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5478" w14:textId="77777777" w:rsidR="00F403C4" w:rsidRPr="00630AD9" w:rsidRDefault="00F403C4" w:rsidP="00F403C4">
      <w:pPr>
        <w:pStyle w:val="ad"/>
        <w:spacing w:before="9"/>
        <w:rPr>
          <w:sz w:val="15"/>
        </w:rPr>
      </w:pPr>
      <w:bookmarkStart w:id="0" w:name="_Hlk174782530"/>
    </w:p>
    <w:p w14:paraId="3428438E" w14:textId="7EAD9D9F" w:rsidR="00F403C4" w:rsidRPr="00630AD9" w:rsidRDefault="00F403C4" w:rsidP="003B58C1">
      <w:pPr>
        <w:pStyle w:val="1"/>
        <w:spacing w:after="0"/>
        <w:ind w:left="4934"/>
        <w:jc w:val="both"/>
        <w:rPr>
          <w:szCs w:val="28"/>
        </w:rPr>
      </w:pPr>
      <w:r w:rsidRPr="00630AD9">
        <w:rPr>
          <w:szCs w:val="28"/>
        </w:rPr>
        <w:t>РОЗДІЛ</w:t>
      </w:r>
      <w:r w:rsidRPr="00630AD9">
        <w:rPr>
          <w:spacing w:val="-1"/>
          <w:szCs w:val="28"/>
        </w:rPr>
        <w:t xml:space="preserve"> </w:t>
      </w:r>
      <w:r w:rsidRPr="00630AD9">
        <w:rPr>
          <w:szCs w:val="28"/>
        </w:rPr>
        <w:t>1</w:t>
      </w:r>
    </w:p>
    <w:p w14:paraId="334C166E" w14:textId="77777777" w:rsidR="003B58C1" w:rsidRPr="00630AD9" w:rsidRDefault="003B58C1" w:rsidP="003B58C1">
      <w:pPr>
        <w:spacing w:line="360" w:lineRule="auto"/>
        <w:rPr>
          <w:sz w:val="28"/>
          <w:szCs w:val="28"/>
          <w:lang w:eastAsia="en-US"/>
        </w:rPr>
      </w:pPr>
    </w:p>
    <w:p w14:paraId="5994EF17" w14:textId="77777777" w:rsidR="003B58C1" w:rsidRPr="00630AD9" w:rsidRDefault="003B58C1" w:rsidP="003B58C1">
      <w:pPr>
        <w:spacing w:line="360" w:lineRule="auto"/>
        <w:rPr>
          <w:sz w:val="28"/>
          <w:szCs w:val="28"/>
          <w:lang w:eastAsia="en-US"/>
        </w:rPr>
      </w:pPr>
    </w:p>
    <w:p w14:paraId="7B2B3EF9" w14:textId="258D85A4" w:rsidR="003B58C1" w:rsidRPr="00630AD9" w:rsidRDefault="003B58C1" w:rsidP="003B58C1">
      <w:pPr>
        <w:spacing w:line="360" w:lineRule="auto"/>
        <w:jc w:val="center"/>
        <w:rPr>
          <w:sz w:val="28"/>
          <w:szCs w:val="28"/>
          <w:lang w:eastAsia="en-US"/>
        </w:rPr>
      </w:pPr>
      <w:r w:rsidRPr="00630AD9">
        <w:rPr>
          <w:b/>
          <w:caps/>
          <w:sz w:val="28"/>
          <w:szCs w:val="28"/>
        </w:rPr>
        <w:t>ПРОБЛЕМА</w:t>
      </w:r>
      <w:r w:rsidRPr="00630AD9">
        <w:rPr>
          <w:b/>
          <w:caps/>
          <w:spacing w:val="47"/>
          <w:sz w:val="28"/>
          <w:szCs w:val="28"/>
        </w:rPr>
        <w:t xml:space="preserve"> </w:t>
      </w:r>
      <w:r w:rsidRPr="00630AD9">
        <w:rPr>
          <w:b/>
          <w:caps/>
          <w:sz w:val="28"/>
          <w:szCs w:val="28"/>
          <w:shd w:val="clear" w:color="auto" w:fill="FFFFFF"/>
        </w:rPr>
        <w:t>Соціально-психологічної допомоги неповнолітнім з порушеннями опорно-рухового апарату</w:t>
      </w:r>
      <w:r w:rsidRPr="00630AD9">
        <w:rPr>
          <w:b/>
          <w:caps/>
          <w:sz w:val="28"/>
          <w:szCs w:val="28"/>
        </w:rPr>
        <w:t xml:space="preserve"> У психологічній ТЕОРІЇ ТА ПРАКТИЦІ</w:t>
      </w:r>
    </w:p>
    <w:p w14:paraId="3009EFF4" w14:textId="77777777" w:rsidR="00F403C4" w:rsidRPr="00630AD9" w:rsidRDefault="00F403C4" w:rsidP="003B58C1">
      <w:pPr>
        <w:pStyle w:val="ad"/>
        <w:spacing w:after="0" w:line="360" w:lineRule="auto"/>
        <w:rPr>
          <w:b/>
          <w:sz w:val="28"/>
          <w:szCs w:val="28"/>
        </w:rPr>
      </w:pPr>
    </w:p>
    <w:p w14:paraId="2F2B5393" w14:textId="7B16A4EC" w:rsidR="00F403C4" w:rsidRPr="00630AD9" w:rsidRDefault="003B58C1" w:rsidP="003B58C1">
      <w:pPr>
        <w:pStyle w:val="TableParagraph"/>
        <w:spacing w:line="360" w:lineRule="auto"/>
        <w:ind w:left="238"/>
        <w:jc w:val="both"/>
        <w:rPr>
          <w:b/>
          <w:bCs/>
          <w:sz w:val="28"/>
          <w:szCs w:val="28"/>
          <w:lang w:eastAsia="ru-RU"/>
        </w:rPr>
      </w:pPr>
      <w:r w:rsidRPr="00630AD9">
        <w:rPr>
          <w:b/>
          <w:bCs/>
          <w:sz w:val="28"/>
          <w:szCs w:val="28"/>
          <w:lang w:eastAsia="ru-RU"/>
        </w:rPr>
        <w:t xml:space="preserve">          1.1. Дитячий церебральний параліч як медико-психологічна проблема порушення опорно-рухового апарату</w:t>
      </w:r>
    </w:p>
    <w:p w14:paraId="4A1E1A77" w14:textId="77777777" w:rsidR="003B58C1" w:rsidRPr="00630AD9" w:rsidRDefault="003B58C1" w:rsidP="003B58C1">
      <w:pPr>
        <w:pStyle w:val="TableParagraph"/>
        <w:spacing w:line="360" w:lineRule="auto"/>
        <w:ind w:left="238"/>
        <w:rPr>
          <w:sz w:val="28"/>
          <w:szCs w:val="28"/>
        </w:rPr>
      </w:pPr>
    </w:p>
    <w:p w14:paraId="2C31F416" w14:textId="77777777" w:rsidR="00F403C4" w:rsidRPr="00630AD9" w:rsidRDefault="00F403C4" w:rsidP="003B58C1">
      <w:pPr>
        <w:pStyle w:val="ad"/>
        <w:spacing w:after="0" w:line="360" w:lineRule="auto"/>
        <w:ind w:right="327" w:firstLine="566"/>
        <w:jc w:val="both"/>
        <w:rPr>
          <w:iCs/>
          <w:sz w:val="28"/>
          <w:szCs w:val="28"/>
        </w:rPr>
      </w:pPr>
      <w:r w:rsidRPr="00630AD9">
        <w:rPr>
          <w:iCs/>
          <w:sz w:val="28"/>
          <w:szCs w:val="28"/>
        </w:rPr>
        <w:t>Дитячий</w:t>
      </w:r>
      <w:r w:rsidRPr="00630AD9">
        <w:rPr>
          <w:iCs/>
          <w:spacing w:val="1"/>
          <w:sz w:val="28"/>
          <w:szCs w:val="28"/>
        </w:rPr>
        <w:t xml:space="preserve"> </w:t>
      </w:r>
      <w:r w:rsidRPr="00630AD9">
        <w:rPr>
          <w:iCs/>
          <w:sz w:val="28"/>
          <w:szCs w:val="28"/>
        </w:rPr>
        <w:t>церебральний</w:t>
      </w:r>
      <w:r w:rsidRPr="00630AD9">
        <w:rPr>
          <w:iCs/>
          <w:spacing w:val="1"/>
          <w:sz w:val="28"/>
          <w:szCs w:val="28"/>
        </w:rPr>
        <w:t xml:space="preserve"> </w:t>
      </w:r>
      <w:r w:rsidRPr="00630AD9">
        <w:rPr>
          <w:iCs/>
          <w:sz w:val="28"/>
          <w:szCs w:val="28"/>
        </w:rPr>
        <w:t>параліч</w:t>
      </w:r>
      <w:r w:rsidRPr="00630AD9">
        <w:rPr>
          <w:iCs/>
          <w:spacing w:val="1"/>
          <w:sz w:val="28"/>
          <w:szCs w:val="28"/>
        </w:rPr>
        <w:t xml:space="preserve"> </w:t>
      </w:r>
      <w:r w:rsidRPr="00630AD9">
        <w:rPr>
          <w:iCs/>
          <w:sz w:val="28"/>
          <w:szCs w:val="28"/>
        </w:rPr>
        <w:t>(далі</w:t>
      </w:r>
      <w:r w:rsidRPr="00630AD9">
        <w:rPr>
          <w:iCs/>
          <w:spacing w:val="1"/>
          <w:sz w:val="28"/>
          <w:szCs w:val="28"/>
        </w:rPr>
        <w:t xml:space="preserve"> </w:t>
      </w:r>
      <w:r w:rsidRPr="00630AD9">
        <w:rPr>
          <w:iCs/>
          <w:sz w:val="28"/>
          <w:szCs w:val="28"/>
        </w:rPr>
        <w:t>–</w:t>
      </w:r>
      <w:r w:rsidRPr="00630AD9">
        <w:rPr>
          <w:iCs/>
          <w:spacing w:val="1"/>
          <w:sz w:val="28"/>
          <w:szCs w:val="28"/>
        </w:rPr>
        <w:t xml:space="preserve"> </w:t>
      </w:r>
      <w:r w:rsidRPr="00630AD9">
        <w:rPr>
          <w:iCs/>
          <w:sz w:val="28"/>
          <w:szCs w:val="28"/>
        </w:rPr>
        <w:t>ДЦП)</w:t>
      </w:r>
      <w:r w:rsidRPr="00630AD9">
        <w:rPr>
          <w:iCs/>
          <w:spacing w:val="1"/>
          <w:sz w:val="28"/>
          <w:szCs w:val="28"/>
        </w:rPr>
        <w:t xml:space="preserve"> </w:t>
      </w:r>
      <w:r w:rsidRPr="00630AD9">
        <w:rPr>
          <w:iCs/>
          <w:sz w:val="28"/>
          <w:szCs w:val="28"/>
        </w:rPr>
        <w:t>продовжує</w:t>
      </w:r>
      <w:r w:rsidRPr="00630AD9">
        <w:rPr>
          <w:iCs/>
          <w:spacing w:val="1"/>
          <w:sz w:val="28"/>
          <w:szCs w:val="28"/>
        </w:rPr>
        <w:t xml:space="preserve"> </w:t>
      </w:r>
      <w:r w:rsidRPr="00630AD9">
        <w:rPr>
          <w:iCs/>
          <w:sz w:val="28"/>
          <w:szCs w:val="28"/>
        </w:rPr>
        <w:t>бути</w:t>
      </w:r>
      <w:r w:rsidRPr="00630AD9">
        <w:rPr>
          <w:iCs/>
          <w:spacing w:val="1"/>
          <w:sz w:val="28"/>
          <w:szCs w:val="28"/>
        </w:rPr>
        <w:t xml:space="preserve"> </w:t>
      </w:r>
      <w:r w:rsidRPr="00630AD9">
        <w:rPr>
          <w:iCs/>
          <w:sz w:val="28"/>
          <w:szCs w:val="28"/>
        </w:rPr>
        <w:t>одним</w:t>
      </w:r>
      <w:r w:rsidRPr="00630AD9">
        <w:rPr>
          <w:iCs/>
          <w:spacing w:val="1"/>
          <w:sz w:val="28"/>
          <w:szCs w:val="28"/>
        </w:rPr>
        <w:t xml:space="preserve"> </w:t>
      </w:r>
      <w:r w:rsidRPr="00630AD9">
        <w:rPr>
          <w:iCs/>
          <w:sz w:val="28"/>
          <w:szCs w:val="28"/>
        </w:rPr>
        <w:t>з</w:t>
      </w:r>
      <w:r w:rsidRPr="00630AD9">
        <w:rPr>
          <w:iCs/>
          <w:spacing w:val="1"/>
          <w:sz w:val="28"/>
          <w:szCs w:val="28"/>
        </w:rPr>
        <w:t xml:space="preserve"> </w:t>
      </w:r>
      <w:r w:rsidRPr="00630AD9">
        <w:rPr>
          <w:iCs/>
          <w:w w:val="95"/>
          <w:sz w:val="28"/>
          <w:szCs w:val="28"/>
        </w:rPr>
        <w:t>найбільш розповсюджених захворювань нервової системи у дитячому віці у всьому</w:t>
      </w:r>
      <w:r w:rsidRPr="00630AD9">
        <w:rPr>
          <w:iCs/>
          <w:spacing w:val="1"/>
          <w:w w:val="95"/>
          <w:sz w:val="28"/>
          <w:szCs w:val="28"/>
        </w:rPr>
        <w:t xml:space="preserve"> </w:t>
      </w:r>
      <w:r w:rsidRPr="00630AD9">
        <w:rPr>
          <w:iCs/>
          <w:sz w:val="28"/>
          <w:szCs w:val="28"/>
        </w:rPr>
        <w:t>світі і в Україні зокрема. Саме це захворювання тяжко інвалідизує дитину, коли</w:t>
      </w:r>
      <w:r w:rsidRPr="00630AD9">
        <w:rPr>
          <w:iCs/>
          <w:spacing w:val="1"/>
          <w:sz w:val="28"/>
          <w:szCs w:val="28"/>
        </w:rPr>
        <w:t xml:space="preserve"> </w:t>
      </w:r>
      <w:r w:rsidRPr="00630AD9">
        <w:rPr>
          <w:iCs/>
          <w:sz w:val="28"/>
          <w:szCs w:val="28"/>
        </w:rPr>
        <w:t>страждає не лише рухова сфера, але й виникають порушення інтелектуальної та</w:t>
      </w:r>
      <w:r w:rsidRPr="00630AD9">
        <w:rPr>
          <w:iCs/>
          <w:spacing w:val="1"/>
          <w:sz w:val="28"/>
          <w:szCs w:val="28"/>
        </w:rPr>
        <w:t xml:space="preserve"> </w:t>
      </w:r>
      <w:r w:rsidRPr="00630AD9">
        <w:rPr>
          <w:iCs/>
          <w:sz w:val="28"/>
          <w:szCs w:val="28"/>
        </w:rPr>
        <w:t>мовленнєвої</w:t>
      </w:r>
      <w:r w:rsidRPr="00630AD9">
        <w:rPr>
          <w:iCs/>
          <w:spacing w:val="1"/>
          <w:sz w:val="28"/>
          <w:szCs w:val="28"/>
        </w:rPr>
        <w:t xml:space="preserve"> </w:t>
      </w:r>
      <w:r w:rsidRPr="00630AD9">
        <w:rPr>
          <w:iCs/>
          <w:sz w:val="28"/>
          <w:szCs w:val="28"/>
        </w:rPr>
        <w:t>діяльності.</w:t>
      </w:r>
      <w:r w:rsidRPr="00630AD9">
        <w:rPr>
          <w:iCs/>
          <w:spacing w:val="1"/>
          <w:sz w:val="28"/>
          <w:szCs w:val="28"/>
        </w:rPr>
        <w:t xml:space="preserve"> </w:t>
      </w:r>
      <w:r w:rsidRPr="00630AD9">
        <w:rPr>
          <w:iCs/>
          <w:sz w:val="28"/>
          <w:szCs w:val="28"/>
        </w:rPr>
        <w:t>ДЦП</w:t>
      </w:r>
      <w:r w:rsidRPr="00630AD9">
        <w:rPr>
          <w:iCs/>
          <w:spacing w:val="1"/>
          <w:sz w:val="28"/>
          <w:szCs w:val="28"/>
        </w:rPr>
        <w:t xml:space="preserve"> </w:t>
      </w:r>
      <w:r w:rsidRPr="00630AD9">
        <w:rPr>
          <w:iCs/>
          <w:sz w:val="28"/>
          <w:szCs w:val="28"/>
        </w:rPr>
        <w:t>є</w:t>
      </w:r>
      <w:r w:rsidRPr="00630AD9">
        <w:rPr>
          <w:iCs/>
          <w:spacing w:val="1"/>
          <w:sz w:val="28"/>
          <w:szCs w:val="28"/>
        </w:rPr>
        <w:t xml:space="preserve"> </w:t>
      </w:r>
      <w:r w:rsidRPr="00630AD9">
        <w:rPr>
          <w:iCs/>
          <w:sz w:val="28"/>
          <w:szCs w:val="28"/>
        </w:rPr>
        <w:t>результатом</w:t>
      </w:r>
      <w:r w:rsidRPr="00630AD9">
        <w:rPr>
          <w:iCs/>
          <w:spacing w:val="1"/>
          <w:sz w:val="28"/>
          <w:szCs w:val="28"/>
        </w:rPr>
        <w:t xml:space="preserve"> </w:t>
      </w:r>
      <w:r w:rsidRPr="00630AD9">
        <w:rPr>
          <w:iCs/>
          <w:sz w:val="28"/>
          <w:szCs w:val="28"/>
        </w:rPr>
        <w:t>ураження</w:t>
      </w:r>
      <w:r w:rsidRPr="00630AD9">
        <w:rPr>
          <w:iCs/>
          <w:spacing w:val="1"/>
          <w:sz w:val="28"/>
          <w:szCs w:val="28"/>
        </w:rPr>
        <w:t xml:space="preserve"> </w:t>
      </w:r>
      <w:r w:rsidRPr="00630AD9">
        <w:rPr>
          <w:iCs/>
          <w:sz w:val="28"/>
          <w:szCs w:val="28"/>
        </w:rPr>
        <w:t>мозку</w:t>
      </w:r>
      <w:r w:rsidRPr="00630AD9">
        <w:rPr>
          <w:iCs/>
          <w:spacing w:val="1"/>
          <w:sz w:val="28"/>
          <w:szCs w:val="28"/>
        </w:rPr>
        <w:t xml:space="preserve"> </w:t>
      </w:r>
      <w:r w:rsidRPr="00630AD9">
        <w:rPr>
          <w:iCs/>
          <w:sz w:val="28"/>
          <w:szCs w:val="28"/>
        </w:rPr>
        <w:t>дитини</w:t>
      </w:r>
      <w:r w:rsidRPr="00630AD9">
        <w:rPr>
          <w:iCs/>
          <w:spacing w:val="1"/>
          <w:sz w:val="28"/>
          <w:szCs w:val="28"/>
        </w:rPr>
        <w:t xml:space="preserve"> </w:t>
      </w:r>
      <w:r w:rsidRPr="00630AD9">
        <w:rPr>
          <w:iCs/>
          <w:sz w:val="28"/>
          <w:szCs w:val="28"/>
        </w:rPr>
        <w:t>у</w:t>
      </w:r>
      <w:r w:rsidRPr="00630AD9">
        <w:rPr>
          <w:iCs/>
          <w:spacing w:val="1"/>
          <w:sz w:val="28"/>
          <w:szCs w:val="28"/>
        </w:rPr>
        <w:t xml:space="preserve"> </w:t>
      </w:r>
      <w:r w:rsidRPr="00630AD9">
        <w:rPr>
          <w:iCs/>
          <w:sz w:val="28"/>
          <w:szCs w:val="28"/>
        </w:rPr>
        <w:t>перинатальному періоді розвитку або у періоді новонародженості і залишається</w:t>
      </w:r>
      <w:r w:rsidRPr="00630AD9">
        <w:rPr>
          <w:iCs/>
          <w:spacing w:val="1"/>
          <w:sz w:val="28"/>
          <w:szCs w:val="28"/>
        </w:rPr>
        <w:t xml:space="preserve"> </w:t>
      </w:r>
      <w:r w:rsidRPr="00630AD9">
        <w:rPr>
          <w:iCs/>
          <w:sz w:val="28"/>
          <w:szCs w:val="28"/>
        </w:rPr>
        <w:t>актуальною</w:t>
      </w:r>
      <w:r w:rsidRPr="00630AD9">
        <w:rPr>
          <w:iCs/>
          <w:spacing w:val="-1"/>
          <w:sz w:val="28"/>
          <w:szCs w:val="28"/>
        </w:rPr>
        <w:t xml:space="preserve"> </w:t>
      </w:r>
      <w:r w:rsidRPr="00630AD9">
        <w:rPr>
          <w:iCs/>
          <w:sz w:val="28"/>
          <w:szCs w:val="28"/>
        </w:rPr>
        <w:t>проблемою</w:t>
      </w:r>
      <w:r w:rsidRPr="00630AD9">
        <w:rPr>
          <w:iCs/>
          <w:spacing w:val="-1"/>
          <w:sz w:val="28"/>
          <w:szCs w:val="28"/>
        </w:rPr>
        <w:t xml:space="preserve"> </w:t>
      </w:r>
      <w:r w:rsidRPr="00630AD9">
        <w:rPr>
          <w:iCs/>
          <w:sz w:val="28"/>
          <w:szCs w:val="28"/>
        </w:rPr>
        <w:t>дитячої</w:t>
      </w:r>
      <w:r w:rsidRPr="00630AD9">
        <w:rPr>
          <w:iCs/>
          <w:spacing w:val="-5"/>
          <w:sz w:val="28"/>
          <w:szCs w:val="28"/>
        </w:rPr>
        <w:t xml:space="preserve"> </w:t>
      </w:r>
      <w:r w:rsidRPr="00630AD9">
        <w:rPr>
          <w:iCs/>
          <w:sz w:val="28"/>
          <w:szCs w:val="28"/>
        </w:rPr>
        <w:t>неврології</w:t>
      </w:r>
      <w:r w:rsidRPr="00630AD9">
        <w:rPr>
          <w:iCs/>
          <w:spacing w:val="-1"/>
          <w:sz w:val="28"/>
          <w:szCs w:val="28"/>
        </w:rPr>
        <w:t xml:space="preserve"> </w:t>
      </w:r>
      <w:r w:rsidRPr="00630AD9">
        <w:rPr>
          <w:iCs/>
          <w:sz w:val="28"/>
          <w:szCs w:val="28"/>
        </w:rPr>
        <w:t>у</w:t>
      </w:r>
      <w:r w:rsidRPr="00630AD9">
        <w:rPr>
          <w:iCs/>
          <w:spacing w:val="-3"/>
          <w:sz w:val="28"/>
          <w:szCs w:val="28"/>
        </w:rPr>
        <w:t xml:space="preserve"> </w:t>
      </w:r>
      <w:r w:rsidRPr="00630AD9">
        <w:rPr>
          <w:iCs/>
          <w:sz w:val="28"/>
          <w:szCs w:val="28"/>
        </w:rPr>
        <w:t>всьому</w:t>
      </w:r>
      <w:r w:rsidRPr="00630AD9">
        <w:rPr>
          <w:iCs/>
          <w:spacing w:val="-4"/>
          <w:sz w:val="28"/>
          <w:szCs w:val="28"/>
        </w:rPr>
        <w:t xml:space="preserve"> </w:t>
      </w:r>
      <w:r w:rsidRPr="00630AD9">
        <w:rPr>
          <w:iCs/>
          <w:sz w:val="28"/>
          <w:szCs w:val="28"/>
        </w:rPr>
        <w:t>світі і</w:t>
      </w:r>
      <w:r w:rsidRPr="00630AD9">
        <w:rPr>
          <w:iCs/>
          <w:spacing w:val="-5"/>
          <w:sz w:val="28"/>
          <w:szCs w:val="28"/>
        </w:rPr>
        <w:t xml:space="preserve"> </w:t>
      </w:r>
      <w:r w:rsidRPr="00630AD9">
        <w:rPr>
          <w:iCs/>
          <w:sz w:val="28"/>
          <w:szCs w:val="28"/>
        </w:rPr>
        <w:t>сьогодні.</w:t>
      </w:r>
    </w:p>
    <w:p w14:paraId="136DC6FD" w14:textId="77777777" w:rsidR="00F403C4" w:rsidRPr="00630AD9" w:rsidRDefault="00F403C4" w:rsidP="003B58C1">
      <w:pPr>
        <w:spacing w:line="360" w:lineRule="auto"/>
        <w:ind w:left="353" w:right="328" w:firstLine="566"/>
        <w:jc w:val="both"/>
        <w:rPr>
          <w:sz w:val="28"/>
          <w:szCs w:val="28"/>
        </w:rPr>
      </w:pPr>
      <w:r w:rsidRPr="00630AD9">
        <w:rPr>
          <w:iCs/>
          <w:spacing w:val="-2"/>
          <w:sz w:val="28"/>
          <w:szCs w:val="28"/>
        </w:rPr>
        <w:t>Дитя</w:t>
      </w:r>
      <w:r w:rsidRPr="00630AD9">
        <w:rPr>
          <w:iCs/>
          <w:spacing w:val="-2"/>
          <w:position w:val="-4"/>
          <w:sz w:val="28"/>
          <w:szCs w:val="28"/>
        </w:rPr>
        <w:t>́</w:t>
      </w:r>
      <w:r w:rsidRPr="00630AD9">
        <w:rPr>
          <w:iCs/>
          <w:spacing w:val="-2"/>
          <w:sz w:val="28"/>
          <w:szCs w:val="28"/>
        </w:rPr>
        <w:t>чий</w:t>
      </w:r>
      <w:r w:rsidRPr="00630AD9">
        <w:rPr>
          <w:iCs/>
          <w:spacing w:val="-8"/>
          <w:sz w:val="28"/>
          <w:szCs w:val="28"/>
        </w:rPr>
        <w:t xml:space="preserve"> </w:t>
      </w:r>
      <w:r w:rsidRPr="00630AD9">
        <w:rPr>
          <w:iCs/>
          <w:spacing w:val="-2"/>
          <w:sz w:val="28"/>
          <w:szCs w:val="28"/>
        </w:rPr>
        <w:t>церебра</w:t>
      </w:r>
      <w:r w:rsidRPr="00630AD9">
        <w:rPr>
          <w:iCs/>
          <w:spacing w:val="-2"/>
          <w:position w:val="-4"/>
          <w:sz w:val="28"/>
          <w:szCs w:val="28"/>
        </w:rPr>
        <w:t>́</w:t>
      </w:r>
      <w:r w:rsidRPr="00630AD9">
        <w:rPr>
          <w:iCs/>
          <w:spacing w:val="-32"/>
          <w:position w:val="-4"/>
          <w:sz w:val="28"/>
          <w:szCs w:val="28"/>
        </w:rPr>
        <w:t xml:space="preserve"> </w:t>
      </w:r>
      <w:r w:rsidRPr="00630AD9">
        <w:rPr>
          <w:iCs/>
          <w:spacing w:val="-2"/>
          <w:sz w:val="28"/>
          <w:szCs w:val="28"/>
        </w:rPr>
        <w:t>льний</w:t>
      </w:r>
      <w:r w:rsidRPr="00630AD9">
        <w:rPr>
          <w:iCs/>
          <w:spacing w:val="-8"/>
          <w:sz w:val="28"/>
          <w:szCs w:val="28"/>
        </w:rPr>
        <w:t xml:space="preserve"> </w:t>
      </w:r>
      <w:r w:rsidRPr="00630AD9">
        <w:rPr>
          <w:iCs/>
          <w:spacing w:val="-2"/>
          <w:sz w:val="28"/>
          <w:szCs w:val="28"/>
        </w:rPr>
        <w:t>пара</w:t>
      </w:r>
      <w:r w:rsidRPr="00630AD9">
        <w:rPr>
          <w:iCs/>
          <w:spacing w:val="-2"/>
          <w:position w:val="-4"/>
          <w:sz w:val="28"/>
          <w:szCs w:val="28"/>
        </w:rPr>
        <w:t>́</w:t>
      </w:r>
      <w:r w:rsidRPr="00630AD9">
        <w:rPr>
          <w:iCs/>
          <w:spacing w:val="-32"/>
          <w:position w:val="-4"/>
          <w:sz w:val="28"/>
          <w:szCs w:val="28"/>
        </w:rPr>
        <w:t xml:space="preserve"> </w:t>
      </w:r>
      <w:r w:rsidRPr="00630AD9">
        <w:rPr>
          <w:iCs/>
          <w:spacing w:val="-2"/>
          <w:sz w:val="28"/>
          <w:szCs w:val="28"/>
        </w:rPr>
        <w:t>ліч</w:t>
      </w:r>
      <w:r w:rsidRPr="00630AD9">
        <w:rPr>
          <w:iCs/>
          <w:spacing w:val="-3"/>
          <w:sz w:val="28"/>
          <w:szCs w:val="28"/>
        </w:rPr>
        <w:t xml:space="preserve"> </w:t>
      </w:r>
      <w:r w:rsidRPr="00630AD9">
        <w:rPr>
          <w:iCs/>
          <w:spacing w:val="-2"/>
          <w:sz w:val="28"/>
          <w:szCs w:val="28"/>
        </w:rPr>
        <w:t>(</w:t>
      </w:r>
      <w:hyperlink r:id="rId8">
        <w:r w:rsidRPr="00630AD9">
          <w:rPr>
            <w:iCs/>
            <w:spacing w:val="-2"/>
            <w:sz w:val="28"/>
            <w:szCs w:val="28"/>
          </w:rPr>
          <w:t>англ.</w:t>
        </w:r>
        <w:r w:rsidRPr="00630AD9">
          <w:rPr>
            <w:iCs/>
            <w:spacing w:val="-5"/>
            <w:sz w:val="28"/>
            <w:szCs w:val="28"/>
          </w:rPr>
          <w:t xml:space="preserve"> </w:t>
        </w:r>
      </w:hyperlink>
      <w:r w:rsidRPr="00630AD9">
        <w:rPr>
          <w:iCs/>
          <w:spacing w:val="-2"/>
          <w:sz w:val="28"/>
          <w:szCs w:val="28"/>
        </w:rPr>
        <w:t>cerebral</w:t>
      </w:r>
      <w:r w:rsidRPr="00630AD9">
        <w:rPr>
          <w:iCs/>
          <w:spacing w:val="-7"/>
          <w:sz w:val="28"/>
          <w:szCs w:val="28"/>
        </w:rPr>
        <w:t xml:space="preserve"> </w:t>
      </w:r>
      <w:r w:rsidRPr="00630AD9">
        <w:rPr>
          <w:iCs/>
          <w:spacing w:val="-2"/>
          <w:sz w:val="28"/>
          <w:szCs w:val="28"/>
        </w:rPr>
        <w:t>palsy)</w:t>
      </w:r>
      <w:r w:rsidRPr="00630AD9">
        <w:rPr>
          <w:iCs/>
          <w:spacing w:val="-10"/>
          <w:sz w:val="28"/>
          <w:szCs w:val="28"/>
        </w:rPr>
        <w:t xml:space="preserve"> </w:t>
      </w:r>
      <w:r w:rsidRPr="00630AD9">
        <w:rPr>
          <w:iCs/>
          <w:spacing w:val="-2"/>
          <w:sz w:val="28"/>
          <w:szCs w:val="28"/>
        </w:rPr>
        <w:t>–</w:t>
      </w:r>
      <w:r w:rsidRPr="00630AD9">
        <w:rPr>
          <w:iCs/>
          <w:spacing w:val="-12"/>
          <w:sz w:val="28"/>
          <w:szCs w:val="28"/>
        </w:rPr>
        <w:t xml:space="preserve"> </w:t>
      </w:r>
      <w:r w:rsidRPr="00630AD9">
        <w:rPr>
          <w:iCs/>
          <w:spacing w:val="-2"/>
          <w:sz w:val="28"/>
          <w:szCs w:val="28"/>
        </w:rPr>
        <w:t>узагальнений</w:t>
      </w:r>
      <w:r w:rsidRPr="00630AD9">
        <w:rPr>
          <w:iCs/>
          <w:spacing w:val="-8"/>
          <w:sz w:val="28"/>
          <w:szCs w:val="28"/>
        </w:rPr>
        <w:t xml:space="preserve"> </w:t>
      </w:r>
      <w:r w:rsidRPr="00630AD9">
        <w:rPr>
          <w:iCs/>
          <w:spacing w:val="-2"/>
          <w:sz w:val="28"/>
          <w:szCs w:val="28"/>
        </w:rPr>
        <w:t>термін</w:t>
      </w:r>
      <w:r w:rsidRPr="00630AD9">
        <w:rPr>
          <w:iCs/>
          <w:spacing w:val="-9"/>
          <w:sz w:val="28"/>
          <w:szCs w:val="28"/>
        </w:rPr>
        <w:t xml:space="preserve"> </w:t>
      </w:r>
      <w:r w:rsidRPr="00630AD9">
        <w:rPr>
          <w:iCs/>
          <w:spacing w:val="-2"/>
          <w:sz w:val="28"/>
          <w:szCs w:val="28"/>
        </w:rPr>
        <w:t>для</w:t>
      </w:r>
      <w:r w:rsidRPr="00630AD9">
        <w:rPr>
          <w:iCs/>
          <w:spacing w:val="-68"/>
          <w:sz w:val="28"/>
          <w:szCs w:val="28"/>
        </w:rPr>
        <w:t xml:space="preserve"> </w:t>
      </w:r>
      <w:r w:rsidRPr="00630AD9">
        <w:rPr>
          <w:iCs/>
          <w:sz w:val="28"/>
          <w:szCs w:val="28"/>
        </w:rPr>
        <w:t xml:space="preserve">групи стійких непрогресуючих рухових </w:t>
      </w:r>
      <w:hyperlink r:id="rId9">
        <w:r w:rsidRPr="00630AD9">
          <w:rPr>
            <w:iCs/>
            <w:sz w:val="28"/>
            <w:szCs w:val="28"/>
          </w:rPr>
          <w:t xml:space="preserve">синдромів </w:t>
        </w:r>
      </w:hyperlink>
      <w:r w:rsidRPr="00630AD9">
        <w:rPr>
          <w:iCs/>
          <w:sz w:val="28"/>
          <w:szCs w:val="28"/>
        </w:rPr>
        <w:t xml:space="preserve">(гіперкінези, </w:t>
      </w:r>
      <w:hyperlink r:id="rId10">
        <w:r w:rsidRPr="00630AD9">
          <w:rPr>
            <w:iCs/>
            <w:sz w:val="28"/>
            <w:szCs w:val="28"/>
          </w:rPr>
          <w:t>атаксія</w:t>
        </w:r>
      </w:hyperlink>
      <w:r w:rsidRPr="00630AD9">
        <w:rPr>
          <w:iCs/>
          <w:sz w:val="28"/>
          <w:szCs w:val="28"/>
        </w:rPr>
        <w:t xml:space="preserve">, </w:t>
      </w:r>
      <w:hyperlink r:id="rId11">
        <w:r w:rsidRPr="00630AD9">
          <w:rPr>
            <w:iCs/>
            <w:sz w:val="28"/>
            <w:szCs w:val="28"/>
          </w:rPr>
          <w:t>парези</w:t>
        </w:r>
      </w:hyperlink>
      <w:r w:rsidRPr="00630AD9">
        <w:rPr>
          <w:iCs/>
          <w:sz w:val="28"/>
          <w:szCs w:val="28"/>
        </w:rPr>
        <w:t>,</w:t>
      </w:r>
      <w:r w:rsidRPr="00630AD9">
        <w:rPr>
          <w:spacing w:val="1"/>
          <w:sz w:val="28"/>
          <w:szCs w:val="28"/>
        </w:rPr>
        <w:t xml:space="preserve"> </w:t>
      </w:r>
      <w:hyperlink r:id="rId12">
        <w:r w:rsidRPr="00630AD9">
          <w:rPr>
            <w:sz w:val="28"/>
            <w:szCs w:val="28"/>
          </w:rPr>
          <w:t>паралічі</w:t>
        </w:r>
      </w:hyperlink>
      <w:r w:rsidRPr="00630AD9">
        <w:rPr>
          <w:sz w:val="28"/>
          <w:szCs w:val="28"/>
        </w:rPr>
        <w:t>),</w:t>
      </w:r>
      <w:r w:rsidRPr="00630AD9">
        <w:rPr>
          <w:spacing w:val="13"/>
          <w:sz w:val="28"/>
          <w:szCs w:val="28"/>
        </w:rPr>
        <w:t xml:space="preserve"> </w:t>
      </w:r>
      <w:r w:rsidRPr="00630AD9">
        <w:rPr>
          <w:sz w:val="28"/>
          <w:szCs w:val="28"/>
        </w:rPr>
        <w:t>часто</w:t>
      </w:r>
      <w:r w:rsidRPr="00630AD9">
        <w:rPr>
          <w:spacing w:val="12"/>
          <w:sz w:val="28"/>
          <w:szCs w:val="28"/>
        </w:rPr>
        <w:t xml:space="preserve"> </w:t>
      </w:r>
      <w:r w:rsidRPr="00630AD9">
        <w:rPr>
          <w:sz w:val="28"/>
          <w:szCs w:val="28"/>
        </w:rPr>
        <w:t>поєднаних</w:t>
      </w:r>
      <w:r w:rsidRPr="00630AD9">
        <w:rPr>
          <w:spacing w:val="7"/>
          <w:sz w:val="28"/>
          <w:szCs w:val="28"/>
        </w:rPr>
        <w:t xml:space="preserve"> </w:t>
      </w:r>
      <w:r w:rsidRPr="00630AD9">
        <w:rPr>
          <w:sz w:val="28"/>
          <w:szCs w:val="28"/>
        </w:rPr>
        <w:t>з</w:t>
      </w:r>
      <w:r w:rsidRPr="00630AD9">
        <w:rPr>
          <w:spacing w:val="12"/>
          <w:sz w:val="28"/>
          <w:szCs w:val="28"/>
        </w:rPr>
        <w:t xml:space="preserve"> </w:t>
      </w:r>
      <w:r w:rsidRPr="00630AD9">
        <w:rPr>
          <w:sz w:val="28"/>
          <w:szCs w:val="28"/>
        </w:rPr>
        <w:t>психічними</w:t>
      </w:r>
      <w:r w:rsidRPr="00630AD9">
        <w:rPr>
          <w:spacing w:val="11"/>
          <w:sz w:val="28"/>
          <w:szCs w:val="28"/>
        </w:rPr>
        <w:t xml:space="preserve"> </w:t>
      </w:r>
      <w:r w:rsidRPr="00630AD9">
        <w:rPr>
          <w:sz w:val="28"/>
          <w:szCs w:val="28"/>
        </w:rPr>
        <w:t>та</w:t>
      </w:r>
      <w:r w:rsidRPr="00630AD9">
        <w:rPr>
          <w:spacing w:val="12"/>
          <w:sz w:val="28"/>
          <w:szCs w:val="28"/>
        </w:rPr>
        <w:t xml:space="preserve"> </w:t>
      </w:r>
      <w:r w:rsidRPr="00630AD9">
        <w:rPr>
          <w:sz w:val="28"/>
          <w:szCs w:val="28"/>
        </w:rPr>
        <w:t>мовленнєвими</w:t>
      </w:r>
      <w:r w:rsidRPr="00630AD9">
        <w:rPr>
          <w:spacing w:val="11"/>
          <w:sz w:val="28"/>
          <w:szCs w:val="28"/>
        </w:rPr>
        <w:t xml:space="preserve"> </w:t>
      </w:r>
      <w:r w:rsidRPr="00630AD9">
        <w:rPr>
          <w:sz w:val="28"/>
          <w:szCs w:val="28"/>
        </w:rPr>
        <w:t>порушеннями,</w:t>
      </w:r>
      <w:r w:rsidRPr="00630AD9">
        <w:rPr>
          <w:spacing w:val="13"/>
          <w:sz w:val="28"/>
          <w:szCs w:val="28"/>
        </w:rPr>
        <w:t xml:space="preserve"> </w:t>
      </w:r>
      <w:r w:rsidRPr="00630AD9">
        <w:rPr>
          <w:sz w:val="28"/>
          <w:szCs w:val="28"/>
        </w:rPr>
        <w:t>рідше</w:t>
      </w:r>
      <w:r w:rsidRPr="00630AD9">
        <w:rPr>
          <w:spacing w:val="25"/>
          <w:sz w:val="28"/>
          <w:szCs w:val="28"/>
        </w:rPr>
        <w:t xml:space="preserve"> </w:t>
      </w:r>
      <w:r w:rsidRPr="00630AD9">
        <w:rPr>
          <w:sz w:val="28"/>
          <w:szCs w:val="28"/>
        </w:rPr>
        <w:t>–</w:t>
      </w:r>
    </w:p>
    <w:p w14:paraId="757786F6" w14:textId="3225640F" w:rsidR="00F403C4" w:rsidRPr="00630AD9" w:rsidRDefault="00F403C4" w:rsidP="003B58C1">
      <w:pPr>
        <w:pStyle w:val="ad"/>
        <w:spacing w:after="0" w:line="360" w:lineRule="auto"/>
        <w:ind w:right="323"/>
        <w:jc w:val="both"/>
        <w:rPr>
          <w:sz w:val="28"/>
          <w:szCs w:val="28"/>
        </w:rPr>
      </w:pPr>
      <w:hyperlink r:id="rId13">
        <w:r w:rsidRPr="00630AD9">
          <w:rPr>
            <w:sz w:val="28"/>
            <w:szCs w:val="28"/>
          </w:rPr>
          <w:t>епілептичними</w:t>
        </w:r>
      </w:hyperlink>
      <w:r w:rsidRPr="00630AD9">
        <w:rPr>
          <w:spacing w:val="1"/>
          <w:sz w:val="28"/>
          <w:szCs w:val="28"/>
        </w:rPr>
        <w:t xml:space="preserve"> </w:t>
      </w:r>
      <w:r w:rsidRPr="00630AD9">
        <w:rPr>
          <w:sz w:val="28"/>
          <w:szCs w:val="28"/>
        </w:rPr>
        <w:t>нападами,</w:t>
      </w:r>
      <w:r w:rsidRPr="00630AD9">
        <w:rPr>
          <w:spacing w:val="1"/>
          <w:sz w:val="28"/>
          <w:szCs w:val="28"/>
        </w:rPr>
        <w:t xml:space="preserve"> </w:t>
      </w:r>
      <w:r w:rsidRPr="00630AD9">
        <w:rPr>
          <w:sz w:val="28"/>
          <w:szCs w:val="28"/>
        </w:rPr>
        <w:t>ліквородинамічними</w:t>
      </w:r>
      <w:r w:rsidRPr="00630AD9">
        <w:rPr>
          <w:spacing w:val="1"/>
          <w:sz w:val="28"/>
          <w:szCs w:val="28"/>
        </w:rPr>
        <w:t xml:space="preserve"> </w:t>
      </w:r>
      <w:r w:rsidRPr="00630AD9">
        <w:rPr>
          <w:sz w:val="28"/>
          <w:szCs w:val="28"/>
        </w:rPr>
        <w:t>зрушеннями,</w:t>
      </w:r>
      <w:r w:rsidRPr="00630AD9">
        <w:rPr>
          <w:spacing w:val="1"/>
          <w:sz w:val="28"/>
          <w:szCs w:val="28"/>
        </w:rPr>
        <w:t xml:space="preserve"> </w:t>
      </w:r>
      <w:r w:rsidRPr="00630AD9">
        <w:rPr>
          <w:sz w:val="28"/>
          <w:szCs w:val="28"/>
        </w:rPr>
        <w:t>патологією</w:t>
      </w:r>
      <w:r w:rsidRPr="00630AD9">
        <w:rPr>
          <w:spacing w:val="1"/>
          <w:sz w:val="28"/>
          <w:szCs w:val="28"/>
        </w:rPr>
        <w:t xml:space="preserve"> </w:t>
      </w:r>
      <w:r w:rsidRPr="00630AD9">
        <w:rPr>
          <w:sz w:val="28"/>
          <w:szCs w:val="28"/>
        </w:rPr>
        <w:t>слуху,</w:t>
      </w:r>
      <w:r w:rsidRPr="00630AD9">
        <w:rPr>
          <w:spacing w:val="1"/>
          <w:sz w:val="28"/>
          <w:szCs w:val="28"/>
        </w:rPr>
        <w:t xml:space="preserve"> </w:t>
      </w:r>
      <w:r w:rsidRPr="00630AD9">
        <w:rPr>
          <w:w w:val="95"/>
          <w:sz w:val="28"/>
          <w:szCs w:val="28"/>
        </w:rPr>
        <w:t xml:space="preserve">зору, </w:t>
      </w:r>
      <w:hyperlink r:id="rId14">
        <w:r w:rsidRPr="00630AD9">
          <w:rPr>
            <w:w w:val="95"/>
            <w:sz w:val="28"/>
            <w:szCs w:val="28"/>
          </w:rPr>
          <w:t xml:space="preserve">органів </w:t>
        </w:r>
      </w:hyperlink>
      <w:r w:rsidRPr="00630AD9">
        <w:rPr>
          <w:w w:val="95"/>
          <w:sz w:val="28"/>
          <w:szCs w:val="28"/>
        </w:rPr>
        <w:t xml:space="preserve">і систем чи без них, які є наслідком органічного ураження </w:t>
      </w:r>
      <w:hyperlink r:id="rId15">
        <w:r w:rsidRPr="00630AD9">
          <w:rPr>
            <w:w w:val="95"/>
            <w:sz w:val="28"/>
            <w:szCs w:val="28"/>
          </w:rPr>
          <w:t>центральної</w:t>
        </w:r>
      </w:hyperlink>
      <w:r w:rsidRPr="00630AD9">
        <w:rPr>
          <w:spacing w:val="1"/>
          <w:w w:val="95"/>
          <w:sz w:val="28"/>
          <w:szCs w:val="28"/>
        </w:rPr>
        <w:t xml:space="preserve"> </w:t>
      </w:r>
      <w:hyperlink r:id="rId16">
        <w:r w:rsidRPr="00630AD9">
          <w:rPr>
            <w:sz w:val="28"/>
            <w:szCs w:val="28"/>
          </w:rPr>
          <w:t>нервової системи (далі – ЦНС)</w:t>
        </w:r>
      </w:hyperlink>
      <w:r w:rsidRPr="00630AD9">
        <w:rPr>
          <w:sz w:val="28"/>
          <w:szCs w:val="28"/>
        </w:rPr>
        <w:t xml:space="preserve"> в пренатальному, інтранатальному та ранньому</w:t>
      </w:r>
      <w:r w:rsidRPr="00630AD9">
        <w:rPr>
          <w:spacing w:val="1"/>
          <w:sz w:val="28"/>
          <w:szCs w:val="28"/>
        </w:rPr>
        <w:t xml:space="preserve"> </w:t>
      </w:r>
      <w:r w:rsidRPr="00630AD9">
        <w:rPr>
          <w:sz w:val="28"/>
          <w:szCs w:val="28"/>
        </w:rPr>
        <w:t>неонатальному періоді. Діти раннього віку з церебральним паралічем (далі –</w:t>
      </w:r>
      <w:r w:rsidRPr="00630AD9">
        <w:rPr>
          <w:spacing w:val="1"/>
          <w:sz w:val="28"/>
          <w:szCs w:val="28"/>
        </w:rPr>
        <w:t xml:space="preserve"> </w:t>
      </w:r>
      <w:r w:rsidRPr="00630AD9">
        <w:rPr>
          <w:sz w:val="28"/>
          <w:szCs w:val="28"/>
        </w:rPr>
        <w:t>діти</w:t>
      </w:r>
      <w:r w:rsidRPr="00630AD9">
        <w:rPr>
          <w:spacing w:val="-6"/>
          <w:sz w:val="28"/>
          <w:szCs w:val="28"/>
        </w:rPr>
        <w:t xml:space="preserve"> </w:t>
      </w:r>
      <w:r w:rsidRPr="00630AD9">
        <w:rPr>
          <w:sz w:val="28"/>
          <w:szCs w:val="28"/>
        </w:rPr>
        <w:t>раннього</w:t>
      </w:r>
      <w:r w:rsidRPr="00630AD9">
        <w:rPr>
          <w:spacing w:val="-5"/>
          <w:sz w:val="28"/>
          <w:szCs w:val="28"/>
        </w:rPr>
        <w:t xml:space="preserve"> </w:t>
      </w:r>
      <w:r w:rsidRPr="00630AD9">
        <w:rPr>
          <w:sz w:val="28"/>
          <w:szCs w:val="28"/>
        </w:rPr>
        <w:t>віку</w:t>
      </w:r>
      <w:r w:rsidRPr="00630AD9">
        <w:rPr>
          <w:spacing w:val="-10"/>
          <w:sz w:val="28"/>
          <w:szCs w:val="28"/>
        </w:rPr>
        <w:t xml:space="preserve"> </w:t>
      </w:r>
      <w:r w:rsidRPr="00630AD9">
        <w:rPr>
          <w:sz w:val="28"/>
          <w:szCs w:val="28"/>
        </w:rPr>
        <w:t>з ЦП)</w:t>
      </w:r>
      <w:r w:rsidRPr="00630AD9">
        <w:rPr>
          <w:spacing w:val="-3"/>
          <w:sz w:val="28"/>
          <w:szCs w:val="28"/>
        </w:rPr>
        <w:t xml:space="preserve"> </w:t>
      </w:r>
      <w:r w:rsidRPr="00630AD9">
        <w:rPr>
          <w:sz w:val="28"/>
          <w:szCs w:val="28"/>
        </w:rPr>
        <w:t>–</w:t>
      </w:r>
      <w:r w:rsidRPr="00630AD9">
        <w:rPr>
          <w:spacing w:val="-5"/>
          <w:sz w:val="28"/>
          <w:szCs w:val="28"/>
        </w:rPr>
        <w:t xml:space="preserve"> </w:t>
      </w:r>
      <w:r w:rsidRPr="00630AD9">
        <w:rPr>
          <w:sz w:val="28"/>
          <w:szCs w:val="28"/>
        </w:rPr>
        <w:t>це</w:t>
      </w:r>
      <w:r w:rsidRPr="00630AD9">
        <w:rPr>
          <w:spacing w:val="-5"/>
          <w:sz w:val="28"/>
          <w:szCs w:val="28"/>
        </w:rPr>
        <w:t xml:space="preserve"> </w:t>
      </w:r>
      <w:r w:rsidRPr="00630AD9">
        <w:rPr>
          <w:sz w:val="28"/>
          <w:szCs w:val="28"/>
        </w:rPr>
        <w:t>діти,</w:t>
      </w:r>
      <w:r w:rsidRPr="00630AD9">
        <w:rPr>
          <w:spacing w:val="-3"/>
          <w:sz w:val="28"/>
          <w:szCs w:val="28"/>
        </w:rPr>
        <w:t xml:space="preserve"> </w:t>
      </w:r>
      <w:r w:rsidRPr="00630AD9">
        <w:rPr>
          <w:sz w:val="28"/>
          <w:szCs w:val="28"/>
        </w:rPr>
        <w:t>що</w:t>
      </w:r>
      <w:r w:rsidRPr="00630AD9">
        <w:rPr>
          <w:spacing w:val="-5"/>
          <w:sz w:val="28"/>
          <w:szCs w:val="28"/>
        </w:rPr>
        <w:t xml:space="preserve"> </w:t>
      </w:r>
      <w:r w:rsidRPr="00630AD9">
        <w:rPr>
          <w:sz w:val="28"/>
          <w:szCs w:val="28"/>
        </w:rPr>
        <w:t>мають</w:t>
      </w:r>
      <w:r w:rsidRPr="00630AD9">
        <w:rPr>
          <w:spacing w:val="-8"/>
          <w:sz w:val="28"/>
          <w:szCs w:val="28"/>
        </w:rPr>
        <w:t xml:space="preserve"> </w:t>
      </w:r>
      <w:r w:rsidRPr="00630AD9">
        <w:rPr>
          <w:sz w:val="28"/>
          <w:szCs w:val="28"/>
        </w:rPr>
        <w:t>складні</w:t>
      </w:r>
      <w:r w:rsidRPr="00630AD9">
        <w:rPr>
          <w:spacing w:val="-11"/>
          <w:sz w:val="28"/>
          <w:szCs w:val="28"/>
        </w:rPr>
        <w:t xml:space="preserve"> </w:t>
      </w:r>
      <w:r w:rsidRPr="00630AD9">
        <w:rPr>
          <w:sz w:val="28"/>
          <w:szCs w:val="28"/>
        </w:rPr>
        <w:t>порушення</w:t>
      </w:r>
      <w:r w:rsidRPr="00630AD9">
        <w:rPr>
          <w:spacing w:val="-5"/>
          <w:sz w:val="28"/>
          <w:szCs w:val="28"/>
        </w:rPr>
        <w:t xml:space="preserve"> </w:t>
      </w:r>
      <w:r w:rsidRPr="00630AD9">
        <w:rPr>
          <w:sz w:val="28"/>
          <w:szCs w:val="28"/>
        </w:rPr>
        <w:t>рухової</w:t>
      </w:r>
      <w:r w:rsidRPr="00630AD9">
        <w:rPr>
          <w:spacing w:val="-11"/>
          <w:sz w:val="28"/>
          <w:szCs w:val="28"/>
        </w:rPr>
        <w:t xml:space="preserve"> </w:t>
      </w:r>
      <w:r w:rsidRPr="00630AD9">
        <w:rPr>
          <w:sz w:val="28"/>
          <w:szCs w:val="28"/>
        </w:rPr>
        <w:t>сфери</w:t>
      </w:r>
      <w:r w:rsidRPr="00630AD9">
        <w:rPr>
          <w:spacing w:val="7"/>
          <w:sz w:val="28"/>
          <w:szCs w:val="28"/>
        </w:rPr>
        <w:t xml:space="preserve"> </w:t>
      </w:r>
      <w:r w:rsidRPr="00630AD9">
        <w:rPr>
          <w:sz w:val="28"/>
          <w:szCs w:val="28"/>
        </w:rPr>
        <w:t>від</w:t>
      </w:r>
      <w:r w:rsidRPr="00630AD9">
        <w:rPr>
          <w:spacing w:val="-68"/>
          <w:sz w:val="28"/>
          <w:szCs w:val="28"/>
        </w:rPr>
        <w:t xml:space="preserve"> </w:t>
      </w:r>
      <w:r w:rsidRPr="00630AD9">
        <w:rPr>
          <w:sz w:val="28"/>
          <w:szCs w:val="28"/>
        </w:rPr>
        <w:t>народження внаслідок ураження ЦНС, які негативно впливають на загальний і,</w:t>
      </w:r>
      <w:r w:rsidRPr="00630AD9">
        <w:rPr>
          <w:spacing w:val="1"/>
          <w:sz w:val="28"/>
          <w:szCs w:val="28"/>
        </w:rPr>
        <w:t xml:space="preserve"> </w:t>
      </w:r>
      <w:r w:rsidRPr="00630AD9">
        <w:rPr>
          <w:sz w:val="28"/>
          <w:szCs w:val="28"/>
        </w:rPr>
        <w:t>насамперед,</w:t>
      </w:r>
      <w:r w:rsidRPr="00630AD9">
        <w:rPr>
          <w:spacing w:val="5"/>
          <w:sz w:val="28"/>
          <w:szCs w:val="28"/>
        </w:rPr>
        <w:t xml:space="preserve"> </w:t>
      </w:r>
      <w:r w:rsidRPr="00630AD9">
        <w:rPr>
          <w:sz w:val="28"/>
          <w:szCs w:val="28"/>
        </w:rPr>
        <w:t>моторний та</w:t>
      </w:r>
      <w:r w:rsidRPr="00630AD9">
        <w:rPr>
          <w:spacing w:val="1"/>
          <w:sz w:val="28"/>
          <w:szCs w:val="28"/>
        </w:rPr>
        <w:t xml:space="preserve"> </w:t>
      </w:r>
      <w:r w:rsidRPr="00630AD9">
        <w:rPr>
          <w:sz w:val="28"/>
          <w:szCs w:val="28"/>
        </w:rPr>
        <w:t>психомовленнєвий розвиток дитини.</w:t>
      </w:r>
    </w:p>
    <w:p w14:paraId="6D16B6A4" w14:textId="09654BA7" w:rsidR="00F403C4" w:rsidRPr="00630AD9" w:rsidRDefault="00F403C4" w:rsidP="003B58C1">
      <w:pPr>
        <w:pStyle w:val="ad"/>
        <w:spacing w:after="0" w:line="360" w:lineRule="auto"/>
        <w:ind w:right="328" w:firstLine="566"/>
        <w:jc w:val="both"/>
        <w:rPr>
          <w:sz w:val="28"/>
          <w:szCs w:val="28"/>
        </w:rPr>
      </w:pPr>
      <w:r w:rsidRPr="00630AD9">
        <w:rPr>
          <w:sz w:val="28"/>
          <w:szCs w:val="28"/>
        </w:rPr>
        <w:t>Історія</w:t>
      </w:r>
      <w:r w:rsidRPr="00630AD9">
        <w:rPr>
          <w:spacing w:val="-10"/>
          <w:sz w:val="28"/>
          <w:szCs w:val="28"/>
        </w:rPr>
        <w:t xml:space="preserve"> </w:t>
      </w:r>
      <w:r w:rsidRPr="00630AD9">
        <w:rPr>
          <w:sz w:val="28"/>
          <w:szCs w:val="28"/>
        </w:rPr>
        <w:t>становлення</w:t>
      </w:r>
      <w:r w:rsidRPr="00630AD9">
        <w:rPr>
          <w:spacing w:val="-10"/>
          <w:sz w:val="28"/>
          <w:szCs w:val="28"/>
        </w:rPr>
        <w:t xml:space="preserve"> </w:t>
      </w:r>
      <w:r w:rsidRPr="00630AD9">
        <w:rPr>
          <w:sz w:val="28"/>
          <w:szCs w:val="28"/>
        </w:rPr>
        <w:t>уявлень</w:t>
      </w:r>
      <w:r w:rsidRPr="00630AD9">
        <w:rPr>
          <w:spacing w:val="-13"/>
          <w:sz w:val="28"/>
          <w:szCs w:val="28"/>
        </w:rPr>
        <w:t xml:space="preserve"> </w:t>
      </w:r>
      <w:r w:rsidRPr="00630AD9">
        <w:rPr>
          <w:sz w:val="28"/>
          <w:szCs w:val="28"/>
        </w:rPr>
        <w:t>про</w:t>
      </w:r>
      <w:r w:rsidRPr="00630AD9">
        <w:rPr>
          <w:spacing w:val="-6"/>
          <w:sz w:val="28"/>
          <w:szCs w:val="28"/>
        </w:rPr>
        <w:t xml:space="preserve"> </w:t>
      </w:r>
      <w:r w:rsidRPr="00630AD9">
        <w:rPr>
          <w:sz w:val="28"/>
          <w:szCs w:val="28"/>
        </w:rPr>
        <w:t>ДЦП</w:t>
      </w:r>
      <w:r w:rsidRPr="00630AD9">
        <w:rPr>
          <w:spacing w:val="-14"/>
          <w:sz w:val="28"/>
          <w:szCs w:val="28"/>
        </w:rPr>
        <w:t xml:space="preserve"> </w:t>
      </w:r>
      <w:r w:rsidRPr="00630AD9">
        <w:rPr>
          <w:sz w:val="28"/>
          <w:szCs w:val="28"/>
        </w:rPr>
        <w:t>сягає</w:t>
      </w:r>
      <w:r w:rsidRPr="00630AD9">
        <w:rPr>
          <w:spacing w:val="-10"/>
          <w:sz w:val="28"/>
          <w:szCs w:val="28"/>
        </w:rPr>
        <w:t xml:space="preserve"> </w:t>
      </w:r>
      <w:r w:rsidRPr="00630AD9">
        <w:rPr>
          <w:sz w:val="28"/>
          <w:szCs w:val="28"/>
        </w:rPr>
        <w:t>глибокої</w:t>
      </w:r>
      <w:r w:rsidRPr="00630AD9">
        <w:rPr>
          <w:spacing w:val="-16"/>
          <w:sz w:val="28"/>
          <w:szCs w:val="28"/>
        </w:rPr>
        <w:t xml:space="preserve"> </w:t>
      </w:r>
      <w:r w:rsidRPr="00630AD9">
        <w:rPr>
          <w:sz w:val="28"/>
          <w:szCs w:val="28"/>
        </w:rPr>
        <w:t>давнини.</w:t>
      </w:r>
      <w:r w:rsidRPr="00630AD9">
        <w:rPr>
          <w:spacing w:val="-9"/>
          <w:sz w:val="28"/>
          <w:szCs w:val="28"/>
        </w:rPr>
        <w:t xml:space="preserve"> </w:t>
      </w:r>
      <w:r w:rsidRPr="00630AD9">
        <w:rPr>
          <w:sz w:val="28"/>
          <w:szCs w:val="28"/>
        </w:rPr>
        <w:t>Вперше</w:t>
      </w:r>
      <w:r w:rsidRPr="00630AD9">
        <w:rPr>
          <w:spacing w:val="-10"/>
          <w:sz w:val="28"/>
          <w:szCs w:val="28"/>
        </w:rPr>
        <w:t xml:space="preserve"> </w:t>
      </w:r>
      <w:r w:rsidRPr="00630AD9">
        <w:rPr>
          <w:sz w:val="28"/>
          <w:szCs w:val="28"/>
        </w:rPr>
        <w:t>спроби</w:t>
      </w:r>
      <w:r w:rsidRPr="00630AD9">
        <w:rPr>
          <w:spacing w:val="-68"/>
          <w:sz w:val="28"/>
          <w:szCs w:val="28"/>
        </w:rPr>
        <w:t xml:space="preserve"> </w:t>
      </w:r>
      <w:r w:rsidRPr="00630AD9">
        <w:rPr>
          <w:sz w:val="28"/>
          <w:szCs w:val="28"/>
        </w:rPr>
        <w:t>описати</w:t>
      </w:r>
      <w:r w:rsidRPr="00630AD9">
        <w:rPr>
          <w:spacing w:val="-9"/>
          <w:sz w:val="28"/>
          <w:szCs w:val="28"/>
        </w:rPr>
        <w:t xml:space="preserve"> </w:t>
      </w:r>
      <w:r w:rsidRPr="00630AD9">
        <w:rPr>
          <w:sz w:val="28"/>
          <w:szCs w:val="28"/>
        </w:rPr>
        <w:t>дане</w:t>
      </w:r>
      <w:r w:rsidRPr="00630AD9">
        <w:rPr>
          <w:spacing w:val="-9"/>
          <w:sz w:val="28"/>
          <w:szCs w:val="28"/>
        </w:rPr>
        <w:t xml:space="preserve"> </w:t>
      </w:r>
      <w:r w:rsidRPr="00630AD9">
        <w:rPr>
          <w:sz w:val="28"/>
          <w:szCs w:val="28"/>
        </w:rPr>
        <w:t>порушення</w:t>
      </w:r>
      <w:r w:rsidRPr="00630AD9">
        <w:rPr>
          <w:spacing w:val="-8"/>
          <w:sz w:val="28"/>
          <w:szCs w:val="28"/>
        </w:rPr>
        <w:t xml:space="preserve"> </w:t>
      </w:r>
      <w:r w:rsidRPr="00630AD9">
        <w:rPr>
          <w:sz w:val="28"/>
          <w:szCs w:val="28"/>
        </w:rPr>
        <w:t>були</w:t>
      </w:r>
      <w:r w:rsidRPr="00630AD9">
        <w:rPr>
          <w:spacing w:val="-9"/>
          <w:sz w:val="28"/>
          <w:szCs w:val="28"/>
        </w:rPr>
        <w:t xml:space="preserve"> </w:t>
      </w:r>
      <w:r w:rsidRPr="00630AD9">
        <w:rPr>
          <w:sz w:val="28"/>
          <w:szCs w:val="28"/>
        </w:rPr>
        <w:t>ще</w:t>
      </w:r>
      <w:r w:rsidRPr="00630AD9">
        <w:rPr>
          <w:spacing w:val="-8"/>
          <w:sz w:val="28"/>
          <w:szCs w:val="28"/>
        </w:rPr>
        <w:t xml:space="preserve"> </w:t>
      </w:r>
      <w:r w:rsidRPr="00630AD9">
        <w:rPr>
          <w:sz w:val="28"/>
          <w:szCs w:val="28"/>
        </w:rPr>
        <w:t>за</w:t>
      </w:r>
      <w:r w:rsidRPr="00630AD9">
        <w:rPr>
          <w:spacing w:val="-8"/>
          <w:sz w:val="28"/>
          <w:szCs w:val="28"/>
        </w:rPr>
        <w:t xml:space="preserve"> </w:t>
      </w:r>
      <w:r w:rsidRPr="00630AD9">
        <w:rPr>
          <w:sz w:val="28"/>
          <w:szCs w:val="28"/>
        </w:rPr>
        <w:t>часів</w:t>
      </w:r>
      <w:r w:rsidRPr="00630AD9">
        <w:rPr>
          <w:spacing w:val="-10"/>
          <w:sz w:val="28"/>
          <w:szCs w:val="28"/>
        </w:rPr>
        <w:t xml:space="preserve"> </w:t>
      </w:r>
      <w:r w:rsidRPr="00630AD9">
        <w:rPr>
          <w:sz w:val="28"/>
          <w:szCs w:val="28"/>
        </w:rPr>
        <w:t>шумерів</w:t>
      </w:r>
      <w:r w:rsidRPr="00630AD9">
        <w:rPr>
          <w:spacing w:val="-11"/>
          <w:sz w:val="28"/>
          <w:szCs w:val="28"/>
        </w:rPr>
        <w:t xml:space="preserve"> </w:t>
      </w:r>
      <w:r w:rsidRPr="00630AD9">
        <w:rPr>
          <w:sz w:val="28"/>
          <w:szCs w:val="28"/>
        </w:rPr>
        <w:t>і</w:t>
      </w:r>
      <w:r w:rsidRPr="00630AD9">
        <w:rPr>
          <w:spacing w:val="-15"/>
          <w:sz w:val="28"/>
          <w:szCs w:val="28"/>
        </w:rPr>
        <w:t xml:space="preserve"> </w:t>
      </w:r>
      <w:r w:rsidRPr="00630AD9">
        <w:rPr>
          <w:sz w:val="28"/>
          <w:szCs w:val="28"/>
        </w:rPr>
        <w:t>вже</w:t>
      </w:r>
      <w:r w:rsidRPr="00630AD9">
        <w:rPr>
          <w:spacing w:val="-8"/>
          <w:sz w:val="28"/>
          <w:szCs w:val="28"/>
        </w:rPr>
        <w:t xml:space="preserve"> </w:t>
      </w:r>
      <w:r w:rsidRPr="00630AD9">
        <w:rPr>
          <w:sz w:val="28"/>
          <w:szCs w:val="28"/>
        </w:rPr>
        <w:t>Гіппократ</w:t>
      </w:r>
      <w:r w:rsidRPr="00630AD9">
        <w:rPr>
          <w:spacing w:val="-10"/>
          <w:sz w:val="28"/>
          <w:szCs w:val="28"/>
        </w:rPr>
        <w:t xml:space="preserve"> </w:t>
      </w:r>
      <w:r w:rsidRPr="00630AD9">
        <w:rPr>
          <w:sz w:val="28"/>
          <w:szCs w:val="28"/>
        </w:rPr>
        <w:t>згадував</w:t>
      </w:r>
      <w:r w:rsidRPr="00630AD9">
        <w:rPr>
          <w:spacing w:val="-6"/>
          <w:sz w:val="28"/>
          <w:szCs w:val="28"/>
        </w:rPr>
        <w:t xml:space="preserve"> </w:t>
      </w:r>
      <w:r w:rsidRPr="00630AD9">
        <w:rPr>
          <w:sz w:val="28"/>
          <w:szCs w:val="28"/>
        </w:rPr>
        <w:t>у</w:t>
      </w:r>
      <w:r w:rsidRPr="00630AD9">
        <w:rPr>
          <w:spacing w:val="-13"/>
          <w:sz w:val="28"/>
          <w:szCs w:val="28"/>
        </w:rPr>
        <w:t xml:space="preserve"> </w:t>
      </w:r>
      <w:r w:rsidRPr="00630AD9">
        <w:rPr>
          <w:sz w:val="28"/>
          <w:szCs w:val="28"/>
        </w:rPr>
        <w:t>своїх</w:t>
      </w:r>
      <w:r w:rsidRPr="00630AD9">
        <w:rPr>
          <w:spacing w:val="-68"/>
          <w:sz w:val="28"/>
          <w:szCs w:val="28"/>
        </w:rPr>
        <w:t xml:space="preserve"> </w:t>
      </w:r>
      <w:r w:rsidRPr="00630AD9">
        <w:rPr>
          <w:w w:val="95"/>
          <w:sz w:val="28"/>
          <w:szCs w:val="28"/>
        </w:rPr>
        <w:t>роботах цей стан дитини як тяжке захворювання. Систематизовані спеціально</w:t>
      </w:r>
      <w:r w:rsidRPr="00630AD9">
        <w:rPr>
          <w:spacing w:val="1"/>
          <w:w w:val="95"/>
          <w:sz w:val="28"/>
          <w:szCs w:val="28"/>
        </w:rPr>
        <w:t xml:space="preserve"> </w:t>
      </w:r>
      <w:r w:rsidRPr="00630AD9">
        <w:rPr>
          <w:sz w:val="28"/>
          <w:szCs w:val="28"/>
        </w:rPr>
        <w:t>описані характеристики розвитку людини з ДЦП були зроблені у середині ХІХ</w:t>
      </w:r>
      <w:r w:rsidRPr="00630AD9">
        <w:rPr>
          <w:spacing w:val="1"/>
          <w:sz w:val="28"/>
          <w:szCs w:val="28"/>
        </w:rPr>
        <w:t xml:space="preserve"> </w:t>
      </w:r>
      <w:r w:rsidRPr="00630AD9">
        <w:rPr>
          <w:sz w:val="28"/>
          <w:szCs w:val="28"/>
        </w:rPr>
        <w:t>століття</w:t>
      </w:r>
      <w:r w:rsidRPr="00630AD9">
        <w:rPr>
          <w:spacing w:val="59"/>
          <w:sz w:val="28"/>
          <w:szCs w:val="28"/>
        </w:rPr>
        <w:t xml:space="preserve"> </w:t>
      </w:r>
      <w:r w:rsidRPr="00630AD9">
        <w:rPr>
          <w:sz w:val="28"/>
          <w:szCs w:val="28"/>
        </w:rPr>
        <w:t>J.</w:t>
      </w:r>
      <w:r w:rsidRPr="00630AD9">
        <w:rPr>
          <w:spacing w:val="-1"/>
          <w:sz w:val="28"/>
          <w:szCs w:val="28"/>
        </w:rPr>
        <w:t xml:space="preserve"> </w:t>
      </w:r>
      <w:r w:rsidRPr="00630AD9">
        <w:rPr>
          <w:sz w:val="28"/>
          <w:szCs w:val="28"/>
        </w:rPr>
        <w:lastRenderedPageBreak/>
        <w:t>Little.</w:t>
      </w:r>
      <w:r w:rsidRPr="00630AD9">
        <w:rPr>
          <w:spacing w:val="58"/>
          <w:sz w:val="28"/>
          <w:szCs w:val="28"/>
        </w:rPr>
        <w:t xml:space="preserve"> </w:t>
      </w:r>
      <w:r w:rsidRPr="00630AD9">
        <w:rPr>
          <w:sz w:val="28"/>
          <w:szCs w:val="28"/>
        </w:rPr>
        <w:t>Він</w:t>
      </w:r>
      <w:r w:rsidRPr="00630AD9">
        <w:rPr>
          <w:spacing w:val="56"/>
          <w:sz w:val="28"/>
          <w:szCs w:val="28"/>
        </w:rPr>
        <w:t xml:space="preserve"> </w:t>
      </w:r>
      <w:r w:rsidRPr="00630AD9">
        <w:rPr>
          <w:sz w:val="28"/>
          <w:szCs w:val="28"/>
        </w:rPr>
        <w:t>вперше</w:t>
      </w:r>
      <w:r w:rsidRPr="00630AD9">
        <w:rPr>
          <w:spacing w:val="57"/>
          <w:sz w:val="28"/>
          <w:szCs w:val="28"/>
        </w:rPr>
        <w:t xml:space="preserve"> </w:t>
      </w:r>
      <w:r w:rsidRPr="00630AD9">
        <w:rPr>
          <w:sz w:val="28"/>
          <w:szCs w:val="28"/>
        </w:rPr>
        <w:t>виявив</w:t>
      </w:r>
      <w:r w:rsidRPr="00630AD9">
        <w:rPr>
          <w:spacing w:val="54"/>
          <w:sz w:val="28"/>
          <w:szCs w:val="28"/>
        </w:rPr>
        <w:t xml:space="preserve"> </w:t>
      </w:r>
      <w:r w:rsidRPr="00630AD9">
        <w:rPr>
          <w:sz w:val="28"/>
          <w:szCs w:val="28"/>
        </w:rPr>
        <w:t>серед</w:t>
      </w:r>
      <w:r w:rsidRPr="00630AD9">
        <w:rPr>
          <w:spacing w:val="59"/>
          <w:sz w:val="28"/>
          <w:szCs w:val="28"/>
        </w:rPr>
        <w:t xml:space="preserve"> </w:t>
      </w:r>
      <w:r w:rsidRPr="00630AD9">
        <w:rPr>
          <w:sz w:val="28"/>
          <w:szCs w:val="28"/>
        </w:rPr>
        <w:t>поширених</w:t>
      </w:r>
      <w:r w:rsidRPr="00630AD9">
        <w:rPr>
          <w:spacing w:val="51"/>
          <w:sz w:val="28"/>
          <w:szCs w:val="28"/>
        </w:rPr>
        <w:t xml:space="preserve"> </w:t>
      </w:r>
      <w:r w:rsidRPr="00630AD9">
        <w:rPr>
          <w:sz w:val="28"/>
          <w:szCs w:val="28"/>
        </w:rPr>
        <w:t>на</w:t>
      </w:r>
      <w:r w:rsidRPr="00630AD9">
        <w:rPr>
          <w:spacing w:val="56"/>
          <w:sz w:val="28"/>
          <w:szCs w:val="28"/>
        </w:rPr>
        <w:t xml:space="preserve"> </w:t>
      </w:r>
      <w:r w:rsidRPr="00630AD9">
        <w:rPr>
          <w:sz w:val="28"/>
          <w:szCs w:val="28"/>
        </w:rPr>
        <w:t>той</w:t>
      </w:r>
      <w:r w:rsidRPr="00630AD9">
        <w:rPr>
          <w:spacing w:val="56"/>
          <w:sz w:val="28"/>
          <w:szCs w:val="28"/>
        </w:rPr>
        <w:t xml:space="preserve"> </w:t>
      </w:r>
      <w:r w:rsidRPr="00630AD9">
        <w:rPr>
          <w:sz w:val="28"/>
          <w:szCs w:val="28"/>
        </w:rPr>
        <w:t>час</w:t>
      </w:r>
      <w:r w:rsidRPr="00630AD9">
        <w:rPr>
          <w:spacing w:val="57"/>
          <w:sz w:val="28"/>
          <w:szCs w:val="28"/>
        </w:rPr>
        <w:t xml:space="preserve"> </w:t>
      </w:r>
      <w:r w:rsidRPr="00630AD9">
        <w:rPr>
          <w:sz w:val="28"/>
          <w:szCs w:val="28"/>
        </w:rPr>
        <w:t>картин</w:t>
      </w:r>
      <w:r w:rsidR="003B58C1" w:rsidRPr="00630AD9">
        <w:rPr>
          <w:sz w:val="28"/>
          <w:szCs w:val="28"/>
        </w:rPr>
        <w:t xml:space="preserve"> </w:t>
      </w:r>
      <w:r w:rsidRPr="00630AD9">
        <w:rPr>
          <w:sz w:val="28"/>
          <w:szCs w:val="28"/>
        </w:rPr>
        <w:t>розвитку опорно-рухового</w:t>
      </w:r>
      <w:r w:rsidRPr="00630AD9">
        <w:rPr>
          <w:spacing w:val="1"/>
          <w:sz w:val="28"/>
          <w:szCs w:val="28"/>
        </w:rPr>
        <w:t xml:space="preserve"> </w:t>
      </w:r>
      <w:r w:rsidRPr="00630AD9">
        <w:rPr>
          <w:sz w:val="28"/>
          <w:szCs w:val="28"/>
        </w:rPr>
        <w:t>апарату після</w:t>
      </w:r>
      <w:r w:rsidRPr="00630AD9">
        <w:rPr>
          <w:spacing w:val="1"/>
          <w:sz w:val="28"/>
          <w:szCs w:val="28"/>
        </w:rPr>
        <w:t xml:space="preserve"> </w:t>
      </w:r>
      <w:r w:rsidRPr="00630AD9">
        <w:rPr>
          <w:sz w:val="28"/>
          <w:szCs w:val="28"/>
        </w:rPr>
        <w:t>поліомієліту специфічні симптоми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патогенез ДЦП. Саме тоді вперше з’являється визначення «дитячий церебральний</w:t>
      </w:r>
      <w:r w:rsidRPr="00630AD9">
        <w:rPr>
          <w:spacing w:val="-67"/>
          <w:sz w:val="28"/>
          <w:szCs w:val="28"/>
        </w:rPr>
        <w:t xml:space="preserve"> </w:t>
      </w:r>
      <w:r w:rsidRPr="00630AD9">
        <w:rPr>
          <w:sz w:val="28"/>
          <w:szCs w:val="28"/>
        </w:rPr>
        <w:t>параліч» і відтоді виникає перше розділення цих двох порушень, спираючись на</w:t>
      </w:r>
      <w:r w:rsidRPr="00630AD9">
        <w:rPr>
          <w:spacing w:val="1"/>
          <w:sz w:val="28"/>
          <w:szCs w:val="28"/>
        </w:rPr>
        <w:t xml:space="preserve"> </w:t>
      </w:r>
      <w:r w:rsidRPr="00630AD9">
        <w:rPr>
          <w:spacing w:val="-1"/>
          <w:sz w:val="28"/>
          <w:szCs w:val="28"/>
        </w:rPr>
        <w:t>симптоми,</w:t>
      </w:r>
      <w:r w:rsidRPr="00630AD9">
        <w:rPr>
          <w:spacing w:val="-15"/>
          <w:sz w:val="28"/>
          <w:szCs w:val="28"/>
        </w:rPr>
        <w:t xml:space="preserve"> </w:t>
      </w:r>
      <w:r w:rsidRPr="00630AD9">
        <w:rPr>
          <w:spacing w:val="-1"/>
          <w:sz w:val="28"/>
          <w:szCs w:val="28"/>
        </w:rPr>
        <w:t>етіологію</w:t>
      </w:r>
      <w:r w:rsidRPr="00630AD9">
        <w:rPr>
          <w:spacing w:val="-14"/>
          <w:sz w:val="28"/>
          <w:szCs w:val="28"/>
        </w:rPr>
        <w:t xml:space="preserve"> </w:t>
      </w:r>
      <w:r w:rsidRPr="00630AD9">
        <w:rPr>
          <w:sz w:val="28"/>
          <w:szCs w:val="28"/>
        </w:rPr>
        <w:t>та</w:t>
      </w:r>
      <w:r w:rsidRPr="00630AD9">
        <w:rPr>
          <w:spacing w:val="-16"/>
          <w:sz w:val="28"/>
          <w:szCs w:val="28"/>
        </w:rPr>
        <w:t xml:space="preserve"> </w:t>
      </w:r>
      <w:r w:rsidRPr="00630AD9">
        <w:rPr>
          <w:sz w:val="28"/>
          <w:szCs w:val="28"/>
        </w:rPr>
        <w:t>патогенез,</w:t>
      </w:r>
      <w:r w:rsidRPr="00630AD9">
        <w:rPr>
          <w:spacing w:val="-14"/>
          <w:sz w:val="28"/>
          <w:szCs w:val="28"/>
        </w:rPr>
        <w:t xml:space="preserve"> </w:t>
      </w:r>
      <w:r w:rsidRPr="00630AD9">
        <w:rPr>
          <w:sz w:val="28"/>
          <w:szCs w:val="28"/>
        </w:rPr>
        <w:t>відбувається</w:t>
      </w:r>
      <w:r w:rsidRPr="00630AD9">
        <w:rPr>
          <w:spacing w:val="-15"/>
          <w:sz w:val="28"/>
          <w:szCs w:val="28"/>
        </w:rPr>
        <w:t xml:space="preserve"> </w:t>
      </w:r>
      <w:r w:rsidRPr="00630AD9">
        <w:rPr>
          <w:sz w:val="28"/>
          <w:szCs w:val="28"/>
        </w:rPr>
        <w:t>диференціація</w:t>
      </w:r>
      <w:r w:rsidRPr="00630AD9">
        <w:rPr>
          <w:spacing w:val="-15"/>
          <w:sz w:val="28"/>
          <w:szCs w:val="28"/>
        </w:rPr>
        <w:t xml:space="preserve"> </w:t>
      </w:r>
      <w:r w:rsidRPr="00630AD9">
        <w:rPr>
          <w:sz w:val="28"/>
          <w:szCs w:val="28"/>
        </w:rPr>
        <w:t>ранніх</w:t>
      </w:r>
      <w:r w:rsidRPr="00630AD9">
        <w:rPr>
          <w:spacing w:val="-17"/>
          <w:sz w:val="28"/>
          <w:szCs w:val="28"/>
        </w:rPr>
        <w:t xml:space="preserve"> </w:t>
      </w:r>
      <w:r w:rsidRPr="00630AD9">
        <w:rPr>
          <w:sz w:val="28"/>
          <w:szCs w:val="28"/>
        </w:rPr>
        <w:t>та</w:t>
      </w:r>
      <w:r w:rsidRPr="00630AD9">
        <w:rPr>
          <w:spacing w:val="-16"/>
          <w:sz w:val="28"/>
          <w:szCs w:val="28"/>
        </w:rPr>
        <w:t xml:space="preserve"> </w:t>
      </w:r>
      <w:r w:rsidRPr="00630AD9">
        <w:rPr>
          <w:sz w:val="28"/>
          <w:szCs w:val="28"/>
        </w:rPr>
        <w:t>вроджених</w:t>
      </w:r>
      <w:r w:rsidRPr="00630AD9">
        <w:rPr>
          <w:spacing w:val="-67"/>
          <w:sz w:val="28"/>
          <w:szCs w:val="28"/>
        </w:rPr>
        <w:t xml:space="preserve"> </w:t>
      </w:r>
      <w:r w:rsidRPr="00630AD9">
        <w:rPr>
          <w:sz w:val="28"/>
          <w:szCs w:val="28"/>
        </w:rPr>
        <w:t>рухових розладів у дітей від розладів опорно-рухового апарату дорослих. Це був</w:t>
      </w:r>
      <w:r w:rsidRPr="00630AD9">
        <w:rPr>
          <w:spacing w:val="1"/>
          <w:sz w:val="28"/>
          <w:szCs w:val="28"/>
        </w:rPr>
        <w:t xml:space="preserve"> </w:t>
      </w:r>
      <w:r w:rsidRPr="00630AD9">
        <w:rPr>
          <w:sz w:val="28"/>
          <w:szCs w:val="28"/>
        </w:rPr>
        <w:t>перший</w:t>
      </w:r>
      <w:r w:rsidRPr="00630AD9">
        <w:rPr>
          <w:spacing w:val="-11"/>
          <w:sz w:val="28"/>
          <w:szCs w:val="28"/>
        </w:rPr>
        <w:t xml:space="preserve"> </w:t>
      </w:r>
      <w:r w:rsidRPr="00630AD9">
        <w:rPr>
          <w:sz w:val="28"/>
          <w:szCs w:val="28"/>
        </w:rPr>
        <w:t>клінічний</w:t>
      </w:r>
      <w:r w:rsidRPr="00630AD9">
        <w:rPr>
          <w:spacing w:val="-11"/>
          <w:sz w:val="28"/>
          <w:szCs w:val="28"/>
        </w:rPr>
        <w:t xml:space="preserve"> </w:t>
      </w:r>
      <w:r w:rsidRPr="00630AD9">
        <w:rPr>
          <w:sz w:val="28"/>
          <w:szCs w:val="28"/>
        </w:rPr>
        <w:t>опис</w:t>
      </w:r>
      <w:r w:rsidRPr="00630AD9">
        <w:rPr>
          <w:spacing w:val="-7"/>
          <w:sz w:val="28"/>
          <w:szCs w:val="28"/>
        </w:rPr>
        <w:t xml:space="preserve"> </w:t>
      </w:r>
      <w:r w:rsidRPr="00630AD9">
        <w:rPr>
          <w:sz w:val="28"/>
          <w:szCs w:val="28"/>
        </w:rPr>
        <w:t>ДЦП,</w:t>
      </w:r>
      <w:r w:rsidRPr="00630AD9">
        <w:rPr>
          <w:spacing w:val="-7"/>
          <w:sz w:val="28"/>
          <w:szCs w:val="28"/>
        </w:rPr>
        <w:t xml:space="preserve"> </w:t>
      </w:r>
      <w:r w:rsidRPr="00630AD9">
        <w:rPr>
          <w:sz w:val="28"/>
          <w:szCs w:val="28"/>
        </w:rPr>
        <w:t>зроблений</w:t>
      </w:r>
      <w:r w:rsidRPr="00630AD9">
        <w:rPr>
          <w:spacing w:val="-9"/>
          <w:sz w:val="28"/>
          <w:szCs w:val="28"/>
        </w:rPr>
        <w:t xml:space="preserve"> </w:t>
      </w:r>
      <w:r w:rsidRPr="00630AD9">
        <w:rPr>
          <w:sz w:val="28"/>
          <w:szCs w:val="28"/>
        </w:rPr>
        <w:t>західноєвропейським</w:t>
      </w:r>
      <w:r w:rsidRPr="00630AD9">
        <w:rPr>
          <w:spacing w:val="-10"/>
          <w:sz w:val="28"/>
          <w:szCs w:val="28"/>
        </w:rPr>
        <w:t xml:space="preserve"> </w:t>
      </w:r>
      <w:r w:rsidRPr="00630AD9">
        <w:rPr>
          <w:sz w:val="28"/>
          <w:szCs w:val="28"/>
        </w:rPr>
        <w:t>науковцем</w:t>
      </w:r>
      <w:r w:rsidRPr="00630AD9">
        <w:rPr>
          <w:spacing w:val="-5"/>
          <w:sz w:val="28"/>
          <w:szCs w:val="28"/>
        </w:rPr>
        <w:t xml:space="preserve"> </w:t>
      </w:r>
      <w:r w:rsidRPr="00630AD9">
        <w:rPr>
          <w:sz w:val="28"/>
          <w:szCs w:val="28"/>
        </w:rPr>
        <w:t>J.</w:t>
      </w:r>
      <w:r w:rsidRPr="00630AD9">
        <w:rPr>
          <w:spacing w:val="-3"/>
          <w:sz w:val="28"/>
          <w:szCs w:val="28"/>
        </w:rPr>
        <w:t xml:space="preserve"> </w:t>
      </w:r>
      <w:r w:rsidRPr="00630AD9">
        <w:rPr>
          <w:sz w:val="28"/>
          <w:szCs w:val="28"/>
        </w:rPr>
        <w:t>Little</w:t>
      </w:r>
      <w:r w:rsidRPr="00630AD9">
        <w:rPr>
          <w:spacing w:val="-4"/>
          <w:sz w:val="28"/>
          <w:szCs w:val="28"/>
        </w:rPr>
        <w:t xml:space="preserve"> </w:t>
      </w:r>
      <w:r w:rsidRPr="00630AD9">
        <w:rPr>
          <w:sz w:val="28"/>
          <w:szCs w:val="28"/>
        </w:rPr>
        <w:t>у</w:t>
      </w:r>
      <w:r w:rsidRPr="00630AD9">
        <w:rPr>
          <w:spacing w:val="-67"/>
          <w:sz w:val="28"/>
          <w:szCs w:val="28"/>
        </w:rPr>
        <w:t xml:space="preserve"> </w:t>
      </w:r>
      <w:r w:rsidRPr="00630AD9">
        <w:rPr>
          <w:sz w:val="28"/>
          <w:szCs w:val="28"/>
        </w:rPr>
        <w:t>1853 році. Крім того, дослідник визначив причини ДЦП, такі як недоношеність,</w:t>
      </w:r>
      <w:r w:rsidRPr="00630AD9">
        <w:rPr>
          <w:spacing w:val="1"/>
          <w:sz w:val="28"/>
          <w:szCs w:val="28"/>
        </w:rPr>
        <w:t xml:space="preserve"> </w:t>
      </w:r>
      <w:r w:rsidRPr="00630AD9">
        <w:rPr>
          <w:sz w:val="28"/>
          <w:szCs w:val="28"/>
        </w:rPr>
        <w:t>складні пологи, асфіксію. Дослідження науковця стали величезним прогресом у</w:t>
      </w:r>
      <w:r w:rsidRPr="00630AD9">
        <w:rPr>
          <w:spacing w:val="1"/>
          <w:sz w:val="28"/>
          <w:szCs w:val="28"/>
        </w:rPr>
        <w:t xml:space="preserve"> </w:t>
      </w:r>
      <w:r w:rsidRPr="00630AD9">
        <w:rPr>
          <w:sz w:val="28"/>
          <w:szCs w:val="28"/>
        </w:rPr>
        <w:t>вивченні проблеми ДЦП того часу. Вже у своїх клінічних дослідженнях проблеми</w:t>
      </w:r>
      <w:r w:rsidRPr="00630AD9">
        <w:rPr>
          <w:spacing w:val="-67"/>
          <w:sz w:val="28"/>
          <w:szCs w:val="28"/>
        </w:rPr>
        <w:t xml:space="preserve"> </w:t>
      </w:r>
      <w:r w:rsidRPr="00630AD9">
        <w:rPr>
          <w:sz w:val="28"/>
          <w:szCs w:val="28"/>
        </w:rPr>
        <w:t>ДЦП</w:t>
      </w:r>
      <w:r w:rsidRPr="00630AD9">
        <w:rPr>
          <w:spacing w:val="1"/>
          <w:sz w:val="28"/>
          <w:szCs w:val="28"/>
        </w:rPr>
        <w:t xml:space="preserve"> </w:t>
      </w:r>
      <w:r w:rsidRPr="00630AD9">
        <w:rPr>
          <w:sz w:val="28"/>
          <w:szCs w:val="28"/>
        </w:rPr>
        <w:t>J. Little</w:t>
      </w:r>
      <w:r w:rsidRPr="00630AD9">
        <w:rPr>
          <w:spacing w:val="1"/>
          <w:sz w:val="28"/>
          <w:szCs w:val="28"/>
        </w:rPr>
        <w:t xml:space="preserve"> </w:t>
      </w:r>
      <w:r w:rsidRPr="00630AD9">
        <w:rPr>
          <w:sz w:val="28"/>
          <w:szCs w:val="28"/>
        </w:rPr>
        <w:t>відмічав,</w:t>
      </w:r>
      <w:r w:rsidRPr="00630AD9">
        <w:rPr>
          <w:spacing w:val="1"/>
          <w:sz w:val="28"/>
          <w:szCs w:val="28"/>
        </w:rPr>
        <w:t xml:space="preserve"> </w:t>
      </w:r>
      <w:r w:rsidRPr="00630AD9">
        <w:rPr>
          <w:sz w:val="28"/>
          <w:szCs w:val="28"/>
        </w:rPr>
        <w:t>окрім</w:t>
      </w:r>
      <w:r w:rsidRPr="00630AD9">
        <w:rPr>
          <w:spacing w:val="1"/>
          <w:sz w:val="28"/>
          <w:szCs w:val="28"/>
        </w:rPr>
        <w:t xml:space="preserve"> </w:t>
      </w:r>
      <w:r w:rsidRPr="00630AD9">
        <w:rPr>
          <w:sz w:val="28"/>
          <w:szCs w:val="28"/>
        </w:rPr>
        <w:t>різноманітних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моторики,</w:t>
      </w:r>
      <w:r w:rsidRPr="00630AD9">
        <w:rPr>
          <w:spacing w:val="1"/>
          <w:sz w:val="28"/>
          <w:szCs w:val="28"/>
        </w:rPr>
        <w:t xml:space="preserve"> </w:t>
      </w:r>
      <w:r w:rsidRPr="00630AD9">
        <w:rPr>
          <w:sz w:val="28"/>
          <w:szCs w:val="28"/>
        </w:rPr>
        <w:t>специфічні</w:t>
      </w:r>
      <w:r w:rsidRPr="00630AD9">
        <w:rPr>
          <w:spacing w:val="1"/>
          <w:sz w:val="28"/>
          <w:szCs w:val="28"/>
        </w:rPr>
        <w:t xml:space="preserve"> </w:t>
      </w:r>
      <w:r w:rsidRPr="00630AD9">
        <w:rPr>
          <w:sz w:val="28"/>
          <w:szCs w:val="28"/>
        </w:rPr>
        <w:t>порушення</w:t>
      </w:r>
      <w:r w:rsidRPr="00630AD9">
        <w:rPr>
          <w:spacing w:val="71"/>
          <w:sz w:val="28"/>
          <w:szCs w:val="28"/>
        </w:rPr>
        <w:t xml:space="preserve"> </w:t>
      </w:r>
      <w:r w:rsidRPr="00630AD9">
        <w:rPr>
          <w:sz w:val="28"/>
          <w:szCs w:val="28"/>
        </w:rPr>
        <w:t>мовлення</w:t>
      </w:r>
      <w:r w:rsidRPr="00630AD9">
        <w:rPr>
          <w:spacing w:val="71"/>
          <w:sz w:val="28"/>
          <w:szCs w:val="28"/>
        </w:rPr>
        <w:t xml:space="preserve"> </w:t>
      </w:r>
      <w:r w:rsidRPr="00630AD9">
        <w:rPr>
          <w:sz w:val="28"/>
          <w:szCs w:val="28"/>
        </w:rPr>
        <w:t>у</w:t>
      </w:r>
      <w:r w:rsidRPr="00630AD9">
        <w:rPr>
          <w:spacing w:val="71"/>
          <w:sz w:val="28"/>
          <w:szCs w:val="28"/>
        </w:rPr>
        <w:t xml:space="preserve"> </w:t>
      </w:r>
      <w:r w:rsidRPr="00630AD9">
        <w:rPr>
          <w:sz w:val="28"/>
          <w:szCs w:val="28"/>
        </w:rPr>
        <w:t>дітей</w:t>
      </w:r>
      <w:r w:rsidRPr="00630AD9">
        <w:rPr>
          <w:spacing w:val="71"/>
          <w:sz w:val="28"/>
          <w:szCs w:val="28"/>
        </w:rPr>
        <w:t xml:space="preserve"> </w:t>
      </w:r>
      <w:r w:rsidRPr="00630AD9">
        <w:rPr>
          <w:sz w:val="28"/>
          <w:szCs w:val="28"/>
        </w:rPr>
        <w:t>з</w:t>
      </w:r>
      <w:r w:rsidRPr="00630AD9">
        <w:rPr>
          <w:spacing w:val="71"/>
          <w:sz w:val="28"/>
          <w:szCs w:val="28"/>
        </w:rPr>
        <w:t xml:space="preserve"> </w:t>
      </w:r>
      <w:r w:rsidRPr="00630AD9">
        <w:rPr>
          <w:sz w:val="28"/>
          <w:szCs w:val="28"/>
        </w:rPr>
        <w:t>бульбарними</w:t>
      </w:r>
      <w:r w:rsidRPr="00630AD9">
        <w:rPr>
          <w:spacing w:val="71"/>
          <w:sz w:val="28"/>
          <w:szCs w:val="28"/>
        </w:rPr>
        <w:t xml:space="preserve"> </w:t>
      </w:r>
      <w:r w:rsidRPr="00630AD9">
        <w:rPr>
          <w:sz w:val="28"/>
          <w:szCs w:val="28"/>
        </w:rPr>
        <w:t xml:space="preserve">та  </w:t>
      </w:r>
      <w:r w:rsidRPr="00630AD9">
        <w:rPr>
          <w:spacing w:val="1"/>
          <w:sz w:val="28"/>
          <w:szCs w:val="28"/>
        </w:rPr>
        <w:t xml:space="preserve"> </w:t>
      </w:r>
      <w:r w:rsidRPr="00630AD9">
        <w:rPr>
          <w:sz w:val="28"/>
          <w:szCs w:val="28"/>
        </w:rPr>
        <w:t>псевдобульбарними</w:t>
      </w:r>
      <w:r w:rsidRPr="00630AD9">
        <w:rPr>
          <w:spacing w:val="1"/>
          <w:sz w:val="28"/>
          <w:szCs w:val="28"/>
        </w:rPr>
        <w:t xml:space="preserve"> </w:t>
      </w:r>
      <w:r w:rsidRPr="00630AD9">
        <w:rPr>
          <w:sz w:val="28"/>
          <w:szCs w:val="28"/>
        </w:rPr>
        <w:t>паралічами.</w:t>
      </w:r>
    </w:p>
    <w:p w14:paraId="1B699862" w14:textId="77777777" w:rsidR="00F403C4" w:rsidRPr="00630AD9" w:rsidRDefault="00F403C4" w:rsidP="003B58C1">
      <w:pPr>
        <w:pStyle w:val="ad"/>
        <w:spacing w:after="0" w:line="360" w:lineRule="auto"/>
        <w:ind w:right="321" w:firstLine="566"/>
        <w:jc w:val="both"/>
        <w:rPr>
          <w:sz w:val="28"/>
          <w:szCs w:val="28"/>
        </w:rPr>
      </w:pPr>
      <w:r w:rsidRPr="00630AD9">
        <w:rPr>
          <w:sz w:val="28"/>
          <w:szCs w:val="28"/>
        </w:rPr>
        <w:t>З</w:t>
      </w:r>
      <w:r w:rsidRPr="00630AD9">
        <w:rPr>
          <w:spacing w:val="1"/>
          <w:sz w:val="28"/>
          <w:szCs w:val="28"/>
        </w:rPr>
        <w:t xml:space="preserve"> </w:t>
      </w:r>
      <w:r w:rsidRPr="00630AD9">
        <w:rPr>
          <w:sz w:val="28"/>
          <w:szCs w:val="28"/>
        </w:rPr>
        <w:t>огляду різних підходів до</w:t>
      </w:r>
      <w:r w:rsidRPr="00630AD9">
        <w:rPr>
          <w:spacing w:val="1"/>
          <w:sz w:val="28"/>
          <w:szCs w:val="28"/>
        </w:rPr>
        <w:t xml:space="preserve"> </w:t>
      </w:r>
      <w:r w:rsidRPr="00630AD9">
        <w:rPr>
          <w:sz w:val="28"/>
          <w:szCs w:val="28"/>
        </w:rPr>
        <w:t>визначення</w:t>
      </w:r>
      <w:r w:rsidRPr="00630AD9">
        <w:rPr>
          <w:spacing w:val="1"/>
          <w:sz w:val="28"/>
          <w:szCs w:val="28"/>
        </w:rPr>
        <w:t xml:space="preserve"> </w:t>
      </w:r>
      <w:r w:rsidRPr="00630AD9">
        <w:rPr>
          <w:sz w:val="28"/>
          <w:szCs w:val="28"/>
        </w:rPr>
        <w:t>причин,</w:t>
      </w:r>
      <w:r w:rsidRPr="00630AD9">
        <w:rPr>
          <w:spacing w:val="1"/>
          <w:sz w:val="28"/>
          <w:szCs w:val="28"/>
        </w:rPr>
        <w:t xml:space="preserve"> </w:t>
      </w:r>
      <w:r w:rsidRPr="00630AD9">
        <w:rPr>
          <w:sz w:val="28"/>
          <w:szCs w:val="28"/>
        </w:rPr>
        <w:t>що призводять до</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можемо</w:t>
      </w:r>
      <w:r w:rsidRPr="00630AD9">
        <w:rPr>
          <w:spacing w:val="1"/>
          <w:sz w:val="28"/>
          <w:szCs w:val="28"/>
        </w:rPr>
        <w:t xml:space="preserve"> </w:t>
      </w:r>
      <w:r w:rsidRPr="00630AD9">
        <w:rPr>
          <w:sz w:val="28"/>
          <w:szCs w:val="28"/>
        </w:rPr>
        <w:t>констатувати,</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сьогодні</w:t>
      </w:r>
      <w:r w:rsidRPr="00630AD9">
        <w:rPr>
          <w:spacing w:val="1"/>
          <w:sz w:val="28"/>
          <w:szCs w:val="28"/>
        </w:rPr>
        <w:t xml:space="preserve"> </w:t>
      </w:r>
      <w:r w:rsidRPr="00630AD9">
        <w:rPr>
          <w:sz w:val="28"/>
          <w:szCs w:val="28"/>
        </w:rPr>
        <w:t>єдиного</w:t>
      </w:r>
      <w:r w:rsidRPr="00630AD9">
        <w:rPr>
          <w:spacing w:val="1"/>
          <w:sz w:val="28"/>
          <w:szCs w:val="28"/>
        </w:rPr>
        <w:t xml:space="preserve"> </w:t>
      </w:r>
      <w:r w:rsidRPr="00630AD9">
        <w:rPr>
          <w:sz w:val="28"/>
          <w:szCs w:val="28"/>
        </w:rPr>
        <w:t>підходу</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існує.</w:t>
      </w:r>
      <w:r w:rsidRPr="00630AD9">
        <w:rPr>
          <w:spacing w:val="1"/>
          <w:sz w:val="28"/>
          <w:szCs w:val="28"/>
        </w:rPr>
        <w:t xml:space="preserve"> </w:t>
      </w:r>
      <w:r w:rsidRPr="00630AD9">
        <w:rPr>
          <w:sz w:val="28"/>
          <w:szCs w:val="28"/>
        </w:rPr>
        <w:t>Проте,</w:t>
      </w:r>
      <w:r w:rsidRPr="00630AD9">
        <w:rPr>
          <w:spacing w:val="1"/>
          <w:sz w:val="28"/>
          <w:szCs w:val="28"/>
        </w:rPr>
        <w:t xml:space="preserve"> </w:t>
      </w:r>
      <w:r w:rsidRPr="00630AD9">
        <w:rPr>
          <w:sz w:val="28"/>
          <w:szCs w:val="28"/>
        </w:rPr>
        <w:t>чітко</w:t>
      </w:r>
      <w:r w:rsidRPr="00630AD9">
        <w:rPr>
          <w:spacing w:val="1"/>
          <w:sz w:val="28"/>
          <w:szCs w:val="28"/>
        </w:rPr>
        <w:t xml:space="preserve"> </w:t>
      </w:r>
      <w:r w:rsidRPr="00630AD9">
        <w:rPr>
          <w:sz w:val="28"/>
          <w:szCs w:val="28"/>
        </w:rPr>
        <w:t>зрозуміло,</w:t>
      </w:r>
      <w:r w:rsidRPr="00630AD9">
        <w:rPr>
          <w:spacing w:val="-7"/>
          <w:sz w:val="28"/>
          <w:szCs w:val="28"/>
        </w:rPr>
        <w:t xml:space="preserve"> </w:t>
      </w:r>
      <w:r w:rsidRPr="00630AD9">
        <w:rPr>
          <w:sz w:val="28"/>
          <w:szCs w:val="28"/>
        </w:rPr>
        <w:t>що</w:t>
      </w:r>
      <w:r w:rsidRPr="00630AD9">
        <w:rPr>
          <w:spacing w:val="-8"/>
          <w:sz w:val="28"/>
          <w:szCs w:val="28"/>
        </w:rPr>
        <w:t xml:space="preserve"> </w:t>
      </w:r>
      <w:r w:rsidRPr="00630AD9">
        <w:rPr>
          <w:sz w:val="28"/>
          <w:szCs w:val="28"/>
        </w:rPr>
        <w:t>причини</w:t>
      </w:r>
      <w:r w:rsidRPr="00630AD9">
        <w:rPr>
          <w:spacing w:val="-8"/>
          <w:sz w:val="28"/>
          <w:szCs w:val="28"/>
        </w:rPr>
        <w:t xml:space="preserve"> </w:t>
      </w:r>
      <w:r w:rsidRPr="00630AD9">
        <w:rPr>
          <w:sz w:val="28"/>
          <w:szCs w:val="28"/>
        </w:rPr>
        <w:t>ДЦП</w:t>
      </w:r>
      <w:r w:rsidRPr="00630AD9">
        <w:rPr>
          <w:spacing w:val="-11"/>
          <w:sz w:val="28"/>
          <w:szCs w:val="28"/>
        </w:rPr>
        <w:t xml:space="preserve"> </w:t>
      </w:r>
      <w:r w:rsidRPr="00630AD9">
        <w:rPr>
          <w:sz w:val="28"/>
          <w:szCs w:val="28"/>
        </w:rPr>
        <w:t>є</w:t>
      </w:r>
      <w:r w:rsidRPr="00630AD9">
        <w:rPr>
          <w:spacing w:val="-8"/>
          <w:sz w:val="28"/>
          <w:szCs w:val="28"/>
        </w:rPr>
        <w:t xml:space="preserve"> </w:t>
      </w:r>
      <w:r w:rsidRPr="00630AD9">
        <w:rPr>
          <w:sz w:val="28"/>
          <w:szCs w:val="28"/>
        </w:rPr>
        <w:t>мультифакторними</w:t>
      </w:r>
      <w:r w:rsidRPr="00630AD9">
        <w:rPr>
          <w:spacing w:val="-4"/>
          <w:sz w:val="28"/>
          <w:szCs w:val="28"/>
        </w:rPr>
        <w:t xml:space="preserve"> </w:t>
      </w:r>
      <w:r w:rsidRPr="00630AD9">
        <w:rPr>
          <w:sz w:val="28"/>
          <w:szCs w:val="28"/>
        </w:rPr>
        <w:t>і</w:t>
      </w:r>
      <w:r w:rsidRPr="00630AD9">
        <w:rPr>
          <w:spacing w:val="-8"/>
          <w:sz w:val="28"/>
          <w:szCs w:val="28"/>
        </w:rPr>
        <w:t xml:space="preserve"> </w:t>
      </w:r>
      <w:r w:rsidRPr="00630AD9">
        <w:rPr>
          <w:sz w:val="28"/>
          <w:szCs w:val="28"/>
        </w:rPr>
        <w:t>негативно</w:t>
      </w:r>
      <w:r w:rsidRPr="00630AD9">
        <w:rPr>
          <w:spacing w:val="-8"/>
          <w:sz w:val="28"/>
          <w:szCs w:val="28"/>
        </w:rPr>
        <w:t xml:space="preserve"> </w:t>
      </w:r>
      <w:r w:rsidRPr="00630AD9">
        <w:rPr>
          <w:sz w:val="28"/>
          <w:szCs w:val="28"/>
        </w:rPr>
        <w:t>пливають</w:t>
      </w:r>
      <w:r w:rsidRPr="00630AD9">
        <w:rPr>
          <w:spacing w:val="-11"/>
          <w:sz w:val="28"/>
          <w:szCs w:val="28"/>
        </w:rPr>
        <w:t xml:space="preserve"> </w:t>
      </w:r>
      <w:r w:rsidRPr="00630AD9">
        <w:rPr>
          <w:sz w:val="28"/>
          <w:szCs w:val="28"/>
        </w:rPr>
        <w:t>на</w:t>
      </w:r>
      <w:r w:rsidRPr="00630AD9">
        <w:rPr>
          <w:spacing w:val="-8"/>
          <w:sz w:val="28"/>
          <w:szCs w:val="28"/>
        </w:rPr>
        <w:t xml:space="preserve"> </w:t>
      </w:r>
      <w:r w:rsidRPr="00630AD9">
        <w:rPr>
          <w:sz w:val="28"/>
          <w:szCs w:val="28"/>
        </w:rPr>
        <w:t>перебіг</w:t>
      </w:r>
      <w:r w:rsidRPr="00630AD9">
        <w:rPr>
          <w:spacing w:val="-68"/>
          <w:sz w:val="28"/>
          <w:szCs w:val="28"/>
        </w:rPr>
        <w:t xml:space="preserve"> </w:t>
      </w:r>
      <w:r w:rsidRPr="00630AD9">
        <w:rPr>
          <w:w w:val="95"/>
          <w:sz w:val="28"/>
          <w:szCs w:val="28"/>
        </w:rPr>
        <w:t>розвитку дитини з</w:t>
      </w:r>
      <w:r w:rsidRPr="00630AD9">
        <w:rPr>
          <w:spacing w:val="1"/>
          <w:w w:val="95"/>
          <w:sz w:val="28"/>
          <w:szCs w:val="28"/>
        </w:rPr>
        <w:t xml:space="preserve"> </w:t>
      </w:r>
      <w:r w:rsidRPr="00630AD9">
        <w:rPr>
          <w:w w:val="95"/>
          <w:sz w:val="28"/>
          <w:szCs w:val="28"/>
        </w:rPr>
        <w:t>раннього</w:t>
      </w:r>
      <w:r w:rsidRPr="00630AD9">
        <w:rPr>
          <w:spacing w:val="1"/>
          <w:w w:val="95"/>
          <w:sz w:val="28"/>
          <w:szCs w:val="28"/>
        </w:rPr>
        <w:t xml:space="preserve"> </w:t>
      </w:r>
      <w:r w:rsidRPr="00630AD9">
        <w:rPr>
          <w:w w:val="95"/>
          <w:sz w:val="28"/>
          <w:szCs w:val="28"/>
        </w:rPr>
        <w:t>віку.</w:t>
      </w:r>
      <w:r w:rsidRPr="00630AD9">
        <w:rPr>
          <w:spacing w:val="63"/>
          <w:sz w:val="28"/>
          <w:szCs w:val="28"/>
        </w:rPr>
        <w:t xml:space="preserve"> </w:t>
      </w:r>
      <w:r w:rsidRPr="00630AD9">
        <w:rPr>
          <w:w w:val="95"/>
          <w:sz w:val="28"/>
          <w:szCs w:val="28"/>
        </w:rPr>
        <w:t>Глибокий</w:t>
      </w:r>
      <w:r w:rsidRPr="00630AD9">
        <w:rPr>
          <w:spacing w:val="63"/>
          <w:sz w:val="28"/>
          <w:szCs w:val="28"/>
        </w:rPr>
        <w:t xml:space="preserve"> </w:t>
      </w:r>
      <w:r w:rsidRPr="00630AD9">
        <w:rPr>
          <w:w w:val="95"/>
          <w:sz w:val="28"/>
          <w:szCs w:val="28"/>
        </w:rPr>
        <w:t>аналіз</w:t>
      </w:r>
      <w:r w:rsidRPr="00630AD9">
        <w:rPr>
          <w:spacing w:val="63"/>
          <w:sz w:val="28"/>
          <w:szCs w:val="28"/>
        </w:rPr>
        <w:t xml:space="preserve"> </w:t>
      </w:r>
      <w:r w:rsidRPr="00630AD9">
        <w:rPr>
          <w:w w:val="95"/>
          <w:sz w:val="28"/>
          <w:szCs w:val="28"/>
        </w:rPr>
        <w:t>досліджень західноєвропейських</w:t>
      </w:r>
      <w:r w:rsidRPr="00630AD9">
        <w:rPr>
          <w:spacing w:val="1"/>
          <w:w w:val="95"/>
          <w:sz w:val="28"/>
          <w:szCs w:val="28"/>
        </w:rPr>
        <w:t xml:space="preserve"> </w:t>
      </w:r>
      <w:r w:rsidRPr="00630AD9">
        <w:rPr>
          <w:sz w:val="28"/>
          <w:szCs w:val="28"/>
        </w:rPr>
        <w:t>та</w:t>
      </w:r>
      <w:r w:rsidRPr="00630AD9">
        <w:rPr>
          <w:spacing w:val="1"/>
          <w:sz w:val="28"/>
          <w:szCs w:val="28"/>
        </w:rPr>
        <w:t xml:space="preserve"> </w:t>
      </w:r>
      <w:r w:rsidRPr="00630AD9">
        <w:rPr>
          <w:sz w:val="28"/>
          <w:szCs w:val="28"/>
        </w:rPr>
        <w:t>вітчизняних</w:t>
      </w:r>
      <w:r w:rsidRPr="00630AD9">
        <w:rPr>
          <w:spacing w:val="1"/>
          <w:sz w:val="28"/>
          <w:szCs w:val="28"/>
        </w:rPr>
        <w:t xml:space="preserve"> </w:t>
      </w:r>
      <w:r w:rsidRPr="00630AD9">
        <w:rPr>
          <w:sz w:val="28"/>
          <w:szCs w:val="28"/>
        </w:rPr>
        <w:t>науковців</w:t>
      </w:r>
      <w:r w:rsidRPr="00630AD9">
        <w:rPr>
          <w:spacing w:val="1"/>
          <w:sz w:val="28"/>
          <w:szCs w:val="28"/>
        </w:rPr>
        <w:t xml:space="preserve"> </w:t>
      </w:r>
      <w:r w:rsidRPr="00630AD9">
        <w:rPr>
          <w:sz w:val="28"/>
          <w:szCs w:val="28"/>
        </w:rPr>
        <w:t>виокремив</w:t>
      </w:r>
      <w:r w:rsidRPr="00630AD9">
        <w:rPr>
          <w:spacing w:val="1"/>
          <w:sz w:val="28"/>
          <w:szCs w:val="28"/>
        </w:rPr>
        <w:t xml:space="preserve"> </w:t>
      </w:r>
      <w:r w:rsidRPr="00630AD9">
        <w:rPr>
          <w:sz w:val="28"/>
          <w:szCs w:val="28"/>
        </w:rPr>
        <w:t>етіологічні</w:t>
      </w:r>
      <w:r w:rsidRPr="00630AD9">
        <w:rPr>
          <w:spacing w:val="1"/>
          <w:sz w:val="28"/>
          <w:szCs w:val="28"/>
        </w:rPr>
        <w:t xml:space="preserve"> </w:t>
      </w:r>
      <w:r w:rsidRPr="00630AD9">
        <w:rPr>
          <w:sz w:val="28"/>
          <w:szCs w:val="28"/>
        </w:rPr>
        <w:t>фактори</w:t>
      </w:r>
      <w:r w:rsidRPr="00630AD9">
        <w:rPr>
          <w:spacing w:val="1"/>
          <w:sz w:val="28"/>
          <w:szCs w:val="28"/>
        </w:rPr>
        <w:t xml:space="preserve"> </w:t>
      </w:r>
      <w:r w:rsidRPr="00630AD9">
        <w:rPr>
          <w:sz w:val="28"/>
          <w:szCs w:val="28"/>
        </w:rPr>
        <w:t>перинатального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інтернатального</w:t>
      </w:r>
      <w:r w:rsidRPr="00630AD9">
        <w:rPr>
          <w:spacing w:val="-1"/>
          <w:sz w:val="28"/>
          <w:szCs w:val="28"/>
        </w:rPr>
        <w:t xml:space="preserve"> </w:t>
      </w:r>
      <w:r w:rsidRPr="00630AD9">
        <w:rPr>
          <w:sz w:val="28"/>
          <w:szCs w:val="28"/>
        </w:rPr>
        <w:t>періоду,</w:t>
      </w:r>
      <w:r w:rsidRPr="00630AD9">
        <w:rPr>
          <w:spacing w:val="3"/>
          <w:sz w:val="28"/>
          <w:szCs w:val="28"/>
        </w:rPr>
        <w:t xml:space="preserve"> </w:t>
      </w:r>
      <w:r w:rsidRPr="00630AD9">
        <w:rPr>
          <w:sz w:val="28"/>
          <w:szCs w:val="28"/>
        </w:rPr>
        <w:t>що спричиняють</w:t>
      </w:r>
      <w:r w:rsidRPr="00630AD9">
        <w:rPr>
          <w:spacing w:val="-2"/>
          <w:sz w:val="28"/>
          <w:szCs w:val="28"/>
        </w:rPr>
        <w:t xml:space="preserve"> </w:t>
      </w:r>
      <w:r w:rsidRPr="00630AD9">
        <w:rPr>
          <w:sz w:val="28"/>
          <w:szCs w:val="28"/>
        </w:rPr>
        <w:t>ДЦП</w:t>
      </w:r>
      <w:r w:rsidRPr="00630AD9">
        <w:rPr>
          <w:spacing w:val="-3"/>
          <w:sz w:val="28"/>
          <w:szCs w:val="28"/>
        </w:rPr>
        <w:t xml:space="preserve"> </w:t>
      </w:r>
      <w:r w:rsidRPr="00630AD9">
        <w:rPr>
          <w:sz w:val="28"/>
          <w:szCs w:val="28"/>
        </w:rPr>
        <w:t>у</w:t>
      </w:r>
      <w:r w:rsidRPr="00630AD9">
        <w:rPr>
          <w:spacing w:val="-5"/>
          <w:sz w:val="28"/>
          <w:szCs w:val="28"/>
        </w:rPr>
        <w:t xml:space="preserve"> </w:t>
      </w:r>
      <w:r w:rsidRPr="00630AD9">
        <w:rPr>
          <w:sz w:val="28"/>
          <w:szCs w:val="28"/>
        </w:rPr>
        <w:t>сучасному</w:t>
      </w:r>
      <w:r w:rsidRPr="00630AD9">
        <w:rPr>
          <w:spacing w:val="-4"/>
          <w:sz w:val="28"/>
          <w:szCs w:val="28"/>
        </w:rPr>
        <w:t xml:space="preserve"> </w:t>
      </w:r>
      <w:r w:rsidRPr="00630AD9">
        <w:rPr>
          <w:sz w:val="28"/>
          <w:szCs w:val="28"/>
        </w:rPr>
        <w:t>світі.</w:t>
      </w:r>
    </w:p>
    <w:p w14:paraId="3D07A32C" w14:textId="63051732" w:rsidR="00F403C4" w:rsidRPr="00630AD9" w:rsidRDefault="00F403C4" w:rsidP="003B58C1">
      <w:pPr>
        <w:pStyle w:val="ad"/>
        <w:spacing w:after="0" w:line="360" w:lineRule="auto"/>
        <w:ind w:right="322" w:firstLine="566"/>
        <w:jc w:val="both"/>
        <w:rPr>
          <w:sz w:val="28"/>
          <w:szCs w:val="28"/>
        </w:rPr>
      </w:pPr>
      <w:r w:rsidRPr="00630AD9">
        <w:rPr>
          <w:i/>
          <w:sz w:val="28"/>
          <w:szCs w:val="28"/>
        </w:rPr>
        <w:t xml:space="preserve">Етіологічні фактори до періоду запліднення: </w:t>
      </w:r>
      <w:r w:rsidRPr="00630AD9">
        <w:rPr>
          <w:sz w:val="28"/>
          <w:szCs w:val="28"/>
        </w:rPr>
        <w:t>діти матерів, які мають довгі</w:t>
      </w:r>
      <w:r w:rsidRPr="00630AD9">
        <w:rPr>
          <w:spacing w:val="1"/>
          <w:sz w:val="28"/>
          <w:szCs w:val="28"/>
        </w:rPr>
        <w:t xml:space="preserve"> </w:t>
      </w:r>
      <w:r w:rsidRPr="00630AD9">
        <w:rPr>
          <w:sz w:val="28"/>
          <w:szCs w:val="28"/>
        </w:rPr>
        <w:t>інтервали між менструаціями; короткий інтервал (менше трьох місяців) або</w:t>
      </w:r>
      <w:r w:rsidRPr="00630AD9">
        <w:rPr>
          <w:spacing w:val="1"/>
          <w:sz w:val="28"/>
          <w:szCs w:val="28"/>
        </w:rPr>
        <w:t xml:space="preserve"> </w:t>
      </w:r>
      <w:r w:rsidRPr="00630AD9">
        <w:rPr>
          <w:sz w:val="28"/>
          <w:szCs w:val="28"/>
        </w:rPr>
        <w:t>довгий інтервал (більше трьох років) між вагітностями; матері дітей з ЦП</w:t>
      </w:r>
      <w:r w:rsidRPr="00630AD9">
        <w:rPr>
          <w:spacing w:val="1"/>
          <w:sz w:val="28"/>
          <w:szCs w:val="28"/>
        </w:rPr>
        <w:t xml:space="preserve"> </w:t>
      </w:r>
      <w:r w:rsidRPr="00630AD9">
        <w:rPr>
          <w:sz w:val="28"/>
          <w:szCs w:val="28"/>
        </w:rPr>
        <w:t>частіше,</w:t>
      </w:r>
      <w:r w:rsidRPr="00630AD9">
        <w:rPr>
          <w:spacing w:val="-3"/>
          <w:sz w:val="28"/>
          <w:szCs w:val="28"/>
        </w:rPr>
        <w:t xml:space="preserve"> </w:t>
      </w:r>
      <w:r w:rsidRPr="00630AD9">
        <w:rPr>
          <w:sz w:val="28"/>
          <w:szCs w:val="28"/>
        </w:rPr>
        <w:t>ніж</w:t>
      </w:r>
      <w:r w:rsidRPr="00630AD9">
        <w:rPr>
          <w:spacing w:val="-1"/>
          <w:sz w:val="28"/>
          <w:szCs w:val="28"/>
        </w:rPr>
        <w:t xml:space="preserve"> </w:t>
      </w:r>
      <w:r w:rsidRPr="00630AD9">
        <w:rPr>
          <w:sz w:val="28"/>
          <w:szCs w:val="28"/>
        </w:rPr>
        <w:t>інші</w:t>
      </w:r>
      <w:r w:rsidRPr="00630AD9">
        <w:rPr>
          <w:spacing w:val="-11"/>
          <w:sz w:val="28"/>
          <w:szCs w:val="28"/>
        </w:rPr>
        <w:t xml:space="preserve"> </w:t>
      </w:r>
      <w:r w:rsidRPr="00630AD9">
        <w:rPr>
          <w:sz w:val="28"/>
          <w:szCs w:val="28"/>
        </w:rPr>
        <w:t>матері,</w:t>
      </w:r>
      <w:r w:rsidRPr="00630AD9">
        <w:rPr>
          <w:spacing w:val="-3"/>
          <w:sz w:val="28"/>
          <w:szCs w:val="28"/>
        </w:rPr>
        <w:t xml:space="preserve"> </w:t>
      </w:r>
      <w:r w:rsidRPr="00630AD9">
        <w:rPr>
          <w:sz w:val="28"/>
          <w:szCs w:val="28"/>
        </w:rPr>
        <w:t>мають</w:t>
      </w:r>
      <w:r w:rsidRPr="00630AD9">
        <w:rPr>
          <w:spacing w:val="-7"/>
          <w:sz w:val="28"/>
          <w:szCs w:val="28"/>
        </w:rPr>
        <w:t xml:space="preserve"> </w:t>
      </w:r>
      <w:r w:rsidRPr="00630AD9">
        <w:rPr>
          <w:sz w:val="28"/>
          <w:szCs w:val="28"/>
        </w:rPr>
        <w:t>в</w:t>
      </w:r>
      <w:r w:rsidRPr="00630AD9">
        <w:rPr>
          <w:spacing w:val="-7"/>
          <w:sz w:val="28"/>
          <w:szCs w:val="28"/>
        </w:rPr>
        <w:t xml:space="preserve"> </w:t>
      </w:r>
      <w:r w:rsidRPr="00630AD9">
        <w:rPr>
          <w:sz w:val="28"/>
          <w:szCs w:val="28"/>
        </w:rPr>
        <w:t>анамнезі</w:t>
      </w:r>
      <w:r w:rsidRPr="00630AD9">
        <w:rPr>
          <w:spacing w:val="-10"/>
          <w:sz w:val="28"/>
          <w:szCs w:val="28"/>
        </w:rPr>
        <w:t xml:space="preserve"> </w:t>
      </w:r>
      <w:r w:rsidRPr="00630AD9">
        <w:rPr>
          <w:sz w:val="28"/>
          <w:szCs w:val="28"/>
        </w:rPr>
        <w:t>спонтанні</w:t>
      </w:r>
      <w:r w:rsidRPr="00630AD9">
        <w:rPr>
          <w:spacing w:val="-10"/>
          <w:sz w:val="28"/>
          <w:szCs w:val="28"/>
        </w:rPr>
        <w:t xml:space="preserve"> </w:t>
      </w:r>
      <w:r w:rsidRPr="00630AD9">
        <w:rPr>
          <w:sz w:val="28"/>
          <w:szCs w:val="28"/>
        </w:rPr>
        <w:t>аборти</w:t>
      </w:r>
      <w:r w:rsidRPr="00630AD9">
        <w:rPr>
          <w:spacing w:val="-5"/>
          <w:sz w:val="28"/>
          <w:szCs w:val="28"/>
        </w:rPr>
        <w:t xml:space="preserve"> </w:t>
      </w:r>
      <w:r w:rsidRPr="00630AD9">
        <w:rPr>
          <w:sz w:val="28"/>
          <w:szCs w:val="28"/>
        </w:rPr>
        <w:t>та</w:t>
      </w:r>
      <w:r w:rsidRPr="00630AD9">
        <w:rPr>
          <w:spacing w:val="-5"/>
          <w:sz w:val="28"/>
          <w:szCs w:val="28"/>
        </w:rPr>
        <w:t xml:space="preserve"> </w:t>
      </w:r>
      <w:r w:rsidRPr="00630AD9">
        <w:rPr>
          <w:sz w:val="28"/>
          <w:szCs w:val="28"/>
        </w:rPr>
        <w:t>мертвонароджених</w:t>
      </w:r>
      <w:r w:rsidRPr="00630AD9">
        <w:rPr>
          <w:spacing w:val="-68"/>
          <w:sz w:val="28"/>
          <w:szCs w:val="28"/>
        </w:rPr>
        <w:t xml:space="preserve"> </w:t>
      </w:r>
      <w:r w:rsidRPr="00630AD9">
        <w:rPr>
          <w:sz w:val="28"/>
          <w:szCs w:val="28"/>
        </w:rPr>
        <w:t>дітей;</w:t>
      </w:r>
      <w:r w:rsidRPr="00630AD9">
        <w:rPr>
          <w:spacing w:val="-14"/>
          <w:sz w:val="28"/>
          <w:szCs w:val="28"/>
        </w:rPr>
        <w:t xml:space="preserve"> </w:t>
      </w:r>
      <w:r w:rsidRPr="00630AD9">
        <w:rPr>
          <w:sz w:val="28"/>
          <w:szCs w:val="28"/>
        </w:rPr>
        <w:t>зв'язок</w:t>
      </w:r>
      <w:r w:rsidRPr="00630AD9">
        <w:rPr>
          <w:spacing w:val="-13"/>
          <w:sz w:val="28"/>
          <w:szCs w:val="28"/>
        </w:rPr>
        <w:t xml:space="preserve"> </w:t>
      </w:r>
      <w:r w:rsidRPr="00630AD9">
        <w:rPr>
          <w:sz w:val="28"/>
          <w:szCs w:val="28"/>
        </w:rPr>
        <w:t>сімейного</w:t>
      </w:r>
      <w:r w:rsidRPr="00630AD9">
        <w:rPr>
          <w:spacing w:val="-11"/>
          <w:sz w:val="28"/>
          <w:szCs w:val="28"/>
        </w:rPr>
        <w:t xml:space="preserve"> </w:t>
      </w:r>
      <w:r w:rsidRPr="00630AD9">
        <w:rPr>
          <w:sz w:val="28"/>
          <w:szCs w:val="28"/>
        </w:rPr>
        <w:t>анамнезу</w:t>
      </w:r>
      <w:r w:rsidRPr="00630AD9">
        <w:rPr>
          <w:spacing w:val="-17"/>
          <w:sz w:val="28"/>
          <w:szCs w:val="28"/>
        </w:rPr>
        <w:t xml:space="preserve"> </w:t>
      </w:r>
      <w:r w:rsidRPr="00630AD9">
        <w:rPr>
          <w:sz w:val="28"/>
          <w:szCs w:val="28"/>
        </w:rPr>
        <w:t>ранніх,</w:t>
      </w:r>
      <w:r w:rsidRPr="00630AD9">
        <w:rPr>
          <w:spacing w:val="-10"/>
          <w:sz w:val="28"/>
          <w:szCs w:val="28"/>
        </w:rPr>
        <w:t xml:space="preserve"> </w:t>
      </w:r>
      <w:r w:rsidRPr="00630AD9">
        <w:rPr>
          <w:sz w:val="28"/>
          <w:szCs w:val="28"/>
        </w:rPr>
        <w:t>непрогресуючих</w:t>
      </w:r>
      <w:r w:rsidRPr="00630AD9">
        <w:rPr>
          <w:spacing w:val="-17"/>
          <w:sz w:val="28"/>
          <w:szCs w:val="28"/>
        </w:rPr>
        <w:t xml:space="preserve"> </w:t>
      </w:r>
      <w:r w:rsidRPr="00630AD9">
        <w:rPr>
          <w:sz w:val="28"/>
          <w:szCs w:val="28"/>
        </w:rPr>
        <w:t>рухових</w:t>
      </w:r>
      <w:r w:rsidRPr="00630AD9">
        <w:rPr>
          <w:spacing w:val="-12"/>
          <w:sz w:val="28"/>
          <w:szCs w:val="28"/>
        </w:rPr>
        <w:t xml:space="preserve"> </w:t>
      </w:r>
      <w:r w:rsidRPr="00630AD9">
        <w:rPr>
          <w:sz w:val="28"/>
          <w:szCs w:val="28"/>
        </w:rPr>
        <w:t>порушень</w:t>
      </w:r>
      <w:r w:rsidRPr="00630AD9">
        <w:rPr>
          <w:spacing w:val="-68"/>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особливо</w:t>
      </w:r>
      <w:r w:rsidRPr="00630AD9">
        <w:rPr>
          <w:spacing w:val="1"/>
          <w:sz w:val="28"/>
          <w:szCs w:val="28"/>
        </w:rPr>
        <w:t xml:space="preserve"> </w:t>
      </w:r>
      <w:r w:rsidRPr="00630AD9">
        <w:rPr>
          <w:sz w:val="28"/>
          <w:szCs w:val="28"/>
        </w:rPr>
        <w:t>коли</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пов'язане</w:t>
      </w:r>
      <w:r w:rsidRPr="00630AD9">
        <w:rPr>
          <w:spacing w:val="1"/>
          <w:sz w:val="28"/>
          <w:szCs w:val="28"/>
        </w:rPr>
        <w:t xml:space="preserve"> </w:t>
      </w:r>
      <w:r w:rsidRPr="00630AD9">
        <w:rPr>
          <w:sz w:val="28"/>
          <w:szCs w:val="28"/>
        </w:rPr>
        <w:t>зі</w:t>
      </w:r>
      <w:r w:rsidRPr="00630AD9">
        <w:rPr>
          <w:spacing w:val="1"/>
          <w:sz w:val="28"/>
          <w:szCs w:val="28"/>
        </w:rPr>
        <w:t xml:space="preserve"> </w:t>
      </w:r>
      <w:r w:rsidRPr="00630AD9">
        <w:rPr>
          <w:sz w:val="28"/>
          <w:szCs w:val="28"/>
        </w:rPr>
        <w:t>специфічними</w:t>
      </w:r>
      <w:r w:rsidRPr="00630AD9">
        <w:rPr>
          <w:spacing w:val="1"/>
          <w:sz w:val="28"/>
          <w:szCs w:val="28"/>
        </w:rPr>
        <w:t xml:space="preserve"> </w:t>
      </w:r>
      <w:r w:rsidRPr="00630AD9">
        <w:rPr>
          <w:sz w:val="28"/>
          <w:szCs w:val="28"/>
        </w:rPr>
        <w:t>хромосомними,</w:t>
      </w:r>
      <w:r w:rsidRPr="00630AD9">
        <w:rPr>
          <w:spacing w:val="1"/>
          <w:sz w:val="28"/>
          <w:szCs w:val="28"/>
        </w:rPr>
        <w:t xml:space="preserve"> </w:t>
      </w:r>
      <w:r w:rsidRPr="00630AD9">
        <w:rPr>
          <w:sz w:val="28"/>
          <w:szCs w:val="28"/>
        </w:rPr>
        <w:t>метаболічними</w:t>
      </w:r>
      <w:r w:rsidRPr="00630AD9">
        <w:rPr>
          <w:spacing w:val="1"/>
          <w:sz w:val="28"/>
          <w:szCs w:val="28"/>
        </w:rPr>
        <w:t xml:space="preserve"> </w:t>
      </w:r>
      <w:r w:rsidRPr="00630AD9">
        <w:rPr>
          <w:sz w:val="28"/>
          <w:szCs w:val="28"/>
        </w:rPr>
        <w:t>або</w:t>
      </w:r>
      <w:r w:rsidRPr="00630AD9">
        <w:rPr>
          <w:spacing w:val="1"/>
          <w:sz w:val="28"/>
          <w:szCs w:val="28"/>
        </w:rPr>
        <w:t xml:space="preserve"> </w:t>
      </w:r>
      <w:r w:rsidRPr="00630AD9">
        <w:rPr>
          <w:sz w:val="28"/>
          <w:szCs w:val="28"/>
        </w:rPr>
        <w:t>морфологічними</w:t>
      </w:r>
      <w:r w:rsidRPr="00630AD9">
        <w:rPr>
          <w:spacing w:val="1"/>
          <w:sz w:val="28"/>
          <w:szCs w:val="28"/>
        </w:rPr>
        <w:t xml:space="preserve"> </w:t>
      </w:r>
      <w:r w:rsidRPr="00630AD9">
        <w:rPr>
          <w:sz w:val="28"/>
          <w:szCs w:val="28"/>
        </w:rPr>
        <w:t>абераціями,</w:t>
      </w:r>
      <w:r w:rsidRPr="00630AD9">
        <w:rPr>
          <w:spacing w:val="1"/>
          <w:sz w:val="28"/>
          <w:szCs w:val="28"/>
        </w:rPr>
        <w:t xml:space="preserve"> </w:t>
      </w:r>
      <w:r w:rsidRPr="00630AD9">
        <w:rPr>
          <w:sz w:val="28"/>
          <w:szCs w:val="28"/>
        </w:rPr>
        <w:t>відповідає</w:t>
      </w:r>
      <w:r w:rsidRPr="00630AD9">
        <w:rPr>
          <w:spacing w:val="1"/>
          <w:sz w:val="28"/>
          <w:szCs w:val="28"/>
        </w:rPr>
        <w:t xml:space="preserve"> </w:t>
      </w:r>
      <w:r w:rsidRPr="00630AD9">
        <w:rPr>
          <w:sz w:val="28"/>
          <w:szCs w:val="28"/>
        </w:rPr>
        <w:t>генетичній</w:t>
      </w:r>
      <w:r w:rsidRPr="00630AD9">
        <w:rPr>
          <w:spacing w:val="1"/>
          <w:sz w:val="28"/>
          <w:szCs w:val="28"/>
        </w:rPr>
        <w:t xml:space="preserve"> </w:t>
      </w:r>
      <w:r w:rsidRPr="00630AD9">
        <w:rPr>
          <w:sz w:val="28"/>
          <w:szCs w:val="28"/>
        </w:rPr>
        <w:t>основі</w:t>
      </w:r>
      <w:r w:rsidRPr="00630AD9">
        <w:rPr>
          <w:spacing w:val="1"/>
          <w:sz w:val="28"/>
          <w:szCs w:val="28"/>
        </w:rPr>
        <w:t xml:space="preserve"> </w:t>
      </w:r>
      <w:r w:rsidRPr="00630AD9">
        <w:rPr>
          <w:sz w:val="28"/>
          <w:szCs w:val="28"/>
        </w:rPr>
        <w:t>деяких</w:t>
      </w:r>
      <w:r w:rsidRPr="00630AD9">
        <w:rPr>
          <w:spacing w:val="1"/>
          <w:sz w:val="28"/>
          <w:szCs w:val="28"/>
        </w:rPr>
        <w:t xml:space="preserve"> </w:t>
      </w:r>
      <w:r w:rsidRPr="00630AD9">
        <w:rPr>
          <w:sz w:val="28"/>
          <w:szCs w:val="28"/>
        </w:rPr>
        <w:t>випадків</w:t>
      </w:r>
      <w:r w:rsidRPr="00630AD9">
        <w:rPr>
          <w:spacing w:val="1"/>
          <w:sz w:val="28"/>
          <w:szCs w:val="28"/>
        </w:rPr>
        <w:t xml:space="preserve"> </w:t>
      </w:r>
      <w:r w:rsidRPr="00630AD9">
        <w:rPr>
          <w:sz w:val="28"/>
          <w:szCs w:val="28"/>
        </w:rPr>
        <w:t>захворювання</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Негативні</w:t>
      </w:r>
      <w:r w:rsidRPr="00630AD9">
        <w:rPr>
          <w:spacing w:val="1"/>
          <w:sz w:val="28"/>
          <w:szCs w:val="28"/>
        </w:rPr>
        <w:t xml:space="preserve"> </w:t>
      </w:r>
      <w:r w:rsidRPr="00630AD9">
        <w:rPr>
          <w:sz w:val="28"/>
          <w:szCs w:val="28"/>
        </w:rPr>
        <w:t>впливи</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організм</w:t>
      </w:r>
      <w:r w:rsidRPr="00630AD9">
        <w:rPr>
          <w:spacing w:val="-67"/>
          <w:sz w:val="28"/>
          <w:szCs w:val="28"/>
        </w:rPr>
        <w:t xml:space="preserve"> </w:t>
      </w:r>
      <w:r w:rsidRPr="00630AD9">
        <w:rPr>
          <w:sz w:val="28"/>
          <w:szCs w:val="28"/>
        </w:rPr>
        <w:t>жінки до вагітності можуть зумовити ризик розвитку церебрального паралічу у її</w:t>
      </w:r>
      <w:r w:rsidRPr="00630AD9">
        <w:rPr>
          <w:spacing w:val="1"/>
          <w:sz w:val="28"/>
          <w:szCs w:val="28"/>
        </w:rPr>
        <w:t xml:space="preserve"> </w:t>
      </w:r>
      <w:r w:rsidRPr="00630AD9">
        <w:rPr>
          <w:sz w:val="28"/>
          <w:szCs w:val="28"/>
        </w:rPr>
        <w:t>майбутніх</w:t>
      </w:r>
      <w:r w:rsidRPr="00630AD9">
        <w:rPr>
          <w:spacing w:val="-5"/>
          <w:sz w:val="28"/>
          <w:szCs w:val="28"/>
        </w:rPr>
        <w:t xml:space="preserve"> </w:t>
      </w:r>
      <w:r w:rsidRPr="00630AD9">
        <w:rPr>
          <w:sz w:val="28"/>
          <w:szCs w:val="28"/>
        </w:rPr>
        <w:t>дітей.</w:t>
      </w:r>
    </w:p>
    <w:p w14:paraId="7A05706A" w14:textId="1738B2BB" w:rsidR="00F403C4" w:rsidRPr="00630AD9" w:rsidRDefault="00F403C4" w:rsidP="003B58C1">
      <w:pPr>
        <w:pStyle w:val="ad"/>
        <w:spacing w:after="0" w:line="360" w:lineRule="auto"/>
        <w:ind w:right="327" w:firstLine="566"/>
        <w:jc w:val="both"/>
        <w:rPr>
          <w:sz w:val="28"/>
          <w:szCs w:val="28"/>
        </w:rPr>
      </w:pPr>
      <w:r w:rsidRPr="00630AD9">
        <w:rPr>
          <w:iCs/>
          <w:sz w:val="28"/>
          <w:szCs w:val="28"/>
        </w:rPr>
        <w:t>Фактори, що виникають у перинатальний період: діти, народжені матерями,</w:t>
      </w:r>
      <w:r w:rsidRPr="00630AD9">
        <w:rPr>
          <w:iCs/>
          <w:spacing w:val="1"/>
          <w:sz w:val="28"/>
          <w:szCs w:val="28"/>
        </w:rPr>
        <w:t xml:space="preserve"> </w:t>
      </w:r>
      <w:r w:rsidRPr="00630AD9">
        <w:rPr>
          <w:iCs/>
          <w:sz w:val="28"/>
          <w:szCs w:val="28"/>
        </w:rPr>
        <w:t>у</w:t>
      </w:r>
      <w:r w:rsidRPr="00630AD9">
        <w:rPr>
          <w:sz w:val="28"/>
          <w:szCs w:val="28"/>
        </w:rPr>
        <w:t xml:space="preserve"> яких на плаценті були ознаки хоріоніту. Оскільки хоріоніт пов’язаний із</w:t>
      </w:r>
      <w:r w:rsidRPr="00630AD9">
        <w:rPr>
          <w:spacing w:val="1"/>
          <w:sz w:val="28"/>
          <w:szCs w:val="28"/>
        </w:rPr>
        <w:t xml:space="preserve"> </w:t>
      </w:r>
      <w:r w:rsidRPr="00630AD9">
        <w:rPr>
          <w:sz w:val="28"/>
          <w:szCs w:val="28"/>
        </w:rPr>
        <w:t>недоношеністю,</w:t>
      </w:r>
      <w:r w:rsidRPr="00630AD9">
        <w:rPr>
          <w:spacing w:val="1"/>
          <w:sz w:val="28"/>
          <w:szCs w:val="28"/>
        </w:rPr>
        <w:t xml:space="preserve"> </w:t>
      </w:r>
      <w:r w:rsidRPr="00630AD9">
        <w:rPr>
          <w:sz w:val="28"/>
          <w:szCs w:val="28"/>
        </w:rPr>
        <w:t>цей</w:t>
      </w:r>
      <w:r w:rsidRPr="00630AD9">
        <w:rPr>
          <w:spacing w:val="1"/>
          <w:sz w:val="28"/>
          <w:szCs w:val="28"/>
        </w:rPr>
        <w:t xml:space="preserve"> </w:t>
      </w:r>
      <w:r w:rsidRPr="00630AD9">
        <w:rPr>
          <w:sz w:val="28"/>
          <w:szCs w:val="28"/>
        </w:rPr>
        <w:t>зв’язок</w:t>
      </w:r>
      <w:r w:rsidRPr="00630AD9">
        <w:rPr>
          <w:spacing w:val="1"/>
          <w:sz w:val="28"/>
          <w:szCs w:val="28"/>
        </w:rPr>
        <w:t xml:space="preserve"> </w:t>
      </w:r>
      <w:r w:rsidRPr="00630AD9">
        <w:rPr>
          <w:sz w:val="28"/>
          <w:szCs w:val="28"/>
        </w:rPr>
        <w:t>може</w:t>
      </w:r>
      <w:r w:rsidRPr="00630AD9">
        <w:rPr>
          <w:spacing w:val="1"/>
          <w:sz w:val="28"/>
          <w:szCs w:val="28"/>
        </w:rPr>
        <w:t xml:space="preserve"> </w:t>
      </w:r>
      <w:r w:rsidRPr="00630AD9">
        <w:rPr>
          <w:sz w:val="28"/>
          <w:szCs w:val="28"/>
        </w:rPr>
        <w:t>бути</w:t>
      </w:r>
      <w:r w:rsidRPr="00630AD9">
        <w:rPr>
          <w:spacing w:val="1"/>
          <w:sz w:val="28"/>
          <w:szCs w:val="28"/>
        </w:rPr>
        <w:t xml:space="preserve"> </w:t>
      </w:r>
      <w:r w:rsidRPr="00630AD9">
        <w:rPr>
          <w:sz w:val="28"/>
          <w:szCs w:val="28"/>
        </w:rPr>
        <w:t>сильнішим</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наслідок</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pacing w:val="-1"/>
          <w:sz w:val="28"/>
          <w:szCs w:val="28"/>
        </w:rPr>
        <w:t>виживаності</w:t>
      </w:r>
      <w:r w:rsidRPr="00630AD9">
        <w:rPr>
          <w:spacing w:val="-17"/>
          <w:sz w:val="28"/>
          <w:szCs w:val="28"/>
        </w:rPr>
        <w:t xml:space="preserve"> </w:t>
      </w:r>
      <w:r w:rsidRPr="00630AD9">
        <w:rPr>
          <w:spacing w:val="-1"/>
          <w:sz w:val="28"/>
          <w:szCs w:val="28"/>
        </w:rPr>
        <w:t>пацієнтів</w:t>
      </w:r>
      <w:r w:rsidRPr="00630AD9">
        <w:rPr>
          <w:spacing w:val="-14"/>
          <w:sz w:val="28"/>
          <w:szCs w:val="28"/>
        </w:rPr>
        <w:t xml:space="preserve"> </w:t>
      </w:r>
      <w:r w:rsidRPr="00630AD9">
        <w:rPr>
          <w:spacing w:val="-1"/>
          <w:sz w:val="28"/>
          <w:szCs w:val="28"/>
        </w:rPr>
        <w:t>із</w:t>
      </w:r>
      <w:r w:rsidRPr="00630AD9">
        <w:rPr>
          <w:spacing w:val="-12"/>
          <w:sz w:val="28"/>
          <w:szCs w:val="28"/>
        </w:rPr>
        <w:t xml:space="preserve"> </w:t>
      </w:r>
      <w:r w:rsidRPr="00630AD9">
        <w:rPr>
          <w:sz w:val="28"/>
          <w:szCs w:val="28"/>
        </w:rPr>
        <w:t>найвищим</w:t>
      </w:r>
      <w:r w:rsidRPr="00630AD9">
        <w:rPr>
          <w:spacing w:val="-11"/>
          <w:sz w:val="28"/>
          <w:szCs w:val="28"/>
        </w:rPr>
        <w:t xml:space="preserve"> </w:t>
      </w:r>
      <w:r w:rsidRPr="00630AD9">
        <w:rPr>
          <w:sz w:val="28"/>
          <w:szCs w:val="28"/>
        </w:rPr>
        <w:t>ризиком</w:t>
      </w:r>
      <w:r w:rsidRPr="00630AD9">
        <w:rPr>
          <w:spacing w:val="-12"/>
          <w:sz w:val="28"/>
          <w:szCs w:val="28"/>
        </w:rPr>
        <w:t xml:space="preserve"> </w:t>
      </w:r>
      <w:r w:rsidRPr="00630AD9">
        <w:rPr>
          <w:sz w:val="28"/>
          <w:szCs w:val="28"/>
        </w:rPr>
        <w:t>церебрального</w:t>
      </w:r>
      <w:r w:rsidRPr="00630AD9">
        <w:rPr>
          <w:spacing w:val="-11"/>
          <w:sz w:val="28"/>
          <w:szCs w:val="28"/>
        </w:rPr>
        <w:t xml:space="preserve"> </w:t>
      </w:r>
      <w:r w:rsidRPr="00630AD9">
        <w:rPr>
          <w:sz w:val="28"/>
          <w:szCs w:val="28"/>
        </w:rPr>
        <w:t>паралічу,</w:t>
      </w:r>
      <w:r w:rsidRPr="00630AD9">
        <w:rPr>
          <w:spacing w:val="-10"/>
          <w:sz w:val="28"/>
          <w:szCs w:val="28"/>
        </w:rPr>
        <w:t xml:space="preserve"> </w:t>
      </w:r>
      <w:r w:rsidRPr="00630AD9">
        <w:rPr>
          <w:sz w:val="28"/>
          <w:szCs w:val="28"/>
        </w:rPr>
        <w:t>так</w:t>
      </w:r>
      <w:r w:rsidRPr="00630AD9">
        <w:rPr>
          <w:spacing w:val="-13"/>
          <w:sz w:val="28"/>
          <w:szCs w:val="28"/>
        </w:rPr>
        <w:t xml:space="preserve"> </w:t>
      </w:r>
      <w:r w:rsidRPr="00630AD9">
        <w:rPr>
          <w:sz w:val="28"/>
          <w:szCs w:val="28"/>
        </w:rPr>
        <w:t>і</w:t>
      </w:r>
      <w:r w:rsidRPr="00630AD9">
        <w:rPr>
          <w:spacing w:val="-16"/>
          <w:sz w:val="28"/>
          <w:szCs w:val="28"/>
        </w:rPr>
        <w:t xml:space="preserve"> </w:t>
      </w:r>
      <w:r w:rsidRPr="00630AD9">
        <w:rPr>
          <w:sz w:val="28"/>
          <w:szCs w:val="28"/>
        </w:rPr>
        <w:t>зв’язком</w:t>
      </w:r>
      <w:r w:rsidRPr="00630AD9">
        <w:rPr>
          <w:spacing w:val="-68"/>
          <w:sz w:val="28"/>
          <w:szCs w:val="28"/>
        </w:rPr>
        <w:t xml:space="preserve"> </w:t>
      </w:r>
      <w:r w:rsidRPr="00630AD9">
        <w:rPr>
          <w:sz w:val="28"/>
          <w:szCs w:val="28"/>
        </w:rPr>
        <w:t>між перивентрикулярною лейкомаляцією та амніонітом (ускладненням хоріоніту).</w:t>
      </w:r>
      <w:r w:rsidRPr="00630AD9">
        <w:rPr>
          <w:spacing w:val="-67"/>
          <w:sz w:val="28"/>
          <w:szCs w:val="28"/>
        </w:rPr>
        <w:t xml:space="preserve"> </w:t>
      </w:r>
      <w:r w:rsidRPr="00630AD9">
        <w:rPr>
          <w:sz w:val="28"/>
          <w:szCs w:val="28"/>
        </w:rPr>
        <w:lastRenderedPageBreak/>
        <w:t>Хоріоніт (запалення</w:t>
      </w:r>
      <w:r w:rsidRPr="00630AD9">
        <w:rPr>
          <w:spacing w:val="1"/>
          <w:sz w:val="28"/>
          <w:szCs w:val="28"/>
        </w:rPr>
        <w:t xml:space="preserve"> </w:t>
      </w:r>
      <w:r w:rsidRPr="00630AD9">
        <w:rPr>
          <w:sz w:val="28"/>
          <w:szCs w:val="28"/>
        </w:rPr>
        <w:t>плідних оболонок)</w:t>
      </w:r>
      <w:r w:rsidRPr="00630AD9">
        <w:rPr>
          <w:spacing w:val="1"/>
          <w:sz w:val="28"/>
          <w:szCs w:val="28"/>
        </w:rPr>
        <w:t xml:space="preserve"> </w:t>
      </w:r>
      <w:r w:rsidRPr="00630AD9">
        <w:rPr>
          <w:sz w:val="28"/>
          <w:szCs w:val="28"/>
        </w:rPr>
        <w:t>може сприяти розвитку церебрального</w:t>
      </w:r>
      <w:r w:rsidRPr="00630AD9">
        <w:rPr>
          <w:spacing w:val="1"/>
          <w:sz w:val="28"/>
          <w:szCs w:val="28"/>
        </w:rPr>
        <w:t xml:space="preserve"> </w:t>
      </w:r>
      <w:r w:rsidRPr="00630AD9">
        <w:rPr>
          <w:sz w:val="28"/>
          <w:szCs w:val="28"/>
        </w:rPr>
        <w:t>паралічу,</w:t>
      </w:r>
      <w:r w:rsidRPr="00630AD9">
        <w:rPr>
          <w:spacing w:val="1"/>
          <w:sz w:val="28"/>
          <w:szCs w:val="28"/>
        </w:rPr>
        <w:t xml:space="preserve"> </w:t>
      </w:r>
      <w:r w:rsidRPr="00630AD9">
        <w:rPr>
          <w:sz w:val="28"/>
          <w:szCs w:val="28"/>
        </w:rPr>
        <w:t>прямо</w:t>
      </w:r>
      <w:r w:rsidRPr="00630AD9">
        <w:rPr>
          <w:spacing w:val="1"/>
          <w:sz w:val="28"/>
          <w:szCs w:val="28"/>
        </w:rPr>
        <w:t xml:space="preserve"> </w:t>
      </w:r>
      <w:r w:rsidRPr="00630AD9">
        <w:rPr>
          <w:sz w:val="28"/>
          <w:szCs w:val="28"/>
        </w:rPr>
        <w:t>чи</w:t>
      </w:r>
      <w:r w:rsidRPr="00630AD9">
        <w:rPr>
          <w:spacing w:val="1"/>
          <w:sz w:val="28"/>
          <w:szCs w:val="28"/>
        </w:rPr>
        <w:t xml:space="preserve"> </w:t>
      </w:r>
      <w:r w:rsidRPr="00630AD9">
        <w:rPr>
          <w:sz w:val="28"/>
          <w:szCs w:val="28"/>
        </w:rPr>
        <w:t>опосередковано</w:t>
      </w:r>
      <w:r w:rsidRPr="00630AD9">
        <w:rPr>
          <w:spacing w:val="1"/>
          <w:sz w:val="28"/>
          <w:szCs w:val="28"/>
        </w:rPr>
        <w:t xml:space="preserve"> </w:t>
      </w:r>
      <w:r w:rsidRPr="00630AD9">
        <w:rPr>
          <w:sz w:val="28"/>
          <w:szCs w:val="28"/>
        </w:rPr>
        <w:t>збільшуючи</w:t>
      </w:r>
      <w:r w:rsidRPr="00630AD9">
        <w:rPr>
          <w:spacing w:val="1"/>
          <w:sz w:val="28"/>
          <w:szCs w:val="28"/>
        </w:rPr>
        <w:t xml:space="preserve"> </w:t>
      </w:r>
      <w:r w:rsidRPr="00630AD9">
        <w:rPr>
          <w:sz w:val="28"/>
          <w:szCs w:val="28"/>
        </w:rPr>
        <w:t>ризик</w:t>
      </w:r>
      <w:r w:rsidRPr="00630AD9">
        <w:rPr>
          <w:spacing w:val="1"/>
          <w:sz w:val="28"/>
          <w:szCs w:val="28"/>
        </w:rPr>
        <w:t xml:space="preserve"> </w:t>
      </w:r>
      <w:r w:rsidRPr="00630AD9">
        <w:rPr>
          <w:sz w:val="28"/>
          <w:szCs w:val="28"/>
        </w:rPr>
        <w:t>недоношеності;</w:t>
      </w:r>
      <w:r w:rsidRPr="00630AD9">
        <w:rPr>
          <w:spacing w:val="1"/>
          <w:sz w:val="28"/>
          <w:szCs w:val="28"/>
        </w:rPr>
        <w:t xml:space="preserve"> </w:t>
      </w:r>
      <w:r w:rsidRPr="00630AD9">
        <w:rPr>
          <w:sz w:val="28"/>
          <w:szCs w:val="28"/>
        </w:rPr>
        <w:t>неправильне</w:t>
      </w:r>
      <w:r w:rsidRPr="00630AD9">
        <w:rPr>
          <w:spacing w:val="1"/>
          <w:sz w:val="28"/>
          <w:szCs w:val="28"/>
        </w:rPr>
        <w:t xml:space="preserve"> </w:t>
      </w:r>
      <w:r w:rsidRPr="00630AD9">
        <w:rPr>
          <w:sz w:val="28"/>
          <w:szCs w:val="28"/>
        </w:rPr>
        <w:t>положення</w:t>
      </w:r>
      <w:r w:rsidRPr="00630AD9">
        <w:rPr>
          <w:spacing w:val="1"/>
          <w:sz w:val="28"/>
          <w:szCs w:val="28"/>
        </w:rPr>
        <w:t xml:space="preserve"> </w:t>
      </w:r>
      <w:r w:rsidRPr="00630AD9">
        <w:rPr>
          <w:sz w:val="28"/>
          <w:szCs w:val="28"/>
        </w:rPr>
        <w:t>плоду</w:t>
      </w:r>
      <w:r w:rsidRPr="00630AD9">
        <w:rPr>
          <w:spacing w:val="1"/>
          <w:sz w:val="28"/>
          <w:szCs w:val="28"/>
        </w:rPr>
        <w:t xml:space="preserve"> </w:t>
      </w:r>
      <w:r w:rsidRPr="00630AD9">
        <w:rPr>
          <w:sz w:val="28"/>
          <w:szCs w:val="28"/>
        </w:rPr>
        <w:t>стає</w:t>
      </w:r>
      <w:r w:rsidRPr="00630AD9">
        <w:rPr>
          <w:spacing w:val="1"/>
          <w:sz w:val="28"/>
          <w:szCs w:val="28"/>
        </w:rPr>
        <w:t xml:space="preserve"> </w:t>
      </w:r>
      <w:r w:rsidRPr="00630AD9">
        <w:rPr>
          <w:sz w:val="28"/>
          <w:szCs w:val="28"/>
        </w:rPr>
        <w:t>маркером</w:t>
      </w:r>
      <w:r w:rsidRPr="00630AD9">
        <w:rPr>
          <w:spacing w:val="1"/>
          <w:sz w:val="28"/>
          <w:szCs w:val="28"/>
        </w:rPr>
        <w:t xml:space="preserve"> </w:t>
      </w:r>
      <w:r w:rsidRPr="00630AD9">
        <w:rPr>
          <w:sz w:val="28"/>
          <w:szCs w:val="28"/>
        </w:rPr>
        <w:t>наявних</w:t>
      </w:r>
      <w:r w:rsidRPr="00630AD9">
        <w:rPr>
          <w:spacing w:val="1"/>
          <w:sz w:val="28"/>
          <w:szCs w:val="28"/>
        </w:rPr>
        <w:t xml:space="preserve"> </w:t>
      </w:r>
      <w:r w:rsidRPr="00630AD9">
        <w:rPr>
          <w:sz w:val="28"/>
          <w:szCs w:val="28"/>
        </w:rPr>
        <w:t>труднощів,</w:t>
      </w:r>
      <w:r w:rsidRPr="00630AD9">
        <w:rPr>
          <w:spacing w:val="1"/>
          <w:sz w:val="28"/>
          <w:szCs w:val="28"/>
        </w:rPr>
        <w:t xml:space="preserve"> </w:t>
      </w:r>
      <w:r w:rsidRPr="00630AD9">
        <w:rPr>
          <w:sz w:val="28"/>
          <w:szCs w:val="28"/>
        </w:rPr>
        <w:t>які</w:t>
      </w:r>
      <w:r w:rsidRPr="00630AD9">
        <w:rPr>
          <w:spacing w:val="1"/>
          <w:sz w:val="28"/>
          <w:szCs w:val="28"/>
        </w:rPr>
        <w:t xml:space="preserve"> </w:t>
      </w:r>
      <w:r w:rsidRPr="00630AD9">
        <w:rPr>
          <w:sz w:val="28"/>
          <w:szCs w:val="28"/>
        </w:rPr>
        <w:t>згодом</w:t>
      </w:r>
      <w:r w:rsidRPr="00630AD9">
        <w:rPr>
          <w:spacing w:val="1"/>
          <w:sz w:val="28"/>
          <w:szCs w:val="28"/>
        </w:rPr>
        <w:t xml:space="preserve"> </w:t>
      </w:r>
      <w:r w:rsidRPr="00630AD9">
        <w:rPr>
          <w:sz w:val="28"/>
          <w:szCs w:val="28"/>
        </w:rPr>
        <w:t>проявляються</w:t>
      </w:r>
      <w:r w:rsidRPr="00630AD9">
        <w:rPr>
          <w:spacing w:val="2"/>
          <w:sz w:val="28"/>
          <w:szCs w:val="28"/>
        </w:rPr>
        <w:t xml:space="preserve"> </w:t>
      </w:r>
      <w:r w:rsidRPr="00630AD9">
        <w:rPr>
          <w:sz w:val="28"/>
          <w:szCs w:val="28"/>
        </w:rPr>
        <w:t>як</w:t>
      </w:r>
      <w:r w:rsidRPr="00630AD9">
        <w:rPr>
          <w:spacing w:val="1"/>
          <w:sz w:val="28"/>
          <w:szCs w:val="28"/>
        </w:rPr>
        <w:t xml:space="preserve"> </w:t>
      </w:r>
      <w:r w:rsidRPr="00630AD9">
        <w:rPr>
          <w:sz w:val="28"/>
          <w:szCs w:val="28"/>
        </w:rPr>
        <w:t>церебральний параліч.</w:t>
      </w:r>
    </w:p>
    <w:p w14:paraId="3DB67DE1" w14:textId="279A6F89" w:rsidR="00F403C4" w:rsidRPr="00630AD9" w:rsidRDefault="00F403C4" w:rsidP="003B58C1">
      <w:pPr>
        <w:pStyle w:val="ad"/>
        <w:spacing w:after="0" w:line="360" w:lineRule="auto"/>
        <w:ind w:right="324" w:firstLine="566"/>
        <w:jc w:val="both"/>
        <w:rPr>
          <w:sz w:val="28"/>
          <w:szCs w:val="28"/>
        </w:rPr>
      </w:pPr>
      <w:r w:rsidRPr="00630AD9">
        <w:rPr>
          <w:sz w:val="28"/>
          <w:szCs w:val="28"/>
        </w:rPr>
        <w:t>Несприятиливі</w:t>
      </w:r>
      <w:r w:rsidRPr="00630AD9">
        <w:rPr>
          <w:spacing w:val="1"/>
          <w:sz w:val="28"/>
          <w:szCs w:val="28"/>
        </w:rPr>
        <w:t xml:space="preserve"> </w:t>
      </w:r>
      <w:r w:rsidRPr="00630AD9">
        <w:rPr>
          <w:sz w:val="28"/>
          <w:szCs w:val="28"/>
        </w:rPr>
        <w:t>фактори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інтранатальний</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медичній</w:t>
      </w:r>
      <w:r w:rsidRPr="00630AD9">
        <w:rPr>
          <w:spacing w:val="1"/>
          <w:sz w:val="28"/>
          <w:szCs w:val="28"/>
        </w:rPr>
        <w:t xml:space="preserve"> </w:t>
      </w:r>
      <w:r w:rsidRPr="00630AD9">
        <w:rPr>
          <w:sz w:val="28"/>
          <w:szCs w:val="28"/>
        </w:rPr>
        <w:t>літературі</w:t>
      </w:r>
      <w:r w:rsidRPr="00630AD9">
        <w:rPr>
          <w:spacing w:val="-67"/>
          <w:sz w:val="28"/>
          <w:szCs w:val="28"/>
        </w:rPr>
        <w:t xml:space="preserve"> </w:t>
      </w:r>
      <w:r w:rsidRPr="00630AD9">
        <w:rPr>
          <w:sz w:val="28"/>
          <w:szCs w:val="28"/>
        </w:rPr>
        <w:t>зазначено</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слабкий</w:t>
      </w:r>
      <w:r w:rsidRPr="00630AD9">
        <w:rPr>
          <w:spacing w:val="1"/>
          <w:sz w:val="28"/>
          <w:szCs w:val="28"/>
        </w:rPr>
        <w:t xml:space="preserve"> </w:t>
      </w:r>
      <w:r w:rsidRPr="00630AD9">
        <w:rPr>
          <w:sz w:val="28"/>
          <w:szCs w:val="28"/>
        </w:rPr>
        <w:t>зв’язок</w:t>
      </w:r>
      <w:r w:rsidRPr="00630AD9">
        <w:rPr>
          <w:spacing w:val="1"/>
          <w:sz w:val="28"/>
          <w:szCs w:val="28"/>
        </w:rPr>
        <w:t xml:space="preserve"> </w:t>
      </w:r>
      <w:r w:rsidRPr="00630AD9">
        <w:rPr>
          <w:sz w:val="28"/>
          <w:szCs w:val="28"/>
        </w:rPr>
        <w:t>між</w:t>
      </w:r>
      <w:r w:rsidRPr="00630AD9">
        <w:rPr>
          <w:spacing w:val="1"/>
          <w:sz w:val="28"/>
          <w:szCs w:val="28"/>
        </w:rPr>
        <w:t xml:space="preserve"> </w:t>
      </w:r>
      <w:r w:rsidRPr="00630AD9">
        <w:rPr>
          <w:sz w:val="28"/>
          <w:szCs w:val="28"/>
        </w:rPr>
        <w:t>інтранатальною</w:t>
      </w:r>
      <w:r w:rsidRPr="00630AD9">
        <w:rPr>
          <w:spacing w:val="1"/>
          <w:sz w:val="28"/>
          <w:szCs w:val="28"/>
        </w:rPr>
        <w:t xml:space="preserve"> </w:t>
      </w:r>
      <w:r w:rsidRPr="00630AD9">
        <w:rPr>
          <w:sz w:val="28"/>
          <w:szCs w:val="28"/>
        </w:rPr>
        <w:t>асфіксією</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подальшим</w:t>
      </w:r>
      <w:r w:rsidRPr="00630AD9">
        <w:rPr>
          <w:spacing w:val="1"/>
          <w:sz w:val="28"/>
          <w:szCs w:val="28"/>
        </w:rPr>
        <w:t xml:space="preserve"> </w:t>
      </w:r>
      <w:r w:rsidRPr="00630AD9">
        <w:rPr>
          <w:sz w:val="28"/>
          <w:szCs w:val="28"/>
        </w:rPr>
        <w:t>розвитком церебрального паралічу. Часто оцінюють неспецифічні сурогати,</w:t>
      </w:r>
      <w:r w:rsidRPr="00630AD9">
        <w:rPr>
          <w:spacing w:val="1"/>
          <w:sz w:val="28"/>
          <w:szCs w:val="28"/>
        </w:rPr>
        <w:t xml:space="preserve"> </w:t>
      </w:r>
      <w:r w:rsidRPr="00630AD9">
        <w:rPr>
          <w:sz w:val="28"/>
          <w:szCs w:val="28"/>
        </w:rPr>
        <w:t>такі</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брадикардія</w:t>
      </w:r>
      <w:r w:rsidRPr="00630AD9">
        <w:rPr>
          <w:spacing w:val="1"/>
          <w:sz w:val="28"/>
          <w:szCs w:val="28"/>
        </w:rPr>
        <w:t xml:space="preserve"> </w:t>
      </w:r>
      <w:r w:rsidRPr="00630AD9">
        <w:rPr>
          <w:sz w:val="28"/>
          <w:szCs w:val="28"/>
        </w:rPr>
        <w:t>плода</w:t>
      </w:r>
      <w:r w:rsidRPr="00630AD9">
        <w:rPr>
          <w:spacing w:val="1"/>
          <w:sz w:val="28"/>
          <w:szCs w:val="28"/>
        </w:rPr>
        <w:t xml:space="preserve"> </w:t>
      </w:r>
      <w:r w:rsidRPr="00630AD9">
        <w:rPr>
          <w:sz w:val="28"/>
          <w:szCs w:val="28"/>
        </w:rPr>
        <w:t>(виявлена</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допомогою</w:t>
      </w:r>
      <w:r w:rsidRPr="00630AD9">
        <w:rPr>
          <w:spacing w:val="1"/>
          <w:sz w:val="28"/>
          <w:szCs w:val="28"/>
        </w:rPr>
        <w:t xml:space="preserve"> </w:t>
      </w:r>
      <w:r w:rsidRPr="00630AD9">
        <w:rPr>
          <w:sz w:val="28"/>
          <w:szCs w:val="28"/>
        </w:rPr>
        <w:t>аускультації</w:t>
      </w:r>
      <w:r w:rsidRPr="00630AD9">
        <w:rPr>
          <w:spacing w:val="1"/>
          <w:sz w:val="28"/>
          <w:szCs w:val="28"/>
        </w:rPr>
        <w:t xml:space="preserve"> </w:t>
      </w:r>
      <w:r w:rsidRPr="00630AD9">
        <w:rPr>
          <w:sz w:val="28"/>
          <w:szCs w:val="28"/>
        </w:rPr>
        <w:t>або</w:t>
      </w:r>
      <w:r w:rsidRPr="00630AD9">
        <w:rPr>
          <w:spacing w:val="1"/>
          <w:sz w:val="28"/>
          <w:szCs w:val="28"/>
        </w:rPr>
        <w:t xml:space="preserve"> </w:t>
      </w:r>
      <w:r w:rsidRPr="00630AD9">
        <w:rPr>
          <w:sz w:val="28"/>
          <w:szCs w:val="28"/>
        </w:rPr>
        <w:t>кардіотокографії), виділення меконію під час пологів, низька оцінка за шкалою</w:t>
      </w:r>
      <w:r w:rsidRPr="00630AD9">
        <w:rPr>
          <w:spacing w:val="1"/>
          <w:sz w:val="28"/>
          <w:szCs w:val="28"/>
        </w:rPr>
        <w:t xml:space="preserve"> </w:t>
      </w:r>
      <w:r w:rsidRPr="00630AD9">
        <w:rPr>
          <w:spacing w:val="-1"/>
          <w:sz w:val="28"/>
          <w:szCs w:val="28"/>
        </w:rPr>
        <w:t>Апгар</w:t>
      </w:r>
      <w:r w:rsidRPr="00630AD9">
        <w:rPr>
          <w:spacing w:val="-12"/>
          <w:sz w:val="28"/>
          <w:szCs w:val="28"/>
        </w:rPr>
        <w:t xml:space="preserve"> </w:t>
      </w:r>
      <w:r w:rsidRPr="00630AD9">
        <w:rPr>
          <w:spacing w:val="-1"/>
          <w:sz w:val="28"/>
          <w:szCs w:val="28"/>
        </w:rPr>
        <w:t>та</w:t>
      </w:r>
      <w:r w:rsidRPr="00630AD9">
        <w:rPr>
          <w:spacing w:val="-10"/>
          <w:sz w:val="28"/>
          <w:szCs w:val="28"/>
        </w:rPr>
        <w:t xml:space="preserve"> </w:t>
      </w:r>
      <w:r w:rsidRPr="00630AD9">
        <w:rPr>
          <w:spacing w:val="-1"/>
          <w:sz w:val="28"/>
          <w:szCs w:val="28"/>
        </w:rPr>
        <w:t>енцефалопатія</w:t>
      </w:r>
      <w:r w:rsidRPr="00630AD9">
        <w:rPr>
          <w:spacing w:val="-10"/>
          <w:sz w:val="28"/>
          <w:szCs w:val="28"/>
        </w:rPr>
        <w:t xml:space="preserve"> </w:t>
      </w:r>
      <w:r w:rsidRPr="00630AD9">
        <w:rPr>
          <w:spacing w:val="-1"/>
          <w:sz w:val="28"/>
          <w:szCs w:val="28"/>
        </w:rPr>
        <w:t>новонароджених.</w:t>
      </w:r>
      <w:r w:rsidRPr="00630AD9">
        <w:rPr>
          <w:spacing w:val="-9"/>
          <w:sz w:val="28"/>
          <w:szCs w:val="28"/>
        </w:rPr>
        <w:t xml:space="preserve"> </w:t>
      </w:r>
      <w:r w:rsidRPr="00630AD9">
        <w:rPr>
          <w:sz w:val="28"/>
          <w:szCs w:val="28"/>
        </w:rPr>
        <w:t>Ацидоз,</w:t>
      </w:r>
      <w:r w:rsidRPr="00630AD9">
        <w:rPr>
          <w:spacing w:val="-9"/>
          <w:sz w:val="28"/>
          <w:szCs w:val="28"/>
        </w:rPr>
        <w:t xml:space="preserve"> </w:t>
      </w:r>
      <w:r w:rsidRPr="00630AD9">
        <w:rPr>
          <w:sz w:val="28"/>
          <w:szCs w:val="28"/>
        </w:rPr>
        <w:t>який</w:t>
      </w:r>
      <w:r w:rsidRPr="00630AD9">
        <w:rPr>
          <w:spacing w:val="-11"/>
          <w:sz w:val="28"/>
          <w:szCs w:val="28"/>
        </w:rPr>
        <w:t xml:space="preserve"> </w:t>
      </w:r>
      <w:r w:rsidRPr="00630AD9">
        <w:rPr>
          <w:sz w:val="28"/>
          <w:szCs w:val="28"/>
        </w:rPr>
        <w:t>можна</w:t>
      </w:r>
      <w:r w:rsidRPr="00630AD9">
        <w:rPr>
          <w:spacing w:val="-15"/>
          <w:sz w:val="28"/>
          <w:szCs w:val="28"/>
        </w:rPr>
        <w:t xml:space="preserve"> </w:t>
      </w:r>
      <w:r w:rsidRPr="00630AD9">
        <w:rPr>
          <w:sz w:val="28"/>
          <w:szCs w:val="28"/>
        </w:rPr>
        <w:t>розглядати</w:t>
      </w:r>
      <w:r w:rsidRPr="00630AD9">
        <w:rPr>
          <w:spacing w:val="-11"/>
          <w:sz w:val="28"/>
          <w:szCs w:val="28"/>
        </w:rPr>
        <w:t xml:space="preserve"> </w:t>
      </w:r>
      <w:r w:rsidRPr="00630AD9">
        <w:rPr>
          <w:sz w:val="28"/>
          <w:szCs w:val="28"/>
        </w:rPr>
        <w:t>як</w:t>
      </w:r>
      <w:r w:rsidRPr="00630AD9">
        <w:rPr>
          <w:spacing w:val="-17"/>
          <w:sz w:val="28"/>
          <w:szCs w:val="28"/>
        </w:rPr>
        <w:t xml:space="preserve"> </w:t>
      </w:r>
      <w:r w:rsidRPr="00630AD9">
        <w:rPr>
          <w:sz w:val="28"/>
          <w:szCs w:val="28"/>
        </w:rPr>
        <w:t>більш</w:t>
      </w:r>
      <w:r w:rsidRPr="00630AD9">
        <w:rPr>
          <w:spacing w:val="-67"/>
          <w:sz w:val="28"/>
          <w:szCs w:val="28"/>
        </w:rPr>
        <w:t xml:space="preserve"> </w:t>
      </w:r>
      <w:r w:rsidRPr="00630AD9">
        <w:rPr>
          <w:sz w:val="28"/>
          <w:szCs w:val="28"/>
        </w:rPr>
        <w:t>специфічний показник асфіксії, також дає багато прогностичної інформації про</w:t>
      </w:r>
      <w:r w:rsidRPr="00630AD9">
        <w:rPr>
          <w:spacing w:val="1"/>
          <w:sz w:val="28"/>
          <w:szCs w:val="28"/>
        </w:rPr>
        <w:t xml:space="preserve"> </w:t>
      </w:r>
      <w:r w:rsidRPr="00630AD9">
        <w:rPr>
          <w:sz w:val="28"/>
          <w:szCs w:val="28"/>
        </w:rPr>
        <w:t>ризик</w:t>
      </w:r>
      <w:r w:rsidRPr="00630AD9">
        <w:rPr>
          <w:spacing w:val="-1"/>
          <w:sz w:val="28"/>
          <w:szCs w:val="28"/>
        </w:rPr>
        <w:t xml:space="preserve"> </w:t>
      </w:r>
      <w:r w:rsidRPr="00630AD9">
        <w:rPr>
          <w:sz w:val="28"/>
          <w:szCs w:val="28"/>
        </w:rPr>
        <w:t>подальшого</w:t>
      </w:r>
      <w:r w:rsidRPr="00630AD9">
        <w:rPr>
          <w:spacing w:val="-1"/>
          <w:sz w:val="28"/>
          <w:szCs w:val="28"/>
        </w:rPr>
        <w:t xml:space="preserve"> </w:t>
      </w:r>
      <w:r w:rsidRPr="00630AD9">
        <w:rPr>
          <w:sz w:val="28"/>
          <w:szCs w:val="28"/>
        </w:rPr>
        <w:t>розвитку</w:t>
      </w:r>
      <w:r w:rsidRPr="00630AD9">
        <w:rPr>
          <w:spacing w:val="-5"/>
          <w:sz w:val="28"/>
          <w:szCs w:val="28"/>
        </w:rPr>
        <w:t xml:space="preserve"> </w:t>
      </w:r>
      <w:r w:rsidRPr="00630AD9">
        <w:rPr>
          <w:sz w:val="28"/>
          <w:szCs w:val="28"/>
        </w:rPr>
        <w:t>рухової</w:t>
      </w:r>
      <w:r w:rsidRPr="00630AD9">
        <w:rPr>
          <w:spacing w:val="-5"/>
          <w:sz w:val="28"/>
          <w:szCs w:val="28"/>
        </w:rPr>
        <w:t xml:space="preserve"> </w:t>
      </w:r>
      <w:r w:rsidRPr="00630AD9">
        <w:rPr>
          <w:sz w:val="28"/>
          <w:szCs w:val="28"/>
        </w:rPr>
        <w:t>недостатності</w:t>
      </w:r>
      <w:r w:rsidRPr="00630AD9">
        <w:rPr>
          <w:spacing w:val="7"/>
          <w:sz w:val="28"/>
          <w:szCs w:val="28"/>
        </w:rPr>
        <w:t xml:space="preserve"> </w:t>
      </w:r>
      <w:r w:rsidRPr="00630AD9">
        <w:rPr>
          <w:sz w:val="28"/>
          <w:szCs w:val="28"/>
        </w:rPr>
        <w:t>у</w:t>
      </w:r>
      <w:r w:rsidRPr="00630AD9">
        <w:rPr>
          <w:spacing w:val="-5"/>
          <w:sz w:val="28"/>
          <w:szCs w:val="28"/>
        </w:rPr>
        <w:t xml:space="preserve"> </w:t>
      </w:r>
      <w:r w:rsidRPr="00630AD9">
        <w:rPr>
          <w:sz w:val="28"/>
          <w:szCs w:val="28"/>
        </w:rPr>
        <w:t>новонародженого.</w:t>
      </w:r>
    </w:p>
    <w:p w14:paraId="7AC59AAC" w14:textId="6F8747D6" w:rsidR="00F403C4" w:rsidRPr="00630AD9" w:rsidRDefault="00F403C4" w:rsidP="003B58C1">
      <w:pPr>
        <w:pStyle w:val="ad"/>
        <w:spacing w:after="0" w:line="360" w:lineRule="auto"/>
        <w:ind w:right="323" w:firstLine="566"/>
        <w:jc w:val="both"/>
        <w:rPr>
          <w:sz w:val="28"/>
          <w:szCs w:val="28"/>
        </w:rPr>
      </w:pPr>
      <w:r w:rsidRPr="00630AD9">
        <w:rPr>
          <w:sz w:val="28"/>
          <w:szCs w:val="28"/>
        </w:rPr>
        <w:t>Таким чином, перинатальні фактори формуються із моменту запліднення до</w:t>
      </w:r>
      <w:r w:rsidRPr="00630AD9">
        <w:rPr>
          <w:spacing w:val="1"/>
          <w:sz w:val="28"/>
          <w:szCs w:val="28"/>
        </w:rPr>
        <w:t xml:space="preserve"> </w:t>
      </w:r>
      <w:r w:rsidRPr="00630AD9">
        <w:rPr>
          <w:sz w:val="28"/>
          <w:szCs w:val="28"/>
        </w:rPr>
        <w:t>перших</w:t>
      </w:r>
      <w:r w:rsidRPr="00630AD9">
        <w:rPr>
          <w:spacing w:val="1"/>
          <w:sz w:val="28"/>
          <w:szCs w:val="28"/>
        </w:rPr>
        <w:t xml:space="preserve"> </w:t>
      </w:r>
      <w:r w:rsidRPr="00630AD9">
        <w:rPr>
          <w:sz w:val="28"/>
          <w:szCs w:val="28"/>
        </w:rPr>
        <w:t>тижнів</w:t>
      </w:r>
      <w:r w:rsidRPr="00630AD9">
        <w:rPr>
          <w:spacing w:val="1"/>
          <w:sz w:val="28"/>
          <w:szCs w:val="28"/>
        </w:rPr>
        <w:t xml:space="preserve"> </w:t>
      </w:r>
      <w:r w:rsidRPr="00630AD9">
        <w:rPr>
          <w:sz w:val="28"/>
          <w:szCs w:val="28"/>
        </w:rPr>
        <w:t>позаутробного</w:t>
      </w:r>
      <w:r w:rsidRPr="00630AD9">
        <w:rPr>
          <w:spacing w:val="1"/>
          <w:sz w:val="28"/>
          <w:szCs w:val="28"/>
        </w:rPr>
        <w:t xml:space="preserve"> </w:t>
      </w:r>
      <w:r w:rsidRPr="00630AD9">
        <w:rPr>
          <w:sz w:val="28"/>
          <w:szCs w:val="28"/>
        </w:rPr>
        <w:t>життя,</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проявляються</w:t>
      </w:r>
      <w:r w:rsidRPr="00630AD9">
        <w:rPr>
          <w:spacing w:val="1"/>
          <w:sz w:val="28"/>
          <w:szCs w:val="28"/>
        </w:rPr>
        <w:t xml:space="preserve"> </w:t>
      </w:r>
      <w:r w:rsidRPr="00630AD9">
        <w:rPr>
          <w:sz w:val="28"/>
          <w:szCs w:val="28"/>
        </w:rPr>
        <w:t>різноманітними</w:t>
      </w:r>
      <w:r w:rsidRPr="00630AD9">
        <w:rPr>
          <w:spacing w:val="1"/>
          <w:sz w:val="28"/>
          <w:szCs w:val="28"/>
        </w:rPr>
        <w:t xml:space="preserve"> </w:t>
      </w:r>
      <w:r w:rsidRPr="00630AD9">
        <w:rPr>
          <w:sz w:val="28"/>
          <w:szCs w:val="28"/>
        </w:rPr>
        <w:t>синдромами</w:t>
      </w:r>
      <w:r w:rsidRPr="00630AD9">
        <w:rPr>
          <w:spacing w:val="1"/>
          <w:sz w:val="28"/>
          <w:szCs w:val="28"/>
        </w:rPr>
        <w:t xml:space="preserve"> </w:t>
      </w:r>
      <w:r w:rsidRPr="00630AD9">
        <w:rPr>
          <w:sz w:val="28"/>
          <w:szCs w:val="28"/>
        </w:rPr>
        <w:t>ураження</w:t>
      </w:r>
      <w:r w:rsidRPr="00630AD9">
        <w:rPr>
          <w:spacing w:val="1"/>
          <w:sz w:val="28"/>
          <w:szCs w:val="28"/>
        </w:rPr>
        <w:t xml:space="preserve"> </w:t>
      </w:r>
      <w:r w:rsidRPr="00630AD9">
        <w:rPr>
          <w:sz w:val="28"/>
          <w:szCs w:val="28"/>
        </w:rPr>
        <w:t>нервової</w:t>
      </w:r>
      <w:r w:rsidRPr="00630AD9">
        <w:rPr>
          <w:spacing w:val="1"/>
          <w:sz w:val="28"/>
          <w:szCs w:val="28"/>
        </w:rPr>
        <w:t xml:space="preserve"> </w:t>
      </w:r>
      <w:r w:rsidRPr="00630AD9">
        <w:rPr>
          <w:sz w:val="28"/>
          <w:szCs w:val="28"/>
        </w:rPr>
        <w:t>системи</w:t>
      </w:r>
      <w:r w:rsidRPr="00630AD9">
        <w:rPr>
          <w:spacing w:val="1"/>
          <w:sz w:val="28"/>
          <w:szCs w:val="28"/>
        </w:rPr>
        <w:t xml:space="preserve"> </w:t>
      </w:r>
      <w:r w:rsidRPr="00630AD9">
        <w:rPr>
          <w:sz w:val="28"/>
          <w:szCs w:val="28"/>
        </w:rPr>
        <w:t>плоду:</w:t>
      </w:r>
      <w:r w:rsidRPr="00630AD9">
        <w:rPr>
          <w:spacing w:val="1"/>
          <w:sz w:val="28"/>
          <w:szCs w:val="28"/>
        </w:rPr>
        <w:t xml:space="preserve"> </w:t>
      </w:r>
      <w:r w:rsidRPr="00630AD9">
        <w:rPr>
          <w:sz w:val="28"/>
          <w:szCs w:val="28"/>
        </w:rPr>
        <w:t>підвищеною</w:t>
      </w:r>
      <w:r w:rsidRPr="00630AD9">
        <w:rPr>
          <w:spacing w:val="1"/>
          <w:sz w:val="28"/>
          <w:szCs w:val="28"/>
        </w:rPr>
        <w:t xml:space="preserve"> </w:t>
      </w:r>
      <w:r w:rsidRPr="00630AD9">
        <w:rPr>
          <w:sz w:val="28"/>
          <w:szCs w:val="28"/>
        </w:rPr>
        <w:t>нервово-</w:t>
      </w:r>
      <w:r w:rsidRPr="00630AD9">
        <w:rPr>
          <w:spacing w:val="1"/>
          <w:sz w:val="28"/>
          <w:szCs w:val="28"/>
        </w:rPr>
        <w:t xml:space="preserve"> </w:t>
      </w:r>
      <w:r w:rsidRPr="00630AD9">
        <w:rPr>
          <w:sz w:val="28"/>
          <w:szCs w:val="28"/>
        </w:rPr>
        <w:t>рефлекторною</w:t>
      </w:r>
      <w:r w:rsidRPr="00630AD9">
        <w:rPr>
          <w:spacing w:val="1"/>
          <w:sz w:val="28"/>
          <w:szCs w:val="28"/>
        </w:rPr>
        <w:t xml:space="preserve"> </w:t>
      </w:r>
      <w:r w:rsidRPr="00630AD9">
        <w:rPr>
          <w:sz w:val="28"/>
          <w:szCs w:val="28"/>
        </w:rPr>
        <w:t>збудливістю;</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життєвого</w:t>
      </w:r>
      <w:r w:rsidRPr="00630AD9">
        <w:rPr>
          <w:spacing w:val="1"/>
          <w:sz w:val="28"/>
          <w:szCs w:val="28"/>
        </w:rPr>
        <w:t xml:space="preserve"> </w:t>
      </w:r>
      <w:r w:rsidRPr="00630AD9">
        <w:rPr>
          <w:sz w:val="28"/>
          <w:szCs w:val="28"/>
        </w:rPr>
        <w:t>ритму,</w:t>
      </w:r>
      <w:r w:rsidRPr="00630AD9">
        <w:rPr>
          <w:spacing w:val="1"/>
          <w:sz w:val="28"/>
          <w:szCs w:val="28"/>
        </w:rPr>
        <w:t xml:space="preserve"> </w:t>
      </w:r>
      <w:r w:rsidRPr="00630AD9">
        <w:rPr>
          <w:sz w:val="28"/>
          <w:szCs w:val="28"/>
        </w:rPr>
        <w:t>затримкою</w:t>
      </w:r>
      <w:r w:rsidRPr="00630AD9">
        <w:rPr>
          <w:spacing w:val="1"/>
          <w:sz w:val="28"/>
          <w:szCs w:val="28"/>
        </w:rPr>
        <w:t xml:space="preserve"> </w:t>
      </w:r>
      <w:r w:rsidRPr="00630AD9">
        <w:rPr>
          <w:sz w:val="28"/>
          <w:szCs w:val="28"/>
        </w:rPr>
        <w:t>темпу</w:t>
      </w:r>
      <w:r w:rsidRPr="00630AD9">
        <w:rPr>
          <w:spacing w:val="-67"/>
          <w:sz w:val="28"/>
          <w:szCs w:val="28"/>
        </w:rPr>
        <w:t xml:space="preserve"> </w:t>
      </w:r>
      <w:r w:rsidRPr="00630AD9">
        <w:rPr>
          <w:sz w:val="28"/>
          <w:szCs w:val="28"/>
        </w:rPr>
        <w:t>розвитку моторних та психо-мовленнєвих навичок; затримкою статокінетичного,</w:t>
      </w:r>
      <w:r w:rsidRPr="00630AD9">
        <w:rPr>
          <w:spacing w:val="1"/>
          <w:sz w:val="28"/>
          <w:szCs w:val="28"/>
        </w:rPr>
        <w:t xml:space="preserve"> </w:t>
      </w:r>
      <w:r w:rsidRPr="00630AD9">
        <w:rPr>
          <w:sz w:val="28"/>
          <w:szCs w:val="28"/>
        </w:rPr>
        <w:t>психічного та мовленнєвого розвитку; гідроцефально-гіпертензійним синдромом</w:t>
      </w:r>
      <w:r w:rsidRPr="00630AD9">
        <w:rPr>
          <w:spacing w:val="1"/>
          <w:sz w:val="28"/>
          <w:szCs w:val="28"/>
        </w:rPr>
        <w:t xml:space="preserve"> </w:t>
      </w:r>
      <w:r w:rsidRPr="00630AD9">
        <w:rPr>
          <w:sz w:val="28"/>
          <w:szCs w:val="28"/>
        </w:rPr>
        <w:t>рухових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вегето-вісцеральними</w:t>
      </w:r>
      <w:r w:rsidRPr="00630AD9">
        <w:rPr>
          <w:spacing w:val="1"/>
          <w:sz w:val="28"/>
          <w:szCs w:val="28"/>
        </w:rPr>
        <w:t xml:space="preserve"> </w:t>
      </w:r>
      <w:r w:rsidRPr="00630AD9">
        <w:rPr>
          <w:sz w:val="28"/>
          <w:szCs w:val="28"/>
        </w:rPr>
        <w:t>дисфункціями;</w:t>
      </w:r>
      <w:r w:rsidRPr="00630AD9">
        <w:rPr>
          <w:spacing w:val="1"/>
          <w:sz w:val="28"/>
          <w:szCs w:val="28"/>
        </w:rPr>
        <w:t xml:space="preserve"> </w:t>
      </w:r>
      <w:r w:rsidRPr="00630AD9">
        <w:rPr>
          <w:sz w:val="28"/>
          <w:szCs w:val="28"/>
        </w:rPr>
        <w:t>різноманітними</w:t>
      </w:r>
      <w:r w:rsidRPr="00630AD9">
        <w:rPr>
          <w:spacing w:val="1"/>
          <w:sz w:val="28"/>
          <w:szCs w:val="28"/>
        </w:rPr>
        <w:t xml:space="preserve"> </w:t>
      </w:r>
      <w:r w:rsidRPr="00630AD9">
        <w:rPr>
          <w:sz w:val="28"/>
          <w:szCs w:val="28"/>
        </w:rPr>
        <w:t>варіантами судомної активності мозку. Вплив негативних чинників у перші</w:t>
      </w:r>
      <w:r w:rsidRPr="00630AD9">
        <w:rPr>
          <w:spacing w:val="1"/>
          <w:sz w:val="28"/>
          <w:szCs w:val="28"/>
        </w:rPr>
        <w:t xml:space="preserve"> </w:t>
      </w:r>
      <w:r w:rsidRPr="00630AD9">
        <w:rPr>
          <w:sz w:val="28"/>
          <w:szCs w:val="28"/>
        </w:rPr>
        <w:t>три місяці вагітності клінічно проявляється ранніми викиднями та різноманітними</w:t>
      </w:r>
      <w:r w:rsidRPr="00630AD9">
        <w:rPr>
          <w:spacing w:val="-67"/>
          <w:sz w:val="28"/>
          <w:szCs w:val="28"/>
        </w:rPr>
        <w:t xml:space="preserve"> </w:t>
      </w:r>
      <w:r w:rsidRPr="00630AD9">
        <w:rPr>
          <w:sz w:val="28"/>
          <w:szCs w:val="28"/>
        </w:rPr>
        <w:t>ембріопатіями – вродженими порушеннями різних систем та органів майбутньої</w:t>
      </w:r>
      <w:r w:rsidRPr="00630AD9">
        <w:rPr>
          <w:spacing w:val="1"/>
          <w:sz w:val="28"/>
          <w:szCs w:val="28"/>
        </w:rPr>
        <w:t xml:space="preserve"> </w:t>
      </w:r>
      <w:r w:rsidRPr="00630AD9">
        <w:rPr>
          <w:sz w:val="28"/>
          <w:szCs w:val="28"/>
        </w:rPr>
        <w:t>дитини. Важливо, що плід, уражений внутрішньоутробно, не буде готовий і</w:t>
      </w:r>
      <w:r w:rsidRPr="00630AD9">
        <w:rPr>
          <w:spacing w:val="1"/>
          <w:sz w:val="28"/>
          <w:szCs w:val="28"/>
        </w:rPr>
        <w:t xml:space="preserve"> </w:t>
      </w:r>
      <w:r w:rsidRPr="00630AD9">
        <w:rPr>
          <w:sz w:val="28"/>
          <w:szCs w:val="28"/>
        </w:rPr>
        <w:t>до пологів, відповідно виникають різноманітні травми організму дитини під час</w:t>
      </w:r>
      <w:r w:rsidRPr="00630AD9">
        <w:rPr>
          <w:spacing w:val="1"/>
          <w:sz w:val="28"/>
          <w:szCs w:val="28"/>
        </w:rPr>
        <w:t xml:space="preserve"> </w:t>
      </w:r>
      <w:r w:rsidRPr="00630AD9">
        <w:rPr>
          <w:sz w:val="28"/>
          <w:szCs w:val="28"/>
        </w:rPr>
        <w:t>пологів, перш за все йдеться про стан головного, спинного мозку, хребта на різних</w:t>
      </w:r>
      <w:r w:rsidRPr="00630AD9">
        <w:rPr>
          <w:spacing w:val="-67"/>
          <w:sz w:val="28"/>
          <w:szCs w:val="28"/>
        </w:rPr>
        <w:t xml:space="preserve"> </w:t>
      </w:r>
      <w:r w:rsidRPr="00630AD9">
        <w:rPr>
          <w:sz w:val="28"/>
          <w:szCs w:val="28"/>
        </w:rPr>
        <w:t>рівнях, а особливо – шийного відділу, на який припадає велике навантаження в</w:t>
      </w:r>
      <w:r w:rsidRPr="00630AD9">
        <w:rPr>
          <w:spacing w:val="1"/>
          <w:sz w:val="28"/>
          <w:szCs w:val="28"/>
        </w:rPr>
        <w:t xml:space="preserve"> </w:t>
      </w:r>
      <w:r w:rsidRPr="00630AD9">
        <w:rPr>
          <w:sz w:val="28"/>
          <w:szCs w:val="28"/>
        </w:rPr>
        <w:t>процесі</w:t>
      </w:r>
      <w:r w:rsidRPr="00630AD9">
        <w:rPr>
          <w:spacing w:val="-5"/>
          <w:sz w:val="28"/>
          <w:szCs w:val="28"/>
        </w:rPr>
        <w:t xml:space="preserve"> </w:t>
      </w:r>
      <w:r w:rsidRPr="00630AD9">
        <w:rPr>
          <w:sz w:val="28"/>
          <w:szCs w:val="28"/>
        </w:rPr>
        <w:t>пологів.</w:t>
      </w:r>
    </w:p>
    <w:p w14:paraId="09CBBEE9" w14:textId="432F8808" w:rsidR="00F403C4" w:rsidRPr="00630AD9" w:rsidRDefault="00F403C4" w:rsidP="003B58C1">
      <w:pPr>
        <w:pStyle w:val="ad"/>
        <w:spacing w:after="0" w:line="360" w:lineRule="auto"/>
        <w:ind w:right="324" w:firstLine="566"/>
        <w:jc w:val="both"/>
        <w:rPr>
          <w:sz w:val="28"/>
          <w:szCs w:val="28"/>
        </w:rPr>
      </w:pPr>
      <w:r w:rsidRPr="00630AD9">
        <w:rPr>
          <w:sz w:val="28"/>
          <w:szCs w:val="28"/>
        </w:rPr>
        <w:t>Церебральний параліч сьогодні розглядають як складний синдромологічний</w:t>
      </w:r>
      <w:r w:rsidRPr="00630AD9">
        <w:rPr>
          <w:spacing w:val="1"/>
          <w:sz w:val="28"/>
          <w:szCs w:val="28"/>
        </w:rPr>
        <w:t xml:space="preserve"> </w:t>
      </w:r>
      <w:r w:rsidRPr="00630AD9">
        <w:rPr>
          <w:w w:val="95"/>
          <w:sz w:val="28"/>
          <w:szCs w:val="28"/>
        </w:rPr>
        <w:t>комплекс ураження ЦНС дизонтогенетичної природи. Порушення онтогенезу може</w:t>
      </w:r>
      <w:r w:rsidRPr="00630AD9">
        <w:rPr>
          <w:spacing w:val="1"/>
          <w:w w:val="95"/>
          <w:sz w:val="28"/>
          <w:szCs w:val="28"/>
        </w:rPr>
        <w:t xml:space="preserve"> </w:t>
      </w:r>
      <w:r w:rsidRPr="00630AD9">
        <w:rPr>
          <w:sz w:val="28"/>
          <w:szCs w:val="28"/>
        </w:rPr>
        <w:t>відбуватися</w:t>
      </w:r>
      <w:r w:rsidRPr="00630AD9">
        <w:rPr>
          <w:spacing w:val="71"/>
          <w:sz w:val="28"/>
          <w:szCs w:val="28"/>
        </w:rPr>
        <w:t xml:space="preserve"> </w:t>
      </w:r>
      <w:r w:rsidRPr="00630AD9">
        <w:rPr>
          <w:sz w:val="28"/>
          <w:szCs w:val="28"/>
        </w:rPr>
        <w:t>перинатально,</w:t>
      </w:r>
      <w:r w:rsidRPr="00630AD9">
        <w:rPr>
          <w:spacing w:val="71"/>
          <w:sz w:val="28"/>
          <w:szCs w:val="28"/>
        </w:rPr>
        <w:t xml:space="preserve"> </w:t>
      </w:r>
      <w:r w:rsidRPr="00630AD9">
        <w:rPr>
          <w:sz w:val="28"/>
          <w:szCs w:val="28"/>
        </w:rPr>
        <w:t>інтранатально</w:t>
      </w:r>
      <w:r w:rsidRPr="00630AD9">
        <w:rPr>
          <w:spacing w:val="71"/>
          <w:sz w:val="28"/>
          <w:szCs w:val="28"/>
        </w:rPr>
        <w:t xml:space="preserve"> </w:t>
      </w:r>
      <w:r w:rsidRPr="00630AD9">
        <w:rPr>
          <w:sz w:val="28"/>
          <w:szCs w:val="28"/>
        </w:rPr>
        <w:t>та</w:t>
      </w:r>
      <w:r w:rsidRPr="00630AD9">
        <w:rPr>
          <w:spacing w:val="71"/>
          <w:sz w:val="28"/>
          <w:szCs w:val="28"/>
        </w:rPr>
        <w:t xml:space="preserve"> </w:t>
      </w:r>
      <w:r w:rsidRPr="00630AD9">
        <w:rPr>
          <w:sz w:val="28"/>
          <w:szCs w:val="28"/>
        </w:rPr>
        <w:t>у</w:t>
      </w:r>
      <w:r w:rsidRPr="00630AD9">
        <w:rPr>
          <w:spacing w:val="71"/>
          <w:sz w:val="28"/>
          <w:szCs w:val="28"/>
        </w:rPr>
        <w:t xml:space="preserve"> </w:t>
      </w:r>
      <w:r w:rsidRPr="00630AD9">
        <w:rPr>
          <w:sz w:val="28"/>
          <w:szCs w:val="28"/>
        </w:rPr>
        <w:t>період</w:t>
      </w:r>
      <w:r w:rsidRPr="00630AD9">
        <w:rPr>
          <w:spacing w:val="71"/>
          <w:sz w:val="28"/>
          <w:szCs w:val="28"/>
        </w:rPr>
        <w:t xml:space="preserve"> </w:t>
      </w:r>
      <w:r w:rsidRPr="00630AD9">
        <w:rPr>
          <w:sz w:val="28"/>
          <w:szCs w:val="28"/>
        </w:rPr>
        <w:t>раннього</w:t>
      </w:r>
      <w:r w:rsidRPr="00630AD9">
        <w:rPr>
          <w:spacing w:val="7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дитини. Сьогодні вже є клінічні дані про збільшення кількості передчасно</w:t>
      </w:r>
      <w:r w:rsidRPr="00630AD9">
        <w:rPr>
          <w:spacing w:val="1"/>
          <w:sz w:val="28"/>
          <w:szCs w:val="28"/>
        </w:rPr>
        <w:t xml:space="preserve"> </w:t>
      </w:r>
      <w:r w:rsidRPr="00630AD9">
        <w:rPr>
          <w:sz w:val="28"/>
          <w:szCs w:val="28"/>
        </w:rPr>
        <w:t>народжених дітей у зв’язку з багаторічною війною в Україні, які автоматично</w:t>
      </w:r>
      <w:r w:rsidRPr="00630AD9">
        <w:rPr>
          <w:spacing w:val="1"/>
          <w:sz w:val="28"/>
          <w:szCs w:val="28"/>
        </w:rPr>
        <w:t xml:space="preserve"> </w:t>
      </w:r>
      <w:r w:rsidRPr="00630AD9">
        <w:rPr>
          <w:sz w:val="28"/>
          <w:szCs w:val="28"/>
        </w:rPr>
        <w:t>стають «групою ризику». І це безумовно пов’язано з неврологічним та психічним</w:t>
      </w:r>
      <w:r w:rsidRPr="00630AD9">
        <w:rPr>
          <w:spacing w:val="1"/>
          <w:sz w:val="28"/>
          <w:szCs w:val="28"/>
        </w:rPr>
        <w:t xml:space="preserve"> </w:t>
      </w:r>
      <w:r w:rsidRPr="00630AD9">
        <w:rPr>
          <w:sz w:val="28"/>
          <w:szCs w:val="28"/>
        </w:rPr>
        <w:t xml:space="preserve">станом матері такої дитини. Це </w:t>
      </w:r>
      <w:r w:rsidRPr="00630AD9">
        <w:rPr>
          <w:sz w:val="28"/>
          <w:szCs w:val="28"/>
        </w:rPr>
        <w:lastRenderedPageBreak/>
        <w:t>засвідчує, що до традиційних причин виникнення</w:t>
      </w:r>
      <w:r w:rsidRPr="00630AD9">
        <w:rPr>
          <w:spacing w:val="1"/>
          <w:sz w:val="28"/>
          <w:szCs w:val="28"/>
        </w:rPr>
        <w:t xml:space="preserve"> </w:t>
      </w:r>
      <w:r w:rsidRPr="00630AD9">
        <w:rPr>
          <w:sz w:val="28"/>
          <w:szCs w:val="28"/>
        </w:rPr>
        <w:t>ДЦП у сучасному світі додаються групи причин, які можна назвати фоновими, на</w:t>
      </w:r>
      <w:r w:rsidRPr="00630AD9">
        <w:rPr>
          <w:spacing w:val="1"/>
          <w:sz w:val="28"/>
          <w:szCs w:val="28"/>
        </w:rPr>
        <w:t xml:space="preserve"> </w:t>
      </w:r>
      <w:r w:rsidRPr="00630AD9">
        <w:rPr>
          <w:sz w:val="28"/>
          <w:szCs w:val="28"/>
        </w:rPr>
        <w:t>основі яких діють і навіть підсилюються інші негативні чинники, що провокують</w:t>
      </w:r>
      <w:r w:rsidRPr="00630AD9">
        <w:rPr>
          <w:spacing w:val="1"/>
          <w:sz w:val="28"/>
          <w:szCs w:val="28"/>
        </w:rPr>
        <w:t xml:space="preserve"> </w:t>
      </w:r>
      <w:r w:rsidRPr="00630AD9">
        <w:rPr>
          <w:sz w:val="28"/>
          <w:szCs w:val="28"/>
        </w:rPr>
        <w:t>органічне</w:t>
      </w:r>
      <w:r w:rsidRPr="00630AD9">
        <w:rPr>
          <w:spacing w:val="6"/>
          <w:sz w:val="28"/>
          <w:szCs w:val="28"/>
        </w:rPr>
        <w:t xml:space="preserve"> </w:t>
      </w:r>
      <w:r w:rsidRPr="00630AD9">
        <w:rPr>
          <w:sz w:val="28"/>
          <w:szCs w:val="28"/>
        </w:rPr>
        <w:t>ураження</w:t>
      </w:r>
      <w:r w:rsidRPr="00630AD9">
        <w:rPr>
          <w:spacing w:val="8"/>
          <w:sz w:val="28"/>
          <w:szCs w:val="28"/>
        </w:rPr>
        <w:t xml:space="preserve"> </w:t>
      </w:r>
      <w:r w:rsidRPr="00630AD9">
        <w:rPr>
          <w:sz w:val="28"/>
          <w:szCs w:val="28"/>
        </w:rPr>
        <w:t>ЦНС.</w:t>
      </w:r>
    </w:p>
    <w:p w14:paraId="68679F06" w14:textId="77777777" w:rsidR="00F403C4" w:rsidRPr="00630AD9" w:rsidRDefault="00F403C4" w:rsidP="003B58C1">
      <w:pPr>
        <w:pStyle w:val="ad"/>
        <w:spacing w:after="0" w:line="360" w:lineRule="auto"/>
        <w:ind w:right="324" w:firstLine="566"/>
        <w:jc w:val="both"/>
        <w:rPr>
          <w:sz w:val="28"/>
          <w:szCs w:val="28"/>
        </w:rPr>
      </w:pPr>
      <w:r w:rsidRPr="00630AD9">
        <w:rPr>
          <w:sz w:val="28"/>
          <w:szCs w:val="28"/>
        </w:rPr>
        <w:t>Попри те, що дослідження патогенезу ДЦП сягають глибокої давнини, досі</w:t>
      </w:r>
      <w:r w:rsidRPr="00630AD9">
        <w:rPr>
          <w:spacing w:val="1"/>
          <w:sz w:val="28"/>
          <w:szCs w:val="28"/>
        </w:rPr>
        <w:t xml:space="preserve"> </w:t>
      </w:r>
      <w:r w:rsidRPr="00630AD9">
        <w:rPr>
          <w:sz w:val="28"/>
          <w:szCs w:val="28"/>
        </w:rPr>
        <w:t>немає</w:t>
      </w:r>
      <w:r w:rsidRPr="00630AD9">
        <w:rPr>
          <w:spacing w:val="1"/>
          <w:sz w:val="28"/>
          <w:szCs w:val="28"/>
        </w:rPr>
        <w:t xml:space="preserve"> </w:t>
      </w:r>
      <w:r w:rsidRPr="00630AD9">
        <w:rPr>
          <w:sz w:val="28"/>
          <w:szCs w:val="28"/>
        </w:rPr>
        <w:t>чіткості</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трактуванні</w:t>
      </w:r>
      <w:r w:rsidRPr="00630AD9">
        <w:rPr>
          <w:spacing w:val="1"/>
          <w:sz w:val="28"/>
          <w:szCs w:val="28"/>
        </w:rPr>
        <w:t xml:space="preserve"> </w:t>
      </w:r>
      <w:r w:rsidRPr="00630AD9">
        <w:rPr>
          <w:sz w:val="28"/>
          <w:szCs w:val="28"/>
        </w:rPr>
        <w:t>даної</w:t>
      </w:r>
      <w:r w:rsidRPr="00630AD9">
        <w:rPr>
          <w:spacing w:val="1"/>
          <w:sz w:val="28"/>
          <w:szCs w:val="28"/>
        </w:rPr>
        <w:t xml:space="preserve"> </w:t>
      </w:r>
      <w:r w:rsidRPr="00630AD9">
        <w:rPr>
          <w:sz w:val="28"/>
          <w:szCs w:val="28"/>
        </w:rPr>
        <w:t>проблеми,</w:t>
      </w:r>
      <w:r w:rsidRPr="00630AD9">
        <w:rPr>
          <w:spacing w:val="1"/>
          <w:sz w:val="28"/>
          <w:szCs w:val="28"/>
        </w:rPr>
        <w:t xml:space="preserve"> </w:t>
      </w:r>
      <w:r w:rsidRPr="00630AD9">
        <w:rPr>
          <w:sz w:val="28"/>
          <w:szCs w:val="28"/>
        </w:rPr>
        <w:t>існують</w:t>
      </w:r>
      <w:r w:rsidRPr="00630AD9">
        <w:rPr>
          <w:spacing w:val="1"/>
          <w:sz w:val="28"/>
          <w:szCs w:val="28"/>
        </w:rPr>
        <w:t xml:space="preserve"> </w:t>
      </w:r>
      <w:r w:rsidRPr="00630AD9">
        <w:rPr>
          <w:sz w:val="28"/>
          <w:szCs w:val="28"/>
        </w:rPr>
        <w:t>різні</w:t>
      </w:r>
      <w:r w:rsidRPr="00630AD9">
        <w:rPr>
          <w:spacing w:val="1"/>
          <w:sz w:val="28"/>
          <w:szCs w:val="28"/>
        </w:rPr>
        <w:t xml:space="preserve"> </w:t>
      </w:r>
      <w:r w:rsidRPr="00630AD9">
        <w:rPr>
          <w:sz w:val="28"/>
          <w:szCs w:val="28"/>
        </w:rPr>
        <w:t>точки</w:t>
      </w:r>
      <w:r w:rsidRPr="00630AD9">
        <w:rPr>
          <w:spacing w:val="1"/>
          <w:sz w:val="28"/>
          <w:szCs w:val="28"/>
        </w:rPr>
        <w:t xml:space="preserve"> </w:t>
      </w:r>
      <w:r w:rsidRPr="00630AD9">
        <w:rPr>
          <w:sz w:val="28"/>
          <w:szCs w:val="28"/>
        </w:rPr>
        <w:t>зору</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узагальнених причин, що зумовлюють ДЦП, зокрема й сьогодні ведуться дискусії</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визначення</w:t>
      </w:r>
      <w:r w:rsidRPr="00630AD9">
        <w:rPr>
          <w:spacing w:val="1"/>
          <w:sz w:val="28"/>
          <w:szCs w:val="28"/>
        </w:rPr>
        <w:t xml:space="preserve"> </w:t>
      </w:r>
      <w:r w:rsidRPr="00630AD9">
        <w:rPr>
          <w:sz w:val="28"/>
          <w:szCs w:val="28"/>
        </w:rPr>
        <w:t>поняття</w:t>
      </w:r>
      <w:r w:rsidRPr="00630AD9">
        <w:rPr>
          <w:spacing w:val="1"/>
          <w:sz w:val="28"/>
          <w:szCs w:val="28"/>
        </w:rPr>
        <w:t xml:space="preserve"> </w:t>
      </w:r>
      <w:r w:rsidRPr="00630AD9">
        <w:rPr>
          <w:sz w:val="28"/>
          <w:szCs w:val="28"/>
        </w:rPr>
        <w:t>(захворювання,</w:t>
      </w:r>
      <w:r w:rsidRPr="00630AD9">
        <w:rPr>
          <w:spacing w:val="1"/>
          <w:sz w:val="28"/>
          <w:szCs w:val="28"/>
        </w:rPr>
        <w:t xml:space="preserve"> </w:t>
      </w:r>
      <w:r w:rsidRPr="00630AD9">
        <w:rPr>
          <w:sz w:val="28"/>
          <w:szCs w:val="28"/>
        </w:rPr>
        <w:t>розлад,</w:t>
      </w:r>
      <w:r w:rsidRPr="00630AD9">
        <w:rPr>
          <w:spacing w:val="1"/>
          <w:sz w:val="28"/>
          <w:szCs w:val="28"/>
        </w:rPr>
        <w:t xml:space="preserve"> </w:t>
      </w:r>
      <w:r w:rsidRPr="00630AD9">
        <w:rPr>
          <w:sz w:val="28"/>
          <w:szCs w:val="28"/>
        </w:rPr>
        <w:t>стан).</w:t>
      </w:r>
      <w:r w:rsidRPr="00630AD9">
        <w:rPr>
          <w:spacing w:val="1"/>
          <w:sz w:val="28"/>
          <w:szCs w:val="28"/>
        </w:rPr>
        <w:t xml:space="preserve"> </w:t>
      </w:r>
      <w:r w:rsidRPr="00630AD9">
        <w:rPr>
          <w:sz w:val="28"/>
          <w:szCs w:val="28"/>
        </w:rPr>
        <w:t>Така</w:t>
      </w:r>
      <w:r w:rsidRPr="00630AD9">
        <w:rPr>
          <w:spacing w:val="1"/>
          <w:sz w:val="28"/>
          <w:szCs w:val="28"/>
        </w:rPr>
        <w:t xml:space="preserve"> </w:t>
      </w:r>
      <w:r w:rsidRPr="00630AD9">
        <w:rPr>
          <w:sz w:val="28"/>
          <w:szCs w:val="28"/>
        </w:rPr>
        <w:t>неоднозначність</w:t>
      </w:r>
      <w:r w:rsidRPr="00630AD9">
        <w:rPr>
          <w:spacing w:val="1"/>
          <w:sz w:val="28"/>
          <w:szCs w:val="28"/>
        </w:rPr>
        <w:t xml:space="preserve"> </w:t>
      </w:r>
      <w:r w:rsidRPr="00630AD9">
        <w:rPr>
          <w:w w:val="95"/>
          <w:sz w:val="28"/>
          <w:szCs w:val="28"/>
        </w:rPr>
        <w:t>свідчить</w:t>
      </w:r>
      <w:r w:rsidRPr="00630AD9">
        <w:rPr>
          <w:spacing w:val="32"/>
          <w:w w:val="95"/>
          <w:sz w:val="28"/>
          <w:szCs w:val="28"/>
        </w:rPr>
        <w:t xml:space="preserve"> </w:t>
      </w:r>
      <w:r w:rsidRPr="00630AD9">
        <w:rPr>
          <w:w w:val="95"/>
          <w:sz w:val="28"/>
          <w:szCs w:val="28"/>
        </w:rPr>
        <w:t>про</w:t>
      </w:r>
      <w:r w:rsidRPr="00630AD9">
        <w:rPr>
          <w:spacing w:val="40"/>
          <w:w w:val="95"/>
          <w:sz w:val="28"/>
          <w:szCs w:val="28"/>
        </w:rPr>
        <w:t xml:space="preserve"> </w:t>
      </w:r>
      <w:r w:rsidRPr="00630AD9">
        <w:rPr>
          <w:w w:val="95"/>
          <w:sz w:val="28"/>
          <w:szCs w:val="28"/>
        </w:rPr>
        <w:t>складність</w:t>
      </w:r>
      <w:r w:rsidRPr="00630AD9">
        <w:rPr>
          <w:spacing w:val="33"/>
          <w:w w:val="95"/>
          <w:sz w:val="28"/>
          <w:szCs w:val="28"/>
        </w:rPr>
        <w:t xml:space="preserve"> </w:t>
      </w:r>
      <w:r w:rsidRPr="00630AD9">
        <w:rPr>
          <w:w w:val="95"/>
          <w:sz w:val="28"/>
          <w:szCs w:val="28"/>
        </w:rPr>
        <w:t>проблеми</w:t>
      </w:r>
      <w:r w:rsidRPr="00630AD9">
        <w:rPr>
          <w:spacing w:val="36"/>
          <w:w w:val="95"/>
          <w:sz w:val="28"/>
          <w:szCs w:val="28"/>
        </w:rPr>
        <w:t xml:space="preserve"> </w:t>
      </w:r>
      <w:r w:rsidRPr="00630AD9">
        <w:rPr>
          <w:w w:val="95"/>
          <w:sz w:val="28"/>
          <w:szCs w:val="28"/>
        </w:rPr>
        <w:t>ДЦП,</w:t>
      </w:r>
      <w:r w:rsidRPr="00630AD9">
        <w:rPr>
          <w:spacing w:val="49"/>
          <w:w w:val="95"/>
          <w:sz w:val="28"/>
          <w:szCs w:val="28"/>
        </w:rPr>
        <w:t xml:space="preserve"> </w:t>
      </w:r>
      <w:r w:rsidRPr="00630AD9">
        <w:rPr>
          <w:w w:val="95"/>
          <w:sz w:val="28"/>
          <w:szCs w:val="28"/>
        </w:rPr>
        <w:t>її</w:t>
      </w:r>
      <w:r w:rsidRPr="00630AD9">
        <w:rPr>
          <w:spacing w:val="35"/>
          <w:w w:val="95"/>
          <w:sz w:val="28"/>
          <w:szCs w:val="28"/>
        </w:rPr>
        <w:t xml:space="preserve"> </w:t>
      </w:r>
      <w:r w:rsidRPr="00630AD9">
        <w:rPr>
          <w:w w:val="95"/>
          <w:sz w:val="28"/>
          <w:szCs w:val="28"/>
        </w:rPr>
        <w:t>мультифакторність</w:t>
      </w:r>
      <w:r w:rsidRPr="00630AD9">
        <w:rPr>
          <w:spacing w:val="33"/>
          <w:w w:val="95"/>
          <w:sz w:val="28"/>
          <w:szCs w:val="28"/>
        </w:rPr>
        <w:t xml:space="preserve"> </w:t>
      </w:r>
      <w:r w:rsidRPr="00630AD9">
        <w:rPr>
          <w:w w:val="95"/>
          <w:sz w:val="28"/>
          <w:szCs w:val="28"/>
        </w:rPr>
        <w:t>та</w:t>
      </w:r>
      <w:r w:rsidRPr="00630AD9">
        <w:rPr>
          <w:spacing w:val="38"/>
          <w:w w:val="95"/>
          <w:sz w:val="28"/>
          <w:szCs w:val="28"/>
        </w:rPr>
        <w:t xml:space="preserve"> </w:t>
      </w:r>
      <w:r w:rsidRPr="00630AD9">
        <w:rPr>
          <w:w w:val="95"/>
          <w:sz w:val="28"/>
          <w:szCs w:val="28"/>
        </w:rPr>
        <w:t>багатовекторність.</w:t>
      </w:r>
    </w:p>
    <w:p w14:paraId="52BDE411" w14:textId="32535C89" w:rsidR="00F403C4" w:rsidRPr="00630AD9" w:rsidRDefault="00F403C4" w:rsidP="003B58C1">
      <w:pPr>
        <w:pStyle w:val="ad"/>
        <w:spacing w:after="0" w:line="360" w:lineRule="auto"/>
        <w:ind w:right="322" w:firstLine="566"/>
        <w:jc w:val="both"/>
        <w:rPr>
          <w:sz w:val="28"/>
          <w:szCs w:val="28"/>
        </w:rPr>
      </w:pPr>
      <w:r w:rsidRPr="00630AD9">
        <w:rPr>
          <w:sz w:val="28"/>
          <w:szCs w:val="28"/>
        </w:rPr>
        <w:t>Зокрема, протягом історичного вивчення проблеми ДЦП ведуться постійні</w:t>
      </w:r>
      <w:r w:rsidRPr="00630AD9">
        <w:rPr>
          <w:spacing w:val="1"/>
          <w:sz w:val="28"/>
          <w:szCs w:val="28"/>
        </w:rPr>
        <w:t xml:space="preserve"> </w:t>
      </w:r>
      <w:r w:rsidRPr="00630AD9">
        <w:rPr>
          <w:sz w:val="28"/>
          <w:szCs w:val="28"/>
        </w:rPr>
        <w:t>дослідження</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його</w:t>
      </w:r>
      <w:r w:rsidRPr="00630AD9">
        <w:rPr>
          <w:spacing w:val="1"/>
          <w:sz w:val="28"/>
          <w:szCs w:val="28"/>
        </w:rPr>
        <w:t xml:space="preserve"> </w:t>
      </w:r>
      <w:r w:rsidRPr="00630AD9">
        <w:rPr>
          <w:sz w:val="28"/>
          <w:szCs w:val="28"/>
        </w:rPr>
        <w:t>класифікації.</w:t>
      </w:r>
      <w:r w:rsidRPr="00630AD9">
        <w:rPr>
          <w:spacing w:val="1"/>
          <w:sz w:val="28"/>
          <w:szCs w:val="28"/>
        </w:rPr>
        <w:t xml:space="preserve"> </w:t>
      </w:r>
      <w:r w:rsidRPr="00630AD9">
        <w:rPr>
          <w:sz w:val="28"/>
          <w:szCs w:val="28"/>
        </w:rPr>
        <w:t>Аналіз</w:t>
      </w:r>
      <w:r w:rsidRPr="00630AD9">
        <w:rPr>
          <w:spacing w:val="1"/>
          <w:sz w:val="28"/>
          <w:szCs w:val="28"/>
        </w:rPr>
        <w:t xml:space="preserve"> </w:t>
      </w:r>
      <w:r w:rsidRPr="00630AD9">
        <w:rPr>
          <w:sz w:val="28"/>
          <w:szCs w:val="28"/>
        </w:rPr>
        <w:t>науково-методичної</w:t>
      </w:r>
      <w:r w:rsidRPr="00630AD9">
        <w:rPr>
          <w:spacing w:val="1"/>
          <w:sz w:val="28"/>
          <w:szCs w:val="28"/>
        </w:rPr>
        <w:t xml:space="preserve"> </w:t>
      </w:r>
      <w:r w:rsidRPr="00630AD9">
        <w:rPr>
          <w:sz w:val="28"/>
          <w:szCs w:val="28"/>
        </w:rPr>
        <w:t>літератури</w:t>
      </w:r>
      <w:r w:rsidRPr="00630AD9">
        <w:rPr>
          <w:spacing w:val="1"/>
          <w:sz w:val="28"/>
          <w:szCs w:val="28"/>
        </w:rPr>
        <w:t xml:space="preserve"> </w:t>
      </w:r>
      <w:r w:rsidRPr="00630AD9">
        <w:rPr>
          <w:sz w:val="28"/>
          <w:szCs w:val="28"/>
        </w:rPr>
        <w:t>показав, що найбільш уживаною у медичних установах до сьогодні є класифікація</w:t>
      </w:r>
      <w:r w:rsidRPr="00630AD9">
        <w:rPr>
          <w:spacing w:val="-67"/>
          <w:sz w:val="28"/>
          <w:szCs w:val="28"/>
        </w:rPr>
        <w:t xml:space="preserve"> </w:t>
      </w:r>
      <w:r w:rsidRPr="00630AD9">
        <w:rPr>
          <w:sz w:val="28"/>
          <w:szCs w:val="28"/>
        </w:rPr>
        <w:t>ДЦП запропонована К. Semenovо. Згідно цієї класифікації виділяють п’ять</w:t>
      </w:r>
      <w:r w:rsidRPr="00630AD9">
        <w:rPr>
          <w:spacing w:val="1"/>
          <w:sz w:val="28"/>
          <w:szCs w:val="28"/>
        </w:rPr>
        <w:t xml:space="preserve"> </w:t>
      </w:r>
      <w:r w:rsidRPr="00630AD9">
        <w:rPr>
          <w:sz w:val="28"/>
          <w:szCs w:val="28"/>
        </w:rPr>
        <w:t>форм</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подвійна</w:t>
      </w:r>
      <w:r w:rsidRPr="00630AD9">
        <w:rPr>
          <w:spacing w:val="1"/>
          <w:sz w:val="28"/>
          <w:szCs w:val="28"/>
        </w:rPr>
        <w:t xml:space="preserve"> </w:t>
      </w:r>
      <w:r w:rsidRPr="00630AD9">
        <w:rPr>
          <w:sz w:val="28"/>
          <w:szCs w:val="28"/>
        </w:rPr>
        <w:t>геміплегія,</w:t>
      </w:r>
      <w:r w:rsidRPr="00630AD9">
        <w:rPr>
          <w:spacing w:val="1"/>
          <w:sz w:val="28"/>
          <w:szCs w:val="28"/>
        </w:rPr>
        <w:t xml:space="preserve"> </w:t>
      </w:r>
      <w:r w:rsidRPr="00630AD9">
        <w:rPr>
          <w:sz w:val="28"/>
          <w:szCs w:val="28"/>
        </w:rPr>
        <w:t>спастична</w:t>
      </w:r>
      <w:r w:rsidRPr="00630AD9">
        <w:rPr>
          <w:spacing w:val="1"/>
          <w:sz w:val="28"/>
          <w:szCs w:val="28"/>
        </w:rPr>
        <w:t xml:space="preserve"> </w:t>
      </w:r>
      <w:r w:rsidRPr="00630AD9">
        <w:rPr>
          <w:sz w:val="28"/>
          <w:szCs w:val="28"/>
        </w:rPr>
        <w:t>диплегія,</w:t>
      </w:r>
      <w:r w:rsidRPr="00630AD9">
        <w:rPr>
          <w:spacing w:val="1"/>
          <w:sz w:val="28"/>
          <w:szCs w:val="28"/>
        </w:rPr>
        <w:t xml:space="preserve"> </w:t>
      </w:r>
      <w:r w:rsidRPr="00630AD9">
        <w:rPr>
          <w:sz w:val="28"/>
          <w:szCs w:val="28"/>
        </w:rPr>
        <w:t>гіперкінетична</w:t>
      </w:r>
      <w:r w:rsidRPr="00630AD9">
        <w:rPr>
          <w:spacing w:val="1"/>
          <w:sz w:val="28"/>
          <w:szCs w:val="28"/>
        </w:rPr>
        <w:t xml:space="preserve"> </w:t>
      </w:r>
      <w:r w:rsidRPr="00630AD9">
        <w:rPr>
          <w:sz w:val="28"/>
          <w:szCs w:val="28"/>
        </w:rPr>
        <w:t>форма,</w:t>
      </w:r>
      <w:r w:rsidRPr="00630AD9">
        <w:rPr>
          <w:spacing w:val="1"/>
          <w:sz w:val="28"/>
          <w:szCs w:val="28"/>
        </w:rPr>
        <w:t xml:space="preserve"> </w:t>
      </w:r>
      <w:r w:rsidRPr="00630AD9">
        <w:rPr>
          <w:sz w:val="28"/>
          <w:szCs w:val="28"/>
        </w:rPr>
        <w:t>атонічно-атактична форма, геміпаретична форма. Крім цього, додаються основні</w:t>
      </w:r>
      <w:r w:rsidRPr="00630AD9">
        <w:rPr>
          <w:spacing w:val="1"/>
          <w:sz w:val="28"/>
          <w:szCs w:val="28"/>
        </w:rPr>
        <w:t xml:space="preserve"> </w:t>
      </w:r>
      <w:r w:rsidRPr="00630AD9">
        <w:rPr>
          <w:sz w:val="28"/>
          <w:szCs w:val="28"/>
        </w:rPr>
        <w:t>синдроми: 1)</w:t>
      </w:r>
      <w:r w:rsidRPr="00630AD9">
        <w:rPr>
          <w:spacing w:val="1"/>
          <w:sz w:val="28"/>
          <w:szCs w:val="28"/>
        </w:rPr>
        <w:t xml:space="preserve"> </w:t>
      </w:r>
      <w:r w:rsidRPr="00630AD9">
        <w:rPr>
          <w:sz w:val="28"/>
          <w:szCs w:val="28"/>
        </w:rPr>
        <w:t xml:space="preserve">симптоматична      </w:t>
      </w:r>
      <w:r w:rsidRPr="00630AD9">
        <w:rPr>
          <w:spacing w:val="28"/>
          <w:sz w:val="28"/>
          <w:szCs w:val="28"/>
        </w:rPr>
        <w:t xml:space="preserve"> </w:t>
      </w:r>
      <w:r w:rsidRPr="00630AD9">
        <w:rPr>
          <w:sz w:val="28"/>
          <w:szCs w:val="28"/>
        </w:rPr>
        <w:t xml:space="preserve">епілепсія,      </w:t>
      </w:r>
      <w:r w:rsidRPr="00630AD9">
        <w:rPr>
          <w:spacing w:val="31"/>
          <w:sz w:val="28"/>
          <w:szCs w:val="28"/>
        </w:rPr>
        <w:t xml:space="preserve"> </w:t>
      </w:r>
      <w:r w:rsidRPr="00630AD9">
        <w:rPr>
          <w:sz w:val="28"/>
          <w:szCs w:val="28"/>
        </w:rPr>
        <w:t>2)</w:t>
      </w:r>
      <w:r w:rsidRPr="00630AD9">
        <w:rPr>
          <w:spacing w:val="3"/>
          <w:sz w:val="28"/>
          <w:szCs w:val="28"/>
        </w:rPr>
        <w:t xml:space="preserve"> </w:t>
      </w:r>
      <w:r w:rsidRPr="00630AD9">
        <w:rPr>
          <w:sz w:val="28"/>
          <w:szCs w:val="28"/>
        </w:rPr>
        <w:t xml:space="preserve">гіпертензивний      </w:t>
      </w:r>
      <w:r w:rsidRPr="00630AD9">
        <w:rPr>
          <w:spacing w:val="28"/>
          <w:sz w:val="28"/>
          <w:szCs w:val="28"/>
        </w:rPr>
        <w:t xml:space="preserve"> </w:t>
      </w:r>
      <w:r w:rsidRPr="00630AD9">
        <w:rPr>
          <w:sz w:val="28"/>
          <w:szCs w:val="28"/>
        </w:rPr>
        <w:t>синдром,</w:t>
      </w:r>
      <w:r w:rsidR="003B58C1" w:rsidRPr="00630AD9">
        <w:rPr>
          <w:sz w:val="28"/>
          <w:szCs w:val="28"/>
        </w:rPr>
        <w:t xml:space="preserve"> </w:t>
      </w:r>
      <w:r w:rsidRPr="00630AD9">
        <w:rPr>
          <w:sz w:val="28"/>
          <w:szCs w:val="28"/>
        </w:rPr>
        <w:t>3) діенцефальний</w:t>
      </w:r>
      <w:r w:rsidRPr="00630AD9">
        <w:rPr>
          <w:spacing w:val="1"/>
          <w:sz w:val="28"/>
          <w:szCs w:val="28"/>
        </w:rPr>
        <w:t xml:space="preserve"> </w:t>
      </w:r>
      <w:r w:rsidRPr="00630AD9">
        <w:rPr>
          <w:sz w:val="28"/>
          <w:szCs w:val="28"/>
        </w:rPr>
        <w:t>синдром,</w:t>
      </w:r>
      <w:r w:rsidRPr="00630AD9">
        <w:rPr>
          <w:spacing w:val="1"/>
          <w:sz w:val="28"/>
          <w:szCs w:val="28"/>
        </w:rPr>
        <w:t xml:space="preserve"> </w:t>
      </w:r>
      <w:r w:rsidRPr="00630AD9">
        <w:rPr>
          <w:sz w:val="28"/>
          <w:szCs w:val="28"/>
        </w:rPr>
        <w:t>4) синдром</w:t>
      </w:r>
      <w:r w:rsidRPr="00630AD9">
        <w:rPr>
          <w:spacing w:val="1"/>
          <w:sz w:val="28"/>
          <w:szCs w:val="28"/>
        </w:rPr>
        <w:t xml:space="preserve"> </w:t>
      </w:r>
      <w:r w:rsidRPr="00630AD9">
        <w:rPr>
          <w:sz w:val="28"/>
          <w:szCs w:val="28"/>
        </w:rPr>
        <w:t>церебральної</w:t>
      </w:r>
      <w:r w:rsidRPr="00630AD9">
        <w:rPr>
          <w:spacing w:val="1"/>
          <w:sz w:val="28"/>
          <w:szCs w:val="28"/>
        </w:rPr>
        <w:t xml:space="preserve"> </w:t>
      </w:r>
      <w:r w:rsidRPr="00630AD9">
        <w:rPr>
          <w:sz w:val="28"/>
          <w:szCs w:val="28"/>
        </w:rPr>
        <w:t>гіпотрофії,</w:t>
      </w:r>
      <w:r w:rsidRPr="00630AD9">
        <w:rPr>
          <w:spacing w:val="1"/>
          <w:sz w:val="28"/>
          <w:szCs w:val="28"/>
        </w:rPr>
        <w:t xml:space="preserve"> </w:t>
      </w:r>
      <w:r w:rsidRPr="00630AD9">
        <w:rPr>
          <w:sz w:val="28"/>
          <w:szCs w:val="28"/>
        </w:rPr>
        <w:t>5) синдром</w:t>
      </w:r>
      <w:r w:rsidRPr="00630AD9">
        <w:rPr>
          <w:spacing w:val="1"/>
          <w:sz w:val="28"/>
          <w:szCs w:val="28"/>
        </w:rPr>
        <w:t xml:space="preserve"> </w:t>
      </w:r>
      <w:r w:rsidRPr="00630AD9">
        <w:rPr>
          <w:sz w:val="28"/>
          <w:szCs w:val="28"/>
        </w:rPr>
        <w:t>нервово-рефлекторної</w:t>
      </w:r>
      <w:r w:rsidRPr="00630AD9">
        <w:rPr>
          <w:spacing w:val="1"/>
          <w:sz w:val="28"/>
          <w:szCs w:val="28"/>
        </w:rPr>
        <w:t xml:space="preserve"> </w:t>
      </w:r>
      <w:r w:rsidRPr="00630AD9">
        <w:rPr>
          <w:sz w:val="28"/>
          <w:szCs w:val="28"/>
        </w:rPr>
        <w:t>збудливості,</w:t>
      </w:r>
      <w:r w:rsidRPr="00630AD9">
        <w:rPr>
          <w:spacing w:val="1"/>
          <w:sz w:val="28"/>
          <w:szCs w:val="28"/>
        </w:rPr>
        <w:t xml:space="preserve"> </w:t>
      </w:r>
      <w:r w:rsidRPr="00630AD9">
        <w:rPr>
          <w:sz w:val="28"/>
          <w:szCs w:val="28"/>
        </w:rPr>
        <w:t>6) синдром</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домовленнєвого</w:t>
      </w:r>
      <w:r w:rsidRPr="00630AD9">
        <w:rPr>
          <w:spacing w:val="1"/>
          <w:sz w:val="28"/>
          <w:szCs w:val="28"/>
        </w:rPr>
        <w:t xml:space="preserve"> </w:t>
      </w:r>
      <w:r w:rsidRPr="00630AD9">
        <w:rPr>
          <w:sz w:val="28"/>
          <w:szCs w:val="28"/>
        </w:rPr>
        <w:t>і</w:t>
      </w:r>
      <w:r w:rsidRPr="00630AD9">
        <w:rPr>
          <w:spacing w:val="-67"/>
          <w:sz w:val="28"/>
          <w:szCs w:val="28"/>
        </w:rPr>
        <w:t xml:space="preserve"> </w:t>
      </w:r>
      <w:r w:rsidRPr="00630AD9">
        <w:rPr>
          <w:sz w:val="28"/>
          <w:szCs w:val="28"/>
        </w:rPr>
        <w:t>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виділяються</w:t>
      </w:r>
      <w:r w:rsidRPr="00630AD9">
        <w:rPr>
          <w:spacing w:val="1"/>
          <w:sz w:val="28"/>
          <w:szCs w:val="28"/>
        </w:rPr>
        <w:t xml:space="preserve"> </w:t>
      </w:r>
      <w:r w:rsidRPr="00630AD9">
        <w:rPr>
          <w:sz w:val="28"/>
          <w:szCs w:val="28"/>
        </w:rPr>
        <w:t>стадії</w:t>
      </w:r>
      <w:r w:rsidRPr="00630AD9">
        <w:rPr>
          <w:spacing w:val="1"/>
          <w:sz w:val="28"/>
          <w:szCs w:val="28"/>
        </w:rPr>
        <w:t xml:space="preserve"> </w:t>
      </w:r>
      <w:r w:rsidRPr="00630AD9">
        <w:rPr>
          <w:sz w:val="28"/>
          <w:szCs w:val="28"/>
        </w:rPr>
        <w:t>захворювання:</w:t>
      </w:r>
      <w:r w:rsidRPr="00630AD9">
        <w:rPr>
          <w:spacing w:val="1"/>
          <w:sz w:val="28"/>
          <w:szCs w:val="28"/>
        </w:rPr>
        <w:t xml:space="preserve"> </w:t>
      </w:r>
      <w:r w:rsidRPr="00630AD9">
        <w:rPr>
          <w:sz w:val="28"/>
          <w:szCs w:val="28"/>
        </w:rPr>
        <w:t>рання,</w:t>
      </w:r>
      <w:r w:rsidRPr="00630AD9">
        <w:rPr>
          <w:spacing w:val="1"/>
          <w:sz w:val="28"/>
          <w:szCs w:val="28"/>
        </w:rPr>
        <w:t xml:space="preserve"> </w:t>
      </w:r>
      <w:r w:rsidRPr="00630AD9">
        <w:rPr>
          <w:sz w:val="28"/>
          <w:szCs w:val="28"/>
        </w:rPr>
        <w:t>хронічно-</w:t>
      </w:r>
      <w:r w:rsidRPr="00630AD9">
        <w:rPr>
          <w:spacing w:val="1"/>
          <w:sz w:val="28"/>
          <w:szCs w:val="28"/>
        </w:rPr>
        <w:t xml:space="preserve"> </w:t>
      </w:r>
      <w:r w:rsidRPr="00630AD9">
        <w:rPr>
          <w:spacing w:val="-1"/>
          <w:sz w:val="28"/>
          <w:szCs w:val="28"/>
        </w:rPr>
        <w:t>резидуальна</w:t>
      </w:r>
      <w:r w:rsidRPr="00630AD9">
        <w:rPr>
          <w:spacing w:val="-12"/>
          <w:sz w:val="28"/>
          <w:szCs w:val="28"/>
        </w:rPr>
        <w:t xml:space="preserve"> </w:t>
      </w:r>
      <w:r w:rsidRPr="00630AD9">
        <w:rPr>
          <w:spacing w:val="-1"/>
          <w:sz w:val="28"/>
          <w:szCs w:val="28"/>
        </w:rPr>
        <w:t>та</w:t>
      </w:r>
      <w:r w:rsidRPr="00630AD9">
        <w:rPr>
          <w:spacing w:val="-11"/>
          <w:sz w:val="28"/>
          <w:szCs w:val="28"/>
        </w:rPr>
        <w:t xml:space="preserve"> </w:t>
      </w:r>
      <w:r w:rsidRPr="00630AD9">
        <w:rPr>
          <w:spacing w:val="-1"/>
          <w:sz w:val="28"/>
          <w:szCs w:val="28"/>
        </w:rPr>
        <w:t>резидуальна</w:t>
      </w:r>
      <w:r w:rsidRPr="00630AD9">
        <w:rPr>
          <w:spacing w:val="-12"/>
          <w:sz w:val="28"/>
          <w:szCs w:val="28"/>
        </w:rPr>
        <w:t xml:space="preserve"> </w:t>
      </w:r>
      <w:r w:rsidRPr="00630AD9">
        <w:rPr>
          <w:spacing w:val="-1"/>
          <w:sz w:val="28"/>
          <w:szCs w:val="28"/>
        </w:rPr>
        <w:t>стадія.</w:t>
      </w:r>
      <w:r w:rsidRPr="00630AD9">
        <w:rPr>
          <w:spacing w:val="-10"/>
          <w:sz w:val="28"/>
          <w:szCs w:val="28"/>
        </w:rPr>
        <w:t xml:space="preserve"> </w:t>
      </w:r>
    </w:p>
    <w:p w14:paraId="375E8F8F" w14:textId="62AF31C2" w:rsidR="00F403C4" w:rsidRPr="00630AD9" w:rsidRDefault="00F403C4" w:rsidP="003B58C1">
      <w:pPr>
        <w:pStyle w:val="ad"/>
        <w:spacing w:after="0" w:line="360" w:lineRule="auto"/>
        <w:ind w:right="325" w:firstLine="566"/>
        <w:jc w:val="both"/>
        <w:rPr>
          <w:sz w:val="28"/>
          <w:szCs w:val="28"/>
        </w:rPr>
      </w:pPr>
      <w:r w:rsidRPr="00630AD9">
        <w:rPr>
          <w:sz w:val="28"/>
          <w:szCs w:val="28"/>
        </w:rPr>
        <w:t>Крім традиційних</w:t>
      </w:r>
      <w:r w:rsidRPr="00630AD9">
        <w:rPr>
          <w:spacing w:val="1"/>
          <w:sz w:val="28"/>
          <w:szCs w:val="28"/>
        </w:rPr>
        <w:t xml:space="preserve"> </w:t>
      </w:r>
      <w:r w:rsidRPr="00630AD9">
        <w:rPr>
          <w:sz w:val="28"/>
          <w:szCs w:val="28"/>
        </w:rPr>
        <w:t>критеріїв стану м’язового тонусу та локалізації моторного порушення, в діагнозі</w:t>
      </w:r>
      <w:r w:rsidRPr="00630AD9">
        <w:rPr>
          <w:spacing w:val="1"/>
          <w:sz w:val="28"/>
          <w:szCs w:val="28"/>
        </w:rPr>
        <w:t xml:space="preserve"> </w:t>
      </w:r>
      <w:r w:rsidRPr="00630AD9">
        <w:rPr>
          <w:sz w:val="28"/>
          <w:szCs w:val="28"/>
        </w:rPr>
        <w:t>відображається</w:t>
      </w:r>
      <w:r w:rsidRPr="00630AD9">
        <w:rPr>
          <w:spacing w:val="1"/>
          <w:sz w:val="28"/>
          <w:szCs w:val="28"/>
        </w:rPr>
        <w:t xml:space="preserve"> </w:t>
      </w:r>
      <w:r w:rsidRPr="00630AD9">
        <w:rPr>
          <w:sz w:val="28"/>
          <w:szCs w:val="28"/>
        </w:rPr>
        <w:t>фаза</w:t>
      </w:r>
      <w:r w:rsidRPr="00630AD9">
        <w:rPr>
          <w:spacing w:val="1"/>
          <w:sz w:val="28"/>
          <w:szCs w:val="28"/>
        </w:rPr>
        <w:t xml:space="preserve"> </w:t>
      </w:r>
      <w:r w:rsidRPr="00630AD9">
        <w:rPr>
          <w:sz w:val="28"/>
          <w:szCs w:val="28"/>
        </w:rPr>
        <w:t>вертикалізації та стадія</w:t>
      </w:r>
      <w:r w:rsidRPr="00630AD9">
        <w:rPr>
          <w:spacing w:val="1"/>
          <w:sz w:val="28"/>
          <w:szCs w:val="28"/>
        </w:rPr>
        <w:t xml:space="preserve"> </w:t>
      </w:r>
      <w:r w:rsidRPr="00630AD9">
        <w:rPr>
          <w:sz w:val="28"/>
          <w:szCs w:val="28"/>
        </w:rPr>
        <w:t>пересування.</w:t>
      </w:r>
      <w:r w:rsidRPr="00630AD9">
        <w:rPr>
          <w:spacing w:val="1"/>
          <w:sz w:val="28"/>
          <w:szCs w:val="28"/>
        </w:rPr>
        <w:t xml:space="preserve"> </w:t>
      </w:r>
      <w:r w:rsidRPr="00630AD9">
        <w:rPr>
          <w:sz w:val="28"/>
          <w:szCs w:val="28"/>
        </w:rPr>
        <w:t>Для</w:t>
      </w:r>
      <w:r w:rsidRPr="00630AD9">
        <w:rPr>
          <w:spacing w:val="1"/>
          <w:sz w:val="28"/>
          <w:szCs w:val="28"/>
        </w:rPr>
        <w:t xml:space="preserve"> </w:t>
      </w:r>
      <w:r w:rsidRPr="00630AD9">
        <w:rPr>
          <w:sz w:val="28"/>
          <w:szCs w:val="28"/>
        </w:rPr>
        <w:t>характеристики</w:t>
      </w:r>
      <w:r w:rsidRPr="00630AD9">
        <w:rPr>
          <w:spacing w:val="1"/>
          <w:sz w:val="28"/>
          <w:szCs w:val="28"/>
        </w:rPr>
        <w:t xml:space="preserve"> </w:t>
      </w:r>
      <w:r w:rsidRPr="00630AD9">
        <w:rPr>
          <w:sz w:val="28"/>
          <w:szCs w:val="28"/>
        </w:rPr>
        <w:t>можливості</w:t>
      </w:r>
      <w:r w:rsidRPr="00630AD9">
        <w:rPr>
          <w:spacing w:val="1"/>
          <w:sz w:val="28"/>
          <w:szCs w:val="28"/>
        </w:rPr>
        <w:t xml:space="preserve"> </w:t>
      </w:r>
      <w:r w:rsidRPr="00630AD9">
        <w:rPr>
          <w:sz w:val="28"/>
          <w:szCs w:val="28"/>
        </w:rPr>
        <w:t>протидіяти</w:t>
      </w:r>
      <w:r w:rsidRPr="00630AD9">
        <w:rPr>
          <w:spacing w:val="1"/>
          <w:sz w:val="28"/>
          <w:szCs w:val="28"/>
        </w:rPr>
        <w:t xml:space="preserve"> </w:t>
      </w:r>
      <w:r w:rsidRPr="00630AD9">
        <w:rPr>
          <w:sz w:val="28"/>
          <w:szCs w:val="28"/>
        </w:rPr>
        <w:t>силі</w:t>
      </w:r>
      <w:r w:rsidRPr="00630AD9">
        <w:rPr>
          <w:spacing w:val="1"/>
          <w:sz w:val="28"/>
          <w:szCs w:val="28"/>
        </w:rPr>
        <w:t xml:space="preserve"> </w:t>
      </w:r>
      <w:r w:rsidRPr="00630AD9">
        <w:rPr>
          <w:sz w:val="28"/>
          <w:szCs w:val="28"/>
        </w:rPr>
        <w:t>гравітації</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діагнозі</w:t>
      </w:r>
      <w:r w:rsidRPr="00630AD9">
        <w:rPr>
          <w:spacing w:val="1"/>
          <w:sz w:val="28"/>
          <w:szCs w:val="28"/>
        </w:rPr>
        <w:t xml:space="preserve"> </w:t>
      </w:r>
      <w:r w:rsidRPr="00630AD9">
        <w:rPr>
          <w:sz w:val="28"/>
          <w:szCs w:val="28"/>
        </w:rPr>
        <w:t>хворого</w:t>
      </w:r>
      <w:r w:rsidRPr="00630AD9">
        <w:rPr>
          <w:spacing w:val="1"/>
          <w:sz w:val="28"/>
          <w:szCs w:val="28"/>
        </w:rPr>
        <w:t xml:space="preserve"> </w:t>
      </w:r>
      <w:r w:rsidRPr="00630AD9">
        <w:rPr>
          <w:sz w:val="28"/>
          <w:szCs w:val="28"/>
        </w:rPr>
        <w:t>вказується</w:t>
      </w:r>
      <w:r w:rsidRPr="00630AD9">
        <w:rPr>
          <w:spacing w:val="1"/>
          <w:sz w:val="28"/>
          <w:szCs w:val="28"/>
        </w:rPr>
        <w:t xml:space="preserve"> </w:t>
      </w:r>
      <w:r w:rsidRPr="00630AD9">
        <w:rPr>
          <w:sz w:val="28"/>
          <w:szCs w:val="28"/>
        </w:rPr>
        <w:t>фаза</w:t>
      </w:r>
      <w:r w:rsidRPr="00630AD9">
        <w:rPr>
          <w:spacing w:val="1"/>
          <w:sz w:val="28"/>
          <w:szCs w:val="28"/>
        </w:rPr>
        <w:t xml:space="preserve"> </w:t>
      </w:r>
      <w:r w:rsidRPr="00630AD9">
        <w:rPr>
          <w:sz w:val="28"/>
          <w:szCs w:val="28"/>
        </w:rPr>
        <w:t>вертикалізації:</w:t>
      </w:r>
      <w:r w:rsidRPr="00630AD9">
        <w:rPr>
          <w:spacing w:val="26"/>
          <w:sz w:val="28"/>
          <w:szCs w:val="28"/>
        </w:rPr>
        <w:t xml:space="preserve"> </w:t>
      </w:r>
      <w:r w:rsidRPr="00630AD9">
        <w:rPr>
          <w:sz w:val="28"/>
          <w:szCs w:val="28"/>
        </w:rPr>
        <w:t>а) лежання</w:t>
      </w:r>
      <w:r w:rsidRPr="00630AD9">
        <w:rPr>
          <w:spacing w:val="33"/>
          <w:sz w:val="28"/>
          <w:szCs w:val="28"/>
        </w:rPr>
        <w:t xml:space="preserve"> </w:t>
      </w:r>
      <w:r w:rsidRPr="00630AD9">
        <w:rPr>
          <w:sz w:val="28"/>
          <w:szCs w:val="28"/>
        </w:rPr>
        <w:t>без</w:t>
      </w:r>
      <w:r w:rsidRPr="00630AD9">
        <w:rPr>
          <w:spacing w:val="31"/>
          <w:sz w:val="28"/>
          <w:szCs w:val="28"/>
        </w:rPr>
        <w:t xml:space="preserve"> </w:t>
      </w:r>
      <w:r w:rsidRPr="00630AD9">
        <w:rPr>
          <w:sz w:val="28"/>
          <w:szCs w:val="28"/>
        </w:rPr>
        <w:t>контролю</w:t>
      </w:r>
      <w:r w:rsidRPr="00630AD9">
        <w:rPr>
          <w:spacing w:val="29"/>
          <w:sz w:val="28"/>
          <w:szCs w:val="28"/>
        </w:rPr>
        <w:t xml:space="preserve"> </w:t>
      </w:r>
      <w:r w:rsidRPr="00630AD9">
        <w:rPr>
          <w:sz w:val="28"/>
          <w:szCs w:val="28"/>
        </w:rPr>
        <w:t>голови,</w:t>
      </w:r>
      <w:r w:rsidRPr="00630AD9">
        <w:rPr>
          <w:spacing w:val="34"/>
          <w:sz w:val="28"/>
          <w:szCs w:val="28"/>
        </w:rPr>
        <w:t xml:space="preserve"> </w:t>
      </w:r>
      <w:r w:rsidRPr="00630AD9">
        <w:rPr>
          <w:sz w:val="28"/>
          <w:szCs w:val="28"/>
        </w:rPr>
        <w:t>б)</w:t>
      </w:r>
      <w:r w:rsidRPr="00630AD9">
        <w:rPr>
          <w:spacing w:val="2"/>
          <w:sz w:val="28"/>
          <w:szCs w:val="28"/>
        </w:rPr>
        <w:t xml:space="preserve"> </w:t>
      </w:r>
      <w:r w:rsidRPr="00630AD9">
        <w:rPr>
          <w:sz w:val="28"/>
          <w:szCs w:val="28"/>
        </w:rPr>
        <w:t>лежання</w:t>
      </w:r>
      <w:r w:rsidRPr="00630AD9">
        <w:rPr>
          <w:spacing w:val="32"/>
          <w:sz w:val="28"/>
          <w:szCs w:val="28"/>
        </w:rPr>
        <w:t xml:space="preserve"> </w:t>
      </w:r>
      <w:r w:rsidRPr="00630AD9">
        <w:rPr>
          <w:sz w:val="28"/>
          <w:szCs w:val="28"/>
        </w:rPr>
        <w:t>з</w:t>
      </w:r>
      <w:r w:rsidRPr="00630AD9">
        <w:rPr>
          <w:spacing w:val="31"/>
          <w:sz w:val="28"/>
          <w:szCs w:val="28"/>
        </w:rPr>
        <w:t xml:space="preserve"> </w:t>
      </w:r>
      <w:r w:rsidRPr="00630AD9">
        <w:rPr>
          <w:sz w:val="28"/>
          <w:szCs w:val="28"/>
        </w:rPr>
        <w:t>контролем</w:t>
      </w:r>
      <w:r w:rsidRPr="00630AD9">
        <w:rPr>
          <w:spacing w:val="33"/>
          <w:sz w:val="28"/>
          <w:szCs w:val="28"/>
        </w:rPr>
        <w:t xml:space="preserve"> </w:t>
      </w:r>
      <w:r w:rsidRPr="00630AD9">
        <w:rPr>
          <w:sz w:val="28"/>
          <w:szCs w:val="28"/>
        </w:rPr>
        <w:t>голови,</w:t>
      </w:r>
      <w:r w:rsidRPr="00630AD9">
        <w:rPr>
          <w:spacing w:val="-68"/>
          <w:sz w:val="28"/>
          <w:szCs w:val="28"/>
        </w:rPr>
        <w:t xml:space="preserve"> </w:t>
      </w:r>
      <w:r w:rsidRPr="00630AD9">
        <w:rPr>
          <w:sz w:val="28"/>
          <w:szCs w:val="28"/>
        </w:rPr>
        <w:t>в)</w:t>
      </w:r>
      <w:r w:rsidRPr="00630AD9">
        <w:rPr>
          <w:spacing w:val="-6"/>
          <w:sz w:val="28"/>
          <w:szCs w:val="28"/>
        </w:rPr>
        <w:t xml:space="preserve"> </w:t>
      </w:r>
      <w:r w:rsidRPr="00630AD9">
        <w:rPr>
          <w:sz w:val="28"/>
          <w:szCs w:val="28"/>
        </w:rPr>
        <w:t>самостійне</w:t>
      </w:r>
      <w:r w:rsidRPr="00630AD9">
        <w:rPr>
          <w:spacing w:val="-8"/>
          <w:sz w:val="28"/>
          <w:szCs w:val="28"/>
        </w:rPr>
        <w:t xml:space="preserve"> </w:t>
      </w:r>
      <w:r w:rsidRPr="00630AD9">
        <w:rPr>
          <w:sz w:val="28"/>
          <w:szCs w:val="28"/>
        </w:rPr>
        <w:t>сидіння,</w:t>
      </w:r>
      <w:r w:rsidRPr="00630AD9">
        <w:rPr>
          <w:spacing w:val="-6"/>
          <w:sz w:val="28"/>
          <w:szCs w:val="28"/>
        </w:rPr>
        <w:t xml:space="preserve"> </w:t>
      </w:r>
      <w:r w:rsidRPr="00630AD9">
        <w:rPr>
          <w:sz w:val="28"/>
          <w:szCs w:val="28"/>
        </w:rPr>
        <w:t>г)</w:t>
      </w:r>
      <w:r w:rsidRPr="00630AD9">
        <w:rPr>
          <w:spacing w:val="-1"/>
          <w:sz w:val="28"/>
          <w:szCs w:val="28"/>
        </w:rPr>
        <w:t xml:space="preserve"> </w:t>
      </w:r>
      <w:r w:rsidRPr="00630AD9">
        <w:rPr>
          <w:sz w:val="28"/>
          <w:szCs w:val="28"/>
        </w:rPr>
        <w:t>вставання</w:t>
      </w:r>
      <w:r w:rsidRPr="00630AD9">
        <w:rPr>
          <w:spacing w:val="-8"/>
          <w:sz w:val="28"/>
          <w:szCs w:val="28"/>
        </w:rPr>
        <w:t xml:space="preserve"> </w:t>
      </w:r>
      <w:r w:rsidRPr="00630AD9">
        <w:rPr>
          <w:sz w:val="28"/>
          <w:szCs w:val="28"/>
        </w:rPr>
        <w:t>біля</w:t>
      </w:r>
      <w:r w:rsidRPr="00630AD9">
        <w:rPr>
          <w:spacing w:val="-3"/>
          <w:sz w:val="28"/>
          <w:szCs w:val="28"/>
        </w:rPr>
        <w:t xml:space="preserve"> </w:t>
      </w:r>
      <w:r w:rsidRPr="00630AD9">
        <w:rPr>
          <w:sz w:val="28"/>
          <w:szCs w:val="28"/>
        </w:rPr>
        <w:t>опори,</w:t>
      </w:r>
      <w:r w:rsidRPr="00630AD9">
        <w:rPr>
          <w:spacing w:val="-6"/>
          <w:sz w:val="28"/>
          <w:szCs w:val="28"/>
        </w:rPr>
        <w:t xml:space="preserve"> </w:t>
      </w:r>
      <w:r w:rsidRPr="00630AD9">
        <w:rPr>
          <w:sz w:val="28"/>
          <w:szCs w:val="28"/>
        </w:rPr>
        <w:t>д)</w:t>
      </w:r>
      <w:r w:rsidRPr="00630AD9">
        <w:rPr>
          <w:spacing w:val="-2"/>
          <w:sz w:val="28"/>
          <w:szCs w:val="28"/>
        </w:rPr>
        <w:t xml:space="preserve"> </w:t>
      </w:r>
      <w:r w:rsidRPr="00630AD9">
        <w:rPr>
          <w:sz w:val="28"/>
          <w:szCs w:val="28"/>
        </w:rPr>
        <w:t>самостійне</w:t>
      </w:r>
      <w:r w:rsidRPr="00630AD9">
        <w:rPr>
          <w:spacing w:val="-8"/>
          <w:sz w:val="28"/>
          <w:szCs w:val="28"/>
        </w:rPr>
        <w:t xml:space="preserve"> </w:t>
      </w:r>
      <w:r w:rsidRPr="00630AD9">
        <w:rPr>
          <w:sz w:val="28"/>
          <w:szCs w:val="28"/>
        </w:rPr>
        <w:t>вставання.</w:t>
      </w:r>
      <w:r w:rsidRPr="00630AD9">
        <w:rPr>
          <w:spacing w:val="-6"/>
          <w:sz w:val="28"/>
          <w:szCs w:val="28"/>
        </w:rPr>
        <w:t xml:space="preserve"> </w:t>
      </w:r>
      <w:r w:rsidRPr="00630AD9">
        <w:rPr>
          <w:sz w:val="28"/>
          <w:szCs w:val="28"/>
        </w:rPr>
        <w:t>Для</w:t>
      </w:r>
      <w:r w:rsidRPr="00630AD9">
        <w:rPr>
          <w:spacing w:val="-7"/>
          <w:sz w:val="28"/>
          <w:szCs w:val="28"/>
        </w:rPr>
        <w:t xml:space="preserve"> </w:t>
      </w:r>
      <w:r w:rsidRPr="00630AD9">
        <w:rPr>
          <w:sz w:val="28"/>
          <w:szCs w:val="28"/>
        </w:rPr>
        <w:t>опису</w:t>
      </w:r>
      <w:r w:rsidRPr="00630AD9">
        <w:rPr>
          <w:spacing w:val="-68"/>
          <w:sz w:val="28"/>
          <w:szCs w:val="28"/>
        </w:rPr>
        <w:t xml:space="preserve"> </w:t>
      </w:r>
      <w:r w:rsidRPr="00630AD9">
        <w:rPr>
          <w:sz w:val="28"/>
          <w:szCs w:val="28"/>
        </w:rPr>
        <w:t>локомоторних можливостей пацієнта застосовуються наступні стадії пересування:</w:t>
      </w:r>
      <w:r w:rsidRPr="00630AD9">
        <w:rPr>
          <w:spacing w:val="-67"/>
          <w:sz w:val="28"/>
          <w:szCs w:val="28"/>
        </w:rPr>
        <w:t xml:space="preserve"> </w:t>
      </w:r>
      <w:r w:rsidRPr="00630AD9">
        <w:rPr>
          <w:sz w:val="28"/>
          <w:szCs w:val="28"/>
        </w:rPr>
        <w:t>а)</w:t>
      </w:r>
      <w:r w:rsidRPr="00630AD9">
        <w:rPr>
          <w:spacing w:val="1"/>
          <w:sz w:val="28"/>
          <w:szCs w:val="28"/>
        </w:rPr>
        <w:t xml:space="preserve"> </w:t>
      </w:r>
      <w:r w:rsidRPr="00630AD9">
        <w:rPr>
          <w:sz w:val="28"/>
          <w:szCs w:val="28"/>
        </w:rPr>
        <w:t>відсутність</w:t>
      </w:r>
      <w:r w:rsidRPr="00630AD9">
        <w:rPr>
          <w:spacing w:val="1"/>
          <w:sz w:val="28"/>
          <w:szCs w:val="28"/>
        </w:rPr>
        <w:t xml:space="preserve"> </w:t>
      </w:r>
      <w:r w:rsidRPr="00630AD9">
        <w:rPr>
          <w:sz w:val="28"/>
          <w:szCs w:val="28"/>
        </w:rPr>
        <w:t>пересування,</w:t>
      </w:r>
      <w:r w:rsidRPr="00630AD9">
        <w:rPr>
          <w:spacing w:val="1"/>
          <w:sz w:val="28"/>
          <w:szCs w:val="28"/>
        </w:rPr>
        <w:t xml:space="preserve"> </w:t>
      </w:r>
      <w:r w:rsidRPr="00630AD9">
        <w:rPr>
          <w:sz w:val="28"/>
          <w:szCs w:val="28"/>
        </w:rPr>
        <w:t>б) пересування</w:t>
      </w:r>
      <w:r w:rsidRPr="00630AD9">
        <w:rPr>
          <w:spacing w:val="1"/>
          <w:sz w:val="28"/>
          <w:szCs w:val="28"/>
        </w:rPr>
        <w:t xml:space="preserve"> </w:t>
      </w:r>
      <w:r w:rsidRPr="00630AD9">
        <w:rPr>
          <w:sz w:val="28"/>
          <w:szCs w:val="28"/>
        </w:rPr>
        <w:t>перевертанням,</w:t>
      </w:r>
      <w:r w:rsidRPr="00630AD9">
        <w:rPr>
          <w:spacing w:val="1"/>
          <w:sz w:val="28"/>
          <w:szCs w:val="28"/>
        </w:rPr>
        <w:t xml:space="preserve"> </w:t>
      </w:r>
      <w:r w:rsidRPr="00630AD9">
        <w:rPr>
          <w:sz w:val="28"/>
          <w:szCs w:val="28"/>
        </w:rPr>
        <w:t>в) повзання</w:t>
      </w:r>
      <w:r w:rsidRPr="00630AD9">
        <w:rPr>
          <w:spacing w:val="1"/>
          <w:sz w:val="28"/>
          <w:szCs w:val="28"/>
        </w:rPr>
        <w:t xml:space="preserve"> </w:t>
      </w:r>
      <w:r w:rsidRPr="00630AD9">
        <w:rPr>
          <w:sz w:val="28"/>
          <w:szCs w:val="28"/>
        </w:rPr>
        <w:t>«по-</w:t>
      </w:r>
      <w:r w:rsidRPr="00630AD9">
        <w:rPr>
          <w:spacing w:val="1"/>
          <w:sz w:val="28"/>
          <w:szCs w:val="28"/>
        </w:rPr>
        <w:t xml:space="preserve"> </w:t>
      </w:r>
      <w:r w:rsidRPr="00630AD9">
        <w:rPr>
          <w:sz w:val="28"/>
          <w:szCs w:val="28"/>
        </w:rPr>
        <w:t>пластунськи», г) неальтерноване повзання, д) альтерноване повзання, е) хода на</w:t>
      </w:r>
      <w:r w:rsidRPr="00630AD9">
        <w:rPr>
          <w:spacing w:val="1"/>
          <w:sz w:val="28"/>
          <w:szCs w:val="28"/>
        </w:rPr>
        <w:t xml:space="preserve"> </w:t>
      </w:r>
      <w:r w:rsidRPr="00630AD9">
        <w:rPr>
          <w:sz w:val="28"/>
          <w:szCs w:val="28"/>
        </w:rPr>
        <w:t>колінах,</w:t>
      </w:r>
      <w:r w:rsidRPr="00630AD9">
        <w:rPr>
          <w:spacing w:val="1"/>
          <w:sz w:val="28"/>
          <w:szCs w:val="28"/>
        </w:rPr>
        <w:t xml:space="preserve"> </w:t>
      </w:r>
      <w:r w:rsidRPr="00630AD9">
        <w:rPr>
          <w:sz w:val="28"/>
          <w:szCs w:val="28"/>
        </w:rPr>
        <w:t>ж) хода</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допоміжними</w:t>
      </w:r>
      <w:r w:rsidRPr="00630AD9">
        <w:rPr>
          <w:spacing w:val="1"/>
          <w:sz w:val="28"/>
          <w:szCs w:val="28"/>
        </w:rPr>
        <w:t xml:space="preserve"> </w:t>
      </w:r>
      <w:r w:rsidRPr="00630AD9">
        <w:rPr>
          <w:sz w:val="28"/>
          <w:szCs w:val="28"/>
        </w:rPr>
        <w:t>засобами,</w:t>
      </w:r>
      <w:r w:rsidRPr="00630AD9">
        <w:rPr>
          <w:spacing w:val="1"/>
          <w:sz w:val="28"/>
          <w:szCs w:val="28"/>
        </w:rPr>
        <w:t xml:space="preserve"> </w:t>
      </w:r>
      <w:r w:rsidRPr="00630AD9">
        <w:rPr>
          <w:sz w:val="28"/>
          <w:szCs w:val="28"/>
        </w:rPr>
        <w:t>з) самостійна</w:t>
      </w:r>
      <w:r w:rsidRPr="00630AD9">
        <w:rPr>
          <w:spacing w:val="1"/>
          <w:sz w:val="28"/>
          <w:szCs w:val="28"/>
        </w:rPr>
        <w:t xml:space="preserve"> </w:t>
      </w:r>
      <w:r w:rsidRPr="00630AD9">
        <w:rPr>
          <w:sz w:val="28"/>
          <w:szCs w:val="28"/>
        </w:rPr>
        <w:t>патологічна</w:t>
      </w:r>
      <w:r w:rsidRPr="00630AD9">
        <w:rPr>
          <w:spacing w:val="1"/>
          <w:sz w:val="28"/>
          <w:szCs w:val="28"/>
        </w:rPr>
        <w:t xml:space="preserve"> </w:t>
      </w:r>
      <w:r w:rsidRPr="00630AD9">
        <w:rPr>
          <w:sz w:val="28"/>
          <w:szCs w:val="28"/>
        </w:rPr>
        <w:t>хода.</w:t>
      </w:r>
      <w:r w:rsidRPr="00630AD9">
        <w:rPr>
          <w:spacing w:val="-67"/>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також</w:t>
      </w:r>
      <w:r w:rsidRPr="00630AD9">
        <w:rPr>
          <w:spacing w:val="1"/>
          <w:sz w:val="28"/>
          <w:szCs w:val="28"/>
        </w:rPr>
        <w:t xml:space="preserve"> </w:t>
      </w:r>
      <w:r w:rsidRPr="00630AD9">
        <w:rPr>
          <w:sz w:val="28"/>
          <w:szCs w:val="28"/>
        </w:rPr>
        <w:t>виокремлюють</w:t>
      </w:r>
      <w:r w:rsidRPr="00630AD9">
        <w:rPr>
          <w:spacing w:val="1"/>
          <w:sz w:val="28"/>
          <w:szCs w:val="28"/>
        </w:rPr>
        <w:t xml:space="preserve"> </w:t>
      </w:r>
      <w:r w:rsidRPr="00630AD9">
        <w:rPr>
          <w:sz w:val="28"/>
          <w:szCs w:val="28"/>
        </w:rPr>
        <w:t>наступні</w:t>
      </w:r>
      <w:r w:rsidRPr="00630AD9">
        <w:rPr>
          <w:spacing w:val="1"/>
          <w:sz w:val="28"/>
          <w:szCs w:val="28"/>
        </w:rPr>
        <w:t xml:space="preserve"> </w:t>
      </w:r>
      <w:r w:rsidRPr="00630AD9">
        <w:rPr>
          <w:sz w:val="28"/>
          <w:szCs w:val="28"/>
        </w:rPr>
        <w:t>форми</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спастичні</w:t>
      </w:r>
      <w:r w:rsidRPr="00630AD9">
        <w:rPr>
          <w:spacing w:val="1"/>
          <w:sz w:val="28"/>
          <w:szCs w:val="28"/>
        </w:rPr>
        <w:t xml:space="preserve"> </w:t>
      </w:r>
      <w:r w:rsidRPr="00630AD9">
        <w:rPr>
          <w:sz w:val="28"/>
          <w:szCs w:val="28"/>
        </w:rPr>
        <w:t>(пірамідні)</w:t>
      </w:r>
      <w:r w:rsidRPr="00630AD9">
        <w:rPr>
          <w:spacing w:val="1"/>
          <w:sz w:val="28"/>
          <w:szCs w:val="28"/>
        </w:rPr>
        <w:t xml:space="preserve"> </w:t>
      </w:r>
      <w:r w:rsidRPr="00630AD9">
        <w:rPr>
          <w:spacing w:val="-1"/>
          <w:sz w:val="28"/>
          <w:szCs w:val="28"/>
        </w:rPr>
        <w:t>форми:</w:t>
      </w:r>
      <w:r w:rsidRPr="00630AD9">
        <w:rPr>
          <w:spacing w:val="-17"/>
          <w:sz w:val="28"/>
          <w:szCs w:val="28"/>
        </w:rPr>
        <w:t xml:space="preserve"> </w:t>
      </w:r>
      <w:r w:rsidRPr="00630AD9">
        <w:rPr>
          <w:spacing w:val="-1"/>
          <w:sz w:val="28"/>
          <w:szCs w:val="28"/>
        </w:rPr>
        <w:t>підвищення</w:t>
      </w:r>
      <w:r w:rsidRPr="00630AD9">
        <w:rPr>
          <w:spacing w:val="-9"/>
          <w:sz w:val="28"/>
          <w:szCs w:val="28"/>
        </w:rPr>
        <w:t xml:space="preserve"> </w:t>
      </w:r>
      <w:r w:rsidRPr="00630AD9">
        <w:rPr>
          <w:spacing w:val="-1"/>
          <w:sz w:val="28"/>
          <w:szCs w:val="28"/>
        </w:rPr>
        <w:t>м’язового</w:t>
      </w:r>
      <w:r w:rsidRPr="00630AD9">
        <w:rPr>
          <w:spacing w:val="-11"/>
          <w:sz w:val="28"/>
          <w:szCs w:val="28"/>
        </w:rPr>
        <w:t xml:space="preserve"> </w:t>
      </w:r>
      <w:r w:rsidRPr="00630AD9">
        <w:rPr>
          <w:spacing w:val="-1"/>
          <w:sz w:val="28"/>
          <w:szCs w:val="28"/>
        </w:rPr>
        <w:t>тонусу</w:t>
      </w:r>
      <w:r w:rsidRPr="00630AD9">
        <w:rPr>
          <w:spacing w:val="-15"/>
          <w:sz w:val="28"/>
          <w:szCs w:val="28"/>
        </w:rPr>
        <w:t xml:space="preserve"> </w:t>
      </w:r>
      <w:r w:rsidRPr="00630AD9">
        <w:rPr>
          <w:spacing w:val="-1"/>
          <w:sz w:val="28"/>
          <w:szCs w:val="28"/>
        </w:rPr>
        <w:t>є</w:t>
      </w:r>
      <w:r w:rsidRPr="00630AD9">
        <w:rPr>
          <w:spacing w:val="-11"/>
          <w:sz w:val="28"/>
          <w:szCs w:val="28"/>
        </w:rPr>
        <w:t xml:space="preserve"> </w:t>
      </w:r>
      <w:r w:rsidRPr="00630AD9">
        <w:rPr>
          <w:spacing w:val="-1"/>
          <w:sz w:val="28"/>
          <w:szCs w:val="28"/>
        </w:rPr>
        <w:t>визначальним</w:t>
      </w:r>
      <w:r w:rsidRPr="00630AD9">
        <w:rPr>
          <w:spacing w:val="-9"/>
          <w:sz w:val="28"/>
          <w:szCs w:val="28"/>
        </w:rPr>
        <w:t xml:space="preserve"> </w:t>
      </w:r>
      <w:r w:rsidRPr="00630AD9">
        <w:rPr>
          <w:sz w:val="28"/>
          <w:szCs w:val="28"/>
        </w:rPr>
        <w:t>симптомом</w:t>
      </w:r>
      <w:r w:rsidRPr="00630AD9">
        <w:rPr>
          <w:spacing w:val="-10"/>
          <w:sz w:val="28"/>
          <w:szCs w:val="28"/>
        </w:rPr>
        <w:t xml:space="preserve"> </w:t>
      </w:r>
      <w:r w:rsidRPr="00630AD9">
        <w:rPr>
          <w:sz w:val="28"/>
          <w:szCs w:val="28"/>
        </w:rPr>
        <w:t>цього</w:t>
      </w:r>
      <w:r w:rsidRPr="00630AD9">
        <w:rPr>
          <w:spacing w:val="-10"/>
          <w:sz w:val="28"/>
          <w:szCs w:val="28"/>
        </w:rPr>
        <w:t xml:space="preserve"> </w:t>
      </w:r>
      <w:r w:rsidRPr="00630AD9">
        <w:rPr>
          <w:sz w:val="28"/>
          <w:szCs w:val="28"/>
        </w:rPr>
        <w:t>типу,</w:t>
      </w:r>
      <w:r w:rsidRPr="00630AD9">
        <w:rPr>
          <w:spacing w:val="-9"/>
          <w:sz w:val="28"/>
          <w:szCs w:val="28"/>
        </w:rPr>
        <w:t xml:space="preserve"> </w:t>
      </w:r>
      <w:r w:rsidRPr="00630AD9">
        <w:rPr>
          <w:sz w:val="28"/>
          <w:szCs w:val="28"/>
        </w:rPr>
        <w:t>м’язи</w:t>
      </w:r>
      <w:r w:rsidR="003B58C1" w:rsidRPr="00630AD9">
        <w:rPr>
          <w:sz w:val="28"/>
          <w:szCs w:val="28"/>
        </w:rPr>
        <w:t xml:space="preserve"> </w:t>
      </w:r>
      <w:r w:rsidRPr="00630AD9">
        <w:rPr>
          <w:sz w:val="28"/>
          <w:szCs w:val="28"/>
        </w:rPr>
        <w:t>є напруженими, тугими (спастичними), а рухи є незграбними або неможливими; в</w:t>
      </w:r>
      <w:r w:rsidRPr="00630AD9">
        <w:rPr>
          <w:spacing w:val="1"/>
          <w:sz w:val="28"/>
          <w:szCs w:val="28"/>
        </w:rPr>
        <w:t xml:space="preserve"> </w:t>
      </w:r>
      <w:r w:rsidRPr="00630AD9">
        <w:rPr>
          <w:sz w:val="28"/>
          <w:szCs w:val="28"/>
        </w:rPr>
        <w:t>залежності від того, яка частина тіла уражена, спастичні форми ДЦП поділяються</w:t>
      </w:r>
      <w:r w:rsidRPr="00630AD9">
        <w:rPr>
          <w:spacing w:val="1"/>
          <w:sz w:val="28"/>
          <w:szCs w:val="28"/>
        </w:rPr>
        <w:t xml:space="preserve"> </w:t>
      </w:r>
      <w:r w:rsidRPr="00630AD9">
        <w:rPr>
          <w:sz w:val="28"/>
          <w:szCs w:val="28"/>
        </w:rPr>
        <w:t>на:</w:t>
      </w:r>
      <w:r w:rsidRPr="00630AD9">
        <w:rPr>
          <w:spacing w:val="-17"/>
          <w:sz w:val="28"/>
          <w:szCs w:val="28"/>
        </w:rPr>
        <w:t xml:space="preserve"> </w:t>
      </w:r>
      <w:r w:rsidRPr="00630AD9">
        <w:rPr>
          <w:sz w:val="28"/>
          <w:szCs w:val="28"/>
        </w:rPr>
        <w:t>диплегію</w:t>
      </w:r>
      <w:r w:rsidRPr="00630AD9">
        <w:rPr>
          <w:spacing w:val="-14"/>
          <w:sz w:val="28"/>
          <w:szCs w:val="28"/>
        </w:rPr>
        <w:t xml:space="preserve"> </w:t>
      </w:r>
      <w:r w:rsidRPr="00630AD9">
        <w:rPr>
          <w:sz w:val="28"/>
          <w:szCs w:val="28"/>
        </w:rPr>
        <w:t>(обидві</w:t>
      </w:r>
      <w:r w:rsidRPr="00630AD9">
        <w:rPr>
          <w:spacing w:val="-13"/>
          <w:sz w:val="28"/>
          <w:szCs w:val="28"/>
        </w:rPr>
        <w:t xml:space="preserve"> </w:t>
      </w:r>
      <w:r w:rsidRPr="00630AD9">
        <w:rPr>
          <w:sz w:val="28"/>
          <w:szCs w:val="28"/>
        </w:rPr>
        <w:t>ноги),</w:t>
      </w:r>
      <w:r w:rsidRPr="00630AD9">
        <w:rPr>
          <w:spacing w:val="-10"/>
          <w:sz w:val="28"/>
          <w:szCs w:val="28"/>
        </w:rPr>
        <w:t xml:space="preserve"> </w:t>
      </w:r>
      <w:r w:rsidRPr="00630AD9">
        <w:rPr>
          <w:sz w:val="28"/>
          <w:szCs w:val="28"/>
        </w:rPr>
        <w:t>геміплегію</w:t>
      </w:r>
      <w:r w:rsidRPr="00630AD9">
        <w:rPr>
          <w:spacing w:val="-14"/>
          <w:sz w:val="28"/>
          <w:szCs w:val="28"/>
        </w:rPr>
        <w:t xml:space="preserve"> </w:t>
      </w:r>
      <w:r w:rsidRPr="00630AD9">
        <w:rPr>
          <w:sz w:val="28"/>
          <w:szCs w:val="28"/>
        </w:rPr>
        <w:t>(одна</w:t>
      </w:r>
      <w:r w:rsidRPr="00630AD9">
        <w:rPr>
          <w:spacing w:val="-12"/>
          <w:sz w:val="28"/>
          <w:szCs w:val="28"/>
        </w:rPr>
        <w:t xml:space="preserve"> </w:t>
      </w:r>
      <w:r w:rsidRPr="00630AD9">
        <w:rPr>
          <w:sz w:val="28"/>
          <w:szCs w:val="28"/>
        </w:rPr>
        <w:t>сторона</w:t>
      </w:r>
      <w:r w:rsidRPr="00630AD9">
        <w:rPr>
          <w:spacing w:val="-11"/>
          <w:sz w:val="28"/>
          <w:szCs w:val="28"/>
        </w:rPr>
        <w:t xml:space="preserve"> </w:t>
      </w:r>
      <w:r w:rsidRPr="00630AD9">
        <w:rPr>
          <w:sz w:val="28"/>
          <w:szCs w:val="28"/>
        </w:rPr>
        <w:t>тіла)</w:t>
      </w:r>
      <w:r w:rsidRPr="00630AD9">
        <w:rPr>
          <w:spacing w:val="-14"/>
          <w:sz w:val="28"/>
          <w:szCs w:val="28"/>
        </w:rPr>
        <w:t xml:space="preserve"> </w:t>
      </w:r>
      <w:r w:rsidRPr="00630AD9">
        <w:rPr>
          <w:sz w:val="28"/>
          <w:szCs w:val="28"/>
        </w:rPr>
        <w:t>або</w:t>
      </w:r>
      <w:r w:rsidRPr="00630AD9">
        <w:rPr>
          <w:spacing w:val="-12"/>
          <w:sz w:val="28"/>
          <w:szCs w:val="28"/>
        </w:rPr>
        <w:t xml:space="preserve"> </w:t>
      </w:r>
      <w:r w:rsidRPr="00630AD9">
        <w:rPr>
          <w:sz w:val="28"/>
          <w:szCs w:val="28"/>
        </w:rPr>
        <w:t>тетраплегію</w:t>
      </w:r>
      <w:r w:rsidRPr="00630AD9">
        <w:rPr>
          <w:spacing w:val="-14"/>
          <w:sz w:val="28"/>
          <w:szCs w:val="28"/>
        </w:rPr>
        <w:t xml:space="preserve"> </w:t>
      </w:r>
      <w:r w:rsidRPr="00630AD9">
        <w:rPr>
          <w:sz w:val="28"/>
          <w:szCs w:val="28"/>
        </w:rPr>
        <w:t>(чотири</w:t>
      </w:r>
      <w:r w:rsidRPr="00630AD9">
        <w:rPr>
          <w:spacing w:val="-67"/>
          <w:sz w:val="28"/>
          <w:szCs w:val="28"/>
        </w:rPr>
        <w:t xml:space="preserve"> </w:t>
      </w:r>
      <w:r w:rsidRPr="00630AD9">
        <w:rPr>
          <w:w w:val="95"/>
          <w:sz w:val="28"/>
          <w:szCs w:val="28"/>
        </w:rPr>
        <w:t xml:space="preserve">кінцівки). Спастичні форми є </w:t>
      </w:r>
      <w:r w:rsidRPr="00630AD9">
        <w:rPr>
          <w:w w:val="95"/>
          <w:sz w:val="28"/>
          <w:szCs w:val="28"/>
        </w:rPr>
        <w:lastRenderedPageBreak/>
        <w:t>найпоширенішими і на них припадає близько 70-80 %</w:t>
      </w:r>
      <w:r w:rsidRPr="00630AD9">
        <w:rPr>
          <w:spacing w:val="1"/>
          <w:w w:val="95"/>
          <w:sz w:val="28"/>
          <w:szCs w:val="28"/>
        </w:rPr>
        <w:t xml:space="preserve"> </w:t>
      </w:r>
      <w:r w:rsidRPr="00630AD9">
        <w:rPr>
          <w:sz w:val="28"/>
          <w:szCs w:val="28"/>
        </w:rPr>
        <w:t>випадків</w:t>
      </w:r>
      <w:r w:rsidRPr="00630AD9">
        <w:rPr>
          <w:spacing w:val="-2"/>
          <w:sz w:val="28"/>
          <w:szCs w:val="28"/>
        </w:rPr>
        <w:t xml:space="preserve"> </w:t>
      </w:r>
      <w:r w:rsidRPr="00630AD9">
        <w:rPr>
          <w:sz w:val="28"/>
          <w:szCs w:val="28"/>
        </w:rPr>
        <w:t>зідно</w:t>
      </w:r>
      <w:r w:rsidRPr="00630AD9">
        <w:rPr>
          <w:spacing w:val="1"/>
          <w:sz w:val="28"/>
          <w:szCs w:val="28"/>
        </w:rPr>
        <w:t xml:space="preserve"> </w:t>
      </w:r>
      <w:r w:rsidRPr="00630AD9">
        <w:rPr>
          <w:sz w:val="28"/>
          <w:szCs w:val="28"/>
        </w:rPr>
        <w:t>дослідженням</w:t>
      </w:r>
      <w:r w:rsidRPr="00630AD9">
        <w:rPr>
          <w:spacing w:val="2"/>
          <w:sz w:val="28"/>
          <w:szCs w:val="28"/>
        </w:rPr>
        <w:t xml:space="preserve"> </w:t>
      </w:r>
      <w:r w:rsidRPr="00630AD9">
        <w:rPr>
          <w:sz w:val="28"/>
          <w:szCs w:val="28"/>
        </w:rPr>
        <w:t>співробітників</w:t>
      </w:r>
      <w:r w:rsidRPr="00630AD9">
        <w:rPr>
          <w:spacing w:val="-1"/>
          <w:sz w:val="28"/>
          <w:szCs w:val="28"/>
        </w:rPr>
        <w:t xml:space="preserve"> </w:t>
      </w:r>
      <w:r w:rsidRPr="00630AD9">
        <w:rPr>
          <w:sz w:val="28"/>
          <w:szCs w:val="28"/>
        </w:rPr>
        <w:t>даного центру.</w:t>
      </w:r>
    </w:p>
    <w:p w14:paraId="41B64401" w14:textId="77777777" w:rsidR="00F403C4" w:rsidRPr="00630AD9" w:rsidRDefault="00F403C4" w:rsidP="003B58C1">
      <w:pPr>
        <w:pStyle w:val="ad"/>
        <w:spacing w:after="0" w:line="360" w:lineRule="auto"/>
        <w:ind w:right="328" w:firstLine="566"/>
        <w:jc w:val="both"/>
        <w:rPr>
          <w:sz w:val="28"/>
          <w:szCs w:val="28"/>
        </w:rPr>
      </w:pPr>
      <w:r w:rsidRPr="00630AD9">
        <w:rPr>
          <w:spacing w:val="-1"/>
          <w:sz w:val="28"/>
          <w:szCs w:val="28"/>
        </w:rPr>
        <w:t>Дискінетична</w:t>
      </w:r>
      <w:r w:rsidRPr="00630AD9">
        <w:rPr>
          <w:spacing w:val="-14"/>
          <w:sz w:val="28"/>
          <w:szCs w:val="28"/>
        </w:rPr>
        <w:t xml:space="preserve"> </w:t>
      </w:r>
      <w:r w:rsidRPr="00630AD9">
        <w:rPr>
          <w:sz w:val="28"/>
          <w:szCs w:val="28"/>
        </w:rPr>
        <w:t>(екстрапірамідна)</w:t>
      </w:r>
      <w:r w:rsidRPr="00630AD9">
        <w:rPr>
          <w:spacing w:val="-16"/>
          <w:sz w:val="28"/>
          <w:szCs w:val="28"/>
        </w:rPr>
        <w:t xml:space="preserve"> </w:t>
      </w:r>
      <w:r w:rsidRPr="00630AD9">
        <w:rPr>
          <w:sz w:val="28"/>
          <w:szCs w:val="28"/>
        </w:rPr>
        <w:t>форма</w:t>
      </w:r>
      <w:r w:rsidRPr="00630AD9">
        <w:rPr>
          <w:spacing w:val="-13"/>
          <w:sz w:val="28"/>
          <w:szCs w:val="28"/>
        </w:rPr>
        <w:t xml:space="preserve"> </w:t>
      </w:r>
      <w:r w:rsidRPr="00630AD9">
        <w:rPr>
          <w:sz w:val="28"/>
          <w:szCs w:val="28"/>
        </w:rPr>
        <w:t>проявляється</w:t>
      </w:r>
      <w:r w:rsidRPr="00630AD9">
        <w:rPr>
          <w:spacing w:val="-14"/>
          <w:sz w:val="28"/>
          <w:szCs w:val="28"/>
        </w:rPr>
        <w:t xml:space="preserve"> </w:t>
      </w:r>
      <w:r w:rsidRPr="00630AD9">
        <w:rPr>
          <w:sz w:val="28"/>
          <w:szCs w:val="28"/>
        </w:rPr>
        <w:t>порушенням</w:t>
      </w:r>
      <w:r w:rsidRPr="00630AD9">
        <w:rPr>
          <w:spacing w:val="-13"/>
          <w:sz w:val="28"/>
          <w:szCs w:val="28"/>
        </w:rPr>
        <w:t xml:space="preserve"> </w:t>
      </w:r>
      <w:r w:rsidRPr="00630AD9">
        <w:rPr>
          <w:sz w:val="28"/>
          <w:szCs w:val="28"/>
        </w:rPr>
        <w:t>координації</w:t>
      </w:r>
      <w:r w:rsidRPr="00630AD9">
        <w:rPr>
          <w:spacing w:val="-68"/>
          <w:sz w:val="28"/>
          <w:szCs w:val="28"/>
        </w:rPr>
        <w:t xml:space="preserve"> </w:t>
      </w:r>
      <w:r w:rsidRPr="00630AD9">
        <w:rPr>
          <w:sz w:val="28"/>
          <w:szCs w:val="28"/>
        </w:rPr>
        <w:t>рухів.</w:t>
      </w:r>
      <w:r w:rsidRPr="00630AD9">
        <w:rPr>
          <w:spacing w:val="1"/>
          <w:sz w:val="28"/>
          <w:szCs w:val="28"/>
        </w:rPr>
        <w:t xml:space="preserve"> </w:t>
      </w:r>
      <w:r w:rsidRPr="00630AD9">
        <w:rPr>
          <w:sz w:val="28"/>
          <w:szCs w:val="28"/>
        </w:rPr>
        <w:t>Виділяється два їх основні підтипи: а) атетоїдна (гіперкінетична) форма</w:t>
      </w:r>
      <w:r w:rsidRPr="00630AD9">
        <w:rPr>
          <w:spacing w:val="1"/>
          <w:sz w:val="28"/>
          <w:szCs w:val="28"/>
        </w:rPr>
        <w:t xml:space="preserve"> </w:t>
      </w:r>
      <w:r w:rsidRPr="00630AD9">
        <w:rPr>
          <w:sz w:val="28"/>
          <w:szCs w:val="28"/>
        </w:rPr>
        <w:t>проявляється повільними або швидкими неконтрольованими рухами, які можуть</w:t>
      </w:r>
      <w:r w:rsidRPr="00630AD9">
        <w:rPr>
          <w:spacing w:val="1"/>
          <w:sz w:val="28"/>
          <w:szCs w:val="28"/>
        </w:rPr>
        <w:t xml:space="preserve"> </w:t>
      </w:r>
      <w:r w:rsidRPr="00630AD9">
        <w:rPr>
          <w:sz w:val="28"/>
          <w:szCs w:val="28"/>
        </w:rPr>
        <w:t>проявлятися у будь-якій частині тіла, включаючи обличчя, ротову порожнину та</w:t>
      </w:r>
      <w:r w:rsidRPr="00630AD9">
        <w:rPr>
          <w:spacing w:val="1"/>
          <w:sz w:val="28"/>
          <w:szCs w:val="28"/>
        </w:rPr>
        <w:t xml:space="preserve"> </w:t>
      </w:r>
      <w:r w:rsidRPr="00630AD9">
        <w:rPr>
          <w:sz w:val="28"/>
          <w:szCs w:val="28"/>
        </w:rPr>
        <w:t>язик. Приблизно 10-20% випадків ЦП належать до цього типу; б) атактична форма</w:t>
      </w:r>
      <w:r w:rsidRPr="00630AD9">
        <w:rPr>
          <w:spacing w:val="-67"/>
          <w:sz w:val="28"/>
          <w:szCs w:val="28"/>
        </w:rPr>
        <w:t xml:space="preserve"> </w:t>
      </w:r>
      <w:r w:rsidRPr="00630AD9">
        <w:rPr>
          <w:sz w:val="28"/>
          <w:szCs w:val="28"/>
        </w:rPr>
        <w:t>характеризується порушенням рівноваги та координації. Якщо такий хворий може</w:t>
      </w:r>
      <w:r w:rsidRPr="00630AD9">
        <w:rPr>
          <w:spacing w:val="-67"/>
          <w:sz w:val="28"/>
          <w:szCs w:val="28"/>
        </w:rPr>
        <w:t xml:space="preserve"> </w:t>
      </w:r>
      <w:r w:rsidRPr="00630AD9">
        <w:rPr>
          <w:sz w:val="28"/>
          <w:szCs w:val="28"/>
        </w:rPr>
        <w:t>ходити, то хода невпевнена і хитка. Пацієнти з цією формою мають проблеми з</w:t>
      </w:r>
      <w:r w:rsidRPr="00630AD9">
        <w:rPr>
          <w:spacing w:val="1"/>
          <w:sz w:val="28"/>
          <w:szCs w:val="28"/>
        </w:rPr>
        <w:t xml:space="preserve"> </w:t>
      </w:r>
      <w:r w:rsidRPr="00630AD9">
        <w:rPr>
          <w:sz w:val="28"/>
          <w:szCs w:val="28"/>
        </w:rPr>
        <w:t>виконанням швидких рухів та рухів, які вимагають тонкого контролю, наприклад,</w:t>
      </w:r>
      <w:r w:rsidRPr="00630AD9">
        <w:rPr>
          <w:spacing w:val="1"/>
          <w:sz w:val="28"/>
          <w:szCs w:val="28"/>
        </w:rPr>
        <w:t xml:space="preserve"> </w:t>
      </w:r>
      <w:r w:rsidRPr="00630AD9">
        <w:rPr>
          <w:sz w:val="28"/>
          <w:szCs w:val="28"/>
        </w:rPr>
        <w:t>письмо.</w:t>
      </w:r>
      <w:r w:rsidRPr="00630AD9">
        <w:rPr>
          <w:spacing w:val="3"/>
          <w:sz w:val="28"/>
          <w:szCs w:val="28"/>
        </w:rPr>
        <w:t xml:space="preserve"> </w:t>
      </w:r>
      <w:r w:rsidRPr="00630AD9">
        <w:rPr>
          <w:sz w:val="28"/>
          <w:szCs w:val="28"/>
        </w:rPr>
        <w:t>Така</w:t>
      </w:r>
      <w:r w:rsidRPr="00630AD9">
        <w:rPr>
          <w:spacing w:val="1"/>
          <w:sz w:val="28"/>
          <w:szCs w:val="28"/>
        </w:rPr>
        <w:t xml:space="preserve"> </w:t>
      </w:r>
      <w:r w:rsidRPr="00630AD9">
        <w:rPr>
          <w:sz w:val="28"/>
          <w:szCs w:val="28"/>
        </w:rPr>
        <w:t>форма</w:t>
      </w:r>
      <w:r w:rsidRPr="00630AD9">
        <w:rPr>
          <w:spacing w:val="2"/>
          <w:sz w:val="28"/>
          <w:szCs w:val="28"/>
        </w:rPr>
        <w:t xml:space="preserve"> </w:t>
      </w:r>
      <w:r w:rsidRPr="00630AD9">
        <w:rPr>
          <w:sz w:val="28"/>
          <w:szCs w:val="28"/>
        </w:rPr>
        <w:t>складає</w:t>
      </w:r>
      <w:r w:rsidRPr="00630AD9">
        <w:rPr>
          <w:spacing w:val="1"/>
          <w:sz w:val="28"/>
          <w:szCs w:val="28"/>
        </w:rPr>
        <w:t xml:space="preserve"> </w:t>
      </w:r>
      <w:r w:rsidRPr="00630AD9">
        <w:rPr>
          <w:sz w:val="28"/>
          <w:szCs w:val="28"/>
        </w:rPr>
        <w:t>5-10</w:t>
      </w:r>
      <w:r w:rsidRPr="00630AD9">
        <w:rPr>
          <w:spacing w:val="2"/>
          <w:sz w:val="28"/>
          <w:szCs w:val="28"/>
        </w:rPr>
        <w:t xml:space="preserve"> </w:t>
      </w:r>
      <w:r w:rsidRPr="00630AD9">
        <w:rPr>
          <w:sz w:val="28"/>
          <w:szCs w:val="28"/>
        </w:rPr>
        <w:t>%</w:t>
      </w:r>
      <w:r w:rsidRPr="00630AD9">
        <w:rPr>
          <w:spacing w:val="-1"/>
          <w:sz w:val="28"/>
          <w:szCs w:val="28"/>
        </w:rPr>
        <w:t xml:space="preserve"> </w:t>
      </w:r>
      <w:r w:rsidRPr="00630AD9">
        <w:rPr>
          <w:sz w:val="28"/>
          <w:szCs w:val="28"/>
        </w:rPr>
        <w:t>випадків</w:t>
      </w:r>
      <w:r w:rsidRPr="00630AD9">
        <w:rPr>
          <w:spacing w:val="-1"/>
          <w:sz w:val="28"/>
          <w:szCs w:val="28"/>
        </w:rPr>
        <w:t xml:space="preserve"> </w:t>
      </w:r>
      <w:r w:rsidRPr="00630AD9">
        <w:rPr>
          <w:sz w:val="28"/>
          <w:szCs w:val="28"/>
        </w:rPr>
        <w:t>ЦП.</w:t>
      </w:r>
    </w:p>
    <w:p w14:paraId="41DAB807" w14:textId="0F861A0F" w:rsidR="00F403C4" w:rsidRPr="00630AD9" w:rsidRDefault="00F403C4" w:rsidP="003B58C1">
      <w:pPr>
        <w:pStyle w:val="ad"/>
        <w:spacing w:after="0" w:line="360" w:lineRule="auto"/>
        <w:ind w:right="327" w:firstLine="566"/>
        <w:jc w:val="both"/>
        <w:rPr>
          <w:sz w:val="28"/>
          <w:szCs w:val="28"/>
        </w:rPr>
      </w:pPr>
      <w:r w:rsidRPr="00630AD9">
        <w:rPr>
          <w:sz w:val="28"/>
          <w:szCs w:val="28"/>
        </w:rPr>
        <w:t>Змішані</w:t>
      </w:r>
      <w:r w:rsidRPr="00630AD9">
        <w:rPr>
          <w:spacing w:val="1"/>
          <w:sz w:val="28"/>
          <w:szCs w:val="28"/>
        </w:rPr>
        <w:t xml:space="preserve"> </w:t>
      </w:r>
      <w:r w:rsidRPr="00630AD9">
        <w:rPr>
          <w:sz w:val="28"/>
          <w:szCs w:val="28"/>
        </w:rPr>
        <w:t>форми</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комбінацією</w:t>
      </w:r>
      <w:r w:rsidRPr="00630AD9">
        <w:rPr>
          <w:spacing w:val="1"/>
          <w:sz w:val="28"/>
          <w:szCs w:val="28"/>
        </w:rPr>
        <w:t xml:space="preserve"> </w:t>
      </w:r>
      <w:r w:rsidRPr="00630AD9">
        <w:rPr>
          <w:sz w:val="28"/>
          <w:szCs w:val="28"/>
        </w:rPr>
        <w:t>різних</w:t>
      </w:r>
      <w:r w:rsidRPr="00630AD9">
        <w:rPr>
          <w:spacing w:val="1"/>
          <w:sz w:val="28"/>
          <w:szCs w:val="28"/>
        </w:rPr>
        <w:t xml:space="preserve"> </w:t>
      </w:r>
      <w:r w:rsidRPr="00630AD9">
        <w:rPr>
          <w:sz w:val="28"/>
          <w:szCs w:val="28"/>
        </w:rPr>
        <w:t>форм</w:t>
      </w:r>
      <w:r w:rsidRPr="00630AD9">
        <w:rPr>
          <w:spacing w:val="1"/>
          <w:sz w:val="28"/>
          <w:szCs w:val="28"/>
        </w:rPr>
        <w:t xml:space="preserve"> </w:t>
      </w:r>
      <w:r w:rsidRPr="00630AD9">
        <w:rPr>
          <w:sz w:val="28"/>
          <w:szCs w:val="28"/>
        </w:rPr>
        <w:t>церебральних</w:t>
      </w:r>
      <w:r w:rsidRPr="00630AD9">
        <w:rPr>
          <w:spacing w:val="1"/>
          <w:sz w:val="28"/>
          <w:szCs w:val="28"/>
        </w:rPr>
        <w:t xml:space="preserve"> </w:t>
      </w:r>
      <w:r w:rsidRPr="00630AD9">
        <w:rPr>
          <w:sz w:val="28"/>
          <w:szCs w:val="28"/>
        </w:rPr>
        <w:t>паралічів.</w:t>
      </w:r>
      <w:r w:rsidRPr="00630AD9">
        <w:rPr>
          <w:spacing w:val="1"/>
          <w:sz w:val="28"/>
          <w:szCs w:val="28"/>
        </w:rPr>
        <w:t xml:space="preserve"> </w:t>
      </w:r>
      <w:r w:rsidRPr="00630AD9">
        <w:rPr>
          <w:sz w:val="28"/>
          <w:szCs w:val="28"/>
        </w:rPr>
        <w:t>Поширеним</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поєднання</w:t>
      </w:r>
      <w:r w:rsidRPr="00630AD9">
        <w:rPr>
          <w:spacing w:val="1"/>
          <w:sz w:val="28"/>
          <w:szCs w:val="28"/>
        </w:rPr>
        <w:t xml:space="preserve"> </w:t>
      </w:r>
      <w:r w:rsidRPr="00630AD9">
        <w:rPr>
          <w:sz w:val="28"/>
          <w:szCs w:val="28"/>
        </w:rPr>
        <w:t>спастичних</w:t>
      </w:r>
      <w:r w:rsidRPr="00630AD9">
        <w:rPr>
          <w:spacing w:val="1"/>
          <w:sz w:val="28"/>
          <w:szCs w:val="28"/>
        </w:rPr>
        <w:t xml:space="preserve"> </w:t>
      </w:r>
      <w:r w:rsidRPr="00630AD9">
        <w:rPr>
          <w:sz w:val="28"/>
          <w:szCs w:val="28"/>
        </w:rPr>
        <w:t>форм</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атетоїдними</w:t>
      </w:r>
      <w:r w:rsidRPr="00630AD9">
        <w:rPr>
          <w:spacing w:val="1"/>
          <w:sz w:val="28"/>
          <w:szCs w:val="28"/>
        </w:rPr>
        <w:t xml:space="preserve"> </w:t>
      </w:r>
      <w:r w:rsidRPr="00630AD9">
        <w:rPr>
          <w:sz w:val="28"/>
          <w:szCs w:val="28"/>
        </w:rPr>
        <w:t>або</w:t>
      </w:r>
      <w:r w:rsidRPr="00630AD9">
        <w:rPr>
          <w:spacing w:val="1"/>
          <w:sz w:val="28"/>
          <w:szCs w:val="28"/>
        </w:rPr>
        <w:t xml:space="preserve"> </w:t>
      </w:r>
      <w:r w:rsidRPr="00630AD9">
        <w:rPr>
          <w:sz w:val="28"/>
          <w:szCs w:val="28"/>
        </w:rPr>
        <w:t>атактичними.</w:t>
      </w:r>
      <w:r w:rsidRPr="00630AD9">
        <w:rPr>
          <w:spacing w:val="1"/>
          <w:sz w:val="28"/>
          <w:szCs w:val="28"/>
        </w:rPr>
        <w:t xml:space="preserve"> </w:t>
      </w:r>
      <w:r w:rsidRPr="00630AD9">
        <w:rPr>
          <w:sz w:val="28"/>
          <w:szCs w:val="28"/>
        </w:rPr>
        <w:t>Незважаючи на простоту, як зазначав В. Козявкін, цього підходу до класифікації</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яку</w:t>
      </w:r>
      <w:r w:rsidRPr="00630AD9">
        <w:rPr>
          <w:spacing w:val="1"/>
          <w:sz w:val="28"/>
          <w:szCs w:val="28"/>
        </w:rPr>
        <w:t xml:space="preserve"> </w:t>
      </w:r>
      <w:r w:rsidRPr="00630AD9">
        <w:rPr>
          <w:sz w:val="28"/>
          <w:szCs w:val="28"/>
        </w:rPr>
        <w:t>запропонували</w:t>
      </w:r>
      <w:r w:rsidRPr="00630AD9">
        <w:rPr>
          <w:spacing w:val="1"/>
          <w:sz w:val="28"/>
          <w:szCs w:val="28"/>
        </w:rPr>
        <w:t xml:space="preserve"> </w:t>
      </w:r>
      <w:r w:rsidRPr="00630AD9">
        <w:rPr>
          <w:sz w:val="28"/>
          <w:szCs w:val="28"/>
        </w:rPr>
        <w:t>однодумці-досліднки,</w:t>
      </w:r>
      <w:r w:rsidRPr="00630AD9">
        <w:rPr>
          <w:spacing w:val="1"/>
          <w:sz w:val="28"/>
          <w:szCs w:val="28"/>
        </w:rPr>
        <w:t xml:space="preserve"> </w:t>
      </w:r>
      <w:r w:rsidRPr="00630AD9">
        <w:rPr>
          <w:sz w:val="28"/>
          <w:szCs w:val="28"/>
        </w:rPr>
        <w:t>він</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повністю</w:t>
      </w:r>
      <w:r w:rsidRPr="00630AD9">
        <w:rPr>
          <w:spacing w:val="1"/>
          <w:sz w:val="28"/>
          <w:szCs w:val="28"/>
        </w:rPr>
        <w:t xml:space="preserve"> </w:t>
      </w:r>
      <w:r w:rsidRPr="00630AD9">
        <w:rPr>
          <w:sz w:val="28"/>
          <w:szCs w:val="28"/>
        </w:rPr>
        <w:t>відповідає</w:t>
      </w:r>
      <w:r w:rsidRPr="00630AD9">
        <w:rPr>
          <w:spacing w:val="1"/>
          <w:sz w:val="28"/>
          <w:szCs w:val="28"/>
        </w:rPr>
        <w:t xml:space="preserve"> </w:t>
      </w:r>
      <w:r w:rsidRPr="00630AD9">
        <w:rPr>
          <w:sz w:val="28"/>
          <w:szCs w:val="28"/>
        </w:rPr>
        <w:t>сучасним</w:t>
      </w:r>
      <w:r w:rsidRPr="00630AD9">
        <w:rPr>
          <w:spacing w:val="36"/>
          <w:sz w:val="28"/>
          <w:szCs w:val="28"/>
        </w:rPr>
        <w:t xml:space="preserve"> </w:t>
      </w:r>
      <w:r w:rsidRPr="00630AD9">
        <w:rPr>
          <w:sz w:val="28"/>
          <w:szCs w:val="28"/>
        </w:rPr>
        <w:t>вимогам</w:t>
      </w:r>
      <w:r w:rsidRPr="00630AD9">
        <w:rPr>
          <w:spacing w:val="37"/>
          <w:sz w:val="28"/>
          <w:szCs w:val="28"/>
        </w:rPr>
        <w:t xml:space="preserve"> </w:t>
      </w:r>
      <w:r w:rsidRPr="00630AD9">
        <w:rPr>
          <w:sz w:val="28"/>
          <w:szCs w:val="28"/>
        </w:rPr>
        <w:t>до</w:t>
      </w:r>
      <w:r w:rsidRPr="00630AD9">
        <w:rPr>
          <w:spacing w:val="36"/>
          <w:sz w:val="28"/>
          <w:szCs w:val="28"/>
        </w:rPr>
        <w:t xml:space="preserve"> </w:t>
      </w:r>
      <w:r w:rsidRPr="00630AD9">
        <w:rPr>
          <w:sz w:val="28"/>
          <w:szCs w:val="28"/>
        </w:rPr>
        <w:t>систем</w:t>
      </w:r>
      <w:r w:rsidRPr="00630AD9">
        <w:rPr>
          <w:spacing w:val="37"/>
          <w:sz w:val="28"/>
          <w:szCs w:val="28"/>
        </w:rPr>
        <w:t xml:space="preserve"> </w:t>
      </w:r>
      <w:r w:rsidRPr="00630AD9">
        <w:rPr>
          <w:sz w:val="28"/>
          <w:szCs w:val="28"/>
        </w:rPr>
        <w:t>класифікації.</w:t>
      </w:r>
      <w:r w:rsidRPr="00630AD9">
        <w:rPr>
          <w:spacing w:val="37"/>
          <w:sz w:val="28"/>
          <w:szCs w:val="28"/>
        </w:rPr>
        <w:t xml:space="preserve"> </w:t>
      </w:r>
      <w:r w:rsidRPr="00630AD9">
        <w:rPr>
          <w:sz w:val="28"/>
          <w:szCs w:val="28"/>
        </w:rPr>
        <w:t>Проте,</w:t>
      </w:r>
      <w:r w:rsidRPr="00630AD9">
        <w:rPr>
          <w:spacing w:val="37"/>
          <w:sz w:val="28"/>
          <w:szCs w:val="28"/>
        </w:rPr>
        <w:t xml:space="preserve"> </w:t>
      </w:r>
      <w:r w:rsidRPr="00630AD9">
        <w:rPr>
          <w:sz w:val="28"/>
          <w:szCs w:val="28"/>
        </w:rPr>
        <w:t>зарубіжні</w:t>
      </w:r>
      <w:r w:rsidRPr="00630AD9">
        <w:rPr>
          <w:spacing w:val="30"/>
          <w:sz w:val="28"/>
          <w:szCs w:val="28"/>
        </w:rPr>
        <w:t xml:space="preserve"> </w:t>
      </w:r>
      <w:r w:rsidRPr="00630AD9">
        <w:rPr>
          <w:sz w:val="28"/>
          <w:szCs w:val="28"/>
        </w:rPr>
        <w:t>дослідники</w:t>
      </w:r>
      <w:r w:rsidR="003B58C1" w:rsidRPr="00630AD9">
        <w:rPr>
          <w:sz w:val="28"/>
          <w:szCs w:val="28"/>
        </w:rPr>
        <w:t xml:space="preserve"> </w:t>
      </w:r>
      <w:r w:rsidRPr="00630AD9">
        <w:rPr>
          <w:sz w:val="28"/>
          <w:szCs w:val="28"/>
        </w:rPr>
        <w:t>J. Gorter,</w:t>
      </w:r>
      <w:r w:rsidRPr="00630AD9">
        <w:rPr>
          <w:spacing w:val="1"/>
          <w:sz w:val="28"/>
          <w:szCs w:val="28"/>
        </w:rPr>
        <w:t xml:space="preserve"> </w:t>
      </w:r>
      <w:r w:rsidRPr="00630AD9">
        <w:rPr>
          <w:sz w:val="28"/>
          <w:szCs w:val="28"/>
        </w:rPr>
        <w:t>S. Hanna,</w:t>
      </w:r>
      <w:r w:rsidRPr="00630AD9">
        <w:rPr>
          <w:spacing w:val="1"/>
          <w:sz w:val="28"/>
          <w:szCs w:val="28"/>
        </w:rPr>
        <w:t xml:space="preserve"> </w:t>
      </w:r>
      <w:r w:rsidRPr="00630AD9">
        <w:rPr>
          <w:sz w:val="28"/>
          <w:szCs w:val="28"/>
        </w:rPr>
        <w:t>P. Rosenbaum</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знаходять</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літературі</w:t>
      </w:r>
      <w:r w:rsidRPr="00630AD9">
        <w:rPr>
          <w:spacing w:val="1"/>
          <w:sz w:val="28"/>
          <w:szCs w:val="28"/>
        </w:rPr>
        <w:t xml:space="preserve"> </w:t>
      </w:r>
      <w:r w:rsidR="00630AD9" w:rsidRPr="00630AD9">
        <w:rPr>
          <w:sz w:val="28"/>
          <w:szCs w:val="28"/>
        </w:rPr>
        <w:t>підтвердження</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валідності</w:t>
      </w:r>
      <w:r w:rsidRPr="00630AD9">
        <w:rPr>
          <w:spacing w:val="-5"/>
          <w:sz w:val="28"/>
          <w:szCs w:val="28"/>
        </w:rPr>
        <w:t xml:space="preserve"> </w:t>
      </w:r>
      <w:r w:rsidRPr="00630AD9">
        <w:rPr>
          <w:sz w:val="28"/>
          <w:szCs w:val="28"/>
        </w:rPr>
        <w:t>та</w:t>
      </w:r>
      <w:r w:rsidRPr="00630AD9">
        <w:rPr>
          <w:spacing w:val="2"/>
          <w:sz w:val="28"/>
          <w:szCs w:val="28"/>
        </w:rPr>
        <w:t xml:space="preserve"> </w:t>
      </w:r>
      <w:r w:rsidRPr="00630AD9">
        <w:rPr>
          <w:sz w:val="28"/>
          <w:szCs w:val="28"/>
        </w:rPr>
        <w:t>надійності.</w:t>
      </w:r>
    </w:p>
    <w:p w14:paraId="7ED2BA7B" w14:textId="501DAB98" w:rsidR="00F403C4" w:rsidRPr="00630AD9" w:rsidRDefault="00F403C4" w:rsidP="003B58C1">
      <w:pPr>
        <w:pStyle w:val="ad"/>
        <w:spacing w:after="0" w:line="360" w:lineRule="auto"/>
        <w:ind w:right="326" w:firstLine="566"/>
        <w:jc w:val="both"/>
        <w:rPr>
          <w:sz w:val="28"/>
          <w:szCs w:val="28"/>
        </w:rPr>
      </w:pPr>
      <w:r w:rsidRPr="00630AD9">
        <w:rPr>
          <w:sz w:val="28"/>
          <w:szCs w:val="28"/>
        </w:rPr>
        <w:t>Для</w:t>
      </w:r>
      <w:r w:rsidRPr="00630AD9">
        <w:rPr>
          <w:spacing w:val="1"/>
          <w:sz w:val="28"/>
          <w:szCs w:val="28"/>
        </w:rPr>
        <w:t xml:space="preserve"> </w:t>
      </w:r>
      <w:r w:rsidRPr="00630AD9">
        <w:rPr>
          <w:sz w:val="28"/>
          <w:szCs w:val="28"/>
        </w:rPr>
        <w:t>забезпечення</w:t>
      </w:r>
      <w:r w:rsidRPr="00630AD9">
        <w:rPr>
          <w:spacing w:val="1"/>
          <w:sz w:val="28"/>
          <w:szCs w:val="28"/>
        </w:rPr>
        <w:t xml:space="preserve"> </w:t>
      </w:r>
      <w:r w:rsidRPr="00630AD9">
        <w:rPr>
          <w:sz w:val="28"/>
          <w:szCs w:val="28"/>
        </w:rPr>
        <w:t>стандартизованої</w:t>
      </w:r>
      <w:r w:rsidRPr="00630AD9">
        <w:rPr>
          <w:spacing w:val="1"/>
          <w:sz w:val="28"/>
          <w:szCs w:val="28"/>
        </w:rPr>
        <w:t xml:space="preserve"> </w:t>
      </w:r>
      <w:r w:rsidRPr="00630AD9">
        <w:rPr>
          <w:sz w:val="28"/>
          <w:szCs w:val="28"/>
        </w:rPr>
        <w:t>оцінки</w:t>
      </w:r>
      <w:r w:rsidRPr="00630AD9">
        <w:rPr>
          <w:spacing w:val="1"/>
          <w:sz w:val="28"/>
          <w:szCs w:val="28"/>
        </w:rPr>
        <w:t xml:space="preserve"> </w:t>
      </w:r>
      <w:r w:rsidRPr="00630AD9">
        <w:rPr>
          <w:sz w:val="28"/>
          <w:szCs w:val="28"/>
        </w:rPr>
        <w:t>ступеня</w:t>
      </w:r>
      <w:r w:rsidRPr="00630AD9">
        <w:rPr>
          <w:spacing w:val="1"/>
          <w:sz w:val="28"/>
          <w:szCs w:val="28"/>
        </w:rPr>
        <w:t xml:space="preserve"> </w:t>
      </w:r>
      <w:r w:rsidRPr="00630AD9">
        <w:rPr>
          <w:sz w:val="28"/>
          <w:szCs w:val="28"/>
        </w:rPr>
        <w:t>тяжкості</w:t>
      </w:r>
      <w:r w:rsidRPr="00630AD9">
        <w:rPr>
          <w:spacing w:val="1"/>
          <w:sz w:val="28"/>
          <w:szCs w:val="28"/>
        </w:rPr>
        <w:t xml:space="preserve"> </w:t>
      </w:r>
      <w:r w:rsidRPr="00630AD9">
        <w:rPr>
          <w:sz w:val="28"/>
          <w:szCs w:val="28"/>
        </w:rPr>
        <w:t>моторної</w:t>
      </w:r>
      <w:r w:rsidRPr="00630AD9">
        <w:rPr>
          <w:spacing w:val="1"/>
          <w:sz w:val="28"/>
          <w:szCs w:val="28"/>
        </w:rPr>
        <w:t xml:space="preserve"> </w:t>
      </w:r>
      <w:r w:rsidRPr="00630AD9">
        <w:rPr>
          <w:sz w:val="28"/>
          <w:szCs w:val="28"/>
        </w:rPr>
        <w:t>неповносправності пацієнтів з ДЦП співробітниками Канадського університету</w:t>
      </w:r>
      <w:r w:rsidRPr="00630AD9">
        <w:rPr>
          <w:spacing w:val="1"/>
          <w:sz w:val="28"/>
          <w:szCs w:val="28"/>
        </w:rPr>
        <w:t xml:space="preserve"> </w:t>
      </w:r>
      <w:r w:rsidRPr="00630AD9">
        <w:rPr>
          <w:sz w:val="28"/>
          <w:szCs w:val="28"/>
        </w:rPr>
        <w:t>МакМастер</w:t>
      </w:r>
      <w:r w:rsidRPr="00630AD9">
        <w:rPr>
          <w:spacing w:val="1"/>
          <w:sz w:val="28"/>
          <w:szCs w:val="28"/>
        </w:rPr>
        <w:t xml:space="preserve"> </w:t>
      </w:r>
      <w:r w:rsidRPr="00630AD9">
        <w:rPr>
          <w:sz w:val="28"/>
          <w:szCs w:val="28"/>
        </w:rPr>
        <w:t>(McMaster University)</w:t>
      </w:r>
      <w:r w:rsidRPr="00630AD9">
        <w:rPr>
          <w:spacing w:val="1"/>
          <w:sz w:val="28"/>
          <w:szCs w:val="28"/>
        </w:rPr>
        <w:t xml:space="preserve"> </w:t>
      </w:r>
      <w:r w:rsidRPr="00630AD9">
        <w:rPr>
          <w:sz w:val="28"/>
          <w:szCs w:val="28"/>
        </w:rPr>
        <w:t>була</w:t>
      </w:r>
      <w:r w:rsidRPr="00630AD9">
        <w:rPr>
          <w:spacing w:val="1"/>
          <w:sz w:val="28"/>
          <w:szCs w:val="28"/>
        </w:rPr>
        <w:t xml:space="preserve"> </w:t>
      </w:r>
      <w:r w:rsidRPr="00630AD9">
        <w:rPr>
          <w:sz w:val="28"/>
          <w:szCs w:val="28"/>
        </w:rPr>
        <w:t>розроблена</w:t>
      </w:r>
      <w:r w:rsidRPr="00630AD9">
        <w:rPr>
          <w:spacing w:val="1"/>
          <w:sz w:val="28"/>
          <w:szCs w:val="28"/>
        </w:rPr>
        <w:t xml:space="preserve"> </w:t>
      </w:r>
      <w:r w:rsidRPr="00630AD9">
        <w:rPr>
          <w:sz w:val="28"/>
          <w:szCs w:val="28"/>
        </w:rPr>
        <w:t>Система</w:t>
      </w:r>
      <w:r w:rsidRPr="00630AD9">
        <w:rPr>
          <w:spacing w:val="1"/>
          <w:sz w:val="28"/>
          <w:szCs w:val="28"/>
        </w:rPr>
        <w:t xml:space="preserve"> </w:t>
      </w:r>
      <w:r w:rsidRPr="00630AD9">
        <w:rPr>
          <w:sz w:val="28"/>
          <w:szCs w:val="28"/>
        </w:rPr>
        <w:t>класифікації</w:t>
      </w:r>
      <w:r w:rsidRPr="00630AD9">
        <w:rPr>
          <w:spacing w:val="1"/>
          <w:sz w:val="28"/>
          <w:szCs w:val="28"/>
        </w:rPr>
        <w:t xml:space="preserve"> </w:t>
      </w:r>
      <w:r w:rsidRPr="00630AD9">
        <w:rPr>
          <w:sz w:val="28"/>
          <w:szCs w:val="28"/>
        </w:rPr>
        <w:t>великих</w:t>
      </w:r>
      <w:r w:rsidRPr="00630AD9">
        <w:rPr>
          <w:spacing w:val="1"/>
          <w:sz w:val="28"/>
          <w:szCs w:val="28"/>
        </w:rPr>
        <w:t xml:space="preserve"> </w:t>
      </w:r>
      <w:r w:rsidRPr="00630AD9">
        <w:rPr>
          <w:sz w:val="28"/>
          <w:szCs w:val="28"/>
        </w:rPr>
        <w:t>моторних</w:t>
      </w:r>
      <w:r w:rsidRPr="00630AD9">
        <w:rPr>
          <w:spacing w:val="1"/>
          <w:sz w:val="28"/>
          <w:szCs w:val="28"/>
        </w:rPr>
        <w:t xml:space="preserve"> </w:t>
      </w:r>
      <w:r w:rsidRPr="00630AD9">
        <w:rPr>
          <w:sz w:val="28"/>
          <w:szCs w:val="28"/>
        </w:rPr>
        <w:t>функцій.</w:t>
      </w:r>
      <w:r w:rsidRPr="00630AD9">
        <w:rPr>
          <w:spacing w:val="1"/>
          <w:sz w:val="28"/>
          <w:szCs w:val="28"/>
        </w:rPr>
        <w:t xml:space="preserve"> </w:t>
      </w:r>
      <w:r w:rsidRPr="00630AD9">
        <w:rPr>
          <w:sz w:val="28"/>
          <w:szCs w:val="28"/>
        </w:rPr>
        <w:t>Ця</w:t>
      </w:r>
      <w:r w:rsidRPr="00630AD9">
        <w:rPr>
          <w:spacing w:val="1"/>
          <w:sz w:val="28"/>
          <w:szCs w:val="28"/>
        </w:rPr>
        <w:t xml:space="preserve"> </w:t>
      </w:r>
      <w:r w:rsidRPr="00630AD9">
        <w:rPr>
          <w:sz w:val="28"/>
          <w:szCs w:val="28"/>
        </w:rPr>
        <w:t>система</w:t>
      </w:r>
      <w:r w:rsidRPr="00630AD9">
        <w:rPr>
          <w:spacing w:val="1"/>
          <w:sz w:val="28"/>
          <w:szCs w:val="28"/>
        </w:rPr>
        <w:t xml:space="preserve"> </w:t>
      </w:r>
      <w:r w:rsidRPr="00630AD9">
        <w:rPr>
          <w:sz w:val="28"/>
          <w:szCs w:val="28"/>
        </w:rPr>
        <w:t>класифікації</w:t>
      </w:r>
      <w:r w:rsidRPr="00630AD9">
        <w:rPr>
          <w:spacing w:val="1"/>
          <w:sz w:val="28"/>
          <w:szCs w:val="28"/>
        </w:rPr>
        <w:t xml:space="preserve"> </w:t>
      </w:r>
      <w:r w:rsidRPr="00630AD9">
        <w:rPr>
          <w:sz w:val="28"/>
          <w:szCs w:val="28"/>
        </w:rPr>
        <w:t>застосовується для об’єктивної оцінки рівня моторних порушень у дітей з ЦП,</w:t>
      </w:r>
      <w:r w:rsidRPr="00630AD9">
        <w:rPr>
          <w:spacing w:val="1"/>
          <w:sz w:val="28"/>
          <w:szCs w:val="28"/>
        </w:rPr>
        <w:t xml:space="preserve"> </w:t>
      </w:r>
      <w:r w:rsidRPr="00630AD9">
        <w:rPr>
          <w:w w:val="95"/>
          <w:sz w:val="28"/>
          <w:szCs w:val="28"/>
        </w:rPr>
        <w:t>базуючись на</w:t>
      </w:r>
      <w:r w:rsidRPr="00630AD9">
        <w:rPr>
          <w:spacing w:val="63"/>
          <w:sz w:val="28"/>
          <w:szCs w:val="28"/>
        </w:rPr>
        <w:t xml:space="preserve"> </w:t>
      </w:r>
      <w:r w:rsidRPr="00630AD9">
        <w:rPr>
          <w:w w:val="95"/>
          <w:sz w:val="28"/>
          <w:szCs w:val="28"/>
        </w:rPr>
        <w:t>їхніх функціональних можливостях,</w:t>
      </w:r>
      <w:r w:rsidRPr="00630AD9">
        <w:rPr>
          <w:spacing w:val="63"/>
          <w:sz w:val="28"/>
          <w:szCs w:val="28"/>
        </w:rPr>
        <w:t xml:space="preserve"> </w:t>
      </w:r>
      <w:r w:rsidRPr="00630AD9">
        <w:rPr>
          <w:w w:val="95"/>
          <w:sz w:val="28"/>
          <w:szCs w:val="28"/>
        </w:rPr>
        <w:t>потребі</w:t>
      </w:r>
      <w:r w:rsidRPr="00630AD9">
        <w:rPr>
          <w:spacing w:val="63"/>
          <w:sz w:val="28"/>
          <w:szCs w:val="28"/>
        </w:rPr>
        <w:t xml:space="preserve"> </w:t>
      </w:r>
      <w:r w:rsidRPr="00630AD9">
        <w:rPr>
          <w:w w:val="95"/>
          <w:sz w:val="28"/>
          <w:szCs w:val="28"/>
        </w:rPr>
        <w:t>у допоміжних пристроях</w:t>
      </w:r>
      <w:r w:rsidRPr="00630AD9">
        <w:rPr>
          <w:spacing w:val="1"/>
          <w:w w:val="95"/>
          <w:sz w:val="28"/>
          <w:szCs w:val="28"/>
        </w:rPr>
        <w:t xml:space="preserve"> </w:t>
      </w:r>
      <w:r w:rsidRPr="00630AD9">
        <w:rPr>
          <w:sz w:val="28"/>
          <w:szCs w:val="28"/>
        </w:rPr>
        <w:t>та можливостях пересування. Система класифікації великих моторних функцій</w:t>
      </w:r>
      <w:r w:rsidRPr="00630AD9">
        <w:rPr>
          <w:spacing w:val="1"/>
          <w:sz w:val="28"/>
          <w:szCs w:val="28"/>
        </w:rPr>
        <w:t xml:space="preserve"> </w:t>
      </w:r>
      <w:r w:rsidRPr="00630AD9">
        <w:rPr>
          <w:sz w:val="28"/>
          <w:szCs w:val="28"/>
        </w:rPr>
        <w:t>нині</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загальновизнаним</w:t>
      </w:r>
      <w:r w:rsidRPr="00630AD9">
        <w:rPr>
          <w:spacing w:val="1"/>
          <w:sz w:val="28"/>
          <w:szCs w:val="28"/>
        </w:rPr>
        <w:t xml:space="preserve"> </w:t>
      </w:r>
      <w:r w:rsidRPr="00630AD9">
        <w:rPr>
          <w:sz w:val="28"/>
          <w:szCs w:val="28"/>
        </w:rPr>
        <w:t>світовим</w:t>
      </w:r>
      <w:r w:rsidRPr="00630AD9">
        <w:rPr>
          <w:spacing w:val="1"/>
          <w:sz w:val="28"/>
          <w:szCs w:val="28"/>
        </w:rPr>
        <w:t xml:space="preserve"> </w:t>
      </w:r>
      <w:r w:rsidRPr="00630AD9">
        <w:rPr>
          <w:sz w:val="28"/>
          <w:szCs w:val="28"/>
        </w:rPr>
        <w:t>стандартом,</w:t>
      </w:r>
      <w:r w:rsidRPr="00630AD9">
        <w:rPr>
          <w:spacing w:val="1"/>
          <w:sz w:val="28"/>
          <w:szCs w:val="28"/>
        </w:rPr>
        <w:t xml:space="preserve"> </w:t>
      </w:r>
      <w:r w:rsidRPr="00630AD9">
        <w:rPr>
          <w:sz w:val="28"/>
          <w:szCs w:val="28"/>
        </w:rPr>
        <w:t>валідність</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надійність</w:t>
      </w:r>
      <w:r w:rsidRPr="00630AD9">
        <w:rPr>
          <w:spacing w:val="1"/>
          <w:sz w:val="28"/>
          <w:szCs w:val="28"/>
        </w:rPr>
        <w:t xml:space="preserve"> </w:t>
      </w:r>
      <w:r w:rsidRPr="00630AD9">
        <w:rPr>
          <w:sz w:val="28"/>
          <w:szCs w:val="28"/>
        </w:rPr>
        <w:t>якої</w:t>
      </w:r>
      <w:r w:rsidRPr="00630AD9">
        <w:rPr>
          <w:spacing w:val="1"/>
          <w:sz w:val="28"/>
          <w:szCs w:val="28"/>
        </w:rPr>
        <w:t xml:space="preserve"> </w:t>
      </w:r>
      <w:r w:rsidRPr="00630AD9">
        <w:rPr>
          <w:sz w:val="28"/>
          <w:szCs w:val="28"/>
        </w:rPr>
        <w:t>перевірена</w:t>
      </w:r>
      <w:r w:rsidRPr="00630AD9">
        <w:rPr>
          <w:spacing w:val="6"/>
          <w:sz w:val="28"/>
          <w:szCs w:val="28"/>
        </w:rPr>
        <w:t xml:space="preserve"> </w:t>
      </w:r>
      <w:r w:rsidRPr="00630AD9">
        <w:rPr>
          <w:sz w:val="28"/>
          <w:szCs w:val="28"/>
        </w:rPr>
        <w:t>у</w:t>
      </w:r>
      <w:r w:rsidRPr="00630AD9">
        <w:rPr>
          <w:spacing w:val="-3"/>
          <w:sz w:val="28"/>
          <w:szCs w:val="28"/>
        </w:rPr>
        <w:t xml:space="preserve"> </w:t>
      </w:r>
      <w:r w:rsidRPr="00630AD9">
        <w:rPr>
          <w:sz w:val="28"/>
          <w:szCs w:val="28"/>
        </w:rPr>
        <w:t>багатьох</w:t>
      </w:r>
      <w:r w:rsidRPr="00630AD9">
        <w:rPr>
          <w:spacing w:val="-3"/>
          <w:sz w:val="28"/>
          <w:szCs w:val="28"/>
        </w:rPr>
        <w:t xml:space="preserve"> </w:t>
      </w:r>
      <w:r w:rsidRPr="00630AD9">
        <w:rPr>
          <w:sz w:val="28"/>
          <w:szCs w:val="28"/>
        </w:rPr>
        <w:t>дослідженнях.</w:t>
      </w:r>
    </w:p>
    <w:p w14:paraId="4C52F8C9" w14:textId="17E66706" w:rsidR="00F403C4" w:rsidRPr="00630AD9" w:rsidRDefault="00F403C4" w:rsidP="003B58C1">
      <w:pPr>
        <w:pStyle w:val="ad"/>
        <w:spacing w:after="0" w:line="360" w:lineRule="auto"/>
        <w:ind w:right="325" w:firstLine="566"/>
        <w:jc w:val="both"/>
        <w:rPr>
          <w:sz w:val="28"/>
          <w:szCs w:val="28"/>
        </w:rPr>
      </w:pPr>
      <w:r w:rsidRPr="00630AD9">
        <w:rPr>
          <w:sz w:val="28"/>
          <w:szCs w:val="28"/>
        </w:rPr>
        <w:t>Відповідно</w:t>
      </w:r>
      <w:r w:rsidRPr="00630AD9">
        <w:rPr>
          <w:spacing w:val="1"/>
          <w:sz w:val="28"/>
          <w:szCs w:val="28"/>
        </w:rPr>
        <w:t xml:space="preserve"> </w:t>
      </w:r>
      <w:r w:rsidRPr="00630AD9">
        <w:rPr>
          <w:sz w:val="28"/>
          <w:szCs w:val="28"/>
        </w:rPr>
        <w:t>цієї</w:t>
      </w:r>
      <w:r w:rsidRPr="00630AD9">
        <w:rPr>
          <w:spacing w:val="1"/>
          <w:sz w:val="28"/>
          <w:szCs w:val="28"/>
        </w:rPr>
        <w:t xml:space="preserve"> </w:t>
      </w:r>
      <w:r w:rsidRPr="00630AD9">
        <w:rPr>
          <w:sz w:val="28"/>
          <w:szCs w:val="28"/>
        </w:rPr>
        <w:t>класифікації,</w:t>
      </w:r>
      <w:r w:rsidRPr="00630AD9">
        <w:rPr>
          <w:spacing w:val="1"/>
          <w:sz w:val="28"/>
          <w:szCs w:val="28"/>
        </w:rPr>
        <w:t xml:space="preserve"> </w:t>
      </w:r>
      <w:r w:rsidRPr="00630AD9">
        <w:rPr>
          <w:sz w:val="28"/>
          <w:szCs w:val="28"/>
        </w:rPr>
        <w:t>усі</w:t>
      </w:r>
      <w:r w:rsidRPr="00630AD9">
        <w:rPr>
          <w:spacing w:val="1"/>
          <w:sz w:val="28"/>
          <w:szCs w:val="28"/>
        </w:rPr>
        <w:t xml:space="preserve"> </w:t>
      </w:r>
      <w:r w:rsidRPr="00630AD9">
        <w:rPr>
          <w:sz w:val="28"/>
          <w:szCs w:val="28"/>
        </w:rPr>
        <w:t>пацієнти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розподіляються</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п’ять</w:t>
      </w:r>
      <w:r w:rsidRPr="00630AD9">
        <w:rPr>
          <w:spacing w:val="1"/>
          <w:sz w:val="28"/>
          <w:szCs w:val="28"/>
        </w:rPr>
        <w:t xml:space="preserve"> </w:t>
      </w:r>
      <w:r w:rsidRPr="00630AD9">
        <w:rPr>
          <w:sz w:val="28"/>
          <w:szCs w:val="28"/>
        </w:rPr>
        <w:t>рівнів</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своїх</w:t>
      </w:r>
      <w:r w:rsidRPr="00630AD9">
        <w:rPr>
          <w:spacing w:val="1"/>
          <w:sz w:val="28"/>
          <w:szCs w:val="28"/>
        </w:rPr>
        <w:t xml:space="preserve"> </w:t>
      </w:r>
      <w:r w:rsidRPr="00630AD9">
        <w:rPr>
          <w:sz w:val="28"/>
          <w:szCs w:val="28"/>
        </w:rPr>
        <w:t>моторних</w:t>
      </w:r>
      <w:r w:rsidRPr="00630AD9">
        <w:rPr>
          <w:spacing w:val="1"/>
          <w:sz w:val="28"/>
          <w:szCs w:val="28"/>
        </w:rPr>
        <w:t xml:space="preserve"> </w:t>
      </w:r>
      <w:r w:rsidRPr="00630AD9">
        <w:rPr>
          <w:sz w:val="28"/>
          <w:szCs w:val="28"/>
        </w:rPr>
        <w:t>можливостей.</w:t>
      </w:r>
      <w:r w:rsidRPr="00630AD9">
        <w:rPr>
          <w:spacing w:val="1"/>
          <w:sz w:val="28"/>
          <w:szCs w:val="28"/>
        </w:rPr>
        <w:t xml:space="preserve"> </w:t>
      </w:r>
      <w:r w:rsidRPr="00630AD9">
        <w:rPr>
          <w:sz w:val="28"/>
          <w:szCs w:val="28"/>
        </w:rPr>
        <w:t>Цю</w:t>
      </w:r>
      <w:r w:rsidRPr="00630AD9">
        <w:rPr>
          <w:spacing w:val="1"/>
          <w:sz w:val="28"/>
          <w:szCs w:val="28"/>
        </w:rPr>
        <w:t xml:space="preserve"> </w:t>
      </w:r>
      <w:r w:rsidRPr="00630AD9">
        <w:rPr>
          <w:sz w:val="28"/>
          <w:szCs w:val="28"/>
        </w:rPr>
        <w:t>класифікацію можна швидко та легко використовувати, вона зосереджує увагу на</w:t>
      </w:r>
      <w:r w:rsidRPr="00630AD9">
        <w:rPr>
          <w:spacing w:val="1"/>
          <w:sz w:val="28"/>
          <w:szCs w:val="28"/>
        </w:rPr>
        <w:t xml:space="preserve"> </w:t>
      </w:r>
      <w:r w:rsidRPr="00630AD9">
        <w:rPr>
          <w:sz w:val="28"/>
          <w:szCs w:val="28"/>
        </w:rPr>
        <w:t>визначенні</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який</w:t>
      </w:r>
      <w:r w:rsidRPr="00630AD9">
        <w:rPr>
          <w:spacing w:val="1"/>
          <w:sz w:val="28"/>
          <w:szCs w:val="28"/>
        </w:rPr>
        <w:t xml:space="preserve"> </w:t>
      </w:r>
      <w:r w:rsidRPr="00630AD9">
        <w:rPr>
          <w:sz w:val="28"/>
          <w:szCs w:val="28"/>
        </w:rPr>
        <w:t>найкраще</w:t>
      </w:r>
      <w:r w:rsidRPr="00630AD9">
        <w:rPr>
          <w:spacing w:val="1"/>
          <w:sz w:val="28"/>
          <w:szCs w:val="28"/>
        </w:rPr>
        <w:t xml:space="preserve"> </w:t>
      </w:r>
      <w:r w:rsidRPr="00630AD9">
        <w:rPr>
          <w:sz w:val="28"/>
          <w:szCs w:val="28"/>
        </w:rPr>
        <w:t>відповідає</w:t>
      </w:r>
      <w:r w:rsidRPr="00630AD9">
        <w:rPr>
          <w:spacing w:val="1"/>
          <w:sz w:val="28"/>
          <w:szCs w:val="28"/>
        </w:rPr>
        <w:t xml:space="preserve"> </w:t>
      </w:r>
      <w:r w:rsidRPr="00630AD9">
        <w:rPr>
          <w:sz w:val="28"/>
          <w:szCs w:val="28"/>
        </w:rPr>
        <w:t>можливостям</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обмеженням</w:t>
      </w:r>
      <w:r w:rsidRPr="00630AD9">
        <w:rPr>
          <w:spacing w:val="1"/>
          <w:sz w:val="28"/>
          <w:szCs w:val="28"/>
        </w:rPr>
        <w:t xml:space="preserve"> </w:t>
      </w:r>
      <w:r w:rsidRPr="00630AD9">
        <w:rPr>
          <w:sz w:val="28"/>
          <w:szCs w:val="28"/>
        </w:rPr>
        <w:t>моторних функцій дитини на момент обстеження. Наголос робиться на типовій</w:t>
      </w:r>
      <w:r w:rsidRPr="00630AD9">
        <w:rPr>
          <w:spacing w:val="1"/>
          <w:sz w:val="28"/>
          <w:szCs w:val="28"/>
        </w:rPr>
        <w:t xml:space="preserve"> </w:t>
      </w:r>
      <w:r w:rsidRPr="00630AD9">
        <w:rPr>
          <w:sz w:val="28"/>
          <w:szCs w:val="28"/>
        </w:rPr>
        <w:t>поведінці дитини вдома, у школі та у суспільстві. Оскільки розвиток моторних</w:t>
      </w:r>
      <w:r w:rsidRPr="00630AD9">
        <w:rPr>
          <w:spacing w:val="1"/>
          <w:sz w:val="28"/>
          <w:szCs w:val="28"/>
        </w:rPr>
        <w:t xml:space="preserve"> </w:t>
      </w:r>
      <w:r w:rsidRPr="00630AD9">
        <w:rPr>
          <w:sz w:val="28"/>
          <w:szCs w:val="28"/>
        </w:rPr>
        <w:t>функцій</w:t>
      </w:r>
      <w:r w:rsidRPr="00630AD9">
        <w:rPr>
          <w:spacing w:val="-10"/>
          <w:sz w:val="28"/>
          <w:szCs w:val="28"/>
        </w:rPr>
        <w:t xml:space="preserve"> </w:t>
      </w:r>
      <w:r w:rsidRPr="00630AD9">
        <w:rPr>
          <w:sz w:val="28"/>
          <w:szCs w:val="28"/>
        </w:rPr>
        <w:t>залежить</w:t>
      </w:r>
      <w:r w:rsidRPr="00630AD9">
        <w:rPr>
          <w:spacing w:val="-12"/>
          <w:sz w:val="28"/>
          <w:szCs w:val="28"/>
        </w:rPr>
        <w:t xml:space="preserve"> </w:t>
      </w:r>
      <w:r w:rsidRPr="00630AD9">
        <w:rPr>
          <w:sz w:val="28"/>
          <w:szCs w:val="28"/>
        </w:rPr>
        <w:t>від</w:t>
      </w:r>
      <w:r w:rsidRPr="00630AD9">
        <w:rPr>
          <w:spacing w:val="-7"/>
          <w:sz w:val="28"/>
          <w:szCs w:val="28"/>
        </w:rPr>
        <w:t xml:space="preserve"> </w:t>
      </w:r>
      <w:r w:rsidRPr="00630AD9">
        <w:rPr>
          <w:sz w:val="28"/>
          <w:szCs w:val="28"/>
        </w:rPr>
        <w:t>віку,</w:t>
      </w:r>
      <w:r w:rsidRPr="00630AD9">
        <w:rPr>
          <w:spacing w:val="-8"/>
          <w:sz w:val="28"/>
          <w:szCs w:val="28"/>
        </w:rPr>
        <w:t xml:space="preserve"> </w:t>
      </w:r>
      <w:r w:rsidRPr="00630AD9">
        <w:rPr>
          <w:sz w:val="28"/>
          <w:szCs w:val="28"/>
        </w:rPr>
        <w:t>то</w:t>
      </w:r>
      <w:r w:rsidRPr="00630AD9">
        <w:rPr>
          <w:spacing w:val="-9"/>
          <w:sz w:val="28"/>
          <w:szCs w:val="28"/>
        </w:rPr>
        <w:t xml:space="preserve"> </w:t>
      </w:r>
      <w:r w:rsidRPr="00630AD9">
        <w:rPr>
          <w:sz w:val="28"/>
          <w:szCs w:val="28"/>
        </w:rPr>
        <w:t>для</w:t>
      </w:r>
      <w:r w:rsidRPr="00630AD9">
        <w:rPr>
          <w:spacing w:val="-8"/>
          <w:sz w:val="28"/>
          <w:szCs w:val="28"/>
        </w:rPr>
        <w:t xml:space="preserve"> </w:t>
      </w:r>
      <w:r w:rsidRPr="00630AD9">
        <w:rPr>
          <w:sz w:val="28"/>
          <w:szCs w:val="28"/>
        </w:rPr>
        <w:t>кожного</w:t>
      </w:r>
      <w:r w:rsidRPr="00630AD9">
        <w:rPr>
          <w:spacing w:val="-10"/>
          <w:sz w:val="28"/>
          <w:szCs w:val="28"/>
        </w:rPr>
        <w:t xml:space="preserve"> </w:t>
      </w:r>
      <w:r w:rsidRPr="00630AD9">
        <w:rPr>
          <w:sz w:val="28"/>
          <w:szCs w:val="28"/>
        </w:rPr>
        <w:t>рівня</w:t>
      </w:r>
      <w:r w:rsidRPr="00630AD9">
        <w:rPr>
          <w:spacing w:val="-8"/>
          <w:sz w:val="28"/>
          <w:szCs w:val="28"/>
        </w:rPr>
        <w:t xml:space="preserve"> </w:t>
      </w:r>
      <w:r w:rsidRPr="00630AD9">
        <w:rPr>
          <w:sz w:val="28"/>
          <w:szCs w:val="28"/>
        </w:rPr>
        <w:t>класифікації</w:t>
      </w:r>
      <w:r w:rsidRPr="00630AD9">
        <w:rPr>
          <w:spacing w:val="-15"/>
          <w:sz w:val="28"/>
          <w:szCs w:val="28"/>
        </w:rPr>
        <w:t xml:space="preserve"> </w:t>
      </w:r>
      <w:r w:rsidRPr="00630AD9">
        <w:rPr>
          <w:sz w:val="28"/>
          <w:szCs w:val="28"/>
        </w:rPr>
        <w:t>подано</w:t>
      </w:r>
      <w:r w:rsidRPr="00630AD9">
        <w:rPr>
          <w:spacing w:val="-9"/>
          <w:sz w:val="28"/>
          <w:szCs w:val="28"/>
        </w:rPr>
        <w:t xml:space="preserve"> </w:t>
      </w:r>
      <w:r w:rsidRPr="00630AD9">
        <w:rPr>
          <w:sz w:val="28"/>
          <w:szCs w:val="28"/>
        </w:rPr>
        <w:t>окремий</w:t>
      </w:r>
      <w:r w:rsidRPr="00630AD9">
        <w:rPr>
          <w:spacing w:val="-10"/>
          <w:sz w:val="28"/>
          <w:szCs w:val="28"/>
        </w:rPr>
        <w:t xml:space="preserve"> </w:t>
      </w:r>
      <w:r w:rsidRPr="00630AD9">
        <w:rPr>
          <w:sz w:val="28"/>
          <w:szCs w:val="28"/>
        </w:rPr>
        <w:t>опис</w:t>
      </w:r>
      <w:r w:rsidRPr="00630AD9">
        <w:rPr>
          <w:spacing w:val="-68"/>
          <w:sz w:val="28"/>
          <w:szCs w:val="28"/>
        </w:rPr>
        <w:t xml:space="preserve"> </w:t>
      </w:r>
      <w:r w:rsidRPr="00630AD9">
        <w:rPr>
          <w:sz w:val="28"/>
          <w:szCs w:val="28"/>
        </w:rPr>
        <w:t xml:space="preserve">для різних вікових груп (до 2-х років, від 2-х </w:t>
      </w:r>
      <w:r w:rsidRPr="00630AD9">
        <w:rPr>
          <w:sz w:val="28"/>
          <w:szCs w:val="28"/>
        </w:rPr>
        <w:lastRenderedPageBreak/>
        <w:t>до 4-х, від 4-х до 6-ти, від 6-ти до 12-</w:t>
      </w:r>
      <w:r w:rsidRPr="00630AD9">
        <w:rPr>
          <w:spacing w:val="-67"/>
          <w:sz w:val="28"/>
          <w:szCs w:val="28"/>
        </w:rPr>
        <w:t xml:space="preserve"> </w:t>
      </w:r>
      <w:r w:rsidRPr="00630AD9">
        <w:rPr>
          <w:sz w:val="28"/>
          <w:szCs w:val="28"/>
        </w:rPr>
        <w:t>ти, від 12-ти до 18-ти років). Така класифікація знаходиться на етапі введення у</w:t>
      </w:r>
      <w:r w:rsidRPr="00630AD9">
        <w:rPr>
          <w:spacing w:val="1"/>
          <w:sz w:val="28"/>
          <w:szCs w:val="28"/>
        </w:rPr>
        <w:t xml:space="preserve"> </w:t>
      </w:r>
      <w:r w:rsidRPr="00630AD9">
        <w:rPr>
          <w:spacing w:val="-1"/>
          <w:sz w:val="28"/>
          <w:szCs w:val="28"/>
        </w:rPr>
        <w:t>сучасний</w:t>
      </w:r>
      <w:r w:rsidRPr="00630AD9">
        <w:rPr>
          <w:spacing w:val="-17"/>
          <w:sz w:val="28"/>
          <w:szCs w:val="28"/>
        </w:rPr>
        <w:t xml:space="preserve"> </w:t>
      </w:r>
      <w:r w:rsidRPr="00630AD9">
        <w:rPr>
          <w:sz w:val="28"/>
          <w:szCs w:val="28"/>
        </w:rPr>
        <w:t>науково-методичний</w:t>
      </w:r>
      <w:r w:rsidRPr="00630AD9">
        <w:rPr>
          <w:spacing w:val="-17"/>
          <w:sz w:val="28"/>
          <w:szCs w:val="28"/>
        </w:rPr>
        <w:t xml:space="preserve"> </w:t>
      </w:r>
      <w:r w:rsidRPr="00630AD9">
        <w:rPr>
          <w:sz w:val="28"/>
          <w:szCs w:val="28"/>
        </w:rPr>
        <w:t>простір</w:t>
      </w:r>
      <w:r w:rsidRPr="00630AD9">
        <w:rPr>
          <w:spacing w:val="-16"/>
          <w:sz w:val="28"/>
          <w:szCs w:val="28"/>
        </w:rPr>
        <w:t xml:space="preserve"> </w:t>
      </w:r>
      <w:r w:rsidRPr="00630AD9">
        <w:rPr>
          <w:sz w:val="28"/>
          <w:szCs w:val="28"/>
        </w:rPr>
        <w:t>роботи</w:t>
      </w:r>
      <w:r w:rsidRPr="00630AD9">
        <w:rPr>
          <w:spacing w:val="-16"/>
          <w:sz w:val="28"/>
          <w:szCs w:val="28"/>
        </w:rPr>
        <w:t xml:space="preserve"> </w:t>
      </w:r>
      <w:r w:rsidRPr="00630AD9">
        <w:rPr>
          <w:sz w:val="28"/>
          <w:szCs w:val="28"/>
        </w:rPr>
        <w:t>з</w:t>
      </w:r>
      <w:r w:rsidRPr="00630AD9">
        <w:rPr>
          <w:spacing w:val="-16"/>
          <w:sz w:val="28"/>
          <w:szCs w:val="28"/>
        </w:rPr>
        <w:t xml:space="preserve"> </w:t>
      </w:r>
      <w:r w:rsidRPr="00630AD9">
        <w:rPr>
          <w:sz w:val="28"/>
          <w:szCs w:val="28"/>
        </w:rPr>
        <w:t>дітьми</w:t>
      </w:r>
      <w:r w:rsidRPr="00630AD9">
        <w:rPr>
          <w:spacing w:val="-16"/>
          <w:sz w:val="28"/>
          <w:szCs w:val="28"/>
        </w:rPr>
        <w:t xml:space="preserve"> </w:t>
      </w:r>
      <w:r w:rsidRPr="00630AD9">
        <w:rPr>
          <w:sz w:val="28"/>
          <w:szCs w:val="28"/>
        </w:rPr>
        <w:t>з</w:t>
      </w:r>
      <w:r w:rsidRPr="00630AD9">
        <w:rPr>
          <w:spacing w:val="-16"/>
          <w:sz w:val="28"/>
          <w:szCs w:val="28"/>
        </w:rPr>
        <w:t xml:space="preserve"> </w:t>
      </w:r>
      <w:r w:rsidRPr="00630AD9">
        <w:rPr>
          <w:sz w:val="28"/>
          <w:szCs w:val="28"/>
        </w:rPr>
        <w:t>ДЦП.</w:t>
      </w:r>
      <w:r w:rsidRPr="00630AD9">
        <w:rPr>
          <w:spacing w:val="-14"/>
          <w:sz w:val="28"/>
          <w:szCs w:val="28"/>
        </w:rPr>
        <w:t xml:space="preserve"> </w:t>
      </w:r>
    </w:p>
    <w:p w14:paraId="053846A1" w14:textId="703A3916" w:rsidR="00F403C4" w:rsidRPr="00630AD9" w:rsidRDefault="00F403C4" w:rsidP="003B58C1">
      <w:pPr>
        <w:pStyle w:val="ad"/>
        <w:spacing w:after="0" w:line="360" w:lineRule="auto"/>
        <w:ind w:right="323" w:firstLine="566"/>
        <w:jc w:val="both"/>
        <w:rPr>
          <w:sz w:val="28"/>
          <w:szCs w:val="28"/>
        </w:rPr>
      </w:pPr>
      <w:r w:rsidRPr="00630AD9">
        <w:rPr>
          <w:sz w:val="28"/>
          <w:szCs w:val="28"/>
        </w:rPr>
        <w:t>Майже одночасно з виникненням GMFCS E&amp;R, українськими дослідниками</w:t>
      </w:r>
      <w:r w:rsidRPr="00630AD9">
        <w:rPr>
          <w:spacing w:val="1"/>
          <w:sz w:val="28"/>
          <w:szCs w:val="28"/>
        </w:rPr>
        <w:t xml:space="preserve"> </w:t>
      </w:r>
      <w:r w:rsidRPr="00630AD9">
        <w:rPr>
          <w:sz w:val="28"/>
          <w:szCs w:val="28"/>
        </w:rPr>
        <w:t>створюється</w:t>
      </w:r>
      <w:r w:rsidRPr="00630AD9">
        <w:rPr>
          <w:spacing w:val="1"/>
          <w:sz w:val="28"/>
          <w:szCs w:val="28"/>
        </w:rPr>
        <w:t xml:space="preserve"> </w:t>
      </w:r>
      <w:r w:rsidRPr="00630AD9">
        <w:rPr>
          <w:sz w:val="28"/>
          <w:szCs w:val="28"/>
        </w:rPr>
        <w:t>більш</w:t>
      </w:r>
      <w:r w:rsidRPr="00630AD9">
        <w:rPr>
          <w:spacing w:val="1"/>
          <w:sz w:val="28"/>
          <w:szCs w:val="28"/>
        </w:rPr>
        <w:t xml:space="preserve"> </w:t>
      </w:r>
      <w:r w:rsidRPr="00630AD9">
        <w:rPr>
          <w:sz w:val="28"/>
          <w:szCs w:val="28"/>
        </w:rPr>
        <w:t>деталізована</w:t>
      </w:r>
      <w:r w:rsidRPr="00630AD9">
        <w:rPr>
          <w:spacing w:val="1"/>
          <w:sz w:val="28"/>
          <w:szCs w:val="28"/>
        </w:rPr>
        <w:t xml:space="preserve"> </w:t>
      </w:r>
      <w:r w:rsidRPr="00630AD9">
        <w:rPr>
          <w:sz w:val="28"/>
          <w:szCs w:val="28"/>
        </w:rPr>
        <w:t>класифікація</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Для</w:t>
      </w:r>
      <w:r w:rsidRPr="00630AD9">
        <w:rPr>
          <w:spacing w:val="1"/>
          <w:sz w:val="28"/>
          <w:szCs w:val="28"/>
        </w:rPr>
        <w:t xml:space="preserve"> </w:t>
      </w:r>
      <w:r w:rsidRPr="00630AD9">
        <w:rPr>
          <w:sz w:val="28"/>
          <w:szCs w:val="28"/>
        </w:rPr>
        <w:t>актуалізації</w:t>
      </w:r>
      <w:r w:rsidRPr="00630AD9">
        <w:rPr>
          <w:spacing w:val="1"/>
          <w:sz w:val="28"/>
          <w:szCs w:val="28"/>
        </w:rPr>
        <w:t xml:space="preserve"> </w:t>
      </w:r>
      <w:r w:rsidRPr="00630AD9">
        <w:rPr>
          <w:sz w:val="28"/>
          <w:szCs w:val="28"/>
        </w:rPr>
        <w:t>реабілітаціного</w:t>
      </w:r>
      <w:r w:rsidRPr="00630AD9">
        <w:rPr>
          <w:spacing w:val="1"/>
          <w:sz w:val="28"/>
          <w:szCs w:val="28"/>
        </w:rPr>
        <w:t xml:space="preserve"> </w:t>
      </w:r>
      <w:r w:rsidRPr="00630AD9">
        <w:rPr>
          <w:sz w:val="28"/>
          <w:szCs w:val="28"/>
        </w:rPr>
        <w:t>процесу</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суттєвого</w:t>
      </w:r>
      <w:r w:rsidRPr="00630AD9">
        <w:rPr>
          <w:spacing w:val="1"/>
          <w:sz w:val="28"/>
          <w:szCs w:val="28"/>
        </w:rPr>
        <w:t xml:space="preserve"> </w:t>
      </w:r>
      <w:r w:rsidRPr="00630AD9">
        <w:rPr>
          <w:sz w:val="28"/>
          <w:szCs w:val="28"/>
        </w:rPr>
        <w:t>розуміння</w:t>
      </w:r>
      <w:r w:rsidRPr="00630AD9">
        <w:rPr>
          <w:spacing w:val="1"/>
          <w:sz w:val="28"/>
          <w:szCs w:val="28"/>
        </w:rPr>
        <w:t xml:space="preserve"> </w:t>
      </w:r>
      <w:r w:rsidRPr="00630AD9">
        <w:rPr>
          <w:sz w:val="28"/>
          <w:szCs w:val="28"/>
        </w:rPr>
        <w:t>функціональних</w:t>
      </w:r>
      <w:r w:rsidRPr="00630AD9">
        <w:rPr>
          <w:spacing w:val="1"/>
          <w:sz w:val="28"/>
          <w:szCs w:val="28"/>
        </w:rPr>
        <w:t xml:space="preserve"> </w:t>
      </w:r>
      <w:r w:rsidRPr="00630AD9">
        <w:rPr>
          <w:sz w:val="28"/>
          <w:szCs w:val="28"/>
        </w:rPr>
        <w:t>можливостей</w:t>
      </w:r>
      <w:r w:rsidRPr="00630AD9">
        <w:rPr>
          <w:spacing w:val="1"/>
          <w:sz w:val="28"/>
          <w:szCs w:val="28"/>
        </w:rPr>
        <w:t xml:space="preserve"> </w:t>
      </w:r>
      <w:r w:rsidRPr="00630AD9">
        <w:rPr>
          <w:sz w:val="28"/>
          <w:szCs w:val="28"/>
        </w:rPr>
        <w:t>кожної</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створена</w:t>
      </w:r>
      <w:r w:rsidRPr="00630AD9">
        <w:rPr>
          <w:spacing w:val="1"/>
          <w:sz w:val="28"/>
          <w:szCs w:val="28"/>
        </w:rPr>
        <w:t xml:space="preserve"> </w:t>
      </w:r>
      <w:r w:rsidRPr="00630AD9">
        <w:rPr>
          <w:sz w:val="28"/>
          <w:szCs w:val="28"/>
        </w:rPr>
        <w:t>реабілітаційна</w:t>
      </w:r>
      <w:r w:rsidRPr="00630AD9">
        <w:rPr>
          <w:spacing w:val="1"/>
          <w:sz w:val="28"/>
          <w:szCs w:val="28"/>
        </w:rPr>
        <w:t xml:space="preserve"> </w:t>
      </w:r>
      <w:r w:rsidRPr="00630AD9">
        <w:rPr>
          <w:sz w:val="28"/>
          <w:szCs w:val="28"/>
        </w:rPr>
        <w:t>класифікація</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основу</w:t>
      </w:r>
      <w:r w:rsidRPr="00630AD9">
        <w:rPr>
          <w:spacing w:val="1"/>
          <w:sz w:val="28"/>
          <w:szCs w:val="28"/>
        </w:rPr>
        <w:t xml:space="preserve"> </w:t>
      </w:r>
      <w:r w:rsidRPr="00630AD9">
        <w:rPr>
          <w:sz w:val="28"/>
          <w:szCs w:val="28"/>
        </w:rPr>
        <w:t>якої</w:t>
      </w:r>
      <w:r w:rsidRPr="00630AD9">
        <w:rPr>
          <w:spacing w:val="1"/>
          <w:sz w:val="28"/>
          <w:szCs w:val="28"/>
        </w:rPr>
        <w:t xml:space="preserve"> </w:t>
      </w:r>
      <w:r w:rsidRPr="00630AD9">
        <w:rPr>
          <w:sz w:val="28"/>
          <w:szCs w:val="28"/>
        </w:rPr>
        <w:t>покладений</w:t>
      </w:r>
      <w:r w:rsidRPr="00630AD9">
        <w:rPr>
          <w:spacing w:val="1"/>
          <w:sz w:val="28"/>
          <w:szCs w:val="28"/>
        </w:rPr>
        <w:t xml:space="preserve"> </w:t>
      </w:r>
      <w:r w:rsidRPr="00630AD9">
        <w:rPr>
          <w:sz w:val="28"/>
          <w:szCs w:val="28"/>
        </w:rPr>
        <w:t>синдромологічний</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функціональний</w:t>
      </w:r>
      <w:r w:rsidRPr="00630AD9">
        <w:rPr>
          <w:spacing w:val="1"/>
          <w:sz w:val="28"/>
          <w:szCs w:val="28"/>
        </w:rPr>
        <w:t xml:space="preserve"> </w:t>
      </w:r>
      <w:r w:rsidRPr="00630AD9">
        <w:rPr>
          <w:sz w:val="28"/>
          <w:szCs w:val="28"/>
        </w:rPr>
        <w:t>підходи.</w:t>
      </w:r>
      <w:r w:rsidRPr="00630AD9">
        <w:rPr>
          <w:spacing w:val="1"/>
          <w:sz w:val="28"/>
          <w:szCs w:val="28"/>
        </w:rPr>
        <w:t xml:space="preserve"> </w:t>
      </w:r>
      <w:r w:rsidRPr="00630AD9">
        <w:rPr>
          <w:sz w:val="28"/>
          <w:szCs w:val="28"/>
        </w:rPr>
        <w:t>Представники</w:t>
      </w:r>
      <w:r w:rsidRPr="00630AD9">
        <w:rPr>
          <w:spacing w:val="1"/>
          <w:sz w:val="28"/>
          <w:szCs w:val="28"/>
        </w:rPr>
        <w:t xml:space="preserve"> </w:t>
      </w:r>
      <w:r w:rsidRPr="00630AD9">
        <w:rPr>
          <w:sz w:val="28"/>
          <w:szCs w:val="28"/>
        </w:rPr>
        <w:t>Української наукової школи</w:t>
      </w:r>
      <w:r w:rsidR="003B58C1" w:rsidRPr="00630AD9">
        <w:rPr>
          <w:sz w:val="28"/>
          <w:szCs w:val="28"/>
        </w:rPr>
        <w:t xml:space="preserve"> </w:t>
      </w:r>
      <w:r w:rsidRPr="00630AD9">
        <w:rPr>
          <w:sz w:val="28"/>
          <w:szCs w:val="28"/>
        </w:rPr>
        <w:t>виокремлюють три провідних синдроми</w:t>
      </w:r>
      <w:r w:rsidRPr="00630AD9">
        <w:rPr>
          <w:spacing w:val="1"/>
          <w:sz w:val="28"/>
          <w:szCs w:val="28"/>
        </w:rPr>
        <w:t xml:space="preserve"> </w:t>
      </w:r>
      <w:r w:rsidRPr="00630AD9">
        <w:rPr>
          <w:sz w:val="28"/>
          <w:szCs w:val="28"/>
        </w:rPr>
        <w:t>ДЦП: синдром рухових порушень; синдром інтелектуальних порушень; синдром</w:t>
      </w:r>
      <w:r w:rsidRPr="00630AD9">
        <w:rPr>
          <w:spacing w:val="1"/>
          <w:sz w:val="28"/>
          <w:szCs w:val="28"/>
        </w:rPr>
        <w:t xml:space="preserve"> </w:t>
      </w:r>
      <w:r w:rsidRPr="00630AD9">
        <w:rPr>
          <w:sz w:val="28"/>
          <w:szCs w:val="28"/>
        </w:rPr>
        <w:t>мовленнєвих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Детальна</w:t>
      </w:r>
      <w:r w:rsidRPr="00630AD9">
        <w:rPr>
          <w:spacing w:val="1"/>
          <w:sz w:val="28"/>
          <w:szCs w:val="28"/>
        </w:rPr>
        <w:t xml:space="preserve"> </w:t>
      </w:r>
      <w:r w:rsidRPr="00630AD9">
        <w:rPr>
          <w:sz w:val="28"/>
          <w:szCs w:val="28"/>
        </w:rPr>
        <w:t>характеристика</w:t>
      </w:r>
      <w:r w:rsidRPr="00630AD9">
        <w:rPr>
          <w:spacing w:val="1"/>
          <w:sz w:val="28"/>
          <w:szCs w:val="28"/>
        </w:rPr>
        <w:t xml:space="preserve"> </w:t>
      </w:r>
      <w:r w:rsidRPr="00630AD9">
        <w:rPr>
          <w:sz w:val="28"/>
          <w:szCs w:val="28"/>
        </w:rPr>
        <w:t>синдромів</w:t>
      </w:r>
      <w:r w:rsidRPr="00630AD9">
        <w:rPr>
          <w:spacing w:val="1"/>
          <w:sz w:val="28"/>
          <w:szCs w:val="28"/>
        </w:rPr>
        <w:t xml:space="preserve"> </w:t>
      </w:r>
      <w:r w:rsidRPr="00630AD9">
        <w:rPr>
          <w:sz w:val="28"/>
          <w:szCs w:val="28"/>
        </w:rPr>
        <w:t>дає</w:t>
      </w:r>
      <w:r w:rsidRPr="00630AD9">
        <w:rPr>
          <w:spacing w:val="1"/>
          <w:sz w:val="28"/>
          <w:szCs w:val="28"/>
        </w:rPr>
        <w:t xml:space="preserve"> </w:t>
      </w:r>
      <w:r w:rsidRPr="00630AD9">
        <w:rPr>
          <w:sz w:val="28"/>
          <w:szCs w:val="28"/>
        </w:rPr>
        <w:t>можливість</w:t>
      </w:r>
      <w:r w:rsidRPr="00630AD9">
        <w:rPr>
          <w:spacing w:val="1"/>
          <w:sz w:val="28"/>
          <w:szCs w:val="28"/>
        </w:rPr>
        <w:t xml:space="preserve"> </w:t>
      </w:r>
      <w:r w:rsidRPr="00630AD9">
        <w:rPr>
          <w:sz w:val="28"/>
          <w:szCs w:val="28"/>
        </w:rPr>
        <w:t>індивідуального</w:t>
      </w:r>
      <w:r w:rsidRPr="00630AD9">
        <w:rPr>
          <w:spacing w:val="-11"/>
          <w:sz w:val="28"/>
          <w:szCs w:val="28"/>
        </w:rPr>
        <w:t xml:space="preserve"> </w:t>
      </w:r>
      <w:r w:rsidRPr="00630AD9">
        <w:rPr>
          <w:sz w:val="28"/>
          <w:szCs w:val="28"/>
        </w:rPr>
        <w:t>підходу</w:t>
      </w:r>
      <w:r w:rsidRPr="00630AD9">
        <w:rPr>
          <w:spacing w:val="-14"/>
          <w:sz w:val="28"/>
          <w:szCs w:val="28"/>
        </w:rPr>
        <w:t xml:space="preserve"> </w:t>
      </w:r>
      <w:r w:rsidRPr="00630AD9">
        <w:rPr>
          <w:sz w:val="28"/>
          <w:szCs w:val="28"/>
        </w:rPr>
        <w:t>до</w:t>
      </w:r>
      <w:r w:rsidRPr="00630AD9">
        <w:rPr>
          <w:spacing w:val="-10"/>
          <w:sz w:val="28"/>
          <w:szCs w:val="28"/>
        </w:rPr>
        <w:t xml:space="preserve"> </w:t>
      </w:r>
      <w:r w:rsidRPr="00630AD9">
        <w:rPr>
          <w:sz w:val="28"/>
          <w:szCs w:val="28"/>
        </w:rPr>
        <w:t>реабілітації.</w:t>
      </w:r>
      <w:r w:rsidRPr="00630AD9">
        <w:rPr>
          <w:spacing w:val="-9"/>
          <w:sz w:val="28"/>
          <w:szCs w:val="28"/>
        </w:rPr>
        <w:t xml:space="preserve"> </w:t>
      </w:r>
      <w:r w:rsidRPr="00630AD9">
        <w:rPr>
          <w:sz w:val="28"/>
          <w:szCs w:val="28"/>
        </w:rPr>
        <w:t>Застосування</w:t>
      </w:r>
      <w:r w:rsidRPr="00630AD9">
        <w:rPr>
          <w:spacing w:val="-9"/>
          <w:sz w:val="28"/>
          <w:szCs w:val="28"/>
        </w:rPr>
        <w:t xml:space="preserve"> </w:t>
      </w:r>
      <w:r w:rsidRPr="00630AD9">
        <w:rPr>
          <w:sz w:val="28"/>
          <w:szCs w:val="28"/>
        </w:rPr>
        <w:t>даної</w:t>
      </w:r>
      <w:r w:rsidRPr="00630AD9">
        <w:rPr>
          <w:spacing w:val="-15"/>
          <w:sz w:val="28"/>
          <w:szCs w:val="28"/>
        </w:rPr>
        <w:t xml:space="preserve"> </w:t>
      </w:r>
      <w:r w:rsidRPr="00630AD9">
        <w:rPr>
          <w:sz w:val="28"/>
          <w:szCs w:val="28"/>
        </w:rPr>
        <w:t>класифікації</w:t>
      </w:r>
      <w:r w:rsidRPr="00630AD9">
        <w:rPr>
          <w:spacing w:val="-16"/>
          <w:sz w:val="28"/>
          <w:szCs w:val="28"/>
        </w:rPr>
        <w:t xml:space="preserve"> </w:t>
      </w:r>
      <w:r w:rsidRPr="00630AD9">
        <w:rPr>
          <w:sz w:val="28"/>
          <w:szCs w:val="28"/>
        </w:rPr>
        <w:t>дає</w:t>
      </w:r>
      <w:r w:rsidRPr="00630AD9">
        <w:rPr>
          <w:spacing w:val="-10"/>
          <w:sz w:val="28"/>
          <w:szCs w:val="28"/>
        </w:rPr>
        <w:t xml:space="preserve"> </w:t>
      </w:r>
      <w:r w:rsidRPr="00630AD9">
        <w:rPr>
          <w:sz w:val="28"/>
          <w:szCs w:val="28"/>
        </w:rPr>
        <w:t>змогу</w:t>
      </w:r>
      <w:r w:rsidRPr="00630AD9">
        <w:rPr>
          <w:spacing w:val="-68"/>
          <w:sz w:val="28"/>
          <w:szCs w:val="28"/>
        </w:rPr>
        <w:t xml:space="preserve"> </w:t>
      </w:r>
      <w:r w:rsidRPr="00630AD9">
        <w:rPr>
          <w:sz w:val="28"/>
          <w:szCs w:val="28"/>
        </w:rPr>
        <w:t>контролювати</w:t>
      </w:r>
      <w:r w:rsidRPr="00630AD9">
        <w:rPr>
          <w:spacing w:val="1"/>
          <w:sz w:val="28"/>
          <w:szCs w:val="28"/>
        </w:rPr>
        <w:t xml:space="preserve"> </w:t>
      </w:r>
      <w:r w:rsidRPr="00630AD9">
        <w:rPr>
          <w:sz w:val="28"/>
          <w:szCs w:val="28"/>
        </w:rPr>
        <w:t>перебіг</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протягом</w:t>
      </w:r>
      <w:r w:rsidRPr="00630AD9">
        <w:rPr>
          <w:spacing w:val="1"/>
          <w:sz w:val="28"/>
          <w:szCs w:val="28"/>
        </w:rPr>
        <w:t xml:space="preserve"> </w:t>
      </w:r>
      <w:r w:rsidRPr="00630AD9">
        <w:rPr>
          <w:sz w:val="28"/>
          <w:szCs w:val="28"/>
        </w:rPr>
        <w:t>тривалого</w:t>
      </w:r>
      <w:r w:rsidRPr="00630AD9">
        <w:rPr>
          <w:spacing w:val="1"/>
          <w:sz w:val="28"/>
          <w:szCs w:val="28"/>
        </w:rPr>
        <w:t xml:space="preserve"> </w:t>
      </w:r>
      <w:r w:rsidRPr="00630AD9">
        <w:rPr>
          <w:sz w:val="28"/>
          <w:szCs w:val="28"/>
        </w:rPr>
        <w:t>періоду,</w:t>
      </w:r>
      <w:r w:rsidRPr="00630AD9">
        <w:rPr>
          <w:spacing w:val="1"/>
          <w:sz w:val="28"/>
          <w:szCs w:val="28"/>
        </w:rPr>
        <w:t xml:space="preserve"> </w:t>
      </w:r>
      <w:r w:rsidRPr="00630AD9">
        <w:rPr>
          <w:sz w:val="28"/>
          <w:szCs w:val="28"/>
        </w:rPr>
        <w:t>враховуючи при цьому індивідуальні особливості перебігу хвороби. Ми вважаємо,</w:t>
      </w:r>
      <w:r w:rsidRPr="00630AD9">
        <w:rPr>
          <w:spacing w:val="-67"/>
          <w:sz w:val="28"/>
          <w:szCs w:val="28"/>
        </w:rPr>
        <w:t xml:space="preserve"> </w:t>
      </w:r>
      <w:r w:rsidRPr="00630AD9">
        <w:rPr>
          <w:sz w:val="28"/>
          <w:szCs w:val="28"/>
        </w:rPr>
        <w:t>що така класифікація є однією з максимально охоплюючих мультифакторний та</w:t>
      </w:r>
      <w:r w:rsidRPr="00630AD9">
        <w:rPr>
          <w:spacing w:val="1"/>
          <w:sz w:val="28"/>
          <w:szCs w:val="28"/>
        </w:rPr>
        <w:t xml:space="preserve"> </w:t>
      </w:r>
      <w:r w:rsidRPr="00630AD9">
        <w:rPr>
          <w:w w:val="95"/>
          <w:sz w:val="28"/>
          <w:szCs w:val="28"/>
        </w:rPr>
        <w:t>багатовекторний</w:t>
      </w:r>
      <w:r w:rsidRPr="00630AD9">
        <w:rPr>
          <w:spacing w:val="37"/>
          <w:w w:val="95"/>
          <w:sz w:val="28"/>
          <w:szCs w:val="28"/>
        </w:rPr>
        <w:t xml:space="preserve"> </w:t>
      </w:r>
      <w:r w:rsidRPr="00630AD9">
        <w:rPr>
          <w:w w:val="95"/>
          <w:sz w:val="28"/>
          <w:szCs w:val="28"/>
        </w:rPr>
        <w:t>патогенез</w:t>
      </w:r>
      <w:r w:rsidRPr="00630AD9">
        <w:rPr>
          <w:spacing w:val="37"/>
          <w:w w:val="95"/>
          <w:sz w:val="28"/>
          <w:szCs w:val="28"/>
        </w:rPr>
        <w:t xml:space="preserve"> </w:t>
      </w:r>
      <w:r w:rsidRPr="00630AD9">
        <w:rPr>
          <w:w w:val="95"/>
          <w:sz w:val="28"/>
          <w:szCs w:val="28"/>
        </w:rPr>
        <w:t>ДЦП,</w:t>
      </w:r>
      <w:r w:rsidRPr="00630AD9">
        <w:rPr>
          <w:spacing w:val="40"/>
          <w:w w:val="95"/>
          <w:sz w:val="28"/>
          <w:szCs w:val="28"/>
        </w:rPr>
        <w:t xml:space="preserve"> </w:t>
      </w:r>
      <w:r w:rsidRPr="00630AD9">
        <w:rPr>
          <w:w w:val="95"/>
          <w:sz w:val="28"/>
          <w:szCs w:val="28"/>
        </w:rPr>
        <w:t>а</w:t>
      </w:r>
      <w:r w:rsidRPr="00630AD9">
        <w:rPr>
          <w:spacing w:val="39"/>
          <w:w w:val="95"/>
          <w:sz w:val="28"/>
          <w:szCs w:val="28"/>
        </w:rPr>
        <w:t xml:space="preserve"> </w:t>
      </w:r>
      <w:r w:rsidRPr="00630AD9">
        <w:rPr>
          <w:w w:val="95"/>
          <w:sz w:val="28"/>
          <w:szCs w:val="28"/>
        </w:rPr>
        <w:t>саме</w:t>
      </w:r>
      <w:r w:rsidRPr="00630AD9">
        <w:rPr>
          <w:spacing w:val="30"/>
          <w:w w:val="95"/>
          <w:sz w:val="28"/>
          <w:szCs w:val="28"/>
        </w:rPr>
        <w:t xml:space="preserve"> </w:t>
      </w:r>
      <w:r w:rsidRPr="00630AD9">
        <w:rPr>
          <w:w w:val="95"/>
          <w:sz w:val="28"/>
          <w:szCs w:val="28"/>
        </w:rPr>
        <w:t>порушення</w:t>
      </w:r>
      <w:r w:rsidRPr="00630AD9">
        <w:rPr>
          <w:spacing w:val="39"/>
          <w:w w:val="95"/>
          <w:sz w:val="28"/>
          <w:szCs w:val="28"/>
        </w:rPr>
        <w:t xml:space="preserve"> </w:t>
      </w:r>
      <w:r w:rsidRPr="00630AD9">
        <w:rPr>
          <w:w w:val="95"/>
          <w:sz w:val="28"/>
          <w:szCs w:val="28"/>
        </w:rPr>
        <w:t>моторики,</w:t>
      </w:r>
      <w:r w:rsidRPr="00630AD9">
        <w:rPr>
          <w:spacing w:val="41"/>
          <w:w w:val="95"/>
          <w:sz w:val="28"/>
          <w:szCs w:val="28"/>
        </w:rPr>
        <w:t xml:space="preserve"> </w:t>
      </w:r>
      <w:r w:rsidRPr="00630AD9">
        <w:rPr>
          <w:w w:val="95"/>
          <w:sz w:val="28"/>
          <w:szCs w:val="28"/>
        </w:rPr>
        <w:t>психічного</w:t>
      </w:r>
      <w:r w:rsidRPr="00630AD9">
        <w:rPr>
          <w:spacing w:val="37"/>
          <w:w w:val="95"/>
          <w:sz w:val="28"/>
          <w:szCs w:val="28"/>
        </w:rPr>
        <w:t xml:space="preserve"> </w:t>
      </w:r>
      <w:r w:rsidRPr="00630AD9">
        <w:rPr>
          <w:w w:val="95"/>
          <w:sz w:val="28"/>
          <w:szCs w:val="28"/>
        </w:rPr>
        <w:t>розвитк</w:t>
      </w:r>
      <w:r w:rsidR="003B58C1" w:rsidRPr="00630AD9">
        <w:rPr>
          <w:w w:val="95"/>
          <w:sz w:val="28"/>
          <w:szCs w:val="28"/>
        </w:rPr>
        <w:t>у</w:t>
      </w:r>
      <w:r w:rsidR="003B58C1" w:rsidRPr="00630AD9">
        <w:rPr>
          <w:sz w:val="28"/>
          <w:szCs w:val="28"/>
        </w:rPr>
        <w:t xml:space="preserve"> </w:t>
      </w:r>
      <w:r w:rsidRPr="00630AD9">
        <w:rPr>
          <w:sz w:val="28"/>
          <w:szCs w:val="28"/>
        </w:rPr>
        <w:t>та мовленнєвого тощо. Відповідно, вона є надзвичайно важливою для фахівців у</w:t>
      </w:r>
      <w:r w:rsidRPr="00630AD9">
        <w:rPr>
          <w:spacing w:val="1"/>
          <w:sz w:val="28"/>
          <w:szCs w:val="28"/>
        </w:rPr>
        <w:t xml:space="preserve"> </w:t>
      </w:r>
      <w:r w:rsidRPr="00630AD9">
        <w:rPr>
          <w:sz w:val="28"/>
          <w:szCs w:val="28"/>
        </w:rPr>
        <w:t>галузі</w:t>
      </w:r>
      <w:r w:rsidRPr="00630AD9">
        <w:rPr>
          <w:spacing w:val="-5"/>
          <w:sz w:val="28"/>
          <w:szCs w:val="28"/>
        </w:rPr>
        <w:t xml:space="preserve"> </w:t>
      </w:r>
      <w:r w:rsidRPr="00630AD9">
        <w:rPr>
          <w:sz w:val="28"/>
          <w:szCs w:val="28"/>
        </w:rPr>
        <w:t>логопедії та</w:t>
      </w:r>
      <w:r w:rsidRPr="00630AD9">
        <w:rPr>
          <w:spacing w:val="2"/>
          <w:sz w:val="28"/>
          <w:szCs w:val="28"/>
        </w:rPr>
        <w:t xml:space="preserve"> </w:t>
      </w:r>
      <w:r w:rsidRPr="00630AD9">
        <w:rPr>
          <w:sz w:val="28"/>
          <w:szCs w:val="28"/>
        </w:rPr>
        <w:t>логопсихології.</w:t>
      </w:r>
    </w:p>
    <w:p w14:paraId="0955CB3C" w14:textId="5D6E716B" w:rsidR="00F403C4" w:rsidRPr="00630AD9" w:rsidRDefault="00F403C4" w:rsidP="003B58C1">
      <w:pPr>
        <w:pStyle w:val="ad"/>
        <w:spacing w:after="0" w:line="360" w:lineRule="auto"/>
        <w:ind w:right="331" w:firstLine="566"/>
        <w:jc w:val="both"/>
        <w:rPr>
          <w:spacing w:val="2"/>
          <w:sz w:val="28"/>
          <w:szCs w:val="28"/>
        </w:rPr>
      </w:pPr>
      <w:r w:rsidRPr="00630AD9">
        <w:rPr>
          <w:sz w:val="28"/>
          <w:szCs w:val="28"/>
        </w:rPr>
        <w:t>У медичній літературі розглянуто достатньо детально питання патологічних,</w:t>
      </w:r>
      <w:r w:rsidRPr="00630AD9">
        <w:rPr>
          <w:spacing w:val="1"/>
          <w:sz w:val="28"/>
          <w:szCs w:val="28"/>
        </w:rPr>
        <w:t xml:space="preserve"> </w:t>
      </w:r>
      <w:r w:rsidRPr="00630AD9">
        <w:rPr>
          <w:sz w:val="28"/>
          <w:szCs w:val="28"/>
        </w:rPr>
        <w:t>позотонічних рефлексів у дітей з ЦП, що відображено у працях вітчизняних та</w:t>
      </w:r>
      <w:r w:rsidRPr="00630AD9">
        <w:rPr>
          <w:spacing w:val="1"/>
          <w:sz w:val="28"/>
          <w:szCs w:val="28"/>
        </w:rPr>
        <w:t xml:space="preserve"> </w:t>
      </w:r>
      <w:r w:rsidRPr="00630AD9">
        <w:rPr>
          <w:sz w:val="28"/>
          <w:szCs w:val="28"/>
        </w:rPr>
        <w:t>зарубіжних</w:t>
      </w:r>
      <w:r w:rsidRPr="00630AD9">
        <w:rPr>
          <w:spacing w:val="24"/>
          <w:sz w:val="28"/>
          <w:szCs w:val="28"/>
        </w:rPr>
        <w:t xml:space="preserve"> </w:t>
      </w:r>
      <w:r w:rsidRPr="00630AD9">
        <w:rPr>
          <w:sz w:val="28"/>
          <w:szCs w:val="28"/>
        </w:rPr>
        <w:t>дослідників</w:t>
      </w:r>
      <w:r w:rsidR="003B58C1" w:rsidRPr="00630AD9">
        <w:rPr>
          <w:spacing w:val="30"/>
          <w:sz w:val="28"/>
          <w:szCs w:val="28"/>
        </w:rPr>
        <w:t xml:space="preserve">. </w:t>
      </w:r>
      <w:r w:rsidRPr="00630AD9">
        <w:rPr>
          <w:sz w:val="28"/>
          <w:szCs w:val="28"/>
        </w:rPr>
        <w:t>Науковці</w:t>
      </w:r>
      <w:r w:rsidRPr="00630AD9">
        <w:rPr>
          <w:spacing w:val="-17"/>
          <w:sz w:val="28"/>
          <w:szCs w:val="28"/>
        </w:rPr>
        <w:t xml:space="preserve"> </w:t>
      </w:r>
      <w:r w:rsidRPr="00630AD9">
        <w:rPr>
          <w:sz w:val="28"/>
          <w:szCs w:val="28"/>
        </w:rPr>
        <w:t>стверджують,</w:t>
      </w:r>
      <w:r w:rsidRPr="00630AD9">
        <w:rPr>
          <w:spacing w:val="-10"/>
          <w:sz w:val="28"/>
          <w:szCs w:val="28"/>
        </w:rPr>
        <w:t xml:space="preserve"> </w:t>
      </w:r>
      <w:r w:rsidRPr="00630AD9">
        <w:rPr>
          <w:sz w:val="28"/>
          <w:szCs w:val="28"/>
        </w:rPr>
        <w:t>що</w:t>
      </w:r>
      <w:r w:rsidRPr="00630AD9">
        <w:rPr>
          <w:spacing w:val="-11"/>
          <w:sz w:val="28"/>
          <w:szCs w:val="28"/>
        </w:rPr>
        <w:t xml:space="preserve"> </w:t>
      </w:r>
      <w:r w:rsidRPr="00630AD9">
        <w:rPr>
          <w:sz w:val="28"/>
          <w:szCs w:val="28"/>
        </w:rPr>
        <w:t>при</w:t>
      </w:r>
      <w:r w:rsidRPr="00630AD9">
        <w:rPr>
          <w:spacing w:val="-12"/>
          <w:sz w:val="28"/>
          <w:szCs w:val="28"/>
        </w:rPr>
        <w:t xml:space="preserve"> </w:t>
      </w:r>
      <w:r w:rsidRPr="00630AD9">
        <w:rPr>
          <w:sz w:val="28"/>
          <w:szCs w:val="28"/>
        </w:rPr>
        <w:t>патологічному</w:t>
      </w:r>
      <w:r w:rsidRPr="00630AD9">
        <w:rPr>
          <w:spacing w:val="-16"/>
          <w:sz w:val="28"/>
          <w:szCs w:val="28"/>
        </w:rPr>
        <w:t xml:space="preserve"> </w:t>
      </w:r>
      <w:r w:rsidRPr="00630AD9">
        <w:rPr>
          <w:sz w:val="28"/>
          <w:szCs w:val="28"/>
        </w:rPr>
        <w:t>рефлексі</w:t>
      </w:r>
      <w:r w:rsidRPr="00630AD9">
        <w:rPr>
          <w:spacing w:val="-17"/>
          <w:sz w:val="28"/>
          <w:szCs w:val="28"/>
        </w:rPr>
        <w:t xml:space="preserve"> </w:t>
      </w:r>
      <w:r w:rsidRPr="00630AD9">
        <w:rPr>
          <w:sz w:val="28"/>
          <w:szCs w:val="28"/>
        </w:rPr>
        <w:t>та</w:t>
      </w:r>
      <w:r w:rsidRPr="00630AD9">
        <w:rPr>
          <w:spacing w:val="-10"/>
          <w:sz w:val="28"/>
          <w:szCs w:val="28"/>
        </w:rPr>
        <w:t xml:space="preserve"> </w:t>
      </w:r>
      <w:r w:rsidRPr="00630AD9">
        <w:rPr>
          <w:sz w:val="28"/>
          <w:szCs w:val="28"/>
        </w:rPr>
        <w:t>підвищеному</w:t>
      </w:r>
      <w:r w:rsidRPr="00630AD9">
        <w:rPr>
          <w:spacing w:val="-17"/>
          <w:sz w:val="28"/>
          <w:szCs w:val="28"/>
        </w:rPr>
        <w:t xml:space="preserve"> </w:t>
      </w:r>
      <w:r w:rsidRPr="00630AD9">
        <w:rPr>
          <w:sz w:val="28"/>
          <w:szCs w:val="28"/>
        </w:rPr>
        <w:t>м’язовому</w:t>
      </w:r>
      <w:r w:rsidRPr="00630AD9">
        <w:rPr>
          <w:spacing w:val="-67"/>
          <w:sz w:val="28"/>
          <w:szCs w:val="28"/>
        </w:rPr>
        <w:t xml:space="preserve"> </w:t>
      </w:r>
      <w:r w:rsidRPr="00630AD9">
        <w:rPr>
          <w:sz w:val="28"/>
          <w:szCs w:val="28"/>
        </w:rPr>
        <w:t>тонусі</w:t>
      </w:r>
      <w:r w:rsidRPr="00630AD9">
        <w:rPr>
          <w:spacing w:val="1"/>
          <w:sz w:val="28"/>
          <w:szCs w:val="28"/>
        </w:rPr>
        <w:t xml:space="preserve"> </w:t>
      </w:r>
      <w:r w:rsidRPr="00630AD9">
        <w:rPr>
          <w:sz w:val="28"/>
          <w:szCs w:val="28"/>
        </w:rPr>
        <w:t>утворюється</w:t>
      </w:r>
      <w:r w:rsidRPr="00630AD9">
        <w:rPr>
          <w:spacing w:val="1"/>
          <w:sz w:val="28"/>
          <w:szCs w:val="28"/>
        </w:rPr>
        <w:t xml:space="preserve"> </w:t>
      </w:r>
      <w:r w:rsidRPr="00630AD9">
        <w:rPr>
          <w:sz w:val="28"/>
          <w:szCs w:val="28"/>
        </w:rPr>
        <w:t>специфічна</w:t>
      </w:r>
      <w:r w:rsidRPr="00630AD9">
        <w:rPr>
          <w:spacing w:val="1"/>
          <w:sz w:val="28"/>
          <w:szCs w:val="28"/>
        </w:rPr>
        <w:t xml:space="preserve"> </w:t>
      </w:r>
      <w:r w:rsidRPr="00630AD9">
        <w:rPr>
          <w:sz w:val="28"/>
          <w:szCs w:val="28"/>
        </w:rPr>
        <w:t>патологічна</w:t>
      </w:r>
      <w:r w:rsidRPr="00630AD9">
        <w:rPr>
          <w:spacing w:val="1"/>
          <w:sz w:val="28"/>
          <w:szCs w:val="28"/>
        </w:rPr>
        <w:t xml:space="preserve"> </w:t>
      </w:r>
      <w:r w:rsidRPr="00630AD9">
        <w:rPr>
          <w:sz w:val="28"/>
          <w:szCs w:val="28"/>
        </w:rPr>
        <w:t>пропріоцептивна</w:t>
      </w:r>
      <w:r w:rsidRPr="00630AD9">
        <w:rPr>
          <w:spacing w:val="1"/>
          <w:sz w:val="28"/>
          <w:szCs w:val="28"/>
        </w:rPr>
        <w:t xml:space="preserve"> </w:t>
      </w:r>
      <w:r w:rsidRPr="00630AD9">
        <w:rPr>
          <w:sz w:val="28"/>
          <w:szCs w:val="28"/>
        </w:rPr>
        <w:t>аферентація,</w:t>
      </w:r>
      <w:r w:rsidRPr="00630AD9">
        <w:rPr>
          <w:spacing w:val="1"/>
          <w:sz w:val="28"/>
          <w:szCs w:val="28"/>
        </w:rPr>
        <w:t xml:space="preserve"> </w:t>
      </w:r>
      <w:r w:rsidRPr="00630AD9">
        <w:rPr>
          <w:sz w:val="28"/>
          <w:szCs w:val="28"/>
        </w:rPr>
        <w:t>яка</w:t>
      </w:r>
      <w:r w:rsidRPr="00630AD9">
        <w:rPr>
          <w:spacing w:val="1"/>
          <w:sz w:val="28"/>
          <w:szCs w:val="28"/>
        </w:rPr>
        <w:t xml:space="preserve"> </w:t>
      </w:r>
      <w:r w:rsidRPr="00630AD9">
        <w:rPr>
          <w:sz w:val="28"/>
          <w:szCs w:val="28"/>
        </w:rPr>
        <w:t>спрямовує у мозок дитини аферентні імпульси від патологічного положення та</w:t>
      </w:r>
      <w:r w:rsidRPr="00630AD9">
        <w:rPr>
          <w:spacing w:val="1"/>
          <w:sz w:val="28"/>
          <w:szCs w:val="28"/>
        </w:rPr>
        <w:t xml:space="preserve"> </w:t>
      </w:r>
      <w:r w:rsidRPr="00630AD9">
        <w:rPr>
          <w:sz w:val="28"/>
          <w:szCs w:val="28"/>
        </w:rPr>
        <w:t>руху, що обумовлюють затримку та порушення розвитку усіх рухів, психічних</w:t>
      </w:r>
      <w:r w:rsidRPr="00630AD9">
        <w:rPr>
          <w:spacing w:val="1"/>
          <w:sz w:val="28"/>
          <w:szCs w:val="28"/>
        </w:rPr>
        <w:t xml:space="preserve"> </w:t>
      </w:r>
      <w:r w:rsidRPr="00630AD9">
        <w:rPr>
          <w:sz w:val="28"/>
          <w:szCs w:val="28"/>
        </w:rPr>
        <w:t>процесів</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Тобто,</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моторики</w:t>
      </w:r>
      <w:r w:rsidRPr="00630AD9">
        <w:rPr>
          <w:spacing w:val="1"/>
          <w:sz w:val="28"/>
          <w:szCs w:val="28"/>
        </w:rPr>
        <w:t xml:space="preserve"> </w:t>
      </w:r>
      <w:r w:rsidRPr="00630AD9">
        <w:rPr>
          <w:sz w:val="28"/>
          <w:szCs w:val="28"/>
        </w:rPr>
        <w:t>стимулює</w:t>
      </w:r>
      <w:r w:rsidRPr="00630AD9">
        <w:rPr>
          <w:spacing w:val="1"/>
          <w:sz w:val="28"/>
          <w:szCs w:val="28"/>
        </w:rPr>
        <w:t xml:space="preserve"> </w:t>
      </w:r>
      <w:r w:rsidRPr="00630AD9">
        <w:rPr>
          <w:sz w:val="28"/>
          <w:szCs w:val="28"/>
        </w:rPr>
        <w:t>виникнення</w:t>
      </w:r>
      <w:r w:rsidRPr="00630AD9">
        <w:rPr>
          <w:spacing w:val="1"/>
          <w:sz w:val="28"/>
          <w:szCs w:val="28"/>
        </w:rPr>
        <w:t xml:space="preserve"> </w:t>
      </w:r>
      <w:r w:rsidRPr="00630AD9">
        <w:rPr>
          <w:sz w:val="28"/>
          <w:szCs w:val="28"/>
        </w:rPr>
        <w:t>порушень</w:t>
      </w:r>
      <w:r w:rsidRPr="00630AD9">
        <w:rPr>
          <w:spacing w:val="-3"/>
          <w:sz w:val="28"/>
          <w:szCs w:val="28"/>
        </w:rPr>
        <w:t xml:space="preserve"> </w:t>
      </w:r>
      <w:r w:rsidRPr="00630AD9">
        <w:rPr>
          <w:sz w:val="28"/>
          <w:szCs w:val="28"/>
        </w:rPr>
        <w:t>та затримки психічних</w:t>
      </w:r>
      <w:r w:rsidRPr="00630AD9">
        <w:rPr>
          <w:spacing w:val="-5"/>
          <w:sz w:val="28"/>
          <w:szCs w:val="28"/>
        </w:rPr>
        <w:t xml:space="preserve"> </w:t>
      </w:r>
      <w:r w:rsidRPr="00630AD9">
        <w:rPr>
          <w:sz w:val="28"/>
          <w:szCs w:val="28"/>
        </w:rPr>
        <w:t>функцій,</w:t>
      </w:r>
      <w:r w:rsidRPr="00630AD9">
        <w:rPr>
          <w:spacing w:val="2"/>
          <w:sz w:val="28"/>
          <w:szCs w:val="28"/>
        </w:rPr>
        <w:t xml:space="preserve"> </w:t>
      </w:r>
      <w:r w:rsidRPr="00630AD9">
        <w:rPr>
          <w:sz w:val="28"/>
          <w:szCs w:val="28"/>
        </w:rPr>
        <w:t>серед</w:t>
      </w:r>
      <w:r w:rsidRPr="00630AD9">
        <w:rPr>
          <w:spacing w:val="-3"/>
          <w:sz w:val="28"/>
          <w:szCs w:val="28"/>
        </w:rPr>
        <w:t xml:space="preserve"> </w:t>
      </w:r>
      <w:r w:rsidRPr="00630AD9">
        <w:rPr>
          <w:sz w:val="28"/>
          <w:szCs w:val="28"/>
        </w:rPr>
        <w:t>яких</w:t>
      </w:r>
      <w:r w:rsidRPr="00630AD9">
        <w:rPr>
          <w:spacing w:val="8"/>
          <w:sz w:val="28"/>
          <w:szCs w:val="28"/>
        </w:rPr>
        <w:t xml:space="preserve"> </w:t>
      </w:r>
      <w:r w:rsidRPr="00630AD9">
        <w:rPr>
          <w:sz w:val="28"/>
          <w:szCs w:val="28"/>
        </w:rPr>
        <w:t>і</w:t>
      </w:r>
      <w:r w:rsidRPr="00630AD9">
        <w:rPr>
          <w:spacing w:val="-5"/>
          <w:sz w:val="28"/>
          <w:szCs w:val="28"/>
        </w:rPr>
        <w:t xml:space="preserve"> </w:t>
      </w:r>
      <w:r w:rsidRPr="00630AD9">
        <w:rPr>
          <w:sz w:val="28"/>
          <w:szCs w:val="28"/>
        </w:rPr>
        <w:t>мовлення</w:t>
      </w:r>
      <w:r w:rsidR="003B58C1" w:rsidRPr="00630AD9">
        <w:rPr>
          <w:spacing w:val="2"/>
          <w:sz w:val="28"/>
          <w:szCs w:val="28"/>
        </w:rPr>
        <w:t>.</w:t>
      </w:r>
    </w:p>
    <w:p w14:paraId="0CFB0F39" w14:textId="4E07518D" w:rsidR="00F403C4" w:rsidRPr="00630AD9" w:rsidRDefault="00F403C4" w:rsidP="003B58C1">
      <w:pPr>
        <w:pStyle w:val="ad"/>
        <w:spacing w:after="0" w:line="360" w:lineRule="auto"/>
        <w:ind w:right="329" w:firstLine="566"/>
        <w:jc w:val="both"/>
        <w:rPr>
          <w:sz w:val="28"/>
          <w:szCs w:val="28"/>
        </w:rPr>
      </w:pPr>
      <w:r w:rsidRPr="00630AD9">
        <w:rPr>
          <w:sz w:val="28"/>
          <w:szCs w:val="28"/>
        </w:rPr>
        <w:t>У змісті сучасних наукових досліджень зазначено, що саме несформованість</w:t>
      </w:r>
      <w:r w:rsidRPr="00630AD9">
        <w:rPr>
          <w:spacing w:val="1"/>
          <w:sz w:val="28"/>
          <w:szCs w:val="28"/>
        </w:rPr>
        <w:t xml:space="preserve"> </w:t>
      </w:r>
      <w:r w:rsidRPr="00630AD9">
        <w:rPr>
          <w:sz w:val="28"/>
          <w:szCs w:val="28"/>
        </w:rPr>
        <w:t>вищих</w:t>
      </w:r>
      <w:r w:rsidRPr="00630AD9">
        <w:rPr>
          <w:spacing w:val="1"/>
          <w:sz w:val="28"/>
          <w:szCs w:val="28"/>
        </w:rPr>
        <w:t xml:space="preserve"> </w:t>
      </w:r>
      <w:r w:rsidRPr="00630AD9">
        <w:rPr>
          <w:sz w:val="28"/>
          <w:szCs w:val="28"/>
        </w:rPr>
        <w:t>кіркових</w:t>
      </w:r>
      <w:r w:rsidRPr="00630AD9">
        <w:rPr>
          <w:spacing w:val="1"/>
          <w:sz w:val="28"/>
          <w:szCs w:val="28"/>
        </w:rPr>
        <w:t xml:space="preserve"> </w:t>
      </w:r>
      <w:r w:rsidRPr="00630AD9">
        <w:rPr>
          <w:sz w:val="28"/>
          <w:szCs w:val="28"/>
        </w:rPr>
        <w:t>функцій</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рухові</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несприятливо</w:t>
      </w:r>
      <w:r w:rsidRPr="00630AD9">
        <w:rPr>
          <w:spacing w:val="1"/>
          <w:sz w:val="28"/>
          <w:szCs w:val="28"/>
        </w:rPr>
        <w:t xml:space="preserve"> </w:t>
      </w:r>
      <w:r w:rsidRPr="00630AD9">
        <w:rPr>
          <w:sz w:val="28"/>
          <w:szCs w:val="28"/>
        </w:rPr>
        <w:t>впливають</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хронологічне дозрівання психічної діяльності, що призводить до різних ступенів</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виражених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схеми</w:t>
      </w:r>
      <w:r w:rsidRPr="00630AD9">
        <w:rPr>
          <w:spacing w:val="1"/>
          <w:sz w:val="28"/>
          <w:szCs w:val="28"/>
        </w:rPr>
        <w:t xml:space="preserve"> </w:t>
      </w:r>
      <w:r w:rsidRPr="00630AD9">
        <w:rPr>
          <w:sz w:val="28"/>
          <w:szCs w:val="28"/>
        </w:rPr>
        <w:t>тіла,</w:t>
      </w:r>
      <w:r w:rsidRPr="00630AD9">
        <w:rPr>
          <w:spacing w:val="1"/>
          <w:sz w:val="28"/>
          <w:szCs w:val="28"/>
        </w:rPr>
        <w:t xml:space="preserve"> </w:t>
      </w:r>
      <w:r w:rsidRPr="00630AD9">
        <w:rPr>
          <w:sz w:val="28"/>
          <w:szCs w:val="28"/>
        </w:rPr>
        <w:t>процесу</w:t>
      </w:r>
      <w:r w:rsidRPr="00630AD9">
        <w:rPr>
          <w:spacing w:val="1"/>
          <w:sz w:val="28"/>
          <w:szCs w:val="28"/>
        </w:rPr>
        <w:t xml:space="preserve"> </w:t>
      </w:r>
      <w:r w:rsidRPr="00630AD9">
        <w:rPr>
          <w:sz w:val="28"/>
          <w:szCs w:val="28"/>
        </w:rPr>
        <w:t>породження</w:t>
      </w:r>
      <w:r w:rsidRPr="00630AD9">
        <w:rPr>
          <w:spacing w:val="-9"/>
          <w:sz w:val="28"/>
          <w:szCs w:val="28"/>
        </w:rPr>
        <w:t xml:space="preserve"> </w:t>
      </w:r>
      <w:r w:rsidRPr="00630AD9">
        <w:rPr>
          <w:sz w:val="28"/>
          <w:szCs w:val="28"/>
        </w:rPr>
        <w:t>та</w:t>
      </w:r>
      <w:r w:rsidRPr="00630AD9">
        <w:rPr>
          <w:spacing w:val="-9"/>
          <w:sz w:val="28"/>
          <w:szCs w:val="28"/>
        </w:rPr>
        <w:t xml:space="preserve"> </w:t>
      </w:r>
      <w:r w:rsidRPr="00630AD9">
        <w:rPr>
          <w:sz w:val="28"/>
          <w:szCs w:val="28"/>
        </w:rPr>
        <w:t>реалізації</w:t>
      </w:r>
      <w:r w:rsidRPr="00630AD9">
        <w:rPr>
          <w:spacing w:val="-11"/>
          <w:sz w:val="28"/>
          <w:szCs w:val="28"/>
        </w:rPr>
        <w:t xml:space="preserve"> </w:t>
      </w:r>
      <w:r w:rsidRPr="00630AD9">
        <w:rPr>
          <w:sz w:val="28"/>
          <w:szCs w:val="28"/>
        </w:rPr>
        <w:t>мовлення,</w:t>
      </w:r>
      <w:r w:rsidRPr="00630AD9">
        <w:rPr>
          <w:spacing w:val="-6"/>
          <w:sz w:val="28"/>
          <w:szCs w:val="28"/>
        </w:rPr>
        <w:t xml:space="preserve"> </w:t>
      </w:r>
      <w:r w:rsidRPr="00630AD9">
        <w:rPr>
          <w:sz w:val="28"/>
          <w:szCs w:val="28"/>
        </w:rPr>
        <w:t>які</w:t>
      </w:r>
      <w:r w:rsidRPr="00630AD9">
        <w:rPr>
          <w:spacing w:val="-14"/>
          <w:sz w:val="28"/>
          <w:szCs w:val="28"/>
        </w:rPr>
        <w:t xml:space="preserve"> </w:t>
      </w:r>
      <w:r w:rsidRPr="00630AD9">
        <w:rPr>
          <w:sz w:val="28"/>
          <w:szCs w:val="28"/>
        </w:rPr>
        <w:t>проявляються</w:t>
      </w:r>
      <w:r w:rsidRPr="00630AD9">
        <w:rPr>
          <w:spacing w:val="-9"/>
          <w:sz w:val="28"/>
          <w:szCs w:val="28"/>
        </w:rPr>
        <w:t xml:space="preserve"> </w:t>
      </w:r>
      <w:r w:rsidRPr="00630AD9">
        <w:rPr>
          <w:sz w:val="28"/>
          <w:szCs w:val="28"/>
        </w:rPr>
        <w:t>недостатністю</w:t>
      </w:r>
      <w:r w:rsidRPr="00630AD9">
        <w:rPr>
          <w:spacing w:val="-10"/>
          <w:sz w:val="28"/>
          <w:szCs w:val="28"/>
        </w:rPr>
        <w:t xml:space="preserve"> </w:t>
      </w:r>
      <w:r w:rsidRPr="00630AD9">
        <w:rPr>
          <w:sz w:val="28"/>
          <w:szCs w:val="28"/>
        </w:rPr>
        <w:t>просторових</w:t>
      </w:r>
      <w:r w:rsidRPr="00630AD9">
        <w:rPr>
          <w:spacing w:val="-9"/>
          <w:sz w:val="28"/>
          <w:szCs w:val="28"/>
        </w:rPr>
        <w:t xml:space="preserve"> </w:t>
      </w:r>
      <w:r w:rsidRPr="00630AD9">
        <w:rPr>
          <w:sz w:val="28"/>
          <w:szCs w:val="28"/>
        </w:rPr>
        <w:t>і</w:t>
      </w:r>
      <w:r w:rsidRPr="00630AD9">
        <w:rPr>
          <w:spacing w:val="-68"/>
          <w:sz w:val="28"/>
          <w:szCs w:val="28"/>
        </w:rPr>
        <w:t xml:space="preserve"> </w:t>
      </w:r>
      <w:r w:rsidRPr="00630AD9">
        <w:rPr>
          <w:sz w:val="28"/>
          <w:szCs w:val="28"/>
        </w:rPr>
        <w:t>часових</w:t>
      </w:r>
      <w:r w:rsidRPr="00630AD9">
        <w:rPr>
          <w:spacing w:val="71"/>
          <w:sz w:val="28"/>
          <w:szCs w:val="28"/>
        </w:rPr>
        <w:t xml:space="preserve"> </w:t>
      </w:r>
      <w:r w:rsidRPr="00630AD9">
        <w:rPr>
          <w:sz w:val="28"/>
          <w:szCs w:val="28"/>
        </w:rPr>
        <w:t>уявлень,</w:t>
      </w:r>
      <w:r w:rsidRPr="00630AD9">
        <w:rPr>
          <w:spacing w:val="71"/>
          <w:sz w:val="28"/>
          <w:szCs w:val="28"/>
        </w:rPr>
        <w:t xml:space="preserve"> </w:t>
      </w:r>
      <w:r w:rsidRPr="00630AD9">
        <w:rPr>
          <w:sz w:val="28"/>
          <w:szCs w:val="28"/>
        </w:rPr>
        <w:t>конструктивного</w:t>
      </w:r>
      <w:r w:rsidRPr="00630AD9">
        <w:rPr>
          <w:spacing w:val="71"/>
          <w:sz w:val="28"/>
          <w:szCs w:val="28"/>
        </w:rPr>
        <w:t xml:space="preserve"> </w:t>
      </w:r>
      <w:r w:rsidRPr="00630AD9">
        <w:rPr>
          <w:sz w:val="28"/>
          <w:szCs w:val="28"/>
        </w:rPr>
        <w:t>та   побутового   праксису,   стереогнозу,</w:t>
      </w:r>
      <w:r w:rsidRPr="00630AD9">
        <w:rPr>
          <w:spacing w:val="1"/>
          <w:sz w:val="28"/>
          <w:szCs w:val="28"/>
        </w:rPr>
        <w:t xml:space="preserve"> </w:t>
      </w:r>
      <w:r w:rsidRPr="00630AD9">
        <w:rPr>
          <w:sz w:val="28"/>
          <w:szCs w:val="28"/>
        </w:rPr>
        <w:t>тощо (О. Майструк,</w:t>
      </w:r>
      <w:r w:rsidRPr="00630AD9">
        <w:rPr>
          <w:spacing w:val="1"/>
          <w:sz w:val="28"/>
          <w:szCs w:val="28"/>
        </w:rPr>
        <w:t xml:space="preserve"> </w:t>
      </w:r>
      <w:r w:rsidRPr="00630AD9">
        <w:rPr>
          <w:sz w:val="28"/>
          <w:szCs w:val="28"/>
        </w:rPr>
        <w:t>С. Зінченко).</w:t>
      </w:r>
      <w:r w:rsidRPr="00630AD9">
        <w:rPr>
          <w:spacing w:val="1"/>
          <w:sz w:val="28"/>
          <w:szCs w:val="28"/>
        </w:rPr>
        <w:t xml:space="preserve"> </w:t>
      </w:r>
    </w:p>
    <w:p w14:paraId="306AEA9E" w14:textId="5D046117" w:rsidR="00F403C4" w:rsidRPr="00630AD9" w:rsidRDefault="00F403C4" w:rsidP="003B58C1">
      <w:pPr>
        <w:pStyle w:val="ad"/>
        <w:spacing w:after="0" w:line="360" w:lineRule="auto"/>
        <w:ind w:right="327" w:firstLine="566"/>
        <w:jc w:val="both"/>
        <w:rPr>
          <w:sz w:val="28"/>
          <w:szCs w:val="28"/>
        </w:rPr>
      </w:pPr>
      <w:r w:rsidRPr="00630AD9">
        <w:rPr>
          <w:sz w:val="28"/>
          <w:szCs w:val="28"/>
        </w:rPr>
        <w:lastRenderedPageBreak/>
        <w:t>У ретроспективному аналізі психофізичних порушень при ДЦП важливим є</w:t>
      </w:r>
      <w:r w:rsidRPr="00630AD9">
        <w:rPr>
          <w:spacing w:val="1"/>
          <w:sz w:val="28"/>
          <w:szCs w:val="28"/>
        </w:rPr>
        <w:t xml:space="preserve"> </w:t>
      </w:r>
      <w:r w:rsidRPr="00630AD9">
        <w:rPr>
          <w:sz w:val="28"/>
          <w:szCs w:val="28"/>
        </w:rPr>
        <w:t>питання несформованості вищих кіркових функцій, що обумовлені порушеннями</w:t>
      </w:r>
      <w:r w:rsidRPr="00630AD9">
        <w:rPr>
          <w:spacing w:val="1"/>
          <w:sz w:val="28"/>
          <w:szCs w:val="28"/>
        </w:rPr>
        <w:t xml:space="preserve"> </w:t>
      </w:r>
      <w:r w:rsidRPr="00630AD9">
        <w:rPr>
          <w:sz w:val="28"/>
          <w:szCs w:val="28"/>
        </w:rPr>
        <w:t>зору, слуху і м'язово-суглобового відчуття і призводять до сенсорної дезінтеграції,</w:t>
      </w:r>
      <w:r w:rsidRPr="00630AD9">
        <w:rPr>
          <w:spacing w:val="-67"/>
          <w:sz w:val="28"/>
          <w:szCs w:val="28"/>
        </w:rPr>
        <w:t xml:space="preserve"> </w:t>
      </w:r>
      <w:r w:rsidRPr="00630AD9">
        <w:rPr>
          <w:w w:val="95"/>
          <w:sz w:val="28"/>
          <w:szCs w:val="28"/>
        </w:rPr>
        <w:t>котра знижує якість сприймання в цілому, обмежує обсяг інформації і проявляється</w:t>
      </w:r>
      <w:r w:rsidRPr="00630AD9">
        <w:rPr>
          <w:spacing w:val="1"/>
          <w:w w:val="95"/>
          <w:sz w:val="28"/>
          <w:szCs w:val="28"/>
        </w:rPr>
        <w:t xml:space="preserve"> </w:t>
      </w:r>
      <w:r w:rsidRPr="00630AD9">
        <w:rPr>
          <w:sz w:val="28"/>
          <w:szCs w:val="28"/>
        </w:rPr>
        <w:t>сенсорною</w:t>
      </w:r>
      <w:r w:rsidRPr="00630AD9">
        <w:rPr>
          <w:spacing w:val="11"/>
          <w:sz w:val="28"/>
          <w:szCs w:val="28"/>
        </w:rPr>
        <w:t xml:space="preserve"> </w:t>
      </w:r>
      <w:r w:rsidRPr="00630AD9">
        <w:rPr>
          <w:sz w:val="28"/>
          <w:szCs w:val="28"/>
        </w:rPr>
        <w:t>депривацією,</w:t>
      </w:r>
      <w:r w:rsidRPr="00630AD9">
        <w:rPr>
          <w:spacing w:val="16"/>
          <w:sz w:val="28"/>
          <w:szCs w:val="28"/>
        </w:rPr>
        <w:t xml:space="preserve"> </w:t>
      </w:r>
      <w:r w:rsidRPr="00630AD9">
        <w:rPr>
          <w:sz w:val="28"/>
          <w:szCs w:val="28"/>
        </w:rPr>
        <w:t>що</w:t>
      </w:r>
      <w:r w:rsidRPr="00630AD9">
        <w:rPr>
          <w:spacing w:val="17"/>
          <w:sz w:val="28"/>
          <w:szCs w:val="28"/>
        </w:rPr>
        <w:t xml:space="preserve"> </w:t>
      </w:r>
      <w:r w:rsidRPr="00630AD9">
        <w:rPr>
          <w:sz w:val="28"/>
          <w:szCs w:val="28"/>
        </w:rPr>
        <w:t>ускладнює</w:t>
      </w:r>
      <w:r w:rsidRPr="00630AD9">
        <w:rPr>
          <w:spacing w:val="18"/>
          <w:sz w:val="28"/>
          <w:szCs w:val="28"/>
        </w:rPr>
        <w:t xml:space="preserve"> </w:t>
      </w:r>
      <w:r w:rsidRPr="00630AD9">
        <w:rPr>
          <w:sz w:val="28"/>
          <w:szCs w:val="28"/>
        </w:rPr>
        <w:t>інтелектуальну</w:t>
      </w:r>
      <w:r w:rsidRPr="00630AD9">
        <w:rPr>
          <w:spacing w:val="9"/>
          <w:sz w:val="28"/>
          <w:szCs w:val="28"/>
        </w:rPr>
        <w:t xml:space="preserve"> </w:t>
      </w:r>
      <w:r w:rsidRPr="00630AD9">
        <w:rPr>
          <w:sz w:val="28"/>
          <w:szCs w:val="28"/>
        </w:rPr>
        <w:t>діяльність</w:t>
      </w:r>
      <w:r w:rsidRPr="00630AD9">
        <w:rPr>
          <w:spacing w:val="21"/>
          <w:sz w:val="28"/>
          <w:szCs w:val="28"/>
        </w:rPr>
        <w:t xml:space="preserve"> </w:t>
      </w:r>
      <w:r w:rsidRPr="00630AD9">
        <w:rPr>
          <w:sz w:val="28"/>
          <w:szCs w:val="28"/>
        </w:rPr>
        <w:t>(O.</w:t>
      </w:r>
      <w:r w:rsidRPr="00630AD9">
        <w:rPr>
          <w:spacing w:val="-2"/>
          <w:sz w:val="28"/>
          <w:szCs w:val="28"/>
        </w:rPr>
        <w:t xml:space="preserve"> </w:t>
      </w:r>
      <w:r w:rsidRPr="00630AD9">
        <w:rPr>
          <w:sz w:val="28"/>
          <w:szCs w:val="28"/>
        </w:rPr>
        <w:t>Kalizhnyuk,</w:t>
      </w:r>
      <w:r w:rsidR="003B58C1" w:rsidRPr="00630AD9">
        <w:rPr>
          <w:sz w:val="28"/>
          <w:szCs w:val="28"/>
        </w:rPr>
        <w:t xml:space="preserve">                   </w:t>
      </w:r>
      <w:r w:rsidRPr="00630AD9">
        <w:rPr>
          <w:sz w:val="28"/>
          <w:szCs w:val="28"/>
        </w:rPr>
        <w:t>I. Levchenko, O. Mastyukova, N. Simonova, T. Shamarin та ін.). А згодом негативно</w:t>
      </w:r>
      <w:r w:rsidRPr="00630AD9">
        <w:rPr>
          <w:spacing w:val="1"/>
          <w:sz w:val="28"/>
          <w:szCs w:val="28"/>
        </w:rPr>
        <w:t xml:space="preserve"> </w:t>
      </w:r>
      <w:r w:rsidRPr="00630AD9">
        <w:rPr>
          <w:spacing w:val="-1"/>
          <w:sz w:val="28"/>
          <w:szCs w:val="28"/>
        </w:rPr>
        <w:t>відображається</w:t>
      </w:r>
      <w:r w:rsidRPr="00630AD9">
        <w:rPr>
          <w:spacing w:val="-10"/>
          <w:sz w:val="28"/>
          <w:szCs w:val="28"/>
        </w:rPr>
        <w:t xml:space="preserve"> </w:t>
      </w:r>
      <w:r w:rsidRPr="00630AD9">
        <w:rPr>
          <w:spacing w:val="-1"/>
          <w:sz w:val="28"/>
          <w:szCs w:val="28"/>
        </w:rPr>
        <w:t>на</w:t>
      </w:r>
      <w:r w:rsidRPr="00630AD9">
        <w:rPr>
          <w:spacing w:val="-9"/>
          <w:sz w:val="28"/>
          <w:szCs w:val="28"/>
        </w:rPr>
        <w:t xml:space="preserve"> </w:t>
      </w:r>
      <w:r w:rsidRPr="00630AD9">
        <w:rPr>
          <w:spacing w:val="-1"/>
          <w:sz w:val="28"/>
          <w:szCs w:val="28"/>
        </w:rPr>
        <w:t>формуванні</w:t>
      </w:r>
      <w:r w:rsidRPr="00630AD9">
        <w:rPr>
          <w:spacing w:val="-15"/>
          <w:sz w:val="28"/>
          <w:szCs w:val="28"/>
        </w:rPr>
        <w:t xml:space="preserve"> </w:t>
      </w:r>
      <w:r w:rsidRPr="00630AD9">
        <w:rPr>
          <w:spacing w:val="-1"/>
          <w:sz w:val="28"/>
          <w:szCs w:val="28"/>
        </w:rPr>
        <w:t>пізнавальних</w:t>
      </w:r>
      <w:r w:rsidRPr="00630AD9">
        <w:rPr>
          <w:spacing w:val="-16"/>
          <w:sz w:val="28"/>
          <w:szCs w:val="28"/>
        </w:rPr>
        <w:t xml:space="preserve"> </w:t>
      </w:r>
      <w:r w:rsidRPr="00630AD9">
        <w:rPr>
          <w:sz w:val="28"/>
          <w:szCs w:val="28"/>
        </w:rPr>
        <w:t>процесів,</w:t>
      </w:r>
      <w:r w:rsidRPr="00630AD9">
        <w:rPr>
          <w:spacing w:val="-8"/>
          <w:sz w:val="28"/>
          <w:szCs w:val="28"/>
        </w:rPr>
        <w:t xml:space="preserve"> </w:t>
      </w:r>
      <w:r w:rsidRPr="00630AD9">
        <w:rPr>
          <w:sz w:val="28"/>
          <w:szCs w:val="28"/>
        </w:rPr>
        <w:t>що</w:t>
      </w:r>
      <w:r w:rsidRPr="00630AD9">
        <w:rPr>
          <w:spacing w:val="-11"/>
          <w:sz w:val="28"/>
          <w:szCs w:val="28"/>
        </w:rPr>
        <w:t xml:space="preserve"> </w:t>
      </w:r>
      <w:r w:rsidRPr="00630AD9">
        <w:rPr>
          <w:sz w:val="28"/>
          <w:szCs w:val="28"/>
        </w:rPr>
        <w:t>підтверджено</w:t>
      </w:r>
      <w:r w:rsidRPr="00630AD9">
        <w:rPr>
          <w:spacing w:val="-9"/>
          <w:sz w:val="28"/>
          <w:szCs w:val="28"/>
        </w:rPr>
        <w:t xml:space="preserve"> </w:t>
      </w:r>
      <w:r w:rsidRPr="00630AD9">
        <w:rPr>
          <w:sz w:val="28"/>
          <w:szCs w:val="28"/>
        </w:rPr>
        <w:t>науковими</w:t>
      </w:r>
      <w:r w:rsidRPr="00630AD9">
        <w:rPr>
          <w:spacing w:val="-68"/>
          <w:sz w:val="28"/>
          <w:szCs w:val="28"/>
        </w:rPr>
        <w:t xml:space="preserve"> </w:t>
      </w:r>
      <w:r w:rsidRPr="00630AD9">
        <w:rPr>
          <w:sz w:val="28"/>
          <w:szCs w:val="28"/>
        </w:rPr>
        <w:t>працями</w:t>
      </w:r>
      <w:r w:rsidRPr="00630AD9">
        <w:rPr>
          <w:spacing w:val="-4"/>
          <w:sz w:val="28"/>
          <w:szCs w:val="28"/>
        </w:rPr>
        <w:t xml:space="preserve"> </w:t>
      </w:r>
      <w:r w:rsidRPr="00630AD9">
        <w:rPr>
          <w:sz w:val="28"/>
          <w:szCs w:val="28"/>
        </w:rPr>
        <w:t>V.</w:t>
      </w:r>
      <w:r w:rsidRPr="00630AD9">
        <w:rPr>
          <w:spacing w:val="-2"/>
          <w:sz w:val="28"/>
          <w:szCs w:val="28"/>
        </w:rPr>
        <w:t xml:space="preserve"> </w:t>
      </w:r>
      <w:r w:rsidRPr="00630AD9">
        <w:rPr>
          <w:sz w:val="28"/>
          <w:szCs w:val="28"/>
        </w:rPr>
        <w:t>Cardwell,</w:t>
      </w:r>
      <w:r w:rsidRPr="00630AD9">
        <w:rPr>
          <w:spacing w:val="-3"/>
          <w:sz w:val="28"/>
          <w:szCs w:val="28"/>
        </w:rPr>
        <w:t xml:space="preserve"> </w:t>
      </w:r>
      <w:r w:rsidRPr="00630AD9">
        <w:rPr>
          <w:sz w:val="28"/>
          <w:szCs w:val="28"/>
        </w:rPr>
        <w:t>W.</w:t>
      </w:r>
      <w:r w:rsidRPr="00630AD9">
        <w:rPr>
          <w:spacing w:val="-3"/>
          <w:sz w:val="28"/>
          <w:szCs w:val="28"/>
        </w:rPr>
        <w:t xml:space="preserve"> </w:t>
      </w:r>
      <w:r w:rsidRPr="00630AD9">
        <w:rPr>
          <w:sz w:val="28"/>
          <w:szCs w:val="28"/>
        </w:rPr>
        <w:t>Cruickshank,</w:t>
      </w:r>
      <w:r w:rsidRPr="00630AD9">
        <w:rPr>
          <w:spacing w:val="-2"/>
          <w:sz w:val="28"/>
          <w:szCs w:val="28"/>
        </w:rPr>
        <w:t xml:space="preserve"> </w:t>
      </w:r>
      <w:r w:rsidRPr="00630AD9">
        <w:rPr>
          <w:sz w:val="28"/>
          <w:szCs w:val="28"/>
        </w:rPr>
        <w:t>M.</w:t>
      </w:r>
      <w:r w:rsidRPr="00630AD9">
        <w:rPr>
          <w:spacing w:val="-7"/>
          <w:sz w:val="28"/>
          <w:szCs w:val="28"/>
        </w:rPr>
        <w:t xml:space="preserve"> </w:t>
      </w:r>
      <w:r w:rsidRPr="00630AD9">
        <w:rPr>
          <w:sz w:val="28"/>
          <w:szCs w:val="28"/>
        </w:rPr>
        <w:t>Ippolitovоі,</w:t>
      </w:r>
      <w:r w:rsidRPr="00630AD9">
        <w:rPr>
          <w:spacing w:val="-3"/>
          <w:sz w:val="28"/>
          <w:szCs w:val="28"/>
        </w:rPr>
        <w:t xml:space="preserve"> </w:t>
      </w:r>
      <w:r w:rsidRPr="00630AD9">
        <w:rPr>
          <w:sz w:val="28"/>
          <w:szCs w:val="28"/>
        </w:rPr>
        <w:t>E.</w:t>
      </w:r>
      <w:r w:rsidRPr="00630AD9">
        <w:rPr>
          <w:spacing w:val="-2"/>
          <w:sz w:val="28"/>
          <w:szCs w:val="28"/>
        </w:rPr>
        <w:t xml:space="preserve"> </w:t>
      </w:r>
      <w:r w:rsidRPr="00630AD9">
        <w:rPr>
          <w:sz w:val="28"/>
          <w:szCs w:val="28"/>
        </w:rPr>
        <w:t>Kirichenko,</w:t>
      </w:r>
      <w:r w:rsidRPr="00630AD9">
        <w:rPr>
          <w:spacing w:val="-3"/>
          <w:sz w:val="28"/>
          <w:szCs w:val="28"/>
        </w:rPr>
        <w:t xml:space="preserve"> </w:t>
      </w:r>
      <w:r w:rsidRPr="00630AD9">
        <w:rPr>
          <w:sz w:val="28"/>
          <w:szCs w:val="28"/>
        </w:rPr>
        <w:t>S. Konovalenko,</w:t>
      </w:r>
      <w:r w:rsidR="003B58C1" w:rsidRPr="00630AD9">
        <w:rPr>
          <w:sz w:val="28"/>
          <w:szCs w:val="28"/>
        </w:rPr>
        <w:t xml:space="preserve">                               </w:t>
      </w:r>
      <w:r w:rsidRPr="00630AD9">
        <w:rPr>
          <w:sz w:val="28"/>
          <w:szCs w:val="28"/>
        </w:rPr>
        <w:t>I. Levchenko, Q. Raus. Стан інтелекту дітей з ЦП також потребує</w:t>
      </w:r>
      <w:r w:rsidRPr="00630AD9">
        <w:rPr>
          <w:spacing w:val="1"/>
          <w:sz w:val="28"/>
          <w:szCs w:val="28"/>
        </w:rPr>
        <w:t xml:space="preserve"> </w:t>
      </w:r>
      <w:r w:rsidRPr="00630AD9">
        <w:rPr>
          <w:spacing w:val="-1"/>
          <w:sz w:val="28"/>
          <w:szCs w:val="28"/>
        </w:rPr>
        <w:t>більш</w:t>
      </w:r>
      <w:r w:rsidRPr="00630AD9">
        <w:rPr>
          <w:spacing w:val="-10"/>
          <w:sz w:val="28"/>
          <w:szCs w:val="28"/>
        </w:rPr>
        <w:t xml:space="preserve"> </w:t>
      </w:r>
      <w:r w:rsidRPr="00630AD9">
        <w:rPr>
          <w:spacing w:val="-1"/>
          <w:sz w:val="28"/>
          <w:szCs w:val="28"/>
        </w:rPr>
        <w:t>детального</w:t>
      </w:r>
      <w:r w:rsidRPr="00630AD9">
        <w:rPr>
          <w:spacing w:val="-13"/>
          <w:sz w:val="28"/>
          <w:szCs w:val="28"/>
        </w:rPr>
        <w:t xml:space="preserve"> </w:t>
      </w:r>
      <w:r w:rsidRPr="00630AD9">
        <w:rPr>
          <w:sz w:val="28"/>
          <w:szCs w:val="28"/>
        </w:rPr>
        <w:t>вивчення,</w:t>
      </w:r>
      <w:r w:rsidRPr="00630AD9">
        <w:rPr>
          <w:spacing w:val="-11"/>
          <w:sz w:val="28"/>
          <w:szCs w:val="28"/>
        </w:rPr>
        <w:t xml:space="preserve"> </w:t>
      </w:r>
      <w:r w:rsidRPr="00630AD9">
        <w:rPr>
          <w:sz w:val="28"/>
          <w:szCs w:val="28"/>
        </w:rPr>
        <w:t>оскільки</w:t>
      </w:r>
      <w:r w:rsidRPr="00630AD9">
        <w:rPr>
          <w:spacing w:val="-5"/>
          <w:sz w:val="28"/>
          <w:szCs w:val="28"/>
        </w:rPr>
        <w:t xml:space="preserve"> </w:t>
      </w:r>
      <w:r w:rsidRPr="00630AD9">
        <w:rPr>
          <w:sz w:val="28"/>
          <w:szCs w:val="28"/>
        </w:rPr>
        <w:t>у</w:t>
      </w:r>
      <w:r w:rsidRPr="00630AD9">
        <w:rPr>
          <w:spacing w:val="-17"/>
          <w:sz w:val="28"/>
          <w:szCs w:val="28"/>
        </w:rPr>
        <w:t xml:space="preserve"> </w:t>
      </w:r>
      <w:r w:rsidRPr="00630AD9">
        <w:rPr>
          <w:sz w:val="28"/>
          <w:szCs w:val="28"/>
        </w:rPr>
        <w:t>дітей</w:t>
      </w:r>
      <w:r w:rsidRPr="00630AD9">
        <w:rPr>
          <w:spacing w:val="-13"/>
          <w:sz w:val="28"/>
          <w:szCs w:val="28"/>
        </w:rPr>
        <w:t xml:space="preserve"> </w:t>
      </w:r>
      <w:r w:rsidRPr="00630AD9">
        <w:rPr>
          <w:sz w:val="28"/>
          <w:szCs w:val="28"/>
        </w:rPr>
        <w:t>з</w:t>
      </w:r>
      <w:r w:rsidRPr="00630AD9">
        <w:rPr>
          <w:spacing w:val="-13"/>
          <w:sz w:val="28"/>
          <w:szCs w:val="28"/>
        </w:rPr>
        <w:t xml:space="preserve"> </w:t>
      </w:r>
      <w:r w:rsidRPr="00630AD9">
        <w:rPr>
          <w:sz w:val="28"/>
          <w:szCs w:val="28"/>
        </w:rPr>
        <w:t>тяжкими</w:t>
      </w:r>
      <w:r w:rsidRPr="00630AD9">
        <w:rPr>
          <w:spacing w:val="-12"/>
          <w:sz w:val="28"/>
          <w:szCs w:val="28"/>
        </w:rPr>
        <w:t xml:space="preserve"> </w:t>
      </w:r>
      <w:r w:rsidRPr="00630AD9">
        <w:rPr>
          <w:sz w:val="28"/>
          <w:szCs w:val="28"/>
        </w:rPr>
        <w:t>руховими</w:t>
      </w:r>
      <w:r w:rsidRPr="00630AD9">
        <w:rPr>
          <w:spacing w:val="-13"/>
          <w:sz w:val="28"/>
          <w:szCs w:val="28"/>
        </w:rPr>
        <w:t xml:space="preserve"> </w:t>
      </w:r>
      <w:r w:rsidRPr="00630AD9">
        <w:rPr>
          <w:sz w:val="28"/>
          <w:szCs w:val="28"/>
        </w:rPr>
        <w:t>та</w:t>
      </w:r>
      <w:r w:rsidRPr="00630AD9">
        <w:rPr>
          <w:spacing w:val="-12"/>
          <w:sz w:val="28"/>
          <w:szCs w:val="28"/>
        </w:rPr>
        <w:t xml:space="preserve"> </w:t>
      </w:r>
      <w:r w:rsidRPr="00630AD9">
        <w:rPr>
          <w:sz w:val="28"/>
          <w:szCs w:val="28"/>
        </w:rPr>
        <w:t>мовленнєвими</w:t>
      </w:r>
      <w:r w:rsidRPr="00630AD9">
        <w:rPr>
          <w:spacing w:val="-68"/>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може</w:t>
      </w:r>
      <w:r w:rsidRPr="00630AD9">
        <w:rPr>
          <w:spacing w:val="1"/>
          <w:sz w:val="28"/>
          <w:szCs w:val="28"/>
        </w:rPr>
        <w:t xml:space="preserve"> </w:t>
      </w:r>
      <w:r w:rsidRPr="00630AD9">
        <w:rPr>
          <w:sz w:val="28"/>
          <w:szCs w:val="28"/>
        </w:rPr>
        <w:t>бути</w:t>
      </w:r>
      <w:r w:rsidRPr="00630AD9">
        <w:rPr>
          <w:spacing w:val="1"/>
          <w:sz w:val="28"/>
          <w:szCs w:val="28"/>
        </w:rPr>
        <w:t xml:space="preserve"> </w:t>
      </w:r>
      <w:r w:rsidRPr="00630AD9">
        <w:rPr>
          <w:sz w:val="28"/>
          <w:szCs w:val="28"/>
        </w:rPr>
        <w:t>первино</w:t>
      </w:r>
      <w:r w:rsidRPr="00630AD9">
        <w:rPr>
          <w:spacing w:val="1"/>
          <w:sz w:val="28"/>
          <w:szCs w:val="28"/>
        </w:rPr>
        <w:t xml:space="preserve"> </w:t>
      </w:r>
      <w:r w:rsidRPr="00630AD9">
        <w:rPr>
          <w:sz w:val="28"/>
          <w:szCs w:val="28"/>
        </w:rPr>
        <w:t>збережений</w:t>
      </w:r>
      <w:r w:rsidRPr="00630AD9">
        <w:rPr>
          <w:spacing w:val="1"/>
          <w:sz w:val="28"/>
          <w:szCs w:val="28"/>
        </w:rPr>
        <w:t xml:space="preserve"> </w:t>
      </w:r>
      <w:r w:rsidRPr="00630AD9">
        <w:rPr>
          <w:sz w:val="28"/>
          <w:szCs w:val="28"/>
        </w:rPr>
        <w:t>інтелект</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навпаки,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мінімальними руховими розладами можуть спостерігатися тяжкі інтелектуальні та</w:t>
      </w:r>
      <w:r w:rsidRPr="00630AD9">
        <w:rPr>
          <w:spacing w:val="-67"/>
          <w:sz w:val="28"/>
          <w:szCs w:val="28"/>
        </w:rPr>
        <w:t xml:space="preserve"> </w:t>
      </w:r>
      <w:r w:rsidRPr="00630AD9">
        <w:rPr>
          <w:sz w:val="28"/>
          <w:szCs w:val="28"/>
        </w:rPr>
        <w:t>мовленнєві</w:t>
      </w:r>
      <w:r w:rsidRPr="00630AD9">
        <w:rPr>
          <w:spacing w:val="54"/>
          <w:sz w:val="28"/>
          <w:szCs w:val="28"/>
        </w:rPr>
        <w:t xml:space="preserve"> </w:t>
      </w:r>
      <w:r w:rsidRPr="00630AD9">
        <w:rPr>
          <w:sz w:val="28"/>
          <w:szCs w:val="28"/>
        </w:rPr>
        <w:t>розлади</w:t>
      </w:r>
      <w:r w:rsidRPr="00630AD9">
        <w:rPr>
          <w:spacing w:val="130"/>
          <w:sz w:val="28"/>
          <w:szCs w:val="28"/>
        </w:rPr>
        <w:t xml:space="preserve"> </w:t>
      </w:r>
      <w:r w:rsidR="003B58C1" w:rsidRPr="00630AD9">
        <w:rPr>
          <w:spacing w:val="130"/>
          <w:sz w:val="28"/>
          <w:szCs w:val="28"/>
        </w:rPr>
        <w:t xml:space="preserve">                       </w:t>
      </w:r>
      <w:r w:rsidRPr="00630AD9">
        <w:rPr>
          <w:sz w:val="28"/>
          <w:szCs w:val="28"/>
        </w:rPr>
        <w:t>(T.</w:t>
      </w:r>
      <w:r w:rsidRPr="00630AD9">
        <w:rPr>
          <w:spacing w:val="-1"/>
          <w:sz w:val="28"/>
          <w:szCs w:val="28"/>
        </w:rPr>
        <w:t xml:space="preserve"> </w:t>
      </w:r>
      <w:r w:rsidRPr="00630AD9">
        <w:rPr>
          <w:sz w:val="28"/>
          <w:szCs w:val="28"/>
        </w:rPr>
        <w:t>Dobrovolska,</w:t>
      </w:r>
      <w:r w:rsidRPr="00630AD9">
        <w:rPr>
          <w:spacing w:val="63"/>
          <w:sz w:val="28"/>
          <w:szCs w:val="28"/>
        </w:rPr>
        <w:t xml:space="preserve"> </w:t>
      </w:r>
      <w:r w:rsidRPr="00630AD9">
        <w:rPr>
          <w:sz w:val="28"/>
          <w:szCs w:val="28"/>
        </w:rPr>
        <w:t>N.</w:t>
      </w:r>
      <w:r w:rsidRPr="00630AD9">
        <w:rPr>
          <w:spacing w:val="-1"/>
          <w:sz w:val="28"/>
          <w:szCs w:val="28"/>
        </w:rPr>
        <w:t xml:space="preserve"> </w:t>
      </w:r>
      <w:r w:rsidRPr="00630AD9">
        <w:rPr>
          <w:sz w:val="28"/>
          <w:szCs w:val="28"/>
        </w:rPr>
        <w:t>Gamuletska,</w:t>
      </w:r>
      <w:r w:rsidRPr="00630AD9">
        <w:rPr>
          <w:spacing w:val="63"/>
          <w:sz w:val="28"/>
          <w:szCs w:val="28"/>
        </w:rPr>
        <w:t xml:space="preserve"> </w:t>
      </w:r>
      <w:r w:rsidRPr="00630AD9">
        <w:rPr>
          <w:sz w:val="28"/>
          <w:szCs w:val="28"/>
        </w:rPr>
        <w:t>M.</w:t>
      </w:r>
      <w:r w:rsidRPr="00630AD9">
        <w:rPr>
          <w:spacing w:val="1"/>
          <w:sz w:val="28"/>
          <w:szCs w:val="28"/>
        </w:rPr>
        <w:t xml:space="preserve"> </w:t>
      </w:r>
      <w:r w:rsidRPr="00630AD9">
        <w:rPr>
          <w:sz w:val="28"/>
          <w:szCs w:val="28"/>
        </w:rPr>
        <w:t>Gurevich,</w:t>
      </w:r>
      <w:r w:rsidRPr="00630AD9">
        <w:rPr>
          <w:spacing w:val="63"/>
          <w:sz w:val="28"/>
          <w:szCs w:val="28"/>
        </w:rPr>
        <w:t xml:space="preserve"> </w:t>
      </w:r>
      <w:r w:rsidRPr="00630AD9">
        <w:rPr>
          <w:sz w:val="28"/>
          <w:szCs w:val="28"/>
        </w:rPr>
        <w:t>E.</w:t>
      </w:r>
      <w:r w:rsidRPr="00630AD9">
        <w:rPr>
          <w:spacing w:val="-1"/>
          <w:sz w:val="28"/>
          <w:szCs w:val="28"/>
        </w:rPr>
        <w:t xml:space="preserve"> </w:t>
      </w:r>
      <w:r w:rsidRPr="00630AD9">
        <w:rPr>
          <w:sz w:val="28"/>
          <w:szCs w:val="28"/>
        </w:rPr>
        <w:t>Heisserman,</w:t>
      </w:r>
      <w:r w:rsidR="003B58C1" w:rsidRPr="00630AD9">
        <w:rPr>
          <w:sz w:val="28"/>
          <w:szCs w:val="28"/>
        </w:rPr>
        <w:t xml:space="preserve"> </w:t>
      </w:r>
      <w:r w:rsidRPr="00630AD9">
        <w:rPr>
          <w:sz w:val="28"/>
          <w:szCs w:val="28"/>
        </w:rPr>
        <w:t>V.</w:t>
      </w:r>
      <w:r w:rsidRPr="00630AD9">
        <w:rPr>
          <w:spacing w:val="-3"/>
          <w:sz w:val="28"/>
          <w:szCs w:val="28"/>
        </w:rPr>
        <w:t xml:space="preserve"> </w:t>
      </w:r>
      <w:r w:rsidRPr="00630AD9">
        <w:rPr>
          <w:sz w:val="28"/>
          <w:szCs w:val="28"/>
        </w:rPr>
        <w:t>Kozhevnikova,</w:t>
      </w:r>
      <w:r w:rsidRPr="00630AD9">
        <w:rPr>
          <w:spacing w:val="-2"/>
          <w:sz w:val="28"/>
          <w:szCs w:val="28"/>
        </w:rPr>
        <w:t xml:space="preserve"> </w:t>
      </w:r>
      <w:r w:rsidR="003B58C1" w:rsidRPr="00630AD9">
        <w:rPr>
          <w:spacing w:val="-2"/>
          <w:sz w:val="28"/>
          <w:szCs w:val="28"/>
        </w:rPr>
        <w:t xml:space="preserve">                               </w:t>
      </w:r>
      <w:r w:rsidRPr="00630AD9">
        <w:rPr>
          <w:sz w:val="28"/>
          <w:szCs w:val="28"/>
        </w:rPr>
        <w:t>D.</w:t>
      </w:r>
      <w:r w:rsidRPr="00630AD9">
        <w:rPr>
          <w:spacing w:val="1"/>
          <w:sz w:val="28"/>
          <w:szCs w:val="28"/>
        </w:rPr>
        <w:t xml:space="preserve"> </w:t>
      </w:r>
      <w:r w:rsidRPr="00630AD9">
        <w:rPr>
          <w:sz w:val="28"/>
          <w:szCs w:val="28"/>
        </w:rPr>
        <w:t>Lavrova,</w:t>
      </w:r>
      <w:r w:rsidRPr="00630AD9">
        <w:rPr>
          <w:spacing w:val="-2"/>
          <w:sz w:val="28"/>
          <w:szCs w:val="28"/>
        </w:rPr>
        <w:t xml:space="preserve"> </w:t>
      </w:r>
      <w:r w:rsidRPr="00630AD9">
        <w:rPr>
          <w:sz w:val="28"/>
          <w:szCs w:val="28"/>
        </w:rPr>
        <w:t>N.</w:t>
      </w:r>
      <w:r w:rsidRPr="00630AD9">
        <w:rPr>
          <w:spacing w:val="-2"/>
          <w:sz w:val="28"/>
          <w:szCs w:val="28"/>
        </w:rPr>
        <w:t xml:space="preserve"> </w:t>
      </w:r>
      <w:r w:rsidRPr="00630AD9">
        <w:rPr>
          <w:sz w:val="28"/>
          <w:szCs w:val="28"/>
        </w:rPr>
        <w:t>Shabalina,</w:t>
      </w:r>
      <w:r w:rsidRPr="00630AD9">
        <w:rPr>
          <w:spacing w:val="-1"/>
          <w:sz w:val="28"/>
          <w:szCs w:val="28"/>
        </w:rPr>
        <w:t xml:space="preserve"> </w:t>
      </w:r>
      <w:r w:rsidRPr="00630AD9">
        <w:rPr>
          <w:sz w:val="28"/>
          <w:szCs w:val="28"/>
        </w:rPr>
        <w:t>E.</w:t>
      </w:r>
      <w:r w:rsidRPr="00630AD9">
        <w:rPr>
          <w:spacing w:val="-3"/>
          <w:sz w:val="28"/>
          <w:szCs w:val="28"/>
        </w:rPr>
        <w:t xml:space="preserve"> </w:t>
      </w:r>
      <w:r w:rsidRPr="00630AD9">
        <w:rPr>
          <w:sz w:val="28"/>
          <w:szCs w:val="28"/>
        </w:rPr>
        <w:t>Sologubov,</w:t>
      </w:r>
      <w:r w:rsidRPr="00630AD9">
        <w:rPr>
          <w:spacing w:val="-1"/>
          <w:sz w:val="28"/>
          <w:szCs w:val="28"/>
        </w:rPr>
        <w:t xml:space="preserve"> </w:t>
      </w:r>
      <w:r w:rsidRPr="00630AD9">
        <w:rPr>
          <w:sz w:val="28"/>
          <w:szCs w:val="28"/>
        </w:rPr>
        <w:t>E.</w:t>
      </w:r>
      <w:r w:rsidRPr="00630AD9">
        <w:rPr>
          <w:spacing w:val="-1"/>
          <w:sz w:val="28"/>
          <w:szCs w:val="28"/>
        </w:rPr>
        <w:t xml:space="preserve"> </w:t>
      </w:r>
      <w:r w:rsidRPr="00630AD9">
        <w:rPr>
          <w:sz w:val="28"/>
          <w:szCs w:val="28"/>
        </w:rPr>
        <w:t>Speltz)</w:t>
      </w:r>
      <w:r w:rsidR="003B58C1" w:rsidRPr="00630AD9">
        <w:rPr>
          <w:spacing w:val="-6"/>
          <w:sz w:val="28"/>
          <w:szCs w:val="28"/>
        </w:rPr>
        <w:t>.</w:t>
      </w:r>
    </w:p>
    <w:p w14:paraId="10B77037" w14:textId="5611530B" w:rsidR="00F403C4" w:rsidRPr="00630AD9" w:rsidRDefault="00F403C4" w:rsidP="003B58C1">
      <w:pPr>
        <w:pStyle w:val="ad"/>
        <w:spacing w:after="0" w:line="360" w:lineRule="auto"/>
        <w:ind w:right="323" w:firstLine="566"/>
        <w:jc w:val="both"/>
        <w:rPr>
          <w:sz w:val="28"/>
          <w:szCs w:val="28"/>
        </w:rPr>
      </w:pPr>
      <w:r w:rsidRPr="00630AD9">
        <w:rPr>
          <w:sz w:val="28"/>
          <w:szCs w:val="28"/>
        </w:rPr>
        <w:t>Крім</w:t>
      </w:r>
      <w:r w:rsidRPr="00630AD9">
        <w:rPr>
          <w:spacing w:val="1"/>
          <w:sz w:val="28"/>
          <w:szCs w:val="28"/>
        </w:rPr>
        <w:t xml:space="preserve"> </w:t>
      </w:r>
      <w:r w:rsidRPr="00630AD9">
        <w:rPr>
          <w:sz w:val="28"/>
          <w:szCs w:val="28"/>
        </w:rPr>
        <w:t>рухових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практично</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самого</w:t>
      </w:r>
      <w:r w:rsidRPr="00630AD9">
        <w:rPr>
          <w:spacing w:val="1"/>
          <w:sz w:val="28"/>
          <w:szCs w:val="28"/>
        </w:rPr>
        <w:t xml:space="preserve"> </w:t>
      </w:r>
      <w:r w:rsidRPr="00630AD9">
        <w:rPr>
          <w:sz w:val="28"/>
          <w:szCs w:val="28"/>
        </w:rPr>
        <w:t>початку</w:t>
      </w:r>
      <w:r w:rsidRPr="00630AD9">
        <w:rPr>
          <w:spacing w:val="1"/>
          <w:sz w:val="28"/>
          <w:szCs w:val="28"/>
        </w:rPr>
        <w:t xml:space="preserve"> </w:t>
      </w:r>
      <w:r w:rsidRPr="00630AD9">
        <w:rPr>
          <w:sz w:val="28"/>
          <w:szCs w:val="28"/>
        </w:rPr>
        <w:t>спостерігають</w:t>
      </w:r>
      <w:r w:rsidRPr="00630AD9">
        <w:rPr>
          <w:spacing w:val="1"/>
          <w:sz w:val="28"/>
          <w:szCs w:val="28"/>
        </w:rPr>
        <w:t xml:space="preserve"> </w:t>
      </w:r>
      <w:r w:rsidRPr="00630AD9">
        <w:rPr>
          <w:sz w:val="28"/>
          <w:szCs w:val="28"/>
        </w:rPr>
        <w:t>специфічні</w:t>
      </w:r>
      <w:r w:rsidRPr="00630AD9">
        <w:rPr>
          <w:spacing w:val="1"/>
          <w:sz w:val="28"/>
          <w:szCs w:val="28"/>
        </w:rPr>
        <w:t xml:space="preserve"> </w:t>
      </w:r>
      <w:r w:rsidRPr="00630AD9">
        <w:rPr>
          <w:sz w:val="28"/>
          <w:szCs w:val="28"/>
        </w:rPr>
        <w:t>відхилення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психічному</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Згідно</w:t>
      </w:r>
      <w:r w:rsidRPr="00630AD9">
        <w:rPr>
          <w:spacing w:val="1"/>
          <w:sz w:val="28"/>
          <w:szCs w:val="28"/>
        </w:rPr>
        <w:t xml:space="preserve"> </w:t>
      </w:r>
      <w:r w:rsidRPr="00630AD9">
        <w:rPr>
          <w:sz w:val="28"/>
          <w:szCs w:val="28"/>
        </w:rPr>
        <w:t>даних</w:t>
      </w:r>
      <w:r w:rsidRPr="00630AD9">
        <w:rPr>
          <w:spacing w:val="1"/>
          <w:sz w:val="28"/>
          <w:szCs w:val="28"/>
        </w:rPr>
        <w:t xml:space="preserve"> </w:t>
      </w:r>
      <w:r w:rsidRPr="00630AD9">
        <w:rPr>
          <w:sz w:val="28"/>
          <w:szCs w:val="28"/>
        </w:rPr>
        <w:t>досліджень</w:t>
      </w:r>
      <w:r w:rsidRPr="00630AD9">
        <w:rPr>
          <w:spacing w:val="1"/>
          <w:sz w:val="28"/>
          <w:szCs w:val="28"/>
        </w:rPr>
        <w:t xml:space="preserve"> </w:t>
      </w:r>
      <w:r w:rsidR="003B58C1" w:rsidRPr="00630AD9">
        <w:rPr>
          <w:spacing w:val="1"/>
          <w:sz w:val="28"/>
          <w:szCs w:val="28"/>
        </w:rPr>
        <w:t xml:space="preserve">                                          </w:t>
      </w:r>
      <w:r w:rsidRPr="00630AD9">
        <w:rPr>
          <w:sz w:val="28"/>
          <w:szCs w:val="28"/>
        </w:rPr>
        <w:t>O. Mastyukovа,</w:t>
      </w:r>
      <w:r w:rsidRPr="00630AD9">
        <w:rPr>
          <w:spacing w:val="1"/>
          <w:sz w:val="28"/>
          <w:szCs w:val="28"/>
        </w:rPr>
        <w:t xml:space="preserve"> </w:t>
      </w:r>
      <w:r w:rsidRPr="00630AD9">
        <w:rPr>
          <w:sz w:val="28"/>
          <w:szCs w:val="28"/>
        </w:rPr>
        <w:t>вони</w:t>
      </w:r>
      <w:r w:rsidRPr="00630AD9">
        <w:rPr>
          <w:spacing w:val="1"/>
          <w:sz w:val="28"/>
          <w:szCs w:val="28"/>
        </w:rPr>
        <w:t xml:space="preserve"> </w:t>
      </w:r>
      <w:r w:rsidRPr="00630AD9">
        <w:rPr>
          <w:sz w:val="28"/>
          <w:szCs w:val="28"/>
        </w:rPr>
        <w:t>можуть</w:t>
      </w:r>
      <w:r w:rsidRPr="00630AD9">
        <w:rPr>
          <w:spacing w:val="1"/>
          <w:sz w:val="28"/>
          <w:szCs w:val="28"/>
        </w:rPr>
        <w:t xml:space="preserve"> </w:t>
      </w:r>
      <w:r w:rsidRPr="00630AD9">
        <w:rPr>
          <w:sz w:val="28"/>
          <w:szCs w:val="28"/>
        </w:rPr>
        <w:t>бути</w:t>
      </w:r>
      <w:r w:rsidRPr="00630AD9">
        <w:rPr>
          <w:spacing w:val="1"/>
          <w:sz w:val="28"/>
          <w:szCs w:val="28"/>
        </w:rPr>
        <w:t xml:space="preserve"> </w:t>
      </w:r>
      <w:r w:rsidRPr="00630AD9">
        <w:rPr>
          <w:sz w:val="28"/>
          <w:szCs w:val="28"/>
        </w:rPr>
        <w:t>пов’язані</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ураженням</w:t>
      </w:r>
      <w:r w:rsidRPr="00630AD9">
        <w:rPr>
          <w:spacing w:val="1"/>
          <w:sz w:val="28"/>
          <w:szCs w:val="28"/>
        </w:rPr>
        <w:t xml:space="preserve"> </w:t>
      </w:r>
      <w:r w:rsidRPr="00630AD9">
        <w:rPr>
          <w:w w:val="95"/>
          <w:sz w:val="28"/>
          <w:szCs w:val="28"/>
        </w:rPr>
        <w:t>головного мозку, так із наслідками затримки його дозрівання. Відсутність довільної</w:t>
      </w:r>
      <w:r w:rsidRPr="00630AD9">
        <w:rPr>
          <w:spacing w:val="1"/>
          <w:w w:val="95"/>
          <w:sz w:val="28"/>
          <w:szCs w:val="28"/>
        </w:rPr>
        <w:t xml:space="preserve"> </w:t>
      </w:r>
      <w:r w:rsidRPr="00630AD9">
        <w:rPr>
          <w:sz w:val="28"/>
          <w:szCs w:val="28"/>
        </w:rPr>
        <w:t>уваги,</w:t>
      </w:r>
      <w:r w:rsidRPr="00630AD9">
        <w:rPr>
          <w:spacing w:val="1"/>
          <w:sz w:val="28"/>
          <w:szCs w:val="28"/>
        </w:rPr>
        <w:t xml:space="preserve"> </w:t>
      </w:r>
      <w:r w:rsidRPr="00630AD9">
        <w:rPr>
          <w:sz w:val="28"/>
          <w:szCs w:val="28"/>
        </w:rPr>
        <w:t>проблема</w:t>
      </w:r>
      <w:r w:rsidRPr="00630AD9">
        <w:rPr>
          <w:spacing w:val="1"/>
          <w:sz w:val="28"/>
          <w:szCs w:val="28"/>
        </w:rPr>
        <w:t xml:space="preserve"> </w:t>
      </w:r>
      <w:r w:rsidRPr="00630AD9">
        <w:rPr>
          <w:sz w:val="28"/>
          <w:szCs w:val="28"/>
        </w:rPr>
        <w:t>засвоєння</w:t>
      </w:r>
      <w:r w:rsidRPr="00630AD9">
        <w:rPr>
          <w:spacing w:val="1"/>
          <w:sz w:val="28"/>
          <w:szCs w:val="28"/>
        </w:rPr>
        <w:t xml:space="preserve"> </w:t>
      </w:r>
      <w:r w:rsidRPr="00630AD9">
        <w:rPr>
          <w:sz w:val="28"/>
          <w:szCs w:val="28"/>
        </w:rPr>
        <w:t>простору,</w:t>
      </w:r>
      <w:r w:rsidRPr="00630AD9">
        <w:rPr>
          <w:spacing w:val="1"/>
          <w:sz w:val="28"/>
          <w:szCs w:val="28"/>
        </w:rPr>
        <w:t xml:space="preserve"> </w:t>
      </w:r>
      <w:r w:rsidRPr="00630AD9">
        <w:rPr>
          <w:sz w:val="28"/>
          <w:szCs w:val="28"/>
        </w:rPr>
        <w:t>відставання</w:t>
      </w:r>
      <w:r w:rsidRPr="00630AD9">
        <w:rPr>
          <w:spacing w:val="1"/>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конвергенції,</w:t>
      </w:r>
      <w:r w:rsidRPr="00630AD9">
        <w:rPr>
          <w:spacing w:val="1"/>
          <w:sz w:val="28"/>
          <w:szCs w:val="28"/>
        </w:rPr>
        <w:t xml:space="preserve"> </w:t>
      </w:r>
      <w:r w:rsidRPr="00630AD9">
        <w:rPr>
          <w:sz w:val="28"/>
          <w:szCs w:val="28"/>
        </w:rPr>
        <w:t>зменшення поля зору, в першу чергу, пов’язані з відставання або викривленням</w:t>
      </w:r>
      <w:r w:rsidRPr="00630AD9">
        <w:rPr>
          <w:spacing w:val="1"/>
          <w:sz w:val="28"/>
          <w:szCs w:val="28"/>
        </w:rPr>
        <w:t xml:space="preserve"> </w:t>
      </w:r>
      <w:r w:rsidRPr="00630AD9">
        <w:rPr>
          <w:sz w:val="28"/>
          <w:szCs w:val="28"/>
        </w:rPr>
        <w:t>моторного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Відхилення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психічному</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пов’язані</w:t>
      </w:r>
      <w:r w:rsidRPr="00630AD9">
        <w:rPr>
          <w:spacing w:val="1"/>
          <w:sz w:val="28"/>
          <w:szCs w:val="28"/>
        </w:rPr>
        <w:t xml:space="preserve"> </w:t>
      </w:r>
      <w:r w:rsidRPr="00630AD9">
        <w:rPr>
          <w:sz w:val="28"/>
          <w:szCs w:val="28"/>
        </w:rPr>
        <w:t>також</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відсутністю</w:t>
      </w:r>
      <w:r w:rsidRPr="00630AD9">
        <w:rPr>
          <w:spacing w:val="1"/>
          <w:sz w:val="28"/>
          <w:szCs w:val="28"/>
        </w:rPr>
        <w:t xml:space="preserve"> </w:t>
      </w:r>
      <w:r w:rsidRPr="00630AD9">
        <w:rPr>
          <w:sz w:val="28"/>
          <w:szCs w:val="28"/>
        </w:rPr>
        <w:t>практичної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соціального</w:t>
      </w:r>
      <w:r w:rsidRPr="00630AD9">
        <w:rPr>
          <w:spacing w:val="1"/>
          <w:sz w:val="28"/>
          <w:szCs w:val="28"/>
        </w:rPr>
        <w:t xml:space="preserve"> </w:t>
      </w:r>
      <w:r w:rsidRPr="00630AD9">
        <w:rPr>
          <w:sz w:val="28"/>
          <w:szCs w:val="28"/>
        </w:rPr>
        <w:t>досвіду,</w:t>
      </w:r>
      <w:r w:rsidRPr="00630AD9">
        <w:rPr>
          <w:spacing w:val="1"/>
          <w:sz w:val="28"/>
          <w:szCs w:val="28"/>
        </w:rPr>
        <w:t xml:space="preserve"> </w:t>
      </w:r>
      <w:r w:rsidRPr="00630AD9">
        <w:rPr>
          <w:sz w:val="28"/>
          <w:szCs w:val="28"/>
        </w:rPr>
        <w:t>комунікативної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оточуючими,</w:t>
      </w:r>
      <w:r w:rsidRPr="00630AD9">
        <w:rPr>
          <w:spacing w:val="1"/>
          <w:sz w:val="28"/>
          <w:szCs w:val="28"/>
        </w:rPr>
        <w:t xml:space="preserve"> </w:t>
      </w:r>
      <w:r w:rsidRPr="00630AD9">
        <w:rPr>
          <w:sz w:val="28"/>
          <w:szCs w:val="28"/>
        </w:rPr>
        <w:t>неможливістю</w:t>
      </w:r>
      <w:r w:rsidRPr="00630AD9">
        <w:rPr>
          <w:spacing w:val="1"/>
          <w:sz w:val="28"/>
          <w:szCs w:val="28"/>
        </w:rPr>
        <w:t xml:space="preserve"> </w:t>
      </w:r>
      <w:r w:rsidRPr="00630AD9">
        <w:rPr>
          <w:sz w:val="28"/>
          <w:szCs w:val="28"/>
        </w:rPr>
        <w:t>повноцінної</w:t>
      </w:r>
      <w:r w:rsidRPr="00630AD9">
        <w:rPr>
          <w:spacing w:val="1"/>
          <w:sz w:val="28"/>
          <w:szCs w:val="28"/>
        </w:rPr>
        <w:t xml:space="preserve"> </w:t>
      </w:r>
      <w:r w:rsidRPr="00630AD9">
        <w:rPr>
          <w:sz w:val="28"/>
          <w:szCs w:val="28"/>
        </w:rPr>
        <w:t>ігрової</w:t>
      </w:r>
      <w:r w:rsidRPr="00630AD9">
        <w:rPr>
          <w:spacing w:val="1"/>
          <w:sz w:val="28"/>
          <w:szCs w:val="28"/>
        </w:rPr>
        <w:t xml:space="preserve"> </w:t>
      </w:r>
      <w:r w:rsidRPr="00630AD9">
        <w:rPr>
          <w:sz w:val="28"/>
          <w:szCs w:val="28"/>
        </w:rPr>
        <w:t>діяльності.</w:t>
      </w:r>
    </w:p>
    <w:p w14:paraId="6858A606" w14:textId="77777777" w:rsidR="00F403C4" w:rsidRPr="00630AD9" w:rsidRDefault="00F403C4" w:rsidP="003B58C1">
      <w:pPr>
        <w:pStyle w:val="ad"/>
        <w:spacing w:after="0" w:line="360" w:lineRule="auto"/>
        <w:ind w:right="335" w:firstLine="566"/>
        <w:jc w:val="both"/>
        <w:rPr>
          <w:sz w:val="28"/>
          <w:szCs w:val="28"/>
        </w:rPr>
      </w:pPr>
      <w:r w:rsidRPr="00630AD9">
        <w:rPr>
          <w:sz w:val="28"/>
          <w:szCs w:val="28"/>
        </w:rPr>
        <w:t>Порушення</w:t>
      </w:r>
      <w:r w:rsidRPr="00630AD9">
        <w:rPr>
          <w:spacing w:val="1"/>
          <w:sz w:val="28"/>
          <w:szCs w:val="28"/>
        </w:rPr>
        <w:t xml:space="preserve"> </w:t>
      </w:r>
      <w:r w:rsidRPr="00630AD9">
        <w:rPr>
          <w:sz w:val="28"/>
          <w:szCs w:val="28"/>
        </w:rPr>
        <w:t>розумової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проявляється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вигляді</w:t>
      </w:r>
      <w:r w:rsidRPr="00630AD9">
        <w:rPr>
          <w:spacing w:val="1"/>
          <w:sz w:val="28"/>
          <w:szCs w:val="28"/>
        </w:rPr>
        <w:t xml:space="preserve"> </w:t>
      </w:r>
      <w:r w:rsidRPr="00630AD9">
        <w:rPr>
          <w:sz w:val="28"/>
          <w:szCs w:val="28"/>
        </w:rPr>
        <w:t>синдрому дратівливої слабкості. Одна група дітей характеризується підвищеною</w:t>
      </w:r>
      <w:r w:rsidRPr="00630AD9">
        <w:rPr>
          <w:spacing w:val="1"/>
          <w:sz w:val="28"/>
          <w:szCs w:val="28"/>
        </w:rPr>
        <w:t xml:space="preserve"> </w:t>
      </w:r>
      <w:r w:rsidRPr="00630AD9">
        <w:rPr>
          <w:sz w:val="28"/>
          <w:szCs w:val="28"/>
        </w:rPr>
        <w:t>виснажливістю, втомлюваністю, інша – надмірною дратівливістю, плаксивістю,</w:t>
      </w:r>
      <w:r w:rsidRPr="00630AD9">
        <w:rPr>
          <w:spacing w:val="1"/>
          <w:sz w:val="28"/>
          <w:szCs w:val="28"/>
        </w:rPr>
        <w:t xml:space="preserve"> </w:t>
      </w:r>
      <w:r w:rsidRPr="00630AD9">
        <w:rPr>
          <w:sz w:val="28"/>
          <w:szCs w:val="28"/>
        </w:rPr>
        <w:t>вередливістю.</w:t>
      </w:r>
      <w:r w:rsidRPr="00630AD9">
        <w:rPr>
          <w:spacing w:val="1"/>
          <w:sz w:val="28"/>
          <w:szCs w:val="28"/>
        </w:rPr>
        <w:t xml:space="preserve"> </w:t>
      </w:r>
      <w:r w:rsidRPr="00630AD9">
        <w:rPr>
          <w:sz w:val="28"/>
          <w:szCs w:val="28"/>
        </w:rPr>
        <w:t>Синдром</w:t>
      </w:r>
      <w:r w:rsidRPr="00630AD9">
        <w:rPr>
          <w:spacing w:val="1"/>
          <w:sz w:val="28"/>
          <w:szCs w:val="28"/>
        </w:rPr>
        <w:t xml:space="preserve"> </w:t>
      </w:r>
      <w:r w:rsidRPr="00630AD9">
        <w:rPr>
          <w:sz w:val="28"/>
          <w:szCs w:val="28"/>
        </w:rPr>
        <w:t>дратівливої</w:t>
      </w:r>
      <w:r w:rsidRPr="00630AD9">
        <w:rPr>
          <w:spacing w:val="1"/>
          <w:sz w:val="28"/>
          <w:szCs w:val="28"/>
        </w:rPr>
        <w:t xml:space="preserve"> </w:t>
      </w:r>
      <w:r w:rsidRPr="00630AD9">
        <w:rPr>
          <w:sz w:val="28"/>
          <w:szCs w:val="28"/>
        </w:rPr>
        <w:t>слабкості</w:t>
      </w:r>
      <w:r w:rsidRPr="00630AD9">
        <w:rPr>
          <w:spacing w:val="1"/>
          <w:sz w:val="28"/>
          <w:szCs w:val="28"/>
        </w:rPr>
        <w:t xml:space="preserve"> </w:t>
      </w:r>
      <w:r w:rsidRPr="00630AD9">
        <w:rPr>
          <w:sz w:val="28"/>
          <w:szCs w:val="28"/>
        </w:rPr>
        <w:t>поєднуються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підвищеною</w:t>
      </w:r>
      <w:r w:rsidRPr="00630AD9">
        <w:rPr>
          <w:spacing w:val="-1"/>
          <w:sz w:val="28"/>
          <w:szCs w:val="28"/>
        </w:rPr>
        <w:t xml:space="preserve"> </w:t>
      </w:r>
      <w:r w:rsidRPr="00630AD9">
        <w:rPr>
          <w:sz w:val="28"/>
          <w:szCs w:val="28"/>
        </w:rPr>
        <w:t>чутливістю до різних</w:t>
      </w:r>
      <w:r w:rsidRPr="00630AD9">
        <w:rPr>
          <w:spacing w:val="-3"/>
          <w:sz w:val="28"/>
          <w:szCs w:val="28"/>
        </w:rPr>
        <w:t xml:space="preserve"> </w:t>
      </w:r>
      <w:r w:rsidRPr="00630AD9">
        <w:rPr>
          <w:sz w:val="28"/>
          <w:szCs w:val="28"/>
        </w:rPr>
        <w:t>зовнішніх</w:t>
      </w:r>
      <w:r w:rsidRPr="00630AD9">
        <w:rPr>
          <w:spacing w:val="-4"/>
          <w:sz w:val="28"/>
          <w:szCs w:val="28"/>
        </w:rPr>
        <w:t xml:space="preserve"> </w:t>
      </w:r>
      <w:r w:rsidRPr="00630AD9">
        <w:rPr>
          <w:sz w:val="28"/>
          <w:szCs w:val="28"/>
        </w:rPr>
        <w:t>подразників.</w:t>
      </w:r>
    </w:p>
    <w:p w14:paraId="2BE62F4A" w14:textId="77777777" w:rsidR="00F403C4" w:rsidRPr="00630AD9" w:rsidRDefault="00F403C4" w:rsidP="003B58C1">
      <w:pPr>
        <w:pStyle w:val="ad"/>
        <w:spacing w:after="0" w:line="360" w:lineRule="auto"/>
        <w:ind w:left="919"/>
        <w:jc w:val="both"/>
        <w:rPr>
          <w:sz w:val="28"/>
          <w:szCs w:val="28"/>
        </w:rPr>
      </w:pPr>
      <w:r w:rsidRPr="00630AD9">
        <w:rPr>
          <w:sz w:val="28"/>
          <w:szCs w:val="28"/>
        </w:rPr>
        <w:t xml:space="preserve">Згідно  </w:t>
      </w:r>
      <w:r w:rsidRPr="00630AD9">
        <w:rPr>
          <w:spacing w:val="50"/>
          <w:sz w:val="28"/>
          <w:szCs w:val="28"/>
        </w:rPr>
        <w:t xml:space="preserve"> </w:t>
      </w:r>
      <w:r w:rsidRPr="00630AD9">
        <w:rPr>
          <w:sz w:val="28"/>
          <w:szCs w:val="28"/>
        </w:rPr>
        <w:t xml:space="preserve">даних  </w:t>
      </w:r>
      <w:r w:rsidRPr="00630AD9">
        <w:rPr>
          <w:spacing w:val="46"/>
          <w:sz w:val="28"/>
          <w:szCs w:val="28"/>
        </w:rPr>
        <w:t xml:space="preserve"> </w:t>
      </w:r>
      <w:r w:rsidRPr="00630AD9">
        <w:rPr>
          <w:sz w:val="28"/>
          <w:szCs w:val="28"/>
        </w:rPr>
        <w:t xml:space="preserve">досліджень  </w:t>
      </w:r>
      <w:r w:rsidRPr="00630AD9">
        <w:rPr>
          <w:spacing w:val="50"/>
          <w:sz w:val="28"/>
          <w:szCs w:val="28"/>
        </w:rPr>
        <w:t xml:space="preserve"> </w:t>
      </w:r>
      <w:r w:rsidRPr="00630AD9">
        <w:rPr>
          <w:sz w:val="28"/>
          <w:szCs w:val="28"/>
        </w:rPr>
        <w:t xml:space="preserve">зарубіжних  </w:t>
      </w:r>
      <w:r w:rsidRPr="00630AD9">
        <w:rPr>
          <w:spacing w:val="46"/>
          <w:sz w:val="28"/>
          <w:szCs w:val="28"/>
        </w:rPr>
        <w:t xml:space="preserve"> </w:t>
      </w:r>
      <w:r w:rsidRPr="00630AD9">
        <w:rPr>
          <w:sz w:val="28"/>
          <w:szCs w:val="28"/>
        </w:rPr>
        <w:t xml:space="preserve">фахівців  </w:t>
      </w:r>
      <w:r w:rsidRPr="00630AD9">
        <w:rPr>
          <w:spacing w:val="53"/>
          <w:sz w:val="28"/>
          <w:szCs w:val="28"/>
        </w:rPr>
        <w:t xml:space="preserve"> </w:t>
      </w:r>
      <w:r w:rsidRPr="00630AD9">
        <w:rPr>
          <w:sz w:val="28"/>
          <w:szCs w:val="28"/>
        </w:rPr>
        <w:t>K.</w:t>
      </w:r>
      <w:r w:rsidRPr="00630AD9">
        <w:rPr>
          <w:spacing w:val="10"/>
          <w:sz w:val="28"/>
          <w:szCs w:val="28"/>
        </w:rPr>
        <w:t xml:space="preserve"> </w:t>
      </w:r>
      <w:r w:rsidRPr="00630AD9">
        <w:rPr>
          <w:sz w:val="28"/>
          <w:szCs w:val="28"/>
        </w:rPr>
        <w:t xml:space="preserve">Berg,  </w:t>
      </w:r>
      <w:r w:rsidRPr="00630AD9">
        <w:rPr>
          <w:spacing w:val="53"/>
          <w:sz w:val="28"/>
          <w:szCs w:val="28"/>
        </w:rPr>
        <w:t xml:space="preserve"> </w:t>
      </w:r>
      <w:r w:rsidRPr="00630AD9">
        <w:rPr>
          <w:sz w:val="28"/>
          <w:szCs w:val="28"/>
        </w:rPr>
        <w:t>S.</w:t>
      </w:r>
      <w:r w:rsidRPr="00630AD9">
        <w:rPr>
          <w:spacing w:val="3"/>
          <w:sz w:val="28"/>
          <w:szCs w:val="28"/>
        </w:rPr>
        <w:t xml:space="preserve"> </w:t>
      </w:r>
      <w:r w:rsidRPr="00630AD9">
        <w:rPr>
          <w:sz w:val="28"/>
          <w:szCs w:val="28"/>
        </w:rPr>
        <w:t>Dauphinee,</w:t>
      </w:r>
    </w:p>
    <w:p w14:paraId="40DF4B9D" w14:textId="409BAA16" w:rsidR="00F403C4" w:rsidRPr="00630AD9" w:rsidRDefault="00F403C4" w:rsidP="003B58C1">
      <w:pPr>
        <w:pStyle w:val="ad"/>
        <w:spacing w:after="0" w:line="360" w:lineRule="auto"/>
        <w:ind w:right="326"/>
        <w:jc w:val="both"/>
        <w:rPr>
          <w:sz w:val="28"/>
          <w:szCs w:val="28"/>
        </w:rPr>
      </w:pPr>
      <w:r w:rsidRPr="00630AD9">
        <w:rPr>
          <w:sz w:val="28"/>
          <w:szCs w:val="28"/>
        </w:rPr>
        <w:t>L. Williams, порушення психічної сфери насамперед зумовлені як пошкодженням</w:t>
      </w:r>
      <w:r w:rsidRPr="00630AD9">
        <w:rPr>
          <w:spacing w:val="1"/>
          <w:sz w:val="28"/>
          <w:szCs w:val="28"/>
        </w:rPr>
        <w:t xml:space="preserve"> </w:t>
      </w:r>
      <w:r w:rsidRPr="00630AD9">
        <w:rPr>
          <w:sz w:val="28"/>
          <w:szCs w:val="28"/>
        </w:rPr>
        <w:t>головного</w:t>
      </w:r>
      <w:r w:rsidRPr="00630AD9">
        <w:rPr>
          <w:spacing w:val="1"/>
          <w:sz w:val="28"/>
          <w:szCs w:val="28"/>
        </w:rPr>
        <w:t xml:space="preserve"> </w:t>
      </w:r>
      <w:r w:rsidRPr="00630AD9">
        <w:rPr>
          <w:sz w:val="28"/>
          <w:szCs w:val="28"/>
        </w:rPr>
        <w:t>мозку,</w:t>
      </w:r>
      <w:r w:rsidRPr="00630AD9">
        <w:rPr>
          <w:spacing w:val="1"/>
          <w:sz w:val="28"/>
          <w:szCs w:val="28"/>
        </w:rPr>
        <w:t xml:space="preserve"> </w:t>
      </w:r>
      <w:r w:rsidRPr="00630AD9">
        <w:rPr>
          <w:sz w:val="28"/>
          <w:szCs w:val="28"/>
        </w:rPr>
        <w:t>обмеженням</w:t>
      </w:r>
      <w:r w:rsidRPr="00630AD9">
        <w:rPr>
          <w:spacing w:val="1"/>
          <w:sz w:val="28"/>
          <w:szCs w:val="28"/>
        </w:rPr>
        <w:t xml:space="preserve"> </w:t>
      </w:r>
      <w:r w:rsidRPr="00630AD9">
        <w:rPr>
          <w:sz w:val="28"/>
          <w:szCs w:val="28"/>
        </w:rPr>
        <w:t>рухової</w:t>
      </w:r>
      <w:r w:rsidRPr="00630AD9">
        <w:rPr>
          <w:spacing w:val="1"/>
          <w:sz w:val="28"/>
          <w:szCs w:val="28"/>
        </w:rPr>
        <w:t xml:space="preserve"> </w:t>
      </w:r>
      <w:r w:rsidRPr="00630AD9">
        <w:rPr>
          <w:sz w:val="28"/>
          <w:szCs w:val="28"/>
        </w:rPr>
        <w:t>активності,</w:t>
      </w:r>
      <w:r w:rsidRPr="00630AD9">
        <w:rPr>
          <w:spacing w:val="1"/>
          <w:sz w:val="28"/>
          <w:szCs w:val="28"/>
        </w:rPr>
        <w:t xml:space="preserve"> </w:t>
      </w:r>
      <w:r w:rsidRPr="00630AD9">
        <w:rPr>
          <w:sz w:val="28"/>
          <w:szCs w:val="28"/>
        </w:rPr>
        <w:t>соціальних</w:t>
      </w:r>
      <w:r w:rsidRPr="00630AD9">
        <w:rPr>
          <w:spacing w:val="1"/>
          <w:sz w:val="28"/>
          <w:szCs w:val="28"/>
        </w:rPr>
        <w:t xml:space="preserve"> </w:t>
      </w:r>
      <w:r w:rsidRPr="00630AD9">
        <w:rPr>
          <w:sz w:val="28"/>
          <w:szCs w:val="28"/>
        </w:rPr>
        <w:t>контактів,</w:t>
      </w:r>
      <w:r w:rsidRPr="00630AD9">
        <w:rPr>
          <w:spacing w:val="1"/>
          <w:sz w:val="28"/>
          <w:szCs w:val="28"/>
        </w:rPr>
        <w:t xml:space="preserve"> </w:t>
      </w:r>
      <w:r w:rsidRPr="00630AD9">
        <w:rPr>
          <w:sz w:val="28"/>
          <w:szCs w:val="28"/>
        </w:rPr>
        <w:t>неналежними</w:t>
      </w:r>
      <w:r w:rsidRPr="00630AD9">
        <w:rPr>
          <w:spacing w:val="1"/>
          <w:sz w:val="28"/>
          <w:szCs w:val="28"/>
        </w:rPr>
        <w:t xml:space="preserve"> </w:t>
      </w:r>
      <w:r w:rsidRPr="00630AD9">
        <w:rPr>
          <w:sz w:val="28"/>
          <w:szCs w:val="28"/>
        </w:rPr>
        <w:t>умовами</w:t>
      </w:r>
      <w:r w:rsidRPr="00630AD9">
        <w:rPr>
          <w:spacing w:val="1"/>
          <w:sz w:val="28"/>
          <w:szCs w:val="28"/>
        </w:rPr>
        <w:t xml:space="preserve"> </w:t>
      </w:r>
      <w:r w:rsidRPr="00630AD9">
        <w:rPr>
          <w:sz w:val="28"/>
          <w:szCs w:val="28"/>
        </w:rPr>
        <w:t>виховання,</w:t>
      </w:r>
      <w:r w:rsidRPr="00630AD9">
        <w:rPr>
          <w:spacing w:val="1"/>
          <w:sz w:val="28"/>
          <w:szCs w:val="28"/>
        </w:rPr>
        <w:t xml:space="preserve"> </w:t>
      </w:r>
      <w:r w:rsidRPr="00630AD9">
        <w:rPr>
          <w:sz w:val="28"/>
          <w:szCs w:val="28"/>
        </w:rPr>
        <w:t>так</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недорозвиненням</w:t>
      </w:r>
      <w:r w:rsidRPr="00630AD9">
        <w:rPr>
          <w:spacing w:val="1"/>
          <w:sz w:val="28"/>
          <w:szCs w:val="28"/>
        </w:rPr>
        <w:t xml:space="preserve"> </w:t>
      </w:r>
      <w:r w:rsidRPr="00630AD9">
        <w:rPr>
          <w:sz w:val="28"/>
          <w:szCs w:val="28"/>
        </w:rPr>
        <w:t>мовленнєвих</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сенсорних</w:t>
      </w:r>
      <w:r w:rsidRPr="00630AD9">
        <w:rPr>
          <w:spacing w:val="1"/>
          <w:sz w:val="28"/>
          <w:szCs w:val="28"/>
        </w:rPr>
        <w:t xml:space="preserve"> </w:t>
      </w:r>
      <w:r w:rsidRPr="00630AD9">
        <w:rPr>
          <w:sz w:val="28"/>
          <w:szCs w:val="28"/>
        </w:rPr>
        <w:lastRenderedPageBreak/>
        <w:t>функцій.</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прослідковуються</w:t>
      </w:r>
      <w:r w:rsidRPr="00630AD9">
        <w:rPr>
          <w:spacing w:val="1"/>
          <w:sz w:val="28"/>
          <w:szCs w:val="28"/>
        </w:rPr>
        <w:t xml:space="preserve"> </w:t>
      </w:r>
      <w:r w:rsidRPr="00630AD9">
        <w:rPr>
          <w:sz w:val="28"/>
          <w:szCs w:val="28"/>
        </w:rPr>
        <w:t>недостатність</w:t>
      </w:r>
      <w:r w:rsidRPr="00630AD9">
        <w:rPr>
          <w:spacing w:val="1"/>
          <w:sz w:val="28"/>
          <w:szCs w:val="28"/>
        </w:rPr>
        <w:t xml:space="preserve"> </w:t>
      </w:r>
      <w:r w:rsidRPr="00630AD9">
        <w:rPr>
          <w:sz w:val="28"/>
          <w:szCs w:val="28"/>
        </w:rPr>
        <w:t>знань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оточуючий</w:t>
      </w:r>
      <w:r w:rsidRPr="00630AD9">
        <w:rPr>
          <w:spacing w:val="-10"/>
          <w:sz w:val="28"/>
          <w:szCs w:val="28"/>
        </w:rPr>
        <w:t xml:space="preserve"> </w:t>
      </w:r>
      <w:r w:rsidRPr="00630AD9">
        <w:rPr>
          <w:sz w:val="28"/>
          <w:szCs w:val="28"/>
        </w:rPr>
        <w:t>світ,</w:t>
      </w:r>
      <w:r w:rsidRPr="00630AD9">
        <w:rPr>
          <w:spacing w:val="-8"/>
          <w:sz w:val="28"/>
          <w:szCs w:val="28"/>
        </w:rPr>
        <w:t xml:space="preserve"> </w:t>
      </w:r>
      <w:r w:rsidRPr="00630AD9">
        <w:rPr>
          <w:sz w:val="28"/>
          <w:szCs w:val="28"/>
        </w:rPr>
        <w:t>що</w:t>
      </w:r>
      <w:r w:rsidRPr="00630AD9">
        <w:rPr>
          <w:spacing w:val="-9"/>
          <w:sz w:val="28"/>
          <w:szCs w:val="28"/>
        </w:rPr>
        <w:t xml:space="preserve"> </w:t>
      </w:r>
      <w:r w:rsidRPr="00630AD9">
        <w:rPr>
          <w:sz w:val="28"/>
          <w:szCs w:val="28"/>
        </w:rPr>
        <w:t>є</w:t>
      </w:r>
      <w:r w:rsidRPr="00630AD9">
        <w:rPr>
          <w:spacing w:val="-9"/>
          <w:sz w:val="28"/>
          <w:szCs w:val="28"/>
        </w:rPr>
        <w:t xml:space="preserve"> </w:t>
      </w:r>
      <w:r w:rsidRPr="00630AD9">
        <w:rPr>
          <w:sz w:val="28"/>
          <w:szCs w:val="28"/>
        </w:rPr>
        <w:t>наслідком</w:t>
      </w:r>
      <w:r w:rsidRPr="00630AD9">
        <w:rPr>
          <w:spacing w:val="-9"/>
          <w:sz w:val="28"/>
          <w:szCs w:val="28"/>
        </w:rPr>
        <w:t xml:space="preserve"> </w:t>
      </w:r>
      <w:r w:rsidRPr="00630AD9">
        <w:rPr>
          <w:sz w:val="28"/>
          <w:szCs w:val="28"/>
        </w:rPr>
        <w:t>соціальної</w:t>
      </w:r>
      <w:r w:rsidRPr="00630AD9">
        <w:rPr>
          <w:spacing w:val="-15"/>
          <w:sz w:val="28"/>
          <w:szCs w:val="28"/>
        </w:rPr>
        <w:t xml:space="preserve"> </w:t>
      </w:r>
      <w:r w:rsidRPr="00630AD9">
        <w:rPr>
          <w:sz w:val="28"/>
          <w:szCs w:val="28"/>
        </w:rPr>
        <w:t>депривації,</w:t>
      </w:r>
      <w:r w:rsidRPr="00630AD9">
        <w:rPr>
          <w:spacing w:val="-8"/>
          <w:sz w:val="28"/>
          <w:szCs w:val="28"/>
        </w:rPr>
        <w:t xml:space="preserve"> </w:t>
      </w:r>
      <w:r w:rsidRPr="00630AD9">
        <w:rPr>
          <w:sz w:val="28"/>
          <w:szCs w:val="28"/>
        </w:rPr>
        <w:t>обмеженістю</w:t>
      </w:r>
      <w:r w:rsidRPr="00630AD9">
        <w:rPr>
          <w:spacing w:val="-11"/>
          <w:sz w:val="28"/>
          <w:szCs w:val="28"/>
        </w:rPr>
        <w:t xml:space="preserve"> </w:t>
      </w:r>
      <w:r w:rsidRPr="00630AD9">
        <w:rPr>
          <w:sz w:val="28"/>
          <w:szCs w:val="28"/>
        </w:rPr>
        <w:t>у</w:t>
      </w:r>
      <w:r w:rsidRPr="00630AD9">
        <w:rPr>
          <w:spacing w:val="-14"/>
          <w:sz w:val="28"/>
          <w:szCs w:val="28"/>
        </w:rPr>
        <w:t xml:space="preserve"> </w:t>
      </w:r>
      <w:r w:rsidRPr="00630AD9">
        <w:rPr>
          <w:sz w:val="28"/>
          <w:szCs w:val="28"/>
        </w:rPr>
        <w:t>спілкуванні,</w:t>
      </w:r>
      <w:r w:rsidR="003B58C1" w:rsidRPr="00630AD9">
        <w:rPr>
          <w:sz w:val="28"/>
          <w:szCs w:val="28"/>
        </w:rPr>
        <w:t xml:space="preserve"> </w:t>
      </w:r>
      <w:r w:rsidRPr="00630AD9">
        <w:rPr>
          <w:sz w:val="28"/>
          <w:szCs w:val="28"/>
        </w:rPr>
        <w:t>яка призводить до викривлення та затримки психічного розвитку. У дітей з ЦП</w:t>
      </w:r>
      <w:r w:rsidRPr="00630AD9">
        <w:rPr>
          <w:spacing w:val="1"/>
          <w:sz w:val="28"/>
          <w:szCs w:val="28"/>
        </w:rPr>
        <w:t xml:space="preserve"> </w:t>
      </w:r>
      <w:r w:rsidRPr="00630AD9">
        <w:rPr>
          <w:sz w:val="28"/>
          <w:szCs w:val="28"/>
        </w:rPr>
        <w:t>психічний розвиток проходить по типу затримки психічного розвитку 19-40 %, та</w:t>
      </w:r>
      <w:r w:rsidRPr="00630AD9">
        <w:rPr>
          <w:spacing w:val="1"/>
          <w:sz w:val="28"/>
          <w:szCs w:val="28"/>
        </w:rPr>
        <w:t xml:space="preserve"> </w:t>
      </w:r>
      <w:r w:rsidRPr="00630AD9">
        <w:rPr>
          <w:sz w:val="28"/>
          <w:szCs w:val="28"/>
        </w:rPr>
        <w:t>приблизно</w:t>
      </w:r>
      <w:r w:rsidRPr="00630AD9">
        <w:rPr>
          <w:spacing w:val="-8"/>
          <w:sz w:val="28"/>
          <w:szCs w:val="28"/>
        </w:rPr>
        <w:t xml:space="preserve"> </w:t>
      </w:r>
      <w:r w:rsidRPr="00630AD9">
        <w:rPr>
          <w:sz w:val="28"/>
          <w:szCs w:val="28"/>
        </w:rPr>
        <w:t>13%-40</w:t>
      </w:r>
      <w:r w:rsidRPr="00630AD9">
        <w:rPr>
          <w:spacing w:val="-4"/>
          <w:sz w:val="28"/>
          <w:szCs w:val="28"/>
        </w:rPr>
        <w:t xml:space="preserve"> </w:t>
      </w:r>
      <w:r w:rsidRPr="00630AD9">
        <w:rPr>
          <w:sz w:val="28"/>
          <w:szCs w:val="28"/>
        </w:rPr>
        <w:t>%</w:t>
      </w:r>
      <w:r w:rsidRPr="00630AD9">
        <w:rPr>
          <w:spacing w:val="-9"/>
          <w:sz w:val="28"/>
          <w:szCs w:val="28"/>
        </w:rPr>
        <w:t xml:space="preserve"> </w:t>
      </w:r>
      <w:r w:rsidRPr="00630AD9">
        <w:rPr>
          <w:sz w:val="28"/>
          <w:szCs w:val="28"/>
        </w:rPr>
        <w:t>мають</w:t>
      </w:r>
      <w:r w:rsidRPr="00630AD9">
        <w:rPr>
          <w:spacing w:val="-11"/>
          <w:sz w:val="28"/>
          <w:szCs w:val="28"/>
        </w:rPr>
        <w:t xml:space="preserve"> </w:t>
      </w:r>
      <w:r w:rsidRPr="00630AD9">
        <w:rPr>
          <w:sz w:val="28"/>
          <w:szCs w:val="28"/>
        </w:rPr>
        <w:t>розумову</w:t>
      </w:r>
      <w:r w:rsidRPr="00630AD9">
        <w:rPr>
          <w:spacing w:val="-8"/>
          <w:sz w:val="28"/>
          <w:szCs w:val="28"/>
        </w:rPr>
        <w:t xml:space="preserve"> </w:t>
      </w:r>
      <w:r w:rsidRPr="00630AD9">
        <w:rPr>
          <w:sz w:val="28"/>
          <w:szCs w:val="28"/>
        </w:rPr>
        <w:t>відсталість</w:t>
      </w:r>
      <w:r w:rsidRPr="00630AD9">
        <w:rPr>
          <w:spacing w:val="-6"/>
          <w:sz w:val="28"/>
          <w:szCs w:val="28"/>
        </w:rPr>
        <w:t xml:space="preserve"> </w:t>
      </w:r>
      <w:r w:rsidRPr="00630AD9">
        <w:rPr>
          <w:sz w:val="28"/>
          <w:szCs w:val="28"/>
        </w:rPr>
        <w:t>(І.</w:t>
      </w:r>
      <w:r w:rsidRPr="00630AD9">
        <w:rPr>
          <w:spacing w:val="-1"/>
          <w:sz w:val="28"/>
          <w:szCs w:val="28"/>
        </w:rPr>
        <w:t xml:space="preserve"> </w:t>
      </w:r>
      <w:r w:rsidRPr="00630AD9">
        <w:rPr>
          <w:sz w:val="28"/>
          <w:szCs w:val="28"/>
        </w:rPr>
        <w:t>Колкер,</w:t>
      </w:r>
      <w:r w:rsidRPr="00630AD9">
        <w:rPr>
          <w:spacing w:val="-5"/>
          <w:sz w:val="28"/>
          <w:szCs w:val="28"/>
        </w:rPr>
        <w:t xml:space="preserve"> </w:t>
      </w:r>
      <w:r w:rsidRPr="00630AD9">
        <w:rPr>
          <w:sz w:val="28"/>
          <w:szCs w:val="28"/>
        </w:rPr>
        <w:t>В.</w:t>
      </w:r>
      <w:r w:rsidRPr="00630AD9">
        <w:rPr>
          <w:spacing w:val="-1"/>
          <w:sz w:val="28"/>
          <w:szCs w:val="28"/>
        </w:rPr>
        <w:t xml:space="preserve"> </w:t>
      </w:r>
      <w:r w:rsidRPr="00630AD9">
        <w:rPr>
          <w:sz w:val="28"/>
          <w:szCs w:val="28"/>
        </w:rPr>
        <w:t>Михайленко</w:t>
      </w:r>
      <w:r w:rsidRPr="00630AD9">
        <w:rPr>
          <w:spacing w:val="-2"/>
          <w:sz w:val="28"/>
          <w:szCs w:val="28"/>
        </w:rPr>
        <w:t xml:space="preserve"> </w:t>
      </w:r>
      <w:r w:rsidRPr="00630AD9">
        <w:rPr>
          <w:sz w:val="28"/>
          <w:szCs w:val="28"/>
        </w:rPr>
        <w:t>та</w:t>
      </w:r>
      <w:r w:rsidRPr="00630AD9">
        <w:rPr>
          <w:spacing w:val="-4"/>
          <w:sz w:val="28"/>
          <w:szCs w:val="28"/>
        </w:rPr>
        <w:t xml:space="preserve"> </w:t>
      </w:r>
      <w:r w:rsidRPr="00630AD9">
        <w:rPr>
          <w:sz w:val="28"/>
          <w:szCs w:val="28"/>
        </w:rPr>
        <w:t>ін).</w:t>
      </w:r>
      <w:r w:rsidRPr="00630AD9">
        <w:rPr>
          <w:spacing w:val="-67"/>
          <w:sz w:val="28"/>
          <w:szCs w:val="28"/>
        </w:rPr>
        <w:t xml:space="preserve"> </w:t>
      </w:r>
    </w:p>
    <w:p w14:paraId="5164A62B" w14:textId="7381ECDA" w:rsidR="003B58C1" w:rsidRPr="00630AD9" w:rsidRDefault="00F403C4" w:rsidP="003B58C1">
      <w:pPr>
        <w:pStyle w:val="ad"/>
        <w:spacing w:after="0" w:line="360" w:lineRule="auto"/>
        <w:ind w:right="324" w:firstLine="566"/>
        <w:jc w:val="both"/>
        <w:rPr>
          <w:sz w:val="28"/>
          <w:szCs w:val="28"/>
        </w:rPr>
      </w:pPr>
      <w:r w:rsidRPr="00630AD9">
        <w:rPr>
          <w:sz w:val="28"/>
          <w:szCs w:val="28"/>
        </w:rPr>
        <w:t>Психічні</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можуть</w:t>
      </w:r>
      <w:r w:rsidRPr="00630AD9">
        <w:rPr>
          <w:spacing w:val="1"/>
          <w:sz w:val="28"/>
          <w:szCs w:val="28"/>
        </w:rPr>
        <w:t xml:space="preserve"> </w:t>
      </w:r>
      <w:r w:rsidRPr="00630AD9">
        <w:rPr>
          <w:sz w:val="28"/>
          <w:szCs w:val="28"/>
        </w:rPr>
        <w:t>проявлятись</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вигляді</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емоційно-</w:t>
      </w:r>
      <w:r w:rsidRPr="00630AD9">
        <w:rPr>
          <w:spacing w:val="1"/>
          <w:sz w:val="28"/>
          <w:szCs w:val="28"/>
        </w:rPr>
        <w:t xml:space="preserve"> </w:t>
      </w:r>
      <w:r w:rsidRPr="00630AD9">
        <w:rPr>
          <w:sz w:val="28"/>
          <w:szCs w:val="28"/>
        </w:rPr>
        <w:t>вольової</w:t>
      </w:r>
      <w:r w:rsidRPr="00630AD9">
        <w:rPr>
          <w:spacing w:val="1"/>
          <w:sz w:val="28"/>
          <w:szCs w:val="28"/>
        </w:rPr>
        <w:t xml:space="preserve"> </w:t>
      </w:r>
      <w:r w:rsidRPr="00630AD9">
        <w:rPr>
          <w:sz w:val="28"/>
          <w:szCs w:val="28"/>
        </w:rPr>
        <w:t>сфери,</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розладів</w:t>
      </w:r>
      <w:r w:rsidRPr="00630AD9">
        <w:rPr>
          <w:spacing w:val="1"/>
          <w:sz w:val="28"/>
          <w:szCs w:val="28"/>
        </w:rPr>
        <w:t xml:space="preserve"> </w:t>
      </w:r>
      <w:r w:rsidRPr="00630AD9">
        <w:rPr>
          <w:sz w:val="28"/>
          <w:szCs w:val="28"/>
        </w:rPr>
        <w:t>особистості</w:t>
      </w:r>
      <w:r w:rsidR="003B58C1" w:rsidRPr="00630AD9">
        <w:rPr>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характеризуються</w:t>
      </w:r>
      <w:r w:rsidRPr="00630AD9">
        <w:rPr>
          <w:spacing w:val="1"/>
          <w:sz w:val="28"/>
          <w:szCs w:val="28"/>
        </w:rPr>
        <w:t xml:space="preserve"> </w:t>
      </w:r>
      <w:r w:rsidRPr="00630AD9">
        <w:rPr>
          <w:sz w:val="28"/>
          <w:szCs w:val="28"/>
        </w:rPr>
        <w:t>відсутністю</w:t>
      </w:r>
      <w:r w:rsidRPr="00630AD9">
        <w:rPr>
          <w:spacing w:val="1"/>
          <w:sz w:val="28"/>
          <w:szCs w:val="28"/>
        </w:rPr>
        <w:t xml:space="preserve"> </w:t>
      </w:r>
      <w:r w:rsidRPr="00630AD9">
        <w:rPr>
          <w:sz w:val="28"/>
          <w:szCs w:val="28"/>
        </w:rPr>
        <w:t>інтересу</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занять,</w:t>
      </w:r>
      <w:r w:rsidRPr="00630AD9">
        <w:rPr>
          <w:spacing w:val="1"/>
          <w:sz w:val="28"/>
          <w:szCs w:val="28"/>
        </w:rPr>
        <w:t xml:space="preserve"> </w:t>
      </w:r>
      <w:r w:rsidRPr="00630AD9">
        <w:rPr>
          <w:sz w:val="28"/>
          <w:szCs w:val="28"/>
        </w:rPr>
        <w:t>порушенням</w:t>
      </w:r>
      <w:r w:rsidRPr="00630AD9">
        <w:rPr>
          <w:spacing w:val="1"/>
          <w:sz w:val="28"/>
          <w:szCs w:val="28"/>
        </w:rPr>
        <w:t xml:space="preserve"> </w:t>
      </w:r>
      <w:r w:rsidRPr="00630AD9">
        <w:rPr>
          <w:sz w:val="28"/>
          <w:szCs w:val="28"/>
        </w:rPr>
        <w:t>пам’яті,</w:t>
      </w:r>
      <w:r w:rsidRPr="00630AD9">
        <w:rPr>
          <w:spacing w:val="1"/>
          <w:sz w:val="28"/>
          <w:szCs w:val="28"/>
        </w:rPr>
        <w:t xml:space="preserve"> </w:t>
      </w:r>
      <w:r w:rsidRPr="00630AD9">
        <w:rPr>
          <w:sz w:val="28"/>
          <w:szCs w:val="28"/>
        </w:rPr>
        <w:t>мислення,</w:t>
      </w:r>
      <w:r w:rsidRPr="00630AD9">
        <w:rPr>
          <w:spacing w:val="1"/>
          <w:sz w:val="28"/>
          <w:szCs w:val="28"/>
        </w:rPr>
        <w:t xml:space="preserve"> </w:t>
      </w:r>
      <w:r w:rsidRPr="00630AD9">
        <w:rPr>
          <w:sz w:val="28"/>
          <w:szCs w:val="28"/>
        </w:rPr>
        <w:t>уваги,</w:t>
      </w:r>
      <w:r w:rsidRPr="00630AD9">
        <w:rPr>
          <w:spacing w:val="1"/>
          <w:sz w:val="28"/>
          <w:szCs w:val="28"/>
        </w:rPr>
        <w:t xml:space="preserve"> </w:t>
      </w:r>
      <w:r w:rsidRPr="00630AD9">
        <w:rPr>
          <w:sz w:val="28"/>
          <w:szCs w:val="28"/>
        </w:rPr>
        <w:t>конструктивного</w:t>
      </w:r>
      <w:r w:rsidRPr="00630AD9">
        <w:rPr>
          <w:spacing w:val="1"/>
          <w:sz w:val="28"/>
          <w:szCs w:val="28"/>
        </w:rPr>
        <w:t xml:space="preserve"> </w:t>
      </w:r>
      <w:r w:rsidRPr="00630AD9">
        <w:rPr>
          <w:sz w:val="28"/>
          <w:szCs w:val="28"/>
        </w:rPr>
        <w:t>праксису,</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когнітивної</w:t>
      </w:r>
      <w:r w:rsidRPr="00630AD9">
        <w:rPr>
          <w:spacing w:val="1"/>
          <w:sz w:val="28"/>
          <w:szCs w:val="28"/>
        </w:rPr>
        <w:t xml:space="preserve"> </w:t>
      </w:r>
      <w:r w:rsidRPr="00630AD9">
        <w:rPr>
          <w:sz w:val="28"/>
          <w:szCs w:val="28"/>
        </w:rPr>
        <w:t>функції</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вигляді</w:t>
      </w:r>
      <w:r w:rsidRPr="00630AD9">
        <w:rPr>
          <w:spacing w:val="1"/>
          <w:sz w:val="28"/>
          <w:szCs w:val="28"/>
        </w:rPr>
        <w:t xml:space="preserve"> </w:t>
      </w:r>
      <w:r w:rsidRPr="00630AD9">
        <w:rPr>
          <w:sz w:val="28"/>
          <w:szCs w:val="28"/>
        </w:rPr>
        <w:t>затримки</w:t>
      </w:r>
      <w:r w:rsidRPr="00630AD9">
        <w:rPr>
          <w:spacing w:val="1"/>
          <w:sz w:val="28"/>
          <w:szCs w:val="28"/>
        </w:rPr>
        <w:t xml:space="preserve"> </w:t>
      </w:r>
      <w:r w:rsidRPr="00630AD9">
        <w:rPr>
          <w:sz w:val="28"/>
          <w:szCs w:val="28"/>
        </w:rPr>
        <w:t>психофізичного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мовленнєвого розвитку, олігофренії у всіх трьох ступенях: легка, помірна, тяжка.</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емоційно-вольової</w:t>
      </w:r>
      <w:r w:rsidRPr="00630AD9">
        <w:rPr>
          <w:spacing w:val="1"/>
          <w:sz w:val="28"/>
          <w:szCs w:val="28"/>
        </w:rPr>
        <w:t xml:space="preserve"> </w:t>
      </w:r>
      <w:r w:rsidRPr="00630AD9">
        <w:rPr>
          <w:sz w:val="28"/>
          <w:szCs w:val="28"/>
        </w:rPr>
        <w:t>сфери</w:t>
      </w:r>
      <w:r w:rsidRPr="00630AD9">
        <w:rPr>
          <w:spacing w:val="1"/>
          <w:sz w:val="28"/>
          <w:szCs w:val="28"/>
        </w:rPr>
        <w:t xml:space="preserve"> </w:t>
      </w:r>
      <w:r w:rsidRPr="00630AD9">
        <w:rPr>
          <w:sz w:val="28"/>
          <w:szCs w:val="28"/>
        </w:rPr>
        <w:t>мають</w:t>
      </w:r>
      <w:r w:rsidRPr="00630AD9">
        <w:rPr>
          <w:spacing w:val="1"/>
          <w:sz w:val="28"/>
          <w:szCs w:val="28"/>
        </w:rPr>
        <w:t xml:space="preserve"> </w:t>
      </w:r>
      <w:r w:rsidRPr="00630AD9">
        <w:rPr>
          <w:sz w:val="28"/>
          <w:szCs w:val="28"/>
        </w:rPr>
        <w:t>вигляд</w:t>
      </w:r>
      <w:r w:rsidRPr="00630AD9">
        <w:rPr>
          <w:spacing w:val="1"/>
          <w:sz w:val="28"/>
          <w:szCs w:val="28"/>
        </w:rPr>
        <w:t xml:space="preserve"> </w:t>
      </w:r>
      <w:r w:rsidRPr="00630AD9">
        <w:rPr>
          <w:sz w:val="28"/>
          <w:szCs w:val="28"/>
        </w:rPr>
        <w:t>підвищеного</w:t>
      </w:r>
      <w:r w:rsidRPr="00630AD9">
        <w:rPr>
          <w:spacing w:val="1"/>
          <w:sz w:val="28"/>
          <w:szCs w:val="28"/>
        </w:rPr>
        <w:t xml:space="preserve"> </w:t>
      </w:r>
      <w:r w:rsidRPr="00630AD9">
        <w:rPr>
          <w:sz w:val="28"/>
          <w:szCs w:val="28"/>
        </w:rPr>
        <w:t>емоційного</w:t>
      </w:r>
      <w:r w:rsidRPr="00630AD9">
        <w:rPr>
          <w:spacing w:val="1"/>
          <w:sz w:val="28"/>
          <w:szCs w:val="28"/>
        </w:rPr>
        <w:t xml:space="preserve"> </w:t>
      </w:r>
      <w:r w:rsidRPr="00630AD9">
        <w:rPr>
          <w:sz w:val="28"/>
          <w:szCs w:val="28"/>
        </w:rPr>
        <w:t>збудження,</w:t>
      </w:r>
      <w:r w:rsidRPr="00630AD9">
        <w:rPr>
          <w:spacing w:val="1"/>
          <w:sz w:val="28"/>
          <w:szCs w:val="28"/>
        </w:rPr>
        <w:t xml:space="preserve"> </w:t>
      </w:r>
      <w:r w:rsidRPr="00630AD9">
        <w:rPr>
          <w:sz w:val="28"/>
          <w:szCs w:val="28"/>
        </w:rPr>
        <w:t>вегетативних</w:t>
      </w:r>
      <w:r w:rsidRPr="00630AD9">
        <w:rPr>
          <w:spacing w:val="1"/>
          <w:sz w:val="28"/>
          <w:szCs w:val="28"/>
        </w:rPr>
        <w:t xml:space="preserve"> </w:t>
      </w:r>
      <w:r w:rsidRPr="00630AD9">
        <w:rPr>
          <w:sz w:val="28"/>
          <w:szCs w:val="28"/>
        </w:rPr>
        <w:t>дисфункції</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пригнічення</w:t>
      </w:r>
      <w:r w:rsidRPr="00630AD9">
        <w:rPr>
          <w:spacing w:val="1"/>
          <w:sz w:val="28"/>
          <w:szCs w:val="28"/>
        </w:rPr>
        <w:t xml:space="preserve"> </w:t>
      </w:r>
      <w:r w:rsidRPr="00630AD9">
        <w:rPr>
          <w:sz w:val="28"/>
          <w:szCs w:val="28"/>
        </w:rPr>
        <w:t>функцій</w:t>
      </w:r>
      <w:r w:rsidRPr="00630AD9">
        <w:rPr>
          <w:spacing w:val="1"/>
          <w:sz w:val="28"/>
          <w:szCs w:val="28"/>
        </w:rPr>
        <w:t xml:space="preserve"> </w:t>
      </w:r>
      <w:r w:rsidRPr="00630AD9">
        <w:rPr>
          <w:sz w:val="28"/>
          <w:szCs w:val="28"/>
        </w:rPr>
        <w:t>ЦНС.</w:t>
      </w:r>
      <w:r w:rsidRPr="00630AD9">
        <w:rPr>
          <w:spacing w:val="1"/>
          <w:sz w:val="28"/>
          <w:szCs w:val="28"/>
        </w:rPr>
        <w:t xml:space="preserve"> </w:t>
      </w:r>
      <w:r w:rsidRPr="00630AD9">
        <w:rPr>
          <w:sz w:val="28"/>
          <w:szCs w:val="28"/>
        </w:rPr>
        <w:t>Розлади</w:t>
      </w:r>
      <w:r w:rsidRPr="00630AD9">
        <w:rPr>
          <w:spacing w:val="1"/>
          <w:sz w:val="28"/>
          <w:szCs w:val="28"/>
        </w:rPr>
        <w:t xml:space="preserve"> </w:t>
      </w:r>
      <w:r w:rsidRPr="00630AD9">
        <w:rPr>
          <w:sz w:val="28"/>
          <w:szCs w:val="28"/>
        </w:rPr>
        <w:t>особистості у дітей з ЦП представлені психічним інфантилізмом, порушенням</w:t>
      </w:r>
      <w:r w:rsidRPr="00630AD9">
        <w:rPr>
          <w:spacing w:val="1"/>
          <w:sz w:val="28"/>
          <w:szCs w:val="28"/>
        </w:rPr>
        <w:t xml:space="preserve"> </w:t>
      </w:r>
      <w:r w:rsidRPr="00630AD9">
        <w:rPr>
          <w:spacing w:val="-1"/>
          <w:sz w:val="28"/>
          <w:szCs w:val="28"/>
        </w:rPr>
        <w:t>розвитку</w:t>
      </w:r>
      <w:r w:rsidRPr="00630AD9">
        <w:rPr>
          <w:spacing w:val="-17"/>
          <w:sz w:val="28"/>
          <w:szCs w:val="28"/>
        </w:rPr>
        <w:t xml:space="preserve"> </w:t>
      </w:r>
      <w:r w:rsidRPr="00630AD9">
        <w:rPr>
          <w:spacing w:val="-1"/>
          <w:sz w:val="28"/>
          <w:szCs w:val="28"/>
        </w:rPr>
        <w:t>особистості</w:t>
      </w:r>
      <w:r w:rsidRPr="00630AD9">
        <w:rPr>
          <w:spacing w:val="-16"/>
          <w:sz w:val="28"/>
          <w:szCs w:val="28"/>
        </w:rPr>
        <w:t xml:space="preserve"> </w:t>
      </w:r>
      <w:r w:rsidRPr="00630AD9">
        <w:rPr>
          <w:sz w:val="28"/>
          <w:szCs w:val="28"/>
        </w:rPr>
        <w:t>та</w:t>
      </w:r>
      <w:r w:rsidRPr="00630AD9">
        <w:rPr>
          <w:spacing w:val="-10"/>
          <w:sz w:val="28"/>
          <w:szCs w:val="28"/>
        </w:rPr>
        <w:t xml:space="preserve"> </w:t>
      </w:r>
      <w:r w:rsidRPr="00630AD9">
        <w:rPr>
          <w:sz w:val="28"/>
          <w:szCs w:val="28"/>
        </w:rPr>
        <w:t>адаптації</w:t>
      </w:r>
      <w:r w:rsidRPr="00630AD9">
        <w:rPr>
          <w:spacing w:val="-17"/>
          <w:sz w:val="28"/>
          <w:szCs w:val="28"/>
        </w:rPr>
        <w:t xml:space="preserve"> </w:t>
      </w:r>
      <w:r w:rsidRPr="00630AD9">
        <w:rPr>
          <w:sz w:val="28"/>
          <w:szCs w:val="28"/>
        </w:rPr>
        <w:t>до</w:t>
      </w:r>
      <w:r w:rsidRPr="00630AD9">
        <w:rPr>
          <w:spacing w:val="-12"/>
          <w:sz w:val="28"/>
          <w:szCs w:val="28"/>
        </w:rPr>
        <w:t xml:space="preserve"> </w:t>
      </w:r>
      <w:r w:rsidRPr="00630AD9">
        <w:rPr>
          <w:sz w:val="28"/>
          <w:szCs w:val="28"/>
        </w:rPr>
        <w:t>нових</w:t>
      </w:r>
      <w:r w:rsidRPr="00630AD9">
        <w:rPr>
          <w:spacing w:val="-11"/>
          <w:sz w:val="28"/>
          <w:szCs w:val="28"/>
        </w:rPr>
        <w:t xml:space="preserve"> </w:t>
      </w:r>
      <w:r w:rsidRPr="00630AD9">
        <w:rPr>
          <w:sz w:val="28"/>
          <w:szCs w:val="28"/>
        </w:rPr>
        <w:t>умов</w:t>
      </w:r>
      <w:r w:rsidRPr="00630AD9">
        <w:rPr>
          <w:spacing w:val="-13"/>
          <w:sz w:val="28"/>
          <w:szCs w:val="28"/>
        </w:rPr>
        <w:t xml:space="preserve"> </w:t>
      </w:r>
      <w:r w:rsidRPr="00630AD9">
        <w:rPr>
          <w:sz w:val="28"/>
          <w:szCs w:val="28"/>
        </w:rPr>
        <w:t>середовища.</w:t>
      </w:r>
      <w:r w:rsidRPr="00630AD9">
        <w:rPr>
          <w:spacing w:val="-10"/>
          <w:sz w:val="28"/>
          <w:szCs w:val="28"/>
        </w:rPr>
        <w:t xml:space="preserve"> </w:t>
      </w:r>
    </w:p>
    <w:p w14:paraId="3893B751" w14:textId="0C4E8DA6" w:rsidR="00F403C4" w:rsidRPr="00630AD9" w:rsidRDefault="00F403C4" w:rsidP="00247052">
      <w:pPr>
        <w:pStyle w:val="ad"/>
        <w:spacing w:after="0" w:line="360" w:lineRule="auto"/>
        <w:ind w:right="323" w:firstLine="566"/>
        <w:jc w:val="both"/>
        <w:rPr>
          <w:sz w:val="28"/>
          <w:szCs w:val="28"/>
        </w:rPr>
      </w:pPr>
      <w:r w:rsidRPr="00630AD9">
        <w:rPr>
          <w:sz w:val="28"/>
          <w:szCs w:val="28"/>
        </w:rPr>
        <w:t>У</w:t>
      </w:r>
      <w:r w:rsidRPr="00630AD9">
        <w:rPr>
          <w:spacing w:val="-4"/>
          <w:sz w:val="28"/>
          <w:szCs w:val="28"/>
        </w:rPr>
        <w:t xml:space="preserve"> </w:t>
      </w:r>
      <w:r w:rsidRPr="00630AD9">
        <w:rPr>
          <w:sz w:val="28"/>
          <w:szCs w:val="28"/>
        </w:rPr>
        <w:t>залежності</w:t>
      </w:r>
      <w:r w:rsidRPr="00630AD9">
        <w:rPr>
          <w:spacing w:val="-10"/>
          <w:sz w:val="28"/>
          <w:szCs w:val="28"/>
        </w:rPr>
        <w:t xml:space="preserve"> </w:t>
      </w:r>
      <w:r w:rsidRPr="00630AD9">
        <w:rPr>
          <w:sz w:val="28"/>
          <w:szCs w:val="28"/>
        </w:rPr>
        <w:t>від</w:t>
      </w:r>
      <w:r w:rsidRPr="00630AD9">
        <w:rPr>
          <w:spacing w:val="-2"/>
          <w:sz w:val="28"/>
          <w:szCs w:val="28"/>
        </w:rPr>
        <w:t xml:space="preserve"> </w:t>
      </w:r>
      <w:r w:rsidRPr="00630AD9">
        <w:rPr>
          <w:sz w:val="28"/>
          <w:szCs w:val="28"/>
        </w:rPr>
        <w:t>локалізації</w:t>
      </w:r>
      <w:r w:rsidRPr="00630AD9">
        <w:rPr>
          <w:spacing w:val="-11"/>
          <w:sz w:val="28"/>
          <w:szCs w:val="28"/>
        </w:rPr>
        <w:t xml:space="preserve"> </w:t>
      </w:r>
      <w:r w:rsidRPr="00630AD9">
        <w:rPr>
          <w:sz w:val="28"/>
          <w:szCs w:val="28"/>
        </w:rPr>
        <w:t>та</w:t>
      </w:r>
      <w:r w:rsidRPr="00630AD9">
        <w:rPr>
          <w:spacing w:val="-3"/>
          <w:sz w:val="28"/>
          <w:szCs w:val="28"/>
        </w:rPr>
        <w:t xml:space="preserve"> </w:t>
      </w:r>
      <w:r w:rsidRPr="00630AD9">
        <w:rPr>
          <w:sz w:val="28"/>
          <w:szCs w:val="28"/>
        </w:rPr>
        <w:t>тяжкості</w:t>
      </w:r>
      <w:r w:rsidRPr="00630AD9">
        <w:rPr>
          <w:spacing w:val="-68"/>
          <w:sz w:val="28"/>
          <w:szCs w:val="28"/>
        </w:rPr>
        <w:t xml:space="preserve"> </w:t>
      </w:r>
      <w:r w:rsidRPr="00630AD9">
        <w:rPr>
          <w:sz w:val="28"/>
          <w:szCs w:val="28"/>
        </w:rPr>
        <w:t>порушень мовленнєвих зон головного мозку у 80 % дітей з ЦП зустрічаються</w:t>
      </w:r>
      <w:r w:rsidRPr="00630AD9">
        <w:rPr>
          <w:spacing w:val="1"/>
          <w:sz w:val="28"/>
          <w:szCs w:val="28"/>
        </w:rPr>
        <w:t xml:space="preserve"> </w:t>
      </w:r>
      <w:r w:rsidRPr="00630AD9">
        <w:rPr>
          <w:w w:val="95"/>
          <w:sz w:val="28"/>
          <w:szCs w:val="28"/>
        </w:rPr>
        <w:t>порушення мовлення, а саме сприйняття мовлення та моторна функція. Для класифікації дизартрій</w:t>
      </w:r>
      <w:r w:rsidRPr="00630AD9">
        <w:rPr>
          <w:spacing w:val="63"/>
          <w:sz w:val="28"/>
          <w:szCs w:val="28"/>
        </w:rPr>
        <w:t xml:space="preserve"> </w:t>
      </w:r>
      <w:r w:rsidRPr="00630AD9">
        <w:rPr>
          <w:w w:val="95"/>
          <w:sz w:val="28"/>
          <w:szCs w:val="28"/>
        </w:rPr>
        <w:t>у дітей з ЦП однією з поширених</w:t>
      </w:r>
      <w:r w:rsidRPr="00630AD9">
        <w:rPr>
          <w:spacing w:val="1"/>
          <w:w w:val="95"/>
          <w:sz w:val="28"/>
          <w:szCs w:val="28"/>
        </w:rPr>
        <w:t xml:space="preserve"> </w:t>
      </w:r>
      <w:r w:rsidRPr="00630AD9">
        <w:rPr>
          <w:sz w:val="28"/>
          <w:szCs w:val="28"/>
        </w:rPr>
        <w:t>у</w:t>
      </w:r>
      <w:r w:rsidRPr="00630AD9">
        <w:rPr>
          <w:spacing w:val="1"/>
          <w:sz w:val="28"/>
          <w:szCs w:val="28"/>
        </w:rPr>
        <w:t xml:space="preserve"> </w:t>
      </w:r>
      <w:r w:rsidRPr="00630AD9">
        <w:rPr>
          <w:sz w:val="28"/>
          <w:szCs w:val="28"/>
        </w:rPr>
        <w:t>застосуванні</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класифікація</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локалізації</w:t>
      </w:r>
      <w:r w:rsidRPr="00630AD9">
        <w:rPr>
          <w:spacing w:val="1"/>
          <w:sz w:val="28"/>
          <w:szCs w:val="28"/>
        </w:rPr>
        <w:t xml:space="preserve"> </w:t>
      </w:r>
      <w:r w:rsidRPr="00630AD9">
        <w:rPr>
          <w:sz w:val="28"/>
          <w:szCs w:val="28"/>
        </w:rPr>
        <w:t>уражень</w:t>
      </w:r>
      <w:r w:rsidRPr="00630AD9">
        <w:rPr>
          <w:spacing w:val="1"/>
          <w:sz w:val="28"/>
          <w:szCs w:val="28"/>
        </w:rPr>
        <w:t xml:space="preserve"> </w:t>
      </w:r>
      <w:r w:rsidRPr="00630AD9">
        <w:rPr>
          <w:sz w:val="28"/>
          <w:szCs w:val="28"/>
        </w:rPr>
        <w:t>кори</w:t>
      </w:r>
      <w:r w:rsidRPr="00630AD9">
        <w:rPr>
          <w:spacing w:val="1"/>
          <w:sz w:val="28"/>
          <w:szCs w:val="28"/>
        </w:rPr>
        <w:t xml:space="preserve"> </w:t>
      </w:r>
      <w:r w:rsidRPr="00630AD9">
        <w:rPr>
          <w:sz w:val="28"/>
          <w:szCs w:val="28"/>
        </w:rPr>
        <w:t>головного</w:t>
      </w:r>
      <w:r w:rsidRPr="00630AD9">
        <w:rPr>
          <w:spacing w:val="1"/>
          <w:sz w:val="28"/>
          <w:szCs w:val="28"/>
        </w:rPr>
        <w:t xml:space="preserve"> </w:t>
      </w:r>
      <w:r w:rsidRPr="00630AD9">
        <w:rPr>
          <w:sz w:val="28"/>
          <w:szCs w:val="28"/>
        </w:rPr>
        <w:t>мозку,</w:t>
      </w:r>
      <w:r w:rsidRPr="00630AD9">
        <w:rPr>
          <w:spacing w:val="1"/>
          <w:sz w:val="28"/>
          <w:szCs w:val="28"/>
        </w:rPr>
        <w:t xml:space="preserve"> </w:t>
      </w:r>
      <w:r w:rsidRPr="00630AD9">
        <w:rPr>
          <w:sz w:val="28"/>
          <w:szCs w:val="28"/>
        </w:rPr>
        <w:t>згідно</w:t>
      </w:r>
      <w:r w:rsidRPr="00630AD9">
        <w:rPr>
          <w:spacing w:val="1"/>
          <w:sz w:val="28"/>
          <w:szCs w:val="28"/>
        </w:rPr>
        <w:t xml:space="preserve"> </w:t>
      </w:r>
      <w:r w:rsidRPr="00630AD9">
        <w:rPr>
          <w:sz w:val="28"/>
          <w:szCs w:val="28"/>
        </w:rPr>
        <w:t>якої</w:t>
      </w:r>
      <w:r w:rsidRPr="00630AD9">
        <w:rPr>
          <w:spacing w:val="1"/>
          <w:sz w:val="28"/>
          <w:szCs w:val="28"/>
        </w:rPr>
        <w:t xml:space="preserve"> </w:t>
      </w:r>
      <w:r w:rsidRPr="00630AD9">
        <w:rPr>
          <w:sz w:val="28"/>
          <w:szCs w:val="28"/>
        </w:rPr>
        <w:t>розрізняють</w:t>
      </w:r>
      <w:r w:rsidRPr="00630AD9">
        <w:rPr>
          <w:spacing w:val="1"/>
          <w:sz w:val="28"/>
          <w:szCs w:val="28"/>
        </w:rPr>
        <w:t xml:space="preserve"> </w:t>
      </w:r>
      <w:r w:rsidRPr="00630AD9">
        <w:rPr>
          <w:sz w:val="28"/>
          <w:szCs w:val="28"/>
        </w:rPr>
        <w:t>підкіркову/екстрапірамідну, мозочкову, кіркову дизартрію та анартрії (повну або</w:t>
      </w:r>
      <w:r w:rsidRPr="00630AD9">
        <w:rPr>
          <w:spacing w:val="1"/>
          <w:sz w:val="28"/>
          <w:szCs w:val="28"/>
        </w:rPr>
        <w:t xml:space="preserve"> </w:t>
      </w:r>
      <w:r w:rsidRPr="00630AD9">
        <w:rPr>
          <w:sz w:val="28"/>
          <w:szCs w:val="28"/>
        </w:rPr>
        <w:t xml:space="preserve">часткову), тобто неспроможність до вимови звуків та навіть голосоподачі. </w:t>
      </w:r>
      <w:r w:rsidR="00247052" w:rsidRPr="00630AD9">
        <w:rPr>
          <w:sz w:val="28"/>
          <w:szCs w:val="28"/>
        </w:rPr>
        <w:t xml:space="preserve"> </w:t>
      </w:r>
      <w:r w:rsidRPr="00630AD9">
        <w:rPr>
          <w:sz w:val="28"/>
          <w:szCs w:val="28"/>
        </w:rPr>
        <w:t>Для</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також</w:t>
      </w:r>
      <w:r w:rsidRPr="00630AD9">
        <w:rPr>
          <w:spacing w:val="1"/>
          <w:sz w:val="28"/>
          <w:szCs w:val="28"/>
        </w:rPr>
        <w:t xml:space="preserve"> </w:t>
      </w:r>
      <w:r w:rsidRPr="00630AD9">
        <w:rPr>
          <w:sz w:val="28"/>
          <w:szCs w:val="28"/>
        </w:rPr>
        <w:t>характерними</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дислексія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дизграфія,</w:t>
      </w:r>
      <w:r w:rsidRPr="00630AD9">
        <w:rPr>
          <w:spacing w:val="1"/>
          <w:sz w:val="28"/>
          <w:szCs w:val="28"/>
        </w:rPr>
        <w:t xml:space="preserve"> </w:t>
      </w:r>
      <w:r w:rsidRPr="00630AD9">
        <w:rPr>
          <w:sz w:val="28"/>
          <w:szCs w:val="28"/>
        </w:rPr>
        <w:t>логоневрози,</w:t>
      </w:r>
      <w:r w:rsidRPr="00630AD9">
        <w:rPr>
          <w:spacing w:val="118"/>
          <w:sz w:val="28"/>
          <w:szCs w:val="28"/>
        </w:rPr>
        <w:t xml:space="preserve"> </w:t>
      </w:r>
      <w:r w:rsidRPr="00630AD9">
        <w:rPr>
          <w:sz w:val="28"/>
          <w:szCs w:val="28"/>
        </w:rPr>
        <w:t>дистонія.</w:t>
      </w:r>
      <w:r w:rsidRPr="00630AD9">
        <w:rPr>
          <w:spacing w:val="120"/>
          <w:sz w:val="28"/>
          <w:szCs w:val="28"/>
        </w:rPr>
        <w:t xml:space="preserve"> </w:t>
      </w:r>
      <w:r w:rsidRPr="00630AD9">
        <w:rPr>
          <w:sz w:val="28"/>
          <w:szCs w:val="28"/>
        </w:rPr>
        <w:t>Частота</w:t>
      </w:r>
      <w:r w:rsidRPr="00630AD9">
        <w:rPr>
          <w:spacing w:val="118"/>
          <w:sz w:val="28"/>
          <w:szCs w:val="28"/>
        </w:rPr>
        <w:t xml:space="preserve"> </w:t>
      </w:r>
      <w:r w:rsidRPr="00630AD9">
        <w:rPr>
          <w:sz w:val="28"/>
          <w:szCs w:val="28"/>
        </w:rPr>
        <w:t>діагностування</w:t>
      </w:r>
      <w:r w:rsidRPr="00630AD9">
        <w:rPr>
          <w:spacing w:val="117"/>
          <w:sz w:val="28"/>
          <w:szCs w:val="28"/>
        </w:rPr>
        <w:t xml:space="preserve"> </w:t>
      </w:r>
      <w:r w:rsidRPr="00630AD9">
        <w:rPr>
          <w:sz w:val="28"/>
          <w:szCs w:val="28"/>
        </w:rPr>
        <w:t>дизартрії</w:t>
      </w:r>
      <w:r w:rsidRPr="00630AD9">
        <w:rPr>
          <w:spacing w:val="111"/>
          <w:sz w:val="28"/>
          <w:szCs w:val="28"/>
        </w:rPr>
        <w:t xml:space="preserve"> </w:t>
      </w:r>
      <w:r w:rsidRPr="00630AD9">
        <w:rPr>
          <w:sz w:val="28"/>
          <w:szCs w:val="28"/>
        </w:rPr>
        <w:t>при</w:t>
      </w:r>
      <w:r w:rsidRPr="00630AD9">
        <w:rPr>
          <w:spacing w:val="117"/>
          <w:sz w:val="28"/>
          <w:szCs w:val="28"/>
        </w:rPr>
        <w:t xml:space="preserve"> </w:t>
      </w:r>
      <w:r w:rsidRPr="00630AD9">
        <w:rPr>
          <w:sz w:val="28"/>
          <w:szCs w:val="28"/>
        </w:rPr>
        <w:t>ДЦП</w:t>
      </w:r>
      <w:r w:rsidRPr="00630AD9">
        <w:rPr>
          <w:spacing w:val="118"/>
          <w:sz w:val="28"/>
          <w:szCs w:val="28"/>
        </w:rPr>
        <w:t xml:space="preserve"> </w:t>
      </w:r>
      <w:r w:rsidRPr="00630AD9">
        <w:rPr>
          <w:sz w:val="28"/>
          <w:szCs w:val="28"/>
        </w:rPr>
        <w:t>у</w:t>
      </w:r>
      <w:r w:rsidRPr="00630AD9">
        <w:rPr>
          <w:spacing w:val="113"/>
          <w:sz w:val="28"/>
          <w:szCs w:val="28"/>
        </w:rPr>
        <w:t xml:space="preserve"> </w:t>
      </w:r>
      <w:r w:rsidRPr="00630AD9">
        <w:rPr>
          <w:sz w:val="28"/>
          <w:szCs w:val="28"/>
        </w:rPr>
        <w:t>формі</w:t>
      </w:r>
      <w:r w:rsidR="00247052" w:rsidRPr="00630AD9">
        <w:rPr>
          <w:sz w:val="28"/>
          <w:szCs w:val="28"/>
        </w:rPr>
        <w:t xml:space="preserve"> </w:t>
      </w:r>
      <w:r w:rsidRPr="00630AD9">
        <w:rPr>
          <w:sz w:val="28"/>
          <w:szCs w:val="28"/>
        </w:rPr>
        <w:t>подвійної геміплегії становить 84 %, 76 % – при гіперкінетичній, 23,8 % – при</w:t>
      </w:r>
      <w:r w:rsidRPr="00630AD9">
        <w:rPr>
          <w:spacing w:val="1"/>
          <w:sz w:val="28"/>
          <w:szCs w:val="28"/>
        </w:rPr>
        <w:t xml:space="preserve"> </w:t>
      </w:r>
      <w:r w:rsidRPr="00630AD9">
        <w:rPr>
          <w:sz w:val="28"/>
          <w:szCs w:val="28"/>
        </w:rPr>
        <w:t>спастичній диплегії, 21 % – при атонічній-астатичній, 17,8 % – при спастичному</w:t>
      </w:r>
      <w:r w:rsidRPr="00630AD9">
        <w:rPr>
          <w:spacing w:val="1"/>
          <w:sz w:val="28"/>
          <w:szCs w:val="28"/>
        </w:rPr>
        <w:t xml:space="preserve"> </w:t>
      </w:r>
      <w:r w:rsidRPr="00630AD9">
        <w:rPr>
          <w:sz w:val="28"/>
          <w:szCs w:val="28"/>
        </w:rPr>
        <w:t>геміпарезі.</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саме</w:t>
      </w:r>
      <w:r w:rsidRPr="00630AD9">
        <w:rPr>
          <w:spacing w:val="1"/>
          <w:sz w:val="28"/>
          <w:szCs w:val="28"/>
        </w:rPr>
        <w:t xml:space="preserve"> </w:t>
      </w:r>
      <w:r w:rsidRPr="00630AD9">
        <w:rPr>
          <w:sz w:val="28"/>
          <w:szCs w:val="28"/>
        </w:rPr>
        <w:t>дизартрія</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найпоширенішим</w:t>
      </w:r>
      <w:r w:rsidRPr="00630AD9">
        <w:rPr>
          <w:spacing w:val="1"/>
          <w:sz w:val="28"/>
          <w:szCs w:val="28"/>
        </w:rPr>
        <w:t xml:space="preserve"> </w:t>
      </w:r>
      <w:r w:rsidRPr="00630AD9">
        <w:rPr>
          <w:sz w:val="28"/>
          <w:szCs w:val="28"/>
        </w:rPr>
        <w:t>мовленнєвим</w:t>
      </w:r>
      <w:r w:rsidRPr="00630AD9">
        <w:rPr>
          <w:spacing w:val="-67"/>
          <w:sz w:val="28"/>
          <w:szCs w:val="28"/>
        </w:rPr>
        <w:t xml:space="preserve"> </w:t>
      </w:r>
      <w:r w:rsidRPr="00630AD9">
        <w:rPr>
          <w:sz w:val="28"/>
          <w:szCs w:val="28"/>
        </w:rPr>
        <w:t>порушенням</w:t>
      </w:r>
      <w:r w:rsidRPr="00630AD9">
        <w:rPr>
          <w:spacing w:val="1"/>
          <w:sz w:val="28"/>
          <w:szCs w:val="28"/>
        </w:rPr>
        <w:t xml:space="preserve"> </w:t>
      </w:r>
      <w:r w:rsidRPr="00630AD9">
        <w:rPr>
          <w:sz w:val="28"/>
          <w:szCs w:val="28"/>
        </w:rPr>
        <w:t>при</w:t>
      </w:r>
      <w:r w:rsidRPr="00630AD9">
        <w:rPr>
          <w:spacing w:val="1"/>
          <w:sz w:val="28"/>
          <w:szCs w:val="28"/>
        </w:rPr>
        <w:t xml:space="preserve"> </w:t>
      </w:r>
      <w:r w:rsidRPr="00630AD9">
        <w:rPr>
          <w:sz w:val="28"/>
          <w:szCs w:val="28"/>
        </w:rPr>
        <w:t>ДЦП або</w:t>
      </w:r>
      <w:r w:rsidRPr="00630AD9">
        <w:rPr>
          <w:spacing w:val="1"/>
          <w:sz w:val="28"/>
          <w:szCs w:val="28"/>
        </w:rPr>
        <w:t xml:space="preserve"> </w:t>
      </w:r>
      <w:r w:rsidRPr="00630AD9">
        <w:rPr>
          <w:sz w:val="28"/>
          <w:szCs w:val="28"/>
        </w:rPr>
        <w:t>складає</w:t>
      </w:r>
      <w:r w:rsidRPr="00630AD9">
        <w:rPr>
          <w:spacing w:val="1"/>
          <w:sz w:val="28"/>
          <w:szCs w:val="28"/>
        </w:rPr>
        <w:t xml:space="preserve"> </w:t>
      </w:r>
      <w:r w:rsidRPr="00630AD9">
        <w:rPr>
          <w:sz w:val="28"/>
          <w:szCs w:val="28"/>
        </w:rPr>
        <w:t>сукупність проявів первинного</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поряд</w:t>
      </w:r>
      <w:r w:rsidRPr="00630AD9">
        <w:rPr>
          <w:spacing w:val="1"/>
          <w:sz w:val="28"/>
          <w:szCs w:val="28"/>
        </w:rPr>
        <w:t xml:space="preserve"> </w:t>
      </w:r>
      <w:r w:rsidRPr="00630AD9">
        <w:rPr>
          <w:sz w:val="28"/>
          <w:szCs w:val="28"/>
        </w:rPr>
        <w:t>із порушеннями рухової</w:t>
      </w:r>
      <w:r w:rsidRPr="00630AD9">
        <w:rPr>
          <w:spacing w:val="-6"/>
          <w:sz w:val="28"/>
          <w:szCs w:val="28"/>
        </w:rPr>
        <w:t xml:space="preserve"> </w:t>
      </w:r>
      <w:r w:rsidRPr="00630AD9">
        <w:rPr>
          <w:sz w:val="28"/>
          <w:szCs w:val="28"/>
        </w:rPr>
        <w:t>сфери та</w:t>
      </w:r>
      <w:r w:rsidRPr="00630AD9">
        <w:rPr>
          <w:spacing w:val="5"/>
          <w:sz w:val="28"/>
          <w:szCs w:val="28"/>
        </w:rPr>
        <w:t xml:space="preserve"> </w:t>
      </w:r>
      <w:r w:rsidRPr="00630AD9">
        <w:rPr>
          <w:sz w:val="28"/>
          <w:szCs w:val="28"/>
        </w:rPr>
        <w:t>психологічної.</w:t>
      </w:r>
    </w:p>
    <w:p w14:paraId="15EC7CFD" w14:textId="489E1EBC" w:rsidR="00F403C4" w:rsidRPr="00630AD9" w:rsidRDefault="00F403C4" w:rsidP="003B58C1">
      <w:pPr>
        <w:pStyle w:val="ad"/>
        <w:spacing w:after="0" w:line="360" w:lineRule="auto"/>
        <w:ind w:right="325" w:firstLine="566"/>
        <w:jc w:val="both"/>
        <w:rPr>
          <w:sz w:val="28"/>
          <w:szCs w:val="28"/>
        </w:rPr>
      </w:pPr>
      <w:r w:rsidRPr="00630AD9">
        <w:rPr>
          <w:sz w:val="28"/>
          <w:szCs w:val="28"/>
        </w:rPr>
        <w:t>Враховуючи</w:t>
      </w:r>
      <w:r w:rsidRPr="00630AD9">
        <w:rPr>
          <w:spacing w:val="-9"/>
          <w:sz w:val="28"/>
          <w:szCs w:val="28"/>
        </w:rPr>
        <w:t xml:space="preserve"> </w:t>
      </w:r>
      <w:r w:rsidRPr="00630AD9">
        <w:rPr>
          <w:sz w:val="28"/>
          <w:szCs w:val="28"/>
        </w:rPr>
        <w:t>те,</w:t>
      </w:r>
      <w:r w:rsidRPr="00630AD9">
        <w:rPr>
          <w:spacing w:val="-7"/>
          <w:sz w:val="28"/>
          <w:szCs w:val="28"/>
        </w:rPr>
        <w:t xml:space="preserve"> </w:t>
      </w:r>
      <w:r w:rsidRPr="00630AD9">
        <w:rPr>
          <w:sz w:val="28"/>
          <w:szCs w:val="28"/>
        </w:rPr>
        <w:t>що</w:t>
      </w:r>
      <w:r w:rsidRPr="00630AD9">
        <w:rPr>
          <w:spacing w:val="-8"/>
          <w:sz w:val="28"/>
          <w:szCs w:val="28"/>
        </w:rPr>
        <w:t xml:space="preserve"> </w:t>
      </w:r>
      <w:r w:rsidRPr="00630AD9">
        <w:rPr>
          <w:sz w:val="28"/>
          <w:szCs w:val="28"/>
        </w:rPr>
        <w:t>розвиток</w:t>
      </w:r>
      <w:r w:rsidRPr="00630AD9">
        <w:rPr>
          <w:spacing w:val="-10"/>
          <w:sz w:val="28"/>
          <w:szCs w:val="28"/>
        </w:rPr>
        <w:t xml:space="preserve"> </w:t>
      </w:r>
      <w:r w:rsidRPr="00630AD9">
        <w:rPr>
          <w:sz w:val="28"/>
          <w:szCs w:val="28"/>
        </w:rPr>
        <w:t>дитини</w:t>
      </w:r>
      <w:r w:rsidRPr="00630AD9">
        <w:rPr>
          <w:spacing w:val="-9"/>
          <w:sz w:val="28"/>
          <w:szCs w:val="28"/>
        </w:rPr>
        <w:t xml:space="preserve"> </w:t>
      </w:r>
      <w:r w:rsidRPr="00630AD9">
        <w:rPr>
          <w:sz w:val="28"/>
          <w:szCs w:val="28"/>
        </w:rPr>
        <w:t>з</w:t>
      </w:r>
      <w:r w:rsidRPr="00630AD9">
        <w:rPr>
          <w:spacing w:val="-9"/>
          <w:sz w:val="28"/>
          <w:szCs w:val="28"/>
        </w:rPr>
        <w:t xml:space="preserve"> </w:t>
      </w:r>
      <w:r w:rsidRPr="00630AD9">
        <w:rPr>
          <w:sz w:val="28"/>
          <w:szCs w:val="28"/>
        </w:rPr>
        <w:t>ЦП</w:t>
      </w:r>
      <w:r w:rsidRPr="00630AD9">
        <w:rPr>
          <w:spacing w:val="-9"/>
          <w:sz w:val="28"/>
          <w:szCs w:val="28"/>
        </w:rPr>
        <w:t xml:space="preserve"> </w:t>
      </w:r>
      <w:r w:rsidRPr="00630AD9">
        <w:rPr>
          <w:sz w:val="28"/>
          <w:szCs w:val="28"/>
        </w:rPr>
        <w:t>представляє</w:t>
      </w:r>
      <w:r w:rsidRPr="00630AD9">
        <w:rPr>
          <w:spacing w:val="-5"/>
          <w:sz w:val="28"/>
          <w:szCs w:val="28"/>
        </w:rPr>
        <w:t xml:space="preserve"> </w:t>
      </w:r>
      <w:r w:rsidRPr="00630AD9">
        <w:rPr>
          <w:sz w:val="28"/>
          <w:szCs w:val="28"/>
        </w:rPr>
        <w:t>міжгалузеву</w:t>
      </w:r>
      <w:r w:rsidRPr="00630AD9">
        <w:rPr>
          <w:spacing w:val="-14"/>
          <w:sz w:val="28"/>
          <w:szCs w:val="28"/>
        </w:rPr>
        <w:t xml:space="preserve"> </w:t>
      </w:r>
      <w:r w:rsidRPr="00630AD9">
        <w:rPr>
          <w:sz w:val="28"/>
          <w:szCs w:val="28"/>
        </w:rPr>
        <w:t>проблему,</w:t>
      </w:r>
      <w:r w:rsidRPr="00630AD9">
        <w:rPr>
          <w:spacing w:val="-67"/>
          <w:sz w:val="28"/>
          <w:szCs w:val="28"/>
        </w:rPr>
        <w:t xml:space="preserve"> </w:t>
      </w:r>
      <w:r w:rsidRPr="00630AD9">
        <w:rPr>
          <w:sz w:val="28"/>
          <w:szCs w:val="28"/>
        </w:rPr>
        <w:t>сьогодні в Україні розроблені на державному рівні методичні рекомендації щодо</w:t>
      </w:r>
      <w:r w:rsidRPr="00630AD9">
        <w:rPr>
          <w:spacing w:val="1"/>
          <w:sz w:val="28"/>
          <w:szCs w:val="28"/>
        </w:rPr>
        <w:t xml:space="preserve"> </w:t>
      </w:r>
      <w:r w:rsidRPr="00630AD9">
        <w:rPr>
          <w:sz w:val="28"/>
          <w:szCs w:val="28"/>
        </w:rPr>
        <w:t>визначення</w:t>
      </w:r>
      <w:r w:rsidRPr="00630AD9">
        <w:rPr>
          <w:spacing w:val="-10"/>
          <w:sz w:val="28"/>
          <w:szCs w:val="28"/>
        </w:rPr>
        <w:t xml:space="preserve"> </w:t>
      </w:r>
      <w:r w:rsidRPr="00630AD9">
        <w:rPr>
          <w:sz w:val="28"/>
          <w:szCs w:val="28"/>
        </w:rPr>
        <w:t>рівнів</w:t>
      </w:r>
      <w:r w:rsidRPr="00630AD9">
        <w:rPr>
          <w:spacing w:val="-14"/>
          <w:sz w:val="28"/>
          <w:szCs w:val="28"/>
        </w:rPr>
        <w:t xml:space="preserve"> </w:t>
      </w:r>
      <w:r w:rsidRPr="00630AD9">
        <w:rPr>
          <w:sz w:val="28"/>
          <w:szCs w:val="28"/>
        </w:rPr>
        <w:t>підтримки</w:t>
      </w:r>
      <w:r w:rsidRPr="00630AD9">
        <w:rPr>
          <w:spacing w:val="-11"/>
          <w:sz w:val="28"/>
          <w:szCs w:val="28"/>
        </w:rPr>
        <w:t xml:space="preserve"> </w:t>
      </w:r>
      <w:r w:rsidRPr="00630AD9">
        <w:rPr>
          <w:sz w:val="28"/>
          <w:szCs w:val="28"/>
        </w:rPr>
        <w:t>та</w:t>
      </w:r>
      <w:r w:rsidRPr="00630AD9">
        <w:rPr>
          <w:spacing w:val="-11"/>
          <w:sz w:val="28"/>
          <w:szCs w:val="28"/>
        </w:rPr>
        <w:t xml:space="preserve"> </w:t>
      </w:r>
      <w:r w:rsidRPr="00630AD9">
        <w:rPr>
          <w:sz w:val="28"/>
          <w:szCs w:val="28"/>
        </w:rPr>
        <w:t>подолання</w:t>
      </w:r>
      <w:r w:rsidRPr="00630AD9">
        <w:rPr>
          <w:spacing w:val="-11"/>
          <w:sz w:val="28"/>
          <w:szCs w:val="28"/>
        </w:rPr>
        <w:t xml:space="preserve"> </w:t>
      </w:r>
      <w:r w:rsidRPr="00630AD9">
        <w:rPr>
          <w:sz w:val="28"/>
          <w:szCs w:val="28"/>
        </w:rPr>
        <w:t>освітніх</w:t>
      </w:r>
      <w:r w:rsidRPr="00630AD9">
        <w:rPr>
          <w:spacing w:val="-12"/>
          <w:sz w:val="28"/>
          <w:szCs w:val="28"/>
        </w:rPr>
        <w:t xml:space="preserve"> </w:t>
      </w:r>
      <w:r w:rsidRPr="00630AD9">
        <w:rPr>
          <w:sz w:val="28"/>
          <w:szCs w:val="28"/>
        </w:rPr>
        <w:t>труднощів</w:t>
      </w:r>
      <w:r w:rsidRPr="00630AD9">
        <w:rPr>
          <w:spacing w:val="-11"/>
          <w:sz w:val="28"/>
          <w:szCs w:val="28"/>
        </w:rPr>
        <w:t xml:space="preserve"> </w:t>
      </w:r>
      <w:r w:rsidRPr="00630AD9">
        <w:rPr>
          <w:sz w:val="28"/>
          <w:szCs w:val="28"/>
        </w:rPr>
        <w:t>у</w:t>
      </w:r>
      <w:r w:rsidRPr="00630AD9">
        <w:rPr>
          <w:spacing w:val="-17"/>
          <w:sz w:val="28"/>
          <w:szCs w:val="28"/>
        </w:rPr>
        <w:t xml:space="preserve"> </w:t>
      </w:r>
      <w:r w:rsidRPr="00630AD9">
        <w:rPr>
          <w:sz w:val="28"/>
          <w:szCs w:val="28"/>
        </w:rPr>
        <w:t>дітей</w:t>
      </w:r>
      <w:r w:rsidRPr="00630AD9">
        <w:rPr>
          <w:spacing w:val="-12"/>
          <w:sz w:val="28"/>
          <w:szCs w:val="28"/>
        </w:rPr>
        <w:t xml:space="preserve"> </w:t>
      </w:r>
      <w:r w:rsidRPr="00630AD9">
        <w:rPr>
          <w:sz w:val="28"/>
          <w:szCs w:val="28"/>
        </w:rPr>
        <w:t>з</w:t>
      </w:r>
      <w:r w:rsidRPr="00630AD9">
        <w:rPr>
          <w:spacing w:val="-13"/>
          <w:sz w:val="28"/>
          <w:szCs w:val="28"/>
        </w:rPr>
        <w:t xml:space="preserve"> </w:t>
      </w:r>
      <w:r w:rsidRPr="00630AD9">
        <w:rPr>
          <w:sz w:val="28"/>
          <w:szCs w:val="28"/>
        </w:rPr>
        <w:t>ООП,</w:t>
      </w:r>
      <w:r w:rsidRPr="00630AD9">
        <w:rPr>
          <w:spacing w:val="-10"/>
          <w:sz w:val="28"/>
          <w:szCs w:val="28"/>
        </w:rPr>
        <w:t xml:space="preserve"> </w:t>
      </w:r>
      <w:r w:rsidRPr="00630AD9">
        <w:rPr>
          <w:sz w:val="28"/>
          <w:szCs w:val="28"/>
        </w:rPr>
        <w:t>серед</w:t>
      </w:r>
      <w:r w:rsidRPr="00630AD9">
        <w:rPr>
          <w:spacing w:val="-68"/>
          <w:sz w:val="28"/>
          <w:szCs w:val="28"/>
        </w:rPr>
        <w:t xml:space="preserve"> </w:t>
      </w:r>
      <w:r w:rsidRPr="00630AD9">
        <w:rPr>
          <w:sz w:val="28"/>
          <w:szCs w:val="28"/>
        </w:rPr>
        <w:t>яких діти з ЦП. Визначають рівні підтримки відповідно освітніх труднощів таких</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починаючи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використовуючи</w:t>
      </w:r>
      <w:r w:rsidRPr="00630AD9">
        <w:rPr>
          <w:spacing w:val="1"/>
          <w:sz w:val="28"/>
          <w:szCs w:val="28"/>
        </w:rPr>
        <w:t xml:space="preserve"> </w:t>
      </w:r>
      <w:r w:rsidRPr="00630AD9">
        <w:rPr>
          <w:sz w:val="28"/>
          <w:szCs w:val="28"/>
        </w:rPr>
        <w:t>методичні</w:t>
      </w:r>
      <w:r w:rsidRPr="00630AD9">
        <w:rPr>
          <w:spacing w:val="1"/>
          <w:sz w:val="28"/>
          <w:szCs w:val="28"/>
        </w:rPr>
        <w:t xml:space="preserve"> </w:t>
      </w:r>
      <w:r w:rsidRPr="00630AD9">
        <w:rPr>
          <w:sz w:val="28"/>
          <w:szCs w:val="28"/>
        </w:rPr>
        <w:t>рекомендації.</w:t>
      </w:r>
      <w:r w:rsidRPr="00630AD9">
        <w:rPr>
          <w:spacing w:val="1"/>
          <w:sz w:val="28"/>
          <w:szCs w:val="28"/>
        </w:rPr>
        <w:t xml:space="preserve"> </w:t>
      </w:r>
      <w:r w:rsidRPr="00630AD9">
        <w:rPr>
          <w:sz w:val="28"/>
          <w:szCs w:val="28"/>
        </w:rPr>
        <w:t>Освітні</w:t>
      </w:r>
      <w:r w:rsidRPr="00630AD9">
        <w:rPr>
          <w:spacing w:val="1"/>
          <w:sz w:val="28"/>
          <w:szCs w:val="28"/>
        </w:rPr>
        <w:t xml:space="preserve"> </w:t>
      </w:r>
      <w:r w:rsidRPr="00630AD9">
        <w:rPr>
          <w:sz w:val="28"/>
          <w:szCs w:val="28"/>
        </w:rPr>
        <w:lastRenderedPageBreak/>
        <w:t>труднощі</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труднощі,</w:t>
      </w:r>
      <w:r w:rsidRPr="00630AD9">
        <w:rPr>
          <w:spacing w:val="1"/>
          <w:sz w:val="28"/>
          <w:szCs w:val="28"/>
        </w:rPr>
        <w:t xml:space="preserve"> </w:t>
      </w:r>
      <w:r w:rsidRPr="00630AD9">
        <w:rPr>
          <w:sz w:val="28"/>
          <w:szCs w:val="28"/>
        </w:rPr>
        <w:t>які</w:t>
      </w:r>
      <w:r w:rsidRPr="00630AD9">
        <w:rPr>
          <w:spacing w:val="1"/>
          <w:sz w:val="28"/>
          <w:szCs w:val="28"/>
        </w:rPr>
        <w:t xml:space="preserve"> </w:t>
      </w:r>
      <w:r w:rsidRPr="00630AD9">
        <w:rPr>
          <w:sz w:val="28"/>
          <w:szCs w:val="28"/>
        </w:rPr>
        <w:t>впливають на процес здобуття дошкільної освіти та рівень результатів навчання</w:t>
      </w:r>
      <w:r w:rsidRPr="00630AD9">
        <w:rPr>
          <w:spacing w:val="1"/>
          <w:sz w:val="28"/>
          <w:szCs w:val="28"/>
        </w:rPr>
        <w:t xml:space="preserve"> </w:t>
      </w:r>
      <w:r w:rsidRPr="00630AD9">
        <w:rPr>
          <w:sz w:val="28"/>
          <w:szCs w:val="28"/>
        </w:rPr>
        <w:t>осіб відповідного року навчання у відповідному закладі освіти. Рівні підтримки в</w:t>
      </w:r>
      <w:r w:rsidRPr="00630AD9">
        <w:rPr>
          <w:spacing w:val="1"/>
          <w:sz w:val="28"/>
          <w:szCs w:val="28"/>
        </w:rPr>
        <w:t xml:space="preserve"> </w:t>
      </w:r>
      <w:r w:rsidRPr="00630AD9">
        <w:rPr>
          <w:sz w:val="28"/>
          <w:szCs w:val="28"/>
        </w:rPr>
        <w:t>освітньому</w:t>
      </w:r>
      <w:r w:rsidRPr="00630AD9">
        <w:rPr>
          <w:spacing w:val="-18"/>
          <w:sz w:val="28"/>
          <w:szCs w:val="28"/>
        </w:rPr>
        <w:t xml:space="preserve"> </w:t>
      </w:r>
      <w:r w:rsidRPr="00630AD9">
        <w:rPr>
          <w:sz w:val="28"/>
          <w:szCs w:val="28"/>
        </w:rPr>
        <w:t>процесі</w:t>
      </w:r>
      <w:r w:rsidRPr="00630AD9">
        <w:rPr>
          <w:spacing w:val="-17"/>
          <w:sz w:val="28"/>
          <w:szCs w:val="28"/>
        </w:rPr>
        <w:t xml:space="preserve"> </w:t>
      </w:r>
      <w:r w:rsidRPr="00630AD9">
        <w:rPr>
          <w:sz w:val="28"/>
          <w:szCs w:val="28"/>
        </w:rPr>
        <w:t>дітей</w:t>
      </w:r>
      <w:r w:rsidRPr="00630AD9">
        <w:rPr>
          <w:spacing w:val="-12"/>
          <w:sz w:val="28"/>
          <w:szCs w:val="28"/>
        </w:rPr>
        <w:t xml:space="preserve"> </w:t>
      </w:r>
      <w:r w:rsidRPr="00630AD9">
        <w:rPr>
          <w:sz w:val="28"/>
          <w:szCs w:val="28"/>
        </w:rPr>
        <w:t>з</w:t>
      </w:r>
      <w:r w:rsidRPr="00630AD9">
        <w:rPr>
          <w:spacing w:val="-9"/>
          <w:sz w:val="28"/>
          <w:szCs w:val="28"/>
        </w:rPr>
        <w:t xml:space="preserve"> </w:t>
      </w:r>
      <w:r w:rsidRPr="00630AD9">
        <w:rPr>
          <w:sz w:val="28"/>
          <w:szCs w:val="28"/>
        </w:rPr>
        <w:t>ООП,</w:t>
      </w:r>
      <w:r w:rsidRPr="00630AD9">
        <w:rPr>
          <w:spacing w:val="-10"/>
          <w:sz w:val="28"/>
          <w:szCs w:val="28"/>
        </w:rPr>
        <w:t xml:space="preserve"> </w:t>
      </w:r>
      <w:r w:rsidRPr="00630AD9">
        <w:rPr>
          <w:sz w:val="28"/>
          <w:szCs w:val="28"/>
        </w:rPr>
        <w:t>зокрема</w:t>
      </w:r>
      <w:r w:rsidRPr="00630AD9">
        <w:rPr>
          <w:spacing w:val="-7"/>
          <w:sz w:val="28"/>
          <w:szCs w:val="28"/>
        </w:rPr>
        <w:t xml:space="preserve"> </w:t>
      </w:r>
      <w:r w:rsidRPr="00630AD9">
        <w:rPr>
          <w:sz w:val="28"/>
          <w:szCs w:val="28"/>
        </w:rPr>
        <w:t>для</w:t>
      </w:r>
      <w:r w:rsidRPr="00630AD9">
        <w:rPr>
          <w:spacing w:val="-15"/>
          <w:sz w:val="28"/>
          <w:szCs w:val="28"/>
        </w:rPr>
        <w:t xml:space="preserve"> </w:t>
      </w:r>
      <w:r w:rsidRPr="00630AD9">
        <w:rPr>
          <w:sz w:val="28"/>
          <w:szCs w:val="28"/>
        </w:rPr>
        <w:t>дітей</w:t>
      </w:r>
      <w:r w:rsidRPr="00630AD9">
        <w:rPr>
          <w:spacing w:val="-13"/>
          <w:sz w:val="28"/>
          <w:szCs w:val="28"/>
        </w:rPr>
        <w:t xml:space="preserve"> </w:t>
      </w:r>
      <w:r w:rsidRPr="00630AD9">
        <w:rPr>
          <w:sz w:val="28"/>
          <w:szCs w:val="28"/>
        </w:rPr>
        <w:t>з</w:t>
      </w:r>
      <w:r w:rsidRPr="00630AD9">
        <w:rPr>
          <w:spacing w:val="-12"/>
          <w:sz w:val="28"/>
          <w:szCs w:val="28"/>
        </w:rPr>
        <w:t xml:space="preserve"> </w:t>
      </w:r>
      <w:r w:rsidRPr="00630AD9">
        <w:rPr>
          <w:sz w:val="28"/>
          <w:szCs w:val="28"/>
        </w:rPr>
        <w:t>ЦП,</w:t>
      </w:r>
      <w:r w:rsidRPr="00630AD9">
        <w:rPr>
          <w:spacing w:val="-11"/>
          <w:sz w:val="28"/>
          <w:szCs w:val="28"/>
        </w:rPr>
        <w:t xml:space="preserve"> </w:t>
      </w:r>
      <w:r w:rsidRPr="00630AD9">
        <w:rPr>
          <w:sz w:val="28"/>
          <w:szCs w:val="28"/>
        </w:rPr>
        <w:t>які</w:t>
      </w:r>
      <w:r w:rsidRPr="00630AD9">
        <w:rPr>
          <w:spacing w:val="-17"/>
          <w:sz w:val="28"/>
          <w:szCs w:val="28"/>
        </w:rPr>
        <w:t xml:space="preserve"> </w:t>
      </w:r>
      <w:r w:rsidRPr="00630AD9">
        <w:rPr>
          <w:sz w:val="28"/>
          <w:szCs w:val="28"/>
        </w:rPr>
        <w:t>здобувають</w:t>
      </w:r>
      <w:r w:rsidRPr="00630AD9">
        <w:rPr>
          <w:spacing w:val="-14"/>
          <w:sz w:val="28"/>
          <w:szCs w:val="28"/>
        </w:rPr>
        <w:t xml:space="preserve"> </w:t>
      </w:r>
      <w:r w:rsidRPr="00630AD9">
        <w:rPr>
          <w:sz w:val="28"/>
          <w:szCs w:val="28"/>
        </w:rPr>
        <w:t>дошкільну</w:t>
      </w:r>
      <w:r w:rsidRPr="00630AD9">
        <w:rPr>
          <w:spacing w:val="-68"/>
          <w:sz w:val="28"/>
          <w:szCs w:val="28"/>
        </w:rPr>
        <w:t xml:space="preserve"> </w:t>
      </w:r>
      <w:r w:rsidRPr="00630AD9">
        <w:rPr>
          <w:sz w:val="28"/>
          <w:szCs w:val="28"/>
        </w:rPr>
        <w:t>освіту в інклюзивних групах, – це обсяг тимчасової або постійної підтримки в</w:t>
      </w:r>
      <w:r w:rsidRPr="00630AD9">
        <w:rPr>
          <w:spacing w:val="1"/>
          <w:sz w:val="28"/>
          <w:szCs w:val="28"/>
        </w:rPr>
        <w:t xml:space="preserve"> </w:t>
      </w:r>
      <w:r w:rsidRPr="00630AD9">
        <w:rPr>
          <w:sz w:val="28"/>
          <w:szCs w:val="28"/>
        </w:rPr>
        <w:t>освітньому</w:t>
      </w:r>
      <w:r w:rsidRPr="00630AD9">
        <w:rPr>
          <w:spacing w:val="1"/>
          <w:sz w:val="28"/>
          <w:szCs w:val="28"/>
        </w:rPr>
        <w:t xml:space="preserve"> </w:t>
      </w:r>
      <w:r w:rsidRPr="00630AD9">
        <w:rPr>
          <w:sz w:val="28"/>
          <w:szCs w:val="28"/>
        </w:rPr>
        <w:t>процесі</w:t>
      </w:r>
      <w:r w:rsidRPr="00630AD9">
        <w:rPr>
          <w:spacing w:val="1"/>
          <w:sz w:val="28"/>
          <w:szCs w:val="28"/>
        </w:rPr>
        <w:t xml:space="preserve"> </w:t>
      </w:r>
      <w:r w:rsidRPr="00630AD9">
        <w:rPr>
          <w:sz w:val="28"/>
          <w:szCs w:val="28"/>
        </w:rPr>
        <w:t>здобувачів</w:t>
      </w:r>
      <w:r w:rsidRPr="00630AD9">
        <w:rPr>
          <w:spacing w:val="1"/>
          <w:sz w:val="28"/>
          <w:szCs w:val="28"/>
        </w:rPr>
        <w:t xml:space="preserve"> </w:t>
      </w:r>
      <w:r w:rsidRPr="00630AD9">
        <w:rPr>
          <w:sz w:val="28"/>
          <w:szCs w:val="28"/>
        </w:rPr>
        <w:t>освіти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ООП</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індивідуальних</w:t>
      </w:r>
      <w:r w:rsidRPr="00630AD9">
        <w:rPr>
          <w:spacing w:val="-67"/>
          <w:sz w:val="28"/>
          <w:szCs w:val="28"/>
        </w:rPr>
        <w:t xml:space="preserve"> </w:t>
      </w:r>
      <w:r w:rsidRPr="00630AD9">
        <w:rPr>
          <w:sz w:val="28"/>
          <w:szCs w:val="28"/>
        </w:rPr>
        <w:t>потреб (враховуючи зміни, затверджені постановою Кабінету Міністрів України</w:t>
      </w:r>
      <w:r w:rsidRPr="00630AD9">
        <w:rPr>
          <w:spacing w:val="1"/>
          <w:sz w:val="28"/>
          <w:szCs w:val="28"/>
        </w:rPr>
        <w:t xml:space="preserve"> </w:t>
      </w:r>
      <w:r w:rsidRPr="00630AD9">
        <w:rPr>
          <w:sz w:val="28"/>
          <w:szCs w:val="28"/>
        </w:rPr>
        <w:t>від</w:t>
      </w:r>
      <w:r w:rsidRPr="00630AD9">
        <w:rPr>
          <w:spacing w:val="-10"/>
          <w:sz w:val="28"/>
          <w:szCs w:val="28"/>
        </w:rPr>
        <w:t xml:space="preserve"> </w:t>
      </w:r>
      <w:r w:rsidRPr="00630AD9">
        <w:rPr>
          <w:sz w:val="28"/>
          <w:szCs w:val="28"/>
        </w:rPr>
        <w:t>28</w:t>
      </w:r>
      <w:r w:rsidRPr="00630AD9">
        <w:rPr>
          <w:spacing w:val="-11"/>
          <w:sz w:val="28"/>
          <w:szCs w:val="28"/>
        </w:rPr>
        <w:t xml:space="preserve"> </w:t>
      </w:r>
      <w:r w:rsidRPr="00630AD9">
        <w:rPr>
          <w:sz w:val="28"/>
          <w:szCs w:val="28"/>
        </w:rPr>
        <w:t>липня</w:t>
      </w:r>
      <w:r w:rsidRPr="00630AD9">
        <w:rPr>
          <w:spacing w:val="-10"/>
          <w:sz w:val="28"/>
          <w:szCs w:val="28"/>
        </w:rPr>
        <w:t xml:space="preserve"> </w:t>
      </w:r>
      <w:r w:rsidRPr="00630AD9">
        <w:rPr>
          <w:sz w:val="28"/>
          <w:szCs w:val="28"/>
        </w:rPr>
        <w:t>2021</w:t>
      </w:r>
      <w:r w:rsidRPr="00630AD9">
        <w:rPr>
          <w:spacing w:val="-12"/>
          <w:sz w:val="28"/>
          <w:szCs w:val="28"/>
        </w:rPr>
        <w:t xml:space="preserve"> </w:t>
      </w:r>
      <w:r w:rsidRPr="00630AD9">
        <w:rPr>
          <w:sz w:val="28"/>
          <w:szCs w:val="28"/>
        </w:rPr>
        <w:t>року</w:t>
      </w:r>
      <w:r w:rsidRPr="00630AD9">
        <w:rPr>
          <w:spacing w:val="-11"/>
          <w:sz w:val="28"/>
          <w:szCs w:val="28"/>
        </w:rPr>
        <w:t xml:space="preserve"> </w:t>
      </w:r>
      <w:r w:rsidRPr="00630AD9">
        <w:rPr>
          <w:sz w:val="28"/>
          <w:szCs w:val="28"/>
        </w:rPr>
        <w:t>№</w:t>
      </w:r>
      <w:r w:rsidRPr="00630AD9">
        <w:rPr>
          <w:spacing w:val="-3"/>
          <w:sz w:val="28"/>
          <w:szCs w:val="28"/>
        </w:rPr>
        <w:t xml:space="preserve"> </w:t>
      </w:r>
      <w:r w:rsidRPr="00630AD9">
        <w:rPr>
          <w:sz w:val="28"/>
          <w:szCs w:val="28"/>
        </w:rPr>
        <w:t>769</w:t>
      </w:r>
      <w:r w:rsidRPr="00630AD9">
        <w:rPr>
          <w:spacing w:val="-6"/>
          <w:sz w:val="28"/>
          <w:szCs w:val="28"/>
        </w:rPr>
        <w:t xml:space="preserve"> </w:t>
      </w:r>
      <w:r w:rsidRPr="00630AD9">
        <w:rPr>
          <w:sz w:val="28"/>
          <w:szCs w:val="28"/>
        </w:rPr>
        <w:t>«Про</w:t>
      </w:r>
      <w:r w:rsidRPr="00630AD9">
        <w:rPr>
          <w:spacing w:val="-7"/>
          <w:sz w:val="28"/>
          <w:szCs w:val="28"/>
        </w:rPr>
        <w:t xml:space="preserve"> </w:t>
      </w:r>
      <w:r w:rsidRPr="00630AD9">
        <w:rPr>
          <w:sz w:val="28"/>
          <w:szCs w:val="28"/>
        </w:rPr>
        <w:t>внесення</w:t>
      </w:r>
      <w:r w:rsidRPr="00630AD9">
        <w:rPr>
          <w:spacing w:val="-10"/>
          <w:sz w:val="28"/>
          <w:szCs w:val="28"/>
        </w:rPr>
        <w:t xml:space="preserve"> </w:t>
      </w:r>
      <w:r w:rsidRPr="00630AD9">
        <w:rPr>
          <w:sz w:val="28"/>
          <w:szCs w:val="28"/>
        </w:rPr>
        <w:t>змін</w:t>
      </w:r>
      <w:r w:rsidRPr="00630AD9">
        <w:rPr>
          <w:spacing w:val="-12"/>
          <w:sz w:val="28"/>
          <w:szCs w:val="28"/>
        </w:rPr>
        <w:t xml:space="preserve"> </w:t>
      </w:r>
      <w:r w:rsidRPr="00630AD9">
        <w:rPr>
          <w:sz w:val="28"/>
          <w:szCs w:val="28"/>
        </w:rPr>
        <w:t>до</w:t>
      </w:r>
      <w:r w:rsidRPr="00630AD9">
        <w:rPr>
          <w:spacing w:val="-11"/>
          <w:sz w:val="28"/>
          <w:szCs w:val="28"/>
        </w:rPr>
        <w:t xml:space="preserve"> </w:t>
      </w:r>
      <w:r w:rsidRPr="00630AD9">
        <w:rPr>
          <w:sz w:val="28"/>
          <w:szCs w:val="28"/>
        </w:rPr>
        <w:t>постанови</w:t>
      </w:r>
      <w:r w:rsidRPr="00630AD9">
        <w:rPr>
          <w:spacing w:val="-11"/>
          <w:sz w:val="28"/>
          <w:szCs w:val="28"/>
        </w:rPr>
        <w:t xml:space="preserve"> </w:t>
      </w:r>
      <w:r w:rsidRPr="00630AD9">
        <w:rPr>
          <w:sz w:val="28"/>
          <w:szCs w:val="28"/>
        </w:rPr>
        <w:t>Кабінету</w:t>
      </w:r>
      <w:r w:rsidRPr="00630AD9">
        <w:rPr>
          <w:spacing w:val="-16"/>
          <w:sz w:val="28"/>
          <w:szCs w:val="28"/>
        </w:rPr>
        <w:t xml:space="preserve"> </w:t>
      </w:r>
      <w:r w:rsidRPr="00630AD9">
        <w:rPr>
          <w:sz w:val="28"/>
          <w:szCs w:val="28"/>
        </w:rPr>
        <w:t>Міністрів</w:t>
      </w:r>
      <w:r w:rsidRPr="00630AD9">
        <w:rPr>
          <w:spacing w:val="-68"/>
          <w:sz w:val="28"/>
          <w:szCs w:val="28"/>
        </w:rPr>
        <w:t xml:space="preserve"> </w:t>
      </w:r>
      <w:r w:rsidRPr="00630AD9">
        <w:rPr>
          <w:sz w:val="28"/>
          <w:szCs w:val="28"/>
        </w:rPr>
        <w:t>України від 10 квітня 2019 р. № 530»). Зміни в оновленому Порядку організації</w:t>
      </w:r>
      <w:r w:rsidRPr="00630AD9">
        <w:rPr>
          <w:spacing w:val="1"/>
          <w:sz w:val="28"/>
          <w:szCs w:val="28"/>
        </w:rPr>
        <w:t xml:space="preserve"> </w:t>
      </w:r>
      <w:r w:rsidRPr="00630AD9">
        <w:rPr>
          <w:w w:val="95"/>
          <w:sz w:val="28"/>
          <w:szCs w:val="28"/>
        </w:rPr>
        <w:t>інклюзивного навчання в закладі дошкільної освіти спрямовані на індивідуалізацію</w:t>
      </w:r>
      <w:r w:rsidRPr="00630AD9">
        <w:rPr>
          <w:spacing w:val="1"/>
          <w:w w:val="95"/>
          <w:sz w:val="28"/>
          <w:szCs w:val="28"/>
        </w:rPr>
        <w:t xml:space="preserve"> </w:t>
      </w:r>
      <w:r w:rsidRPr="00630AD9">
        <w:rPr>
          <w:sz w:val="28"/>
          <w:szCs w:val="28"/>
        </w:rPr>
        <w:t>освітнього</w:t>
      </w:r>
      <w:r w:rsidRPr="00630AD9">
        <w:rPr>
          <w:spacing w:val="-12"/>
          <w:sz w:val="28"/>
          <w:szCs w:val="28"/>
        </w:rPr>
        <w:t xml:space="preserve"> </w:t>
      </w:r>
      <w:r w:rsidRPr="00630AD9">
        <w:rPr>
          <w:sz w:val="28"/>
          <w:szCs w:val="28"/>
        </w:rPr>
        <w:t>процесу</w:t>
      </w:r>
      <w:r w:rsidRPr="00630AD9">
        <w:rPr>
          <w:spacing w:val="-16"/>
          <w:sz w:val="28"/>
          <w:szCs w:val="28"/>
        </w:rPr>
        <w:t xml:space="preserve"> </w:t>
      </w:r>
      <w:r w:rsidRPr="00630AD9">
        <w:rPr>
          <w:sz w:val="28"/>
          <w:szCs w:val="28"/>
        </w:rPr>
        <w:t>для</w:t>
      </w:r>
      <w:r w:rsidRPr="00630AD9">
        <w:rPr>
          <w:spacing w:val="-10"/>
          <w:sz w:val="28"/>
          <w:szCs w:val="28"/>
        </w:rPr>
        <w:t xml:space="preserve"> </w:t>
      </w:r>
      <w:r w:rsidRPr="00630AD9">
        <w:rPr>
          <w:sz w:val="28"/>
          <w:szCs w:val="28"/>
        </w:rPr>
        <w:t>дітей</w:t>
      </w:r>
      <w:r w:rsidRPr="00630AD9">
        <w:rPr>
          <w:spacing w:val="-11"/>
          <w:sz w:val="28"/>
          <w:szCs w:val="28"/>
        </w:rPr>
        <w:t xml:space="preserve"> </w:t>
      </w:r>
      <w:r w:rsidRPr="00630AD9">
        <w:rPr>
          <w:sz w:val="28"/>
          <w:szCs w:val="28"/>
        </w:rPr>
        <w:t>з</w:t>
      </w:r>
      <w:r w:rsidRPr="00630AD9">
        <w:rPr>
          <w:spacing w:val="-11"/>
          <w:sz w:val="28"/>
          <w:szCs w:val="28"/>
        </w:rPr>
        <w:t xml:space="preserve"> </w:t>
      </w:r>
      <w:r w:rsidRPr="00630AD9">
        <w:rPr>
          <w:sz w:val="28"/>
          <w:szCs w:val="28"/>
        </w:rPr>
        <w:t>ООП,</w:t>
      </w:r>
      <w:r w:rsidRPr="00630AD9">
        <w:rPr>
          <w:spacing w:val="-10"/>
          <w:sz w:val="28"/>
          <w:szCs w:val="28"/>
        </w:rPr>
        <w:t xml:space="preserve"> </w:t>
      </w:r>
      <w:r w:rsidRPr="00630AD9">
        <w:rPr>
          <w:sz w:val="28"/>
          <w:szCs w:val="28"/>
        </w:rPr>
        <w:t>серед</w:t>
      </w:r>
      <w:r w:rsidRPr="00630AD9">
        <w:rPr>
          <w:spacing w:val="-9"/>
          <w:sz w:val="28"/>
          <w:szCs w:val="28"/>
        </w:rPr>
        <w:t xml:space="preserve"> </w:t>
      </w:r>
      <w:r w:rsidRPr="00630AD9">
        <w:rPr>
          <w:sz w:val="28"/>
          <w:szCs w:val="28"/>
        </w:rPr>
        <w:t>яких</w:t>
      </w:r>
      <w:r w:rsidRPr="00630AD9">
        <w:rPr>
          <w:spacing w:val="-16"/>
          <w:sz w:val="28"/>
          <w:szCs w:val="28"/>
        </w:rPr>
        <w:t xml:space="preserve"> </w:t>
      </w:r>
      <w:r w:rsidRPr="00630AD9">
        <w:rPr>
          <w:sz w:val="28"/>
          <w:szCs w:val="28"/>
        </w:rPr>
        <w:t>діти</w:t>
      </w:r>
      <w:r w:rsidRPr="00630AD9">
        <w:rPr>
          <w:spacing w:val="-12"/>
          <w:sz w:val="28"/>
          <w:szCs w:val="28"/>
        </w:rPr>
        <w:t xml:space="preserve"> </w:t>
      </w:r>
      <w:r w:rsidRPr="00630AD9">
        <w:rPr>
          <w:sz w:val="28"/>
          <w:szCs w:val="28"/>
        </w:rPr>
        <w:t>з</w:t>
      </w:r>
      <w:r w:rsidRPr="00630AD9">
        <w:rPr>
          <w:spacing w:val="-7"/>
          <w:sz w:val="28"/>
          <w:szCs w:val="28"/>
        </w:rPr>
        <w:t xml:space="preserve"> </w:t>
      </w:r>
      <w:r w:rsidRPr="00630AD9">
        <w:rPr>
          <w:sz w:val="28"/>
          <w:szCs w:val="28"/>
        </w:rPr>
        <w:t>ЦП,</w:t>
      </w:r>
      <w:r w:rsidRPr="00630AD9">
        <w:rPr>
          <w:spacing w:val="-9"/>
          <w:sz w:val="28"/>
          <w:szCs w:val="28"/>
        </w:rPr>
        <w:t xml:space="preserve"> </w:t>
      </w:r>
      <w:r w:rsidRPr="00630AD9">
        <w:rPr>
          <w:sz w:val="28"/>
          <w:szCs w:val="28"/>
        </w:rPr>
        <w:t>та</w:t>
      </w:r>
      <w:r w:rsidRPr="00630AD9">
        <w:rPr>
          <w:spacing w:val="-11"/>
          <w:sz w:val="28"/>
          <w:szCs w:val="28"/>
        </w:rPr>
        <w:t xml:space="preserve"> </w:t>
      </w:r>
      <w:r w:rsidRPr="00630AD9">
        <w:rPr>
          <w:sz w:val="28"/>
          <w:szCs w:val="28"/>
        </w:rPr>
        <w:t>надання</w:t>
      </w:r>
      <w:r w:rsidRPr="00630AD9">
        <w:rPr>
          <w:spacing w:val="-7"/>
          <w:sz w:val="28"/>
          <w:szCs w:val="28"/>
        </w:rPr>
        <w:t xml:space="preserve"> </w:t>
      </w:r>
      <w:r w:rsidRPr="00630AD9">
        <w:rPr>
          <w:sz w:val="28"/>
          <w:szCs w:val="28"/>
        </w:rPr>
        <w:t>їм</w:t>
      </w:r>
      <w:r w:rsidRPr="00630AD9">
        <w:rPr>
          <w:spacing w:val="-10"/>
          <w:sz w:val="28"/>
          <w:szCs w:val="28"/>
        </w:rPr>
        <w:t xml:space="preserve"> </w:t>
      </w:r>
      <w:r w:rsidRPr="00630AD9">
        <w:rPr>
          <w:sz w:val="28"/>
          <w:szCs w:val="28"/>
        </w:rPr>
        <w:t>підтримки</w:t>
      </w:r>
      <w:r w:rsidRPr="00630AD9">
        <w:rPr>
          <w:spacing w:val="-68"/>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потреб.</w:t>
      </w:r>
      <w:r w:rsidRPr="00630AD9">
        <w:rPr>
          <w:spacing w:val="1"/>
          <w:sz w:val="28"/>
          <w:szCs w:val="28"/>
        </w:rPr>
        <w:t xml:space="preserve"> </w:t>
      </w:r>
      <w:r w:rsidRPr="00630AD9">
        <w:rPr>
          <w:sz w:val="28"/>
          <w:szCs w:val="28"/>
        </w:rPr>
        <w:t>Забезпечення</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підтримки</w:t>
      </w:r>
      <w:r w:rsidRPr="00630AD9">
        <w:rPr>
          <w:spacing w:val="1"/>
          <w:sz w:val="28"/>
          <w:szCs w:val="28"/>
        </w:rPr>
        <w:t xml:space="preserve"> </w:t>
      </w:r>
      <w:r w:rsidRPr="00630AD9">
        <w:rPr>
          <w:sz w:val="28"/>
          <w:szCs w:val="28"/>
        </w:rPr>
        <w:t>здійснюється</w:t>
      </w:r>
      <w:r w:rsidRPr="00630AD9">
        <w:rPr>
          <w:spacing w:val="1"/>
          <w:sz w:val="28"/>
          <w:szCs w:val="28"/>
        </w:rPr>
        <w:t xml:space="preserve"> </w:t>
      </w:r>
      <w:r w:rsidRPr="00630AD9">
        <w:rPr>
          <w:sz w:val="28"/>
          <w:szCs w:val="28"/>
        </w:rPr>
        <w:t>шляхом</w:t>
      </w:r>
      <w:r w:rsidRPr="00630AD9">
        <w:rPr>
          <w:spacing w:val="1"/>
          <w:sz w:val="28"/>
          <w:szCs w:val="28"/>
        </w:rPr>
        <w:t xml:space="preserve"> </w:t>
      </w:r>
      <w:r w:rsidRPr="00630AD9">
        <w:rPr>
          <w:sz w:val="28"/>
          <w:szCs w:val="28"/>
        </w:rPr>
        <w:t>використання</w:t>
      </w:r>
      <w:r w:rsidRPr="00630AD9">
        <w:rPr>
          <w:spacing w:val="1"/>
          <w:sz w:val="28"/>
          <w:szCs w:val="28"/>
        </w:rPr>
        <w:t xml:space="preserve"> </w:t>
      </w:r>
      <w:r w:rsidRPr="00630AD9">
        <w:rPr>
          <w:sz w:val="28"/>
          <w:szCs w:val="28"/>
        </w:rPr>
        <w:t>діагностичного</w:t>
      </w:r>
      <w:r w:rsidRPr="00630AD9">
        <w:rPr>
          <w:spacing w:val="1"/>
          <w:sz w:val="28"/>
          <w:szCs w:val="28"/>
        </w:rPr>
        <w:t xml:space="preserve"> </w:t>
      </w:r>
      <w:r w:rsidRPr="00630AD9">
        <w:rPr>
          <w:sz w:val="28"/>
          <w:szCs w:val="28"/>
        </w:rPr>
        <w:t>інструментарію,</w:t>
      </w:r>
      <w:r w:rsidRPr="00630AD9">
        <w:rPr>
          <w:spacing w:val="1"/>
          <w:sz w:val="28"/>
          <w:szCs w:val="28"/>
        </w:rPr>
        <w:t xml:space="preserve"> </w:t>
      </w:r>
      <w:r w:rsidRPr="00630AD9">
        <w:rPr>
          <w:sz w:val="28"/>
          <w:szCs w:val="28"/>
        </w:rPr>
        <w:t>представленого</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методичних</w:t>
      </w:r>
      <w:r w:rsidRPr="00630AD9">
        <w:rPr>
          <w:spacing w:val="1"/>
          <w:sz w:val="28"/>
          <w:szCs w:val="28"/>
        </w:rPr>
        <w:t xml:space="preserve"> </w:t>
      </w:r>
      <w:r w:rsidRPr="00630AD9">
        <w:rPr>
          <w:sz w:val="28"/>
          <w:szCs w:val="28"/>
        </w:rPr>
        <w:t>рекомендаціях</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визначення</w:t>
      </w:r>
      <w:r w:rsidRPr="00630AD9">
        <w:rPr>
          <w:spacing w:val="1"/>
          <w:sz w:val="28"/>
          <w:szCs w:val="28"/>
        </w:rPr>
        <w:t xml:space="preserve"> </w:t>
      </w:r>
      <w:r w:rsidRPr="00630AD9">
        <w:rPr>
          <w:sz w:val="28"/>
          <w:szCs w:val="28"/>
        </w:rPr>
        <w:t>освітніх</w:t>
      </w:r>
      <w:r w:rsidRPr="00630AD9">
        <w:rPr>
          <w:spacing w:val="1"/>
          <w:sz w:val="28"/>
          <w:szCs w:val="28"/>
        </w:rPr>
        <w:t xml:space="preserve"> </w:t>
      </w:r>
      <w:r w:rsidRPr="00630AD9">
        <w:rPr>
          <w:sz w:val="28"/>
          <w:szCs w:val="28"/>
        </w:rPr>
        <w:t>труднощів</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w w:val="95"/>
          <w:sz w:val="28"/>
          <w:szCs w:val="28"/>
        </w:rPr>
        <w:t>дошкільного віку, розроблених Міністерством освіти і науки України та Інститутом</w:t>
      </w:r>
      <w:r w:rsidRPr="00630AD9">
        <w:rPr>
          <w:spacing w:val="1"/>
          <w:w w:val="95"/>
          <w:sz w:val="28"/>
          <w:szCs w:val="28"/>
        </w:rPr>
        <w:t xml:space="preserve"> </w:t>
      </w:r>
      <w:r w:rsidRPr="00630AD9">
        <w:rPr>
          <w:sz w:val="28"/>
          <w:szCs w:val="28"/>
        </w:rPr>
        <w:t>спеціальної</w:t>
      </w:r>
      <w:r w:rsidRPr="00630AD9">
        <w:rPr>
          <w:spacing w:val="1"/>
          <w:sz w:val="28"/>
          <w:szCs w:val="28"/>
        </w:rPr>
        <w:t xml:space="preserve"> </w:t>
      </w:r>
      <w:r w:rsidRPr="00630AD9">
        <w:rPr>
          <w:sz w:val="28"/>
          <w:szCs w:val="28"/>
        </w:rPr>
        <w:t>педагогіки</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психології</w:t>
      </w:r>
      <w:r w:rsidRPr="00630AD9">
        <w:rPr>
          <w:spacing w:val="1"/>
          <w:sz w:val="28"/>
          <w:szCs w:val="28"/>
        </w:rPr>
        <w:t xml:space="preserve"> </w:t>
      </w:r>
      <w:r w:rsidRPr="00630AD9">
        <w:rPr>
          <w:sz w:val="28"/>
          <w:szCs w:val="28"/>
        </w:rPr>
        <w:t>ім. М. Ярмаченка</w:t>
      </w:r>
      <w:r w:rsidRPr="00630AD9">
        <w:rPr>
          <w:spacing w:val="1"/>
          <w:sz w:val="28"/>
          <w:szCs w:val="28"/>
        </w:rPr>
        <w:t xml:space="preserve"> </w:t>
      </w:r>
      <w:r w:rsidRPr="00630AD9">
        <w:rPr>
          <w:sz w:val="28"/>
          <w:szCs w:val="28"/>
        </w:rPr>
        <w:t>Національної</w:t>
      </w:r>
      <w:r w:rsidRPr="00630AD9">
        <w:rPr>
          <w:spacing w:val="1"/>
          <w:sz w:val="28"/>
          <w:szCs w:val="28"/>
        </w:rPr>
        <w:t xml:space="preserve"> </w:t>
      </w:r>
      <w:r w:rsidRPr="00630AD9">
        <w:rPr>
          <w:sz w:val="28"/>
          <w:szCs w:val="28"/>
        </w:rPr>
        <w:t>академії</w:t>
      </w:r>
      <w:r w:rsidRPr="00630AD9">
        <w:rPr>
          <w:spacing w:val="1"/>
          <w:sz w:val="28"/>
          <w:szCs w:val="28"/>
        </w:rPr>
        <w:t xml:space="preserve"> </w:t>
      </w:r>
      <w:r w:rsidRPr="00630AD9">
        <w:rPr>
          <w:sz w:val="28"/>
          <w:szCs w:val="28"/>
        </w:rPr>
        <w:t>педагогічних наук України пункту 2 Оперативного плану МОН України на 2022</w:t>
      </w:r>
      <w:r w:rsidRPr="00630AD9">
        <w:rPr>
          <w:spacing w:val="1"/>
          <w:sz w:val="28"/>
          <w:szCs w:val="28"/>
        </w:rPr>
        <w:t xml:space="preserve"> </w:t>
      </w:r>
      <w:r w:rsidRPr="00630AD9">
        <w:rPr>
          <w:sz w:val="28"/>
          <w:szCs w:val="28"/>
        </w:rPr>
        <w:t>рік,</w:t>
      </w:r>
      <w:r w:rsidRPr="00630AD9">
        <w:rPr>
          <w:spacing w:val="3"/>
          <w:sz w:val="28"/>
          <w:szCs w:val="28"/>
        </w:rPr>
        <w:t xml:space="preserve"> </w:t>
      </w:r>
      <w:r w:rsidRPr="00630AD9">
        <w:rPr>
          <w:sz w:val="28"/>
          <w:szCs w:val="28"/>
        </w:rPr>
        <w:t>затверджених</w:t>
      </w:r>
      <w:r w:rsidRPr="00630AD9">
        <w:rPr>
          <w:spacing w:val="-4"/>
          <w:sz w:val="28"/>
          <w:szCs w:val="28"/>
        </w:rPr>
        <w:t xml:space="preserve"> </w:t>
      </w:r>
      <w:r w:rsidRPr="00630AD9">
        <w:rPr>
          <w:sz w:val="28"/>
          <w:szCs w:val="28"/>
        </w:rPr>
        <w:t>наказом</w:t>
      </w:r>
      <w:r w:rsidRPr="00630AD9">
        <w:rPr>
          <w:spacing w:val="3"/>
          <w:sz w:val="28"/>
          <w:szCs w:val="28"/>
        </w:rPr>
        <w:t xml:space="preserve"> </w:t>
      </w:r>
      <w:r w:rsidRPr="00630AD9">
        <w:rPr>
          <w:sz w:val="28"/>
          <w:szCs w:val="28"/>
        </w:rPr>
        <w:t>МОН</w:t>
      </w:r>
      <w:r w:rsidRPr="00630AD9">
        <w:rPr>
          <w:spacing w:val="-4"/>
          <w:sz w:val="28"/>
          <w:szCs w:val="28"/>
        </w:rPr>
        <w:t xml:space="preserve"> </w:t>
      </w:r>
      <w:r w:rsidRPr="00630AD9">
        <w:rPr>
          <w:sz w:val="28"/>
          <w:szCs w:val="28"/>
        </w:rPr>
        <w:t>від</w:t>
      </w:r>
      <w:r w:rsidRPr="00630AD9">
        <w:rPr>
          <w:spacing w:val="3"/>
          <w:sz w:val="28"/>
          <w:szCs w:val="28"/>
        </w:rPr>
        <w:t xml:space="preserve"> </w:t>
      </w:r>
      <w:r w:rsidRPr="00630AD9">
        <w:rPr>
          <w:sz w:val="28"/>
          <w:szCs w:val="28"/>
        </w:rPr>
        <w:t>17.01.2022 р.</w:t>
      </w:r>
      <w:r w:rsidRPr="00630AD9">
        <w:rPr>
          <w:spacing w:val="10"/>
          <w:sz w:val="28"/>
          <w:szCs w:val="28"/>
        </w:rPr>
        <w:t xml:space="preserve"> </w:t>
      </w:r>
      <w:r w:rsidRPr="00630AD9">
        <w:rPr>
          <w:sz w:val="28"/>
          <w:szCs w:val="28"/>
        </w:rPr>
        <w:t>№</w:t>
      </w:r>
      <w:r w:rsidRPr="00630AD9">
        <w:rPr>
          <w:spacing w:val="-1"/>
          <w:sz w:val="28"/>
          <w:szCs w:val="28"/>
        </w:rPr>
        <w:t xml:space="preserve"> </w:t>
      </w:r>
      <w:r w:rsidRPr="00630AD9">
        <w:rPr>
          <w:sz w:val="28"/>
          <w:szCs w:val="28"/>
        </w:rPr>
        <w:t>29.</w:t>
      </w:r>
    </w:p>
    <w:p w14:paraId="56DADA76" w14:textId="4C72B3A4" w:rsidR="00F403C4" w:rsidRPr="00630AD9" w:rsidRDefault="00F403C4" w:rsidP="00247052">
      <w:pPr>
        <w:pStyle w:val="ad"/>
        <w:spacing w:after="0" w:line="360" w:lineRule="auto"/>
        <w:ind w:right="329" w:firstLine="566"/>
        <w:jc w:val="both"/>
        <w:rPr>
          <w:sz w:val="28"/>
          <w:szCs w:val="28"/>
        </w:rPr>
      </w:pPr>
      <w:r w:rsidRPr="00630AD9">
        <w:rPr>
          <w:sz w:val="28"/>
          <w:szCs w:val="28"/>
        </w:rPr>
        <w:t>Отже, здійснивши детальний емпірико-теоретичний аналіз проблем розвитку</w:t>
      </w:r>
      <w:r w:rsidRPr="00630AD9">
        <w:rPr>
          <w:spacing w:val="1"/>
          <w:sz w:val="28"/>
          <w:szCs w:val="28"/>
        </w:rPr>
        <w:t xml:space="preserve"> </w:t>
      </w:r>
      <w:r w:rsidRPr="00630AD9">
        <w:rPr>
          <w:sz w:val="28"/>
          <w:szCs w:val="28"/>
        </w:rPr>
        <w:t>дітей</w:t>
      </w:r>
      <w:r w:rsidRPr="00630AD9">
        <w:rPr>
          <w:spacing w:val="68"/>
          <w:sz w:val="28"/>
          <w:szCs w:val="28"/>
        </w:rPr>
        <w:t xml:space="preserve"> </w:t>
      </w:r>
      <w:r w:rsidRPr="00630AD9">
        <w:rPr>
          <w:sz w:val="28"/>
          <w:szCs w:val="28"/>
        </w:rPr>
        <w:t>з</w:t>
      </w:r>
      <w:r w:rsidRPr="00630AD9">
        <w:rPr>
          <w:spacing w:val="69"/>
          <w:sz w:val="28"/>
          <w:szCs w:val="28"/>
        </w:rPr>
        <w:t xml:space="preserve"> </w:t>
      </w:r>
      <w:r w:rsidRPr="00630AD9">
        <w:rPr>
          <w:sz w:val="28"/>
          <w:szCs w:val="28"/>
        </w:rPr>
        <w:t>ЦП,</w:t>
      </w:r>
      <w:r w:rsidRPr="00630AD9">
        <w:rPr>
          <w:spacing w:val="4"/>
          <w:sz w:val="28"/>
          <w:szCs w:val="28"/>
        </w:rPr>
        <w:t xml:space="preserve"> </w:t>
      </w:r>
      <w:r w:rsidRPr="00630AD9">
        <w:rPr>
          <w:sz w:val="28"/>
          <w:szCs w:val="28"/>
        </w:rPr>
        <w:t>є</w:t>
      </w:r>
      <w:r w:rsidRPr="00630AD9">
        <w:rPr>
          <w:spacing w:val="69"/>
          <w:sz w:val="28"/>
          <w:szCs w:val="28"/>
        </w:rPr>
        <w:t xml:space="preserve"> </w:t>
      </w:r>
      <w:r w:rsidRPr="00630AD9">
        <w:rPr>
          <w:sz w:val="28"/>
          <w:szCs w:val="28"/>
        </w:rPr>
        <w:t>підстави</w:t>
      </w:r>
      <w:r w:rsidRPr="00630AD9">
        <w:rPr>
          <w:spacing w:val="68"/>
          <w:sz w:val="28"/>
          <w:szCs w:val="28"/>
        </w:rPr>
        <w:t xml:space="preserve"> </w:t>
      </w:r>
      <w:r w:rsidRPr="00630AD9">
        <w:rPr>
          <w:sz w:val="28"/>
          <w:szCs w:val="28"/>
        </w:rPr>
        <w:t>стверджувати,</w:t>
      </w:r>
      <w:r w:rsidRPr="00630AD9">
        <w:rPr>
          <w:spacing w:val="66"/>
          <w:sz w:val="28"/>
          <w:szCs w:val="28"/>
        </w:rPr>
        <w:t xml:space="preserve"> </w:t>
      </w:r>
      <w:r w:rsidRPr="00630AD9">
        <w:rPr>
          <w:sz w:val="28"/>
          <w:szCs w:val="28"/>
        </w:rPr>
        <w:t>що</w:t>
      </w:r>
      <w:r w:rsidRPr="00630AD9">
        <w:rPr>
          <w:spacing w:val="68"/>
          <w:sz w:val="28"/>
          <w:szCs w:val="28"/>
        </w:rPr>
        <w:t xml:space="preserve"> </w:t>
      </w:r>
      <w:r w:rsidRPr="00630AD9">
        <w:rPr>
          <w:sz w:val="28"/>
          <w:szCs w:val="28"/>
        </w:rPr>
        <w:t>вивчення</w:t>
      </w:r>
      <w:r w:rsidRPr="00630AD9">
        <w:rPr>
          <w:spacing w:val="69"/>
          <w:sz w:val="28"/>
          <w:szCs w:val="28"/>
        </w:rPr>
        <w:t xml:space="preserve"> </w:t>
      </w:r>
      <w:r w:rsidRPr="00630AD9">
        <w:rPr>
          <w:sz w:val="28"/>
          <w:szCs w:val="28"/>
        </w:rPr>
        <w:t>даної</w:t>
      </w:r>
      <w:r w:rsidRPr="00630AD9">
        <w:rPr>
          <w:spacing w:val="63"/>
          <w:sz w:val="28"/>
          <w:szCs w:val="28"/>
        </w:rPr>
        <w:t xml:space="preserve"> </w:t>
      </w:r>
      <w:r w:rsidRPr="00630AD9">
        <w:rPr>
          <w:sz w:val="28"/>
          <w:szCs w:val="28"/>
        </w:rPr>
        <w:t>категорії</w:t>
      </w:r>
      <w:r w:rsidRPr="00630AD9">
        <w:rPr>
          <w:spacing w:val="62"/>
          <w:sz w:val="28"/>
          <w:szCs w:val="28"/>
        </w:rPr>
        <w:t xml:space="preserve"> </w:t>
      </w:r>
      <w:r w:rsidRPr="00630AD9">
        <w:rPr>
          <w:sz w:val="28"/>
          <w:szCs w:val="28"/>
        </w:rPr>
        <w:t>дітей</w:t>
      </w:r>
      <w:r w:rsidRPr="00630AD9">
        <w:rPr>
          <w:spacing w:val="68"/>
          <w:sz w:val="28"/>
          <w:szCs w:val="28"/>
        </w:rPr>
        <w:t xml:space="preserve"> </w:t>
      </w:r>
      <w:r w:rsidRPr="00630AD9">
        <w:rPr>
          <w:sz w:val="28"/>
          <w:szCs w:val="28"/>
        </w:rPr>
        <w:t>не</w:t>
      </w:r>
      <w:r w:rsidRPr="00630AD9">
        <w:rPr>
          <w:spacing w:val="69"/>
          <w:sz w:val="28"/>
          <w:szCs w:val="28"/>
        </w:rPr>
        <w:t xml:space="preserve"> </w:t>
      </w:r>
      <w:r w:rsidRPr="00630AD9">
        <w:rPr>
          <w:sz w:val="28"/>
          <w:szCs w:val="28"/>
        </w:rPr>
        <w:t>є</w:t>
      </w:r>
      <w:r w:rsidR="00247052" w:rsidRPr="00630AD9">
        <w:rPr>
          <w:sz w:val="28"/>
          <w:szCs w:val="28"/>
        </w:rPr>
        <w:t xml:space="preserve"> </w:t>
      </w:r>
      <w:r w:rsidRPr="00630AD9">
        <w:rPr>
          <w:sz w:val="28"/>
          <w:szCs w:val="28"/>
        </w:rPr>
        <w:t>завершеним та залишається актуальним і сьогодні. Історичний екскурс у вивчення</w:t>
      </w:r>
      <w:r w:rsidRPr="00630AD9">
        <w:rPr>
          <w:spacing w:val="-67"/>
          <w:sz w:val="28"/>
          <w:szCs w:val="28"/>
        </w:rPr>
        <w:t xml:space="preserve"> </w:t>
      </w:r>
      <w:r w:rsidRPr="00630AD9">
        <w:rPr>
          <w:sz w:val="28"/>
          <w:szCs w:val="28"/>
        </w:rPr>
        <w:t>проблем етіології та особливостей розвитку дітей з ЦП з клінічної та педагогічної</w:t>
      </w:r>
      <w:r w:rsidRPr="00630AD9">
        <w:rPr>
          <w:spacing w:val="1"/>
          <w:sz w:val="28"/>
          <w:szCs w:val="28"/>
        </w:rPr>
        <w:t xml:space="preserve"> </w:t>
      </w:r>
      <w:r w:rsidRPr="00630AD9">
        <w:rPr>
          <w:sz w:val="28"/>
          <w:szCs w:val="28"/>
        </w:rPr>
        <w:t>позицій</w:t>
      </w:r>
      <w:r w:rsidRPr="00630AD9">
        <w:rPr>
          <w:spacing w:val="1"/>
          <w:sz w:val="28"/>
          <w:szCs w:val="28"/>
        </w:rPr>
        <w:t xml:space="preserve"> </w:t>
      </w:r>
      <w:r w:rsidRPr="00630AD9">
        <w:rPr>
          <w:sz w:val="28"/>
          <w:szCs w:val="28"/>
        </w:rPr>
        <w:t>свідчить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наявність</w:t>
      </w:r>
      <w:r w:rsidRPr="00630AD9">
        <w:rPr>
          <w:spacing w:val="1"/>
          <w:sz w:val="28"/>
          <w:szCs w:val="28"/>
        </w:rPr>
        <w:t xml:space="preserve"> </w:t>
      </w:r>
      <w:r w:rsidRPr="00630AD9">
        <w:rPr>
          <w:sz w:val="28"/>
          <w:szCs w:val="28"/>
        </w:rPr>
        <w:t>у розвитку таких дітей</w:t>
      </w:r>
      <w:r w:rsidRPr="00630AD9">
        <w:rPr>
          <w:spacing w:val="1"/>
          <w:sz w:val="28"/>
          <w:szCs w:val="28"/>
        </w:rPr>
        <w:t xml:space="preserve"> </w:t>
      </w:r>
      <w:r w:rsidRPr="00630AD9">
        <w:rPr>
          <w:sz w:val="28"/>
          <w:szCs w:val="28"/>
        </w:rPr>
        <w:t>болючих</w:t>
      </w:r>
      <w:r w:rsidRPr="00630AD9">
        <w:rPr>
          <w:spacing w:val="1"/>
          <w:sz w:val="28"/>
          <w:szCs w:val="28"/>
        </w:rPr>
        <w:t xml:space="preserve"> </w:t>
      </w:r>
      <w:r w:rsidRPr="00630AD9">
        <w:rPr>
          <w:sz w:val="28"/>
          <w:szCs w:val="28"/>
        </w:rPr>
        <w:t>проблем,</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перешкоджають гармонійному життєзабезпеченню. Розкрито медичні, педагогічні</w:t>
      </w:r>
      <w:r w:rsidRPr="00630AD9">
        <w:rPr>
          <w:spacing w:val="-67"/>
          <w:sz w:val="28"/>
          <w:szCs w:val="28"/>
        </w:rPr>
        <w:t xml:space="preserve"> </w:t>
      </w:r>
      <w:r w:rsidRPr="00630AD9">
        <w:rPr>
          <w:sz w:val="28"/>
          <w:szCs w:val="28"/>
        </w:rPr>
        <w:t>та</w:t>
      </w:r>
      <w:r w:rsidRPr="00630AD9">
        <w:rPr>
          <w:spacing w:val="1"/>
          <w:sz w:val="28"/>
          <w:szCs w:val="28"/>
        </w:rPr>
        <w:t xml:space="preserve"> </w:t>
      </w:r>
      <w:r w:rsidRPr="00630AD9">
        <w:rPr>
          <w:sz w:val="28"/>
          <w:szCs w:val="28"/>
        </w:rPr>
        <w:t>соціально-психологічні</w:t>
      </w:r>
      <w:r w:rsidRPr="00630AD9">
        <w:rPr>
          <w:spacing w:val="1"/>
          <w:sz w:val="28"/>
          <w:szCs w:val="28"/>
        </w:rPr>
        <w:t xml:space="preserve"> </w:t>
      </w:r>
      <w:r w:rsidRPr="00630AD9">
        <w:rPr>
          <w:sz w:val="28"/>
          <w:szCs w:val="28"/>
        </w:rPr>
        <w:t>передумови</w:t>
      </w:r>
      <w:r w:rsidRPr="00630AD9">
        <w:rPr>
          <w:spacing w:val="1"/>
          <w:sz w:val="28"/>
          <w:szCs w:val="28"/>
        </w:rPr>
        <w:t xml:space="preserve"> </w:t>
      </w:r>
      <w:r w:rsidRPr="00630AD9">
        <w:rPr>
          <w:sz w:val="28"/>
          <w:szCs w:val="28"/>
        </w:rPr>
        <w:t>становлення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наукових</w:t>
      </w:r>
      <w:r w:rsidRPr="00630AD9">
        <w:rPr>
          <w:spacing w:val="1"/>
          <w:sz w:val="28"/>
          <w:szCs w:val="28"/>
        </w:rPr>
        <w:t xml:space="preserve"> </w:t>
      </w:r>
      <w:r w:rsidRPr="00630AD9">
        <w:rPr>
          <w:sz w:val="28"/>
          <w:szCs w:val="28"/>
        </w:rPr>
        <w:t>поглядів на фізичний, психічний та мовленнєвий розвиток дітей з ЦП, зокрема</w:t>
      </w:r>
      <w:r w:rsidRPr="00630AD9">
        <w:rPr>
          <w:spacing w:val="1"/>
          <w:sz w:val="28"/>
          <w:szCs w:val="28"/>
        </w:rPr>
        <w:t xml:space="preserve"> </w:t>
      </w:r>
      <w:r w:rsidRPr="00630AD9">
        <w:rPr>
          <w:sz w:val="28"/>
          <w:szCs w:val="28"/>
        </w:rPr>
        <w:t>раннього віку. Ретельний аналіз клінічної та педагогічної літератури підтвердив,</w:t>
      </w:r>
      <w:r w:rsidRPr="00630AD9">
        <w:rPr>
          <w:spacing w:val="1"/>
          <w:sz w:val="28"/>
          <w:szCs w:val="28"/>
        </w:rPr>
        <w:t xml:space="preserve"> </w:t>
      </w:r>
      <w:r w:rsidRPr="00630AD9">
        <w:rPr>
          <w:sz w:val="28"/>
          <w:szCs w:val="28"/>
        </w:rPr>
        <w:t>що досьогодні ведуться наукові пошуки найвдалішої класифікації ДЦП, клінічних</w:t>
      </w:r>
      <w:r w:rsidRPr="00630AD9">
        <w:rPr>
          <w:spacing w:val="-67"/>
          <w:sz w:val="28"/>
          <w:szCs w:val="28"/>
        </w:rPr>
        <w:t xml:space="preserve"> </w:t>
      </w:r>
      <w:r w:rsidRPr="00630AD9">
        <w:rPr>
          <w:sz w:val="28"/>
          <w:szCs w:val="28"/>
        </w:rPr>
        <w:t>та</w:t>
      </w:r>
      <w:r w:rsidRPr="00630AD9">
        <w:rPr>
          <w:spacing w:val="1"/>
          <w:sz w:val="28"/>
          <w:szCs w:val="28"/>
        </w:rPr>
        <w:t xml:space="preserve"> </w:t>
      </w:r>
      <w:r w:rsidRPr="00630AD9">
        <w:rPr>
          <w:sz w:val="28"/>
          <w:szCs w:val="28"/>
        </w:rPr>
        <w:t>логопсихологічних</w:t>
      </w:r>
      <w:r w:rsidRPr="00630AD9">
        <w:rPr>
          <w:spacing w:val="1"/>
          <w:sz w:val="28"/>
          <w:szCs w:val="28"/>
        </w:rPr>
        <w:t xml:space="preserve"> </w:t>
      </w:r>
      <w:r w:rsidRPr="00630AD9">
        <w:rPr>
          <w:sz w:val="28"/>
          <w:szCs w:val="28"/>
        </w:rPr>
        <w:t>шляхів</w:t>
      </w:r>
      <w:r w:rsidRPr="00630AD9">
        <w:rPr>
          <w:spacing w:val="1"/>
          <w:sz w:val="28"/>
          <w:szCs w:val="28"/>
        </w:rPr>
        <w:t xml:space="preserve"> </w:t>
      </w:r>
      <w:r w:rsidRPr="00630AD9">
        <w:rPr>
          <w:sz w:val="28"/>
          <w:szCs w:val="28"/>
        </w:rPr>
        <w:t>успішної</w:t>
      </w:r>
      <w:r w:rsidRPr="00630AD9">
        <w:rPr>
          <w:spacing w:val="1"/>
          <w:sz w:val="28"/>
          <w:szCs w:val="28"/>
        </w:rPr>
        <w:t xml:space="preserve"> </w:t>
      </w:r>
      <w:r w:rsidRPr="00630AD9">
        <w:rPr>
          <w:sz w:val="28"/>
          <w:szCs w:val="28"/>
        </w:rPr>
        <w:t>соціалізації</w:t>
      </w:r>
      <w:r w:rsidRPr="00630AD9">
        <w:rPr>
          <w:spacing w:val="1"/>
          <w:sz w:val="28"/>
          <w:szCs w:val="28"/>
        </w:rPr>
        <w:t xml:space="preserve"> </w:t>
      </w:r>
      <w:r w:rsidRPr="00630AD9">
        <w:rPr>
          <w:sz w:val="28"/>
          <w:szCs w:val="28"/>
        </w:rPr>
        <w:t>таких</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починаючи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раннього віку.</w:t>
      </w:r>
    </w:p>
    <w:p w14:paraId="24FBB311" w14:textId="77777777" w:rsidR="00F403C4" w:rsidRPr="00630AD9" w:rsidRDefault="00F403C4" w:rsidP="00F403C4">
      <w:pPr>
        <w:pStyle w:val="ad"/>
        <w:rPr>
          <w:sz w:val="30"/>
        </w:rPr>
      </w:pPr>
    </w:p>
    <w:p w14:paraId="6711509D" w14:textId="77777777" w:rsidR="00F403C4" w:rsidRPr="00630AD9" w:rsidRDefault="00F403C4" w:rsidP="00F403C4">
      <w:pPr>
        <w:pStyle w:val="ad"/>
        <w:spacing w:before="5"/>
        <w:rPr>
          <w:sz w:val="26"/>
        </w:rPr>
      </w:pPr>
    </w:p>
    <w:p w14:paraId="4157C5DE" w14:textId="77777777" w:rsidR="00F403C4" w:rsidRPr="00630AD9" w:rsidRDefault="00F403C4" w:rsidP="00F403C4">
      <w:pPr>
        <w:pStyle w:val="ad"/>
        <w:spacing w:before="6"/>
        <w:rPr>
          <w:sz w:val="42"/>
        </w:rPr>
      </w:pPr>
    </w:p>
    <w:p w14:paraId="5F4EAD17" w14:textId="25ECD7A2" w:rsidR="00F403C4" w:rsidRPr="00630AD9" w:rsidRDefault="00247052" w:rsidP="00247052">
      <w:pPr>
        <w:pStyle w:val="TableParagraph"/>
        <w:spacing w:line="360" w:lineRule="auto"/>
        <w:ind w:left="238"/>
        <w:jc w:val="both"/>
        <w:rPr>
          <w:b/>
          <w:bCs/>
          <w:sz w:val="28"/>
          <w:szCs w:val="28"/>
        </w:rPr>
      </w:pPr>
      <w:r w:rsidRPr="00630AD9">
        <w:rPr>
          <w:b/>
          <w:bCs/>
          <w:sz w:val="28"/>
          <w:szCs w:val="28"/>
        </w:rPr>
        <w:lastRenderedPageBreak/>
        <w:t xml:space="preserve">          1.2. </w:t>
      </w:r>
      <w:r w:rsidRPr="00630AD9">
        <w:rPr>
          <w:b/>
          <w:bCs/>
          <w:w w:val="95"/>
          <w:sz w:val="28"/>
          <w:szCs w:val="28"/>
        </w:rPr>
        <w:t>Організація</w:t>
      </w:r>
      <w:r w:rsidRPr="00630AD9">
        <w:rPr>
          <w:b/>
          <w:bCs/>
          <w:spacing w:val="6"/>
          <w:w w:val="95"/>
          <w:sz w:val="28"/>
          <w:szCs w:val="28"/>
        </w:rPr>
        <w:t xml:space="preserve"> </w:t>
      </w:r>
      <w:r w:rsidRPr="00630AD9">
        <w:rPr>
          <w:b/>
          <w:bCs/>
          <w:w w:val="95"/>
          <w:sz w:val="28"/>
          <w:szCs w:val="28"/>
        </w:rPr>
        <w:t>психологічного</w:t>
      </w:r>
      <w:r w:rsidRPr="00630AD9">
        <w:rPr>
          <w:b/>
          <w:bCs/>
          <w:spacing w:val="3"/>
          <w:w w:val="95"/>
          <w:sz w:val="28"/>
          <w:szCs w:val="28"/>
        </w:rPr>
        <w:t xml:space="preserve"> </w:t>
      </w:r>
      <w:r w:rsidRPr="00630AD9">
        <w:rPr>
          <w:b/>
          <w:bCs/>
          <w:w w:val="95"/>
          <w:sz w:val="28"/>
          <w:szCs w:val="28"/>
        </w:rPr>
        <w:t>простору</w:t>
      </w:r>
      <w:r w:rsidRPr="00630AD9">
        <w:rPr>
          <w:b/>
          <w:bCs/>
          <w:spacing w:val="-1"/>
          <w:w w:val="95"/>
          <w:sz w:val="28"/>
          <w:szCs w:val="28"/>
        </w:rPr>
        <w:t xml:space="preserve"> </w:t>
      </w:r>
      <w:r w:rsidRPr="00630AD9">
        <w:rPr>
          <w:b/>
          <w:bCs/>
          <w:w w:val="95"/>
          <w:sz w:val="28"/>
          <w:szCs w:val="28"/>
        </w:rPr>
        <w:t>для</w:t>
      </w:r>
      <w:r w:rsidRPr="00630AD9">
        <w:rPr>
          <w:b/>
          <w:bCs/>
          <w:spacing w:val="-6"/>
          <w:w w:val="95"/>
          <w:sz w:val="28"/>
          <w:szCs w:val="28"/>
        </w:rPr>
        <w:t xml:space="preserve"> </w:t>
      </w:r>
      <w:r w:rsidRPr="00630AD9">
        <w:rPr>
          <w:b/>
          <w:bCs/>
          <w:w w:val="95"/>
          <w:sz w:val="28"/>
          <w:szCs w:val="28"/>
        </w:rPr>
        <w:t>неповнолітніх з</w:t>
      </w:r>
      <w:r w:rsidRPr="00630AD9">
        <w:rPr>
          <w:b/>
          <w:bCs/>
          <w:spacing w:val="9"/>
          <w:w w:val="95"/>
          <w:sz w:val="28"/>
          <w:szCs w:val="28"/>
        </w:rPr>
        <w:t xml:space="preserve"> </w:t>
      </w:r>
      <w:r w:rsidRPr="00630AD9">
        <w:rPr>
          <w:b/>
          <w:bCs/>
          <w:w w:val="95"/>
          <w:sz w:val="28"/>
          <w:szCs w:val="28"/>
        </w:rPr>
        <w:t>церебральним</w:t>
      </w:r>
      <w:r w:rsidRPr="00630AD9">
        <w:rPr>
          <w:b/>
          <w:bCs/>
          <w:spacing w:val="4"/>
          <w:w w:val="95"/>
          <w:sz w:val="28"/>
          <w:szCs w:val="28"/>
        </w:rPr>
        <w:t xml:space="preserve"> </w:t>
      </w:r>
      <w:r w:rsidRPr="00630AD9">
        <w:rPr>
          <w:b/>
          <w:bCs/>
          <w:w w:val="95"/>
          <w:sz w:val="28"/>
          <w:szCs w:val="28"/>
        </w:rPr>
        <w:t>паралічем</w:t>
      </w:r>
      <w:r w:rsidRPr="00630AD9">
        <w:rPr>
          <w:b/>
          <w:bCs/>
          <w:spacing w:val="12"/>
          <w:w w:val="95"/>
          <w:sz w:val="28"/>
          <w:szCs w:val="28"/>
        </w:rPr>
        <w:t xml:space="preserve"> </w:t>
      </w:r>
      <w:r w:rsidRPr="00630AD9">
        <w:rPr>
          <w:b/>
          <w:bCs/>
          <w:w w:val="95"/>
          <w:sz w:val="28"/>
          <w:szCs w:val="28"/>
        </w:rPr>
        <w:t>у</w:t>
      </w:r>
      <w:r w:rsidRPr="00630AD9">
        <w:rPr>
          <w:b/>
          <w:bCs/>
          <w:spacing w:val="3"/>
          <w:w w:val="95"/>
          <w:sz w:val="28"/>
          <w:szCs w:val="28"/>
        </w:rPr>
        <w:t xml:space="preserve"> </w:t>
      </w:r>
      <w:r w:rsidRPr="00630AD9">
        <w:rPr>
          <w:b/>
          <w:bCs/>
          <w:w w:val="95"/>
          <w:sz w:val="28"/>
          <w:szCs w:val="28"/>
        </w:rPr>
        <w:t>сучасних</w:t>
      </w:r>
      <w:r w:rsidRPr="00630AD9">
        <w:rPr>
          <w:b/>
          <w:bCs/>
          <w:spacing w:val="3"/>
          <w:w w:val="95"/>
          <w:sz w:val="28"/>
          <w:szCs w:val="28"/>
        </w:rPr>
        <w:t xml:space="preserve"> </w:t>
      </w:r>
      <w:r w:rsidRPr="00630AD9">
        <w:rPr>
          <w:b/>
          <w:bCs/>
          <w:w w:val="95"/>
          <w:sz w:val="28"/>
          <w:szCs w:val="28"/>
        </w:rPr>
        <w:t>освітніх</w:t>
      </w:r>
      <w:r w:rsidRPr="00630AD9">
        <w:rPr>
          <w:b/>
          <w:bCs/>
          <w:spacing w:val="4"/>
          <w:w w:val="95"/>
          <w:sz w:val="28"/>
          <w:szCs w:val="28"/>
        </w:rPr>
        <w:t xml:space="preserve"> </w:t>
      </w:r>
      <w:r w:rsidRPr="00630AD9">
        <w:rPr>
          <w:b/>
          <w:bCs/>
          <w:w w:val="95"/>
          <w:sz w:val="28"/>
          <w:szCs w:val="28"/>
        </w:rPr>
        <w:t>умовах</w:t>
      </w:r>
    </w:p>
    <w:p w14:paraId="68532438" w14:textId="77777777" w:rsidR="00F403C4" w:rsidRPr="00630AD9" w:rsidRDefault="00F403C4" w:rsidP="00247052">
      <w:pPr>
        <w:pStyle w:val="ad"/>
        <w:spacing w:after="0" w:line="360" w:lineRule="auto"/>
        <w:rPr>
          <w:b/>
          <w:sz w:val="28"/>
          <w:szCs w:val="28"/>
        </w:rPr>
      </w:pPr>
    </w:p>
    <w:p w14:paraId="58A16284" w14:textId="77777777" w:rsidR="00F403C4" w:rsidRPr="00630AD9" w:rsidRDefault="00F403C4" w:rsidP="00247052">
      <w:pPr>
        <w:pStyle w:val="ad"/>
        <w:spacing w:after="0" w:line="360" w:lineRule="auto"/>
        <w:ind w:right="324" w:firstLine="566"/>
        <w:jc w:val="both"/>
        <w:rPr>
          <w:sz w:val="28"/>
          <w:szCs w:val="28"/>
        </w:rPr>
      </w:pPr>
      <w:r w:rsidRPr="00630AD9">
        <w:rPr>
          <w:sz w:val="28"/>
          <w:szCs w:val="28"/>
        </w:rPr>
        <w:t>Спираючись</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результати</w:t>
      </w:r>
      <w:r w:rsidRPr="00630AD9">
        <w:rPr>
          <w:spacing w:val="1"/>
          <w:sz w:val="28"/>
          <w:szCs w:val="28"/>
        </w:rPr>
        <w:t xml:space="preserve"> </w:t>
      </w:r>
      <w:r w:rsidRPr="00630AD9">
        <w:rPr>
          <w:sz w:val="28"/>
          <w:szCs w:val="28"/>
        </w:rPr>
        <w:t>міжгалузевого</w:t>
      </w:r>
      <w:r w:rsidRPr="00630AD9">
        <w:rPr>
          <w:spacing w:val="1"/>
          <w:sz w:val="28"/>
          <w:szCs w:val="28"/>
        </w:rPr>
        <w:t xml:space="preserve"> </w:t>
      </w:r>
      <w:r w:rsidRPr="00630AD9">
        <w:rPr>
          <w:sz w:val="28"/>
          <w:szCs w:val="28"/>
        </w:rPr>
        <w:t>системно-теоретичного</w:t>
      </w:r>
      <w:r w:rsidRPr="00630AD9">
        <w:rPr>
          <w:spacing w:val="1"/>
          <w:sz w:val="28"/>
          <w:szCs w:val="28"/>
        </w:rPr>
        <w:t xml:space="preserve"> </w:t>
      </w:r>
      <w:r w:rsidRPr="00630AD9">
        <w:rPr>
          <w:sz w:val="28"/>
          <w:szCs w:val="28"/>
        </w:rPr>
        <w:t>аналізу</w:t>
      </w:r>
      <w:r w:rsidRPr="00630AD9">
        <w:rPr>
          <w:spacing w:val="1"/>
          <w:sz w:val="28"/>
          <w:szCs w:val="28"/>
        </w:rPr>
        <w:t xml:space="preserve"> </w:t>
      </w:r>
      <w:r w:rsidRPr="00630AD9">
        <w:rPr>
          <w:sz w:val="28"/>
          <w:szCs w:val="28"/>
        </w:rPr>
        <w:t>літератури з проблеми розвитку дітей з ЦП, реабілітаційні заходи для них повинні</w:t>
      </w:r>
      <w:r w:rsidRPr="00630AD9">
        <w:rPr>
          <w:spacing w:val="-67"/>
          <w:sz w:val="28"/>
          <w:szCs w:val="28"/>
        </w:rPr>
        <w:t xml:space="preserve"> </w:t>
      </w:r>
      <w:r w:rsidRPr="00630AD9">
        <w:rPr>
          <w:sz w:val="28"/>
          <w:szCs w:val="28"/>
        </w:rPr>
        <w:t>бути</w:t>
      </w:r>
      <w:r w:rsidRPr="00630AD9">
        <w:rPr>
          <w:spacing w:val="1"/>
          <w:sz w:val="28"/>
          <w:szCs w:val="28"/>
        </w:rPr>
        <w:t xml:space="preserve"> </w:t>
      </w:r>
      <w:r w:rsidRPr="00630AD9">
        <w:rPr>
          <w:sz w:val="28"/>
          <w:szCs w:val="28"/>
        </w:rPr>
        <w:t>спрямовані</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корекцію</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лише</w:t>
      </w:r>
      <w:r w:rsidRPr="00630AD9">
        <w:rPr>
          <w:spacing w:val="1"/>
          <w:sz w:val="28"/>
          <w:szCs w:val="28"/>
        </w:rPr>
        <w:t xml:space="preserve"> </w:t>
      </w:r>
      <w:r w:rsidRPr="00630AD9">
        <w:rPr>
          <w:sz w:val="28"/>
          <w:szCs w:val="28"/>
        </w:rPr>
        <w:t>рухових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але</w:t>
      </w:r>
      <w:r w:rsidRPr="00630AD9">
        <w:rPr>
          <w:spacing w:val="1"/>
          <w:sz w:val="28"/>
          <w:szCs w:val="28"/>
        </w:rPr>
        <w:t xml:space="preserve"> </w:t>
      </w:r>
      <w:r w:rsidRPr="00630AD9">
        <w:rPr>
          <w:sz w:val="28"/>
          <w:szCs w:val="28"/>
        </w:rPr>
        <w:t>й</w:t>
      </w:r>
      <w:r w:rsidRPr="00630AD9">
        <w:rPr>
          <w:spacing w:val="1"/>
          <w:sz w:val="28"/>
          <w:szCs w:val="28"/>
        </w:rPr>
        <w:t xml:space="preserve"> </w:t>
      </w:r>
      <w:r w:rsidRPr="00630AD9">
        <w:rPr>
          <w:sz w:val="28"/>
          <w:szCs w:val="28"/>
        </w:rPr>
        <w:t>супутньої</w:t>
      </w:r>
      <w:r w:rsidRPr="00630AD9">
        <w:rPr>
          <w:spacing w:val="1"/>
          <w:sz w:val="28"/>
          <w:szCs w:val="28"/>
        </w:rPr>
        <w:t xml:space="preserve"> </w:t>
      </w:r>
      <w:r w:rsidRPr="00630AD9">
        <w:rPr>
          <w:sz w:val="28"/>
          <w:szCs w:val="28"/>
        </w:rPr>
        <w:t>симптоматики. З огляду вищезазначених висновків стосовно визначення, етіології</w:t>
      </w:r>
      <w:r w:rsidRPr="00630AD9">
        <w:rPr>
          <w:spacing w:val="-67"/>
          <w:sz w:val="28"/>
          <w:szCs w:val="28"/>
        </w:rPr>
        <w:t xml:space="preserve"> </w:t>
      </w:r>
      <w:r w:rsidRPr="00630AD9">
        <w:rPr>
          <w:sz w:val="28"/>
          <w:szCs w:val="28"/>
        </w:rPr>
        <w:t>та патогенезу ДЦП, характеристики супутніх розладів, специфіки 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вбачаємо</w:t>
      </w:r>
      <w:r w:rsidRPr="00630AD9">
        <w:rPr>
          <w:spacing w:val="1"/>
          <w:sz w:val="28"/>
          <w:szCs w:val="28"/>
        </w:rPr>
        <w:t xml:space="preserve"> </w:t>
      </w:r>
      <w:r w:rsidRPr="00630AD9">
        <w:rPr>
          <w:sz w:val="28"/>
          <w:szCs w:val="28"/>
        </w:rPr>
        <w:t>потребу</w:t>
      </w:r>
      <w:r w:rsidRPr="00630AD9">
        <w:rPr>
          <w:spacing w:val="1"/>
          <w:sz w:val="28"/>
          <w:szCs w:val="28"/>
        </w:rPr>
        <w:t xml:space="preserve"> </w:t>
      </w:r>
      <w:r w:rsidRPr="00630AD9">
        <w:rPr>
          <w:sz w:val="28"/>
          <w:szCs w:val="28"/>
        </w:rPr>
        <w:t>огляду</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медико-логопсихологічного</w:t>
      </w:r>
      <w:r w:rsidRPr="00630AD9">
        <w:rPr>
          <w:spacing w:val="1"/>
          <w:sz w:val="28"/>
          <w:szCs w:val="28"/>
        </w:rPr>
        <w:t xml:space="preserve"> </w:t>
      </w:r>
      <w:r w:rsidRPr="00630AD9">
        <w:rPr>
          <w:sz w:val="28"/>
          <w:szCs w:val="28"/>
        </w:rPr>
        <w:t>простору для дітей раннього віку з ЦП та їх інтеграцію в освітній вітчизняний</w:t>
      </w:r>
      <w:r w:rsidRPr="00630AD9">
        <w:rPr>
          <w:spacing w:val="1"/>
          <w:sz w:val="28"/>
          <w:szCs w:val="28"/>
        </w:rPr>
        <w:t xml:space="preserve"> </w:t>
      </w:r>
      <w:r w:rsidRPr="00630AD9">
        <w:rPr>
          <w:sz w:val="28"/>
          <w:szCs w:val="28"/>
        </w:rPr>
        <w:t>простір.</w:t>
      </w:r>
    </w:p>
    <w:p w14:paraId="424D4A8E" w14:textId="1D4BF177" w:rsidR="00F403C4" w:rsidRPr="00630AD9" w:rsidRDefault="00F403C4" w:rsidP="00247052">
      <w:pPr>
        <w:pStyle w:val="ad"/>
        <w:spacing w:after="0" w:line="360" w:lineRule="auto"/>
        <w:ind w:right="325" w:firstLine="566"/>
        <w:jc w:val="both"/>
        <w:rPr>
          <w:sz w:val="28"/>
          <w:szCs w:val="28"/>
        </w:rPr>
      </w:pPr>
      <w:r w:rsidRPr="00630AD9">
        <w:rPr>
          <w:sz w:val="28"/>
          <w:szCs w:val="28"/>
        </w:rPr>
        <w:t>Згідно з даними галузевої статистики МОЗ України, зареєстровано близько</w:t>
      </w:r>
      <w:r w:rsidRPr="00630AD9">
        <w:rPr>
          <w:spacing w:val="1"/>
          <w:sz w:val="28"/>
          <w:szCs w:val="28"/>
        </w:rPr>
        <w:t xml:space="preserve"> </w:t>
      </w:r>
      <w:r w:rsidRPr="00630AD9">
        <w:rPr>
          <w:sz w:val="28"/>
          <w:szCs w:val="28"/>
        </w:rPr>
        <w:t>100 тис. дітей, труднощі розвитку яких пов'язані з патологією нервової системи.</w:t>
      </w:r>
      <w:r w:rsidRPr="00630AD9">
        <w:rPr>
          <w:spacing w:val="1"/>
          <w:sz w:val="28"/>
          <w:szCs w:val="28"/>
        </w:rPr>
        <w:t xml:space="preserve"> </w:t>
      </w:r>
      <w:r w:rsidRPr="00630AD9">
        <w:rPr>
          <w:sz w:val="28"/>
          <w:szCs w:val="28"/>
        </w:rPr>
        <w:t>ДЦП</w:t>
      </w:r>
      <w:r w:rsidRPr="00630AD9">
        <w:rPr>
          <w:spacing w:val="-13"/>
          <w:sz w:val="28"/>
          <w:szCs w:val="28"/>
        </w:rPr>
        <w:t xml:space="preserve"> </w:t>
      </w:r>
      <w:r w:rsidRPr="00630AD9">
        <w:rPr>
          <w:sz w:val="28"/>
          <w:szCs w:val="28"/>
        </w:rPr>
        <w:t>є</w:t>
      </w:r>
      <w:r w:rsidRPr="00630AD9">
        <w:rPr>
          <w:spacing w:val="-9"/>
          <w:sz w:val="28"/>
          <w:szCs w:val="28"/>
        </w:rPr>
        <w:t xml:space="preserve"> </w:t>
      </w:r>
      <w:r w:rsidRPr="00630AD9">
        <w:rPr>
          <w:sz w:val="28"/>
          <w:szCs w:val="28"/>
        </w:rPr>
        <w:t>однією</w:t>
      </w:r>
      <w:r w:rsidRPr="00630AD9">
        <w:rPr>
          <w:spacing w:val="-11"/>
          <w:sz w:val="28"/>
          <w:szCs w:val="28"/>
        </w:rPr>
        <w:t xml:space="preserve"> </w:t>
      </w:r>
      <w:r w:rsidRPr="00630AD9">
        <w:rPr>
          <w:sz w:val="28"/>
          <w:szCs w:val="28"/>
        </w:rPr>
        <w:t>з</w:t>
      </w:r>
      <w:r w:rsidRPr="00630AD9">
        <w:rPr>
          <w:spacing w:val="-9"/>
          <w:sz w:val="28"/>
          <w:szCs w:val="28"/>
        </w:rPr>
        <w:t xml:space="preserve"> </w:t>
      </w:r>
      <w:r w:rsidRPr="00630AD9">
        <w:rPr>
          <w:sz w:val="28"/>
          <w:szCs w:val="28"/>
        </w:rPr>
        <w:t>найбільш</w:t>
      </w:r>
      <w:r w:rsidRPr="00630AD9">
        <w:rPr>
          <w:spacing w:val="-9"/>
          <w:sz w:val="28"/>
          <w:szCs w:val="28"/>
        </w:rPr>
        <w:t xml:space="preserve"> </w:t>
      </w:r>
      <w:r w:rsidRPr="00630AD9">
        <w:rPr>
          <w:sz w:val="28"/>
          <w:szCs w:val="28"/>
        </w:rPr>
        <w:t>частих</w:t>
      </w:r>
      <w:r w:rsidRPr="00630AD9">
        <w:rPr>
          <w:spacing w:val="-13"/>
          <w:sz w:val="28"/>
          <w:szCs w:val="28"/>
        </w:rPr>
        <w:t xml:space="preserve"> </w:t>
      </w:r>
      <w:r w:rsidRPr="00630AD9">
        <w:rPr>
          <w:sz w:val="28"/>
          <w:szCs w:val="28"/>
        </w:rPr>
        <w:t>причин</w:t>
      </w:r>
      <w:r w:rsidRPr="00630AD9">
        <w:rPr>
          <w:spacing w:val="-6"/>
          <w:sz w:val="28"/>
          <w:szCs w:val="28"/>
        </w:rPr>
        <w:t xml:space="preserve"> </w:t>
      </w:r>
      <w:r w:rsidRPr="00630AD9">
        <w:rPr>
          <w:sz w:val="28"/>
          <w:szCs w:val="28"/>
        </w:rPr>
        <w:t>дитячої</w:t>
      </w:r>
      <w:r w:rsidRPr="00630AD9">
        <w:rPr>
          <w:spacing w:val="-14"/>
          <w:sz w:val="28"/>
          <w:szCs w:val="28"/>
        </w:rPr>
        <w:t xml:space="preserve"> </w:t>
      </w:r>
      <w:r w:rsidRPr="00630AD9">
        <w:rPr>
          <w:sz w:val="28"/>
          <w:szCs w:val="28"/>
        </w:rPr>
        <w:t>інвалідності:</w:t>
      </w:r>
      <w:r w:rsidRPr="00630AD9">
        <w:rPr>
          <w:spacing w:val="-15"/>
          <w:sz w:val="28"/>
          <w:szCs w:val="28"/>
        </w:rPr>
        <w:t xml:space="preserve"> </w:t>
      </w:r>
      <w:r w:rsidRPr="00630AD9">
        <w:rPr>
          <w:sz w:val="28"/>
          <w:szCs w:val="28"/>
        </w:rPr>
        <w:t>поширення</w:t>
      </w:r>
      <w:r w:rsidRPr="00630AD9">
        <w:rPr>
          <w:spacing w:val="-4"/>
          <w:sz w:val="28"/>
          <w:szCs w:val="28"/>
        </w:rPr>
        <w:t xml:space="preserve"> </w:t>
      </w:r>
      <w:r w:rsidRPr="00630AD9">
        <w:rPr>
          <w:sz w:val="28"/>
          <w:szCs w:val="28"/>
        </w:rPr>
        <w:t>у</w:t>
      </w:r>
      <w:r w:rsidRPr="00630AD9">
        <w:rPr>
          <w:spacing w:val="-14"/>
          <w:sz w:val="28"/>
          <w:szCs w:val="28"/>
        </w:rPr>
        <w:t xml:space="preserve"> </w:t>
      </w:r>
      <w:r w:rsidRPr="00630AD9">
        <w:rPr>
          <w:sz w:val="28"/>
          <w:szCs w:val="28"/>
        </w:rPr>
        <w:t>Європі</w:t>
      </w:r>
      <w:r w:rsidRPr="00630AD9">
        <w:rPr>
          <w:spacing w:val="-67"/>
          <w:sz w:val="28"/>
          <w:szCs w:val="28"/>
        </w:rPr>
        <w:t xml:space="preserve"> </w:t>
      </w:r>
      <w:r w:rsidRPr="00630AD9">
        <w:rPr>
          <w:w w:val="95"/>
          <w:sz w:val="28"/>
          <w:szCs w:val="28"/>
        </w:rPr>
        <w:t>становить від 2 до 3 на 1000 живих новонароджених, в Україні – 2,56 на 1000 живих</w:t>
      </w:r>
      <w:r w:rsidRPr="00630AD9">
        <w:rPr>
          <w:spacing w:val="1"/>
          <w:w w:val="95"/>
          <w:sz w:val="28"/>
          <w:szCs w:val="28"/>
        </w:rPr>
        <w:t xml:space="preserve"> </w:t>
      </w:r>
      <w:r w:rsidRPr="00630AD9">
        <w:rPr>
          <w:sz w:val="28"/>
          <w:szCs w:val="28"/>
        </w:rPr>
        <w:t>новонароджених.</w:t>
      </w:r>
      <w:r w:rsidRPr="00630AD9">
        <w:rPr>
          <w:spacing w:val="1"/>
          <w:sz w:val="28"/>
          <w:szCs w:val="28"/>
        </w:rPr>
        <w:t xml:space="preserve"> </w:t>
      </w:r>
      <w:r w:rsidRPr="00630AD9">
        <w:rPr>
          <w:sz w:val="28"/>
          <w:szCs w:val="28"/>
        </w:rPr>
        <w:t>Серед</w:t>
      </w:r>
      <w:r w:rsidRPr="00630AD9">
        <w:rPr>
          <w:spacing w:val="1"/>
          <w:sz w:val="28"/>
          <w:szCs w:val="28"/>
        </w:rPr>
        <w:t xml:space="preserve"> </w:t>
      </w:r>
      <w:r w:rsidRPr="00630AD9">
        <w:rPr>
          <w:sz w:val="28"/>
          <w:szCs w:val="28"/>
        </w:rPr>
        <w:t>глибоко</w:t>
      </w:r>
      <w:r w:rsidRPr="00630AD9">
        <w:rPr>
          <w:spacing w:val="1"/>
          <w:sz w:val="28"/>
          <w:szCs w:val="28"/>
        </w:rPr>
        <w:t xml:space="preserve"> </w:t>
      </w:r>
      <w:r w:rsidRPr="00630AD9">
        <w:rPr>
          <w:sz w:val="28"/>
          <w:szCs w:val="28"/>
        </w:rPr>
        <w:t>недоношених</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кількість</w:t>
      </w:r>
      <w:r w:rsidRPr="00630AD9">
        <w:rPr>
          <w:spacing w:val="1"/>
          <w:sz w:val="28"/>
          <w:szCs w:val="28"/>
        </w:rPr>
        <w:t xml:space="preserve"> </w:t>
      </w:r>
      <w:r w:rsidRPr="00630AD9">
        <w:rPr>
          <w:sz w:val="28"/>
          <w:szCs w:val="28"/>
        </w:rPr>
        <w:t>випадків</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зростає</w:t>
      </w:r>
      <w:r w:rsidRPr="00630AD9">
        <w:rPr>
          <w:spacing w:val="2"/>
          <w:sz w:val="28"/>
          <w:szCs w:val="28"/>
        </w:rPr>
        <w:t xml:space="preserve"> </w:t>
      </w:r>
      <w:r w:rsidRPr="00630AD9">
        <w:rPr>
          <w:sz w:val="28"/>
          <w:szCs w:val="28"/>
        </w:rPr>
        <w:t>до</w:t>
      </w:r>
      <w:r w:rsidRPr="00630AD9">
        <w:rPr>
          <w:spacing w:val="1"/>
          <w:sz w:val="28"/>
          <w:szCs w:val="28"/>
        </w:rPr>
        <w:t xml:space="preserve"> </w:t>
      </w:r>
      <w:r w:rsidRPr="00630AD9">
        <w:rPr>
          <w:sz w:val="28"/>
          <w:szCs w:val="28"/>
        </w:rPr>
        <w:t>40-100 на</w:t>
      </w:r>
      <w:r w:rsidRPr="00630AD9">
        <w:rPr>
          <w:spacing w:val="2"/>
          <w:sz w:val="28"/>
          <w:szCs w:val="28"/>
        </w:rPr>
        <w:t xml:space="preserve"> </w:t>
      </w:r>
      <w:r w:rsidRPr="00630AD9">
        <w:rPr>
          <w:sz w:val="28"/>
          <w:szCs w:val="28"/>
        </w:rPr>
        <w:t>1000 живих</w:t>
      </w:r>
      <w:r w:rsidRPr="00630AD9">
        <w:rPr>
          <w:spacing w:val="-3"/>
          <w:sz w:val="28"/>
          <w:szCs w:val="28"/>
        </w:rPr>
        <w:t xml:space="preserve"> </w:t>
      </w:r>
      <w:r w:rsidRPr="00630AD9">
        <w:rPr>
          <w:sz w:val="28"/>
          <w:szCs w:val="28"/>
        </w:rPr>
        <w:t>новонароджених.</w:t>
      </w:r>
    </w:p>
    <w:p w14:paraId="2009F32D" w14:textId="77777777" w:rsidR="00F403C4" w:rsidRPr="00630AD9" w:rsidRDefault="00F403C4" w:rsidP="00FE6001">
      <w:pPr>
        <w:pStyle w:val="ad"/>
        <w:spacing w:after="0" w:line="360" w:lineRule="auto"/>
        <w:ind w:right="325" w:firstLine="566"/>
        <w:jc w:val="both"/>
        <w:rPr>
          <w:sz w:val="28"/>
          <w:szCs w:val="28"/>
        </w:rPr>
      </w:pPr>
      <w:r w:rsidRPr="00630AD9">
        <w:rPr>
          <w:sz w:val="28"/>
          <w:szCs w:val="28"/>
        </w:rPr>
        <w:t>Останні</w:t>
      </w:r>
      <w:r w:rsidRPr="00630AD9">
        <w:rPr>
          <w:spacing w:val="1"/>
          <w:sz w:val="28"/>
          <w:szCs w:val="28"/>
        </w:rPr>
        <w:t xml:space="preserve"> </w:t>
      </w:r>
      <w:r w:rsidRPr="00630AD9">
        <w:rPr>
          <w:sz w:val="28"/>
          <w:szCs w:val="28"/>
        </w:rPr>
        <w:t>10</w:t>
      </w:r>
      <w:r w:rsidRPr="00630AD9">
        <w:rPr>
          <w:spacing w:val="1"/>
          <w:sz w:val="28"/>
          <w:szCs w:val="28"/>
        </w:rPr>
        <w:t xml:space="preserve"> </w:t>
      </w:r>
      <w:r w:rsidRPr="00630AD9">
        <w:rPr>
          <w:sz w:val="28"/>
          <w:szCs w:val="28"/>
        </w:rPr>
        <w:t>років</w:t>
      </w:r>
      <w:r w:rsidRPr="00630AD9">
        <w:rPr>
          <w:spacing w:val="1"/>
          <w:sz w:val="28"/>
          <w:szCs w:val="28"/>
        </w:rPr>
        <w:t xml:space="preserve"> </w:t>
      </w:r>
      <w:r w:rsidRPr="00630AD9">
        <w:rPr>
          <w:sz w:val="28"/>
          <w:szCs w:val="28"/>
        </w:rPr>
        <w:t>ведеться</w:t>
      </w:r>
      <w:r w:rsidRPr="00630AD9">
        <w:rPr>
          <w:spacing w:val="1"/>
          <w:sz w:val="28"/>
          <w:szCs w:val="28"/>
        </w:rPr>
        <w:t xml:space="preserve"> </w:t>
      </w:r>
      <w:r w:rsidRPr="00630AD9">
        <w:rPr>
          <w:sz w:val="28"/>
          <w:szCs w:val="28"/>
        </w:rPr>
        <w:t>інтенсивна</w:t>
      </w:r>
      <w:r w:rsidRPr="00630AD9">
        <w:rPr>
          <w:spacing w:val="1"/>
          <w:sz w:val="28"/>
          <w:szCs w:val="28"/>
        </w:rPr>
        <w:t xml:space="preserve"> </w:t>
      </w:r>
      <w:r w:rsidRPr="00630AD9">
        <w:rPr>
          <w:sz w:val="28"/>
          <w:szCs w:val="28"/>
        </w:rPr>
        <w:t>робота</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створення</w:t>
      </w:r>
      <w:r w:rsidRPr="00630AD9">
        <w:rPr>
          <w:spacing w:val="1"/>
          <w:sz w:val="28"/>
          <w:szCs w:val="28"/>
        </w:rPr>
        <w:t xml:space="preserve"> </w:t>
      </w:r>
      <w:r w:rsidRPr="00630AD9">
        <w:rPr>
          <w:sz w:val="28"/>
          <w:szCs w:val="28"/>
        </w:rPr>
        <w:t>клінічних</w:t>
      </w:r>
      <w:r w:rsidRPr="00630AD9">
        <w:rPr>
          <w:spacing w:val="1"/>
          <w:sz w:val="28"/>
          <w:szCs w:val="28"/>
        </w:rPr>
        <w:t xml:space="preserve"> </w:t>
      </w:r>
      <w:r w:rsidRPr="00630AD9">
        <w:rPr>
          <w:sz w:val="28"/>
          <w:szCs w:val="28"/>
        </w:rPr>
        <w:t>настанов</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окремих</w:t>
      </w:r>
      <w:r w:rsidRPr="00630AD9">
        <w:rPr>
          <w:spacing w:val="1"/>
          <w:sz w:val="28"/>
          <w:szCs w:val="28"/>
        </w:rPr>
        <w:t xml:space="preserve"> </w:t>
      </w:r>
      <w:r w:rsidRPr="00630AD9">
        <w:rPr>
          <w:sz w:val="28"/>
          <w:szCs w:val="28"/>
        </w:rPr>
        <w:t>складових</w:t>
      </w:r>
      <w:r w:rsidRPr="00630AD9">
        <w:rPr>
          <w:spacing w:val="1"/>
          <w:sz w:val="28"/>
          <w:szCs w:val="28"/>
        </w:rPr>
        <w:t xml:space="preserve"> </w:t>
      </w:r>
      <w:r w:rsidRPr="00630AD9">
        <w:rPr>
          <w:sz w:val="28"/>
          <w:szCs w:val="28"/>
        </w:rPr>
        <w:t>реабілітації</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руховими</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pacing w:val="-1"/>
          <w:sz w:val="28"/>
          <w:szCs w:val="28"/>
        </w:rPr>
        <w:t>Найбільша</w:t>
      </w:r>
      <w:r w:rsidRPr="00630AD9">
        <w:rPr>
          <w:spacing w:val="-11"/>
          <w:sz w:val="28"/>
          <w:szCs w:val="28"/>
        </w:rPr>
        <w:t xml:space="preserve"> </w:t>
      </w:r>
      <w:r w:rsidRPr="00630AD9">
        <w:rPr>
          <w:sz w:val="28"/>
          <w:szCs w:val="28"/>
        </w:rPr>
        <w:t>кількість</w:t>
      </w:r>
      <w:r w:rsidRPr="00630AD9">
        <w:rPr>
          <w:spacing w:val="-12"/>
          <w:sz w:val="28"/>
          <w:szCs w:val="28"/>
        </w:rPr>
        <w:t xml:space="preserve"> </w:t>
      </w:r>
      <w:r w:rsidRPr="00630AD9">
        <w:rPr>
          <w:sz w:val="28"/>
          <w:szCs w:val="28"/>
        </w:rPr>
        <w:t>клінічних</w:t>
      </w:r>
      <w:r w:rsidRPr="00630AD9">
        <w:rPr>
          <w:spacing w:val="-16"/>
          <w:sz w:val="28"/>
          <w:szCs w:val="28"/>
        </w:rPr>
        <w:t xml:space="preserve"> </w:t>
      </w:r>
      <w:r w:rsidRPr="00630AD9">
        <w:rPr>
          <w:sz w:val="28"/>
          <w:szCs w:val="28"/>
        </w:rPr>
        <w:t>настанов</w:t>
      </w:r>
      <w:r w:rsidRPr="00630AD9">
        <w:rPr>
          <w:spacing w:val="-13"/>
          <w:sz w:val="28"/>
          <w:szCs w:val="28"/>
        </w:rPr>
        <w:t xml:space="preserve"> </w:t>
      </w:r>
      <w:r w:rsidRPr="00630AD9">
        <w:rPr>
          <w:sz w:val="28"/>
          <w:szCs w:val="28"/>
        </w:rPr>
        <w:t>присвячена</w:t>
      </w:r>
      <w:r w:rsidRPr="00630AD9">
        <w:rPr>
          <w:spacing w:val="-10"/>
          <w:sz w:val="28"/>
          <w:szCs w:val="28"/>
        </w:rPr>
        <w:t xml:space="preserve"> </w:t>
      </w:r>
      <w:r w:rsidRPr="00630AD9">
        <w:rPr>
          <w:sz w:val="28"/>
          <w:szCs w:val="28"/>
        </w:rPr>
        <w:t>лікуванню</w:t>
      </w:r>
      <w:r w:rsidRPr="00630AD9">
        <w:rPr>
          <w:spacing w:val="-13"/>
          <w:sz w:val="28"/>
          <w:szCs w:val="28"/>
        </w:rPr>
        <w:t xml:space="preserve"> </w:t>
      </w:r>
      <w:r w:rsidRPr="00630AD9">
        <w:rPr>
          <w:sz w:val="28"/>
          <w:szCs w:val="28"/>
        </w:rPr>
        <w:t>та</w:t>
      </w:r>
      <w:r w:rsidRPr="00630AD9">
        <w:rPr>
          <w:spacing w:val="-8"/>
          <w:sz w:val="28"/>
          <w:szCs w:val="28"/>
        </w:rPr>
        <w:t xml:space="preserve"> </w:t>
      </w:r>
      <w:r w:rsidRPr="00630AD9">
        <w:rPr>
          <w:sz w:val="28"/>
          <w:szCs w:val="28"/>
        </w:rPr>
        <w:t>корекції</w:t>
      </w:r>
      <w:r w:rsidRPr="00630AD9">
        <w:rPr>
          <w:spacing w:val="-17"/>
          <w:sz w:val="28"/>
          <w:szCs w:val="28"/>
        </w:rPr>
        <w:t xml:space="preserve"> </w:t>
      </w:r>
      <w:r w:rsidRPr="00630AD9">
        <w:rPr>
          <w:sz w:val="28"/>
          <w:szCs w:val="28"/>
        </w:rPr>
        <w:t>рухових</w:t>
      </w:r>
      <w:r w:rsidRPr="00630AD9">
        <w:rPr>
          <w:spacing w:val="-68"/>
          <w:sz w:val="28"/>
          <w:szCs w:val="28"/>
        </w:rPr>
        <w:t xml:space="preserve"> </w:t>
      </w:r>
      <w:r w:rsidRPr="00630AD9">
        <w:rPr>
          <w:sz w:val="28"/>
          <w:szCs w:val="28"/>
        </w:rPr>
        <w:t xml:space="preserve">порушень у дітей з ЦП. </w:t>
      </w:r>
    </w:p>
    <w:p w14:paraId="5C70E081" w14:textId="4AEEE562" w:rsidR="00F403C4" w:rsidRPr="00630AD9" w:rsidRDefault="00F403C4" w:rsidP="00FE6001">
      <w:pPr>
        <w:pStyle w:val="ad"/>
        <w:spacing w:after="0" w:line="360" w:lineRule="auto"/>
        <w:ind w:right="325"/>
        <w:jc w:val="both"/>
        <w:rPr>
          <w:sz w:val="28"/>
          <w:szCs w:val="28"/>
        </w:rPr>
      </w:pPr>
      <w:r w:rsidRPr="00630AD9">
        <w:rPr>
          <w:sz w:val="28"/>
          <w:szCs w:val="28"/>
        </w:rPr>
        <w:t>Основними</w:t>
      </w:r>
      <w:r w:rsidRPr="00630AD9">
        <w:rPr>
          <w:spacing w:val="1"/>
          <w:sz w:val="28"/>
          <w:szCs w:val="28"/>
        </w:rPr>
        <w:t xml:space="preserve"> </w:t>
      </w:r>
      <w:r w:rsidRPr="00630AD9">
        <w:rPr>
          <w:sz w:val="28"/>
          <w:szCs w:val="28"/>
        </w:rPr>
        <w:t>компонентами</w:t>
      </w:r>
      <w:r w:rsidRPr="00630AD9">
        <w:rPr>
          <w:spacing w:val="1"/>
          <w:sz w:val="28"/>
          <w:szCs w:val="28"/>
        </w:rPr>
        <w:t xml:space="preserve"> </w:t>
      </w:r>
      <w:r w:rsidRPr="00630AD9">
        <w:rPr>
          <w:sz w:val="28"/>
          <w:szCs w:val="28"/>
        </w:rPr>
        <w:t>комплексного</w:t>
      </w:r>
      <w:r w:rsidRPr="00630AD9">
        <w:rPr>
          <w:spacing w:val="1"/>
          <w:sz w:val="28"/>
          <w:szCs w:val="28"/>
        </w:rPr>
        <w:t xml:space="preserve"> </w:t>
      </w:r>
      <w:r w:rsidRPr="00630AD9">
        <w:rPr>
          <w:sz w:val="28"/>
          <w:szCs w:val="28"/>
        </w:rPr>
        <w:t>лікування</w:t>
      </w:r>
      <w:r w:rsidRPr="00630AD9">
        <w:rPr>
          <w:spacing w:val="-10"/>
          <w:sz w:val="28"/>
          <w:szCs w:val="28"/>
        </w:rPr>
        <w:t xml:space="preserve"> </w:t>
      </w:r>
      <w:r w:rsidRPr="00630AD9">
        <w:rPr>
          <w:sz w:val="28"/>
          <w:szCs w:val="28"/>
        </w:rPr>
        <w:t>вищезазначені</w:t>
      </w:r>
      <w:r w:rsidRPr="00630AD9">
        <w:rPr>
          <w:spacing w:val="-15"/>
          <w:sz w:val="28"/>
          <w:szCs w:val="28"/>
        </w:rPr>
        <w:t xml:space="preserve"> </w:t>
      </w:r>
      <w:r w:rsidRPr="00630AD9">
        <w:rPr>
          <w:sz w:val="28"/>
          <w:szCs w:val="28"/>
        </w:rPr>
        <w:t>дослідники</w:t>
      </w:r>
      <w:r w:rsidRPr="00630AD9">
        <w:rPr>
          <w:spacing w:val="-11"/>
          <w:sz w:val="28"/>
          <w:szCs w:val="28"/>
        </w:rPr>
        <w:t xml:space="preserve"> </w:t>
      </w:r>
      <w:r w:rsidRPr="00630AD9">
        <w:rPr>
          <w:sz w:val="28"/>
          <w:szCs w:val="28"/>
        </w:rPr>
        <w:t>визначили</w:t>
      </w:r>
      <w:r w:rsidRPr="00630AD9">
        <w:rPr>
          <w:spacing w:val="-10"/>
          <w:sz w:val="28"/>
          <w:szCs w:val="28"/>
        </w:rPr>
        <w:t xml:space="preserve"> </w:t>
      </w:r>
      <w:r w:rsidRPr="00630AD9">
        <w:rPr>
          <w:sz w:val="28"/>
          <w:szCs w:val="28"/>
        </w:rPr>
        <w:t>лікувальну</w:t>
      </w:r>
      <w:r w:rsidRPr="00630AD9">
        <w:rPr>
          <w:spacing w:val="-14"/>
          <w:sz w:val="28"/>
          <w:szCs w:val="28"/>
        </w:rPr>
        <w:t xml:space="preserve"> </w:t>
      </w:r>
      <w:r w:rsidRPr="00630AD9">
        <w:rPr>
          <w:sz w:val="28"/>
          <w:szCs w:val="28"/>
        </w:rPr>
        <w:t>фізкультуру,</w:t>
      </w:r>
      <w:r w:rsidRPr="00630AD9">
        <w:rPr>
          <w:spacing w:val="-9"/>
          <w:sz w:val="28"/>
          <w:szCs w:val="28"/>
        </w:rPr>
        <w:t xml:space="preserve"> </w:t>
      </w:r>
      <w:r w:rsidRPr="00630AD9">
        <w:rPr>
          <w:sz w:val="28"/>
          <w:szCs w:val="28"/>
        </w:rPr>
        <w:t>різновиди</w:t>
      </w:r>
      <w:r w:rsidRPr="00630AD9">
        <w:rPr>
          <w:spacing w:val="-67"/>
          <w:sz w:val="28"/>
          <w:szCs w:val="28"/>
        </w:rPr>
        <w:t xml:space="preserve"> </w:t>
      </w:r>
      <w:r w:rsidRPr="00630AD9">
        <w:rPr>
          <w:sz w:val="28"/>
          <w:szCs w:val="28"/>
        </w:rPr>
        <w:t>масажу,</w:t>
      </w:r>
      <w:r w:rsidRPr="00630AD9">
        <w:rPr>
          <w:spacing w:val="1"/>
          <w:sz w:val="28"/>
          <w:szCs w:val="28"/>
        </w:rPr>
        <w:t xml:space="preserve"> </w:t>
      </w:r>
      <w:r w:rsidRPr="00630AD9">
        <w:rPr>
          <w:sz w:val="28"/>
          <w:szCs w:val="28"/>
        </w:rPr>
        <w:t>медикаментозні</w:t>
      </w:r>
      <w:r w:rsidRPr="00630AD9">
        <w:rPr>
          <w:spacing w:val="1"/>
          <w:sz w:val="28"/>
          <w:szCs w:val="28"/>
        </w:rPr>
        <w:t xml:space="preserve"> </w:t>
      </w:r>
      <w:r w:rsidRPr="00630AD9">
        <w:rPr>
          <w:sz w:val="28"/>
          <w:szCs w:val="28"/>
        </w:rPr>
        <w:t>засоби,</w:t>
      </w:r>
      <w:r w:rsidRPr="00630AD9">
        <w:rPr>
          <w:spacing w:val="1"/>
          <w:sz w:val="28"/>
          <w:szCs w:val="28"/>
        </w:rPr>
        <w:t xml:space="preserve"> </w:t>
      </w:r>
      <w:r w:rsidRPr="00630AD9">
        <w:rPr>
          <w:sz w:val="28"/>
          <w:szCs w:val="28"/>
        </w:rPr>
        <w:t>ортопедичну</w:t>
      </w:r>
      <w:r w:rsidRPr="00630AD9">
        <w:rPr>
          <w:spacing w:val="1"/>
          <w:sz w:val="28"/>
          <w:szCs w:val="28"/>
        </w:rPr>
        <w:t xml:space="preserve"> </w:t>
      </w:r>
      <w:r w:rsidRPr="00630AD9">
        <w:rPr>
          <w:sz w:val="28"/>
          <w:szCs w:val="28"/>
        </w:rPr>
        <w:t>допомогу,</w:t>
      </w:r>
      <w:r w:rsidRPr="00630AD9">
        <w:rPr>
          <w:spacing w:val="1"/>
          <w:sz w:val="28"/>
          <w:szCs w:val="28"/>
        </w:rPr>
        <w:t xml:space="preserve"> </w:t>
      </w:r>
      <w:r w:rsidRPr="00630AD9">
        <w:rPr>
          <w:sz w:val="28"/>
          <w:szCs w:val="28"/>
        </w:rPr>
        <w:t>фізіотерапевтичні</w:t>
      </w:r>
      <w:r w:rsidRPr="00630AD9">
        <w:rPr>
          <w:spacing w:val="1"/>
          <w:sz w:val="28"/>
          <w:szCs w:val="28"/>
        </w:rPr>
        <w:t xml:space="preserve"> </w:t>
      </w:r>
      <w:r w:rsidRPr="00630AD9">
        <w:rPr>
          <w:sz w:val="28"/>
          <w:szCs w:val="28"/>
        </w:rPr>
        <w:t>процедури,</w:t>
      </w:r>
      <w:r w:rsidRPr="00630AD9">
        <w:rPr>
          <w:spacing w:val="1"/>
          <w:sz w:val="28"/>
          <w:szCs w:val="28"/>
        </w:rPr>
        <w:t xml:space="preserve"> </w:t>
      </w:r>
      <w:r w:rsidRPr="00630AD9">
        <w:rPr>
          <w:sz w:val="28"/>
          <w:szCs w:val="28"/>
        </w:rPr>
        <w:t>рефлексотерапію</w:t>
      </w:r>
      <w:r w:rsidRPr="00630AD9">
        <w:rPr>
          <w:spacing w:val="1"/>
          <w:sz w:val="28"/>
          <w:szCs w:val="28"/>
        </w:rPr>
        <w:t xml:space="preserve"> </w:t>
      </w:r>
      <w:r w:rsidRPr="00630AD9">
        <w:rPr>
          <w:sz w:val="28"/>
          <w:szCs w:val="28"/>
        </w:rPr>
        <w:t>тощо.</w:t>
      </w:r>
      <w:r w:rsidRPr="00630AD9">
        <w:rPr>
          <w:spacing w:val="1"/>
          <w:sz w:val="28"/>
          <w:szCs w:val="28"/>
        </w:rPr>
        <w:t xml:space="preserve"> </w:t>
      </w:r>
    </w:p>
    <w:p w14:paraId="7161AD7F" w14:textId="1BACD176" w:rsidR="00F403C4" w:rsidRPr="00630AD9" w:rsidRDefault="00F403C4" w:rsidP="00247052">
      <w:pPr>
        <w:pStyle w:val="ad"/>
        <w:spacing w:after="0" w:line="360" w:lineRule="auto"/>
        <w:ind w:right="325" w:firstLine="566"/>
        <w:jc w:val="both"/>
        <w:rPr>
          <w:sz w:val="28"/>
          <w:szCs w:val="28"/>
        </w:rPr>
      </w:pPr>
      <w:r w:rsidRPr="00630AD9">
        <w:rPr>
          <w:sz w:val="28"/>
          <w:szCs w:val="28"/>
        </w:rPr>
        <w:t>Згідно</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аналізом</w:t>
      </w:r>
      <w:r w:rsidRPr="00630AD9">
        <w:rPr>
          <w:spacing w:val="1"/>
          <w:sz w:val="28"/>
          <w:szCs w:val="28"/>
        </w:rPr>
        <w:t xml:space="preserve"> </w:t>
      </w:r>
      <w:r w:rsidRPr="00630AD9">
        <w:rPr>
          <w:sz w:val="28"/>
          <w:szCs w:val="28"/>
        </w:rPr>
        <w:t>теоретико-емпіричної</w:t>
      </w:r>
      <w:r w:rsidRPr="00630AD9">
        <w:rPr>
          <w:spacing w:val="1"/>
          <w:sz w:val="28"/>
          <w:szCs w:val="28"/>
        </w:rPr>
        <w:t xml:space="preserve"> </w:t>
      </w:r>
      <w:r w:rsidRPr="00630AD9">
        <w:rPr>
          <w:sz w:val="28"/>
          <w:szCs w:val="28"/>
        </w:rPr>
        <w:t>літератури</w:t>
      </w:r>
      <w:r w:rsidRPr="00630AD9">
        <w:rPr>
          <w:spacing w:val="1"/>
          <w:sz w:val="28"/>
          <w:szCs w:val="28"/>
        </w:rPr>
        <w:t xml:space="preserve"> </w:t>
      </w:r>
      <w:r w:rsidRPr="00630AD9">
        <w:rPr>
          <w:sz w:val="28"/>
          <w:szCs w:val="28"/>
        </w:rPr>
        <w:t>стосовно</w:t>
      </w:r>
      <w:r w:rsidRPr="00630AD9">
        <w:rPr>
          <w:spacing w:val="1"/>
          <w:sz w:val="28"/>
          <w:szCs w:val="28"/>
        </w:rPr>
        <w:t xml:space="preserve"> </w:t>
      </w:r>
      <w:r w:rsidRPr="00630AD9">
        <w:rPr>
          <w:sz w:val="28"/>
          <w:szCs w:val="28"/>
        </w:rPr>
        <w:t>питання</w:t>
      </w:r>
      <w:r w:rsidRPr="00630AD9">
        <w:rPr>
          <w:spacing w:val="1"/>
          <w:sz w:val="28"/>
          <w:szCs w:val="28"/>
        </w:rPr>
        <w:t xml:space="preserve"> </w:t>
      </w:r>
      <w:r w:rsidRPr="00630AD9">
        <w:rPr>
          <w:sz w:val="28"/>
          <w:szCs w:val="28"/>
        </w:rPr>
        <w:t>реабілітації 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одним</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найефективніших</w:t>
      </w:r>
      <w:r w:rsidRPr="00630AD9">
        <w:rPr>
          <w:spacing w:val="1"/>
          <w:sz w:val="28"/>
          <w:szCs w:val="28"/>
        </w:rPr>
        <w:t xml:space="preserve"> </w:t>
      </w:r>
      <w:r w:rsidRPr="00630AD9">
        <w:rPr>
          <w:sz w:val="28"/>
          <w:szCs w:val="28"/>
        </w:rPr>
        <w:t>у світі</w:t>
      </w:r>
      <w:r w:rsidRPr="00630AD9">
        <w:rPr>
          <w:spacing w:val="1"/>
          <w:sz w:val="28"/>
          <w:szCs w:val="28"/>
        </w:rPr>
        <w:t xml:space="preserve"> </w:t>
      </w:r>
      <w:r w:rsidRPr="00630AD9">
        <w:rPr>
          <w:sz w:val="28"/>
          <w:szCs w:val="28"/>
        </w:rPr>
        <w:t>вважають</w:t>
      </w:r>
      <w:r w:rsidRPr="00630AD9">
        <w:rPr>
          <w:spacing w:val="1"/>
          <w:sz w:val="28"/>
          <w:szCs w:val="28"/>
        </w:rPr>
        <w:t xml:space="preserve"> </w:t>
      </w:r>
      <w:r w:rsidRPr="00630AD9">
        <w:rPr>
          <w:sz w:val="28"/>
          <w:szCs w:val="28"/>
        </w:rPr>
        <w:t>Войта-діагностику та Войта-терапію, у деяких країнах Європи дані методи складають</w:t>
      </w:r>
      <w:r w:rsidRPr="00630AD9">
        <w:rPr>
          <w:spacing w:val="1"/>
          <w:sz w:val="28"/>
          <w:szCs w:val="28"/>
        </w:rPr>
        <w:t xml:space="preserve"> </w:t>
      </w:r>
      <w:r w:rsidRPr="00630AD9">
        <w:rPr>
          <w:sz w:val="28"/>
          <w:szCs w:val="28"/>
        </w:rPr>
        <w:t>основу</w:t>
      </w:r>
      <w:r w:rsidRPr="00630AD9">
        <w:rPr>
          <w:spacing w:val="1"/>
          <w:sz w:val="28"/>
          <w:szCs w:val="28"/>
        </w:rPr>
        <w:t xml:space="preserve"> </w:t>
      </w:r>
      <w:r w:rsidRPr="00630AD9">
        <w:rPr>
          <w:sz w:val="28"/>
          <w:szCs w:val="28"/>
        </w:rPr>
        <w:t>медичної</w:t>
      </w:r>
      <w:r w:rsidRPr="00630AD9">
        <w:rPr>
          <w:spacing w:val="1"/>
          <w:sz w:val="28"/>
          <w:szCs w:val="28"/>
        </w:rPr>
        <w:t xml:space="preserve"> </w:t>
      </w:r>
      <w:r w:rsidRPr="00630AD9">
        <w:rPr>
          <w:sz w:val="28"/>
          <w:szCs w:val="28"/>
        </w:rPr>
        <w:t>реабілітації</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патологією</w:t>
      </w:r>
      <w:r w:rsidRPr="00630AD9">
        <w:rPr>
          <w:spacing w:val="1"/>
          <w:sz w:val="28"/>
          <w:szCs w:val="28"/>
        </w:rPr>
        <w:t xml:space="preserve"> </w:t>
      </w:r>
      <w:r w:rsidRPr="00630AD9">
        <w:rPr>
          <w:sz w:val="28"/>
          <w:szCs w:val="28"/>
        </w:rPr>
        <w:t>нервової</w:t>
      </w:r>
      <w:r w:rsidRPr="00630AD9">
        <w:rPr>
          <w:spacing w:val="1"/>
          <w:sz w:val="28"/>
          <w:szCs w:val="28"/>
        </w:rPr>
        <w:t xml:space="preserve"> </w:t>
      </w:r>
      <w:r w:rsidRPr="00630AD9">
        <w:rPr>
          <w:sz w:val="28"/>
          <w:szCs w:val="28"/>
        </w:rPr>
        <w:t>системи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опорно-рухового</w:t>
      </w:r>
      <w:r w:rsidRPr="00630AD9">
        <w:rPr>
          <w:spacing w:val="1"/>
          <w:sz w:val="28"/>
          <w:szCs w:val="28"/>
        </w:rPr>
        <w:t xml:space="preserve"> </w:t>
      </w:r>
      <w:r w:rsidRPr="00630AD9">
        <w:rPr>
          <w:sz w:val="28"/>
          <w:szCs w:val="28"/>
        </w:rPr>
        <w:t>апарату.</w:t>
      </w:r>
      <w:r w:rsidRPr="00630AD9">
        <w:rPr>
          <w:spacing w:val="1"/>
          <w:sz w:val="28"/>
          <w:szCs w:val="28"/>
        </w:rPr>
        <w:t xml:space="preserve"> </w:t>
      </w:r>
      <w:r w:rsidRPr="00630AD9">
        <w:rPr>
          <w:sz w:val="28"/>
          <w:szCs w:val="28"/>
        </w:rPr>
        <w:t>Даний</w:t>
      </w:r>
      <w:r w:rsidRPr="00630AD9">
        <w:rPr>
          <w:spacing w:val="1"/>
          <w:sz w:val="28"/>
          <w:szCs w:val="28"/>
        </w:rPr>
        <w:t xml:space="preserve"> </w:t>
      </w:r>
      <w:r w:rsidRPr="00630AD9">
        <w:rPr>
          <w:sz w:val="28"/>
          <w:szCs w:val="28"/>
        </w:rPr>
        <w:t>метод</w:t>
      </w:r>
      <w:r w:rsidRPr="00630AD9">
        <w:rPr>
          <w:spacing w:val="1"/>
          <w:sz w:val="28"/>
          <w:szCs w:val="28"/>
        </w:rPr>
        <w:t xml:space="preserve"> </w:t>
      </w:r>
      <w:r w:rsidRPr="00630AD9">
        <w:rPr>
          <w:sz w:val="28"/>
          <w:szCs w:val="28"/>
        </w:rPr>
        <w:t>знайшов</w:t>
      </w:r>
      <w:r w:rsidRPr="00630AD9">
        <w:rPr>
          <w:spacing w:val="1"/>
          <w:sz w:val="28"/>
          <w:szCs w:val="28"/>
        </w:rPr>
        <w:t xml:space="preserve"> </w:t>
      </w:r>
      <w:r w:rsidRPr="00630AD9">
        <w:rPr>
          <w:sz w:val="28"/>
          <w:szCs w:val="28"/>
        </w:rPr>
        <w:t>місце</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серед</w:t>
      </w:r>
      <w:r w:rsidRPr="00630AD9">
        <w:rPr>
          <w:spacing w:val="1"/>
          <w:sz w:val="28"/>
          <w:szCs w:val="28"/>
        </w:rPr>
        <w:t xml:space="preserve"> </w:t>
      </w:r>
      <w:r w:rsidRPr="00630AD9">
        <w:rPr>
          <w:sz w:val="28"/>
          <w:szCs w:val="28"/>
        </w:rPr>
        <w:t>українських</w:t>
      </w:r>
      <w:r w:rsidRPr="00630AD9">
        <w:rPr>
          <w:spacing w:val="1"/>
          <w:sz w:val="28"/>
          <w:szCs w:val="28"/>
        </w:rPr>
        <w:t xml:space="preserve"> </w:t>
      </w:r>
      <w:r w:rsidRPr="00630AD9">
        <w:rPr>
          <w:sz w:val="28"/>
          <w:szCs w:val="28"/>
        </w:rPr>
        <w:t>медичних</w:t>
      </w:r>
      <w:r w:rsidRPr="00630AD9">
        <w:rPr>
          <w:spacing w:val="1"/>
          <w:sz w:val="28"/>
          <w:szCs w:val="28"/>
        </w:rPr>
        <w:t xml:space="preserve"> </w:t>
      </w:r>
      <w:r w:rsidRPr="00630AD9">
        <w:rPr>
          <w:sz w:val="28"/>
          <w:szCs w:val="28"/>
        </w:rPr>
        <w:t>центрів для дітей з ДЦП, починаючи з середини ХХ століття. Войта-терапія є,</w:t>
      </w:r>
      <w:r w:rsidRPr="00630AD9">
        <w:rPr>
          <w:spacing w:val="1"/>
          <w:sz w:val="28"/>
          <w:szCs w:val="28"/>
        </w:rPr>
        <w:t xml:space="preserve"> </w:t>
      </w:r>
      <w:r w:rsidRPr="00630AD9">
        <w:rPr>
          <w:sz w:val="28"/>
          <w:szCs w:val="28"/>
        </w:rPr>
        <w:t>безперечно, однією з найефективніших методик, яка застосовується у роботі з</w:t>
      </w:r>
      <w:r w:rsidRPr="00630AD9">
        <w:rPr>
          <w:spacing w:val="1"/>
          <w:sz w:val="28"/>
          <w:szCs w:val="28"/>
        </w:rPr>
        <w:t xml:space="preserve"> </w:t>
      </w:r>
      <w:r w:rsidRPr="00630AD9">
        <w:rPr>
          <w:sz w:val="28"/>
          <w:szCs w:val="28"/>
        </w:rPr>
        <w:t>дітьми з</w:t>
      </w:r>
      <w:r w:rsidRPr="00630AD9">
        <w:rPr>
          <w:spacing w:val="1"/>
          <w:sz w:val="28"/>
          <w:szCs w:val="28"/>
        </w:rPr>
        <w:t xml:space="preserve"> </w:t>
      </w:r>
      <w:r w:rsidRPr="00630AD9">
        <w:rPr>
          <w:sz w:val="28"/>
          <w:szCs w:val="28"/>
        </w:rPr>
        <w:t>ДЦП</w:t>
      </w:r>
      <w:r w:rsidRPr="00630AD9">
        <w:rPr>
          <w:spacing w:val="-3"/>
          <w:sz w:val="28"/>
          <w:szCs w:val="28"/>
        </w:rPr>
        <w:t xml:space="preserve"> </w:t>
      </w:r>
      <w:r w:rsidRPr="00630AD9">
        <w:rPr>
          <w:sz w:val="28"/>
          <w:szCs w:val="28"/>
        </w:rPr>
        <w:t>в</w:t>
      </w:r>
      <w:r w:rsidRPr="00630AD9">
        <w:rPr>
          <w:spacing w:val="3"/>
          <w:sz w:val="28"/>
          <w:szCs w:val="28"/>
        </w:rPr>
        <w:t xml:space="preserve"> </w:t>
      </w:r>
      <w:r w:rsidRPr="00630AD9">
        <w:rPr>
          <w:sz w:val="28"/>
          <w:szCs w:val="28"/>
        </w:rPr>
        <w:t>українському реабілітаційному</w:t>
      </w:r>
      <w:r w:rsidRPr="00630AD9">
        <w:rPr>
          <w:spacing w:val="-4"/>
          <w:sz w:val="28"/>
          <w:szCs w:val="28"/>
        </w:rPr>
        <w:t xml:space="preserve"> </w:t>
      </w:r>
      <w:r w:rsidRPr="00630AD9">
        <w:rPr>
          <w:sz w:val="28"/>
          <w:szCs w:val="28"/>
        </w:rPr>
        <w:t>просторі.</w:t>
      </w:r>
    </w:p>
    <w:p w14:paraId="14646A34" w14:textId="346D2FE6" w:rsidR="00F403C4" w:rsidRPr="00630AD9" w:rsidRDefault="00F403C4" w:rsidP="00FE6001">
      <w:pPr>
        <w:pStyle w:val="ad"/>
        <w:spacing w:after="0" w:line="360" w:lineRule="auto"/>
        <w:ind w:right="322" w:firstLine="566"/>
        <w:jc w:val="both"/>
        <w:rPr>
          <w:sz w:val="28"/>
          <w:szCs w:val="28"/>
        </w:rPr>
      </w:pPr>
      <w:r w:rsidRPr="00630AD9">
        <w:rPr>
          <w:sz w:val="28"/>
          <w:szCs w:val="28"/>
        </w:rPr>
        <w:t>В останні роки мають попит методики лікувальної гімнастики, засновані на</w:t>
      </w:r>
      <w:r w:rsidRPr="00630AD9">
        <w:rPr>
          <w:spacing w:val="1"/>
          <w:sz w:val="28"/>
          <w:szCs w:val="28"/>
        </w:rPr>
        <w:t xml:space="preserve"> </w:t>
      </w:r>
      <w:r w:rsidRPr="00630AD9">
        <w:rPr>
          <w:sz w:val="28"/>
          <w:szCs w:val="28"/>
        </w:rPr>
        <w:t>еволюційних</w:t>
      </w:r>
      <w:r w:rsidRPr="00630AD9">
        <w:rPr>
          <w:spacing w:val="1"/>
          <w:sz w:val="28"/>
          <w:szCs w:val="28"/>
        </w:rPr>
        <w:t xml:space="preserve"> </w:t>
      </w:r>
      <w:r w:rsidRPr="00630AD9">
        <w:rPr>
          <w:sz w:val="28"/>
          <w:szCs w:val="28"/>
        </w:rPr>
        <w:t>закономірностях</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моторики</w:t>
      </w:r>
      <w:r w:rsidRPr="00630AD9">
        <w:rPr>
          <w:spacing w:val="1"/>
          <w:sz w:val="28"/>
          <w:szCs w:val="28"/>
        </w:rPr>
        <w:t xml:space="preserve"> </w:t>
      </w:r>
      <w:r w:rsidRPr="00630AD9">
        <w:rPr>
          <w:sz w:val="28"/>
          <w:szCs w:val="28"/>
        </w:rPr>
        <w:t>здорової</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Такою</w:t>
      </w:r>
      <w:r w:rsidRPr="00630AD9">
        <w:rPr>
          <w:spacing w:val="1"/>
          <w:sz w:val="28"/>
          <w:szCs w:val="28"/>
        </w:rPr>
        <w:t xml:space="preserve"> </w:t>
      </w:r>
      <w:r w:rsidRPr="00630AD9">
        <w:rPr>
          <w:sz w:val="28"/>
          <w:szCs w:val="28"/>
        </w:rPr>
        <w:t xml:space="preserve">методикою </w:t>
      </w:r>
      <w:r w:rsidRPr="00630AD9">
        <w:rPr>
          <w:sz w:val="28"/>
          <w:szCs w:val="28"/>
        </w:rPr>
        <w:lastRenderedPageBreak/>
        <w:t>є методика В. та К. Bobath. Вона застосовується при всіх формах ДЦП,</w:t>
      </w:r>
      <w:r w:rsidRPr="00630AD9">
        <w:rPr>
          <w:spacing w:val="-67"/>
          <w:sz w:val="28"/>
          <w:szCs w:val="28"/>
        </w:rPr>
        <w:t xml:space="preserve"> </w:t>
      </w:r>
      <w:r w:rsidRPr="00630AD9">
        <w:rPr>
          <w:sz w:val="28"/>
          <w:szCs w:val="28"/>
        </w:rPr>
        <w:t>починаючи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тому</w:t>
      </w:r>
      <w:r w:rsidRPr="00630AD9">
        <w:rPr>
          <w:spacing w:val="1"/>
          <w:sz w:val="28"/>
          <w:szCs w:val="28"/>
        </w:rPr>
        <w:t xml:space="preserve"> </w:t>
      </w:r>
      <w:r w:rsidRPr="00630AD9">
        <w:rPr>
          <w:sz w:val="28"/>
          <w:szCs w:val="28"/>
        </w:rPr>
        <w:t>числі</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дітьми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грубими</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психічної</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мовленнєвої</w:t>
      </w:r>
      <w:r w:rsidRPr="00630AD9">
        <w:rPr>
          <w:spacing w:val="1"/>
          <w:sz w:val="28"/>
          <w:szCs w:val="28"/>
        </w:rPr>
        <w:t xml:space="preserve"> </w:t>
      </w:r>
      <w:r w:rsidRPr="00630AD9">
        <w:rPr>
          <w:sz w:val="28"/>
          <w:szCs w:val="28"/>
        </w:rPr>
        <w:t>сфери.</w:t>
      </w:r>
      <w:r w:rsidRPr="00630AD9">
        <w:rPr>
          <w:spacing w:val="1"/>
          <w:sz w:val="28"/>
          <w:szCs w:val="28"/>
        </w:rPr>
        <w:t xml:space="preserve"> </w:t>
      </w:r>
      <w:r w:rsidRPr="00630AD9">
        <w:rPr>
          <w:sz w:val="28"/>
          <w:szCs w:val="28"/>
        </w:rPr>
        <w:t>Подружжя</w:t>
      </w:r>
      <w:r w:rsidRPr="00630AD9">
        <w:rPr>
          <w:spacing w:val="1"/>
          <w:sz w:val="28"/>
          <w:szCs w:val="28"/>
        </w:rPr>
        <w:t xml:space="preserve"> </w:t>
      </w:r>
      <w:r w:rsidRPr="00630AD9">
        <w:rPr>
          <w:sz w:val="28"/>
          <w:szCs w:val="28"/>
        </w:rPr>
        <w:t>В. та</w:t>
      </w:r>
      <w:r w:rsidRPr="00630AD9">
        <w:rPr>
          <w:spacing w:val="1"/>
          <w:sz w:val="28"/>
          <w:szCs w:val="28"/>
        </w:rPr>
        <w:t xml:space="preserve"> </w:t>
      </w:r>
      <w:r w:rsidRPr="00630AD9">
        <w:rPr>
          <w:sz w:val="28"/>
          <w:szCs w:val="28"/>
        </w:rPr>
        <w:t>К. Bobath</w:t>
      </w:r>
      <w:r w:rsidRPr="00630AD9">
        <w:rPr>
          <w:spacing w:val="1"/>
          <w:sz w:val="28"/>
          <w:szCs w:val="28"/>
        </w:rPr>
        <w:t xml:space="preserve"> </w:t>
      </w:r>
      <w:r w:rsidRPr="00630AD9">
        <w:rPr>
          <w:sz w:val="28"/>
          <w:szCs w:val="28"/>
        </w:rPr>
        <w:t>обґрунтували</w:t>
      </w:r>
      <w:r w:rsidRPr="00630AD9">
        <w:rPr>
          <w:spacing w:val="1"/>
          <w:sz w:val="28"/>
          <w:szCs w:val="28"/>
        </w:rPr>
        <w:t xml:space="preserve"> </w:t>
      </w:r>
      <w:r w:rsidRPr="00630AD9">
        <w:rPr>
          <w:sz w:val="28"/>
          <w:szCs w:val="28"/>
        </w:rPr>
        <w:t>необхідність</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пригнічення</w:t>
      </w:r>
      <w:r w:rsidRPr="00630AD9">
        <w:rPr>
          <w:spacing w:val="1"/>
          <w:sz w:val="28"/>
          <w:szCs w:val="28"/>
        </w:rPr>
        <w:t xml:space="preserve"> </w:t>
      </w:r>
      <w:r w:rsidRPr="00630AD9">
        <w:rPr>
          <w:sz w:val="28"/>
          <w:szCs w:val="28"/>
        </w:rPr>
        <w:t>патологічних</w:t>
      </w:r>
      <w:r w:rsidRPr="00630AD9">
        <w:rPr>
          <w:spacing w:val="1"/>
          <w:sz w:val="28"/>
          <w:szCs w:val="28"/>
        </w:rPr>
        <w:t xml:space="preserve"> </w:t>
      </w:r>
      <w:r w:rsidRPr="00630AD9">
        <w:rPr>
          <w:sz w:val="28"/>
          <w:szCs w:val="28"/>
        </w:rPr>
        <w:t>рефлексів</w:t>
      </w:r>
      <w:r w:rsidRPr="00630AD9">
        <w:rPr>
          <w:spacing w:val="1"/>
          <w:sz w:val="28"/>
          <w:szCs w:val="28"/>
        </w:rPr>
        <w:t xml:space="preserve"> </w:t>
      </w:r>
      <w:r w:rsidRPr="00630AD9">
        <w:rPr>
          <w:sz w:val="28"/>
          <w:szCs w:val="28"/>
        </w:rPr>
        <w:t>перед</w:t>
      </w:r>
      <w:r w:rsidRPr="00630AD9">
        <w:rPr>
          <w:spacing w:val="1"/>
          <w:sz w:val="28"/>
          <w:szCs w:val="28"/>
        </w:rPr>
        <w:t xml:space="preserve"> </w:t>
      </w:r>
      <w:r w:rsidRPr="00630AD9">
        <w:rPr>
          <w:sz w:val="28"/>
          <w:szCs w:val="28"/>
        </w:rPr>
        <w:t>початком</w:t>
      </w:r>
      <w:r w:rsidRPr="00630AD9">
        <w:rPr>
          <w:spacing w:val="1"/>
          <w:sz w:val="28"/>
          <w:szCs w:val="28"/>
        </w:rPr>
        <w:t xml:space="preserve"> </w:t>
      </w:r>
      <w:r w:rsidRPr="00630AD9">
        <w:rPr>
          <w:sz w:val="28"/>
          <w:szCs w:val="28"/>
        </w:rPr>
        <w:t>формування рухів. Вони з’ясували, що при певних положеннях тіла активність</w:t>
      </w:r>
      <w:r w:rsidRPr="00630AD9">
        <w:rPr>
          <w:spacing w:val="1"/>
          <w:sz w:val="28"/>
          <w:szCs w:val="28"/>
        </w:rPr>
        <w:t xml:space="preserve"> </w:t>
      </w:r>
      <w:r w:rsidRPr="00630AD9">
        <w:rPr>
          <w:sz w:val="28"/>
          <w:szCs w:val="28"/>
        </w:rPr>
        <w:t>патологічних рефлексів знижується. O. Arkhipova назвала такі рухи тіла рефлекс-забороненими позиціями. В основі рефлекс-заборонених позицій є різноманіття</w:t>
      </w:r>
      <w:r w:rsidRPr="00630AD9">
        <w:rPr>
          <w:spacing w:val="1"/>
          <w:sz w:val="28"/>
          <w:szCs w:val="28"/>
        </w:rPr>
        <w:t xml:space="preserve"> </w:t>
      </w:r>
      <w:r w:rsidRPr="00630AD9">
        <w:rPr>
          <w:sz w:val="28"/>
          <w:szCs w:val="28"/>
        </w:rPr>
        <w:t>відтворення пози ембріона – сидячи, лежачи на спині чи на боку, лежачи на м’ячі,</w:t>
      </w:r>
      <w:r w:rsidRPr="00630AD9">
        <w:rPr>
          <w:spacing w:val="1"/>
          <w:sz w:val="28"/>
          <w:szCs w:val="28"/>
        </w:rPr>
        <w:t xml:space="preserve"> </w:t>
      </w:r>
      <w:r w:rsidRPr="00630AD9">
        <w:rPr>
          <w:w w:val="95"/>
          <w:sz w:val="28"/>
          <w:szCs w:val="28"/>
        </w:rPr>
        <w:t>чи на валику. В. та К. Bobath підкреслюють, що, незалежно від віку дитини та стадії</w:t>
      </w:r>
      <w:r w:rsidRPr="00630AD9">
        <w:rPr>
          <w:spacing w:val="1"/>
          <w:w w:val="95"/>
          <w:sz w:val="28"/>
          <w:szCs w:val="28"/>
        </w:rPr>
        <w:t xml:space="preserve"> </w:t>
      </w:r>
      <w:r w:rsidRPr="00630AD9">
        <w:rPr>
          <w:w w:val="95"/>
          <w:sz w:val="28"/>
          <w:szCs w:val="28"/>
        </w:rPr>
        <w:t>захворювання, необхідно починати роботу з того рівня рухового розвитку, який має</w:t>
      </w:r>
      <w:r w:rsidRPr="00630AD9">
        <w:rPr>
          <w:spacing w:val="1"/>
          <w:w w:val="95"/>
          <w:sz w:val="28"/>
          <w:szCs w:val="28"/>
        </w:rPr>
        <w:t xml:space="preserve"> </w:t>
      </w:r>
      <w:r w:rsidRPr="00630AD9">
        <w:rPr>
          <w:sz w:val="28"/>
          <w:szCs w:val="28"/>
        </w:rPr>
        <w:t>дитина.</w:t>
      </w:r>
      <w:r w:rsidRPr="00630AD9">
        <w:rPr>
          <w:spacing w:val="1"/>
          <w:sz w:val="28"/>
          <w:szCs w:val="28"/>
        </w:rPr>
        <w:t xml:space="preserve"> </w:t>
      </w:r>
      <w:r w:rsidRPr="00630AD9">
        <w:rPr>
          <w:sz w:val="28"/>
          <w:szCs w:val="28"/>
        </w:rPr>
        <w:t>Дослідники</w:t>
      </w:r>
      <w:r w:rsidRPr="00630AD9">
        <w:rPr>
          <w:spacing w:val="1"/>
          <w:sz w:val="28"/>
          <w:szCs w:val="28"/>
        </w:rPr>
        <w:t xml:space="preserve"> </w:t>
      </w:r>
      <w:r w:rsidRPr="00630AD9">
        <w:rPr>
          <w:sz w:val="28"/>
          <w:szCs w:val="28"/>
        </w:rPr>
        <w:t>розробили</w:t>
      </w:r>
      <w:r w:rsidRPr="00630AD9">
        <w:rPr>
          <w:spacing w:val="1"/>
          <w:sz w:val="28"/>
          <w:szCs w:val="28"/>
        </w:rPr>
        <w:t xml:space="preserve"> </w:t>
      </w:r>
      <w:r w:rsidRPr="00630AD9">
        <w:rPr>
          <w:sz w:val="28"/>
          <w:szCs w:val="28"/>
        </w:rPr>
        <w:t>складні</w:t>
      </w:r>
      <w:r w:rsidRPr="00630AD9">
        <w:rPr>
          <w:spacing w:val="1"/>
          <w:sz w:val="28"/>
          <w:szCs w:val="28"/>
        </w:rPr>
        <w:t xml:space="preserve"> </w:t>
      </w:r>
      <w:r w:rsidRPr="00630AD9">
        <w:rPr>
          <w:sz w:val="28"/>
          <w:szCs w:val="28"/>
        </w:rPr>
        <w:t>комплекси</w:t>
      </w:r>
      <w:r w:rsidRPr="00630AD9">
        <w:rPr>
          <w:spacing w:val="1"/>
          <w:sz w:val="28"/>
          <w:szCs w:val="28"/>
        </w:rPr>
        <w:t xml:space="preserve"> </w:t>
      </w:r>
      <w:r w:rsidRPr="00630AD9">
        <w:rPr>
          <w:sz w:val="28"/>
          <w:szCs w:val="28"/>
        </w:rPr>
        <w:t>вправ,</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передбачають</w:t>
      </w:r>
      <w:r w:rsidRPr="00630AD9">
        <w:rPr>
          <w:spacing w:val="1"/>
          <w:sz w:val="28"/>
          <w:szCs w:val="28"/>
        </w:rPr>
        <w:t xml:space="preserve"> </w:t>
      </w:r>
      <w:r w:rsidRPr="00630AD9">
        <w:rPr>
          <w:sz w:val="28"/>
          <w:szCs w:val="28"/>
        </w:rPr>
        <w:t>послідовну</w:t>
      </w:r>
      <w:r w:rsidRPr="00630AD9">
        <w:rPr>
          <w:spacing w:val="11"/>
          <w:sz w:val="28"/>
          <w:szCs w:val="28"/>
        </w:rPr>
        <w:t xml:space="preserve"> </w:t>
      </w:r>
      <w:r w:rsidRPr="00630AD9">
        <w:rPr>
          <w:sz w:val="28"/>
          <w:szCs w:val="28"/>
        </w:rPr>
        <w:t>роботу</w:t>
      </w:r>
      <w:r w:rsidRPr="00630AD9">
        <w:rPr>
          <w:spacing w:val="11"/>
          <w:sz w:val="28"/>
          <w:szCs w:val="28"/>
        </w:rPr>
        <w:t xml:space="preserve"> </w:t>
      </w:r>
      <w:r w:rsidRPr="00630AD9">
        <w:rPr>
          <w:sz w:val="28"/>
          <w:szCs w:val="28"/>
        </w:rPr>
        <w:t>з</w:t>
      </w:r>
      <w:r w:rsidRPr="00630AD9">
        <w:rPr>
          <w:spacing w:val="16"/>
          <w:sz w:val="28"/>
          <w:szCs w:val="28"/>
        </w:rPr>
        <w:t xml:space="preserve"> </w:t>
      </w:r>
      <w:r w:rsidRPr="00630AD9">
        <w:rPr>
          <w:sz w:val="28"/>
          <w:szCs w:val="28"/>
        </w:rPr>
        <w:t>суглобами</w:t>
      </w:r>
      <w:r w:rsidRPr="00630AD9">
        <w:rPr>
          <w:spacing w:val="15"/>
          <w:sz w:val="28"/>
          <w:szCs w:val="28"/>
        </w:rPr>
        <w:t xml:space="preserve"> </w:t>
      </w:r>
      <w:r w:rsidRPr="00630AD9">
        <w:rPr>
          <w:sz w:val="28"/>
          <w:szCs w:val="28"/>
        </w:rPr>
        <w:t>кінцівок</w:t>
      </w:r>
      <w:r w:rsidRPr="00630AD9">
        <w:rPr>
          <w:spacing w:val="19"/>
          <w:sz w:val="28"/>
          <w:szCs w:val="28"/>
        </w:rPr>
        <w:t xml:space="preserve"> </w:t>
      </w:r>
      <w:r w:rsidRPr="00630AD9">
        <w:rPr>
          <w:sz w:val="28"/>
          <w:szCs w:val="28"/>
        </w:rPr>
        <w:t>в</w:t>
      </w:r>
      <w:r w:rsidRPr="00630AD9">
        <w:rPr>
          <w:spacing w:val="14"/>
          <w:sz w:val="28"/>
          <w:szCs w:val="28"/>
        </w:rPr>
        <w:t xml:space="preserve"> </w:t>
      </w:r>
      <w:r w:rsidRPr="00630AD9">
        <w:rPr>
          <w:sz w:val="28"/>
          <w:szCs w:val="28"/>
        </w:rPr>
        <w:t>певних</w:t>
      </w:r>
      <w:r w:rsidRPr="00630AD9">
        <w:rPr>
          <w:spacing w:val="10"/>
          <w:sz w:val="28"/>
          <w:szCs w:val="28"/>
        </w:rPr>
        <w:t xml:space="preserve"> </w:t>
      </w:r>
      <w:r w:rsidRPr="00630AD9">
        <w:rPr>
          <w:sz w:val="28"/>
          <w:szCs w:val="28"/>
        </w:rPr>
        <w:t>позах.</w:t>
      </w:r>
      <w:r w:rsidRPr="00630AD9">
        <w:rPr>
          <w:spacing w:val="18"/>
          <w:sz w:val="28"/>
          <w:szCs w:val="28"/>
        </w:rPr>
        <w:t xml:space="preserve"> </w:t>
      </w:r>
      <w:r w:rsidRPr="00630AD9">
        <w:rPr>
          <w:sz w:val="28"/>
          <w:szCs w:val="28"/>
        </w:rPr>
        <w:t>Такий</w:t>
      </w:r>
      <w:r w:rsidRPr="00630AD9">
        <w:rPr>
          <w:spacing w:val="15"/>
          <w:sz w:val="28"/>
          <w:szCs w:val="28"/>
        </w:rPr>
        <w:t xml:space="preserve"> </w:t>
      </w:r>
      <w:r w:rsidRPr="00630AD9">
        <w:rPr>
          <w:sz w:val="28"/>
          <w:szCs w:val="28"/>
        </w:rPr>
        <w:t>підхід</w:t>
      </w:r>
      <w:r w:rsidRPr="00630AD9">
        <w:rPr>
          <w:spacing w:val="18"/>
          <w:sz w:val="28"/>
          <w:szCs w:val="28"/>
        </w:rPr>
        <w:t xml:space="preserve"> </w:t>
      </w:r>
      <w:r w:rsidRPr="00630AD9">
        <w:rPr>
          <w:sz w:val="28"/>
          <w:szCs w:val="28"/>
        </w:rPr>
        <w:t>до</w:t>
      </w:r>
      <w:r w:rsidRPr="00630AD9">
        <w:rPr>
          <w:spacing w:val="16"/>
          <w:sz w:val="28"/>
          <w:szCs w:val="28"/>
        </w:rPr>
        <w:t xml:space="preserve"> </w:t>
      </w:r>
      <w:r w:rsidRPr="00630AD9">
        <w:rPr>
          <w:sz w:val="28"/>
          <w:szCs w:val="28"/>
        </w:rPr>
        <w:t>корекції</w:t>
      </w:r>
      <w:r w:rsidR="00FE6001" w:rsidRPr="00630AD9">
        <w:rPr>
          <w:sz w:val="28"/>
          <w:szCs w:val="28"/>
        </w:rPr>
        <w:t xml:space="preserve"> </w:t>
      </w:r>
      <w:r w:rsidRPr="00630AD9">
        <w:rPr>
          <w:sz w:val="28"/>
          <w:szCs w:val="28"/>
        </w:rPr>
        <w:t>фізичного розвитку дитини з ЦП має обов’язково позитивно впливати на розвиток</w:t>
      </w:r>
      <w:r w:rsidRPr="00630AD9">
        <w:rPr>
          <w:spacing w:val="-67"/>
          <w:sz w:val="28"/>
          <w:szCs w:val="28"/>
        </w:rPr>
        <w:t xml:space="preserve"> </w:t>
      </w:r>
      <w:r w:rsidRPr="00630AD9">
        <w:rPr>
          <w:sz w:val="28"/>
          <w:szCs w:val="28"/>
        </w:rPr>
        <w:t xml:space="preserve">дитини. </w:t>
      </w:r>
    </w:p>
    <w:p w14:paraId="36C18EAD" w14:textId="202B5BE9" w:rsidR="00F403C4" w:rsidRPr="00630AD9" w:rsidRDefault="00F403C4" w:rsidP="00FE6001">
      <w:pPr>
        <w:pStyle w:val="ad"/>
        <w:spacing w:after="0" w:line="360" w:lineRule="auto"/>
        <w:ind w:right="327" w:firstLine="566"/>
        <w:jc w:val="both"/>
        <w:rPr>
          <w:sz w:val="28"/>
          <w:szCs w:val="28"/>
        </w:rPr>
      </w:pPr>
      <w:r w:rsidRPr="00630AD9">
        <w:rPr>
          <w:sz w:val="28"/>
          <w:szCs w:val="28"/>
        </w:rPr>
        <w:t>Важливим</w:t>
      </w:r>
      <w:r w:rsidRPr="00630AD9">
        <w:rPr>
          <w:spacing w:val="-2"/>
          <w:sz w:val="28"/>
          <w:szCs w:val="28"/>
        </w:rPr>
        <w:t xml:space="preserve"> </w:t>
      </w:r>
      <w:r w:rsidRPr="00630AD9">
        <w:rPr>
          <w:sz w:val="28"/>
          <w:szCs w:val="28"/>
        </w:rPr>
        <w:t>у</w:t>
      </w:r>
      <w:r w:rsidRPr="00630AD9">
        <w:rPr>
          <w:spacing w:val="-11"/>
          <w:sz w:val="28"/>
          <w:szCs w:val="28"/>
        </w:rPr>
        <w:t xml:space="preserve"> </w:t>
      </w:r>
      <w:r w:rsidRPr="00630AD9">
        <w:rPr>
          <w:sz w:val="28"/>
          <w:szCs w:val="28"/>
        </w:rPr>
        <w:t>науковому</w:t>
      </w:r>
      <w:r w:rsidRPr="00630AD9">
        <w:rPr>
          <w:spacing w:val="-11"/>
          <w:sz w:val="28"/>
          <w:szCs w:val="28"/>
        </w:rPr>
        <w:t xml:space="preserve"> </w:t>
      </w:r>
      <w:r w:rsidRPr="00630AD9">
        <w:rPr>
          <w:sz w:val="28"/>
          <w:szCs w:val="28"/>
        </w:rPr>
        <w:t>пошуку</w:t>
      </w:r>
      <w:r w:rsidRPr="00630AD9">
        <w:rPr>
          <w:spacing w:val="-11"/>
          <w:sz w:val="28"/>
          <w:szCs w:val="28"/>
        </w:rPr>
        <w:t xml:space="preserve"> </w:t>
      </w:r>
      <w:r w:rsidRPr="00630AD9">
        <w:rPr>
          <w:sz w:val="28"/>
          <w:szCs w:val="28"/>
        </w:rPr>
        <w:t>є</w:t>
      </w:r>
      <w:r w:rsidRPr="00630AD9">
        <w:rPr>
          <w:spacing w:val="-6"/>
          <w:sz w:val="28"/>
          <w:szCs w:val="28"/>
        </w:rPr>
        <w:t xml:space="preserve"> </w:t>
      </w:r>
      <w:r w:rsidRPr="00630AD9">
        <w:rPr>
          <w:sz w:val="28"/>
          <w:szCs w:val="28"/>
        </w:rPr>
        <w:t>дослідження</w:t>
      </w:r>
      <w:r w:rsidRPr="00630AD9">
        <w:rPr>
          <w:spacing w:val="-5"/>
          <w:sz w:val="28"/>
          <w:szCs w:val="28"/>
        </w:rPr>
        <w:t xml:space="preserve"> </w:t>
      </w:r>
      <w:r w:rsidRPr="00630AD9">
        <w:rPr>
          <w:sz w:val="28"/>
          <w:szCs w:val="28"/>
        </w:rPr>
        <w:t>змісту</w:t>
      </w:r>
      <w:r w:rsidRPr="00630AD9">
        <w:rPr>
          <w:spacing w:val="-11"/>
          <w:sz w:val="28"/>
          <w:szCs w:val="28"/>
        </w:rPr>
        <w:t xml:space="preserve"> </w:t>
      </w:r>
      <w:r w:rsidRPr="00630AD9">
        <w:rPr>
          <w:sz w:val="28"/>
          <w:szCs w:val="28"/>
        </w:rPr>
        <w:t>функціональної</w:t>
      </w:r>
      <w:r w:rsidRPr="00630AD9">
        <w:rPr>
          <w:spacing w:val="-11"/>
          <w:sz w:val="28"/>
          <w:szCs w:val="28"/>
        </w:rPr>
        <w:t xml:space="preserve"> </w:t>
      </w:r>
      <w:r w:rsidRPr="00630AD9">
        <w:rPr>
          <w:sz w:val="28"/>
          <w:szCs w:val="28"/>
        </w:rPr>
        <w:t>системи</w:t>
      </w:r>
      <w:r w:rsidRPr="00630AD9">
        <w:rPr>
          <w:spacing w:val="-68"/>
          <w:sz w:val="28"/>
          <w:szCs w:val="28"/>
        </w:rPr>
        <w:t xml:space="preserve"> </w:t>
      </w:r>
      <w:r w:rsidRPr="00630AD9">
        <w:rPr>
          <w:sz w:val="28"/>
          <w:szCs w:val="28"/>
        </w:rPr>
        <w:t>виховання</w:t>
      </w:r>
      <w:r w:rsidRPr="00630AD9">
        <w:rPr>
          <w:spacing w:val="1"/>
          <w:sz w:val="28"/>
          <w:szCs w:val="28"/>
        </w:rPr>
        <w:t xml:space="preserve"> </w:t>
      </w:r>
      <w:r w:rsidRPr="00630AD9">
        <w:rPr>
          <w:sz w:val="28"/>
          <w:szCs w:val="28"/>
        </w:rPr>
        <w:t>вмінь та</w:t>
      </w:r>
      <w:r w:rsidRPr="00630AD9">
        <w:rPr>
          <w:spacing w:val="1"/>
          <w:sz w:val="28"/>
          <w:szCs w:val="28"/>
        </w:rPr>
        <w:t xml:space="preserve"> </w:t>
      </w:r>
      <w:r w:rsidRPr="00630AD9">
        <w:rPr>
          <w:sz w:val="28"/>
          <w:szCs w:val="28"/>
        </w:rPr>
        <w:t>навичок,</w:t>
      </w:r>
      <w:r w:rsidRPr="00630AD9">
        <w:rPr>
          <w:spacing w:val="1"/>
          <w:sz w:val="28"/>
          <w:szCs w:val="28"/>
        </w:rPr>
        <w:t xml:space="preserve"> </w:t>
      </w:r>
      <w:r w:rsidRPr="00630AD9">
        <w:rPr>
          <w:sz w:val="28"/>
          <w:szCs w:val="28"/>
        </w:rPr>
        <w:t>необхідних для</w:t>
      </w:r>
      <w:r w:rsidRPr="00630AD9">
        <w:rPr>
          <w:spacing w:val="1"/>
          <w:sz w:val="28"/>
          <w:szCs w:val="28"/>
        </w:rPr>
        <w:t xml:space="preserve"> </w:t>
      </w:r>
      <w:r w:rsidRPr="00630AD9">
        <w:rPr>
          <w:sz w:val="28"/>
          <w:szCs w:val="28"/>
        </w:rPr>
        <w:t>життя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розвитку самостійності</w:t>
      </w:r>
      <w:r w:rsidRPr="00630AD9">
        <w:rPr>
          <w:spacing w:val="1"/>
          <w:sz w:val="28"/>
          <w:szCs w:val="28"/>
        </w:rPr>
        <w:t xml:space="preserve"> </w:t>
      </w:r>
      <w:r w:rsidRPr="00630AD9">
        <w:rPr>
          <w:sz w:val="28"/>
          <w:szCs w:val="28"/>
        </w:rPr>
        <w:t>хворих дітей, запропонована французьким ортопедом G. Tardieu. Одночасно</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застосуванням</w:t>
      </w:r>
      <w:r w:rsidRPr="00630AD9">
        <w:rPr>
          <w:spacing w:val="1"/>
          <w:sz w:val="28"/>
          <w:szCs w:val="28"/>
        </w:rPr>
        <w:t xml:space="preserve"> </w:t>
      </w:r>
      <w:r w:rsidRPr="00630AD9">
        <w:rPr>
          <w:sz w:val="28"/>
          <w:szCs w:val="28"/>
        </w:rPr>
        <w:t>прийомів</w:t>
      </w:r>
      <w:r w:rsidRPr="00630AD9">
        <w:rPr>
          <w:spacing w:val="1"/>
          <w:sz w:val="28"/>
          <w:szCs w:val="28"/>
        </w:rPr>
        <w:t xml:space="preserve"> </w:t>
      </w:r>
      <w:r w:rsidRPr="00630AD9">
        <w:rPr>
          <w:sz w:val="28"/>
          <w:szCs w:val="28"/>
        </w:rPr>
        <w:t>розслаблення,</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реакцій</w:t>
      </w:r>
      <w:r w:rsidRPr="00630AD9">
        <w:rPr>
          <w:spacing w:val="1"/>
          <w:sz w:val="28"/>
          <w:szCs w:val="28"/>
        </w:rPr>
        <w:t xml:space="preserve"> </w:t>
      </w:r>
      <w:r w:rsidRPr="00630AD9">
        <w:rPr>
          <w:sz w:val="28"/>
          <w:szCs w:val="28"/>
        </w:rPr>
        <w:t>рівноваги,</w:t>
      </w:r>
      <w:r w:rsidRPr="00630AD9">
        <w:rPr>
          <w:spacing w:val="1"/>
          <w:sz w:val="28"/>
          <w:szCs w:val="28"/>
        </w:rPr>
        <w:t xml:space="preserve"> </w:t>
      </w:r>
      <w:r w:rsidRPr="00630AD9">
        <w:rPr>
          <w:sz w:val="28"/>
          <w:szCs w:val="28"/>
        </w:rPr>
        <w:t>попередження</w:t>
      </w:r>
      <w:r w:rsidRPr="00630AD9">
        <w:rPr>
          <w:spacing w:val="33"/>
          <w:sz w:val="28"/>
          <w:szCs w:val="28"/>
        </w:rPr>
        <w:t xml:space="preserve"> </w:t>
      </w:r>
      <w:r w:rsidRPr="00630AD9">
        <w:rPr>
          <w:sz w:val="28"/>
          <w:szCs w:val="28"/>
        </w:rPr>
        <w:t>та,</w:t>
      </w:r>
      <w:r w:rsidRPr="00630AD9">
        <w:rPr>
          <w:spacing w:val="35"/>
          <w:sz w:val="28"/>
          <w:szCs w:val="28"/>
        </w:rPr>
        <w:t xml:space="preserve"> </w:t>
      </w:r>
      <w:r w:rsidRPr="00630AD9">
        <w:rPr>
          <w:sz w:val="28"/>
          <w:szCs w:val="28"/>
        </w:rPr>
        <w:t>за</w:t>
      </w:r>
      <w:r w:rsidRPr="00630AD9">
        <w:rPr>
          <w:spacing w:val="33"/>
          <w:sz w:val="28"/>
          <w:szCs w:val="28"/>
        </w:rPr>
        <w:t xml:space="preserve"> </w:t>
      </w:r>
      <w:r w:rsidRPr="00630AD9">
        <w:rPr>
          <w:sz w:val="28"/>
          <w:szCs w:val="28"/>
        </w:rPr>
        <w:t>необхідності,</w:t>
      </w:r>
      <w:r w:rsidRPr="00630AD9">
        <w:rPr>
          <w:spacing w:val="39"/>
          <w:sz w:val="28"/>
          <w:szCs w:val="28"/>
        </w:rPr>
        <w:t xml:space="preserve"> </w:t>
      </w:r>
      <w:r w:rsidRPr="00630AD9">
        <w:rPr>
          <w:sz w:val="28"/>
          <w:szCs w:val="28"/>
        </w:rPr>
        <w:t>усуненням</w:t>
      </w:r>
      <w:r w:rsidRPr="00630AD9">
        <w:rPr>
          <w:spacing w:val="41"/>
          <w:sz w:val="28"/>
          <w:szCs w:val="28"/>
        </w:rPr>
        <w:t xml:space="preserve"> </w:t>
      </w:r>
      <w:r w:rsidRPr="00630AD9">
        <w:rPr>
          <w:sz w:val="28"/>
          <w:szCs w:val="28"/>
        </w:rPr>
        <w:t>(хірургічним</w:t>
      </w:r>
      <w:r w:rsidRPr="00630AD9">
        <w:rPr>
          <w:spacing w:val="34"/>
          <w:sz w:val="28"/>
          <w:szCs w:val="28"/>
        </w:rPr>
        <w:t xml:space="preserve"> </w:t>
      </w:r>
      <w:r w:rsidRPr="00630AD9">
        <w:rPr>
          <w:sz w:val="28"/>
          <w:szCs w:val="28"/>
        </w:rPr>
        <w:t>шляхом)</w:t>
      </w:r>
      <w:r w:rsidRPr="00630AD9">
        <w:rPr>
          <w:spacing w:val="35"/>
          <w:sz w:val="28"/>
          <w:szCs w:val="28"/>
        </w:rPr>
        <w:t xml:space="preserve"> </w:t>
      </w:r>
      <w:r w:rsidRPr="00630AD9">
        <w:rPr>
          <w:sz w:val="28"/>
          <w:szCs w:val="28"/>
        </w:rPr>
        <w:t>контрактур</w:t>
      </w:r>
      <w:r w:rsidR="00FE6001" w:rsidRPr="00630AD9">
        <w:rPr>
          <w:sz w:val="28"/>
          <w:szCs w:val="28"/>
        </w:rPr>
        <w:t xml:space="preserve">, </w:t>
      </w:r>
      <w:r w:rsidRPr="00630AD9">
        <w:rPr>
          <w:sz w:val="28"/>
          <w:szCs w:val="28"/>
        </w:rPr>
        <w:t>G. Tardieu</w:t>
      </w:r>
      <w:r w:rsidRPr="00630AD9">
        <w:rPr>
          <w:spacing w:val="1"/>
          <w:sz w:val="28"/>
          <w:szCs w:val="28"/>
        </w:rPr>
        <w:t xml:space="preserve"> </w:t>
      </w:r>
      <w:r w:rsidRPr="00630AD9">
        <w:rPr>
          <w:sz w:val="28"/>
          <w:szCs w:val="28"/>
        </w:rPr>
        <w:t>запропонував</w:t>
      </w:r>
      <w:r w:rsidRPr="00630AD9">
        <w:rPr>
          <w:spacing w:val="1"/>
          <w:sz w:val="28"/>
          <w:szCs w:val="28"/>
        </w:rPr>
        <w:t xml:space="preserve"> </w:t>
      </w:r>
      <w:r w:rsidRPr="00630AD9">
        <w:rPr>
          <w:sz w:val="28"/>
          <w:szCs w:val="28"/>
        </w:rPr>
        <w:t>змінити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пристосувати</w:t>
      </w:r>
      <w:r w:rsidRPr="00630AD9">
        <w:rPr>
          <w:spacing w:val="1"/>
          <w:sz w:val="28"/>
          <w:szCs w:val="28"/>
        </w:rPr>
        <w:t xml:space="preserve"> </w:t>
      </w:r>
      <w:r w:rsidRPr="00630AD9">
        <w:rPr>
          <w:sz w:val="28"/>
          <w:szCs w:val="28"/>
        </w:rPr>
        <w:t>форму</w:t>
      </w:r>
      <w:r w:rsidRPr="00630AD9">
        <w:rPr>
          <w:spacing w:val="1"/>
          <w:sz w:val="28"/>
          <w:szCs w:val="28"/>
        </w:rPr>
        <w:t xml:space="preserve"> </w:t>
      </w:r>
      <w:r w:rsidRPr="00630AD9">
        <w:rPr>
          <w:sz w:val="28"/>
          <w:szCs w:val="28"/>
        </w:rPr>
        <w:t>столових</w:t>
      </w:r>
      <w:r w:rsidRPr="00630AD9">
        <w:rPr>
          <w:spacing w:val="1"/>
          <w:sz w:val="28"/>
          <w:szCs w:val="28"/>
        </w:rPr>
        <w:t xml:space="preserve"> </w:t>
      </w:r>
      <w:r w:rsidRPr="00630AD9">
        <w:rPr>
          <w:sz w:val="28"/>
          <w:szCs w:val="28"/>
        </w:rPr>
        <w:t>приладів,</w:t>
      </w:r>
      <w:r w:rsidRPr="00630AD9">
        <w:rPr>
          <w:spacing w:val="1"/>
          <w:sz w:val="28"/>
          <w:szCs w:val="28"/>
        </w:rPr>
        <w:t xml:space="preserve"> </w:t>
      </w:r>
      <w:r w:rsidRPr="00630AD9">
        <w:rPr>
          <w:sz w:val="28"/>
          <w:szCs w:val="28"/>
        </w:rPr>
        <w:t>меблів, іграшок, туалетних предметів відповідно до потреб дітей, а опановування</w:t>
      </w:r>
      <w:r w:rsidRPr="00630AD9">
        <w:rPr>
          <w:spacing w:val="1"/>
          <w:sz w:val="28"/>
          <w:szCs w:val="28"/>
        </w:rPr>
        <w:t xml:space="preserve"> </w:t>
      </w:r>
      <w:r w:rsidRPr="00630AD9">
        <w:rPr>
          <w:sz w:val="28"/>
          <w:szCs w:val="28"/>
        </w:rPr>
        <w:t>діями з</w:t>
      </w:r>
      <w:r w:rsidRPr="00630AD9">
        <w:rPr>
          <w:spacing w:val="1"/>
          <w:sz w:val="28"/>
          <w:szCs w:val="28"/>
        </w:rPr>
        <w:t xml:space="preserve"> </w:t>
      </w:r>
      <w:r w:rsidRPr="00630AD9">
        <w:rPr>
          <w:sz w:val="28"/>
          <w:szCs w:val="28"/>
        </w:rPr>
        <w:t>ними</w:t>
      </w:r>
      <w:r w:rsidRPr="00630AD9">
        <w:rPr>
          <w:spacing w:val="1"/>
          <w:sz w:val="28"/>
          <w:szCs w:val="28"/>
        </w:rPr>
        <w:t xml:space="preserve"> </w:t>
      </w:r>
      <w:r w:rsidRPr="00630AD9">
        <w:rPr>
          <w:sz w:val="28"/>
          <w:szCs w:val="28"/>
        </w:rPr>
        <w:t>назвав</w:t>
      </w:r>
      <w:r w:rsidRPr="00630AD9">
        <w:rPr>
          <w:spacing w:val="-1"/>
          <w:sz w:val="28"/>
          <w:szCs w:val="28"/>
        </w:rPr>
        <w:t xml:space="preserve"> </w:t>
      </w:r>
      <w:r w:rsidRPr="00630AD9">
        <w:rPr>
          <w:sz w:val="28"/>
          <w:szCs w:val="28"/>
        </w:rPr>
        <w:t>функціональними вправами.</w:t>
      </w:r>
    </w:p>
    <w:p w14:paraId="3A8B508D" w14:textId="77777777" w:rsidR="00F403C4" w:rsidRPr="00630AD9" w:rsidRDefault="00F403C4" w:rsidP="00247052">
      <w:pPr>
        <w:pStyle w:val="ad"/>
        <w:spacing w:after="0" w:line="360" w:lineRule="auto"/>
        <w:ind w:right="330" w:firstLine="566"/>
        <w:jc w:val="both"/>
        <w:rPr>
          <w:sz w:val="28"/>
          <w:szCs w:val="28"/>
        </w:rPr>
      </w:pPr>
      <w:r w:rsidRPr="00630AD9">
        <w:rPr>
          <w:sz w:val="28"/>
          <w:szCs w:val="28"/>
        </w:rPr>
        <w:t>Останнім</w:t>
      </w:r>
      <w:r w:rsidRPr="00630AD9">
        <w:rPr>
          <w:spacing w:val="1"/>
          <w:sz w:val="28"/>
          <w:szCs w:val="28"/>
        </w:rPr>
        <w:t xml:space="preserve"> </w:t>
      </w:r>
      <w:r w:rsidRPr="00630AD9">
        <w:rPr>
          <w:sz w:val="28"/>
          <w:szCs w:val="28"/>
        </w:rPr>
        <w:t>часом</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корекції</w:t>
      </w:r>
      <w:r w:rsidRPr="00630AD9">
        <w:rPr>
          <w:spacing w:val="1"/>
          <w:sz w:val="28"/>
          <w:szCs w:val="28"/>
        </w:rPr>
        <w:t xml:space="preserve"> </w:t>
      </w:r>
      <w:r w:rsidRPr="00630AD9">
        <w:rPr>
          <w:sz w:val="28"/>
          <w:szCs w:val="28"/>
        </w:rPr>
        <w:t>рухових</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все</w:t>
      </w:r>
      <w:r w:rsidRPr="00630AD9">
        <w:rPr>
          <w:spacing w:val="1"/>
          <w:sz w:val="28"/>
          <w:szCs w:val="28"/>
        </w:rPr>
        <w:t xml:space="preserve"> </w:t>
      </w:r>
      <w:r w:rsidRPr="00630AD9">
        <w:rPr>
          <w:sz w:val="28"/>
          <w:szCs w:val="28"/>
        </w:rPr>
        <w:t>частіше</w:t>
      </w:r>
      <w:r w:rsidRPr="00630AD9">
        <w:rPr>
          <w:spacing w:val="1"/>
          <w:sz w:val="28"/>
          <w:szCs w:val="28"/>
        </w:rPr>
        <w:t xml:space="preserve"> </w:t>
      </w:r>
      <w:r w:rsidRPr="00630AD9">
        <w:rPr>
          <w:sz w:val="28"/>
          <w:szCs w:val="28"/>
        </w:rPr>
        <w:t>використовують різноманітні методи. Наприклад, метод В. Кожевнікова доводить,</w:t>
      </w:r>
      <w:r w:rsidRPr="00630AD9">
        <w:rPr>
          <w:spacing w:val="-68"/>
          <w:sz w:val="28"/>
          <w:szCs w:val="28"/>
        </w:rPr>
        <w:t xml:space="preserve"> </w:t>
      </w:r>
      <w:r w:rsidRPr="00630AD9">
        <w:rPr>
          <w:sz w:val="28"/>
          <w:szCs w:val="28"/>
        </w:rPr>
        <w:t>що з метою профілактики контрактур та деформацій застосовуються різноманітні</w:t>
      </w:r>
      <w:r w:rsidRPr="00630AD9">
        <w:rPr>
          <w:spacing w:val="1"/>
          <w:sz w:val="28"/>
          <w:szCs w:val="28"/>
        </w:rPr>
        <w:t xml:space="preserve"> </w:t>
      </w:r>
      <w:r w:rsidRPr="00630AD9">
        <w:rPr>
          <w:sz w:val="28"/>
          <w:szCs w:val="28"/>
        </w:rPr>
        <w:t>ортопедичні</w:t>
      </w:r>
      <w:r w:rsidRPr="00630AD9">
        <w:rPr>
          <w:spacing w:val="1"/>
          <w:sz w:val="28"/>
          <w:szCs w:val="28"/>
        </w:rPr>
        <w:t xml:space="preserve"> </w:t>
      </w:r>
      <w:r w:rsidRPr="00630AD9">
        <w:rPr>
          <w:sz w:val="28"/>
          <w:szCs w:val="28"/>
        </w:rPr>
        <w:t>засоби:</w:t>
      </w:r>
      <w:r w:rsidRPr="00630AD9">
        <w:rPr>
          <w:spacing w:val="1"/>
          <w:sz w:val="28"/>
          <w:szCs w:val="28"/>
        </w:rPr>
        <w:t xml:space="preserve"> </w:t>
      </w:r>
      <w:r w:rsidRPr="00630AD9">
        <w:rPr>
          <w:sz w:val="28"/>
          <w:szCs w:val="28"/>
        </w:rPr>
        <w:t>спеціальне</w:t>
      </w:r>
      <w:r w:rsidRPr="00630AD9">
        <w:rPr>
          <w:spacing w:val="1"/>
          <w:sz w:val="28"/>
          <w:szCs w:val="28"/>
        </w:rPr>
        <w:t xml:space="preserve"> </w:t>
      </w:r>
      <w:r w:rsidRPr="00630AD9">
        <w:rPr>
          <w:sz w:val="28"/>
          <w:szCs w:val="28"/>
        </w:rPr>
        <w:t>ортопедичне</w:t>
      </w:r>
      <w:r w:rsidRPr="00630AD9">
        <w:rPr>
          <w:spacing w:val="1"/>
          <w:sz w:val="28"/>
          <w:szCs w:val="28"/>
        </w:rPr>
        <w:t xml:space="preserve"> </w:t>
      </w:r>
      <w:r w:rsidRPr="00630AD9">
        <w:rPr>
          <w:sz w:val="28"/>
          <w:szCs w:val="28"/>
        </w:rPr>
        <w:t>взуття,</w:t>
      </w:r>
      <w:r w:rsidRPr="00630AD9">
        <w:rPr>
          <w:spacing w:val="1"/>
          <w:sz w:val="28"/>
          <w:szCs w:val="28"/>
        </w:rPr>
        <w:t xml:space="preserve"> </w:t>
      </w:r>
      <w:r w:rsidRPr="00630AD9">
        <w:rPr>
          <w:sz w:val="28"/>
          <w:szCs w:val="28"/>
        </w:rPr>
        <w:t>супінатори,</w:t>
      </w:r>
      <w:r w:rsidRPr="00630AD9">
        <w:rPr>
          <w:spacing w:val="1"/>
          <w:sz w:val="28"/>
          <w:szCs w:val="28"/>
        </w:rPr>
        <w:t xml:space="preserve"> </w:t>
      </w:r>
      <w:r w:rsidRPr="00630AD9">
        <w:rPr>
          <w:sz w:val="28"/>
          <w:szCs w:val="28"/>
        </w:rPr>
        <w:t>тутори,</w:t>
      </w:r>
      <w:r w:rsidRPr="00630AD9">
        <w:rPr>
          <w:spacing w:val="1"/>
          <w:sz w:val="28"/>
          <w:szCs w:val="28"/>
        </w:rPr>
        <w:t xml:space="preserve"> </w:t>
      </w:r>
      <w:r w:rsidRPr="00630AD9">
        <w:rPr>
          <w:sz w:val="28"/>
          <w:szCs w:val="28"/>
        </w:rPr>
        <w:t>ортопедичні</w:t>
      </w:r>
      <w:r w:rsidRPr="00630AD9">
        <w:rPr>
          <w:spacing w:val="-15"/>
          <w:sz w:val="28"/>
          <w:szCs w:val="28"/>
        </w:rPr>
        <w:t xml:space="preserve"> </w:t>
      </w:r>
      <w:r w:rsidRPr="00630AD9">
        <w:rPr>
          <w:sz w:val="28"/>
          <w:szCs w:val="28"/>
        </w:rPr>
        <w:t>апарати,</w:t>
      </w:r>
      <w:r w:rsidRPr="00630AD9">
        <w:rPr>
          <w:spacing w:val="-7"/>
          <w:sz w:val="28"/>
          <w:szCs w:val="28"/>
        </w:rPr>
        <w:t xml:space="preserve"> </w:t>
      </w:r>
      <w:r w:rsidRPr="00630AD9">
        <w:rPr>
          <w:sz w:val="28"/>
          <w:szCs w:val="28"/>
        </w:rPr>
        <w:t>бандажі.</w:t>
      </w:r>
      <w:r w:rsidRPr="00630AD9">
        <w:rPr>
          <w:spacing w:val="-8"/>
          <w:sz w:val="28"/>
          <w:szCs w:val="28"/>
        </w:rPr>
        <w:t xml:space="preserve"> </w:t>
      </w:r>
      <w:r w:rsidRPr="00630AD9">
        <w:rPr>
          <w:sz w:val="28"/>
          <w:szCs w:val="28"/>
        </w:rPr>
        <w:t>З</w:t>
      </w:r>
      <w:r w:rsidRPr="00630AD9">
        <w:rPr>
          <w:spacing w:val="-14"/>
          <w:sz w:val="28"/>
          <w:szCs w:val="28"/>
        </w:rPr>
        <w:t xml:space="preserve"> </w:t>
      </w:r>
      <w:r w:rsidRPr="00630AD9">
        <w:rPr>
          <w:sz w:val="28"/>
          <w:szCs w:val="28"/>
        </w:rPr>
        <w:t>їх</w:t>
      </w:r>
      <w:r w:rsidRPr="00630AD9">
        <w:rPr>
          <w:spacing w:val="-13"/>
          <w:sz w:val="28"/>
          <w:szCs w:val="28"/>
        </w:rPr>
        <w:t xml:space="preserve"> </w:t>
      </w:r>
      <w:r w:rsidRPr="00630AD9">
        <w:rPr>
          <w:sz w:val="28"/>
          <w:szCs w:val="28"/>
        </w:rPr>
        <w:t>допомогою</w:t>
      </w:r>
      <w:r w:rsidRPr="00630AD9">
        <w:rPr>
          <w:spacing w:val="-11"/>
          <w:sz w:val="28"/>
          <w:szCs w:val="28"/>
        </w:rPr>
        <w:t xml:space="preserve"> </w:t>
      </w:r>
      <w:r w:rsidRPr="00630AD9">
        <w:rPr>
          <w:sz w:val="28"/>
          <w:szCs w:val="28"/>
        </w:rPr>
        <w:t>створюються</w:t>
      </w:r>
      <w:r w:rsidRPr="00630AD9">
        <w:rPr>
          <w:spacing w:val="-9"/>
          <w:sz w:val="28"/>
          <w:szCs w:val="28"/>
        </w:rPr>
        <w:t xml:space="preserve"> </w:t>
      </w:r>
      <w:r w:rsidRPr="00630AD9">
        <w:rPr>
          <w:sz w:val="28"/>
          <w:szCs w:val="28"/>
        </w:rPr>
        <w:t>правильні</w:t>
      </w:r>
      <w:r w:rsidRPr="00630AD9">
        <w:rPr>
          <w:spacing w:val="-14"/>
          <w:sz w:val="28"/>
          <w:szCs w:val="28"/>
        </w:rPr>
        <w:t xml:space="preserve"> </w:t>
      </w:r>
      <w:r w:rsidRPr="00630AD9">
        <w:rPr>
          <w:sz w:val="28"/>
          <w:szCs w:val="28"/>
        </w:rPr>
        <w:t>фізіологічні</w:t>
      </w:r>
      <w:r w:rsidRPr="00630AD9">
        <w:rPr>
          <w:spacing w:val="-68"/>
          <w:sz w:val="28"/>
          <w:szCs w:val="28"/>
        </w:rPr>
        <w:t xml:space="preserve"> </w:t>
      </w:r>
      <w:r w:rsidRPr="00630AD9">
        <w:rPr>
          <w:sz w:val="28"/>
          <w:szCs w:val="28"/>
        </w:rPr>
        <w:t>положення голови, тулуба, кінцівок. Широко використовуються різноманітні види</w:t>
      </w:r>
      <w:r w:rsidRPr="00630AD9">
        <w:rPr>
          <w:spacing w:val="-67"/>
          <w:sz w:val="28"/>
          <w:szCs w:val="28"/>
        </w:rPr>
        <w:t xml:space="preserve"> </w:t>
      </w:r>
      <w:r w:rsidRPr="00630AD9">
        <w:rPr>
          <w:sz w:val="28"/>
          <w:szCs w:val="28"/>
        </w:rPr>
        <w:t>ортопедичних укладок</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пристосувань.</w:t>
      </w:r>
    </w:p>
    <w:p w14:paraId="0D9DF290" w14:textId="364D6CF6" w:rsidR="00F403C4" w:rsidRPr="00630AD9" w:rsidRDefault="00F403C4" w:rsidP="00247052">
      <w:pPr>
        <w:pStyle w:val="ad"/>
        <w:spacing w:after="0" w:line="360" w:lineRule="auto"/>
        <w:ind w:right="327" w:firstLine="566"/>
        <w:jc w:val="both"/>
        <w:rPr>
          <w:sz w:val="28"/>
          <w:szCs w:val="28"/>
        </w:rPr>
      </w:pPr>
      <w:r w:rsidRPr="00630AD9">
        <w:rPr>
          <w:sz w:val="28"/>
          <w:szCs w:val="28"/>
        </w:rPr>
        <w:t>Не втратив своєї актуальності метод корекції спастичних контрактур етапним</w:t>
      </w:r>
      <w:r w:rsidRPr="00630AD9">
        <w:rPr>
          <w:spacing w:val="-67"/>
          <w:sz w:val="28"/>
          <w:szCs w:val="28"/>
        </w:rPr>
        <w:t xml:space="preserve"> </w:t>
      </w:r>
      <w:r w:rsidRPr="00630AD9">
        <w:rPr>
          <w:sz w:val="28"/>
          <w:szCs w:val="28"/>
        </w:rPr>
        <w:t>накладенням</w:t>
      </w:r>
      <w:r w:rsidRPr="00630AD9">
        <w:rPr>
          <w:spacing w:val="1"/>
          <w:sz w:val="28"/>
          <w:szCs w:val="28"/>
        </w:rPr>
        <w:t xml:space="preserve"> </w:t>
      </w:r>
      <w:r w:rsidRPr="00630AD9">
        <w:rPr>
          <w:sz w:val="28"/>
          <w:szCs w:val="28"/>
        </w:rPr>
        <w:t>гіпсових</w:t>
      </w:r>
      <w:r w:rsidRPr="00630AD9">
        <w:rPr>
          <w:spacing w:val="1"/>
          <w:sz w:val="28"/>
          <w:szCs w:val="28"/>
        </w:rPr>
        <w:t xml:space="preserve"> </w:t>
      </w:r>
      <w:r w:rsidRPr="00630AD9">
        <w:rPr>
          <w:sz w:val="28"/>
          <w:szCs w:val="28"/>
        </w:rPr>
        <w:t>пов'язок,</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допомогою</w:t>
      </w:r>
      <w:r w:rsidRPr="00630AD9">
        <w:rPr>
          <w:spacing w:val="1"/>
          <w:sz w:val="28"/>
          <w:szCs w:val="28"/>
        </w:rPr>
        <w:t xml:space="preserve"> </w:t>
      </w:r>
      <w:r w:rsidRPr="00630AD9">
        <w:rPr>
          <w:sz w:val="28"/>
          <w:szCs w:val="28"/>
        </w:rPr>
        <w:t>яких</w:t>
      </w:r>
      <w:r w:rsidRPr="00630AD9">
        <w:rPr>
          <w:spacing w:val="1"/>
          <w:sz w:val="28"/>
          <w:szCs w:val="28"/>
        </w:rPr>
        <w:t xml:space="preserve"> </w:t>
      </w:r>
      <w:r w:rsidRPr="00630AD9">
        <w:rPr>
          <w:sz w:val="28"/>
          <w:szCs w:val="28"/>
        </w:rPr>
        <w:t>здійснюється</w:t>
      </w:r>
      <w:r w:rsidRPr="00630AD9">
        <w:rPr>
          <w:spacing w:val="1"/>
          <w:sz w:val="28"/>
          <w:szCs w:val="28"/>
        </w:rPr>
        <w:t xml:space="preserve"> </w:t>
      </w:r>
      <w:r w:rsidRPr="00630AD9">
        <w:rPr>
          <w:sz w:val="28"/>
          <w:szCs w:val="28"/>
        </w:rPr>
        <w:t>поступове</w:t>
      </w:r>
      <w:r w:rsidRPr="00630AD9">
        <w:rPr>
          <w:spacing w:val="1"/>
          <w:sz w:val="28"/>
          <w:szCs w:val="28"/>
        </w:rPr>
        <w:t xml:space="preserve"> </w:t>
      </w:r>
      <w:r w:rsidRPr="00630AD9">
        <w:rPr>
          <w:sz w:val="28"/>
          <w:szCs w:val="28"/>
        </w:rPr>
        <w:t>виведення</w:t>
      </w:r>
      <w:r w:rsidRPr="00630AD9">
        <w:rPr>
          <w:spacing w:val="1"/>
          <w:sz w:val="28"/>
          <w:szCs w:val="28"/>
        </w:rPr>
        <w:t xml:space="preserve"> </w:t>
      </w:r>
      <w:r w:rsidRPr="00630AD9">
        <w:rPr>
          <w:sz w:val="28"/>
          <w:szCs w:val="28"/>
        </w:rPr>
        <w:t>кінцівок</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середнє</w:t>
      </w:r>
      <w:r w:rsidRPr="00630AD9">
        <w:rPr>
          <w:spacing w:val="1"/>
          <w:sz w:val="28"/>
          <w:szCs w:val="28"/>
        </w:rPr>
        <w:t xml:space="preserve"> </w:t>
      </w:r>
      <w:r w:rsidRPr="00630AD9">
        <w:rPr>
          <w:sz w:val="28"/>
          <w:szCs w:val="28"/>
        </w:rPr>
        <w:t>положення.</w:t>
      </w:r>
      <w:r w:rsidRPr="00630AD9">
        <w:rPr>
          <w:spacing w:val="1"/>
          <w:sz w:val="28"/>
          <w:szCs w:val="28"/>
        </w:rPr>
        <w:t xml:space="preserve"> </w:t>
      </w:r>
      <w:r w:rsidRPr="00630AD9">
        <w:rPr>
          <w:sz w:val="28"/>
          <w:szCs w:val="28"/>
        </w:rPr>
        <w:t>Широко</w:t>
      </w:r>
      <w:r w:rsidRPr="00630AD9">
        <w:rPr>
          <w:spacing w:val="1"/>
          <w:sz w:val="28"/>
          <w:szCs w:val="28"/>
        </w:rPr>
        <w:t xml:space="preserve"> </w:t>
      </w:r>
      <w:r w:rsidRPr="00630AD9">
        <w:rPr>
          <w:sz w:val="28"/>
          <w:szCs w:val="28"/>
        </w:rPr>
        <w:t>використовується</w:t>
      </w:r>
      <w:r w:rsidRPr="00630AD9">
        <w:rPr>
          <w:spacing w:val="1"/>
          <w:sz w:val="28"/>
          <w:szCs w:val="28"/>
        </w:rPr>
        <w:t xml:space="preserve"> </w:t>
      </w:r>
      <w:r w:rsidRPr="00630AD9">
        <w:rPr>
          <w:sz w:val="28"/>
          <w:szCs w:val="28"/>
        </w:rPr>
        <w:t>у</w:t>
      </w:r>
      <w:r w:rsidRPr="00630AD9">
        <w:rPr>
          <w:spacing w:val="-67"/>
          <w:sz w:val="28"/>
          <w:szCs w:val="28"/>
        </w:rPr>
        <w:t xml:space="preserve"> </w:t>
      </w:r>
      <w:r w:rsidRPr="00630AD9">
        <w:rPr>
          <w:sz w:val="28"/>
          <w:szCs w:val="28"/>
        </w:rPr>
        <w:t>відновлюваному</w:t>
      </w:r>
      <w:r w:rsidRPr="00630AD9">
        <w:rPr>
          <w:spacing w:val="1"/>
          <w:sz w:val="28"/>
          <w:szCs w:val="28"/>
        </w:rPr>
        <w:t xml:space="preserve"> </w:t>
      </w:r>
      <w:r w:rsidRPr="00630AD9">
        <w:rPr>
          <w:sz w:val="28"/>
          <w:szCs w:val="28"/>
        </w:rPr>
        <w:t>лікуванні</w:t>
      </w:r>
      <w:r w:rsidRPr="00630AD9">
        <w:rPr>
          <w:spacing w:val="1"/>
          <w:sz w:val="28"/>
          <w:szCs w:val="28"/>
        </w:rPr>
        <w:t xml:space="preserve"> </w:t>
      </w:r>
      <w:r w:rsidRPr="00630AD9">
        <w:rPr>
          <w:sz w:val="28"/>
          <w:szCs w:val="28"/>
        </w:rPr>
        <w:lastRenderedPageBreak/>
        <w:t>хворих</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метод</w:t>
      </w:r>
      <w:r w:rsidRPr="00630AD9">
        <w:rPr>
          <w:spacing w:val="1"/>
          <w:sz w:val="28"/>
          <w:szCs w:val="28"/>
        </w:rPr>
        <w:t xml:space="preserve"> </w:t>
      </w:r>
      <w:r w:rsidRPr="00630AD9">
        <w:rPr>
          <w:sz w:val="28"/>
          <w:szCs w:val="28"/>
        </w:rPr>
        <w:t>голкотерапії,</w:t>
      </w:r>
      <w:r w:rsidRPr="00630AD9">
        <w:rPr>
          <w:spacing w:val="1"/>
          <w:sz w:val="28"/>
          <w:szCs w:val="28"/>
        </w:rPr>
        <w:t xml:space="preserve"> </w:t>
      </w:r>
      <w:r w:rsidRPr="00630AD9">
        <w:rPr>
          <w:sz w:val="28"/>
          <w:szCs w:val="28"/>
        </w:rPr>
        <w:t>який</w:t>
      </w:r>
      <w:r w:rsidRPr="00630AD9">
        <w:rPr>
          <w:spacing w:val="1"/>
          <w:sz w:val="28"/>
          <w:szCs w:val="28"/>
        </w:rPr>
        <w:t xml:space="preserve"> </w:t>
      </w:r>
      <w:r w:rsidRPr="00630AD9">
        <w:rPr>
          <w:sz w:val="28"/>
          <w:szCs w:val="28"/>
        </w:rPr>
        <w:t>має</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локальний</w:t>
      </w:r>
      <w:r w:rsidRPr="00630AD9">
        <w:rPr>
          <w:spacing w:val="-13"/>
          <w:sz w:val="28"/>
          <w:szCs w:val="28"/>
        </w:rPr>
        <w:t xml:space="preserve"> </w:t>
      </w:r>
      <w:r w:rsidRPr="00630AD9">
        <w:rPr>
          <w:sz w:val="28"/>
          <w:szCs w:val="28"/>
        </w:rPr>
        <w:t>вплив,</w:t>
      </w:r>
      <w:r w:rsidRPr="00630AD9">
        <w:rPr>
          <w:spacing w:val="-11"/>
          <w:sz w:val="28"/>
          <w:szCs w:val="28"/>
        </w:rPr>
        <w:t xml:space="preserve"> </w:t>
      </w:r>
      <w:r w:rsidRPr="00630AD9">
        <w:rPr>
          <w:sz w:val="28"/>
          <w:szCs w:val="28"/>
        </w:rPr>
        <w:t>так</w:t>
      </w:r>
      <w:r w:rsidRPr="00630AD9">
        <w:rPr>
          <w:spacing w:val="-14"/>
          <w:sz w:val="28"/>
          <w:szCs w:val="28"/>
        </w:rPr>
        <w:t xml:space="preserve"> </w:t>
      </w:r>
      <w:r w:rsidRPr="00630AD9">
        <w:rPr>
          <w:sz w:val="28"/>
          <w:szCs w:val="28"/>
        </w:rPr>
        <w:t>і</w:t>
      </w:r>
      <w:r w:rsidRPr="00630AD9">
        <w:rPr>
          <w:spacing w:val="-17"/>
          <w:sz w:val="28"/>
          <w:szCs w:val="28"/>
        </w:rPr>
        <w:t xml:space="preserve"> </w:t>
      </w:r>
      <w:r w:rsidRPr="00630AD9">
        <w:rPr>
          <w:sz w:val="28"/>
          <w:szCs w:val="28"/>
        </w:rPr>
        <w:t>вплив</w:t>
      </w:r>
      <w:r w:rsidRPr="00630AD9">
        <w:rPr>
          <w:spacing w:val="-15"/>
          <w:sz w:val="28"/>
          <w:szCs w:val="28"/>
        </w:rPr>
        <w:t xml:space="preserve"> </w:t>
      </w:r>
      <w:r w:rsidRPr="00630AD9">
        <w:rPr>
          <w:sz w:val="28"/>
          <w:szCs w:val="28"/>
        </w:rPr>
        <w:t>на</w:t>
      </w:r>
      <w:r w:rsidRPr="00630AD9">
        <w:rPr>
          <w:spacing w:val="-11"/>
          <w:sz w:val="28"/>
          <w:szCs w:val="28"/>
        </w:rPr>
        <w:t xml:space="preserve"> </w:t>
      </w:r>
      <w:r w:rsidRPr="00630AD9">
        <w:rPr>
          <w:sz w:val="28"/>
          <w:szCs w:val="28"/>
        </w:rPr>
        <w:t>біологічно</w:t>
      </w:r>
      <w:r w:rsidRPr="00630AD9">
        <w:rPr>
          <w:spacing w:val="-13"/>
          <w:sz w:val="28"/>
          <w:szCs w:val="28"/>
        </w:rPr>
        <w:t xml:space="preserve"> </w:t>
      </w:r>
      <w:r w:rsidRPr="00630AD9">
        <w:rPr>
          <w:sz w:val="28"/>
          <w:szCs w:val="28"/>
        </w:rPr>
        <w:t>активні</w:t>
      </w:r>
      <w:r w:rsidRPr="00630AD9">
        <w:rPr>
          <w:spacing w:val="-17"/>
          <w:sz w:val="28"/>
          <w:szCs w:val="28"/>
        </w:rPr>
        <w:t xml:space="preserve"> </w:t>
      </w:r>
      <w:r w:rsidRPr="00630AD9">
        <w:rPr>
          <w:sz w:val="28"/>
          <w:szCs w:val="28"/>
        </w:rPr>
        <w:t>точки</w:t>
      </w:r>
      <w:r w:rsidR="00FE6001" w:rsidRPr="00630AD9">
        <w:rPr>
          <w:sz w:val="28"/>
          <w:szCs w:val="28"/>
        </w:rPr>
        <w:t>.</w:t>
      </w:r>
    </w:p>
    <w:p w14:paraId="6A14CA30" w14:textId="3ABA7259" w:rsidR="00F403C4" w:rsidRPr="00630AD9" w:rsidRDefault="00F403C4" w:rsidP="00FE6001">
      <w:pPr>
        <w:pStyle w:val="ad"/>
        <w:spacing w:after="0" w:line="360" w:lineRule="auto"/>
        <w:ind w:right="327" w:firstLine="566"/>
        <w:jc w:val="both"/>
        <w:rPr>
          <w:sz w:val="28"/>
          <w:szCs w:val="28"/>
        </w:rPr>
      </w:pPr>
      <w:r w:rsidRPr="00630AD9">
        <w:rPr>
          <w:sz w:val="28"/>
          <w:szCs w:val="28"/>
        </w:rPr>
        <w:t>З</w:t>
      </w:r>
      <w:r w:rsidRPr="00630AD9">
        <w:rPr>
          <w:spacing w:val="1"/>
          <w:sz w:val="28"/>
          <w:szCs w:val="28"/>
        </w:rPr>
        <w:t xml:space="preserve"> </w:t>
      </w:r>
      <w:r w:rsidRPr="00630AD9">
        <w:rPr>
          <w:sz w:val="28"/>
          <w:szCs w:val="28"/>
        </w:rPr>
        <w:t>метою</w:t>
      </w:r>
      <w:r w:rsidRPr="00630AD9">
        <w:rPr>
          <w:spacing w:val="1"/>
          <w:sz w:val="28"/>
          <w:szCs w:val="28"/>
        </w:rPr>
        <w:t xml:space="preserve"> </w:t>
      </w:r>
      <w:r w:rsidRPr="00630AD9">
        <w:rPr>
          <w:sz w:val="28"/>
          <w:szCs w:val="28"/>
        </w:rPr>
        <w:t>нормалізації</w:t>
      </w:r>
      <w:r w:rsidRPr="00630AD9">
        <w:rPr>
          <w:spacing w:val="1"/>
          <w:sz w:val="28"/>
          <w:szCs w:val="28"/>
        </w:rPr>
        <w:t xml:space="preserve"> </w:t>
      </w:r>
      <w:r w:rsidRPr="00630AD9">
        <w:rPr>
          <w:sz w:val="28"/>
          <w:szCs w:val="28"/>
        </w:rPr>
        <w:t>спастичного</w:t>
      </w:r>
      <w:r w:rsidRPr="00630AD9">
        <w:rPr>
          <w:spacing w:val="1"/>
          <w:sz w:val="28"/>
          <w:szCs w:val="28"/>
        </w:rPr>
        <w:t xml:space="preserve"> </w:t>
      </w:r>
      <w:r w:rsidRPr="00630AD9">
        <w:rPr>
          <w:sz w:val="28"/>
          <w:szCs w:val="28"/>
        </w:rPr>
        <w:t>тонусу</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профілактики</w:t>
      </w:r>
      <w:r w:rsidRPr="00630AD9">
        <w:rPr>
          <w:spacing w:val="1"/>
          <w:sz w:val="28"/>
          <w:szCs w:val="28"/>
        </w:rPr>
        <w:t xml:space="preserve"> </w:t>
      </w:r>
      <w:r w:rsidRPr="00630AD9">
        <w:rPr>
          <w:sz w:val="28"/>
          <w:szCs w:val="28"/>
        </w:rPr>
        <w:t>виникнення</w:t>
      </w:r>
      <w:r w:rsidRPr="00630AD9">
        <w:rPr>
          <w:spacing w:val="1"/>
          <w:sz w:val="28"/>
          <w:szCs w:val="28"/>
        </w:rPr>
        <w:t xml:space="preserve"> </w:t>
      </w:r>
      <w:r w:rsidRPr="00630AD9">
        <w:rPr>
          <w:sz w:val="28"/>
          <w:szCs w:val="28"/>
        </w:rPr>
        <w:t>контрактур</w:t>
      </w:r>
      <w:r w:rsidRPr="00630AD9">
        <w:rPr>
          <w:spacing w:val="1"/>
          <w:sz w:val="28"/>
          <w:szCs w:val="28"/>
        </w:rPr>
        <w:t xml:space="preserve"> </w:t>
      </w:r>
      <w:r w:rsidRPr="00630AD9">
        <w:rPr>
          <w:sz w:val="28"/>
          <w:szCs w:val="28"/>
        </w:rPr>
        <w:t>використовують</w:t>
      </w:r>
      <w:r w:rsidRPr="00630AD9">
        <w:rPr>
          <w:spacing w:val="1"/>
          <w:sz w:val="28"/>
          <w:szCs w:val="28"/>
        </w:rPr>
        <w:t xml:space="preserve"> </w:t>
      </w:r>
      <w:r w:rsidRPr="00630AD9">
        <w:rPr>
          <w:sz w:val="28"/>
          <w:szCs w:val="28"/>
        </w:rPr>
        <w:t>методи</w:t>
      </w:r>
      <w:r w:rsidRPr="00630AD9">
        <w:rPr>
          <w:spacing w:val="1"/>
          <w:sz w:val="28"/>
          <w:szCs w:val="28"/>
        </w:rPr>
        <w:t xml:space="preserve"> </w:t>
      </w:r>
      <w:r w:rsidRPr="00630AD9">
        <w:rPr>
          <w:sz w:val="28"/>
          <w:szCs w:val="28"/>
        </w:rPr>
        <w:t>апаратної</w:t>
      </w:r>
      <w:r w:rsidRPr="00630AD9">
        <w:rPr>
          <w:spacing w:val="1"/>
          <w:sz w:val="28"/>
          <w:szCs w:val="28"/>
        </w:rPr>
        <w:t xml:space="preserve"> </w:t>
      </w:r>
      <w:r w:rsidRPr="00630AD9">
        <w:rPr>
          <w:sz w:val="28"/>
          <w:szCs w:val="28"/>
        </w:rPr>
        <w:t>фізіотерапії,</w:t>
      </w:r>
      <w:r w:rsidRPr="00630AD9">
        <w:rPr>
          <w:spacing w:val="1"/>
          <w:sz w:val="28"/>
          <w:szCs w:val="28"/>
        </w:rPr>
        <w:t xml:space="preserve"> </w:t>
      </w:r>
      <w:r w:rsidRPr="00630AD9">
        <w:rPr>
          <w:sz w:val="28"/>
          <w:szCs w:val="28"/>
        </w:rPr>
        <w:t>теплолікування,</w:t>
      </w:r>
      <w:r w:rsidRPr="00630AD9">
        <w:rPr>
          <w:spacing w:val="1"/>
          <w:sz w:val="28"/>
          <w:szCs w:val="28"/>
        </w:rPr>
        <w:t xml:space="preserve"> </w:t>
      </w:r>
      <w:r w:rsidRPr="00630AD9">
        <w:rPr>
          <w:sz w:val="28"/>
          <w:szCs w:val="28"/>
        </w:rPr>
        <w:t>парафіно-озокеритові</w:t>
      </w:r>
      <w:r w:rsidRPr="00630AD9">
        <w:rPr>
          <w:spacing w:val="46"/>
          <w:sz w:val="28"/>
          <w:szCs w:val="28"/>
        </w:rPr>
        <w:t xml:space="preserve"> </w:t>
      </w:r>
      <w:r w:rsidRPr="00630AD9">
        <w:rPr>
          <w:sz w:val="28"/>
          <w:szCs w:val="28"/>
        </w:rPr>
        <w:t>аплікації,</w:t>
      </w:r>
      <w:r w:rsidRPr="00630AD9">
        <w:rPr>
          <w:spacing w:val="53"/>
          <w:sz w:val="28"/>
          <w:szCs w:val="28"/>
        </w:rPr>
        <w:t xml:space="preserve"> </w:t>
      </w:r>
      <w:r w:rsidRPr="00630AD9">
        <w:rPr>
          <w:sz w:val="28"/>
          <w:szCs w:val="28"/>
        </w:rPr>
        <w:t>грязьо-бальнеолікування</w:t>
      </w:r>
      <w:r w:rsidRPr="00630AD9">
        <w:rPr>
          <w:spacing w:val="53"/>
          <w:sz w:val="28"/>
          <w:szCs w:val="28"/>
        </w:rPr>
        <w:t xml:space="preserve"> </w:t>
      </w:r>
      <w:r w:rsidRPr="00630AD9">
        <w:rPr>
          <w:sz w:val="28"/>
          <w:szCs w:val="28"/>
        </w:rPr>
        <w:t>тощо</w:t>
      </w:r>
      <w:r w:rsidRPr="00630AD9">
        <w:rPr>
          <w:spacing w:val="-2"/>
          <w:sz w:val="28"/>
          <w:szCs w:val="28"/>
        </w:rPr>
        <w:t xml:space="preserve"> </w:t>
      </w:r>
      <w:r w:rsidRPr="00630AD9">
        <w:rPr>
          <w:sz w:val="28"/>
          <w:szCs w:val="28"/>
        </w:rPr>
        <w:t>(E.</w:t>
      </w:r>
      <w:r w:rsidRPr="00630AD9">
        <w:rPr>
          <w:spacing w:val="1"/>
          <w:sz w:val="28"/>
          <w:szCs w:val="28"/>
        </w:rPr>
        <w:t xml:space="preserve"> </w:t>
      </w:r>
      <w:r w:rsidRPr="00630AD9">
        <w:rPr>
          <w:sz w:val="28"/>
          <w:szCs w:val="28"/>
        </w:rPr>
        <w:t>Mezhenina,</w:t>
      </w:r>
      <w:r w:rsidR="00FE6001" w:rsidRPr="00630AD9">
        <w:rPr>
          <w:sz w:val="28"/>
          <w:szCs w:val="28"/>
        </w:rPr>
        <w:t xml:space="preserve"> </w:t>
      </w:r>
      <w:r w:rsidRPr="00630AD9">
        <w:rPr>
          <w:sz w:val="28"/>
          <w:szCs w:val="28"/>
        </w:rPr>
        <w:t>K.</w:t>
      </w:r>
      <w:r w:rsidRPr="00630AD9">
        <w:rPr>
          <w:spacing w:val="-4"/>
          <w:sz w:val="28"/>
          <w:szCs w:val="28"/>
        </w:rPr>
        <w:t xml:space="preserve"> </w:t>
      </w:r>
      <w:r w:rsidRPr="00630AD9">
        <w:rPr>
          <w:sz w:val="28"/>
          <w:szCs w:val="28"/>
        </w:rPr>
        <w:t>Semenova</w:t>
      </w:r>
      <w:r w:rsidRPr="00630AD9">
        <w:rPr>
          <w:spacing w:val="-3"/>
          <w:sz w:val="28"/>
          <w:szCs w:val="28"/>
        </w:rPr>
        <w:t xml:space="preserve"> </w:t>
      </w:r>
      <w:r w:rsidRPr="00630AD9">
        <w:rPr>
          <w:sz w:val="28"/>
          <w:szCs w:val="28"/>
        </w:rPr>
        <w:t>та</w:t>
      </w:r>
      <w:r w:rsidRPr="00630AD9">
        <w:rPr>
          <w:spacing w:val="-1"/>
          <w:sz w:val="28"/>
          <w:szCs w:val="28"/>
        </w:rPr>
        <w:t xml:space="preserve"> </w:t>
      </w:r>
      <w:r w:rsidRPr="00630AD9">
        <w:rPr>
          <w:sz w:val="28"/>
          <w:szCs w:val="28"/>
        </w:rPr>
        <w:t>ін.).</w:t>
      </w:r>
    </w:p>
    <w:p w14:paraId="7F995030" w14:textId="703DA1A1" w:rsidR="00F403C4" w:rsidRPr="00630AD9" w:rsidRDefault="00F403C4" w:rsidP="00247052">
      <w:pPr>
        <w:pStyle w:val="ad"/>
        <w:spacing w:after="0" w:line="360" w:lineRule="auto"/>
        <w:ind w:right="325" w:firstLine="566"/>
        <w:jc w:val="both"/>
        <w:rPr>
          <w:sz w:val="28"/>
          <w:szCs w:val="28"/>
        </w:rPr>
      </w:pPr>
      <w:r w:rsidRPr="00630AD9">
        <w:rPr>
          <w:sz w:val="28"/>
          <w:szCs w:val="28"/>
        </w:rPr>
        <w:t>Досліджуючи</w:t>
      </w:r>
      <w:r w:rsidRPr="00630AD9">
        <w:rPr>
          <w:spacing w:val="1"/>
          <w:sz w:val="28"/>
          <w:szCs w:val="28"/>
        </w:rPr>
        <w:t xml:space="preserve"> </w:t>
      </w:r>
      <w:r w:rsidRPr="00630AD9">
        <w:rPr>
          <w:sz w:val="28"/>
          <w:szCs w:val="28"/>
        </w:rPr>
        <w:t>проблему</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лікування</w:t>
      </w:r>
      <w:r w:rsidRPr="00630AD9">
        <w:rPr>
          <w:spacing w:val="1"/>
          <w:sz w:val="28"/>
          <w:szCs w:val="28"/>
        </w:rPr>
        <w:t xml:space="preserve"> </w:t>
      </w:r>
      <w:r w:rsidRPr="00630AD9">
        <w:rPr>
          <w:sz w:val="28"/>
          <w:szCs w:val="28"/>
        </w:rPr>
        <w:t>представники</w:t>
      </w:r>
      <w:r w:rsidRPr="00630AD9">
        <w:rPr>
          <w:spacing w:val="1"/>
          <w:sz w:val="28"/>
          <w:szCs w:val="28"/>
        </w:rPr>
        <w:t xml:space="preserve"> </w:t>
      </w:r>
      <w:r w:rsidRPr="00630AD9">
        <w:rPr>
          <w:sz w:val="28"/>
          <w:szCs w:val="28"/>
        </w:rPr>
        <w:t>медичної</w:t>
      </w:r>
      <w:r w:rsidRPr="00630AD9">
        <w:rPr>
          <w:spacing w:val="1"/>
          <w:sz w:val="28"/>
          <w:szCs w:val="28"/>
        </w:rPr>
        <w:t xml:space="preserve"> </w:t>
      </w:r>
      <w:r w:rsidRPr="00630AD9">
        <w:rPr>
          <w:sz w:val="28"/>
          <w:szCs w:val="28"/>
        </w:rPr>
        <w:t>наукової</w:t>
      </w:r>
      <w:r w:rsidRPr="00630AD9">
        <w:rPr>
          <w:spacing w:val="-9"/>
          <w:sz w:val="28"/>
          <w:szCs w:val="28"/>
        </w:rPr>
        <w:t xml:space="preserve"> </w:t>
      </w:r>
      <w:r w:rsidRPr="00630AD9">
        <w:rPr>
          <w:sz w:val="28"/>
          <w:szCs w:val="28"/>
        </w:rPr>
        <w:t>школи</w:t>
      </w:r>
      <w:r w:rsidRPr="00630AD9">
        <w:rPr>
          <w:spacing w:val="-5"/>
          <w:sz w:val="28"/>
          <w:szCs w:val="28"/>
        </w:rPr>
        <w:t xml:space="preserve"> </w:t>
      </w:r>
      <w:r w:rsidRPr="00630AD9">
        <w:rPr>
          <w:sz w:val="28"/>
          <w:szCs w:val="28"/>
        </w:rPr>
        <w:t>допомоги</w:t>
      </w:r>
      <w:r w:rsidRPr="00630AD9">
        <w:rPr>
          <w:spacing w:val="-4"/>
          <w:sz w:val="28"/>
          <w:szCs w:val="28"/>
        </w:rPr>
        <w:t xml:space="preserve"> </w:t>
      </w:r>
      <w:r w:rsidRPr="00630AD9">
        <w:rPr>
          <w:sz w:val="28"/>
          <w:szCs w:val="28"/>
        </w:rPr>
        <w:t>дітям</w:t>
      </w:r>
      <w:r w:rsidRPr="00630AD9">
        <w:rPr>
          <w:spacing w:val="1"/>
          <w:sz w:val="28"/>
          <w:szCs w:val="28"/>
        </w:rPr>
        <w:t xml:space="preserve"> </w:t>
      </w:r>
      <w:r w:rsidRPr="00630AD9">
        <w:rPr>
          <w:sz w:val="28"/>
          <w:szCs w:val="28"/>
        </w:rPr>
        <w:t>раннього</w:t>
      </w:r>
      <w:r w:rsidRPr="00630AD9">
        <w:rPr>
          <w:spacing w:val="-4"/>
          <w:sz w:val="28"/>
          <w:szCs w:val="28"/>
        </w:rPr>
        <w:t xml:space="preserve"> </w:t>
      </w:r>
      <w:r w:rsidRPr="00630AD9">
        <w:rPr>
          <w:sz w:val="28"/>
          <w:szCs w:val="28"/>
        </w:rPr>
        <w:t>віку</w:t>
      </w:r>
      <w:r w:rsidRPr="00630AD9">
        <w:rPr>
          <w:spacing w:val="-7"/>
          <w:sz w:val="28"/>
          <w:szCs w:val="28"/>
        </w:rPr>
        <w:t xml:space="preserve"> </w:t>
      </w:r>
      <w:r w:rsidRPr="00630AD9">
        <w:rPr>
          <w:sz w:val="28"/>
          <w:szCs w:val="28"/>
        </w:rPr>
        <w:t>з</w:t>
      </w:r>
      <w:r w:rsidRPr="00630AD9">
        <w:rPr>
          <w:spacing w:val="-4"/>
          <w:sz w:val="28"/>
          <w:szCs w:val="28"/>
        </w:rPr>
        <w:t xml:space="preserve"> </w:t>
      </w:r>
      <w:r w:rsidRPr="00630AD9">
        <w:rPr>
          <w:sz w:val="28"/>
          <w:szCs w:val="28"/>
        </w:rPr>
        <w:t>ЦП</w:t>
      </w:r>
      <w:r w:rsidRPr="00630AD9">
        <w:rPr>
          <w:spacing w:val="-7"/>
          <w:sz w:val="28"/>
          <w:szCs w:val="28"/>
        </w:rPr>
        <w:t xml:space="preserve"> </w:t>
      </w:r>
      <w:r w:rsidRPr="00630AD9">
        <w:rPr>
          <w:sz w:val="28"/>
          <w:szCs w:val="28"/>
        </w:rPr>
        <w:t>з’ясували,</w:t>
      </w:r>
      <w:r w:rsidRPr="00630AD9">
        <w:rPr>
          <w:spacing w:val="-1"/>
          <w:sz w:val="28"/>
          <w:szCs w:val="28"/>
        </w:rPr>
        <w:t xml:space="preserve"> </w:t>
      </w:r>
      <w:r w:rsidRPr="00630AD9">
        <w:rPr>
          <w:sz w:val="28"/>
          <w:szCs w:val="28"/>
        </w:rPr>
        <w:t>що</w:t>
      </w:r>
      <w:r w:rsidRPr="00630AD9">
        <w:rPr>
          <w:spacing w:val="-5"/>
          <w:sz w:val="28"/>
          <w:szCs w:val="28"/>
        </w:rPr>
        <w:t xml:space="preserve"> </w:t>
      </w:r>
      <w:r w:rsidRPr="00630AD9">
        <w:rPr>
          <w:sz w:val="28"/>
          <w:szCs w:val="28"/>
        </w:rPr>
        <w:t>медикаментозна</w:t>
      </w:r>
      <w:r w:rsidRPr="00630AD9">
        <w:rPr>
          <w:spacing w:val="-67"/>
          <w:sz w:val="28"/>
          <w:szCs w:val="28"/>
        </w:rPr>
        <w:t xml:space="preserve"> </w:t>
      </w:r>
      <w:r w:rsidRPr="00630AD9">
        <w:rPr>
          <w:sz w:val="28"/>
          <w:szCs w:val="28"/>
        </w:rPr>
        <w:t>терапія</w:t>
      </w:r>
      <w:r w:rsidRPr="00630AD9">
        <w:rPr>
          <w:spacing w:val="-5"/>
          <w:sz w:val="28"/>
          <w:szCs w:val="28"/>
        </w:rPr>
        <w:t xml:space="preserve"> </w:t>
      </w:r>
      <w:r w:rsidRPr="00630AD9">
        <w:rPr>
          <w:sz w:val="28"/>
          <w:szCs w:val="28"/>
        </w:rPr>
        <w:t>при</w:t>
      </w:r>
      <w:r w:rsidRPr="00630AD9">
        <w:rPr>
          <w:spacing w:val="-8"/>
          <w:sz w:val="28"/>
          <w:szCs w:val="28"/>
        </w:rPr>
        <w:t xml:space="preserve"> </w:t>
      </w:r>
      <w:r w:rsidRPr="00630AD9">
        <w:rPr>
          <w:sz w:val="28"/>
          <w:szCs w:val="28"/>
        </w:rPr>
        <w:t>дитячому</w:t>
      </w:r>
      <w:r w:rsidRPr="00630AD9">
        <w:rPr>
          <w:spacing w:val="-12"/>
          <w:sz w:val="28"/>
          <w:szCs w:val="28"/>
        </w:rPr>
        <w:t xml:space="preserve"> </w:t>
      </w:r>
      <w:r w:rsidRPr="00630AD9">
        <w:rPr>
          <w:sz w:val="28"/>
          <w:szCs w:val="28"/>
        </w:rPr>
        <w:t>церебральному</w:t>
      </w:r>
      <w:r w:rsidRPr="00630AD9">
        <w:rPr>
          <w:spacing w:val="-12"/>
          <w:sz w:val="28"/>
          <w:szCs w:val="28"/>
        </w:rPr>
        <w:t xml:space="preserve"> </w:t>
      </w:r>
      <w:r w:rsidRPr="00630AD9">
        <w:rPr>
          <w:sz w:val="28"/>
          <w:szCs w:val="28"/>
        </w:rPr>
        <w:t>паралічі</w:t>
      </w:r>
      <w:r w:rsidRPr="00630AD9">
        <w:rPr>
          <w:spacing w:val="-13"/>
          <w:sz w:val="28"/>
          <w:szCs w:val="28"/>
        </w:rPr>
        <w:t xml:space="preserve"> </w:t>
      </w:r>
      <w:r w:rsidRPr="00630AD9">
        <w:rPr>
          <w:sz w:val="28"/>
          <w:szCs w:val="28"/>
        </w:rPr>
        <w:t>найбільш</w:t>
      </w:r>
      <w:r w:rsidRPr="00630AD9">
        <w:rPr>
          <w:spacing w:val="-6"/>
          <w:sz w:val="28"/>
          <w:szCs w:val="28"/>
        </w:rPr>
        <w:t xml:space="preserve"> </w:t>
      </w:r>
      <w:r w:rsidRPr="00630AD9">
        <w:rPr>
          <w:sz w:val="28"/>
          <w:szCs w:val="28"/>
        </w:rPr>
        <w:t>ефективна</w:t>
      </w:r>
      <w:r w:rsidRPr="00630AD9">
        <w:rPr>
          <w:spacing w:val="-8"/>
          <w:sz w:val="28"/>
          <w:szCs w:val="28"/>
        </w:rPr>
        <w:t xml:space="preserve"> </w:t>
      </w:r>
      <w:r w:rsidRPr="00630AD9">
        <w:rPr>
          <w:sz w:val="28"/>
          <w:szCs w:val="28"/>
        </w:rPr>
        <w:t>у</w:t>
      </w:r>
      <w:r w:rsidRPr="00630AD9">
        <w:rPr>
          <w:spacing w:val="-12"/>
          <w:sz w:val="28"/>
          <w:szCs w:val="28"/>
        </w:rPr>
        <w:t xml:space="preserve"> </w:t>
      </w:r>
      <w:r w:rsidRPr="00630AD9">
        <w:rPr>
          <w:sz w:val="28"/>
          <w:szCs w:val="28"/>
        </w:rPr>
        <w:t>ранньому</w:t>
      </w:r>
      <w:r w:rsidRPr="00630AD9">
        <w:rPr>
          <w:spacing w:val="-12"/>
          <w:sz w:val="28"/>
          <w:szCs w:val="28"/>
        </w:rPr>
        <w:t xml:space="preserve"> </w:t>
      </w:r>
      <w:r w:rsidRPr="00630AD9">
        <w:rPr>
          <w:sz w:val="28"/>
          <w:szCs w:val="28"/>
        </w:rPr>
        <w:t>віці</w:t>
      </w:r>
      <w:r w:rsidRPr="00630AD9">
        <w:rPr>
          <w:spacing w:val="-67"/>
          <w:sz w:val="28"/>
          <w:szCs w:val="28"/>
        </w:rPr>
        <w:t xml:space="preserve"> </w:t>
      </w:r>
      <w:r w:rsidRPr="00630AD9">
        <w:rPr>
          <w:sz w:val="28"/>
          <w:szCs w:val="28"/>
        </w:rPr>
        <w:t>і є найрозповсюдженішим видом допомоги в цьому віці</w:t>
      </w:r>
      <w:r w:rsidR="00FE6001" w:rsidRPr="00630AD9">
        <w:rPr>
          <w:sz w:val="28"/>
          <w:szCs w:val="28"/>
        </w:rPr>
        <w:t xml:space="preserve">. </w:t>
      </w:r>
      <w:r w:rsidRPr="00630AD9">
        <w:rPr>
          <w:sz w:val="28"/>
          <w:szCs w:val="28"/>
        </w:rPr>
        <w:t>Вищезазначене є вагомим доробком організації реабілітації дітей з ЦП,</w:t>
      </w:r>
      <w:r w:rsidRPr="00630AD9">
        <w:rPr>
          <w:spacing w:val="1"/>
          <w:sz w:val="28"/>
          <w:szCs w:val="28"/>
        </w:rPr>
        <w:t xml:space="preserve"> </w:t>
      </w:r>
      <w:r w:rsidRPr="00630AD9">
        <w:rPr>
          <w:sz w:val="28"/>
          <w:szCs w:val="28"/>
        </w:rPr>
        <w:t>проте, не забезпечує комплексного впливу на всі наявні порушення дитини, а саме</w:t>
      </w:r>
      <w:r w:rsidRPr="00630AD9">
        <w:rPr>
          <w:spacing w:val="-67"/>
          <w:sz w:val="28"/>
          <w:szCs w:val="28"/>
        </w:rPr>
        <w:t xml:space="preserve"> </w:t>
      </w:r>
      <w:r w:rsidRPr="00630AD9">
        <w:rPr>
          <w:sz w:val="28"/>
          <w:szCs w:val="28"/>
        </w:rPr>
        <w:t>порушення фізичного,</w:t>
      </w:r>
      <w:r w:rsidRPr="00630AD9">
        <w:rPr>
          <w:spacing w:val="3"/>
          <w:sz w:val="28"/>
          <w:szCs w:val="28"/>
        </w:rPr>
        <w:t xml:space="preserve"> </w:t>
      </w:r>
      <w:r w:rsidRPr="00630AD9">
        <w:rPr>
          <w:sz w:val="28"/>
          <w:szCs w:val="28"/>
        </w:rPr>
        <w:t>психічного,</w:t>
      </w:r>
      <w:r w:rsidRPr="00630AD9">
        <w:rPr>
          <w:spacing w:val="3"/>
          <w:sz w:val="28"/>
          <w:szCs w:val="28"/>
        </w:rPr>
        <w:t xml:space="preserve"> </w:t>
      </w:r>
      <w:r w:rsidRPr="00630AD9">
        <w:rPr>
          <w:sz w:val="28"/>
          <w:szCs w:val="28"/>
        </w:rPr>
        <w:t>мовленнєвого розвитку.</w:t>
      </w:r>
    </w:p>
    <w:p w14:paraId="37A64AB5" w14:textId="6CC8E8CB" w:rsidR="00F403C4" w:rsidRPr="00630AD9" w:rsidRDefault="00F403C4" w:rsidP="00247052">
      <w:pPr>
        <w:pStyle w:val="ad"/>
        <w:spacing w:after="0" w:line="360" w:lineRule="auto"/>
        <w:ind w:right="324" w:firstLine="566"/>
        <w:jc w:val="both"/>
        <w:rPr>
          <w:sz w:val="28"/>
          <w:szCs w:val="28"/>
        </w:rPr>
      </w:pPr>
      <w:r w:rsidRPr="00630AD9">
        <w:rPr>
          <w:sz w:val="28"/>
          <w:szCs w:val="28"/>
        </w:rPr>
        <w:t>Науково</w:t>
      </w:r>
      <w:r w:rsidRPr="00630AD9">
        <w:rPr>
          <w:spacing w:val="1"/>
          <w:sz w:val="28"/>
          <w:szCs w:val="28"/>
        </w:rPr>
        <w:t xml:space="preserve"> </w:t>
      </w:r>
      <w:r w:rsidRPr="00630AD9">
        <w:rPr>
          <w:sz w:val="28"/>
          <w:szCs w:val="28"/>
        </w:rPr>
        <w:t>значущим</w:t>
      </w:r>
      <w:r w:rsidRPr="00630AD9">
        <w:rPr>
          <w:spacing w:val="1"/>
          <w:sz w:val="28"/>
          <w:szCs w:val="28"/>
        </w:rPr>
        <w:t xml:space="preserve"> </w:t>
      </w:r>
      <w:r w:rsidRPr="00630AD9">
        <w:rPr>
          <w:sz w:val="28"/>
          <w:szCs w:val="28"/>
        </w:rPr>
        <w:t>прикладом</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терапії</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методом</w:t>
      </w:r>
      <w:r w:rsidRPr="00630AD9">
        <w:rPr>
          <w:spacing w:val="1"/>
          <w:sz w:val="28"/>
          <w:szCs w:val="28"/>
        </w:rPr>
        <w:t xml:space="preserve"> </w:t>
      </w:r>
      <w:r w:rsidRPr="00630AD9">
        <w:rPr>
          <w:sz w:val="28"/>
          <w:szCs w:val="28"/>
        </w:rPr>
        <w:t>кондуктивної</w:t>
      </w:r>
      <w:r w:rsidRPr="00630AD9">
        <w:rPr>
          <w:spacing w:val="-11"/>
          <w:sz w:val="28"/>
          <w:szCs w:val="28"/>
        </w:rPr>
        <w:t xml:space="preserve"> </w:t>
      </w:r>
      <w:r w:rsidRPr="00630AD9">
        <w:rPr>
          <w:sz w:val="28"/>
          <w:szCs w:val="28"/>
        </w:rPr>
        <w:t>педагогіки</w:t>
      </w:r>
      <w:r w:rsidRPr="00630AD9">
        <w:rPr>
          <w:spacing w:val="-9"/>
          <w:sz w:val="28"/>
          <w:szCs w:val="28"/>
        </w:rPr>
        <w:t xml:space="preserve"> </w:t>
      </w:r>
      <w:r w:rsidRPr="00630AD9">
        <w:rPr>
          <w:sz w:val="28"/>
          <w:szCs w:val="28"/>
        </w:rPr>
        <w:t>є</w:t>
      </w:r>
      <w:r w:rsidRPr="00630AD9">
        <w:rPr>
          <w:spacing w:val="-9"/>
          <w:sz w:val="28"/>
          <w:szCs w:val="28"/>
        </w:rPr>
        <w:t xml:space="preserve"> </w:t>
      </w:r>
      <w:r w:rsidRPr="00630AD9">
        <w:rPr>
          <w:sz w:val="28"/>
          <w:szCs w:val="28"/>
        </w:rPr>
        <w:t>реабілітаційно-терапевтичний</w:t>
      </w:r>
      <w:r w:rsidRPr="00630AD9">
        <w:rPr>
          <w:spacing w:val="-10"/>
          <w:sz w:val="28"/>
          <w:szCs w:val="28"/>
        </w:rPr>
        <w:t xml:space="preserve"> </w:t>
      </w:r>
      <w:r w:rsidRPr="00630AD9">
        <w:rPr>
          <w:sz w:val="28"/>
          <w:szCs w:val="28"/>
        </w:rPr>
        <w:t>центр</w:t>
      </w:r>
      <w:r w:rsidRPr="00630AD9">
        <w:rPr>
          <w:spacing w:val="-9"/>
          <w:sz w:val="28"/>
          <w:szCs w:val="28"/>
        </w:rPr>
        <w:t xml:space="preserve"> </w:t>
      </w:r>
      <w:r w:rsidRPr="00630AD9">
        <w:rPr>
          <w:sz w:val="28"/>
          <w:szCs w:val="28"/>
        </w:rPr>
        <w:t>для</w:t>
      </w:r>
      <w:r w:rsidRPr="00630AD9">
        <w:rPr>
          <w:spacing w:val="-8"/>
          <w:sz w:val="28"/>
          <w:szCs w:val="28"/>
        </w:rPr>
        <w:t xml:space="preserve"> </w:t>
      </w:r>
      <w:r w:rsidRPr="00630AD9">
        <w:rPr>
          <w:sz w:val="28"/>
          <w:szCs w:val="28"/>
        </w:rPr>
        <w:t>неповноцінних</w:t>
      </w:r>
      <w:r w:rsidRPr="00630AD9">
        <w:rPr>
          <w:spacing w:val="-68"/>
          <w:sz w:val="28"/>
          <w:szCs w:val="28"/>
        </w:rPr>
        <w:t xml:space="preserve"> </w:t>
      </w:r>
      <w:r w:rsidRPr="00630AD9">
        <w:rPr>
          <w:sz w:val="28"/>
          <w:szCs w:val="28"/>
        </w:rPr>
        <w:t>дітей у м. Замосці, Польща. Кондуктивна педагогіка – це визнаний у світі метод,</w:t>
      </w:r>
      <w:r w:rsidRPr="00630AD9">
        <w:rPr>
          <w:spacing w:val="1"/>
          <w:sz w:val="28"/>
          <w:szCs w:val="28"/>
        </w:rPr>
        <w:t xml:space="preserve"> </w:t>
      </w:r>
      <w:r w:rsidRPr="00630AD9">
        <w:rPr>
          <w:sz w:val="28"/>
          <w:szCs w:val="28"/>
        </w:rPr>
        <w:t>який</w:t>
      </w:r>
      <w:r w:rsidRPr="00630AD9">
        <w:rPr>
          <w:spacing w:val="-10"/>
          <w:sz w:val="28"/>
          <w:szCs w:val="28"/>
        </w:rPr>
        <w:t xml:space="preserve"> </w:t>
      </w:r>
      <w:r w:rsidRPr="00630AD9">
        <w:rPr>
          <w:sz w:val="28"/>
          <w:szCs w:val="28"/>
        </w:rPr>
        <w:t>спирається</w:t>
      </w:r>
      <w:r w:rsidRPr="00630AD9">
        <w:rPr>
          <w:spacing w:val="-7"/>
          <w:sz w:val="28"/>
          <w:szCs w:val="28"/>
        </w:rPr>
        <w:t xml:space="preserve"> </w:t>
      </w:r>
      <w:r w:rsidRPr="00630AD9">
        <w:rPr>
          <w:sz w:val="28"/>
          <w:szCs w:val="28"/>
        </w:rPr>
        <w:t>на</w:t>
      </w:r>
      <w:r w:rsidRPr="00630AD9">
        <w:rPr>
          <w:spacing w:val="-9"/>
          <w:sz w:val="28"/>
          <w:szCs w:val="28"/>
        </w:rPr>
        <w:t xml:space="preserve"> </w:t>
      </w:r>
      <w:r w:rsidRPr="00630AD9">
        <w:rPr>
          <w:sz w:val="28"/>
          <w:szCs w:val="28"/>
        </w:rPr>
        <w:t>знання</w:t>
      </w:r>
      <w:r w:rsidRPr="00630AD9">
        <w:rPr>
          <w:spacing w:val="-8"/>
          <w:sz w:val="28"/>
          <w:szCs w:val="28"/>
        </w:rPr>
        <w:t xml:space="preserve"> </w:t>
      </w:r>
      <w:r w:rsidRPr="00630AD9">
        <w:rPr>
          <w:sz w:val="28"/>
          <w:szCs w:val="28"/>
        </w:rPr>
        <w:t>про</w:t>
      </w:r>
      <w:r w:rsidRPr="00630AD9">
        <w:rPr>
          <w:spacing w:val="-8"/>
          <w:sz w:val="28"/>
          <w:szCs w:val="28"/>
        </w:rPr>
        <w:t xml:space="preserve"> </w:t>
      </w:r>
      <w:r w:rsidRPr="00630AD9">
        <w:rPr>
          <w:sz w:val="28"/>
          <w:szCs w:val="28"/>
        </w:rPr>
        <w:t>мозок</w:t>
      </w:r>
      <w:r w:rsidRPr="00630AD9">
        <w:rPr>
          <w:spacing w:val="-10"/>
          <w:sz w:val="28"/>
          <w:szCs w:val="28"/>
        </w:rPr>
        <w:t xml:space="preserve"> </w:t>
      </w:r>
      <w:r w:rsidRPr="00630AD9">
        <w:rPr>
          <w:sz w:val="28"/>
          <w:szCs w:val="28"/>
        </w:rPr>
        <w:t>і</w:t>
      </w:r>
      <w:r w:rsidRPr="00630AD9">
        <w:rPr>
          <w:spacing w:val="-13"/>
          <w:sz w:val="28"/>
          <w:szCs w:val="28"/>
        </w:rPr>
        <w:t xml:space="preserve"> </w:t>
      </w:r>
      <w:r w:rsidRPr="00630AD9">
        <w:rPr>
          <w:sz w:val="28"/>
          <w:szCs w:val="28"/>
        </w:rPr>
        <w:t>його</w:t>
      </w:r>
      <w:r w:rsidRPr="00630AD9">
        <w:rPr>
          <w:spacing w:val="-9"/>
          <w:sz w:val="28"/>
          <w:szCs w:val="28"/>
        </w:rPr>
        <w:t xml:space="preserve"> </w:t>
      </w:r>
      <w:r w:rsidRPr="00630AD9">
        <w:rPr>
          <w:sz w:val="28"/>
          <w:szCs w:val="28"/>
        </w:rPr>
        <w:t>функції.</w:t>
      </w:r>
      <w:r w:rsidRPr="00630AD9">
        <w:rPr>
          <w:spacing w:val="-2"/>
          <w:sz w:val="28"/>
          <w:szCs w:val="28"/>
        </w:rPr>
        <w:t xml:space="preserve"> </w:t>
      </w:r>
      <w:r w:rsidRPr="00630AD9">
        <w:rPr>
          <w:sz w:val="28"/>
          <w:szCs w:val="28"/>
        </w:rPr>
        <w:t>Цей</w:t>
      </w:r>
      <w:r w:rsidRPr="00630AD9">
        <w:rPr>
          <w:spacing w:val="-8"/>
          <w:sz w:val="28"/>
          <w:szCs w:val="28"/>
        </w:rPr>
        <w:t xml:space="preserve"> </w:t>
      </w:r>
      <w:r w:rsidRPr="00630AD9">
        <w:rPr>
          <w:sz w:val="28"/>
          <w:szCs w:val="28"/>
        </w:rPr>
        <w:t>напрям</w:t>
      </w:r>
      <w:r w:rsidRPr="00630AD9">
        <w:rPr>
          <w:spacing w:val="-8"/>
          <w:sz w:val="28"/>
          <w:szCs w:val="28"/>
        </w:rPr>
        <w:t xml:space="preserve"> </w:t>
      </w:r>
      <w:r w:rsidRPr="00630AD9">
        <w:rPr>
          <w:sz w:val="28"/>
          <w:szCs w:val="28"/>
        </w:rPr>
        <w:t>виник</w:t>
      </w:r>
      <w:r w:rsidRPr="00630AD9">
        <w:rPr>
          <w:spacing w:val="-10"/>
          <w:sz w:val="28"/>
          <w:szCs w:val="28"/>
        </w:rPr>
        <w:t xml:space="preserve"> </w:t>
      </w:r>
      <w:r w:rsidRPr="00630AD9">
        <w:rPr>
          <w:sz w:val="28"/>
          <w:szCs w:val="28"/>
        </w:rPr>
        <w:t>в</w:t>
      </w:r>
      <w:r w:rsidRPr="00630AD9">
        <w:rPr>
          <w:spacing w:val="-10"/>
          <w:sz w:val="28"/>
          <w:szCs w:val="28"/>
        </w:rPr>
        <w:t xml:space="preserve"> </w:t>
      </w:r>
      <w:r w:rsidRPr="00630AD9">
        <w:rPr>
          <w:sz w:val="28"/>
          <w:szCs w:val="28"/>
        </w:rPr>
        <w:t>Угорщині</w:t>
      </w:r>
      <w:r w:rsidRPr="00630AD9">
        <w:rPr>
          <w:spacing w:val="-68"/>
          <w:sz w:val="28"/>
          <w:szCs w:val="28"/>
        </w:rPr>
        <w:t xml:space="preserve"> </w:t>
      </w:r>
      <w:r w:rsidRPr="00630AD9">
        <w:rPr>
          <w:sz w:val="28"/>
          <w:szCs w:val="28"/>
        </w:rPr>
        <w:t>в кінці 40-х років та отримав розповсюдження в усьому світі. Метод кондуктивної</w:t>
      </w:r>
      <w:r w:rsidRPr="00630AD9">
        <w:rPr>
          <w:spacing w:val="-67"/>
          <w:sz w:val="28"/>
          <w:szCs w:val="28"/>
        </w:rPr>
        <w:t xml:space="preserve"> </w:t>
      </w:r>
      <w:r w:rsidRPr="00630AD9">
        <w:rPr>
          <w:sz w:val="28"/>
          <w:szCs w:val="28"/>
        </w:rPr>
        <w:t>педагогіки,</w:t>
      </w:r>
      <w:r w:rsidRPr="00630AD9">
        <w:rPr>
          <w:spacing w:val="-7"/>
          <w:sz w:val="28"/>
          <w:szCs w:val="28"/>
        </w:rPr>
        <w:t xml:space="preserve"> </w:t>
      </w:r>
      <w:r w:rsidRPr="00630AD9">
        <w:rPr>
          <w:sz w:val="28"/>
          <w:szCs w:val="28"/>
        </w:rPr>
        <w:t>розроблений</w:t>
      </w:r>
      <w:r w:rsidRPr="00630AD9">
        <w:rPr>
          <w:spacing w:val="-3"/>
          <w:sz w:val="28"/>
          <w:szCs w:val="28"/>
        </w:rPr>
        <w:t xml:space="preserve"> </w:t>
      </w:r>
      <w:r w:rsidRPr="00630AD9">
        <w:rPr>
          <w:sz w:val="28"/>
          <w:szCs w:val="28"/>
        </w:rPr>
        <w:t>A. Petyo,</w:t>
      </w:r>
      <w:r w:rsidRPr="00630AD9">
        <w:rPr>
          <w:spacing w:val="-5"/>
          <w:sz w:val="28"/>
          <w:szCs w:val="28"/>
        </w:rPr>
        <w:t xml:space="preserve"> </w:t>
      </w:r>
      <w:r w:rsidRPr="00630AD9">
        <w:rPr>
          <w:sz w:val="28"/>
          <w:szCs w:val="28"/>
        </w:rPr>
        <w:t>у</w:t>
      </w:r>
      <w:r w:rsidRPr="00630AD9">
        <w:rPr>
          <w:spacing w:val="-12"/>
          <w:sz w:val="28"/>
          <w:szCs w:val="28"/>
        </w:rPr>
        <w:t xml:space="preserve"> </w:t>
      </w:r>
      <w:r w:rsidRPr="00630AD9">
        <w:rPr>
          <w:sz w:val="28"/>
          <w:szCs w:val="28"/>
        </w:rPr>
        <w:t>подальшому</w:t>
      </w:r>
      <w:r w:rsidRPr="00630AD9">
        <w:rPr>
          <w:spacing w:val="-13"/>
          <w:sz w:val="28"/>
          <w:szCs w:val="28"/>
        </w:rPr>
        <w:t xml:space="preserve"> </w:t>
      </w:r>
      <w:r w:rsidRPr="00630AD9">
        <w:rPr>
          <w:sz w:val="28"/>
          <w:szCs w:val="28"/>
        </w:rPr>
        <w:t>набув</w:t>
      </w:r>
      <w:r w:rsidRPr="00630AD9">
        <w:rPr>
          <w:spacing w:val="-10"/>
          <w:sz w:val="28"/>
          <w:szCs w:val="28"/>
        </w:rPr>
        <w:t xml:space="preserve"> </w:t>
      </w:r>
      <w:r w:rsidRPr="00630AD9">
        <w:rPr>
          <w:sz w:val="28"/>
          <w:szCs w:val="28"/>
        </w:rPr>
        <w:t>розвитку</w:t>
      </w:r>
      <w:r w:rsidRPr="00630AD9">
        <w:rPr>
          <w:spacing w:val="-67"/>
          <w:sz w:val="28"/>
          <w:szCs w:val="28"/>
        </w:rPr>
        <w:t xml:space="preserve"> </w:t>
      </w:r>
      <w:r w:rsidRPr="00630AD9">
        <w:rPr>
          <w:sz w:val="28"/>
          <w:szCs w:val="28"/>
        </w:rPr>
        <w:t>школою М. Hari. У цьому методі використовується незвичайна властивість мозку,</w:t>
      </w:r>
      <w:r w:rsidRPr="00630AD9">
        <w:rPr>
          <w:spacing w:val="1"/>
          <w:sz w:val="28"/>
          <w:szCs w:val="28"/>
        </w:rPr>
        <w:t xml:space="preserve"> </w:t>
      </w:r>
      <w:r w:rsidRPr="00630AD9">
        <w:rPr>
          <w:sz w:val="28"/>
          <w:szCs w:val="28"/>
        </w:rPr>
        <w:t>яка полягає в тому, що у випадку пошкодження певних частин, інші здорові зони</w:t>
      </w:r>
      <w:r w:rsidRPr="00630AD9">
        <w:rPr>
          <w:spacing w:val="1"/>
          <w:sz w:val="28"/>
          <w:szCs w:val="28"/>
        </w:rPr>
        <w:t xml:space="preserve"> </w:t>
      </w:r>
      <w:r w:rsidRPr="00630AD9">
        <w:rPr>
          <w:sz w:val="28"/>
          <w:szCs w:val="28"/>
        </w:rPr>
        <w:t>мозку можуть перейняти на себе функції пошкоджених частин. Потрібно тільки їх</w:t>
      </w:r>
      <w:r w:rsidRPr="00630AD9">
        <w:rPr>
          <w:spacing w:val="-67"/>
          <w:sz w:val="28"/>
          <w:szCs w:val="28"/>
        </w:rPr>
        <w:t xml:space="preserve"> </w:t>
      </w:r>
      <w:r w:rsidRPr="00630AD9">
        <w:rPr>
          <w:sz w:val="28"/>
          <w:szCs w:val="28"/>
        </w:rPr>
        <w:t>цьому навчити, використовуючи природну здатність дитини до навчання (Марія</w:t>
      </w:r>
      <w:r w:rsidRPr="00630AD9">
        <w:rPr>
          <w:spacing w:val="1"/>
          <w:sz w:val="28"/>
          <w:szCs w:val="28"/>
        </w:rPr>
        <w:t xml:space="preserve"> </w:t>
      </w:r>
      <w:r w:rsidRPr="00630AD9">
        <w:rPr>
          <w:sz w:val="28"/>
          <w:szCs w:val="28"/>
        </w:rPr>
        <w:t>Круль).</w:t>
      </w:r>
      <w:r w:rsidRPr="00630AD9">
        <w:rPr>
          <w:spacing w:val="1"/>
          <w:sz w:val="28"/>
          <w:szCs w:val="28"/>
        </w:rPr>
        <w:t xml:space="preserve"> </w:t>
      </w:r>
      <w:r w:rsidRPr="00630AD9">
        <w:rPr>
          <w:sz w:val="28"/>
          <w:szCs w:val="28"/>
        </w:rPr>
        <w:t>Кондуктивна</w:t>
      </w:r>
      <w:r w:rsidRPr="00630AD9">
        <w:rPr>
          <w:spacing w:val="1"/>
          <w:sz w:val="28"/>
          <w:szCs w:val="28"/>
        </w:rPr>
        <w:t xml:space="preserve"> </w:t>
      </w:r>
      <w:r w:rsidRPr="00630AD9">
        <w:rPr>
          <w:sz w:val="28"/>
          <w:szCs w:val="28"/>
        </w:rPr>
        <w:t>педагогіка</w:t>
      </w:r>
      <w:r w:rsidRPr="00630AD9">
        <w:rPr>
          <w:spacing w:val="1"/>
          <w:sz w:val="28"/>
          <w:szCs w:val="28"/>
        </w:rPr>
        <w:t xml:space="preserve"> </w:t>
      </w:r>
      <w:r w:rsidRPr="00630AD9">
        <w:rPr>
          <w:sz w:val="28"/>
          <w:szCs w:val="28"/>
        </w:rPr>
        <w:t>зараз</w:t>
      </w:r>
      <w:r w:rsidRPr="00630AD9">
        <w:rPr>
          <w:spacing w:val="1"/>
          <w:sz w:val="28"/>
          <w:szCs w:val="28"/>
        </w:rPr>
        <w:t xml:space="preserve"> </w:t>
      </w:r>
      <w:r w:rsidRPr="00630AD9">
        <w:rPr>
          <w:sz w:val="28"/>
          <w:szCs w:val="28"/>
        </w:rPr>
        <w:t>вважається</w:t>
      </w:r>
      <w:r w:rsidRPr="00630AD9">
        <w:rPr>
          <w:spacing w:val="1"/>
          <w:sz w:val="28"/>
          <w:szCs w:val="28"/>
        </w:rPr>
        <w:t xml:space="preserve"> </w:t>
      </w:r>
      <w:r w:rsidRPr="00630AD9">
        <w:rPr>
          <w:sz w:val="28"/>
          <w:szCs w:val="28"/>
        </w:rPr>
        <w:t>однією</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найбільш</w:t>
      </w:r>
      <w:r w:rsidRPr="00630AD9">
        <w:rPr>
          <w:spacing w:val="-67"/>
          <w:sz w:val="28"/>
          <w:szCs w:val="28"/>
        </w:rPr>
        <w:t xml:space="preserve"> </w:t>
      </w:r>
      <w:r w:rsidRPr="00630AD9">
        <w:rPr>
          <w:sz w:val="28"/>
          <w:szCs w:val="28"/>
        </w:rPr>
        <w:t>ефективних</w:t>
      </w:r>
      <w:r w:rsidRPr="00630AD9">
        <w:rPr>
          <w:spacing w:val="-14"/>
          <w:sz w:val="28"/>
          <w:szCs w:val="28"/>
        </w:rPr>
        <w:t xml:space="preserve"> </w:t>
      </w:r>
      <w:r w:rsidRPr="00630AD9">
        <w:rPr>
          <w:sz w:val="28"/>
          <w:szCs w:val="28"/>
        </w:rPr>
        <w:t>методик</w:t>
      </w:r>
      <w:r w:rsidRPr="00630AD9">
        <w:rPr>
          <w:spacing w:val="-10"/>
          <w:sz w:val="28"/>
          <w:szCs w:val="28"/>
        </w:rPr>
        <w:t xml:space="preserve"> </w:t>
      </w:r>
      <w:r w:rsidRPr="00630AD9">
        <w:rPr>
          <w:sz w:val="28"/>
          <w:szCs w:val="28"/>
        </w:rPr>
        <w:t>для</w:t>
      </w:r>
      <w:r w:rsidRPr="00630AD9">
        <w:rPr>
          <w:spacing w:val="-7"/>
          <w:sz w:val="28"/>
          <w:szCs w:val="28"/>
        </w:rPr>
        <w:t xml:space="preserve"> </w:t>
      </w:r>
      <w:r w:rsidRPr="00630AD9">
        <w:rPr>
          <w:sz w:val="28"/>
          <w:szCs w:val="28"/>
        </w:rPr>
        <w:t>усунення</w:t>
      </w:r>
      <w:r w:rsidRPr="00630AD9">
        <w:rPr>
          <w:spacing w:val="-9"/>
          <w:sz w:val="28"/>
          <w:szCs w:val="28"/>
        </w:rPr>
        <w:t xml:space="preserve"> </w:t>
      </w:r>
      <w:r w:rsidRPr="00630AD9">
        <w:rPr>
          <w:sz w:val="28"/>
          <w:szCs w:val="28"/>
        </w:rPr>
        <w:t>рухових</w:t>
      </w:r>
      <w:r w:rsidRPr="00630AD9">
        <w:rPr>
          <w:spacing w:val="-13"/>
          <w:sz w:val="28"/>
          <w:szCs w:val="28"/>
        </w:rPr>
        <w:t xml:space="preserve"> </w:t>
      </w:r>
      <w:r w:rsidRPr="00630AD9">
        <w:rPr>
          <w:sz w:val="28"/>
          <w:szCs w:val="28"/>
        </w:rPr>
        <w:t>порушень</w:t>
      </w:r>
      <w:r w:rsidRPr="00630AD9">
        <w:rPr>
          <w:spacing w:val="-11"/>
          <w:sz w:val="28"/>
          <w:szCs w:val="28"/>
        </w:rPr>
        <w:t xml:space="preserve"> </w:t>
      </w:r>
      <w:r w:rsidRPr="00630AD9">
        <w:rPr>
          <w:sz w:val="28"/>
          <w:szCs w:val="28"/>
        </w:rPr>
        <w:t>в</w:t>
      </w:r>
      <w:r w:rsidRPr="00630AD9">
        <w:rPr>
          <w:spacing w:val="-10"/>
          <w:sz w:val="28"/>
          <w:szCs w:val="28"/>
        </w:rPr>
        <w:t xml:space="preserve"> </w:t>
      </w:r>
      <w:r w:rsidRPr="00630AD9">
        <w:rPr>
          <w:sz w:val="28"/>
          <w:szCs w:val="28"/>
        </w:rPr>
        <w:t>дітей</w:t>
      </w:r>
      <w:r w:rsidRPr="00630AD9">
        <w:rPr>
          <w:spacing w:val="-9"/>
          <w:sz w:val="28"/>
          <w:szCs w:val="28"/>
        </w:rPr>
        <w:t xml:space="preserve"> </w:t>
      </w:r>
      <w:r w:rsidRPr="00630AD9">
        <w:rPr>
          <w:sz w:val="28"/>
          <w:szCs w:val="28"/>
        </w:rPr>
        <w:t>з</w:t>
      </w:r>
      <w:r w:rsidRPr="00630AD9">
        <w:rPr>
          <w:spacing w:val="-8"/>
          <w:sz w:val="28"/>
          <w:szCs w:val="28"/>
        </w:rPr>
        <w:t xml:space="preserve"> </w:t>
      </w:r>
      <w:r w:rsidRPr="00630AD9">
        <w:rPr>
          <w:sz w:val="28"/>
          <w:szCs w:val="28"/>
        </w:rPr>
        <w:t>ДЦП</w:t>
      </w:r>
      <w:r w:rsidRPr="00630AD9">
        <w:rPr>
          <w:spacing w:val="-12"/>
          <w:sz w:val="28"/>
          <w:szCs w:val="28"/>
        </w:rPr>
        <w:t xml:space="preserve"> </w:t>
      </w:r>
      <w:r w:rsidRPr="00630AD9">
        <w:rPr>
          <w:sz w:val="28"/>
          <w:szCs w:val="28"/>
        </w:rPr>
        <w:t>без</w:t>
      </w:r>
      <w:r w:rsidRPr="00630AD9">
        <w:rPr>
          <w:spacing w:val="-9"/>
          <w:sz w:val="28"/>
          <w:szCs w:val="28"/>
        </w:rPr>
        <w:t xml:space="preserve"> </w:t>
      </w:r>
      <w:r w:rsidRPr="00630AD9">
        <w:rPr>
          <w:sz w:val="28"/>
          <w:szCs w:val="28"/>
        </w:rPr>
        <w:t>виражених</w:t>
      </w:r>
      <w:r w:rsidRPr="00630AD9">
        <w:rPr>
          <w:spacing w:val="-67"/>
          <w:sz w:val="28"/>
          <w:szCs w:val="28"/>
        </w:rPr>
        <w:t xml:space="preserve"> </w:t>
      </w:r>
      <w:r w:rsidRPr="00630AD9">
        <w:rPr>
          <w:sz w:val="28"/>
          <w:szCs w:val="28"/>
        </w:rPr>
        <w:t>відхилень в психічному розвитку, особливо Європейських країнах. Наукові</w:t>
      </w:r>
      <w:r w:rsidRPr="00630AD9">
        <w:rPr>
          <w:spacing w:val="1"/>
          <w:sz w:val="28"/>
          <w:szCs w:val="28"/>
        </w:rPr>
        <w:t xml:space="preserve"> </w:t>
      </w:r>
      <w:r w:rsidRPr="00630AD9">
        <w:rPr>
          <w:sz w:val="28"/>
          <w:szCs w:val="28"/>
        </w:rPr>
        <w:t>розвідки</w:t>
      </w:r>
      <w:r w:rsidRPr="00630AD9">
        <w:rPr>
          <w:spacing w:val="-1"/>
          <w:sz w:val="28"/>
          <w:szCs w:val="28"/>
        </w:rPr>
        <w:t xml:space="preserve"> </w:t>
      </w:r>
      <w:r w:rsidRPr="00630AD9">
        <w:rPr>
          <w:sz w:val="28"/>
          <w:szCs w:val="28"/>
        </w:rPr>
        <w:t>показали,</w:t>
      </w:r>
      <w:r w:rsidRPr="00630AD9">
        <w:rPr>
          <w:spacing w:val="2"/>
          <w:sz w:val="28"/>
          <w:szCs w:val="28"/>
        </w:rPr>
        <w:t xml:space="preserve"> </w:t>
      </w:r>
      <w:r w:rsidRPr="00630AD9">
        <w:rPr>
          <w:sz w:val="28"/>
          <w:szCs w:val="28"/>
        </w:rPr>
        <w:t>що</w:t>
      </w:r>
      <w:r w:rsidRPr="00630AD9">
        <w:rPr>
          <w:spacing w:val="-1"/>
          <w:sz w:val="28"/>
          <w:szCs w:val="28"/>
        </w:rPr>
        <w:t xml:space="preserve"> </w:t>
      </w:r>
      <w:r w:rsidRPr="00630AD9">
        <w:rPr>
          <w:sz w:val="28"/>
          <w:szCs w:val="28"/>
        </w:rPr>
        <w:t>цей</w:t>
      </w:r>
      <w:r w:rsidRPr="00630AD9">
        <w:rPr>
          <w:spacing w:val="-1"/>
          <w:sz w:val="28"/>
          <w:szCs w:val="28"/>
        </w:rPr>
        <w:t xml:space="preserve"> </w:t>
      </w:r>
      <w:r w:rsidRPr="00630AD9">
        <w:rPr>
          <w:sz w:val="28"/>
          <w:szCs w:val="28"/>
        </w:rPr>
        <w:t>метод</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Україні</w:t>
      </w:r>
      <w:r w:rsidRPr="00630AD9">
        <w:rPr>
          <w:spacing w:val="-7"/>
          <w:sz w:val="28"/>
          <w:szCs w:val="28"/>
        </w:rPr>
        <w:t xml:space="preserve"> </w:t>
      </w:r>
      <w:r w:rsidRPr="00630AD9">
        <w:rPr>
          <w:sz w:val="28"/>
          <w:szCs w:val="28"/>
        </w:rPr>
        <w:t>застосовуються</w:t>
      </w:r>
      <w:r w:rsidRPr="00630AD9">
        <w:rPr>
          <w:spacing w:val="1"/>
          <w:sz w:val="28"/>
          <w:szCs w:val="28"/>
        </w:rPr>
        <w:t xml:space="preserve"> </w:t>
      </w:r>
      <w:r w:rsidRPr="00630AD9">
        <w:rPr>
          <w:sz w:val="28"/>
          <w:szCs w:val="28"/>
        </w:rPr>
        <w:t>недостатньо.</w:t>
      </w:r>
    </w:p>
    <w:p w14:paraId="018CD29B" w14:textId="77777777" w:rsidR="00F403C4" w:rsidRPr="00630AD9" w:rsidRDefault="00F403C4" w:rsidP="00247052">
      <w:pPr>
        <w:pStyle w:val="ad"/>
        <w:spacing w:after="0" w:line="360" w:lineRule="auto"/>
        <w:ind w:right="326" w:firstLine="566"/>
        <w:jc w:val="both"/>
        <w:rPr>
          <w:sz w:val="28"/>
          <w:szCs w:val="28"/>
        </w:rPr>
      </w:pPr>
      <w:r w:rsidRPr="00630AD9">
        <w:rPr>
          <w:sz w:val="28"/>
          <w:szCs w:val="28"/>
        </w:rPr>
        <w:t>Термін</w:t>
      </w:r>
      <w:r w:rsidRPr="00630AD9">
        <w:rPr>
          <w:spacing w:val="1"/>
          <w:sz w:val="28"/>
          <w:szCs w:val="28"/>
        </w:rPr>
        <w:t xml:space="preserve"> </w:t>
      </w:r>
      <w:r w:rsidRPr="00630AD9">
        <w:rPr>
          <w:sz w:val="28"/>
          <w:szCs w:val="28"/>
        </w:rPr>
        <w:t>«кондуктивна</w:t>
      </w:r>
      <w:r w:rsidRPr="00630AD9">
        <w:rPr>
          <w:spacing w:val="1"/>
          <w:sz w:val="28"/>
          <w:szCs w:val="28"/>
        </w:rPr>
        <w:t xml:space="preserve"> </w:t>
      </w:r>
      <w:r w:rsidRPr="00630AD9">
        <w:rPr>
          <w:sz w:val="28"/>
          <w:szCs w:val="28"/>
        </w:rPr>
        <w:t>педагогіка»</w:t>
      </w:r>
      <w:r w:rsidRPr="00630AD9">
        <w:rPr>
          <w:spacing w:val="1"/>
          <w:sz w:val="28"/>
          <w:szCs w:val="28"/>
        </w:rPr>
        <w:t xml:space="preserve"> </w:t>
      </w:r>
      <w:r w:rsidRPr="00630AD9">
        <w:rPr>
          <w:sz w:val="28"/>
          <w:szCs w:val="28"/>
        </w:rPr>
        <w:t>означає</w:t>
      </w:r>
      <w:r w:rsidRPr="00630AD9">
        <w:rPr>
          <w:spacing w:val="1"/>
          <w:sz w:val="28"/>
          <w:szCs w:val="28"/>
        </w:rPr>
        <w:t xml:space="preserve"> </w:t>
      </w:r>
      <w:r w:rsidRPr="00630AD9">
        <w:rPr>
          <w:sz w:val="28"/>
          <w:szCs w:val="28"/>
        </w:rPr>
        <w:t>«навчання,</w:t>
      </w:r>
      <w:r w:rsidRPr="00630AD9">
        <w:rPr>
          <w:spacing w:val="1"/>
          <w:sz w:val="28"/>
          <w:szCs w:val="28"/>
        </w:rPr>
        <w:t xml:space="preserve"> </w:t>
      </w:r>
      <w:r w:rsidRPr="00630AD9">
        <w:rPr>
          <w:sz w:val="28"/>
          <w:szCs w:val="28"/>
        </w:rPr>
        <w:t>яке</w:t>
      </w:r>
      <w:r w:rsidRPr="00630AD9">
        <w:rPr>
          <w:spacing w:val="1"/>
          <w:sz w:val="28"/>
          <w:szCs w:val="28"/>
        </w:rPr>
        <w:t xml:space="preserve"> </w:t>
      </w:r>
      <w:r w:rsidRPr="00630AD9">
        <w:rPr>
          <w:sz w:val="28"/>
          <w:szCs w:val="28"/>
        </w:rPr>
        <w:t>організується</w:t>
      </w:r>
      <w:r w:rsidRPr="00630AD9">
        <w:rPr>
          <w:spacing w:val="1"/>
          <w:sz w:val="28"/>
          <w:szCs w:val="28"/>
        </w:rPr>
        <w:t xml:space="preserve"> </w:t>
      </w:r>
      <w:r w:rsidRPr="00630AD9">
        <w:rPr>
          <w:w w:val="95"/>
          <w:sz w:val="28"/>
          <w:szCs w:val="28"/>
        </w:rPr>
        <w:t>кондуктором (ведучим, лідером)». В основі методу лежить системний педагогічний</w:t>
      </w:r>
      <w:r w:rsidRPr="00630AD9">
        <w:rPr>
          <w:spacing w:val="1"/>
          <w:w w:val="95"/>
          <w:sz w:val="28"/>
          <w:szCs w:val="28"/>
        </w:rPr>
        <w:t xml:space="preserve"> </w:t>
      </w:r>
      <w:r w:rsidRPr="00630AD9">
        <w:rPr>
          <w:sz w:val="28"/>
          <w:szCs w:val="28"/>
        </w:rPr>
        <w:t>підхід до виховання рухових функцій, у якому головна увага належить медико-</w:t>
      </w:r>
      <w:r w:rsidRPr="00630AD9">
        <w:rPr>
          <w:spacing w:val="1"/>
          <w:sz w:val="28"/>
          <w:szCs w:val="28"/>
        </w:rPr>
        <w:t xml:space="preserve"> </w:t>
      </w:r>
      <w:r w:rsidRPr="00630AD9">
        <w:rPr>
          <w:sz w:val="28"/>
          <w:szCs w:val="28"/>
        </w:rPr>
        <w:t>педагогічній корекції, спрямованій на відпрацювання самостійної активності та</w:t>
      </w:r>
      <w:r w:rsidRPr="00630AD9">
        <w:rPr>
          <w:spacing w:val="1"/>
          <w:sz w:val="28"/>
          <w:szCs w:val="28"/>
        </w:rPr>
        <w:t xml:space="preserve"> </w:t>
      </w:r>
      <w:r w:rsidRPr="00630AD9">
        <w:rPr>
          <w:sz w:val="28"/>
          <w:szCs w:val="28"/>
        </w:rPr>
        <w:t>незалежності дитини. Кондуктивна педагогіка має на меті виховання гармонійно</w:t>
      </w:r>
      <w:r w:rsidRPr="00630AD9">
        <w:rPr>
          <w:spacing w:val="1"/>
          <w:sz w:val="28"/>
          <w:szCs w:val="28"/>
        </w:rPr>
        <w:t xml:space="preserve"> </w:t>
      </w:r>
      <w:r w:rsidRPr="00630AD9">
        <w:rPr>
          <w:sz w:val="28"/>
          <w:szCs w:val="28"/>
        </w:rPr>
        <w:t>розвинутої,</w:t>
      </w:r>
      <w:r w:rsidRPr="00630AD9">
        <w:rPr>
          <w:spacing w:val="1"/>
          <w:sz w:val="28"/>
          <w:szCs w:val="28"/>
        </w:rPr>
        <w:t xml:space="preserve"> </w:t>
      </w:r>
      <w:r w:rsidRPr="00630AD9">
        <w:rPr>
          <w:sz w:val="28"/>
          <w:szCs w:val="28"/>
        </w:rPr>
        <w:lastRenderedPageBreak/>
        <w:t>творчої,</w:t>
      </w:r>
      <w:r w:rsidRPr="00630AD9">
        <w:rPr>
          <w:spacing w:val="1"/>
          <w:sz w:val="28"/>
          <w:szCs w:val="28"/>
        </w:rPr>
        <w:t xml:space="preserve"> </w:t>
      </w:r>
      <w:r w:rsidRPr="00630AD9">
        <w:rPr>
          <w:sz w:val="28"/>
          <w:szCs w:val="28"/>
        </w:rPr>
        <w:t>соціально-активної</w:t>
      </w:r>
      <w:r w:rsidRPr="00630AD9">
        <w:rPr>
          <w:spacing w:val="1"/>
          <w:sz w:val="28"/>
          <w:szCs w:val="28"/>
        </w:rPr>
        <w:t xml:space="preserve"> </w:t>
      </w:r>
      <w:r w:rsidRPr="00630AD9">
        <w:rPr>
          <w:sz w:val="28"/>
          <w:szCs w:val="28"/>
        </w:rPr>
        <w:t>особистості</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Кондуктор-спеціаліст, що має знати проблеми медицини, педагогіки, лікувальної</w:t>
      </w:r>
      <w:r w:rsidRPr="00630AD9">
        <w:rPr>
          <w:spacing w:val="1"/>
          <w:sz w:val="28"/>
          <w:szCs w:val="28"/>
        </w:rPr>
        <w:t xml:space="preserve"> </w:t>
      </w:r>
      <w:r w:rsidRPr="00630AD9">
        <w:rPr>
          <w:sz w:val="28"/>
          <w:szCs w:val="28"/>
        </w:rPr>
        <w:t>фізкультури,</w:t>
      </w:r>
      <w:r w:rsidRPr="00630AD9">
        <w:rPr>
          <w:spacing w:val="-9"/>
          <w:sz w:val="28"/>
          <w:szCs w:val="28"/>
        </w:rPr>
        <w:t xml:space="preserve"> </w:t>
      </w:r>
      <w:r w:rsidRPr="00630AD9">
        <w:rPr>
          <w:sz w:val="28"/>
          <w:szCs w:val="28"/>
        </w:rPr>
        <w:t>логопедії,</w:t>
      </w:r>
      <w:r w:rsidRPr="00630AD9">
        <w:rPr>
          <w:spacing w:val="-9"/>
          <w:sz w:val="28"/>
          <w:szCs w:val="28"/>
        </w:rPr>
        <w:t xml:space="preserve"> </w:t>
      </w:r>
      <w:r w:rsidRPr="00630AD9">
        <w:rPr>
          <w:sz w:val="28"/>
          <w:szCs w:val="28"/>
        </w:rPr>
        <w:t>психології,</w:t>
      </w:r>
      <w:r w:rsidRPr="00630AD9">
        <w:rPr>
          <w:spacing w:val="-9"/>
          <w:sz w:val="28"/>
          <w:szCs w:val="28"/>
        </w:rPr>
        <w:t xml:space="preserve"> </w:t>
      </w:r>
      <w:r w:rsidRPr="00630AD9">
        <w:rPr>
          <w:sz w:val="28"/>
          <w:szCs w:val="28"/>
        </w:rPr>
        <w:t>є</w:t>
      </w:r>
      <w:r w:rsidRPr="00630AD9">
        <w:rPr>
          <w:spacing w:val="-10"/>
          <w:sz w:val="28"/>
          <w:szCs w:val="28"/>
        </w:rPr>
        <w:t xml:space="preserve"> </w:t>
      </w:r>
      <w:r w:rsidRPr="00630AD9">
        <w:rPr>
          <w:sz w:val="28"/>
          <w:szCs w:val="28"/>
        </w:rPr>
        <w:t>єдиним</w:t>
      </w:r>
      <w:r w:rsidRPr="00630AD9">
        <w:rPr>
          <w:spacing w:val="-11"/>
          <w:sz w:val="28"/>
          <w:szCs w:val="28"/>
        </w:rPr>
        <w:t xml:space="preserve"> </w:t>
      </w:r>
      <w:r w:rsidRPr="00630AD9">
        <w:rPr>
          <w:sz w:val="28"/>
          <w:szCs w:val="28"/>
        </w:rPr>
        <w:t>спеціалістом,</w:t>
      </w:r>
      <w:r w:rsidRPr="00630AD9">
        <w:rPr>
          <w:spacing w:val="-8"/>
          <w:sz w:val="28"/>
          <w:szCs w:val="28"/>
        </w:rPr>
        <w:t xml:space="preserve"> </w:t>
      </w:r>
      <w:r w:rsidRPr="00630AD9">
        <w:rPr>
          <w:sz w:val="28"/>
          <w:szCs w:val="28"/>
        </w:rPr>
        <w:t>який</w:t>
      </w:r>
      <w:r w:rsidRPr="00630AD9">
        <w:rPr>
          <w:spacing w:val="-12"/>
          <w:sz w:val="28"/>
          <w:szCs w:val="28"/>
        </w:rPr>
        <w:t xml:space="preserve"> </w:t>
      </w:r>
      <w:r w:rsidRPr="00630AD9">
        <w:rPr>
          <w:sz w:val="28"/>
          <w:szCs w:val="28"/>
        </w:rPr>
        <w:t>працює</w:t>
      </w:r>
      <w:r w:rsidRPr="00630AD9">
        <w:rPr>
          <w:spacing w:val="-10"/>
          <w:sz w:val="28"/>
          <w:szCs w:val="28"/>
        </w:rPr>
        <w:t xml:space="preserve"> </w:t>
      </w:r>
      <w:r w:rsidRPr="00630AD9">
        <w:rPr>
          <w:sz w:val="28"/>
          <w:szCs w:val="28"/>
        </w:rPr>
        <w:t>з</w:t>
      </w:r>
      <w:r w:rsidRPr="00630AD9">
        <w:rPr>
          <w:spacing w:val="-15"/>
          <w:sz w:val="28"/>
          <w:szCs w:val="28"/>
        </w:rPr>
        <w:t xml:space="preserve"> </w:t>
      </w:r>
      <w:r w:rsidRPr="00630AD9">
        <w:rPr>
          <w:sz w:val="28"/>
          <w:szCs w:val="28"/>
        </w:rPr>
        <w:t>дитиною.</w:t>
      </w:r>
    </w:p>
    <w:p w14:paraId="7BFEB8BC" w14:textId="14AA4634" w:rsidR="00F403C4" w:rsidRPr="00630AD9" w:rsidRDefault="00FE6001" w:rsidP="00247052">
      <w:pPr>
        <w:pStyle w:val="ad"/>
        <w:spacing w:after="0" w:line="360" w:lineRule="auto"/>
        <w:ind w:right="323"/>
        <w:jc w:val="both"/>
        <w:rPr>
          <w:sz w:val="28"/>
          <w:szCs w:val="28"/>
        </w:rPr>
      </w:pPr>
      <w:r w:rsidRPr="00630AD9">
        <w:rPr>
          <w:sz w:val="28"/>
          <w:szCs w:val="28"/>
        </w:rPr>
        <w:t xml:space="preserve">           </w:t>
      </w:r>
      <w:r w:rsidR="00F403C4" w:rsidRPr="00630AD9">
        <w:rPr>
          <w:sz w:val="28"/>
          <w:szCs w:val="28"/>
        </w:rPr>
        <w:t>Педагог-кондуктор,</w:t>
      </w:r>
      <w:r w:rsidR="00F403C4" w:rsidRPr="00630AD9">
        <w:rPr>
          <w:spacing w:val="1"/>
          <w:sz w:val="28"/>
          <w:szCs w:val="28"/>
        </w:rPr>
        <w:t xml:space="preserve"> </w:t>
      </w:r>
      <w:r w:rsidR="00F403C4" w:rsidRPr="00630AD9">
        <w:rPr>
          <w:sz w:val="28"/>
          <w:szCs w:val="28"/>
        </w:rPr>
        <w:t>займаючись</w:t>
      </w:r>
      <w:r w:rsidR="00F403C4" w:rsidRPr="00630AD9">
        <w:rPr>
          <w:spacing w:val="1"/>
          <w:sz w:val="28"/>
          <w:szCs w:val="28"/>
        </w:rPr>
        <w:t xml:space="preserve"> </w:t>
      </w:r>
      <w:r w:rsidR="00F403C4" w:rsidRPr="00630AD9">
        <w:rPr>
          <w:sz w:val="28"/>
          <w:szCs w:val="28"/>
        </w:rPr>
        <w:t>з</w:t>
      </w:r>
      <w:r w:rsidR="00F403C4" w:rsidRPr="00630AD9">
        <w:rPr>
          <w:spacing w:val="1"/>
          <w:sz w:val="28"/>
          <w:szCs w:val="28"/>
        </w:rPr>
        <w:t xml:space="preserve"> </w:t>
      </w:r>
      <w:r w:rsidR="00F403C4" w:rsidRPr="00630AD9">
        <w:rPr>
          <w:sz w:val="28"/>
          <w:szCs w:val="28"/>
        </w:rPr>
        <w:t>дитиною</w:t>
      </w:r>
      <w:r w:rsidR="00F403C4" w:rsidRPr="00630AD9">
        <w:rPr>
          <w:spacing w:val="1"/>
          <w:sz w:val="28"/>
          <w:szCs w:val="28"/>
        </w:rPr>
        <w:t xml:space="preserve"> </w:t>
      </w:r>
      <w:r w:rsidR="00F403C4" w:rsidRPr="00630AD9">
        <w:rPr>
          <w:sz w:val="28"/>
          <w:szCs w:val="28"/>
        </w:rPr>
        <w:t>протягом</w:t>
      </w:r>
      <w:r w:rsidR="00F403C4" w:rsidRPr="00630AD9">
        <w:rPr>
          <w:spacing w:val="1"/>
          <w:sz w:val="28"/>
          <w:szCs w:val="28"/>
        </w:rPr>
        <w:t xml:space="preserve"> </w:t>
      </w:r>
      <w:r w:rsidR="00F403C4" w:rsidRPr="00630AD9">
        <w:rPr>
          <w:sz w:val="28"/>
          <w:szCs w:val="28"/>
        </w:rPr>
        <w:t>дня,</w:t>
      </w:r>
      <w:r w:rsidR="00F403C4" w:rsidRPr="00630AD9">
        <w:rPr>
          <w:spacing w:val="1"/>
          <w:sz w:val="28"/>
          <w:szCs w:val="28"/>
        </w:rPr>
        <w:t xml:space="preserve"> </w:t>
      </w:r>
      <w:r w:rsidR="00F403C4" w:rsidRPr="00630AD9">
        <w:rPr>
          <w:sz w:val="28"/>
          <w:szCs w:val="28"/>
        </w:rPr>
        <w:t>надає</w:t>
      </w:r>
      <w:r w:rsidR="00F403C4" w:rsidRPr="00630AD9">
        <w:rPr>
          <w:spacing w:val="1"/>
          <w:sz w:val="28"/>
          <w:szCs w:val="28"/>
        </w:rPr>
        <w:t xml:space="preserve"> </w:t>
      </w:r>
      <w:r w:rsidR="00F403C4" w:rsidRPr="00630AD9">
        <w:rPr>
          <w:sz w:val="28"/>
          <w:szCs w:val="28"/>
        </w:rPr>
        <w:t>увагу</w:t>
      </w:r>
      <w:r w:rsidR="00F403C4" w:rsidRPr="00630AD9">
        <w:rPr>
          <w:spacing w:val="1"/>
          <w:sz w:val="28"/>
          <w:szCs w:val="28"/>
        </w:rPr>
        <w:t xml:space="preserve"> </w:t>
      </w:r>
      <w:r w:rsidR="00F403C4" w:rsidRPr="00630AD9">
        <w:rPr>
          <w:sz w:val="28"/>
          <w:szCs w:val="28"/>
        </w:rPr>
        <w:t>комплексному тренуванню рухів, мовлення, психіки, емоційних реакцій. Е. Лільїн</w:t>
      </w:r>
      <w:r w:rsidR="00F403C4" w:rsidRPr="00630AD9">
        <w:rPr>
          <w:spacing w:val="-67"/>
          <w:sz w:val="28"/>
          <w:szCs w:val="28"/>
        </w:rPr>
        <w:t xml:space="preserve"> </w:t>
      </w:r>
      <w:r w:rsidR="00F403C4" w:rsidRPr="00630AD9">
        <w:rPr>
          <w:sz w:val="28"/>
          <w:szCs w:val="28"/>
        </w:rPr>
        <w:t>підкреслює,</w:t>
      </w:r>
      <w:r w:rsidR="00F403C4" w:rsidRPr="00630AD9">
        <w:rPr>
          <w:spacing w:val="1"/>
          <w:sz w:val="28"/>
          <w:szCs w:val="28"/>
        </w:rPr>
        <w:t xml:space="preserve"> </w:t>
      </w:r>
      <w:r w:rsidR="00F403C4" w:rsidRPr="00630AD9">
        <w:rPr>
          <w:sz w:val="28"/>
          <w:szCs w:val="28"/>
        </w:rPr>
        <w:t>що</w:t>
      </w:r>
      <w:r w:rsidR="00F403C4" w:rsidRPr="00630AD9">
        <w:rPr>
          <w:spacing w:val="1"/>
          <w:sz w:val="28"/>
          <w:szCs w:val="28"/>
        </w:rPr>
        <w:t xml:space="preserve"> </w:t>
      </w:r>
      <w:r w:rsidR="00F403C4" w:rsidRPr="00630AD9">
        <w:rPr>
          <w:sz w:val="28"/>
          <w:szCs w:val="28"/>
        </w:rPr>
        <w:t>головною</w:t>
      </w:r>
      <w:r w:rsidR="00F403C4" w:rsidRPr="00630AD9">
        <w:rPr>
          <w:spacing w:val="1"/>
          <w:sz w:val="28"/>
          <w:szCs w:val="28"/>
        </w:rPr>
        <w:t xml:space="preserve"> </w:t>
      </w:r>
      <w:r w:rsidR="00F403C4" w:rsidRPr="00630AD9">
        <w:rPr>
          <w:sz w:val="28"/>
          <w:szCs w:val="28"/>
        </w:rPr>
        <w:t>метою</w:t>
      </w:r>
      <w:r w:rsidR="00F403C4" w:rsidRPr="00630AD9">
        <w:rPr>
          <w:spacing w:val="1"/>
          <w:sz w:val="28"/>
          <w:szCs w:val="28"/>
        </w:rPr>
        <w:t xml:space="preserve"> </w:t>
      </w:r>
      <w:r w:rsidR="00F403C4" w:rsidRPr="00630AD9">
        <w:rPr>
          <w:sz w:val="28"/>
          <w:szCs w:val="28"/>
        </w:rPr>
        <w:t>кондуктивной</w:t>
      </w:r>
      <w:r w:rsidR="00F403C4" w:rsidRPr="00630AD9">
        <w:rPr>
          <w:spacing w:val="1"/>
          <w:sz w:val="28"/>
          <w:szCs w:val="28"/>
        </w:rPr>
        <w:t xml:space="preserve"> </w:t>
      </w:r>
      <w:r w:rsidR="00F403C4" w:rsidRPr="00630AD9">
        <w:rPr>
          <w:sz w:val="28"/>
          <w:szCs w:val="28"/>
        </w:rPr>
        <w:t>терапії</w:t>
      </w:r>
      <w:r w:rsidR="00F403C4" w:rsidRPr="00630AD9">
        <w:rPr>
          <w:spacing w:val="1"/>
          <w:sz w:val="28"/>
          <w:szCs w:val="28"/>
        </w:rPr>
        <w:t xml:space="preserve"> </w:t>
      </w:r>
      <w:r w:rsidR="00F403C4" w:rsidRPr="00630AD9">
        <w:rPr>
          <w:sz w:val="28"/>
          <w:szCs w:val="28"/>
        </w:rPr>
        <w:t>є</w:t>
      </w:r>
      <w:r w:rsidR="00F403C4" w:rsidRPr="00630AD9">
        <w:rPr>
          <w:spacing w:val="1"/>
          <w:sz w:val="28"/>
          <w:szCs w:val="28"/>
        </w:rPr>
        <w:t xml:space="preserve"> </w:t>
      </w:r>
      <w:r w:rsidR="00F403C4" w:rsidRPr="00630AD9">
        <w:rPr>
          <w:sz w:val="28"/>
          <w:szCs w:val="28"/>
        </w:rPr>
        <w:t>інтеграція</w:t>
      </w:r>
      <w:r w:rsidR="00F403C4" w:rsidRPr="00630AD9">
        <w:rPr>
          <w:spacing w:val="1"/>
          <w:sz w:val="28"/>
          <w:szCs w:val="28"/>
        </w:rPr>
        <w:t xml:space="preserve"> </w:t>
      </w:r>
      <w:r w:rsidR="00F403C4" w:rsidRPr="00630AD9">
        <w:rPr>
          <w:sz w:val="28"/>
          <w:szCs w:val="28"/>
        </w:rPr>
        <w:t>дитини</w:t>
      </w:r>
      <w:r w:rsidR="00F403C4" w:rsidRPr="00630AD9">
        <w:rPr>
          <w:spacing w:val="1"/>
          <w:sz w:val="28"/>
          <w:szCs w:val="28"/>
        </w:rPr>
        <w:t xml:space="preserve"> </w:t>
      </w:r>
      <w:r w:rsidR="00F403C4" w:rsidRPr="00630AD9">
        <w:rPr>
          <w:sz w:val="28"/>
          <w:szCs w:val="28"/>
        </w:rPr>
        <w:t>з</w:t>
      </w:r>
      <w:r w:rsidR="00F403C4" w:rsidRPr="00630AD9">
        <w:rPr>
          <w:spacing w:val="1"/>
          <w:sz w:val="28"/>
          <w:szCs w:val="28"/>
        </w:rPr>
        <w:t xml:space="preserve"> </w:t>
      </w:r>
      <w:r w:rsidR="00F403C4" w:rsidRPr="00630AD9">
        <w:rPr>
          <w:sz w:val="28"/>
          <w:szCs w:val="28"/>
        </w:rPr>
        <w:t>обмеженими можливостями в традиційне суспільство і звичайне життя. Дослідник</w:t>
      </w:r>
      <w:r w:rsidR="00F403C4" w:rsidRPr="00630AD9">
        <w:rPr>
          <w:spacing w:val="-67"/>
          <w:sz w:val="28"/>
          <w:szCs w:val="28"/>
        </w:rPr>
        <w:t xml:space="preserve"> </w:t>
      </w:r>
      <w:r w:rsidR="00F403C4" w:rsidRPr="00630AD9">
        <w:rPr>
          <w:sz w:val="28"/>
          <w:szCs w:val="28"/>
        </w:rPr>
        <w:t>має на увазі не тільки розвиток рухових та інтелектуальних функцій дитини, а й</w:t>
      </w:r>
      <w:r w:rsidR="00F403C4" w:rsidRPr="00630AD9">
        <w:rPr>
          <w:spacing w:val="1"/>
          <w:sz w:val="28"/>
          <w:szCs w:val="28"/>
        </w:rPr>
        <w:t xml:space="preserve"> </w:t>
      </w:r>
      <w:r w:rsidR="00F403C4" w:rsidRPr="00630AD9">
        <w:rPr>
          <w:sz w:val="28"/>
          <w:szCs w:val="28"/>
        </w:rPr>
        <w:t>формування (реконструкцію) особистості, що здійснюється за допомогою добре</w:t>
      </w:r>
      <w:r w:rsidR="00F403C4" w:rsidRPr="00630AD9">
        <w:rPr>
          <w:spacing w:val="1"/>
          <w:sz w:val="28"/>
          <w:szCs w:val="28"/>
        </w:rPr>
        <w:t xml:space="preserve"> </w:t>
      </w:r>
      <w:r w:rsidR="00F403C4" w:rsidRPr="00630AD9">
        <w:rPr>
          <w:sz w:val="28"/>
          <w:szCs w:val="28"/>
        </w:rPr>
        <w:t>узгоджених, багаторічно успішних реабілітаційних програм. «Це не терапевтичні</w:t>
      </w:r>
      <w:r w:rsidR="00F403C4" w:rsidRPr="00630AD9">
        <w:rPr>
          <w:spacing w:val="1"/>
          <w:sz w:val="28"/>
          <w:szCs w:val="28"/>
        </w:rPr>
        <w:t xml:space="preserve"> </w:t>
      </w:r>
      <w:r w:rsidR="00F403C4" w:rsidRPr="00630AD9">
        <w:rPr>
          <w:sz w:val="28"/>
          <w:szCs w:val="28"/>
        </w:rPr>
        <w:t>сеанси, а процес довжиною в життя, це певний стиль життя, якому навчається не</w:t>
      </w:r>
      <w:r w:rsidR="00F403C4" w:rsidRPr="00630AD9">
        <w:rPr>
          <w:spacing w:val="1"/>
          <w:sz w:val="28"/>
          <w:szCs w:val="28"/>
        </w:rPr>
        <w:t xml:space="preserve"> </w:t>
      </w:r>
      <w:r w:rsidR="00F403C4" w:rsidRPr="00630AD9">
        <w:rPr>
          <w:spacing w:val="-1"/>
          <w:sz w:val="28"/>
          <w:szCs w:val="28"/>
        </w:rPr>
        <w:t>тільки</w:t>
      </w:r>
      <w:r w:rsidR="00F403C4" w:rsidRPr="00630AD9">
        <w:rPr>
          <w:spacing w:val="-13"/>
          <w:sz w:val="28"/>
          <w:szCs w:val="28"/>
        </w:rPr>
        <w:t xml:space="preserve"> </w:t>
      </w:r>
      <w:r w:rsidR="00F403C4" w:rsidRPr="00630AD9">
        <w:rPr>
          <w:sz w:val="28"/>
          <w:szCs w:val="28"/>
        </w:rPr>
        <w:t>дитина,</w:t>
      </w:r>
      <w:r w:rsidR="00F403C4" w:rsidRPr="00630AD9">
        <w:rPr>
          <w:spacing w:val="-11"/>
          <w:sz w:val="28"/>
          <w:szCs w:val="28"/>
        </w:rPr>
        <w:t xml:space="preserve"> </w:t>
      </w:r>
      <w:r w:rsidR="00F403C4" w:rsidRPr="00630AD9">
        <w:rPr>
          <w:sz w:val="28"/>
          <w:szCs w:val="28"/>
        </w:rPr>
        <w:t>а</w:t>
      </w:r>
      <w:r w:rsidR="00F403C4" w:rsidRPr="00630AD9">
        <w:rPr>
          <w:spacing w:val="-12"/>
          <w:sz w:val="28"/>
          <w:szCs w:val="28"/>
        </w:rPr>
        <w:t xml:space="preserve"> </w:t>
      </w:r>
      <w:r w:rsidR="00F403C4" w:rsidRPr="00630AD9">
        <w:rPr>
          <w:sz w:val="28"/>
          <w:szCs w:val="28"/>
        </w:rPr>
        <w:t>і</w:t>
      </w:r>
      <w:r w:rsidR="00F403C4" w:rsidRPr="00630AD9">
        <w:rPr>
          <w:spacing w:val="-15"/>
          <w:sz w:val="28"/>
          <w:szCs w:val="28"/>
        </w:rPr>
        <w:t xml:space="preserve"> </w:t>
      </w:r>
      <w:r w:rsidR="00F403C4" w:rsidRPr="00630AD9">
        <w:rPr>
          <w:sz w:val="28"/>
          <w:szCs w:val="28"/>
        </w:rPr>
        <w:t>її</w:t>
      </w:r>
      <w:r w:rsidR="00F403C4" w:rsidRPr="00630AD9">
        <w:rPr>
          <w:spacing w:val="-18"/>
          <w:sz w:val="28"/>
          <w:szCs w:val="28"/>
        </w:rPr>
        <w:t xml:space="preserve"> </w:t>
      </w:r>
      <w:r w:rsidR="00F403C4" w:rsidRPr="00630AD9">
        <w:rPr>
          <w:sz w:val="28"/>
          <w:szCs w:val="28"/>
        </w:rPr>
        <w:t>батьки».</w:t>
      </w:r>
      <w:r w:rsidR="00F403C4" w:rsidRPr="00630AD9">
        <w:rPr>
          <w:spacing w:val="-11"/>
          <w:sz w:val="28"/>
          <w:szCs w:val="28"/>
        </w:rPr>
        <w:t xml:space="preserve"> </w:t>
      </w:r>
      <w:r w:rsidR="00F403C4" w:rsidRPr="00630AD9">
        <w:rPr>
          <w:sz w:val="28"/>
          <w:szCs w:val="28"/>
        </w:rPr>
        <w:t>Однією</w:t>
      </w:r>
      <w:r w:rsidR="00F403C4" w:rsidRPr="00630AD9">
        <w:rPr>
          <w:spacing w:val="-13"/>
          <w:sz w:val="28"/>
          <w:szCs w:val="28"/>
        </w:rPr>
        <w:t xml:space="preserve"> </w:t>
      </w:r>
      <w:r w:rsidR="00F403C4" w:rsidRPr="00630AD9">
        <w:rPr>
          <w:sz w:val="28"/>
          <w:szCs w:val="28"/>
        </w:rPr>
        <w:t>з</w:t>
      </w:r>
      <w:r w:rsidR="00F403C4" w:rsidRPr="00630AD9">
        <w:rPr>
          <w:spacing w:val="-13"/>
          <w:sz w:val="28"/>
          <w:szCs w:val="28"/>
        </w:rPr>
        <w:t xml:space="preserve"> </w:t>
      </w:r>
      <w:r w:rsidR="00F403C4" w:rsidRPr="00630AD9">
        <w:rPr>
          <w:sz w:val="28"/>
          <w:szCs w:val="28"/>
        </w:rPr>
        <w:t>головних</w:t>
      </w:r>
      <w:r w:rsidR="00F403C4" w:rsidRPr="00630AD9">
        <w:rPr>
          <w:spacing w:val="-13"/>
          <w:sz w:val="28"/>
          <w:szCs w:val="28"/>
        </w:rPr>
        <w:t xml:space="preserve"> </w:t>
      </w:r>
      <w:r w:rsidR="00F403C4" w:rsidRPr="00630AD9">
        <w:rPr>
          <w:sz w:val="28"/>
          <w:szCs w:val="28"/>
        </w:rPr>
        <w:t>умов</w:t>
      </w:r>
      <w:r w:rsidR="00F403C4" w:rsidRPr="00630AD9">
        <w:rPr>
          <w:spacing w:val="-10"/>
          <w:sz w:val="28"/>
          <w:szCs w:val="28"/>
        </w:rPr>
        <w:t xml:space="preserve"> </w:t>
      </w:r>
      <w:r w:rsidR="00F403C4" w:rsidRPr="00630AD9">
        <w:rPr>
          <w:sz w:val="28"/>
          <w:szCs w:val="28"/>
        </w:rPr>
        <w:t>успіху</w:t>
      </w:r>
      <w:r w:rsidR="00F403C4" w:rsidRPr="00630AD9">
        <w:rPr>
          <w:spacing w:val="-17"/>
          <w:sz w:val="28"/>
          <w:szCs w:val="28"/>
        </w:rPr>
        <w:t xml:space="preserve"> </w:t>
      </w:r>
      <w:r w:rsidR="00F403C4" w:rsidRPr="00630AD9">
        <w:rPr>
          <w:sz w:val="28"/>
          <w:szCs w:val="28"/>
        </w:rPr>
        <w:t>є</w:t>
      </w:r>
      <w:r w:rsidR="00F403C4" w:rsidRPr="00630AD9">
        <w:rPr>
          <w:spacing w:val="-10"/>
          <w:sz w:val="28"/>
          <w:szCs w:val="28"/>
        </w:rPr>
        <w:t xml:space="preserve"> </w:t>
      </w:r>
      <w:r w:rsidR="00F403C4" w:rsidRPr="00630AD9">
        <w:rPr>
          <w:sz w:val="28"/>
          <w:szCs w:val="28"/>
        </w:rPr>
        <w:t>неперервність</w:t>
      </w:r>
      <w:r w:rsidR="00F403C4" w:rsidRPr="00630AD9">
        <w:rPr>
          <w:spacing w:val="-14"/>
          <w:sz w:val="28"/>
          <w:szCs w:val="28"/>
        </w:rPr>
        <w:t xml:space="preserve"> </w:t>
      </w:r>
      <w:r w:rsidR="00F403C4" w:rsidRPr="00630AD9">
        <w:rPr>
          <w:sz w:val="28"/>
          <w:szCs w:val="28"/>
        </w:rPr>
        <w:t>занять.</w:t>
      </w:r>
      <w:r w:rsidR="00F403C4" w:rsidRPr="00630AD9">
        <w:rPr>
          <w:spacing w:val="-67"/>
          <w:sz w:val="28"/>
          <w:szCs w:val="28"/>
        </w:rPr>
        <w:t xml:space="preserve"> </w:t>
      </w:r>
      <w:r w:rsidR="00F403C4" w:rsidRPr="00630AD9">
        <w:rPr>
          <w:sz w:val="28"/>
          <w:szCs w:val="28"/>
        </w:rPr>
        <w:t>Йдеться про перенесення центру ваги реабілітаційного процесу зі стаціонару в</w:t>
      </w:r>
      <w:r w:rsidR="00F403C4" w:rsidRPr="00630AD9">
        <w:rPr>
          <w:spacing w:val="1"/>
          <w:sz w:val="28"/>
          <w:szCs w:val="28"/>
        </w:rPr>
        <w:t xml:space="preserve"> </w:t>
      </w:r>
      <w:r w:rsidR="00F403C4" w:rsidRPr="00630AD9">
        <w:rPr>
          <w:sz w:val="28"/>
          <w:szCs w:val="28"/>
        </w:rPr>
        <w:t>сім'ю</w:t>
      </w:r>
      <w:r w:rsidR="00F403C4" w:rsidRPr="00630AD9">
        <w:rPr>
          <w:spacing w:val="1"/>
          <w:sz w:val="28"/>
          <w:szCs w:val="28"/>
        </w:rPr>
        <w:t xml:space="preserve"> </w:t>
      </w:r>
      <w:r w:rsidR="00F403C4" w:rsidRPr="00630AD9">
        <w:rPr>
          <w:sz w:val="28"/>
          <w:szCs w:val="28"/>
        </w:rPr>
        <w:t>з</w:t>
      </w:r>
      <w:r w:rsidR="00F403C4" w:rsidRPr="00630AD9">
        <w:rPr>
          <w:spacing w:val="1"/>
          <w:sz w:val="28"/>
          <w:szCs w:val="28"/>
        </w:rPr>
        <w:t xml:space="preserve"> </w:t>
      </w:r>
      <w:r w:rsidR="00F403C4" w:rsidRPr="00630AD9">
        <w:rPr>
          <w:sz w:val="28"/>
          <w:szCs w:val="28"/>
        </w:rPr>
        <w:t>подальшою</w:t>
      </w:r>
      <w:r w:rsidR="00F403C4" w:rsidRPr="00630AD9">
        <w:rPr>
          <w:spacing w:val="1"/>
          <w:sz w:val="28"/>
          <w:szCs w:val="28"/>
        </w:rPr>
        <w:t xml:space="preserve"> </w:t>
      </w:r>
      <w:r w:rsidR="00F403C4" w:rsidRPr="00630AD9">
        <w:rPr>
          <w:sz w:val="28"/>
          <w:szCs w:val="28"/>
        </w:rPr>
        <w:t>періодичною</w:t>
      </w:r>
      <w:r w:rsidR="00F403C4" w:rsidRPr="00630AD9">
        <w:rPr>
          <w:spacing w:val="1"/>
          <w:sz w:val="28"/>
          <w:szCs w:val="28"/>
        </w:rPr>
        <w:t xml:space="preserve"> </w:t>
      </w:r>
      <w:r w:rsidR="00F403C4" w:rsidRPr="00630AD9">
        <w:rPr>
          <w:sz w:val="28"/>
          <w:szCs w:val="28"/>
        </w:rPr>
        <w:t>ротацією</w:t>
      </w:r>
      <w:r w:rsidR="00F403C4" w:rsidRPr="00630AD9">
        <w:rPr>
          <w:spacing w:val="1"/>
          <w:sz w:val="28"/>
          <w:szCs w:val="28"/>
        </w:rPr>
        <w:t xml:space="preserve"> </w:t>
      </w:r>
      <w:r w:rsidR="00F403C4" w:rsidRPr="00630AD9">
        <w:rPr>
          <w:sz w:val="28"/>
          <w:szCs w:val="28"/>
        </w:rPr>
        <w:t>дитини</w:t>
      </w:r>
      <w:r w:rsidR="00F403C4" w:rsidRPr="00630AD9">
        <w:rPr>
          <w:spacing w:val="1"/>
          <w:sz w:val="28"/>
          <w:szCs w:val="28"/>
        </w:rPr>
        <w:t xml:space="preserve"> </w:t>
      </w:r>
      <w:r w:rsidR="00F403C4" w:rsidRPr="00630AD9">
        <w:rPr>
          <w:sz w:val="28"/>
          <w:szCs w:val="28"/>
        </w:rPr>
        <w:t>(1</w:t>
      </w:r>
      <w:r w:rsidR="00F403C4" w:rsidRPr="00630AD9">
        <w:rPr>
          <w:spacing w:val="1"/>
          <w:sz w:val="28"/>
          <w:szCs w:val="28"/>
        </w:rPr>
        <w:t xml:space="preserve"> </w:t>
      </w:r>
      <w:r w:rsidR="00F403C4" w:rsidRPr="00630AD9">
        <w:rPr>
          <w:sz w:val="28"/>
          <w:szCs w:val="28"/>
        </w:rPr>
        <w:t>раз</w:t>
      </w:r>
      <w:r w:rsidR="00F403C4" w:rsidRPr="00630AD9">
        <w:rPr>
          <w:spacing w:val="1"/>
          <w:sz w:val="28"/>
          <w:szCs w:val="28"/>
        </w:rPr>
        <w:t xml:space="preserve"> </w:t>
      </w:r>
      <w:r w:rsidR="00F403C4" w:rsidRPr="00630AD9">
        <w:rPr>
          <w:sz w:val="28"/>
          <w:szCs w:val="28"/>
        </w:rPr>
        <w:t>в</w:t>
      </w:r>
      <w:r w:rsidR="00F403C4" w:rsidRPr="00630AD9">
        <w:rPr>
          <w:spacing w:val="1"/>
          <w:sz w:val="28"/>
          <w:szCs w:val="28"/>
        </w:rPr>
        <w:t xml:space="preserve"> </w:t>
      </w:r>
      <w:r w:rsidR="00F403C4" w:rsidRPr="00630AD9">
        <w:rPr>
          <w:sz w:val="28"/>
          <w:szCs w:val="28"/>
        </w:rPr>
        <w:t>3-6</w:t>
      </w:r>
      <w:r w:rsidR="00F403C4" w:rsidRPr="00630AD9">
        <w:rPr>
          <w:spacing w:val="1"/>
          <w:sz w:val="28"/>
          <w:szCs w:val="28"/>
        </w:rPr>
        <w:t xml:space="preserve"> </w:t>
      </w:r>
      <w:r w:rsidR="00F403C4" w:rsidRPr="00630AD9">
        <w:rPr>
          <w:sz w:val="28"/>
          <w:szCs w:val="28"/>
        </w:rPr>
        <w:t>міс.)</w:t>
      </w:r>
      <w:r w:rsidR="00F403C4" w:rsidRPr="00630AD9">
        <w:rPr>
          <w:spacing w:val="1"/>
          <w:sz w:val="28"/>
          <w:szCs w:val="28"/>
        </w:rPr>
        <w:t xml:space="preserve"> </w:t>
      </w:r>
      <w:r w:rsidR="00F403C4" w:rsidRPr="00630AD9">
        <w:rPr>
          <w:sz w:val="28"/>
          <w:szCs w:val="28"/>
        </w:rPr>
        <w:t>до</w:t>
      </w:r>
      <w:r w:rsidR="00F403C4" w:rsidRPr="00630AD9">
        <w:rPr>
          <w:spacing w:val="1"/>
          <w:sz w:val="28"/>
          <w:szCs w:val="28"/>
        </w:rPr>
        <w:t xml:space="preserve"> </w:t>
      </w:r>
      <w:r w:rsidR="00F403C4" w:rsidRPr="00630AD9">
        <w:rPr>
          <w:sz w:val="28"/>
          <w:szCs w:val="28"/>
        </w:rPr>
        <w:t>реабілітаційного</w:t>
      </w:r>
      <w:r w:rsidR="00F403C4" w:rsidRPr="00630AD9">
        <w:rPr>
          <w:spacing w:val="1"/>
          <w:sz w:val="28"/>
          <w:szCs w:val="28"/>
        </w:rPr>
        <w:t xml:space="preserve"> </w:t>
      </w:r>
      <w:r w:rsidR="00F403C4" w:rsidRPr="00630AD9">
        <w:rPr>
          <w:sz w:val="28"/>
          <w:szCs w:val="28"/>
        </w:rPr>
        <w:t>центру</w:t>
      </w:r>
      <w:r w:rsidR="00F403C4" w:rsidRPr="00630AD9">
        <w:rPr>
          <w:spacing w:val="1"/>
          <w:sz w:val="28"/>
          <w:szCs w:val="28"/>
        </w:rPr>
        <w:t xml:space="preserve"> </w:t>
      </w:r>
      <w:r w:rsidR="00F403C4" w:rsidRPr="00630AD9">
        <w:rPr>
          <w:sz w:val="28"/>
          <w:szCs w:val="28"/>
        </w:rPr>
        <w:t>для</w:t>
      </w:r>
      <w:r w:rsidR="00F403C4" w:rsidRPr="00630AD9">
        <w:rPr>
          <w:spacing w:val="1"/>
          <w:sz w:val="28"/>
          <w:szCs w:val="28"/>
        </w:rPr>
        <w:t xml:space="preserve"> </w:t>
      </w:r>
      <w:r w:rsidR="00F403C4" w:rsidRPr="00630AD9">
        <w:rPr>
          <w:sz w:val="28"/>
          <w:szCs w:val="28"/>
        </w:rPr>
        <w:t>аналізу</w:t>
      </w:r>
      <w:r w:rsidR="00F403C4" w:rsidRPr="00630AD9">
        <w:rPr>
          <w:spacing w:val="1"/>
          <w:sz w:val="28"/>
          <w:szCs w:val="28"/>
        </w:rPr>
        <w:t xml:space="preserve"> </w:t>
      </w:r>
      <w:r w:rsidR="00F403C4" w:rsidRPr="00630AD9">
        <w:rPr>
          <w:sz w:val="28"/>
          <w:szCs w:val="28"/>
        </w:rPr>
        <w:t>досягнутого</w:t>
      </w:r>
      <w:r w:rsidR="00F403C4" w:rsidRPr="00630AD9">
        <w:rPr>
          <w:spacing w:val="1"/>
          <w:sz w:val="28"/>
          <w:szCs w:val="28"/>
        </w:rPr>
        <w:t xml:space="preserve"> </w:t>
      </w:r>
      <w:r w:rsidR="00F403C4" w:rsidRPr="00630AD9">
        <w:rPr>
          <w:sz w:val="28"/>
          <w:szCs w:val="28"/>
        </w:rPr>
        <w:t>і</w:t>
      </w:r>
      <w:r w:rsidR="00F403C4" w:rsidRPr="00630AD9">
        <w:rPr>
          <w:spacing w:val="1"/>
          <w:sz w:val="28"/>
          <w:szCs w:val="28"/>
        </w:rPr>
        <w:t xml:space="preserve"> </w:t>
      </w:r>
      <w:r w:rsidR="00F403C4" w:rsidRPr="00630AD9">
        <w:rPr>
          <w:sz w:val="28"/>
          <w:szCs w:val="28"/>
        </w:rPr>
        <w:t>планування</w:t>
      </w:r>
      <w:r w:rsidR="00F403C4" w:rsidRPr="00630AD9">
        <w:rPr>
          <w:spacing w:val="1"/>
          <w:sz w:val="28"/>
          <w:szCs w:val="28"/>
        </w:rPr>
        <w:t xml:space="preserve"> </w:t>
      </w:r>
      <w:r w:rsidR="00F403C4" w:rsidRPr="00630AD9">
        <w:rPr>
          <w:sz w:val="28"/>
          <w:szCs w:val="28"/>
        </w:rPr>
        <w:t>нового</w:t>
      </w:r>
      <w:r w:rsidR="00F403C4" w:rsidRPr="00630AD9">
        <w:rPr>
          <w:spacing w:val="1"/>
          <w:sz w:val="28"/>
          <w:szCs w:val="28"/>
        </w:rPr>
        <w:t xml:space="preserve"> </w:t>
      </w:r>
      <w:r w:rsidR="00F403C4" w:rsidRPr="00630AD9">
        <w:rPr>
          <w:sz w:val="28"/>
          <w:szCs w:val="28"/>
        </w:rPr>
        <w:t>етапу</w:t>
      </w:r>
      <w:r w:rsidR="00F403C4" w:rsidRPr="00630AD9">
        <w:rPr>
          <w:spacing w:val="1"/>
          <w:sz w:val="28"/>
          <w:szCs w:val="28"/>
        </w:rPr>
        <w:t xml:space="preserve"> </w:t>
      </w:r>
      <w:r w:rsidR="00F403C4" w:rsidRPr="00630AD9">
        <w:rPr>
          <w:sz w:val="28"/>
          <w:szCs w:val="28"/>
        </w:rPr>
        <w:t>навчання.</w:t>
      </w:r>
      <w:r w:rsidR="00F403C4" w:rsidRPr="00630AD9">
        <w:rPr>
          <w:spacing w:val="-2"/>
          <w:sz w:val="28"/>
          <w:szCs w:val="28"/>
        </w:rPr>
        <w:t xml:space="preserve"> </w:t>
      </w:r>
    </w:p>
    <w:p w14:paraId="46A00248" w14:textId="26323D3A" w:rsidR="00F403C4" w:rsidRPr="00630AD9" w:rsidRDefault="00F403C4" w:rsidP="00FE6001">
      <w:pPr>
        <w:pStyle w:val="ad"/>
        <w:spacing w:after="0" w:line="360" w:lineRule="auto"/>
        <w:ind w:right="329" w:firstLine="566"/>
        <w:jc w:val="both"/>
        <w:rPr>
          <w:sz w:val="28"/>
          <w:szCs w:val="28"/>
        </w:rPr>
      </w:pPr>
      <w:r w:rsidRPr="00630AD9">
        <w:rPr>
          <w:sz w:val="28"/>
          <w:szCs w:val="28"/>
        </w:rPr>
        <w:t>Актуальною залишається проблема пошуку найбільш ефективних способів</w:t>
      </w:r>
      <w:r w:rsidRPr="00630AD9">
        <w:rPr>
          <w:spacing w:val="1"/>
          <w:sz w:val="28"/>
          <w:szCs w:val="28"/>
        </w:rPr>
        <w:t xml:space="preserve"> </w:t>
      </w:r>
      <w:r w:rsidRPr="00630AD9">
        <w:rPr>
          <w:sz w:val="28"/>
          <w:szCs w:val="28"/>
        </w:rPr>
        <w:t>абілітації/реабілітації</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Сучасний</w:t>
      </w:r>
      <w:r w:rsidRPr="00630AD9">
        <w:rPr>
          <w:spacing w:val="1"/>
          <w:sz w:val="28"/>
          <w:szCs w:val="28"/>
        </w:rPr>
        <w:t xml:space="preserve"> </w:t>
      </w:r>
      <w:r w:rsidRPr="00630AD9">
        <w:rPr>
          <w:sz w:val="28"/>
          <w:szCs w:val="28"/>
        </w:rPr>
        <w:t>метод</w:t>
      </w:r>
      <w:r w:rsidRPr="00630AD9">
        <w:rPr>
          <w:spacing w:val="1"/>
          <w:sz w:val="28"/>
          <w:szCs w:val="28"/>
        </w:rPr>
        <w:t xml:space="preserve"> </w:t>
      </w:r>
      <w:r w:rsidRPr="00630AD9">
        <w:rPr>
          <w:sz w:val="28"/>
          <w:szCs w:val="28"/>
        </w:rPr>
        <w:t>відновлюючого</w:t>
      </w:r>
      <w:r w:rsidRPr="00630AD9">
        <w:rPr>
          <w:spacing w:val="1"/>
          <w:sz w:val="28"/>
          <w:szCs w:val="28"/>
        </w:rPr>
        <w:t xml:space="preserve"> </w:t>
      </w:r>
      <w:r w:rsidRPr="00630AD9">
        <w:rPr>
          <w:sz w:val="28"/>
          <w:szCs w:val="28"/>
        </w:rPr>
        <w:t>лікування</w:t>
      </w:r>
      <w:r w:rsidRPr="00630AD9">
        <w:rPr>
          <w:spacing w:val="1"/>
          <w:sz w:val="28"/>
          <w:szCs w:val="28"/>
        </w:rPr>
        <w:t xml:space="preserve"> </w:t>
      </w:r>
      <w:r w:rsidRPr="00630AD9">
        <w:rPr>
          <w:sz w:val="28"/>
          <w:szCs w:val="28"/>
        </w:rPr>
        <w:t>хворих з руховими та мовленнєвими</w:t>
      </w:r>
      <w:r w:rsidRPr="00630AD9">
        <w:rPr>
          <w:spacing w:val="1"/>
          <w:sz w:val="28"/>
          <w:szCs w:val="28"/>
        </w:rPr>
        <w:t xml:space="preserve"> </w:t>
      </w:r>
      <w:r w:rsidRPr="00630AD9">
        <w:rPr>
          <w:sz w:val="28"/>
          <w:szCs w:val="28"/>
        </w:rPr>
        <w:t>розладами церебрального походження</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допомогою</w:t>
      </w:r>
      <w:r w:rsidRPr="00630AD9">
        <w:rPr>
          <w:spacing w:val="14"/>
          <w:sz w:val="28"/>
          <w:szCs w:val="28"/>
        </w:rPr>
        <w:t xml:space="preserve"> </w:t>
      </w:r>
      <w:r w:rsidRPr="00630AD9">
        <w:rPr>
          <w:sz w:val="28"/>
          <w:szCs w:val="28"/>
        </w:rPr>
        <w:t>лікувально-навантажувального</w:t>
      </w:r>
      <w:r w:rsidRPr="00630AD9">
        <w:rPr>
          <w:spacing w:val="16"/>
          <w:sz w:val="28"/>
          <w:szCs w:val="28"/>
        </w:rPr>
        <w:t xml:space="preserve"> </w:t>
      </w:r>
      <w:r w:rsidRPr="00630AD9">
        <w:rPr>
          <w:sz w:val="28"/>
          <w:szCs w:val="28"/>
        </w:rPr>
        <w:t>костюма</w:t>
      </w:r>
      <w:r w:rsidRPr="00630AD9">
        <w:rPr>
          <w:spacing w:val="16"/>
          <w:sz w:val="28"/>
          <w:szCs w:val="28"/>
        </w:rPr>
        <w:t xml:space="preserve"> </w:t>
      </w:r>
      <w:r w:rsidRPr="00630AD9">
        <w:rPr>
          <w:sz w:val="28"/>
          <w:szCs w:val="28"/>
        </w:rPr>
        <w:t>(«Аделі»,</w:t>
      </w:r>
      <w:r w:rsidRPr="00630AD9">
        <w:rPr>
          <w:spacing w:val="18"/>
          <w:sz w:val="28"/>
          <w:szCs w:val="28"/>
        </w:rPr>
        <w:t xml:space="preserve"> </w:t>
      </w:r>
      <w:r w:rsidRPr="00630AD9">
        <w:rPr>
          <w:sz w:val="28"/>
          <w:szCs w:val="28"/>
        </w:rPr>
        <w:t>пізніше</w:t>
      </w:r>
      <w:r w:rsidR="00FE6001" w:rsidRPr="00630AD9">
        <w:rPr>
          <w:sz w:val="28"/>
          <w:szCs w:val="28"/>
        </w:rPr>
        <w:t xml:space="preserve"> </w:t>
      </w:r>
      <w:r w:rsidRPr="00630AD9">
        <w:rPr>
          <w:sz w:val="28"/>
          <w:szCs w:val="28"/>
        </w:rPr>
        <w:t>«Космонавта»),</w:t>
      </w:r>
      <w:r w:rsidRPr="00630AD9">
        <w:rPr>
          <w:spacing w:val="-11"/>
          <w:sz w:val="28"/>
          <w:szCs w:val="28"/>
        </w:rPr>
        <w:t xml:space="preserve"> </w:t>
      </w:r>
      <w:r w:rsidRPr="00630AD9">
        <w:rPr>
          <w:sz w:val="28"/>
          <w:szCs w:val="28"/>
        </w:rPr>
        <w:t>заснований</w:t>
      </w:r>
      <w:r w:rsidRPr="00630AD9">
        <w:rPr>
          <w:spacing w:val="-12"/>
          <w:sz w:val="28"/>
          <w:szCs w:val="28"/>
        </w:rPr>
        <w:t xml:space="preserve"> </w:t>
      </w:r>
      <w:r w:rsidRPr="00630AD9">
        <w:rPr>
          <w:sz w:val="28"/>
          <w:szCs w:val="28"/>
        </w:rPr>
        <w:t>на</w:t>
      </w:r>
      <w:r w:rsidRPr="00630AD9">
        <w:rPr>
          <w:spacing w:val="-12"/>
          <w:sz w:val="28"/>
          <w:szCs w:val="28"/>
        </w:rPr>
        <w:t xml:space="preserve"> </w:t>
      </w:r>
      <w:r w:rsidRPr="00630AD9">
        <w:rPr>
          <w:sz w:val="28"/>
          <w:szCs w:val="28"/>
        </w:rPr>
        <w:t>оптимізації</w:t>
      </w:r>
      <w:r w:rsidRPr="00630AD9">
        <w:rPr>
          <w:spacing w:val="-18"/>
          <w:sz w:val="28"/>
          <w:szCs w:val="28"/>
        </w:rPr>
        <w:t xml:space="preserve"> </w:t>
      </w:r>
      <w:r w:rsidRPr="00630AD9">
        <w:rPr>
          <w:sz w:val="28"/>
          <w:szCs w:val="28"/>
        </w:rPr>
        <w:t>аферентного</w:t>
      </w:r>
      <w:r w:rsidRPr="00630AD9">
        <w:rPr>
          <w:spacing w:val="-11"/>
          <w:sz w:val="28"/>
          <w:szCs w:val="28"/>
        </w:rPr>
        <w:t xml:space="preserve"> </w:t>
      </w:r>
      <w:r w:rsidRPr="00630AD9">
        <w:rPr>
          <w:sz w:val="28"/>
          <w:szCs w:val="28"/>
        </w:rPr>
        <w:t>потоку,</w:t>
      </w:r>
      <w:r w:rsidRPr="00630AD9">
        <w:rPr>
          <w:spacing w:val="-11"/>
          <w:sz w:val="28"/>
          <w:szCs w:val="28"/>
        </w:rPr>
        <w:t xml:space="preserve"> </w:t>
      </w:r>
      <w:r w:rsidRPr="00630AD9">
        <w:rPr>
          <w:sz w:val="28"/>
          <w:szCs w:val="28"/>
        </w:rPr>
        <w:t>найбільшою</w:t>
      </w:r>
      <w:r w:rsidRPr="00630AD9">
        <w:rPr>
          <w:spacing w:val="-13"/>
          <w:sz w:val="28"/>
          <w:szCs w:val="28"/>
        </w:rPr>
        <w:t xml:space="preserve"> </w:t>
      </w:r>
      <w:r w:rsidRPr="00630AD9">
        <w:rPr>
          <w:sz w:val="28"/>
          <w:szCs w:val="28"/>
        </w:rPr>
        <w:t>мірою</w:t>
      </w:r>
      <w:r w:rsidRPr="00630AD9">
        <w:rPr>
          <w:spacing w:val="-68"/>
          <w:sz w:val="28"/>
          <w:szCs w:val="28"/>
        </w:rPr>
        <w:t xml:space="preserve"> </w:t>
      </w:r>
      <w:r w:rsidRPr="00630AD9">
        <w:rPr>
          <w:sz w:val="28"/>
          <w:szCs w:val="28"/>
        </w:rPr>
        <w:t>відповідає</w:t>
      </w:r>
      <w:r w:rsidRPr="00630AD9">
        <w:rPr>
          <w:spacing w:val="1"/>
          <w:sz w:val="28"/>
          <w:szCs w:val="28"/>
        </w:rPr>
        <w:t xml:space="preserve"> </w:t>
      </w:r>
      <w:r w:rsidRPr="00630AD9">
        <w:rPr>
          <w:sz w:val="28"/>
          <w:szCs w:val="28"/>
        </w:rPr>
        <w:t>потребам</w:t>
      </w:r>
      <w:r w:rsidRPr="00630AD9">
        <w:rPr>
          <w:spacing w:val="1"/>
          <w:sz w:val="28"/>
          <w:szCs w:val="28"/>
        </w:rPr>
        <w:t xml:space="preserve"> </w:t>
      </w:r>
      <w:r w:rsidRPr="00630AD9">
        <w:rPr>
          <w:sz w:val="28"/>
          <w:szCs w:val="28"/>
        </w:rPr>
        <w:t>клініки</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він</w:t>
      </w:r>
      <w:r w:rsidRPr="00630AD9">
        <w:rPr>
          <w:spacing w:val="1"/>
          <w:sz w:val="28"/>
          <w:szCs w:val="28"/>
        </w:rPr>
        <w:t xml:space="preserve"> </w:t>
      </w:r>
      <w:r w:rsidRPr="00630AD9">
        <w:rPr>
          <w:sz w:val="28"/>
          <w:szCs w:val="28"/>
        </w:rPr>
        <w:t>«простий</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застосуванні,</w:t>
      </w:r>
      <w:r w:rsidRPr="00630AD9">
        <w:rPr>
          <w:spacing w:val="1"/>
          <w:sz w:val="28"/>
          <w:szCs w:val="28"/>
        </w:rPr>
        <w:t xml:space="preserve"> </w:t>
      </w:r>
      <w:r w:rsidRPr="00630AD9">
        <w:rPr>
          <w:sz w:val="28"/>
          <w:szCs w:val="28"/>
        </w:rPr>
        <w:t>доступний,</w:t>
      </w:r>
      <w:r w:rsidRPr="00630AD9">
        <w:rPr>
          <w:spacing w:val="1"/>
          <w:sz w:val="28"/>
          <w:szCs w:val="28"/>
        </w:rPr>
        <w:t xml:space="preserve"> </w:t>
      </w:r>
      <w:r w:rsidRPr="00630AD9">
        <w:rPr>
          <w:sz w:val="28"/>
          <w:szCs w:val="28"/>
        </w:rPr>
        <w:t>достатньою</w:t>
      </w:r>
      <w:r w:rsidRPr="00630AD9">
        <w:rPr>
          <w:spacing w:val="1"/>
          <w:sz w:val="28"/>
          <w:szCs w:val="28"/>
        </w:rPr>
        <w:t xml:space="preserve"> </w:t>
      </w:r>
      <w:r w:rsidRPr="00630AD9">
        <w:rPr>
          <w:sz w:val="28"/>
          <w:szCs w:val="28"/>
        </w:rPr>
        <w:t>мірою</w:t>
      </w:r>
      <w:r w:rsidRPr="00630AD9">
        <w:rPr>
          <w:spacing w:val="1"/>
          <w:sz w:val="28"/>
          <w:szCs w:val="28"/>
        </w:rPr>
        <w:t xml:space="preserve"> </w:t>
      </w:r>
      <w:r w:rsidRPr="00630AD9">
        <w:rPr>
          <w:sz w:val="28"/>
          <w:szCs w:val="28"/>
        </w:rPr>
        <w:t>ефективний».</w:t>
      </w:r>
      <w:r w:rsidRPr="00630AD9">
        <w:rPr>
          <w:spacing w:val="1"/>
          <w:sz w:val="28"/>
          <w:szCs w:val="28"/>
        </w:rPr>
        <w:t xml:space="preserve"> </w:t>
      </w:r>
      <w:r w:rsidRPr="00630AD9">
        <w:rPr>
          <w:sz w:val="28"/>
          <w:szCs w:val="28"/>
        </w:rPr>
        <w:t>Метод</w:t>
      </w:r>
      <w:r w:rsidRPr="00630AD9">
        <w:rPr>
          <w:spacing w:val="1"/>
          <w:sz w:val="28"/>
          <w:szCs w:val="28"/>
        </w:rPr>
        <w:t xml:space="preserve"> </w:t>
      </w:r>
      <w:r w:rsidRPr="00630AD9">
        <w:rPr>
          <w:sz w:val="28"/>
          <w:szCs w:val="28"/>
        </w:rPr>
        <w:t>динамічної</w:t>
      </w:r>
      <w:r w:rsidRPr="00630AD9">
        <w:rPr>
          <w:spacing w:val="1"/>
          <w:sz w:val="28"/>
          <w:szCs w:val="28"/>
        </w:rPr>
        <w:t xml:space="preserve"> </w:t>
      </w:r>
      <w:r w:rsidRPr="00630AD9">
        <w:rPr>
          <w:sz w:val="28"/>
          <w:szCs w:val="28"/>
        </w:rPr>
        <w:t>пропріоцептивної</w:t>
      </w:r>
      <w:r w:rsidRPr="00630AD9">
        <w:rPr>
          <w:spacing w:val="1"/>
          <w:sz w:val="28"/>
          <w:szCs w:val="28"/>
        </w:rPr>
        <w:t xml:space="preserve"> </w:t>
      </w:r>
      <w:r w:rsidRPr="00630AD9">
        <w:rPr>
          <w:sz w:val="28"/>
          <w:szCs w:val="28"/>
        </w:rPr>
        <w:t>корекції</w:t>
      </w:r>
      <w:r w:rsidRPr="00630AD9">
        <w:rPr>
          <w:spacing w:val="1"/>
          <w:sz w:val="28"/>
          <w:szCs w:val="28"/>
        </w:rPr>
        <w:t xml:space="preserve"> </w:t>
      </w:r>
      <w:r w:rsidRPr="00630AD9">
        <w:rPr>
          <w:sz w:val="28"/>
          <w:szCs w:val="28"/>
        </w:rPr>
        <w:t>патологічного рухового стереотипу в дітей з ЦП (K. Semenova) спрямований на</w:t>
      </w:r>
      <w:r w:rsidRPr="00630AD9">
        <w:rPr>
          <w:spacing w:val="1"/>
          <w:sz w:val="28"/>
          <w:szCs w:val="28"/>
        </w:rPr>
        <w:t xml:space="preserve"> </w:t>
      </w:r>
      <w:r w:rsidRPr="00630AD9">
        <w:rPr>
          <w:sz w:val="28"/>
          <w:szCs w:val="28"/>
        </w:rPr>
        <w:t>нормалізацію</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підсилення</w:t>
      </w:r>
      <w:r w:rsidRPr="00630AD9">
        <w:rPr>
          <w:spacing w:val="1"/>
          <w:sz w:val="28"/>
          <w:szCs w:val="28"/>
        </w:rPr>
        <w:t xml:space="preserve"> </w:t>
      </w:r>
      <w:r w:rsidRPr="00630AD9">
        <w:rPr>
          <w:sz w:val="28"/>
          <w:szCs w:val="28"/>
        </w:rPr>
        <w:t>пропріоцептивної</w:t>
      </w:r>
      <w:r w:rsidRPr="00630AD9">
        <w:rPr>
          <w:spacing w:val="1"/>
          <w:sz w:val="28"/>
          <w:szCs w:val="28"/>
        </w:rPr>
        <w:t xml:space="preserve"> </w:t>
      </w:r>
      <w:r w:rsidRPr="00630AD9">
        <w:rPr>
          <w:sz w:val="28"/>
          <w:szCs w:val="28"/>
        </w:rPr>
        <w:t>імпульсації</w:t>
      </w:r>
      <w:r w:rsidRPr="00630AD9">
        <w:rPr>
          <w:spacing w:val="1"/>
          <w:sz w:val="28"/>
          <w:szCs w:val="28"/>
        </w:rPr>
        <w:t xml:space="preserve"> </w:t>
      </w:r>
      <w:r w:rsidRPr="00630AD9">
        <w:rPr>
          <w:sz w:val="28"/>
          <w:szCs w:val="28"/>
        </w:rPr>
        <w:t>від</w:t>
      </w:r>
      <w:r w:rsidRPr="00630AD9">
        <w:rPr>
          <w:spacing w:val="1"/>
          <w:sz w:val="28"/>
          <w:szCs w:val="28"/>
        </w:rPr>
        <w:t xml:space="preserve"> </w:t>
      </w:r>
      <w:r w:rsidRPr="00630AD9">
        <w:rPr>
          <w:sz w:val="28"/>
          <w:szCs w:val="28"/>
        </w:rPr>
        <w:t>суглобово-</w:t>
      </w:r>
      <w:r w:rsidRPr="00630AD9">
        <w:rPr>
          <w:spacing w:val="-67"/>
          <w:sz w:val="28"/>
          <w:szCs w:val="28"/>
        </w:rPr>
        <w:t xml:space="preserve"> </w:t>
      </w:r>
      <w:r w:rsidRPr="00630AD9">
        <w:rPr>
          <w:sz w:val="28"/>
          <w:szCs w:val="28"/>
        </w:rPr>
        <w:t>зв'язкового-м'язового</w:t>
      </w:r>
      <w:r w:rsidRPr="00630AD9">
        <w:rPr>
          <w:spacing w:val="1"/>
          <w:sz w:val="28"/>
          <w:szCs w:val="28"/>
        </w:rPr>
        <w:t xml:space="preserve"> </w:t>
      </w:r>
      <w:r w:rsidRPr="00630AD9">
        <w:rPr>
          <w:sz w:val="28"/>
          <w:szCs w:val="28"/>
        </w:rPr>
        <w:t>апарату</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різні</w:t>
      </w:r>
      <w:r w:rsidRPr="00630AD9">
        <w:rPr>
          <w:spacing w:val="1"/>
          <w:sz w:val="28"/>
          <w:szCs w:val="28"/>
        </w:rPr>
        <w:t xml:space="preserve"> </w:t>
      </w:r>
      <w:r w:rsidRPr="00630AD9">
        <w:rPr>
          <w:sz w:val="28"/>
          <w:szCs w:val="28"/>
        </w:rPr>
        <w:t>структури</w:t>
      </w:r>
      <w:r w:rsidRPr="00630AD9">
        <w:rPr>
          <w:spacing w:val="1"/>
          <w:sz w:val="28"/>
          <w:szCs w:val="28"/>
        </w:rPr>
        <w:t xml:space="preserve"> </w:t>
      </w:r>
      <w:r w:rsidRPr="00630AD9">
        <w:rPr>
          <w:sz w:val="28"/>
          <w:szCs w:val="28"/>
        </w:rPr>
        <w:t>рухового</w:t>
      </w:r>
      <w:r w:rsidRPr="00630AD9">
        <w:rPr>
          <w:spacing w:val="1"/>
          <w:sz w:val="28"/>
          <w:szCs w:val="28"/>
        </w:rPr>
        <w:t xml:space="preserve"> </w:t>
      </w:r>
      <w:r w:rsidRPr="00630AD9">
        <w:rPr>
          <w:sz w:val="28"/>
          <w:szCs w:val="28"/>
        </w:rPr>
        <w:t>кінестетичного</w:t>
      </w:r>
      <w:r w:rsidRPr="00630AD9">
        <w:rPr>
          <w:spacing w:val="1"/>
          <w:sz w:val="28"/>
          <w:szCs w:val="28"/>
        </w:rPr>
        <w:t xml:space="preserve"> </w:t>
      </w:r>
      <w:r w:rsidRPr="00630AD9">
        <w:rPr>
          <w:sz w:val="28"/>
          <w:szCs w:val="28"/>
        </w:rPr>
        <w:t>аналізатора</w:t>
      </w:r>
      <w:r w:rsidRPr="00630AD9">
        <w:rPr>
          <w:spacing w:val="1"/>
          <w:sz w:val="28"/>
          <w:szCs w:val="28"/>
        </w:rPr>
        <w:t xml:space="preserve"> </w:t>
      </w:r>
      <w:r w:rsidRPr="00630AD9">
        <w:rPr>
          <w:sz w:val="28"/>
          <w:szCs w:val="28"/>
        </w:rPr>
        <w:t>спинного</w:t>
      </w:r>
      <w:r w:rsidRPr="00630AD9">
        <w:rPr>
          <w:spacing w:val="7"/>
          <w:sz w:val="28"/>
          <w:szCs w:val="28"/>
        </w:rPr>
        <w:t xml:space="preserve"> </w:t>
      </w:r>
      <w:r w:rsidRPr="00630AD9">
        <w:rPr>
          <w:sz w:val="28"/>
          <w:szCs w:val="28"/>
        </w:rPr>
        <w:t>і</w:t>
      </w:r>
      <w:r w:rsidRPr="00630AD9">
        <w:rPr>
          <w:spacing w:val="-5"/>
          <w:sz w:val="28"/>
          <w:szCs w:val="28"/>
        </w:rPr>
        <w:t xml:space="preserve"> </w:t>
      </w:r>
      <w:r w:rsidRPr="00630AD9">
        <w:rPr>
          <w:sz w:val="28"/>
          <w:szCs w:val="28"/>
        </w:rPr>
        <w:t>головного</w:t>
      </w:r>
      <w:r w:rsidRPr="00630AD9">
        <w:rPr>
          <w:spacing w:val="1"/>
          <w:sz w:val="28"/>
          <w:szCs w:val="28"/>
        </w:rPr>
        <w:t xml:space="preserve"> </w:t>
      </w:r>
      <w:r w:rsidRPr="00630AD9">
        <w:rPr>
          <w:sz w:val="28"/>
          <w:szCs w:val="28"/>
        </w:rPr>
        <w:t>мозку.</w:t>
      </w:r>
    </w:p>
    <w:p w14:paraId="16F6BFD0" w14:textId="6D9FE0F1" w:rsidR="00F403C4" w:rsidRPr="00630AD9" w:rsidRDefault="00F403C4" w:rsidP="00FE6001">
      <w:pPr>
        <w:pStyle w:val="ad"/>
        <w:spacing w:after="0" w:line="360" w:lineRule="auto"/>
        <w:ind w:right="329" w:firstLine="566"/>
        <w:jc w:val="both"/>
        <w:rPr>
          <w:sz w:val="28"/>
          <w:szCs w:val="28"/>
        </w:rPr>
      </w:pPr>
      <w:r w:rsidRPr="00630AD9">
        <w:rPr>
          <w:sz w:val="28"/>
          <w:szCs w:val="28"/>
        </w:rPr>
        <w:t>O. Arkhipova вперше розробила систему корекційно-логопедичної роботи в</w:t>
      </w:r>
      <w:r w:rsidRPr="00630AD9">
        <w:rPr>
          <w:spacing w:val="1"/>
          <w:sz w:val="28"/>
          <w:szCs w:val="28"/>
        </w:rPr>
        <w:t xml:space="preserve"> </w:t>
      </w:r>
      <w:r w:rsidRPr="00630AD9">
        <w:rPr>
          <w:sz w:val="28"/>
          <w:szCs w:val="28"/>
        </w:rPr>
        <w:t>домовленнєвий</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дітьми,</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страждають</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ДЦП.</w:t>
      </w:r>
      <w:r w:rsidRPr="00630AD9">
        <w:rPr>
          <w:spacing w:val="1"/>
          <w:sz w:val="28"/>
          <w:szCs w:val="28"/>
        </w:rPr>
        <w:t xml:space="preserve"> </w:t>
      </w:r>
      <w:r w:rsidRPr="00630AD9">
        <w:rPr>
          <w:sz w:val="28"/>
          <w:szCs w:val="28"/>
        </w:rPr>
        <w:t>Метою</w:t>
      </w:r>
      <w:r w:rsidRPr="00630AD9">
        <w:rPr>
          <w:spacing w:val="1"/>
          <w:sz w:val="28"/>
          <w:szCs w:val="28"/>
        </w:rPr>
        <w:t xml:space="preserve"> </w:t>
      </w:r>
      <w:r w:rsidRPr="00630AD9">
        <w:rPr>
          <w:sz w:val="28"/>
          <w:szCs w:val="28"/>
        </w:rPr>
        <w:t>корекційної</w:t>
      </w:r>
      <w:r w:rsidRPr="00630AD9">
        <w:rPr>
          <w:spacing w:val="1"/>
          <w:sz w:val="28"/>
          <w:szCs w:val="28"/>
        </w:rPr>
        <w:t xml:space="preserve"> </w:t>
      </w:r>
      <w:r w:rsidRPr="00630AD9">
        <w:rPr>
          <w:sz w:val="28"/>
          <w:szCs w:val="28"/>
        </w:rPr>
        <w:t>роботи</w:t>
      </w:r>
      <w:r w:rsidRPr="00630AD9">
        <w:rPr>
          <w:spacing w:val="14"/>
          <w:sz w:val="28"/>
          <w:szCs w:val="28"/>
        </w:rPr>
        <w:t xml:space="preserve"> </w:t>
      </w:r>
      <w:r w:rsidRPr="00630AD9">
        <w:rPr>
          <w:sz w:val="28"/>
          <w:szCs w:val="28"/>
        </w:rPr>
        <w:t>є</w:t>
      </w:r>
      <w:r w:rsidRPr="00630AD9">
        <w:rPr>
          <w:spacing w:val="15"/>
          <w:sz w:val="28"/>
          <w:szCs w:val="28"/>
        </w:rPr>
        <w:t xml:space="preserve"> </w:t>
      </w:r>
      <w:r w:rsidRPr="00630AD9">
        <w:rPr>
          <w:sz w:val="28"/>
          <w:szCs w:val="28"/>
        </w:rPr>
        <w:t>послідовний</w:t>
      </w:r>
      <w:r w:rsidRPr="00630AD9">
        <w:rPr>
          <w:spacing w:val="15"/>
          <w:sz w:val="28"/>
          <w:szCs w:val="28"/>
        </w:rPr>
        <w:t xml:space="preserve"> </w:t>
      </w:r>
      <w:r w:rsidRPr="00630AD9">
        <w:rPr>
          <w:sz w:val="28"/>
          <w:szCs w:val="28"/>
        </w:rPr>
        <w:t>розвиток</w:t>
      </w:r>
      <w:r w:rsidRPr="00630AD9">
        <w:rPr>
          <w:spacing w:val="15"/>
          <w:sz w:val="28"/>
          <w:szCs w:val="28"/>
        </w:rPr>
        <w:t xml:space="preserve"> </w:t>
      </w:r>
      <w:r w:rsidRPr="00630AD9">
        <w:rPr>
          <w:sz w:val="28"/>
          <w:szCs w:val="28"/>
        </w:rPr>
        <w:t>мовленнєвих</w:t>
      </w:r>
      <w:r w:rsidRPr="00630AD9">
        <w:rPr>
          <w:spacing w:val="10"/>
          <w:sz w:val="28"/>
          <w:szCs w:val="28"/>
        </w:rPr>
        <w:t xml:space="preserve"> </w:t>
      </w:r>
      <w:r w:rsidRPr="00630AD9">
        <w:rPr>
          <w:sz w:val="28"/>
          <w:szCs w:val="28"/>
        </w:rPr>
        <w:t>функцій.</w:t>
      </w:r>
      <w:r w:rsidRPr="00630AD9">
        <w:rPr>
          <w:spacing w:val="21"/>
          <w:sz w:val="28"/>
          <w:szCs w:val="28"/>
        </w:rPr>
        <w:t xml:space="preserve"> </w:t>
      </w:r>
      <w:r w:rsidRPr="00630AD9">
        <w:rPr>
          <w:sz w:val="28"/>
          <w:szCs w:val="28"/>
        </w:rPr>
        <w:t>Передбачається</w:t>
      </w:r>
      <w:r w:rsidRPr="00630AD9">
        <w:rPr>
          <w:spacing w:val="17"/>
          <w:sz w:val="28"/>
          <w:szCs w:val="28"/>
        </w:rPr>
        <w:t xml:space="preserve"> </w:t>
      </w:r>
      <w:r w:rsidRPr="00630AD9">
        <w:rPr>
          <w:sz w:val="28"/>
          <w:szCs w:val="28"/>
        </w:rPr>
        <w:t>поетапний</w:t>
      </w:r>
      <w:r w:rsidR="00FE6001" w:rsidRPr="00630AD9">
        <w:rPr>
          <w:sz w:val="28"/>
          <w:szCs w:val="28"/>
        </w:rPr>
        <w:t xml:space="preserve"> </w:t>
      </w:r>
      <w:r w:rsidRPr="00630AD9">
        <w:rPr>
          <w:sz w:val="28"/>
          <w:szCs w:val="28"/>
        </w:rPr>
        <w:t>хід</w:t>
      </w:r>
      <w:r w:rsidRPr="00630AD9">
        <w:rPr>
          <w:spacing w:val="71"/>
          <w:sz w:val="28"/>
          <w:szCs w:val="28"/>
        </w:rPr>
        <w:t xml:space="preserve"> </w:t>
      </w:r>
      <w:r w:rsidRPr="00630AD9">
        <w:rPr>
          <w:sz w:val="28"/>
          <w:szCs w:val="28"/>
        </w:rPr>
        <w:t>логокорекційних</w:t>
      </w:r>
      <w:r w:rsidRPr="00630AD9">
        <w:rPr>
          <w:spacing w:val="71"/>
          <w:sz w:val="28"/>
          <w:szCs w:val="28"/>
        </w:rPr>
        <w:t xml:space="preserve"> </w:t>
      </w:r>
      <w:r w:rsidRPr="00630AD9">
        <w:rPr>
          <w:sz w:val="28"/>
          <w:szCs w:val="28"/>
        </w:rPr>
        <w:t>заходів,</w:t>
      </w:r>
      <w:r w:rsidRPr="00630AD9">
        <w:rPr>
          <w:spacing w:val="71"/>
          <w:sz w:val="28"/>
          <w:szCs w:val="28"/>
        </w:rPr>
        <w:t xml:space="preserve"> </w:t>
      </w:r>
      <w:r w:rsidRPr="00630AD9">
        <w:rPr>
          <w:sz w:val="28"/>
          <w:szCs w:val="28"/>
        </w:rPr>
        <w:t>заснований</w:t>
      </w:r>
      <w:r w:rsidRPr="00630AD9">
        <w:rPr>
          <w:spacing w:val="71"/>
          <w:sz w:val="28"/>
          <w:szCs w:val="28"/>
        </w:rPr>
        <w:t xml:space="preserve"> </w:t>
      </w:r>
      <w:r w:rsidRPr="00630AD9">
        <w:rPr>
          <w:sz w:val="28"/>
          <w:szCs w:val="28"/>
        </w:rPr>
        <w:t xml:space="preserve">на  </w:t>
      </w:r>
      <w:r w:rsidRPr="00630AD9">
        <w:rPr>
          <w:spacing w:val="1"/>
          <w:sz w:val="28"/>
          <w:szCs w:val="28"/>
        </w:rPr>
        <w:t xml:space="preserve"> </w:t>
      </w:r>
      <w:r w:rsidRPr="00630AD9">
        <w:rPr>
          <w:sz w:val="28"/>
          <w:szCs w:val="28"/>
        </w:rPr>
        <w:t xml:space="preserve">принципі  </w:t>
      </w:r>
      <w:r w:rsidRPr="00630AD9">
        <w:rPr>
          <w:spacing w:val="1"/>
          <w:sz w:val="28"/>
          <w:szCs w:val="28"/>
        </w:rPr>
        <w:t xml:space="preserve"> </w:t>
      </w:r>
      <w:r w:rsidRPr="00630AD9">
        <w:rPr>
          <w:sz w:val="28"/>
          <w:szCs w:val="28"/>
        </w:rPr>
        <w:t>кінестетичної</w:t>
      </w:r>
      <w:r w:rsidRPr="00630AD9">
        <w:rPr>
          <w:spacing w:val="1"/>
          <w:sz w:val="28"/>
          <w:szCs w:val="28"/>
        </w:rPr>
        <w:t xml:space="preserve"> </w:t>
      </w:r>
      <w:r w:rsidRPr="00630AD9">
        <w:rPr>
          <w:sz w:val="28"/>
          <w:szCs w:val="28"/>
        </w:rPr>
        <w:t>стимуляції.</w:t>
      </w:r>
    </w:p>
    <w:p w14:paraId="33F6675A" w14:textId="370BBBE2" w:rsidR="00F403C4" w:rsidRPr="00630AD9" w:rsidRDefault="00F403C4" w:rsidP="00247052">
      <w:pPr>
        <w:pStyle w:val="ad"/>
        <w:spacing w:after="0" w:line="360" w:lineRule="auto"/>
        <w:ind w:right="326" w:firstLine="566"/>
        <w:jc w:val="both"/>
        <w:rPr>
          <w:sz w:val="28"/>
          <w:szCs w:val="28"/>
        </w:rPr>
      </w:pPr>
      <w:r w:rsidRPr="00630AD9">
        <w:rPr>
          <w:sz w:val="28"/>
          <w:szCs w:val="28"/>
        </w:rPr>
        <w:t>Не меншою популярністю корекції мовно-рухових порушень користується</w:t>
      </w:r>
      <w:r w:rsidRPr="00630AD9">
        <w:rPr>
          <w:spacing w:val="1"/>
          <w:sz w:val="28"/>
          <w:szCs w:val="28"/>
        </w:rPr>
        <w:t xml:space="preserve"> </w:t>
      </w:r>
      <w:r w:rsidRPr="00630AD9">
        <w:rPr>
          <w:sz w:val="28"/>
          <w:szCs w:val="28"/>
        </w:rPr>
        <w:t>програма «Нейропедагогічна корекція розвитку дітей з</w:t>
      </w:r>
      <w:r w:rsidRPr="00630AD9">
        <w:rPr>
          <w:spacing w:val="1"/>
          <w:sz w:val="28"/>
          <w:szCs w:val="28"/>
        </w:rPr>
        <w:t xml:space="preserve"> </w:t>
      </w:r>
      <w:r w:rsidRPr="00630AD9">
        <w:rPr>
          <w:sz w:val="28"/>
          <w:szCs w:val="28"/>
        </w:rPr>
        <w:t>органічними ураженнями ЦНМ» «рука-мозок». В основі програми є «ортопедичне</w:t>
      </w:r>
      <w:r w:rsidRPr="00630AD9">
        <w:rPr>
          <w:spacing w:val="-67"/>
          <w:sz w:val="28"/>
          <w:szCs w:val="28"/>
        </w:rPr>
        <w:t xml:space="preserve"> </w:t>
      </w:r>
      <w:r w:rsidRPr="00630AD9">
        <w:rPr>
          <w:sz w:val="28"/>
          <w:szCs w:val="28"/>
        </w:rPr>
        <w:t>дерево»,</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пояснює</w:t>
      </w:r>
      <w:r w:rsidRPr="00630AD9">
        <w:rPr>
          <w:spacing w:val="1"/>
          <w:sz w:val="28"/>
          <w:szCs w:val="28"/>
        </w:rPr>
        <w:t xml:space="preserve"> </w:t>
      </w:r>
      <w:r w:rsidRPr="00630AD9">
        <w:rPr>
          <w:sz w:val="28"/>
          <w:szCs w:val="28"/>
        </w:rPr>
        <w:t>суть</w:t>
      </w:r>
      <w:r w:rsidRPr="00630AD9">
        <w:rPr>
          <w:spacing w:val="1"/>
          <w:sz w:val="28"/>
          <w:szCs w:val="28"/>
        </w:rPr>
        <w:t xml:space="preserve"> </w:t>
      </w:r>
      <w:r w:rsidRPr="00630AD9">
        <w:rPr>
          <w:sz w:val="28"/>
          <w:szCs w:val="28"/>
        </w:rPr>
        <w:lastRenderedPageBreak/>
        <w:t>корекції</w:t>
      </w:r>
      <w:r w:rsidRPr="00630AD9">
        <w:rPr>
          <w:spacing w:val="1"/>
          <w:sz w:val="28"/>
          <w:szCs w:val="28"/>
        </w:rPr>
        <w:t xml:space="preserve"> </w:t>
      </w:r>
      <w:r w:rsidRPr="00630AD9">
        <w:rPr>
          <w:sz w:val="28"/>
          <w:szCs w:val="28"/>
        </w:rPr>
        <w:t>мовнорухового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виправлення</w:t>
      </w:r>
      <w:r w:rsidRPr="00630AD9">
        <w:rPr>
          <w:spacing w:val="1"/>
          <w:sz w:val="28"/>
          <w:szCs w:val="28"/>
        </w:rPr>
        <w:t xml:space="preserve"> </w:t>
      </w:r>
      <w:r w:rsidRPr="00630AD9">
        <w:rPr>
          <w:sz w:val="28"/>
          <w:szCs w:val="28"/>
        </w:rPr>
        <w:t>відбувається одночасно з розвитком протягом тривалого часу, поки відбувається</w:t>
      </w:r>
      <w:r w:rsidRPr="00630AD9">
        <w:rPr>
          <w:spacing w:val="1"/>
          <w:sz w:val="28"/>
          <w:szCs w:val="28"/>
        </w:rPr>
        <w:t xml:space="preserve"> </w:t>
      </w:r>
      <w:r w:rsidRPr="00630AD9">
        <w:rPr>
          <w:sz w:val="28"/>
          <w:szCs w:val="28"/>
        </w:rPr>
        <w:t>розвиток</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ріст</w:t>
      </w:r>
      <w:r w:rsidRPr="00630AD9">
        <w:rPr>
          <w:spacing w:val="6"/>
          <w:sz w:val="28"/>
          <w:szCs w:val="28"/>
        </w:rPr>
        <w:t xml:space="preserve"> </w:t>
      </w:r>
      <w:r w:rsidRPr="00630AD9">
        <w:rPr>
          <w:sz w:val="28"/>
          <w:szCs w:val="28"/>
        </w:rPr>
        <w:t>«дерева</w:t>
      </w:r>
      <w:r w:rsidRPr="00630AD9">
        <w:rPr>
          <w:spacing w:val="1"/>
          <w:sz w:val="28"/>
          <w:szCs w:val="28"/>
        </w:rPr>
        <w:t xml:space="preserve"> </w:t>
      </w:r>
      <w:r w:rsidRPr="00630AD9">
        <w:rPr>
          <w:sz w:val="28"/>
          <w:szCs w:val="28"/>
        </w:rPr>
        <w:t>життя»,</w:t>
      </w:r>
      <w:r w:rsidRPr="00630AD9">
        <w:rPr>
          <w:spacing w:val="3"/>
          <w:sz w:val="28"/>
          <w:szCs w:val="28"/>
        </w:rPr>
        <w:t xml:space="preserve"> </w:t>
      </w:r>
      <w:r w:rsidRPr="00630AD9">
        <w:rPr>
          <w:sz w:val="28"/>
          <w:szCs w:val="28"/>
        </w:rPr>
        <w:t>тобто</w:t>
      </w:r>
      <w:r w:rsidRPr="00630AD9">
        <w:rPr>
          <w:spacing w:val="5"/>
          <w:sz w:val="28"/>
          <w:szCs w:val="28"/>
        </w:rPr>
        <w:t xml:space="preserve"> </w:t>
      </w:r>
      <w:r w:rsidRPr="00630AD9">
        <w:rPr>
          <w:sz w:val="28"/>
          <w:szCs w:val="28"/>
        </w:rPr>
        <w:t>життя</w:t>
      </w:r>
      <w:r w:rsidRPr="00630AD9">
        <w:rPr>
          <w:spacing w:val="2"/>
          <w:sz w:val="28"/>
          <w:szCs w:val="28"/>
        </w:rPr>
        <w:t xml:space="preserve"> </w:t>
      </w:r>
      <w:r w:rsidRPr="00630AD9">
        <w:rPr>
          <w:sz w:val="28"/>
          <w:szCs w:val="28"/>
        </w:rPr>
        <w:t>дитини.</w:t>
      </w:r>
    </w:p>
    <w:p w14:paraId="6CB06E2A" w14:textId="0A5028AF" w:rsidR="00F403C4" w:rsidRPr="00630AD9" w:rsidRDefault="00F403C4" w:rsidP="00FE6001">
      <w:pPr>
        <w:pStyle w:val="ad"/>
        <w:spacing w:after="0" w:line="360" w:lineRule="auto"/>
        <w:ind w:right="330" w:firstLine="566"/>
        <w:jc w:val="both"/>
        <w:rPr>
          <w:sz w:val="28"/>
          <w:szCs w:val="28"/>
        </w:rPr>
      </w:pPr>
      <w:r w:rsidRPr="00630AD9">
        <w:rPr>
          <w:sz w:val="28"/>
          <w:szCs w:val="28"/>
        </w:rPr>
        <w:t>Ця</w:t>
      </w:r>
      <w:r w:rsidRPr="00630AD9">
        <w:rPr>
          <w:spacing w:val="1"/>
          <w:sz w:val="28"/>
          <w:szCs w:val="28"/>
        </w:rPr>
        <w:t xml:space="preserve"> </w:t>
      </w:r>
      <w:r w:rsidRPr="00630AD9">
        <w:rPr>
          <w:sz w:val="28"/>
          <w:szCs w:val="28"/>
        </w:rPr>
        <w:t>унікальна</w:t>
      </w:r>
      <w:r w:rsidRPr="00630AD9">
        <w:rPr>
          <w:spacing w:val="45"/>
          <w:sz w:val="28"/>
          <w:szCs w:val="28"/>
        </w:rPr>
        <w:t xml:space="preserve"> </w:t>
      </w:r>
      <w:r w:rsidRPr="00630AD9">
        <w:rPr>
          <w:sz w:val="28"/>
          <w:szCs w:val="28"/>
        </w:rPr>
        <w:t>методика</w:t>
      </w:r>
      <w:r w:rsidRPr="00630AD9">
        <w:rPr>
          <w:spacing w:val="45"/>
          <w:sz w:val="28"/>
          <w:szCs w:val="28"/>
        </w:rPr>
        <w:t xml:space="preserve"> </w:t>
      </w:r>
      <w:r w:rsidRPr="00630AD9">
        <w:rPr>
          <w:sz w:val="28"/>
          <w:szCs w:val="28"/>
        </w:rPr>
        <w:t>усуває</w:t>
      </w:r>
      <w:r w:rsidRPr="00630AD9">
        <w:rPr>
          <w:spacing w:val="44"/>
          <w:sz w:val="28"/>
          <w:szCs w:val="28"/>
        </w:rPr>
        <w:t xml:space="preserve"> </w:t>
      </w:r>
      <w:r w:rsidRPr="00630AD9">
        <w:rPr>
          <w:sz w:val="28"/>
          <w:szCs w:val="28"/>
        </w:rPr>
        <w:t>блокади</w:t>
      </w:r>
      <w:r w:rsidRPr="00630AD9">
        <w:rPr>
          <w:spacing w:val="43"/>
          <w:sz w:val="28"/>
          <w:szCs w:val="28"/>
        </w:rPr>
        <w:t xml:space="preserve"> </w:t>
      </w:r>
      <w:r w:rsidRPr="00630AD9">
        <w:rPr>
          <w:sz w:val="28"/>
          <w:szCs w:val="28"/>
        </w:rPr>
        <w:t>суглобів</w:t>
      </w:r>
      <w:r w:rsidRPr="00630AD9">
        <w:rPr>
          <w:spacing w:val="41"/>
          <w:sz w:val="28"/>
          <w:szCs w:val="28"/>
        </w:rPr>
        <w:t xml:space="preserve"> </w:t>
      </w:r>
      <w:r w:rsidRPr="00630AD9">
        <w:rPr>
          <w:sz w:val="28"/>
          <w:szCs w:val="28"/>
        </w:rPr>
        <w:t>хребта,</w:t>
      </w:r>
      <w:r w:rsidRPr="00630AD9">
        <w:rPr>
          <w:spacing w:val="45"/>
          <w:sz w:val="28"/>
          <w:szCs w:val="28"/>
        </w:rPr>
        <w:t xml:space="preserve"> </w:t>
      </w:r>
      <w:r w:rsidRPr="00630AD9">
        <w:rPr>
          <w:sz w:val="28"/>
          <w:szCs w:val="28"/>
        </w:rPr>
        <w:t>відкриває</w:t>
      </w:r>
      <w:r w:rsidRPr="00630AD9">
        <w:rPr>
          <w:spacing w:val="48"/>
          <w:sz w:val="28"/>
          <w:szCs w:val="28"/>
        </w:rPr>
        <w:t xml:space="preserve"> </w:t>
      </w:r>
      <w:r w:rsidRPr="00630AD9">
        <w:rPr>
          <w:sz w:val="28"/>
          <w:szCs w:val="28"/>
        </w:rPr>
        <w:t>«ворота»</w:t>
      </w:r>
      <w:r w:rsidRPr="00630AD9">
        <w:rPr>
          <w:spacing w:val="38"/>
          <w:sz w:val="28"/>
          <w:szCs w:val="28"/>
        </w:rPr>
        <w:t xml:space="preserve"> </w:t>
      </w:r>
      <w:r w:rsidRPr="00630AD9">
        <w:rPr>
          <w:sz w:val="28"/>
          <w:szCs w:val="28"/>
        </w:rPr>
        <w:t>поток</w:t>
      </w:r>
      <w:r w:rsidR="00FE6001" w:rsidRPr="00630AD9">
        <w:rPr>
          <w:sz w:val="28"/>
          <w:szCs w:val="28"/>
        </w:rPr>
        <w:t xml:space="preserve"> </w:t>
      </w:r>
      <w:r w:rsidRPr="00630AD9">
        <w:rPr>
          <w:sz w:val="28"/>
          <w:szCs w:val="28"/>
        </w:rPr>
        <w:t>«правильної інформації від м'язів</w:t>
      </w:r>
      <w:r w:rsidRPr="00630AD9">
        <w:rPr>
          <w:spacing w:val="1"/>
          <w:sz w:val="28"/>
          <w:szCs w:val="28"/>
        </w:rPr>
        <w:t xml:space="preserve"> </w:t>
      </w:r>
      <w:r w:rsidRPr="00630AD9">
        <w:rPr>
          <w:sz w:val="28"/>
          <w:szCs w:val="28"/>
        </w:rPr>
        <w:t>і суглобів до центральної нервової системи,</w:t>
      </w:r>
      <w:r w:rsidRPr="00630AD9">
        <w:rPr>
          <w:spacing w:val="1"/>
          <w:sz w:val="28"/>
          <w:szCs w:val="28"/>
        </w:rPr>
        <w:t xml:space="preserve"> </w:t>
      </w:r>
      <w:r w:rsidRPr="00630AD9">
        <w:rPr>
          <w:sz w:val="28"/>
          <w:szCs w:val="28"/>
        </w:rPr>
        <w:t>стимулюючи</w:t>
      </w:r>
      <w:r w:rsidRPr="00630AD9">
        <w:rPr>
          <w:spacing w:val="1"/>
          <w:sz w:val="28"/>
          <w:szCs w:val="28"/>
        </w:rPr>
        <w:t xml:space="preserve"> </w:t>
      </w:r>
      <w:r w:rsidRPr="00630AD9">
        <w:rPr>
          <w:sz w:val="28"/>
          <w:szCs w:val="28"/>
        </w:rPr>
        <w:t>компенсаторні</w:t>
      </w:r>
      <w:r w:rsidRPr="00630AD9">
        <w:rPr>
          <w:spacing w:val="1"/>
          <w:sz w:val="28"/>
          <w:szCs w:val="28"/>
        </w:rPr>
        <w:t xml:space="preserve"> </w:t>
      </w:r>
      <w:r w:rsidRPr="00630AD9">
        <w:rPr>
          <w:sz w:val="28"/>
          <w:szCs w:val="28"/>
        </w:rPr>
        <w:t>можливості</w:t>
      </w:r>
      <w:r w:rsidRPr="00630AD9">
        <w:rPr>
          <w:spacing w:val="1"/>
          <w:sz w:val="28"/>
          <w:szCs w:val="28"/>
        </w:rPr>
        <w:t xml:space="preserve"> </w:t>
      </w:r>
      <w:r w:rsidRPr="00630AD9">
        <w:rPr>
          <w:sz w:val="28"/>
          <w:szCs w:val="28"/>
        </w:rPr>
        <w:t>дитячого</w:t>
      </w:r>
      <w:r w:rsidRPr="00630AD9">
        <w:rPr>
          <w:spacing w:val="1"/>
          <w:sz w:val="28"/>
          <w:szCs w:val="28"/>
        </w:rPr>
        <w:t xml:space="preserve"> </w:t>
      </w:r>
      <w:r w:rsidRPr="00630AD9">
        <w:rPr>
          <w:sz w:val="28"/>
          <w:szCs w:val="28"/>
        </w:rPr>
        <w:t>організму</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механізми</w:t>
      </w:r>
      <w:r w:rsidRPr="00630AD9">
        <w:rPr>
          <w:spacing w:val="1"/>
          <w:sz w:val="28"/>
          <w:szCs w:val="28"/>
        </w:rPr>
        <w:t xml:space="preserve"> </w:t>
      </w:r>
      <w:r w:rsidRPr="00630AD9">
        <w:rPr>
          <w:sz w:val="28"/>
          <w:szCs w:val="28"/>
        </w:rPr>
        <w:t>пластичності мозку». Дія методики супроводжується комплексом змін в роботі</w:t>
      </w:r>
      <w:r w:rsidRPr="00630AD9">
        <w:rPr>
          <w:spacing w:val="1"/>
          <w:sz w:val="28"/>
          <w:szCs w:val="28"/>
        </w:rPr>
        <w:t xml:space="preserve"> </w:t>
      </w:r>
      <w:r w:rsidRPr="00630AD9">
        <w:rPr>
          <w:sz w:val="28"/>
          <w:szCs w:val="28"/>
        </w:rPr>
        <w:t>майже всіх систем організму, зокрема – в артикуляційному апараті. При цьому</w:t>
      </w:r>
      <w:r w:rsidRPr="00630AD9">
        <w:rPr>
          <w:spacing w:val="1"/>
          <w:sz w:val="28"/>
          <w:szCs w:val="28"/>
        </w:rPr>
        <w:t xml:space="preserve"> </w:t>
      </w:r>
      <w:r w:rsidRPr="00630AD9">
        <w:rPr>
          <w:sz w:val="28"/>
          <w:szCs w:val="28"/>
        </w:rPr>
        <w:t>формується так званий новий функціональний стан організму – нормалізується</w:t>
      </w:r>
      <w:r w:rsidRPr="00630AD9">
        <w:rPr>
          <w:spacing w:val="1"/>
          <w:sz w:val="28"/>
          <w:szCs w:val="28"/>
        </w:rPr>
        <w:t xml:space="preserve"> </w:t>
      </w:r>
      <w:r w:rsidRPr="00630AD9">
        <w:rPr>
          <w:sz w:val="28"/>
          <w:szCs w:val="28"/>
        </w:rPr>
        <w:t>м'язовий</w:t>
      </w:r>
      <w:r w:rsidRPr="00630AD9">
        <w:rPr>
          <w:spacing w:val="-16"/>
          <w:sz w:val="28"/>
          <w:szCs w:val="28"/>
        </w:rPr>
        <w:t xml:space="preserve"> </w:t>
      </w:r>
      <w:r w:rsidRPr="00630AD9">
        <w:rPr>
          <w:sz w:val="28"/>
          <w:szCs w:val="28"/>
        </w:rPr>
        <w:t>тонус,</w:t>
      </w:r>
      <w:r w:rsidRPr="00630AD9">
        <w:rPr>
          <w:spacing w:val="-15"/>
          <w:sz w:val="28"/>
          <w:szCs w:val="28"/>
        </w:rPr>
        <w:t xml:space="preserve"> </w:t>
      </w:r>
      <w:r w:rsidRPr="00630AD9">
        <w:rPr>
          <w:sz w:val="28"/>
          <w:szCs w:val="28"/>
        </w:rPr>
        <w:t>поліпшується</w:t>
      </w:r>
      <w:r w:rsidRPr="00630AD9">
        <w:rPr>
          <w:spacing w:val="-15"/>
          <w:sz w:val="28"/>
          <w:szCs w:val="28"/>
        </w:rPr>
        <w:t xml:space="preserve"> </w:t>
      </w:r>
      <w:r w:rsidRPr="00630AD9">
        <w:rPr>
          <w:sz w:val="28"/>
          <w:szCs w:val="28"/>
        </w:rPr>
        <w:t>трофіка</w:t>
      </w:r>
      <w:r w:rsidRPr="00630AD9">
        <w:rPr>
          <w:spacing w:val="-15"/>
          <w:sz w:val="28"/>
          <w:szCs w:val="28"/>
        </w:rPr>
        <w:t xml:space="preserve"> </w:t>
      </w:r>
      <w:r w:rsidRPr="00630AD9">
        <w:rPr>
          <w:sz w:val="28"/>
          <w:szCs w:val="28"/>
        </w:rPr>
        <w:t>тканин,</w:t>
      </w:r>
      <w:r w:rsidRPr="00630AD9">
        <w:rPr>
          <w:spacing w:val="-15"/>
          <w:sz w:val="28"/>
          <w:szCs w:val="28"/>
        </w:rPr>
        <w:t xml:space="preserve"> </w:t>
      </w:r>
      <w:r w:rsidRPr="00630AD9">
        <w:rPr>
          <w:sz w:val="28"/>
          <w:szCs w:val="28"/>
        </w:rPr>
        <w:t>кровопостачання,</w:t>
      </w:r>
      <w:r w:rsidRPr="00630AD9">
        <w:rPr>
          <w:spacing w:val="-14"/>
          <w:sz w:val="28"/>
          <w:szCs w:val="28"/>
        </w:rPr>
        <w:t xml:space="preserve"> </w:t>
      </w:r>
      <w:r w:rsidRPr="00630AD9">
        <w:rPr>
          <w:sz w:val="28"/>
          <w:szCs w:val="28"/>
        </w:rPr>
        <w:t>обмін</w:t>
      </w:r>
      <w:r w:rsidRPr="00630AD9">
        <w:rPr>
          <w:spacing w:val="-16"/>
          <w:sz w:val="28"/>
          <w:szCs w:val="28"/>
        </w:rPr>
        <w:t xml:space="preserve"> </w:t>
      </w:r>
      <w:r w:rsidRPr="00630AD9">
        <w:rPr>
          <w:sz w:val="28"/>
          <w:szCs w:val="28"/>
        </w:rPr>
        <w:t>речовин,</w:t>
      </w:r>
      <w:r w:rsidRPr="00630AD9">
        <w:rPr>
          <w:spacing w:val="-15"/>
          <w:sz w:val="28"/>
          <w:szCs w:val="28"/>
        </w:rPr>
        <w:t xml:space="preserve"> </w:t>
      </w:r>
      <w:r w:rsidRPr="00630AD9">
        <w:rPr>
          <w:sz w:val="28"/>
          <w:szCs w:val="28"/>
        </w:rPr>
        <w:t>що</w:t>
      </w:r>
      <w:r w:rsidRPr="00630AD9">
        <w:rPr>
          <w:spacing w:val="-67"/>
          <w:sz w:val="28"/>
          <w:szCs w:val="28"/>
        </w:rPr>
        <w:t xml:space="preserve"> </w:t>
      </w:r>
      <w:r w:rsidRPr="00630AD9">
        <w:rPr>
          <w:sz w:val="28"/>
          <w:szCs w:val="28"/>
        </w:rPr>
        <w:t>істотно розширює можливості дитини у подальшому моторному, мовленнєвому і</w:t>
      </w:r>
      <w:r w:rsidRPr="00630AD9">
        <w:rPr>
          <w:spacing w:val="1"/>
          <w:sz w:val="28"/>
          <w:szCs w:val="28"/>
        </w:rPr>
        <w:t xml:space="preserve"> </w:t>
      </w:r>
      <w:r w:rsidRPr="00630AD9">
        <w:rPr>
          <w:sz w:val="28"/>
          <w:szCs w:val="28"/>
        </w:rPr>
        <w:t>психічному</w:t>
      </w:r>
      <w:r w:rsidRPr="00630AD9">
        <w:rPr>
          <w:spacing w:val="-4"/>
          <w:sz w:val="28"/>
          <w:szCs w:val="28"/>
        </w:rPr>
        <w:t xml:space="preserve"> </w:t>
      </w:r>
      <w:r w:rsidRPr="00630AD9">
        <w:rPr>
          <w:sz w:val="28"/>
          <w:szCs w:val="28"/>
        </w:rPr>
        <w:t>розвитку.</w:t>
      </w:r>
    </w:p>
    <w:p w14:paraId="37FFE0BE" w14:textId="16657E40" w:rsidR="00F403C4" w:rsidRPr="00630AD9" w:rsidRDefault="00F403C4" w:rsidP="00FE6001">
      <w:pPr>
        <w:pStyle w:val="ad"/>
        <w:spacing w:after="0" w:line="360" w:lineRule="auto"/>
        <w:ind w:right="326" w:firstLine="566"/>
        <w:jc w:val="both"/>
        <w:rPr>
          <w:sz w:val="28"/>
          <w:szCs w:val="28"/>
        </w:rPr>
      </w:pPr>
      <w:r w:rsidRPr="00630AD9">
        <w:rPr>
          <w:sz w:val="28"/>
          <w:szCs w:val="28"/>
        </w:rPr>
        <w:t>Провідні</w:t>
      </w:r>
      <w:r w:rsidRPr="00630AD9">
        <w:rPr>
          <w:spacing w:val="1"/>
          <w:sz w:val="28"/>
          <w:szCs w:val="28"/>
        </w:rPr>
        <w:t xml:space="preserve"> </w:t>
      </w:r>
      <w:r w:rsidRPr="00630AD9">
        <w:rPr>
          <w:sz w:val="28"/>
          <w:szCs w:val="28"/>
        </w:rPr>
        <w:t>фахівці</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даній</w:t>
      </w:r>
      <w:r w:rsidRPr="00630AD9">
        <w:rPr>
          <w:spacing w:val="1"/>
          <w:sz w:val="28"/>
          <w:szCs w:val="28"/>
        </w:rPr>
        <w:t xml:space="preserve"> </w:t>
      </w:r>
      <w:r w:rsidRPr="00630AD9">
        <w:rPr>
          <w:sz w:val="28"/>
          <w:szCs w:val="28"/>
        </w:rPr>
        <w:t>галузі</w:t>
      </w:r>
      <w:r w:rsidRPr="00630AD9">
        <w:rPr>
          <w:spacing w:val="1"/>
          <w:sz w:val="28"/>
          <w:szCs w:val="28"/>
        </w:rPr>
        <w:t xml:space="preserve"> </w:t>
      </w:r>
      <w:r w:rsidRPr="00630AD9">
        <w:rPr>
          <w:sz w:val="28"/>
          <w:szCs w:val="28"/>
        </w:rPr>
        <w:t>вважають</w:t>
      </w:r>
      <w:r w:rsidRPr="00630AD9">
        <w:rPr>
          <w:spacing w:val="1"/>
          <w:sz w:val="28"/>
          <w:szCs w:val="28"/>
        </w:rPr>
        <w:t xml:space="preserve"> </w:t>
      </w:r>
      <w:r w:rsidRPr="00630AD9">
        <w:rPr>
          <w:sz w:val="28"/>
          <w:szCs w:val="28"/>
        </w:rPr>
        <w:t>необхідною</w:t>
      </w:r>
      <w:r w:rsidRPr="00630AD9">
        <w:rPr>
          <w:spacing w:val="1"/>
          <w:sz w:val="28"/>
          <w:szCs w:val="28"/>
        </w:rPr>
        <w:t xml:space="preserve"> </w:t>
      </w:r>
      <w:r w:rsidRPr="00630AD9">
        <w:rPr>
          <w:sz w:val="28"/>
          <w:szCs w:val="28"/>
        </w:rPr>
        <w:t>організацію</w:t>
      </w:r>
      <w:r w:rsidRPr="00630AD9">
        <w:rPr>
          <w:spacing w:val="1"/>
          <w:sz w:val="28"/>
          <w:szCs w:val="28"/>
        </w:rPr>
        <w:t xml:space="preserve"> </w:t>
      </w:r>
      <w:r w:rsidRPr="00630AD9">
        <w:rPr>
          <w:sz w:val="28"/>
          <w:szCs w:val="28"/>
        </w:rPr>
        <w:t>спеціального</w:t>
      </w:r>
      <w:r w:rsidRPr="00630AD9">
        <w:rPr>
          <w:spacing w:val="1"/>
          <w:sz w:val="28"/>
          <w:szCs w:val="28"/>
        </w:rPr>
        <w:t xml:space="preserve"> </w:t>
      </w:r>
      <w:r w:rsidRPr="00630AD9">
        <w:rPr>
          <w:sz w:val="28"/>
          <w:szCs w:val="28"/>
        </w:rPr>
        <w:t>навчання</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виховання</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метою</w:t>
      </w:r>
      <w:r w:rsidRPr="00630AD9">
        <w:rPr>
          <w:spacing w:val="1"/>
          <w:sz w:val="28"/>
          <w:szCs w:val="28"/>
        </w:rPr>
        <w:t xml:space="preserve"> </w:t>
      </w:r>
      <w:r w:rsidRPr="00630AD9">
        <w:rPr>
          <w:sz w:val="28"/>
          <w:szCs w:val="28"/>
        </w:rPr>
        <w:t>подолання</w:t>
      </w:r>
      <w:r w:rsidRPr="00630AD9">
        <w:rPr>
          <w:spacing w:val="1"/>
          <w:sz w:val="28"/>
          <w:szCs w:val="28"/>
        </w:rPr>
        <w:t xml:space="preserve"> </w:t>
      </w:r>
      <w:r w:rsidRPr="00630AD9">
        <w:rPr>
          <w:sz w:val="28"/>
          <w:szCs w:val="28"/>
        </w:rPr>
        <w:t>порушень</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мовленнєвої</w:t>
      </w:r>
      <w:r w:rsidRPr="00630AD9">
        <w:rPr>
          <w:spacing w:val="1"/>
          <w:sz w:val="28"/>
          <w:szCs w:val="28"/>
        </w:rPr>
        <w:t xml:space="preserve"> </w:t>
      </w:r>
      <w:r w:rsidRPr="00630AD9">
        <w:rPr>
          <w:sz w:val="28"/>
          <w:szCs w:val="28"/>
        </w:rPr>
        <w:t>діяльності.</w:t>
      </w:r>
      <w:r w:rsidRPr="00630AD9">
        <w:rPr>
          <w:spacing w:val="1"/>
          <w:sz w:val="28"/>
          <w:szCs w:val="28"/>
        </w:rPr>
        <w:t xml:space="preserve"> </w:t>
      </w:r>
      <w:r w:rsidRPr="00630AD9">
        <w:rPr>
          <w:sz w:val="28"/>
          <w:szCs w:val="28"/>
        </w:rPr>
        <w:t>Нині</w:t>
      </w:r>
      <w:r w:rsidRPr="00630AD9">
        <w:rPr>
          <w:spacing w:val="1"/>
          <w:sz w:val="28"/>
          <w:szCs w:val="28"/>
        </w:rPr>
        <w:t xml:space="preserve"> </w:t>
      </w:r>
      <w:r w:rsidRPr="00630AD9">
        <w:rPr>
          <w:sz w:val="28"/>
          <w:szCs w:val="28"/>
        </w:rPr>
        <w:t>фахівці,</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працюють</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дітьми</w:t>
      </w:r>
      <w:r w:rsidRPr="00630AD9">
        <w:rPr>
          <w:spacing w:val="1"/>
          <w:sz w:val="28"/>
          <w:szCs w:val="28"/>
        </w:rPr>
        <w:t xml:space="preserve"> </w:t>
      </w:r>
      <w:r w:rsidRPr="00630AD9">
        <w:rPr>
          <w:sz w:val="28"/>
          <w:szCs w:val="28"/>
        </w:rPr>
        <w:t>досліджуваної</w:t>
      </w:r>
      <w:r w:rsidRPr="00630AD9">
        <w:rPr>
          <w:spacing w:val="62"/>
          <w:sz w:val="28"/>
          <w:szCs w:val="28"/>
        </w:rPr>
        <w:t xml:space="preserve"> </w:t>
      </w:r>
      <w:r w:rsidRPr="00630AD9">
        <w:rPr>
          <w:sz w:val="28"/>
          <w:szCs w:val="28"/>
        </w:rPr>
        <w:t>категорії,</w:t>
      </w:r>
      <w:r w:rsidRPr="00630AD9">
        <w:rPr>
          <w:spacing w:val="69"/>
          <w:sz w:val="28"/>
          <w:szCs w:val="28"/>
        </w:rPr>
        <w:t xml:space="preserve"> </w:t>
      </w:r>
      <w:r w:rsidRPr="00630AD9">
        <w:rPr>
          <w:sz w:val="28"/>
          <w:szCs w:val="28"/>
        </w:rPr>
        <w:t>дотримуються</w:t>
      </w:r>
      <w:r w:rsidRPr="00630AD9">
        <w:rPr>
          <w:spacing w:val="4"/>
          <w:sz w:val="28"/>
          <w:szCs w:val="28"/>
        </w:rPr>
        <w:t xml:space="preserve"> </w:t>
      </w:r>
      <w:r w:rsidRPr="00630AD9">
        <w:rPr>
          <w:sz w:val="28"/>
          <w:szCs w:val="28"/>
        </w:rPr>
        <w:t>думки</w:t>
      </w:r>
      <w:r w:rsidRPr="00630AD9">
        <w:rPr>
          <w:spacing w:val="68"/>
          <w:sz w:val="28"/>
          <w:szCs w:val="28"/>
        </w:rPr>
        <w:t xml:space="preserve"> </w:t>
      </w:r>
      <w:r w:rsidRPr="00630AD9">
        <w:rPr>
          <w:sz w:val="28"/>
          <w:szCs w:val="28"/>
        </w:rPr>
        <w:t>про</w:t>
      </w:r>
      <w:r w:rsidRPr="00630AD9">
        <w:rPr>
          <w:spacing w:val="3"/>
          <w:sz w:val="28"/>
          <w:szCs w:val="28"/>
        </w:rPr>
        <w:t xml:space="preserve"> </w:t>
      </w:r>
      <w:r w:rsidRPr="00630AD9">
        <w:rPr>
          <w:sz w:val="28"/>
          <w:szCs w:val="28"/>
        </w:rPr>
        <w:t>те,</w:t>
      </w:r>
      <w:r w:rsidRPr="00630AD9">
        <w:rPr>
          <w:spacing w:val="69"/>
          <w:sz w:val="28"/>
          <w:szCs w:val="28"/>
        </w:rPr>
        <w:t xml:space="preserve"> </w:t>
      </w:r>
      <w:r w:rsidRPr="00630AD9">
        <w:rPr>
          <w:sz w:val="28"/>
          <w:szCs w:val="28"/>
        </w:rPr>
        <w:t>що</w:t>
      </w:r>
      <w:r w:rsidRPr="00630AD9">
        <w:rPr>
          <w:spacing w:val="67"/>
          <w:sz w:val="28"/>
          <w:szCs w:val="28"/>
        </w:rPr>
        <w:t xml:space="preserve"> </w:t>
      </w:r>
      <w:r w:rsidRPr="00630AD9">
        <w:rPr>
          <w:sz w:val="28"/>
          <w:szCs w:val="28"/>
        </w:rPr>
        <w:t>лікувати</w:t>
      </w:r>
      <w:r w:rsidRPr="00630AD9">
        <w:rPr>
          <w:spacing w:val="68"/>
          <w:sz w:val="28"/>
          <w:szCs w:val="28"/>
        </w:rPr>
        <w:t xml:space="preserve"> </w:t>
      </w:r>
      <w:r w:rsidRPr="00630AD9">
        <w:rPr>
          <w:sz w:val="28"/>
          <w:szCs w:val="28"/>
        </w:rPr>
        <w:t>та</w:t>
      </w:r>
      <w:r w:rsidRPr="00630AD9">
        <w:rPr>
          <w:spacing w:val="68"/>
          <w:sz w:val="28"/>
          <w:szCs w:val="28"/>
        </w:rPr>
        <w:t xml:space="preserve"> </w:t>
      </w:r>
      <w:r w:rsidRPr="00630AD9">
        <w:rPr>
          <w:sz w:val="28"/>
          <w:szCs w:val="28"/>
        </w:rPr>
        <w:t>навчати</w:t>
      </w:r>
      <w:r w:rsidR="00FE6001" w:rsidRPr="00630AD9">
        <w:rPr>
          <w:sz w:val="28"/>
          <w:szCs w:val="28"/>
        </w:rPr>
        <w:t xml:space="preserve"> </w:t>
      </w:r>
      <w:r w:rsidRPr="00630AD9">
        <w:rPr>
          <w:sz w:val="28"/>
          <w:szCs w:val="28"/>
        </w:rPr>
        <w:t>потрібно всіх дітей з цим захворюванням, і це є позитивним зрушенням у науці та</w:t>
      </w:r>
      <w:r w:rsidRPr="00630AD9">
        <w:rPr>
          <w:spacing w:val="1"/>
          <w:sz w:val="28"/>
          <w:szCs w:val="28"/>
        </w:rPr>
        <w:t xml:space="preserve"> </w:t>
      </w:r>
      <w:r w:rsidRPr="00630AD9">
        <w:rPr>
          <w:sz w:val="28"/>
          <w:szCs w:val="28"/>
        </w:rPr>
        <w:t>практиці.</w:t>
      </w:r>
    </w:p>
    <w:p w14:paraId="6E5D98B6" w14:textId="20032A85" w:rsidR="00F403C4" w:rsidRPr="00630AD9" w:rsidRDefault="00F403C4" w:rsidP="00247052">
      <w:pPr>
        <w:pStyle w:val="ad"/>
        <w:spacing w:after="0" w:line="360" w:lineRule="auto"/>
        <w:ind w:right="326" w:firstLine="566"/>
        <w:jc w:val="both"/>
        <w:rPr>
          <w:sz w:val="28"/>
          <w:szCs w:val="28"/>
        </w:rPr>
      </w:pPr>
      <w:r w:rsidRPr="00630AD9">
        <w:rPr>
          <w:sz w:val="28"/>
          <w:szCs w:val="28"/>
        </w:rPr>
        <w:t>Дослідники</w:t>
      </w:r>
      <w:r w:rsidRPr="00630AD9">
        <w:rPr>
          <w:spacing w:val="1"/>
          <w:sz w:val="28"/>
          <w:szCs w:val="28"/>
        </w:rPr>
        <w:t xml:space="preserve"> </w:t>
      </w:r>
      <w:r w:rsidRPr="00630AD9">
        <w:rPr>
          <w:sz w:val="28"/>
          <w:szCs w:val="28"/>
        </w:rPr>
        <w:t>рекомендують</w:t>
      </w:r>
      <w:r w:rsidRPr="00630AD9">
        <w:rPr>
          <w:spacing w:val="1"/>
          <w:sz w:val="28"/>
          <w:szCs w:val="28"/>
        </w:rPr>
        <w:t xml:space="preserve"> </w:t>
      </w:r>
      <w:r w:rsidRPr="00630AD9">
        <w:rPr>
          <w:sz w:val="28"/>
          <w:szCs w:val="28"/>
        </w:rPr>
        <w:t>комплексне</w:t>
      </w:r>
      <w:r w:rsidRPr="00630AD9">
        <w:rPr>
          <w:spacing w:val="1"/>
          <w:sz w:val="28"/>
          <w:szCs w:val="28"/>
        </w:rPr>
        <w:t xml:space="preserve"> </w:t>
      </w:r>
      <w:r w:rsidRPr="00630AD9">
        <w:rPr>
          <w:sz w:val="28"/>
          <w:szCs w:val="28"/>
        </w:rPr>
        <w:t>подолання</w:t>
      </w:r>
      <w:r w:rsidRPr="00630AD9">
        <w:rPr>
          <w:spacing w:val="1"/>
          <w:sz w:val="28"/>
          <w:szCs w:val="28"/>
        </w:rPr>
        <w:t xml:space="preserve"> </w:t>
      </w:r>
      <w:r w:rsidRPr="00630AD9">
        <w:rPr>
          <w:sz w:val="28"/>
          <w:szCs w:val="28"/>
        </w:rPr>
        <w:t>рухових,</w:t>
      </w:r>
      <w:r w:rsidRPr="00630AD9">
        <w:rPr>
          <w:spacing w:val="1"/>
          <w:sz w:val="28"/>
          <w:szCs w:val="28"/>
        </w:rPr>
        <w:t xml:space="preserve"> </w:t>
      </w:r>
      <w:r w:rsidRPr="00630AD9">
        <w:rPr>
          <w:sz w:val="28"/>
          <w:szCs w:val="28"/>
        </w:rPr>
        <w:t>психічних</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мовленнєвих</w:t>
      </w:r>
      <w:r w:rsidRPr="00630AD9">
        <w:rPr>
          <w:spacing w:val="-9"/>
          <w:sz w:val="28"/>
          <w:szCs w:val="28"/>
        </w:rPr>
        <w:t xml:space="preserve"> </w:t>
      </w:r>
      <w:r w:rsidRPr="00630AD9">
        <w:rPr>
          <w:sz w:val="28"/>
          <w:szCs w:val="28"/>
        </w:rPr>
        <w:t>порушень</w:t>
      </w:r>
      <w:r w:rsidRPr="00630AD9">
        <w:rPr>
          <w:spacing w:val="-3"/>
          <w:sz w:val="28"/>
          <w:szCs w:val="28"/>
        </w:rPr>
        <w:t xml:space="preserve"> </w:t>
      </w:r>
      <w:r w:rsidRPr="00630AD9">
        <w:rPr>
          <w:sz w:val="28"/>
          <w:szCs w:val="28"/>
        </w:rPr>
        <w:t>у</w:t>
      </w:r>
      <w:r w:rsidRPr="00630AD9">
        <w:rPr>
          <w:spacing w:val="-9"/>
          <w:sz w:val="28"/>
          <w:szCs w:val="28"/>
        </w:rPr>
        <w:t xml:space="preserve"> </w:t>
      </w:r>
      <w:r w:rsidRPr="00630AD9">
        <w:rPr>
          <w:sz w:val="28"/>
          <w:szCs w:val="28"/>
        </w:rPr>
        <w:t>дітей</w:t>
      </w:r>
      <w:r w:rsidRPr="00630AD9">
        <w:rPr>
          <w:spacing w:val="-5"/>
          <w:sz w:val="28"/>
          <w:szCs w:val="28"/>
        </w:rPr>
        <w:t xml:space="preserve"> </w:t>
      </w:r>
      <w:r w:rsidRPr="00630AD9">
        <w:rPr>
          <w:sz w:val="28"/>
          <w:szCs w:val="28"/>
        </w:rPr>
        <w:t>за</w:t>
      </w:r>
      <w:r w:rsidRPr="00630AD9">
        <w:rPr>
          <w:spacing w:val="-4"/>
          <w:sz w:val="28"/>
          <w:szCs w:val="28"/>
        </w:rPr>
        <w:t xml:space="preserve"> </w:t>
      </w:r>
      <w:r w:rsidRPr="00630AD9">
        <w:rPr>
          <w:sz w:val="28"/>
          <w:szCs w:val="28"/>
        </w:rPr>
        <w:t>участю різних</w:t>
      </w:r>
      <w:r w:rsidRPr="00630AD9">
        <w:rPr>
          <w:spacing w:val="-8"/>
          <w:sz w:val="28"/>
          <w:szCs w:val="28"/>
        </w:rPr>
        <w:t xml:space="preserve"> </w:t>
      </w:r>
      <w:r w:rsidRPr="00630AD9">
        <w:rPr>
          <w:sz w:val="28"/>
          <w:szCs w:val="28"/>
        </w:rPr>
        <w:t>фахівців,</w:t>
      </w:r>
      <w:r w:rsidRPr="00630AD9">
        <w:rPr>
          <w:spacing w:val="-3"/>
          <w:sz w:val="28"/>
          <w:szCs w:val="28"/>
        </w:rPr>
        <w:t xml:space="preserve"> </w:t>
      </w:r>
      <w:r w:rsidRPr="00630AD9">
        <w:rPr>
          <w:sz w:val="28"/>
          <w:szCs w:val="28"/>
        </w:rPr>
        <w:t>при</w:t>
      </w:r>
      <w:r w:rsidRPr="00630AD9">
        <w:rPr>
          <w:spacing w:val="-5"/>
          <w:sz w:val="28"/>
          <w:szCs w:val="28"/>
        </w:rPr>
        <w:t xml:space="preserve"> </w:t>
      </w:r>
      <w:r w:rsidRPr="00630AD9">
        <w:rPr>
          <w:sz w:val="28"/>
          <w:szCs w:val="28"/>
        </w:rPr>
        <w:t>якому</w:t>
      </w:r>
      <w:r w:rsidRPr="00630AD9">
        <w:rPr>
          <w:spacing w:val="-9"/>
          <w:sz w:val="28"/>
          <w:szCs w:val="28"/>
        </w:rPr>
        <w:t xml:space="preserve"> </w:t>
      </w:r>
      <w:r w:rsidRPr="00630AD9">
        <w:rPr>
          <w:sz w:val="28"/>
          <w:szCs w:val="28"/>
        </w:rPr>
        <w:t>підвищується</w:t>
      </w:r>
      <w:r w:rsidRPr="00630AD9">
        <w:rPr>
          <w:spacing w:val="-68"/>
          <w:sz w:val="28"/>
          <w:szCs w:val="28"/>
        </w:rPr>
        <w:t xml:space="preserve"> </w:t>
      </w:r>
      <w:r w:rsidRPr="00630AD9">
        <w:rPr>
          <w:sz w:val="28"/>
          <w:szCs w:val="28"/>
        </w:rPr>
        <w:t>результативність</w:t>
      </w:r>
      <w:r w:rsidRPr="00630AD9">
        <w:rPr>
          <w:spacing w:val="1"/>
          <w:sz w:val="28"/>
          <w:szCs w:val="28"/>
        </w:rPr>
        <w:t xml:space="preserve"> </w:t>
      </w:r>
      <w:r w:rsidRPr="00630AD9">
        <w:rPr>
          <w:sz w:val="28"/>
          <w:szCs w:val="28"/>
        </w:rPr>
        <w:t>медичних,</w:t>
      </w:r>
      <w:r w:rsidRPr="00630AD9">
        <w:rPr>
          <w:spacing w:val="1"/>
          <w:sz w:val="28"/>
          <w:szCs w:val="28"/>
        </w:rPr>
        <w:t xml:space="preserve"> </w:t>
      </w:r>
      <w:r w:rsidRPr="00630AD9">
        <w:rPr>
          <w:sz w:val="28"/>
          <w:szCs w:val="28"/>
        </w:rPr>
        <w:t>педагогічних</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логопедичних</w:t>
      </w:r>
      <w:r w:rsidRPr="00630AD9">
        <w:rPr>
          <w:spacing w:val="1"/>
          <w:sz w:val="28"/>
          <w:szCs w:val="28"/>
        </w:rPr>
        <w:t xml:space="preserve"> </w:t>
      </w:r>
      <w:r w:rsidRPr="00630AD9">
        <w:rPr>
          <w:sz w:val="28"/>
          <w:szCs w:val="28"/>
        </w:rPr>
        <w:t>заходів,</w:t>
      </w:r>
      <w:r w:rsidRPr="00630AD9">
        <w:rPr>
          <w:spacing w:val="1"/>
          <w:sz w:val="28"/>
          <w:szCs w:val="28"/>
        </w:rPr>
        <w:t xml:space="preserve"> </w:t>
      </w:r>
      <w:r w:rsidRPr="00630AD9">
        <w:rPr>
          <w:sz w:val="28"/>
          <w:szCs w:val="28"/>
        </w:rPr>
        <w:t>особливо</w:t>
      </w:r>
      <w:r w:rsidRPr="00630AD9">
        <w:rPr>
          <w:spacing w:val="1"/>
          <w:sz w:val="28"/>
          <w:szCs w:val="28"/>
        </w:rPr>
        <w:t xml:space="preserve"> </w:t>
      </w:r>
      <w:r w:rsidRPr="00630AD9">
        <w:rPr>
          <w:sz w:val="28"/>
          <w:szCs w:val="28"/>
        </w:rPr>
        <w:t>наголошуючи</w:t>
      </w:r>
      <w:r w:rsidRPr="00630AD9">
        <w:rPr>
          <w:spacing w:val="70"/>
          <w:sz w:val="28"/>
          <w:szCs w:val="28"/>
        </w:rPr>
        <w:t xml:space="preserve"> </w:t>
      </w:r>
      <w:r w:rsidRPr="00630AD9">
        <w:rPr>
          <w:sz w:val="28"/>
          <w:szCs w:val="28"/>
        </w:rPr>
        <w:t>на</w:t>
      </w:r>
      <w:r w:rsidRPr="00630AD9">
        <w:rPr>
          <w:spacing w:val="70"/>
          <w:sz w:val="28"/>
          <w:szCs w:val="28"/>
        </w:rPr>
        <w:t xml:space="preserve"> </w:t>
      </w:r>
      <w:r w:rsidRPr="00630AD9">
        <w:rPr>
          <w:sz w:val="28"/>
          <w:szCs w:val="28"/>
        </w:rPr>
        <w:t>тісний</w:t>
      </w:r>
      <w:r w:rsidRPr="00630AD9">
        <w:rPr>
          <w:spacing w:val="70"/>
          <w:sz w:val="28"/>
          <w:szCs w:val="28"/>
        </w:rPr>
        <w:t xml:space="preserve"> </w:t>
      </w:r>
      <w:r w:rsidRPr="00630AD9">
        <w:rPr>
          <w:sz w:val="28"/>
          <w:szCs w:val="28"/>
        </w:rPr>
        <w:t>контакт</w:t>
      </w:r>
      <w:r w:rsidRPr="00630AD9">
        <w:rPr>
          <w:spacing w:val="70"/>
          <w:sz w:val="28"/>
          <w:szCs w:val="28"/>
        </w:rPr>
        <w:t xml:space="preserve"> </w:t>
      </w:r>
      <w:r w:rsidRPr="00630AD9">
        <w:rPr>
          <w:sz w:val="28"/>
          <w:szCs w:val="28"/>
        </w:rPr>
        <w:t>в   роботі</w:t>
      </w:r>
      <w:r w:rsidRPr="00630AD9">
        <w:rPr>
          <w:spacing w:val="70"/>
          <w:sz w:val="28"/>
          <w:szCs w:val="28"/>
        </w:rPr>
        <w:t xml:space="preserve"> </w:t>
      </w:r>
      <w:r w:rsidRPr="00630AD9">
        <w:rPr>
          <w:sz w:val="28"/>
          <w:szCs w:val="28"/>
        </w:rPr>
        <w:t>логопеда   і</w:t>
      </w:r>
      <w:r w:rsidRPr="00630AD9">
        <w:rPr>
          <w:spacing w:val="70"/>
          <w:sz w:val="28"/>
          <w:szCs w:val="28"/>
        </w:rPr>
        <w:t xml:space="preserve"> </w:t>
      </w:r>
      <w:r w:rsidRPr="00630AD9">
        <w:rPr>
          <w:sz w:val="28"/>
          <w:szCs w:val="28"/>
        </w:rPr>
        <w:t>лікаря. Говорячи про тісний</w:t>
      </w:r>
      <w:r w:rsidRPr="00630AD9">
        <w:rPr>
          <w:spacing w:val="1"/>
          <w:sz w:val="28"/>
          <w:szCs w:val="28"/>
        </w:rPr>
        <w:t xml:space="preserve"> </w:t>
      </w:r>
      <w:r w:rsidRPr="00630AD9">
        <w:rPr>
          <w:sz w:val="28"/>
          <w:szCs w:val="28"/>
        </w:rPr>
        <w:t>взаємозв’язок</w:t>
      </w:r>
      <w:r w:rsidRPr="00630AD9">
        <w:rPr>
          <w:spacing w:val="1"/>
          <w:sz w:val="28"/>
          <w:szCs w:val="28"/>
        </w:rPr>
        <w:t xml:space="preserve"> </w:t>
      </w:r>
      <w:r w:rsidRPr="00630AD9">
        <w:rPr>
          <w:sz w:val="28"/>
          <w:szCs w:val="28"/>
        </w:rPr>
        <w:t>спеціалістів</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допомоги</w:t>
      </w:r>
      <w:r w:rsidRPr="00630AD9">
        <w:rPr>
          <w:spacing w:val="1"/>
          <w:sz w:val="28"/>
          <w:szCs w:val="28"/>
        </w:rPr>
        <w:t xml:space="preserve"> </w:t>
      </w:r>
      <w:r w:rsidRPr="00630AD9">
        <w:rPr>
          <w:sz w:val="28"/>
          <w:szCs w:val="28"/>
        </w:rPr>
        <w:t>дітям</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дослідники забувають про вважливість залучення батьків до реалізації завдань</w:t>
      </w:r>
      <w:r w:rsidRPr="00630AD9">
        <w:rPr>
          <w:spacing w:val="1"/>
          <w:sz w:val="28"/>
          <w:szCs w:val="28"/>
        </w:rPr>
        <w:t xml:space="preserve"> </w:t>
      </w:r>
      <w:r w:rsidRPr="00630AD9">
        <w:rPr>
          <w:sz w:val="28"/>
          <w:szCs w:val="28"/>
        </w:rPr>
        <w:t>корекційної</w:t>
      </w:r>
      <w:r w:rsidRPr="00630AD9">
        <w:rPr>
          <w:spacing w:val="-5"/>
          <w:sz w:val="28"/>
          <w:szCs w:val="28"/>
        </w:rPr>
        <w:t xml:space="preserve"> </w:t>
      </w:r>
      <w:r w:rsidRPr="00630AD9">
        <w:rPr>
          <w:sz w:val="28"/>
          <w:szCs w:val="28"/>
        </w:rPr>
        <w:t>роботи.</w:t>
      </w:r>
    </w:p>
    <w:p w14:paraId="17B8757B" w14:textId="2920D5FE" w:rsidR="00F403C4" w:rsidRPr="00630AD9" w:rsidRDefault="00F403C4" w:rsidP="00247052">
      <w:pPr>
        <w:pStyle w:val="ad"/>
        <w:spacing w:after="0" w:line="360" w:lineRule="auto"/>
        <w:ind w:right="325" w:firstLine="566"/>
        <w:jc w:val="both"/>
        <w:rPr>
          <w:sz w:val="28"/>
          <w:szCs w:val="28"/>
        </w:rPr>
      </w:pPr>
      <w:r w:rsidRPr="00630AD9">
        <w:rPr>
          <w:sz w:val="28"/>
          <w:szCs w:val="28"/>
        </w:rPr>
        <w:t>У</w:t>
      </w:r>
      <w:r w:rsidRPr="00630AD9">
        <w:rPr>
          <w:spacing w:val="1"/>
          <w:sz w:val="28"/>
          <w:szCs w:val="28"/>
        </w:rPr>
        <w:t xml:space="preserve"> </w:t>
      </w:r>
      <w:r w:rsidRPr="00630AD9">
        <w:rPr>
          <w:sz w:val="28"/>
          <w:szCs w:val="28"/>
        </w:rPr>
        <w:t>спеціальній</w:t>
      </w:r>
      <w:r w:rsidRPr="00630AD9">
        <w:rPr>
          <w:spacing w:val="1"/>
          <w:sz w:val="28"/>
          <w:szCs w:val="28"/>
        </w:rPr>
        <w:t xml:space="preserve"> </w:t>
      </w:r>
      <w:r w:rsidRPr="00630AD9">
        <w:rPr>
          <w:sz w:val="28"/>
          <w:szCs w:val="28"/>
        </w:rPr>
        <w:t>літературі</w:t>
      </w:r>
      <w:r w:rsidRPr="00630AD9">
        <w:rPr>
          <w:spacing w:val="1"/>
          <w:sz w:val="28"/>
          <w:szCs w:val="28"/>
        </w:rPr>
        <w:t xml:space="preserve"> </w:t>
      </w:r>
      <w:r w:rsidRPr="00630AD9">
        <w:rPr>
          <w:sz w:val="28"/>
          <w:szCs w:val="28"/>
        </w:rPr>
        <w:t>підкреслюється,</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при</w:t>
      </w:r>
      <w:r w:rsidRPr="00630AD9">
        <w:rPr>
          <w:spacing w:val="1"/>
          <w:sz w:val="28"/>
          <w:szCs w:val="28"/>
        </w:rPr>
        <w:t xml:space="preserve"> </w:t>
      </w:r>
      <w:r w:rsidRPr="00630AD9">
        <w:rPr>
          <w:sz w:val="28"/>
          <w:szCs w:val="28"/>
        </w:rPr>
        <w:t>ранньому</w:t>
      </w:r>
      <w:r w:rsidRPr="00630AD9">
        <w:rPr>
          <w:spacing w:val="1"/>
          <w:sz w:val="28"/>
          <w:szCs w:val="28"/>
        </w:rPr>
        <w:t xml:space="preserve"> </w:t>
      </w:r>
      <w:r w:rsidRPr="00630AD9">
        <w:rPr>
          <w:sz w:val="28"/>
          <w:szCs w:val="28"/>
        </w:rPr>
        <w:t>початку</w:t>
      </w:r>
      <w:r w:rsidRPr="00630AD9">
        <w:rPr>
          <w:spacing w:val="1"/>
          <w:sz w:val="28"/>
          <w:szCs w:val="28"/>
        </w:rPr>
        <w:t xml:space="preserve"> </w:t>
      </w:r>
      <w:r w:rsidRPr="00630AD9">
        <w:rPr>
          <w:sz w:val="28"/>
          <w:szCs w:val="28"/>
        </w:rPr>
        <w:t>лікувально-педагогічних заходів більш</w:t>
      </w:r>
      <w:r w:rsidRPr="00630AD9">
        <w:rPr>
          <w:spacing w:val="1"/>
          <w:sz w:val="28"/>
          <w:szCs w:val="28"/>
        </w:rPr>
        <w:t xml:space="preserve"> </w:t>
      </w:r>
      <w:r w:rsidRPr="00630AD9">
        <w:rPr>
          <w:sz w:val="28"/>
          <w:szCs w:val="28"/>
        </w:rPr>
        <w:t>повно вдається компенсувати порушені</w:t>
      </w:r>
      <w:r w:rsidRPr="00630AD9">
        <w:rPr>
          <w:spacing w:val="1"/>
          <w:sz w:val="28"/>
          <w:szCs w:val="28"/>
        </w:rPr>
        <w:t xml:space="preserve"> </w:t>
      </w:r>
      <w:r w:rsidRPr="00630AD9">
        <w:rPr>
          <w:sz w:val="28"/>
          <w:szCs w:val="28"/>
        </w:rPr>
        <w:t xml:space="preserve">функції. L. Zhurba та О. Mastyukova у свої праці, зазначили: </w:t>
      </w:r>
      <w:r w:rsidR="00FE6001" w:rsidRPr="00630AD9">
        <w:rPr>
          <w:sz w:val="28"/>
          <w:szCs w:val="28"/>
        </w:rPr>
        <w:t>п</w:t>
      </w:r>
      <w:r w:rsidRPr="00630AD9">
        <w:rPr>
          <w:sz w:val="28"/>
          <w:szCs w:val="28"/>
        </w:rPr>
        <w:t>ластичність мозку</w:t>
      </w:r>
      <w:r w:rsidRPr="00630AD9">
        <w:rPr>
          <w:spacing w:val="1"/>
          <w:sz w:val="28"/>
          <w:szCs w:val="28"/>
        </w:rPr>
        <w:t xml:space="preserve"> </w:t>
      </w:r>
      <w:r w:rsidRPr="00630AD9">
        <w:rPr>
          <w:sz w:val="28"/>
          <w:szCs w:val="28"/>
        </w:rPr>
        <w:t>дитини раннього віку, великі потенційні можливості активно реагувати на мінливі</w:t>
      </w:r>
      <w:r w:rsidRPr="00630AD9">
        <w:rPr>
          <w:spacing w:val="-67"/>
          <w:sz w:val="28"/>
          <w:szCs w:val="28"/>
        </w:rPr>
        <w:t xml:space="preserve"> </w:t>
      </w:r>
      <w:r w:rsidRPr="00630AD9">
        <w:rPr>
          <w:sz w:val="28"/>
          <w:szCs w:val="28"/>
        </w:rPr>
        <w:t>зовнішні стимули пояснюють необхідність раннього розвитку вікових навичок 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вираженими</w:t>
      </w:r>
      <w:r w:rsidRPr="00630AD9">
        <w:rPr>
          <w:spacing w:val="1"/>
          <w:sz w:val="28"/>
          <w:szCs w:val="28"/>
        </w:rPr>
        <w:t xml:space="preserve"> </w:t>
      </w:r>
      <w:r w:rsidRPr="00630AD9">
        <w:rPr>
          <w:sz w:val="28"/>
          <w:szCs w:val="28"/>
        </w:rPr>
        <w:t>неврологічними</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Цю</w:t>
      </w:r>
      <w:r w:rsidRPr="00630AD9">
        <w:rPr>
          <w:spacing w:val="1"/>
          <w:sz w:val="28"/>
          <w:szCs w:val="28"/>
        </w:rPr>
        <w:t xml:space="preserve"> </w:t>
      </w:r>
      <w:r w:rsidRPr="00630AD9">
        <w:rPr>
          <w:sz w:val="28"/>
          <w:szCs w:val="28"/>
        </w:rPr>
        <w:t>точку</w:t>
      </w:r>
      <w:r w:rsidRPr="00630AD9">
        <w:rPr>
          <w:spacing w:val="1"/>
          <w:sz w:val="28"/>
          <w:szCs w:val="28"/>
        </w:rPr>
        <w:t xml:space="preserve"> </w:t>
      </w:r>
      <w:r w:rsidRPr="00630AD9">
        <w:rPr>
          <w:sz w:val="28"/>
          <w:szCs w:val="28"/>
        </w:rPr>
        <w:t>зору</w:t>
      </w:r>
      <w:r w:rsidRPr="00630AD9">
        <w:rPr>
          <w:spacing w:val="1"/>
          <w:sz w:val="28"/>
          <w:szCs w:val="28"/>
        </w:rPr>
        <w:t xml:space="preserve"> </w:t>
      </w:r>
      <w:r w:rsidRPr="00630AD9">
        <w:rPr>
          <w:sz w:val="28"/>
          <w:szCs w:val="28"/>
        </w:rPr>
        <w:t>підтримують К. Akos, М. Hari, S. Levitt, F. Peter і V. Vojta. Починати лікувально-</w:t>
      </w:r>
      <w:r w:rsidRPr="00630AD9">
        <w:rPr>
          <w:spacing w:val="1"/>
          <w:sz w:val="28"/>
          <w:szCs w:val="28"/>
        </w:rPr>
        <w:t xml:space="preserve"> </w:t>
      </w:r>
      <w:r w:rsidRPr="00630AD9">
        <w:rPr>
          <w:sz w:val="28"/>
          <w:szCs w:val="28"/>
        </w:rPr>
        <w:t>корекційну роботу з перших місяців життя дитини необхідно і в зв'язку з тим, що</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окремих</w:t>
      </w:r>
      <w:r w:rsidRPr="00630AD9">
        <w:rPr>
          <w:spacing w:val="1"/>
          <w:sz w:val="28"/>
          <w:szCs w:val="28"/>
        </w:rPr>
        <w:t xml:space="preserve"> </w:t>
      </w:r>
      <w:r w:rsidRPr="00630AD9">
        <w:rPr>
          <w:sz w:val="28"/>
          <w:szCs w:val="28"/>
        </w:rPr>
        <w:t>психічних</w:t>
      </w:r>
      <w:r w:rsidRPr="00630AD9">
        <w:rPr>
          <w:spacing w:val="1"/>
          <w:sz w:val="28"/>
          <w:szCs w:val="28"/>
        </w:rPr>
        <w:t xml:space="preserve"> </w:t>
      </w:r>
      <w:r w:rsidRPr="00630AD9">
        <w:rPr>
          <w:sz w:val="28"/>
          <w:szCs w:val="28"/>
        </w:rPr>
        <w:t>функцій</w:t>
      </w:r>
      <w:r w:rsidRPr="00630AD9">
        <w:rPr>
          <w:spacing w:val="1"/>
          <w:sz w:val="28"/>
          <w:szCs w:val="28"/>
        </w:rPr>
        <w:t xml:space="preserve"> </w:t>
      </w:r>
      <w:r w:rsidRPr="00630AD9">
        <w:rPr>
          <w:sz w:val="28"/>
          <w:szCs w:val="28"/>
        </w:rPr>
        <w:t>призводить</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вторинної</w:t>
      </w:r>
      <w:r w:rsidRPr="00630AD9">
        <w:rPr>
          <w:spacing w:val="1"/>
          <w:sz w:val="28"/>
          <w:szCs w:val="28"/>
        </w:rPr>
        <w:t xml:space="preserve"> </w:t>
      </w:r>
      <w:r w:rsidRPr="00630AD9">
        <w:rPr>
          <w:sz w:val="28"/>
          <w:szCs w:val="28"/>
        </w:rPr>
        <w:t>затримки розвитку</w:t>
      </w:r>
      <w:r w:rsidRPr="00630AD9">
        <w:rPr>
          <w:spacing w:val="1"/>
          <w:sz w:val="28"/>
          <w:szCs w:val="28"/>
        </w:rPr>
        <w:t xml:space="preserve"> </w:t>
      </w:r>
      <w:r w:rsidRPr="00630AD9">
        <w:rPr>
          <w:sz w:val="28"/>
          <w:szCs w:val="28"/>
        </w:rPr>
        <w:t>інших</w:t>
      </w:r>
      <w:r w:rsidRPr="00630AD9">
        <w:rPr>
          <w:spacing w:val="-3"/>
          <w:sz w:val="28"/>
          <w:szCs w:val="28"/>
        </w:rPr>
        <w:t xml:space="preserve"> </w:t>
      </w:r>
      <w:r w:rsidRPr="00630AD9">
        <w:rPr>
          <w:sz w:val="28"/>
          <w:szCs w:val="28"/>
        </w:rPr>
        <w:t>функцій.</w:t>
      </w:r>
    </w:p>
    <w:p w14:paraId="4E27352A" w14:textId="02A3BC9B" w:rsidR="00F403C4" w:rsidRPr="00630AD9" w:rsidRDefault="00F403C4" w:rsidP="00FE6001">
      <w:pPr>
        <w:pStyle w:val="ad"/>
        <w:spacing w:after="0" w:line="360" w:lineRule="auto"/>
        <w:ind w:right="332" w:firstLine="566"/>
        <w:jc w:val="both"/>
        <w:rPr>
          <w:sz w:val="28"/>
          <w:szCs w:val="28"/>
        </w:rPr>
      </w:pPr>
      <w:r w:rsidRPr="00630AD9">
        <w:rPr>
          <w:sz w:val="28"/>
          <w:szCs w:val="28"/>
        </w:rPr>
        <w:lastRenderedPageBreak/>
        <w:t>Важливим для нашої роботи став аналіз змісту системи корекційного впливу,</w:t>
      </w:r>
      <w:r w:rsidRPr="00630AD9">
        <w:rPr>
          <w:spacing w:val="-67"/>
          <w:sz w:val="28"/>
          <w:szCs w:val="28"/>
        </w:rPr>
        <w:t xml:space="preserve"> </w:t>
      </w:r>
      <w:r w:rsidRPr="00630AD9">
        <w:rPr>
          <w:sz w:val="28"/>
          <w:szCs w:val="28"/>
        </w:rPr>
        <w:t>спрямованого</w:t>
      </w:r>
      <w:r w:rsidRPr="00630AD9">
        <w:rPr>
          <w:spacing w:val="136"/>
          <w:sz w:val="28"/>
          <w:szCs w:val="28"/>
        </w:rPr>
        <w:t xml:space="preserve"> </w:t>
      </w:r>
      <w:r w:rsidRPr="00630AD9">
        <w:rPr>
          <w:sz w:val="28"/>
          <w:szCs w:val="28"/>
        </w:rPr>
        <w:t>на</w:t>
      </w:r>
      <w:r w:rsidRPr="00630AD9">
        <w:rPr>
          <w:spacing w:val="136"/>
          <w:sz w:val="28"/>
          <w:szCs w:val="28"/>
        </w:rPr>
        <w:t xml:space="preserve"> </w:t>
      </w:r>
      <w:r w:rsidRPr="00630AD9">
        <w:rPr>
          <w:sz w:val="28"/>
          <w:szCs w:val="28"/>
        </w:rPr>
        <w:t>стимуляцію</w:t>
      </w:r>
      <w:r w:rsidRPr="00630AD9">
        <w:rPr>
          <w:spacing w:val="133"/>
          <w:sz w:val="28"/>
          <w:szCs w:val="28"/>
        </w:rPr>
        <w:t xml:space="preserve"> </w:t>
      </w:r>
      <w:r w:rsidRPr="00630AD9">
        <w:rPr>
          <w:sz w:val="28"/>
          <w:szCs w:val="28"/>
        </w:rPr>
        <w:t>розвитку</w:t>
      </w:r>
      <w:r w:rsidRPr="00630AD9">
        <w:rPr>
          <w:spacing w:val="131"/>
          <w:sz w:val="28"/>
          <w:szCs w:val="28"/>
        </w:rPr>
        <w:t xml:space="preserve"> </w:t>
      </w:r>
      <w:r w:rsidRPr="00630AD9">
        <w:rPr>
          <w:sz w:val="28"/>
          <w:szCs w:val="28"/>
        </w:rPr>
        <w:t>пізнавальної</w:t>
      </w:r>
      <w:r w:rsidRPr="00630AD9">
        <w:rPr>
          <w:spacing w:val="130"/>
          <w:sz w:val="28"/>
          <w:szCs w:val="28"/>
        </w:rPr>
        <w:t xml:space="preserve"> </w:t>
      </w:r>
      <w:r w:rsidRPr="00630AD9">
        <w:rPr>
          <w:sz w:val="28"/>
          <w:szCs w:val="28"/>
        </w:rPr>
        <w:t>діяльності</w:t>
      </w:r>
      <w:r w:rsidRPr="00630AD9">
        <w:rPr>
          <w:spacing w:val="135"/>
          <w:sz w:val="28"/>
          <w:szCs w:val="28"/>
        </w:rPr>
        <w:t xml:space="preserve"> </w:t>
      </w:r>
      <w:r w:rsidRPr="00630AD9">
        <w:rPr>
          <w:sz w:val="28"/>
          <w:szCs w:val="28"/>
        </w:rPr>
        <w:t>(L.</w:t>
      </w:r>
      <w:r w:rsidRPr="00630AD9">
        <w:rPr>
          <w:spacing w:val="2"/>
          <w:sz w:val="28"/>
          <w:szCs w:val="28"/>
        </w:rPr>
        <w:t xml:space="preserve"> </w:t>
      </w:r>
      <w:r w:rsidRPr="00630AD9">
        <w:rPr>
          <w:sz w:val="28"/>
          <w:szCs w:val="28"/>
        </w:rPr>
        <w:t>Danilova,</w:t>
      </w:r>
      <w:r w:rsidR="00FE6001" w:rsidRPr="00630AD9">
        <w:rPr>
          <w:sz w:val="28"/>
          <w:szCs w:val="28"/>
        </w:rPr>
        <w:t xml:space="preserve">                      </w:t>
      </w:r>
      <w:r w:rsidRPr="00630AD9">
        <w:rPr>
          <w:sz w:val="28"/>
          <w:szCs w:val="28"/>
        </w:rPr>
        <w:t>I. Smirnova). Саме організація системи роботи з дітьми з ЦП є ефективною</w:t>
      </w:r>
      <w:r w:rsidRPr="00630AD9">
        <w:rPr>
          <w:spacing w:val="1"/>
          <w:sz w:val="28"/>
          <w:szCs w:val="28"/>
        </w:rPr>
        <w:t xml:space="preserve"> </w:t>
      </w:r>
      <w:r w:rsidRPr="00630AD9">
        <w:rPr>
          <w:sz w:val="28"/>
          <w:szCs w:val="28"/>
        </w:rPr>
        <w:t>для</w:t>
      </w:r>
      <w:r w:rsidRPr="00630AD9">
        <w:rPr>
          <w:spacing w:val="-11"/>
          <w:sz w:val="28"/>
          <w:szCs w:val="28"/>
        </w:rPr>
        <w:t xml:space="preserve"> </w:t>
      </w:r>
      <w:r w:rsidRPr="00630AD9">
        <w:rPr>
          <w:sz w:val="28"/>
          <w:szCs w:val="28"/>
        </w:rPr>
        <w:t>стимуляції</w:t>
      </w:r>
      <w:r w:rsidRPr="00630AD9">
        <w:rPr>
          <w:spacing w:val="-14"/>
          <w:sz w:val="28"/>
          <w:szCs w:val="28"/>
        </w:rPr>
        <w:t xml:space="preserve"> </w:t>
      </w:r>
      <w:r w:rsidRPr="00630AD9">
        <w:rPr>
          <w:sz w:val="28"/>
          <w:szCs w:val="28"/>
        </w:rPr>
        <w:t>розвитку</w:t>
      </w:r>
      <w:r w:rsidRPr="00630AD9">
        <w:rPr>
          <w:spacing w:val="-17"/>
          <w:sz w:val="28"/>
          <w:szCs w:val="28"/>
        </w:rPr>
        <w:t xml:space="preserve"> </w:t>
      </w:r>
      <w:r w:rsidRPr="00630AD9">
        <w:rPr>
          <w:sz w:val="28"/>
          <w:szCs w:val="28"/>
        </w:rPr>
        <w:t>мовлення</w:t>
      </w:r>
      <w:r w:rsidRPr="00630AD9">
        <w:rPr>
          <w:spacing w:val="-12"/>
          <w:sz w:val="28"/>
          <w:szCs w:val="28"/>
        </w:rPr>
        <w:t xml:space="preserve"> </w:t>
      </w:r>
      <w:r w:rsidRPr="00630AD9">
        <w:rPr>
          <w:sz w:val="28"/>
          <w:szCs w:val="28"/>
        </w:rPr>
        <w:t>дітей</w:t>
      </w:r>
      <w:r w:rsidRPr="00630AD9">
        <w:rPr>
          <w:spacing w:val="-8"/>
          <w:sz w:val="28"/>
          <w:szCs w:val="28"/>
        </w:rPr>
        <w:t xml:space="preserve"> </w:t>
      </w:r>
      <w:r w:rsidRPr="00630AD9">
        <w:rPr>
          <w:sz w:val="28"/>
          <w:szCs w:val="28"/>
        </w:rPr>
        <w:t>раннього</w:t>
      </w:r>
      <w:r w:rsidRPr="00630AD9">
        <w:rPr>
          <w:spacing w:val="-8"/>
          <w:sz w:val="28"/>
          <w:szCs w:val="28"/>
        </w:rPr>
        <w:t xml:space="preserve"> </w:t>
      </w:r>
      <w:r w:rsidRPr="00630AD9">
        <w:rPr>
          <w:sz w:val="28"/>
          <w:szCs w:val="28"/>
        </w:rPr>
        <w:t>віку.</w:t>
      </w:r>
      <w:r w:rsidRPr="00630AD9">
        <w:rPr>
          <w:spacing w:val="-11"/>
          <w:sz w:val="28"/>
          <w:szCs w:val="28"/>
        </w:rPr>
        <w:t xml:space="preserve"> </w:t>
      </w:r>
      <w:r w:rsidRPr="00630AD9">
        <w:rPr>
          <w:sz w:val="28"/>
          <w:szCs w:val="28"/>
        </w:rPr>
        <w:t>Крім</w:t>
      </w:r>
      <w:r w:rsidRPr="00630AD9">
        <w:rPr>
          <w:spacing w:val="-7"/>
          <w:sz w:val="28"/>
          <w:szCs w:val="28"/>
        </w:rPr>
        <w:t xml:space="preserve"> </w:t>
      </w:r>
      <w:r w:rsidRPr="00630AD9">
        <w:rPr>
          <w:sz w:val="28"/>
          <w:szCs w:val="28"/>
        </w:rPr>
        <w:t>того,</w:t>
      </w:r>
      <w:r w:rsidRPr="00630AD9">
        <w:rPr>
          <w:spacing w:val="-11"/>
          <w:sz w:val="28"/>
          <w:szCs w:val="28"/>
        </w:rPr>
        <w:t xml:space="preserve"> </w:t>
      </w:r>
      <w:r w:rsidRPr="00630AD9">
        <w:rPr>
          <w:sz w:val="28"/>
          <w:szCs w:val="28"/>
        </w:rPr>
        <w:t>ми</w:t>
      </w:r>
      <w:r w:rsidRPr="00630AD9">
        <w:rPr>
          <w:spacing w:val="-13"/>
          <w:sz w:val="28"/>
          <w:szCs w:val="28"/>
        </w:rPr>
        <w:t xml:space="preserve"> </w:t>
      </w:r>
      <w:r w:rsidRPr="00630AD9">
        <w:rPr>
          <w:sz w:val="28"/>
          <w:szCs w:val="28"/>
        </w:rPr>
        <w:t>вважаємо,</w:t>
      </w:r>
      <w:r w:rsidRPr="00630AD9">
        <w:rPr>
          <w:spacing w:val="-10"/>
          <w:sz w:val="28"/>
          <w:szCs w:val="28"/>
        </w:rPr>
        <w:t xml:space="preserve"> </w:t>
      </w:r>
      <w:r w:rsidRPr="00630AD9">
        <w:rPr>
          <w:sz w:val="28"/>
          <w:szCs w:val="28"/>
        </w:rPr>
        <w:t>що</w:t>
      </w:r>
      <w:r w:rsidRPr="00630AD9">
        <w:rPr>
          <w:spacing w:val="-68"/>
          <w:sz w:val="28"/>
          <w:szCs w:val="28"/>
        </w:rPr>
        <w:t xml:space="preserve"> </w:t>
      </w:r>
      <w:r w:rsidRPr="00630AD9">
        <w:rPr>
          <w:sz w:val="28"/>
          <w:szCs w:val="28"/>
        </w:rPr>
        <w:t>розвиток мовлення дитини з ЦП певною мірою залежить і від розвитку зорового</w:t>
      </w:r>
      <w:r w:rsidRPr="00630AD9">
        <w:rPr>
          <w:spacing w:val="1"/>
          <w:sz w:val="28"/>
          <w:szCs w:val="28"/>
        </w:rPr>
        <w:t xml:space="preserve"> </w:t>
      </w:r>
      <w:r w:rsidRPr="00630AD9">
        <w:rPr>
          <w:sz w:val="28"/>
          <w:szCs w:val="28"/>
        </w:rPr>
        <w:t>сприймання</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Науковці</w:t>
      </w:r>
      <w:r w:rsidRPr="00630AD9">
        <w:rPr>
          <w:spacing w:val="1"/>
          <w:sz w:val="28"/>
          <w:szCs w:val="28"/>
        </w:rPr>
        <w:t xml:space="preserve"> </w:t>
      </w:r>
      <w:r w:rsidRPr="00630AD9">
        <w:rPr>
          <w:sz w:val="28"/>
          <w:szCs w:val="28"/>
        </w:rPr>
        <w:t>В. та</w:t>
      </w:r>
      <w:r w:rsidRPr="00630AD9">
        <w:rPr>
          <w:spacing w:val="1"/>
          <w:sz w:val="28"/>
          <w:szCs w:val="28"/>
        </w:rPr>
        <w:t xml:space="preserve"> </w:t>
      </w:r>
      <w:r w:rsidRPr="00630AD9">
        <w:rPr>
          <w:sz w:val="28"/>
          <w:szCs w:val="28"/>
        </w:rPr>
        <w:t>К. Bobath,</w:t>
      </w:r>
      <w:r w:rsidRPr="00630AD9">
        <w:rPr>
          <w:spacing w:val="1"/>
          <w:sz w:val="28"/>
          <w:szCs w:val="28"/>
        </w:rPr>
        <w:t xml:space="preserve"> </w:t>
      </w:r>
      <w:r w:rsidRPr="00630AD9">
        <w:rPr>
          <w:sz w:val="28"/>
          <w:szCs w:val="28"/>
        </w:rPr>
        <w:t>G. Tardieu</w:t>
      </w:r>
      <w:r w:rsidRPr="00630AD9">
        <w:rPr>
          <w:spacing w:val="1"/>
          <w:sz w:val="28"/>
          <w:szCs w:val="28"/>
        </w:rPr>
        <w:t xml:space="preserve"> </w:t>
      </w:r>
      <w:r w:rsidRPr="00630AD9">
        <w:rPr>
          <w:sz w:val="28"/>
          <w:szCs w:val="28"/>
        </w:rPr>
        <w:t>описують</w:t>
      </w:r>
      <w:r w:rsidRPr="00630AD9">
        <w:rPr>
          <w:spacing w:val="1"/>
          <w:sz w:val="28"/>
          <w:szCs w:val="28"/>
        </w:rPr>
        <w:t xml:space="preserve"> </w:t>
      </w:r>
      <w:r w:rsidRPr="00630AD9">
        <w:rPr>
          <w:sz w:val="28"/>
          <w:szCs w:val="28"/>
        </w:rPr>
        <w:t>методичні</w:t>
      </w:r>
      <w:r w:rsidRPr="00630AD9">
        <w:rPr>
          <w:spacing w:val="-67"/>
          <w:sz w:val="28"/>
          <w:szCs w:val="28"/>
        </w:rPr>
        <w:t xml:space="preserve"> </w:t>
      </w:r>
      <w:r w:rsidRPr="00630AD9">
        <w:rPr>
          <w:sz w:val="28"/>
          <w:szCs w:val="28"/>
        </w:rPr>
        <w:t>прийоми</w:t>
      </w:r>
      <w:r w:rsidRPr="00630AD9">
        <w:rPr>
          <w:spacing w:val="66"/>
          <w:sz w:val="28"/>
          <w:szCs w:val="28"/>
        </w:rPr>
        <w:t xml:space="preserve"> </w:t>
      </w:r>
      <w:r w:rsidRPr="00630AD9">
        <w:rPr>
          <w:sz w:val="28"/>
          <w:szCs w:val="28"/>
        </w:rPr>
        <w:t>розвитку</w:t>
      </w:r>
      <w:r w:rsidRPr="00630AD9">
        <w:rPr>
          <w:spacing w:val="61"/>
          <w:sz w:val="28"/>
          <w:szCs w:val="28"/>
        </w:rPr>
        <w:t xml:space="preserve"> </w:t>
      </w:r>
      <w:r w:rsidRPr="00630AD9">
        <w:rPr>
          <w:sz w:val="28"/>
          <w:szCs w:val="28"/>
        </w:rPr>
        <w:t>зорового</w:t>
      </w:r>
      <w:r w:rsidRPr="00630AD9">
        <w:rPr>
          <w:spacing w:val="66"/>
          <w:sz w:val="28"/>
          <w:szCs w:val="28"/>
        </w:rPr>
        <w:t xml:space="preserve"> </w:t>
      </w:r>
      <w:r w:rsidRPr="00630AD9">
        <w:rPr>
          <w:sz w:val="28"/>
          <w:szCs w:val="28"/>
        </w:rPr>
        <w:t>сприйняття</w:t>
      </w:r>
      <w:r w:rsidRPr="00630AD9">
        <w:rPr>
          <w:spacing w:val="68"/>
          <w:sz w:val="28"/>
          <w:szCs w:val="28"/>
        </w:rPr>
        <w:t xml:space="preserve"> </w:t>
      </w:r>
      <w:r w:rsidRPr="00630AD9">
        <w:rPr>
          <w:sz w:val="28"/>
          <w:szCs w:val="28"/>
        </w:rPr>
        <w:t>в</w:t>
      </w:r>
      <w:r w:rsidRPr="00630AD9">
        <w:rPr>
          <w:spacing w:val="64"/>
          <w:sz w:val="28"/>
          <w:szCs w:val="28"/>
        </w:rPr>
        <w:t xml:space="preserve"> </w:t>
      </w:r>
      <w:r w:rsidRPr="00630AD9">
        <w:rPr>
          <w:sz w:val="28"/>
          <w:szCs w:val="28"/>
        </w:rPr>
        <w:t>дітей</w:t>
      </w:r>
      <w:r w:rsidRPr="00630AD9">
        <w:rPr>
          <w:spacing w:val="73"/>
          <w:sz w:val="28"/>
          <w:szCs w:val="28"/>
        </w:rPr>
        <w:t xml:space="preserve"> </w:t>
      </w:r>
      <w:r w:rsidRPr="00630AD9">
        <w:rPr>
          <w:sz w:val="28"/>
          <w:szCs w:val="28"/>
        </w:rPr>
        <w:t>з</w:t>
      </w:r>
      <w:r w:rsidRPr="00630AD9">
        <w:rPr>
          <w:spacing w:val="67"/>
          <w:sz w:val="28"/>
          <w:szCs w:val="28"/>
        </w:rPr>
        <w:t xml:space="preserve"> </w:t>
      </w:r>
      <w:r w:rsidRPr="00630AD9">
        <w:rPr>
          <w:sz w:val="28"/>
          <w:szCs w:val="28"/>
        </w:rPr>
        <w:t>ЦП.</w:t>
      </w:r>
      <w:r w:rsidRPr="00630AD9">
        <w:rPr>
          <w:spacing w:val="69"/>
          <w:sz w:val="28"/>
          <w:szCs w:val="28"/>
        </w:rPr>
        <w:t xml:space="preserve"> </w:t>
      </w:r>
      <w:r w:rsidRPr="00630AD9">
        <w:rPr>
          <w:sz w:val="28"/>
          <w:szCs w:val="28"/>
        </w:rPr>
        <w:t>S.</w:t>
      </w:r>
      <w:r w:rsidRPr="00630AD9">
        <w:rPr>
          <w:spacing w:val="1"/>
          <w:sz w:val="28"/>
          <w:szCs w:val="28"/>
        </w:rPr>
        <w:t xml:space="preserve"> </w:t>
      </w:r>
      <w:r w:rsidRPr="00630AD9">
        <w:rPr>
          <w:sz w:val="28"/>
          <w:szCs w:val="28"/>
        </w:rPr>
        <w:t>Bortfeld,  M.</w:t>
      </w:r>
      <w:r w:rsidRPr="00630AD9">
        <w:rPr>
          <w:spacing w:val="1"/>
          <w:sz w:val="28"/>
          <w:szCs w:val="28"/>
        </w:rPr>
        <w:t xml:space="preserve"> </w:t>
      </w:r>
      <w:r w:rsidRPr="00630AD9">
        <w:rPr>
          <w:sz w:val="28"/>
          <w:szCs w:val="28"/>
        </w:rPr>
        <w:t>Eidinova,</w:t>
      </w:r>
      <w:r w:rsidR="00FE6001" w:rsidRPr="00630AD9">
        <w:rPr>
          <w:sz w:val="28"/>
          <w:szCs w:val="28"/>
        </w:rPr>
        <w:t xml:space="preserve"> </w:t>
      </w:r>
      <w:r w:rsidRPr="00630AD9">
        <w:rPr>
          <w:sz w:val="28"/>
          <w:szCs w:val="28"/>
        </w:rPr>
        <w:t>O. Pravdina,</w:t>
      </w:r>
      <w:r w:rsidRPr="00630AD9">
        <w:rPr>
          <w:spacing w:val="1"/>
          <w:sz w:val="28"/>
          <w:szCs w:val="28"/>
        </w:rPr>
        <w:t xml:space="preserve"> </w:t>
      </w:r>
      <w:r w:rsidRPr="00630AD9">
        <w:rPr>
          <w:sz w:val="28"/>
          <w:szCs w:val="28"/>
        </w:rPr>
        <w:t>O. Zelenina</w:t>
      </w:r>
      <w:r w:rsidRPr="00630AD9">
        <w:rPr>
          <w:spacing w:val="1"/>
          <w:sz w:val="28"/>
          <w:szCs w:val="28"/>
        </w:rPr>
        <w:t xml:space="preserve"> </w:t>
      </w:r>
      <w:r w:rsidRPr="00630AD9">
        <w:rPr>
          <w:sz w:val="28"/>
          <w:szCs w:val="28"/>
        </w:rPr>
        <w:t>вважають,</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результаті</w:t>
      </w:r>
      <w:r w:rsidRPr="00630AD9">
        <w:rPr>
          <w:spacing w:val="1"/>
          <w:sz w:val="28"/>
          <w:szCs w:val="28"/>
        </w:rPr>
        <w:t xml:space="preserve"> </w:t>
      </w:r>
      <w:r w:rsidRPr="00630AD9">
        <w:rPr>
          <w:sz w:val="28"/>
          <w:szCs w:val="28"/>
        </w:rPr>
        <w:t>проведення</w:t>
      </w:r>
      <w:r w:rsidRPr="00630AD9">
        <w:rPr>
          <w:spacing w:val="1"/>
          <w:sz w:val="28"/>
          <w:szCs w:val="28"/>
        </w:rPr>
        <w:t xml:space="preserve"> </w:t>
      </w:r>
      <w:r w:rsidRPr="00630AD9">
        <w:rPr>
          <w:sz w:val="28"/>
          <w:szCs w:val="28"/>
        </w:rPr>
        <w:t>лікувальної</w:t>
      </w:r>
      <w:r w:rsidRPr="00630AD9">
        <w:rPr>
          <w:spacing w:val="1"/>
          <w:sz w:val="28"/>
          <w:szCs w:val="28"/>
        </w:rPr>
        <w:t xml:space="preserve"> </w:t>
      </w:r>
      <w:r w:rsidRPr="00630AD9">
        <w:rPr>
          <w:sz w:val="28"/>
          <w:szCs w:val="28"/>
        </w:rPr>
        <w:t>фізкультури</w:t>
      </w:r>
      <w:r w:rsidRPr="00630AD9">
        <w:rPr>
          <w:spacing w:val="-3"/>
          <w:sz w:val="28"/>
          <w:szCs w:val="28"/>
        </w:rPr>
        <w:t xml:space="preserve"> </w:t>
      </w:r>
      <w:r w:rsidRPr="00630AD9">
        <w:rPr>
          <w:sz w:val="28"/>
          <w:szCs w:val="28"/>
        </w:rPr>
        <w:t>в</w:t>
      </w:r>
      <w:r w:rsidRPr="00630AD9">
        <w:rPr>
          <w:spacing w:val="-3"/>
          <w:sz w:val="28"/>
          <w:szCs w:val="28"/>
        </w:rPr>
        <w:t xml:space="preserve"> </w:t>
      </w:r>
      <w:r w:rsidRPr="00630AD9">
        <w:rPr>
          <w:sz w:val="28"/>
          <w:szCs w:val="28"/>
        </w:rPr>
        <w:t>дитини</w:t>
      </w:r>
      <w:r w:rsidRPr="00630AD9">
        <w:rPr>
          <w:spacing w:val="-2"/>
          <w:sz w:val="28"/>
          <w:szCs w:val="28"/>
        </w:rPr>
        <w:t xml:space="preserve"> </w:t>
      </w:r>
      <w:r w:rsidRPr="00630AD9">
        <w:rPr>
          <w:sz w:val="28"/>
          <w:szCs w:val="28"/>
        </w:rPr>
        <w:t>поліпшується орієнтування</w:t>
      </w:r>
      <w:r w:rsidRPr="00630AD9">
        <w:rPr>
          <w:spacing w:val="-1"/>
          <w:sz w:val="28"/>
          <w:szCs w:val="28"/>
        </w:rPr>
        <w:t xml:space="preserve"> </w:t>
      </w:r>
      <w:r w:rsidRPr="00630AD9">
        <w:rPr>
          <w:sz w:val="28"/>
          <w:szCs w:val="28"/>
        </w:rPr>
        <w:t>в</w:t>
      </w:r>
      <w:r w:rsidRPr="00630AD9">
        <w:rPr>
          <w:spacing w:val="-3"/>
          <w:sz w:val="28"/>
          <w:szCs w:val="28"/>
        </w:rPr>
        <w:t xml:space="preserve"> </w:t>
      </w:r>
      <w:r w:rsidRPr="00630AD9">
        <w:rPr>
          <w:sz w:val="28"/>
          <w:szCs w:val="28"/>
        </w:rPr>
        <w:t>навколишньому</w:t>
      </w:r>
      <w:r w:rsidRPr="00630AD9">
        <w:rPr>
          <w:spacing w:val="-6"/>
          <w:sz w:val="28"/>
          <w:szCs w:val="28"/>
        </w:rPr>
        <w:t xml:space="preserve"> </w:t>
      </w:r>
      <w:r w:rsidRPr="00630AD9">
        <w:rPr>
          <w:sz w:val="28"/>
          <w:szCs w:val="28"/>
        </w:rPr>
        <w:t>просторі.</w:t>
      </w:r>
    </w:p>
    <w:p w14:paraId="68E9AEEF" w14:textId="77777777" w:rsidR="00F403C4" w:rsidRPr="00630AD9" w:rsidRDefault="00F403C4" w:rsidP="00247052">
      <w:pPr>
        <w:pStyle w:val="ad"/>
        <w:spacing w:after="0" w:line="360" w:lineRule="auto"/>
        <w:ind w:right="328" w:firstLine="566"/>
        <w:jc w:val="both"/>
        <w:rPr>
          <w:sz w:val="28"/>
          <w:szCs w:val="28"/>
        </w:rPr>
      </w:pPr>
      <w:r w:rsidRPr="00630AD9">
        <w:rPr>
          <w:sz w:val="28"/>
          <w:szCs w:val="28"/>
        </w:rPr>
        <w:t>Вищерозглянуті методи організації допомоги дітям з ЦП складають медичну</w:t>
      </w:r>
      <w:r w:rsidRPr="00630AD9">
        <w:rPr>
          <w:spacing w:val="1"/>
          <w:sz w:val="28"/>
          <w:szCs w:val="28"/>
        </w:rPr>
        <w:t xml:space="preserve"> </w:t>
      </w:r>
      <w:r w:rsidRPr="00630AD9">
        <w:rPr>
          <w:sz w:val="28"/>
          <w:szCs w:val="28"/>
        </w:rPr>
        <w:t>сторону організації саме реабілітації, їх головна мета спрямована на корекцію</w:t>
      </w:r>
      <w:r w:rsidRPr="00630AD9">
        <w:rPr>
          <w:spacing w:val="1"/>
          <w:sz w:val="28"/>
          <w:szCs w:val="28"/>
        </w:rPr>
        <w:t xml:space="preserve"> </w:t>
      </w:r>
      <w:r w:rsidRPr="00630AD9">
        <w:rPr>
          <w:sz w:val="28"/>
          <w:szCs w:val="28"/>
        </w:rPr>
        <w:t>клінічних</w:t>
      </w:r>
      <w:r w:rsidRPr="00630AD9">
        <w:rPr>
          <w:spacing w:val="-14"/>
          <w:sz w:val="28"/>
          <w:szCs w:val="28"/>
        </w:rPr>
        <w:t xml:space="preserve"> </w:t>
      </w:r>
      <w:r w:rsidRPr="00630AD9">
        <w:rPr>
          <w:sz w:val="28"/>
          <w:szCs w:val="28"/>
        </w:rPr>
        <w:t>проблем</w:t>
      </w:r>
      <w:r w:rsidRPr="00630AD9">
        <w:rPr>
          <w:spacing w:val="-7"/>
          <w:sz w:val="28"/>
          <w:szCs w:val="28"/>
        </w:rPr>
        <w:t xml:space="preserve"> </w:t>
      </w:r>
      <w:r w:rsidRPr="00630AD9">
        <w:rPr>
          <w:sz w:val="28"/>
          <w:szCs w:val="28"/>
        </w:rPr>
        <w:t>розвиту,</w:t>
      </w:r>
      <w:r w:rsidRPr="00630AD9">
        <w:rPr>
          <w:spacing w:val="-7"/>
          <w:sz w:val="28"/>
          <w:szCs w:val="28"/>
        </w:rPr>
        <w:t xml:space="preserve"> </w:t>
      </w:r>
      <w:r w:rsidRPr="00630AD9">
        <w:rPr>
          <w:sz w:val="28"/>
          <w:szCs w:val="28"/>
        </w:rPr>
        <w:t>інші</w:t>
      </w:r>
      <w:r w:rsidRPr="00630AD9">
        <w:rPr>
          <w:spacing w:val="-14"/>
          <w:sz w:val="28"/>
          <w:szCs w:val="28"/>
        </w:rPr>
        <w:t xml:space="preserve"> </w:t>
      </w:r>
      <w:r w:rsidRPr="00630AD9">
        <w:rPr>
          <w:sz w:val="28"/>
          <w:szCs w:val="28"/>
        </w:rPr>
        <w:t>сторони</w:t>
      </w:r>
      <w:r w:rsidRPr="00630AD9">
        <w:rPr>
          <w:spacing w:val="-8"/>
          <w:sz w:val="28"/>
          <w:szCs w:val="28"/>
        </w:rPr>
        <w:t xml:space="preserve"> </w:t>
      </w:r>
      <w:r w:rsidRPr="00630AD9">
        <w:rPr>
          <w:sz w:val="28"/>
          <w:szCs w:val="28"/>
        </w:rPr>
        <w:t>особистості</w:t>
      </w:r>
      <w:r w:rsidRPr="00630AD9">
        <w:rPr>
          <w:spacing w:val="-14"/>
          <w:sz w:val="28"/>
          <w:szCs w:val="28"/>
        </w:rPr>
        <w:t xml:space="preserve"> </w:t>
      </w:r>
      <w:r w:rsidRPr="00630AD9">
        <w:rPr>
          <w:sz w:val="28"/>
          <w:szCs w:val="28"/>
        </w:rPr>
        <w:t>дитини</w:t>
      </w:r>
      <w:r w:rsidRPr="00630AD9">
        <w:rPr>
          <w:spacing w:val="-10"/>
          <w:sz w:val="28"/>
          <w:szCs w:val="28"/>
        </w:rPr>
        <w:t xml:space="preserve"> </w:t>
      </w:r>
      <w:r w:rsidRPr="00630AD9">
        <w:rPr>
          <w:sz w:val="28"/>
          <w:szCs w:val="28"/>
        </w:rPr>
        <w:t>не</w:t>
      </w:r>
      <w:r w:rsidRPr="00630AD9">
        <w:rPr>
          <w:spacing w:val="-8"/>
          <w:sz w:val="28"/>
          <w:szCs w:val="28"/>
        </w:rPr>
        <w:t xml:space="preserve"> </w:t>
      </w:r>
      <w:r w:rsidRPr="00630AD9">
        <w:rPr>
          <w:sz w:val="28"/>
          <w:szCs w:val="28"/>
        </w:rPr>
        <w:t>беруться</w:t>
      </w:r>
      <w:r w:rsidRPr="00630AD9">
        <w:rPr>
          <w:spacing w:val="-8"/>
          <w:sz w:val="28"/>
          <w:szCs w:val="28"/>
        </w:rPr>
        <w:t xml:space="preserve"> </w:t>
      </w:r>
      <w:r w:rsidRPr="00630AD9">
        <w:rPr>
          <w:sz w:val="28"/>
          <w:szCs w:val="28"/>
        </w:rPr>
        <w:t>до</w:t>
      </w:r>
      <w:r w:rsidRPr="00630AD9">
        <w:rPr>
          <w:spacing w:val="-8"/>
          <w:sz w:val="28"/>
          <w:szCs w:val="28"/>
        </w:rPr>
        <w:t xml:space="preserve"> </w:t>
      </w:r>
      <w:r w:rsidRPr="00630AD9">
        <w:rPr>
          <w:sz w:val="28"/>
          <w:szCs w:val="28"/>
        </w:rPr>
        <w:t>уваги.</w:t>
      </w:r>
      <w:r w:rsidRPr="00630AD9">
        <w:rPr>
          <w:spacing w:val="-68"/>
          <w:sz w:val="28"/>
          <w:szCs w:val="28"/>
        </w:rPr>
        <w:t xml:space="preserve"> </w:t>
      </w:r>
      <w:r w:rsidRPr="00630AD9">
        <w:rPr>
          <w:sz w:val="28"/>
          <w:szCs w:val="28"/>
        </w:rPr>
        <w:t>На</w:t>
      </w:r>
      <w:r w:rsidRPr="00630AD9">
        <w:rPr>
          <w:spacing w:val="1"/>
          <w:sz w:val="28"/>
          <w:szCs w:val="28"/>
        </w:rPr>
        <w:t xml:space="preserve"> </w:t>
      </w:r>
      <w:r w:rsidRPr="00630AD9">
        <w:rPr>
          <w:sz w:val="28"/>
          <w:szCs w:val="28"/>
        </w:rPr>
        <w:t>жаль,</w:t>
      </w:r>
      <w:r w:rsidRPr="00630AD9">
        <w:rPr>
          <w:spacing w:val="1"/>
          <w:sz w:val="28"/>
          <w:szCs w:val="28"/>
        </w:rPr>
        <w:t xml:space="preserve"> </w:t>
      </w:r>
      <w:r w:rsidRPr="00630AD9">
        <w:rPr>
          <w:sz w:val="28"/>
          <w:szCs w:val="28"/>
        </w:rPr>
        <w:t>кожна</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них</w:t>
      </w:r>
      <w:r w:rsidRPr="00630AD9">
        <w:rPr>
          <w:spacing w:val="1"/>
          <w:sz w:val="28"/>
          <w:szCs w:val="28"/>
        </w:rPr>
        <w:t xml:space="preserve"> </w:t>
      </w:r>
      <w:r w:rsidRPr="00630AD9">
        <w:rPr>
          <w:sz w:val="28"/>
          <w:szCs w:val="28"/>
        </w:rPr>
        <w:t>існує</w:t>
      </w:r>
      <w:r w:rsidRPr="00630AD9">
        <w:rPr>
          <w:spacing w:val="1"/>
          <w:sz w:val="28"/>
          <w:szCs w:val="28"/>
        </w:rPr>
        <w:t xml:space="preserve"> </w:t>
      </w:r>
      <w:r w:rsidRPr="00630AD9">
        <w:rPr>
          <w:sz w:val="28"/>
          <w:szCs w:val="28"/>
        </w:rPr>
        <w:t>сама</w:t>
      </w:r>
      <w:r w:rsidRPr="00630AD9">
        <w:rPr>
          <w:spacing w:val="1"/>
          <w:sz w:val="28"/>
          <w:szCs w:val="28"/>
        </w:rPr>
        <w:t xml:space="preserve"> </w:t>
      </w:r>
      <w:r w:rsidRPr="00630AD9">
        <w:rPr>
          <w:sz w:val="28"/>
          <w:szCs w:val="28"/>
        </w:rPr>
        <w:t>по</w:t>
      </w:r>
      <w:r w:rsidRPr="00630AD9">
        <w:rPr>
          <w:spacing w:val="1"/>
          <w:sz w:val="28"/>
          <w:szCs w:val="28"/>
        </w:rPr>
        <w:t xml:space="preserve"> </w:t>
      </w:r>
      <w:r w:rsidRPr="00630AD9">
        <w:rPr>
          <w:sz w:val="28"/>
          <w:szCs w:val="28"/>
        </w:rPr>
        <w:t>собі</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може</w:t>
      </w:r>
      <w:r w:rsidRPr="00630AD9">
        <w:rPr>
          <w:spacing w:val="1"/>
          <w:sz w:val="28"/>
          <w:szCs w:val="28"/>
        </w:rPr>
        <w:t xml:space="preserve"> </w:t>
      </w:r>
      <w:r w:rsidRPr="00630AD9">
        <w:rPr>
          <w:sz w:val="28"/>
          <w:szCs w:val="28"/>
        </w:rPr>
        <w:t>забезпечити</w:t>
      </w:r>
      <w:r w:rsidRPr="00630AD9">
        <w:rPr>
          <w:spacing w:val="1"/>
          <w:sz w:val="28"/>
          <w:szCs w:val="28"/>
        </w:rPr>
        <w:t xml:space="preserve"> </w:t>
      </w:r>
      <w:r w:rsidRPr="00630AD9">
        <w:rPr>
          <w:sz w:val="28"/>
          <w:szCs w:val="28"/>
        </w:rPr>
        <w:t>постійний</w:t>
      </w:r>
      <w:r w:rsidRPr="00630AD9">
        <w:rPr>
          <w:spacing w:val="1"/>
          <w:sz w:val="28"/>
          <w:szCs w:val="28"/>
        </w:rPr>
        <w:t xml:space="preserve"> </w:t>
      </w:r>
      <w:r w:rsidRPr="00630AD9">
        <w:rPr>
          <w:sz w:val="28"/>
          <w:szCs w:val="28"/>
        </w:rPr>
        <w:t>комплексний медико-психолого-логопедичний вплив на дитину з ЦП з раннього</w:t>
      </w:r>
      <w:r w:rsidRPr="00630AD9">
        <w:rPr>
          <w:spacing w:val="1"/>
          <w:sz w:val="28"/>
          <w:szCs w:val="28"/>
        </w:rPr>
        <w:t xml:space="preserve"> </w:t>
      </w:r>
      <w:r w:rsidRPr="00630AD9">
        <w:rPr>
          <w:sz w:val="28"/>
          <w:szCs w:val="28"/>
        </w:rPr>
        <w:t>віку.</w:t>
      </w:r>
    </w:p>
    <w:p w14:paraId="6817B64B" w14:textId="00A6831F" w:rsidR="00F403C4" w:rsidRPr="00630AD9" w:rsidRDefault="00F403C4" w:rsidP="00FE6001">
      <w:pPr>
        <w:pStyle w:val="ad"/>
        <w:spacing w:after="0" w:line="360" w:lineRule="auto"/>
        <w:ind w:right="324" w:firstLine="566"/>
        <w:jc w:val="both"/>
        <w:rPr>
          <w:sz w:val="28"/>
          <w:szCs w:val="28"/>
        </w:rPr>
      </w:pPr>
      <w:r w:rsidRPr="00630AD9">
        <w:rPr>
          <w:sz w:val="28"/>
          <w:szCs w:val="28"/>
        </w:rPr>
        <w:t>Провівши системний міжгалузевий аналіз діяльності та системних підходів</w:t>
      </w:r>
      <w:r w:rsidRPr="00630AD9">
        <w:rPr>
          <w:spacing w:val="1"/>
          <w:sz w:val="28"/>
          <w:szCs w:val="28"/>
        </w:rPr>
        <w:t xml:space="preserve"> </w:t>
      </w:r>
      <w:r w:rsidRPr="00630AD9">
        <w:rPr>
          <w:sz w:val="28"/>
          <w:szCs w:val="28"/>
        </w:rPr>
        <w:t>роботи закладів, що надають допомогу дітям з ДЦП в Україні, хочемо звернути</w:t>
      </w:r>
      <w:r w:rsidRPr="00630AD9">
        <w:rPr>
          <w:spacing w:val="1"/>
          <w:sz w:val="28"/>
          <w:szCs w:val="28"/>
        </w:rPr>
        <w:t xml:space="preserve"> </w:t>
      </w:r>
      <w:r w:rsidRPr="00630AD9">
        <w:rPr>
          <w:sz w:val="28"/>
          <w:szCs w:val="28"/>
        </w:rPr>
        <w:t>увагу</w:t>
      </w:r>
      <w:r w:rsidRPr="00630AD9">
        <w:rPr>
          <w:spacing w:val="-13"/>
          <w:sz w:val="28"/>
          <w:szCs w:val="28"/>
        </w:rPr>
        <w:t xml:space="preserve"> </w:t>
      </w:r>
      <w:r w:rsidRPr="00630AD9">
        <w:rPr>
          <w:sz w:val="28"/>
          <w:szCs w:val="28"/>
        </w:rPr>
        <w:t>на</w:t>
      </w:r>
      <w:r w:rsidRPr="00630AD9">
        <w:rPr>
          <w:spacing w:val="-7"/>
          <w:sz w:val="28"/>
          <w:szCs w:val="28"/>
        </w:rPr>
        <w:t xml:space="preserve"> </w:t>
      </w:r>
      <w:r w:rsidRPr="00630AD9">
        <w:rPr>
          <w:sz w:val="28"/>
          <w:szCs w:val="28"/>
        </w:rPr>
        <w:t>діяльність</w:t>
      </w:r>
      <w:r w:rsidRPr="00630AD9">
        <w:rPr>
          <w:spacing w:val="-10"/>
          <w:sz w:val="28"/>
          <w:szCs w:val="28"/>
        </w:rPr>
        <w:t xml:space="preserve"> </w:t>
      </w:r>
      <w:r w:rsidRPr="00630AD9">
        <w:rPr>
          <w:sz w:val="28"/>
          <w:szCs w:val="28"/>
        </w:rPr>
        <w:t>Українського</w:t>
      </w:r>
      <w:r w:rsidRPr="00630AD9">
        <w:rPr>
          <w:spacing w:val="-7"/>
          <w:sz w:val="28"/>
          <w:szCs w:val="28"/>
        </w:rPr>
        <w:t xml:space="preserve"> </w:t>
      </w:r>
      <w:r w:rsidRPr="00630AD9">
        <w:rPr>
          <w:sz w:val="28"/>
          <w:szCs w:val="28"/>
        </w:rPr>
        <w:t>медичного</w:t>
      </w:r>
      <w:r w:rsidRPr="00630AD9">
        <w:rPr>
          <w:spacing w:val="-8"/>
          <w:sz w:val="28"/>
          <w:szCs w:val="28"/>
        </w:rPr>
        <w:t xml:space="preserve"> </w:t>
      </w:r>
      <w:r w:rsidRPr="00630AD9">
        <w:rPr>
          <w:sz w:val="28"/>
          <w:szCs w:val="28"/>
        </w:rPr>
        <w:t>центру</w:t>
      </w:r>
      <w:r w:rsidRPr="00630AD9">
        <w:rPr>
          <w:spacing w:val="-12"/>
          <w:sz w:val="28"/>
          <w:szCs w:val="28"/>
        </w:rPr>
        <w:t xml:space="preserve"> </w:t>
      </w:r>
      <w:r w:rsidRPr="00630AD9">
        <w:rPr>
          <w:sz w:val="28"/>
          <w:szCs w:val="28"/>
        </w:rPr>
        <w:t>реабілітації</w:t>
      </w:r>
      <w:r w:rsidRPr="00630AD9">
        <w:rPr>
          <w:spacing w:val="-8"/>
          <w:sz w:val="28"/>
          <w:szCs w:val="28"/>
        </w:rPr>
        <w:t xml:space="preserve"> </w:t>
      </w:r>
      <w:r w:rsidRPr="00630AD9">
        <w:rPr>
          <w:sz w:val="28"/>
          <w:szCs w:val="28"/>
        </w:rPr>
        <w:t>дітей</w:t>
      </w:r>
      <w:r w:rsidRPr="00630AD9">
        <w:rPr>
          <w:spacing w:val="-8"/>
          <w:sz w:val="28"/>
          <w:szCs w:val="28"/>
        </w:rPr>
        <w:t xml:space="preserve"> </w:t>
      </w:r>
      <w:r w:rsidRPr="00630AD9">
        <w:rPr>
          <w:sz w:val="28"/>
          <w:szCs w:val="28"/>
        </w:rPr>
        <w:t>з</w:t>
      </w:r>
      <w:r w:rsidRPr="00630AD9">
        <w:rPr>
          <w:spacing w:val="-7"/>
          <w:sz w:val="28"/>
          <w:szCs w:val="28"/>
        </w:rPr>
        <w:t xml:space="preserve"> </w:t>
      </w:r>
      <w:r w:rsidRPr="00630AD9">
        <w:rPr>
          <w:sz w:val="28"/>
          <w:szCs w:val="28"/>
        </w:rPr>
        <w:t>органічним</w:t>
      </w:r>
      <w:r w:rsidRPr="00630AD9">
        <w:rPr>
          <w:spacing w:val="-68"/>
          <w:sz w:val="28"/>
          <w:szCs w:val="28"/>
        </w:rPr>
        <w:t xml:space="preserve"> </w:t>
      </w:r>
      <w:r w:rsidRPr="00630AD9">
        <w:rPr>
          <w:sz w:val="28"/>
          <w:szCs w:val="28"/>
        </w:rPr>
        <w:t>ураженням</w:t>
      </w:r>
      <w:r w:rsidRPr="00630AD9">
        <w:rPr>
          <w:spacing w:val="1"/>
          <w:sz w:val="28"/>
          <w:szCs w:val="28"/>
        </w:rPr>
        <w:t xml:space="preserve"> </w:t>
      </w:r>
      <w:r w:rsidRPr="00630AD9">
        <w:rPr>
          <w:sz w:val="28"/>
          <w:szCs w:val="28"/>
        </w:rPr>
        <w:t>нервової</w:t>
      </w:r>
      <w:r w:rsidRPr="00630AD9">
        <w:rPr>
          <w:spacing w:val="1"/>
          <w:sz w:val="28"/>
          <w:szCs w:val="28"/>
        </w:rPr>
        <w:t xml:space="preserve"> </w:t>
      </w:r>
      <w:r w:rsidRPr="00630AD9">
        <w:rPr>
          <w:sz w:val="28"/>
          <w:szCs w:val="28"/>
        </w:rPr>
        <w:t>системи</w:t>
      </w:r>
      <w:r w:rsidRPr="00630AD9">
        <w:rPr>
          <w:spacing w:val="1"/>
          <w:sz w:val="28"/>
          <w:szCs w:val="28"/>
        </w:rPr>
        <w:t xml:space="preserve"> </w:t>
      </w:r>
      <w:r w:rsidRPr="00630AD9">
        <w:rPr>
          <w:sz w:val="28"/>
          <w:szCs w:val="28"/>
        </w:rPr>
        <w:t>МОЗ</w:t>
      </w:r>
      <w:r w:rsidRPr="00630AD9">
        <w:rPr>
          <w:spacing w:val="1"/>
          <w:sz w:val="28"/>
          <w:szCs w:val="28"/>
        </w:rPr>
        <w:t xml:space="preserve"> </w:t>
      </w:r>
      <w:r w:rsidRPr="00630AD9">
        <w:rPr>
          <w:sz w:val="28"/>
          <w:szCs w:val="28"/>
        </w:rPr>
        <w:t>України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м. Києві.</w:t>
      </w:r>
      <w:r w:rsidRPr="00630AD9">
        <w:rPr>
          <w:spacing w:val="1"/>
          <w:sz w:val="28"/>
          <w:szCs w:val="28"/>
        </w:rPr>
        <w:t xml:space="preserve"> </w:t>
      </w:r>
      <w:r w:rsidRPr="00630AD9">
        <w:rPr>
          <w:sz w:val="28"/>
          <w:szCs w:val="28"/>
        </w:rPr>
        <w:t>Прикладом</w:t>
      </w:r>
      <w:r w:rsidRPr="00630AD9">
        <w:rPr>
          <w:spacing w:val="1"/>
          <w:sz w:val="28"/>
          <w:szCs w:val="28"/>
        </w:rPr>
        <w:t xml:space="preserve"> </w:t>
      </w:r>
      <w:r w:rsidRPr="00630AD9">
        <w:rPr>
          <w:sz w:val="28"/>
          <w:szCs w:val="28"/>
        </w:rPr>
        <w:t>системної</w:t>
      </w:r>
      <w:r w:rsidRPr="00630AD9">
        <w:rPr>
          <w:spacing w:val="1"/>
          <w:sz w:val="28"/>
          <w:szCs w:val="28"/>
        </w:rPr>
        <w:t xml:space="preserve"> </w:t>
      </w:r>
      <w:r w:rsidRPr="00630AD9">
        <w:rPr>
          <w:sz w:val="28"/>
          <w:szCs w:val="28"/>
        </w:rPr>
        <w:t>корекції є те, що у такому закладі одночасно з медичною реабілітацією надають</w:t>
      </w:r>
      <w:r w:rsidRPr="00630AD9">
        <w:rPr>
          <w:spacing w:val="1"/>
          <w:sz w:val="28"/>
          <w:szCs w:val="28"/>
        </w:rPr>
        <w:t xml:space="preserve"> </w:t>
      </w:r>
      <w:r w:rsidRPr="00630AD9">
        <w:rPr>
          <w:sz w:val="28"/>
          <w:szCs w:val="28"/>
        </w:rPr>
        <w:t>психологічну та педагогічну допомогу дітям із ДЦП та їхнім сім’ям. Фахівці даної</w:t>
      </w:r>
      <w:r w:rsidRPr="00630AD9">
        <w:rPr>
          <w:spacing w:val="-67"/>
          <w:sz w:val="28"/>
          <w:szCs w:val="28"/>
        </w:rPr>
        <w:t xml:space="preserve"> </w:t>
      </w:r>
      <w:r w:rsidRPr="00630AD9">
        <w:rPr>
          <w:spacing w:val="-1"/>
          <w:sz w:val="28"/>
          <w:szCs w:val="28"/>
        </w:rPr>
        <w:t>установи</w:t>
      </w:r>
      <w:r w:rsidRPr="00630AD9">
        <w:rPr>
          <w:spacing w:val="-16"/>
          <w:sz w:val="28"/>
          <w:szCs w:val="28"/>
        </w:rPr>
        <w:t xml:space="preserve"> </w:t>
      </w:r>
      <w:r w:rsidRPr="00630AD9">
        <w:rPr>
          <w:spacing w:val="-1"/>
          <w:sz w:val="28"/>
          <w:szCs w:val="28"/>
        </w:rPr>
        <w:t>заслужений</w:t>
      </w:r>
      <w:r w:rsidRPr="00630AD9">
        <w:rPr>
          <w:spacing w:val="-16"/>
          <w:sz w:val="28"/>
          <w:szCs w:val="28"/>
        </w:rPr>
        <w:t xml:space="preserve"> </w:t>
      </w:r>
      <w:r w:rsidRPr="00630AD9">
        <w:rPr>
          <w:spacing w:val="-1"/>
          <w:sz w:val="28"/>
          <w:szCs w:val="28"/>
        </w:rPr>
        <w:t>діяч</w:t>
      </w:r>
      <w:r w:rsidRPr="00630AD9">
        <w:rPr>
          <w:spacing w:val="-16"/>
          <w:sz w:val="28"/>
          <w:szCs w:val="28"/>
        </w:rPr>
        <w:t xml:space="preserve"> </w:t>
      </w:r>
      <w:r w:rsidRPr="00630AD9">
        <w:rPr>
          <w:spacing w:val="-1"/>
          <w:sz w:val="28"/>
          <w:szCs w:val="28"/>
        </w:rPr>
        <w:t>України</w:t>
      </w:r>
      <w:r w:rsidRPr="00630AD9">
        <w:rPr>
          <w:spacing w:val="-15"/>
          <w:sz w:val="28"/>
          <w:szCs w:val="28"/>
        </w:rPr>
        <w:t xml:space="preserve"> </w:t>
      </w:r>
      <w:r w:rsidRPr="00630AD9">
        <w:rPr>
          <w:spacing w:val="-1"/>
          <w:sz w:val="28"/>
          <w:szCs w:val="28"/>
        </w:rPr>
        <w:t>невролог</w:t>
      </w:r>
      <w:r w:rsidRPr="00630AD9">
        <w:rPr>
          <w:spacing w:val="-15"/>
          <w:sz w:val="28"/>
          <w:szCs w:val="28"/>
        </w:rPr>
        <w:t xml:space="preserve"> </w:t>
      </w:r>
      <w:r w:rsidRPr="00630AD9">
        <w:rPr>
          <w:sz w:val="28"/>
          <w:szCs w:val="28"/>
        </w:rPr>
        <w:t>В.</w:t>
      </w:r>
      <w:r w:rsidRPr="00630AD9">
        <w:rPr>
          <w:spacing w:val="7"/>
          <w:sz w:val="28"/>
          <w:szCs w:val="28"/>
        </w:rPr>
        <w:t xml:space="preserve"> </w:t>
      </w:r>
      <w:r w:rsidRPr="00630AD9">
        <w:rPr>
          <w:sz w:val="28"/>
          <w:szCs w:val="28"/>
        </w:rPr>
        <w:t>Мартинюк,</w:t>
      </w:r>
      <w:r w:rsidRPr="00630AD9">
        <w:rPr>
          <w:spacing w:val="-13"/>
          <w:sz w:val="28"/>
          <w:szCs w:val="28"/>
        </w:rPr>
        <w:t xml:space="preserve"> </w:t>
      </w:r>
      <w:r w:rsidRPr="00630AD9">
        <w:rPr>
          <w:sz w:val="28"/>
          <w:szCs w:val="28"/>
        </w:rPr>
        <w:t>медичний</w:t>
      </w:r>
      <w:r w:rsidRPr="00630AD9">
        <w:rPr>
          <w:spacing w:val="-16"/>
          <w:sz w:val="28"/>
          <w:szCs w:val="28"/>
        </w:rPr>
        <w:t xml:space="preserve"> </w:t>
      </w:r>
      <w:r w:rsidRPr="00630AD9">
        <w:rPr>
          <w:sz w:val="28"/>
          <w:szCs w:val="28"/>
        </w:rPr>
        <w:t>психолог</w:t>
      </w:r>
      <w:r w:rsidRPr="00630AD9">
        <w:rPr>
          <w:spacing w:val="-68"/>
          <w:sz w:val="28"/>
          <w:szCs w:val="28"/>
        </w:rPr>
        <w:t xml:space="preserve"> </w:t>
      </w:r>
      <w:r w:rsidRPr="00630AD9">
        <w:rPr>
          <w:sz w:val="28"/>
          <w:szCs w:val="28"/>
        </w:rPr>
        <w:t>вищої</w:t>
      </w:r>
      <w:r w:rsidRPr="00630AD9">
        <w:rPr>
          <w:spacing w:val="1"/>
          <w:sz w:val="28"/>
          <w:szCs w:val="28"/>
        </w:rPr>
        <w:t xml:space="preserve"> </w:t>
      </w:r>
      <w:r w:rsidRPr="00630AD9">
        <w:rPr>
          <w:sz w:val="28"/>
          <w:szCs w:val="28"/>
        </w:rPr>
        <w:t>кваліфікаційної</w:t>
      </w:r>
      <w:r w:rsidRPr="00630AD9">
        <w:rPr>
          <w:spacing w:val="1"/>
          <w:sz w:val="28"/>
          <w:szCs w:val="28"/>
        </w:rPr>
        <w:t xml:space="preserve"> </w:t>
      </w:r>
      <w:r w:rsidRPr="00630AD9">
        <w:rPr>
          <w:sz w:val="28"/>
          <w:szCs w:val="28"/>
        </w:rPr>
        <w:t>категорії,</w:t>
      </w:r>
      <w:r w:rsidRPr="00630AD9">
        <w:rPr>
          <w:spacing w:val="1"/>
          <w:sz w:val="28"/>
          <w:szCs w:val="28"/>
        </w:rPr>
        <w:t xml:space="preserve"> </w:t>
      </w:r>
      <w:r w:rsidRPr="00630AD9">
        <w:rPr>
          <w:sz w:val="28"/>
          <w:szCs w:val="28"/>
        </w:rPr>
        <w:t>старший</w:t>
      </w:r>
      <w:r w:rsidRPr="00630AD9">
        <w:rPr>
          <w:spacing w:val="1"/>
          <w:sz w:val="28"/>
          <w:szCs w:val="28"/>
        </w:rPr>
        <w:t xml:space="preserve"> </w:t>
      </w:r>
      <w:r w:rsidRPr="00630AD9">
        <w:rPr>
          <w:sz w:val="28"/>
          <w:szCs w:val="28"/>
        </w:rPr>
        <w:t>фахівець</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соціально</w:t>
      </w:r>
      <w:r w:rsidR="004A1B13" w:rsidRPr="004D4A2C">
        <w:rPr>
          <w:spacing w:val="1"/>
          <w:sz w:val="28"/>
          <w:szCs w:val="28"/>
        </w:rPr>
        <w:t>-</w:t>
      </w:r>
      <w:r w:rsidRPr="00630AD9">
        <w:rPr>
          <w:sz w:val="28"/>
          <w:szCs w:val="28"/>
        </w:rPr>
        <w:t>педагогічної</w:t>
      </w:r>
      <w:r w:rsidRPr="00630AD9">
        <w:rPr>
          <w:spacing w:val="1"/>
          <w:sz w:val="28"/>
          <w:szCs w:val="28"/>
        </w:rPr>
        <w:t xml:space="preserve"> </w:t>
      </w:r>
      <w:r w:rsidRPr="00630AD9">
        <w:rPr>
          <w:sz w:val="28"/>
          <w:szCs w:val="28"/>
        </w:rPr>
        <w:t xml:space="preserve">реабілітації </w:t>
      </w:r>
      <w:r w:rsidR="004A1B13" w:rsidRPr="004D4A2C">
        <w:rPr>
          <w:sz w:val="28"/>
          <w:szCs w:val="28"/>
        </w:rPr>
        <w:t xml:space="preserve">               </w:t>
      </w:r>
      <w:r w:rsidRPr="00630AD9">
        <w:rPr>
          <w:sz w:val="28"/>
          <w:szCs w:val="28"/>
        </w:rPr>
        <w:t>Р. Богуш, медичний психолог реабілітаційного центру І. Клещерова</w:t>
      </w:r>
      <w:r w:rsidRPr="00630AD9">
        <w:rPr>
          <w:spacing w:val="1"/>
          <w:sz w:val="28"/>
          <w:szCs w:val="28"/>
        </w:rPr>
        <w:t xml:space="preserve"> </w:t>
      </w:r>
      <w:r w:rsidRPr="00630AD9">
        <w:rPr>
          <w:sz w:val="28"/>
          <w:szCs w:val="28"/>
        </w:rPr>
        <w:t>керуються</w:t>
      </w:r>
      <w:r w:rsidRPr="00630AD9">
        <w:rPr>
          <w:spacing w:val="1"/>
          <w:sz w:val="28"/>
          <w:szCs w:val="28"/>
        </w:rPr>
        <w:t xml:space="preserve"> </w:t>
      </w:r>
      <w:r w:rsidRPr="00630AD9">
        <w:rPr>
          <w:sz w:val="28"/>
          <w:szCs w:val="28"/>
        </w:rPr>
        <w:t>думкою</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те,</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ураження</w:t>
      </w:r>
      <w:r w:rsidRPr="00630AD9">
        <w:rPr>
          <w:spacing w:val="1"/>
          <w:sz w:val="28"/>
          <w:szCs w:val="28"/>
        </w:rPr>
        <w:t xml:space="preserve"> </w:t>
      </w:r>
      <w:r w:rsidRPr="00630AD9">
        <w:rPr>
          <w:sz w:val="28"/>
          <w:szCs w:val="28"/>
        </w:rPr>
        <w:t>нервової</w:t>
      </w:r>
      <w:r w:rsidRPr="00630AD9">
        <w:rPr>
          <w:spacing w:val="1"/>
          <w:sz w:val="28"/>
          <w:szCs w:val="28"/>
        </w:rPr>
        <w:t xml:space="preserve"> </w:t>
      </w:r>
      <w:r w:rsidRPr="00630AD9">
        <w:rPr>
          <w:sz w:val="28"/>
          <w:szCs w:val="28"/>
        </w:rPr>
        <w:t>системи</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ранньому</w:t>
      </w:r>
      <w:r w:rsidRPr="00630AD9">
        <w:rPr>
          <w:spacing w:val="1"/>
          <w:sz w:val="28"/>
          <w:szCs w:val="28"/>
        </w:rPr>
        <w:t xml:space="preserve"> </w:t>
      </w:r>
      <w:r w:rsidRPr="00630AD9">
        <w:rPr>
          <w:sz w:val="28"/>
          <w:szCs w:val="28"/>
        </w:rPr>
        <w:t>віці</w:t>
      </w:r>
      <w:r w:rsidRPr="00630AD9">
        <w:rPr>
          <w:spacing w:val="1"/>
          <w:sz w:val="28"/>
          <w:szCs w:val="28"/>
        </w:rPr>
        <w:t xml:space="preserve"> </w:t>
      </w:r>
      <w:r w:rsidRPr="00630AD9">
        <w:rPr>
          <w:sz w:val="28"/>
          <w:szCs w:val="28"/>
        </w:rPr>
        <w:t>(пологова травма, ДЦП) завжди викликає виражені порушення психомоторного</w:t>
      </w:r>
      <w:r w:rsidRPr="00630AD9">
        <w:rPr>
          <w:spacing w:val="1"/>
          <w:sz w:val="28"/>
          <w:szCs w:val="28"/>
        </w:rPr>
        <w:t xml:space="preserve"> </w:t>
      </w:r>
      <w:r w:rsidRPr="00630AD9">
        <w:rPr>
          <w:sz w:val="28"/>
          <w:szCs w:val="28"/>
        </w:rPr>
        <w:t>розвитку й поведінки дитини. Діти з тяжкою неврологічною патологією мають</w:t>
      </w:r>
      <w:r w:rsidRPr="00630AD9">
        <w:rPr>
          <w:spacing w:val="1"/>
          <w:sz w:val="28"/>
          <w:szCs w:val="28"/>
        </w:rPr>
        <w:t xml:space="preserve"> </w:t>
      </w:r>
      <w:r w:rsidRPr="00630AD9">
        <w:rPr>
          <w:sz w:val="28"/>
          <w:szCs w:val="28"/>
        </w:rPr>
        <w:t>обмежені</w:t>
      </w:r>
      <w:r w:rsidRPr="00630AD9">
        <w:rPr>
          <w:spacing w:val="1"/>
          <w:sz w:val="28"/>
          <w:szCs w:val="28"/>
        </w:rPr>
        <w:t xml:space="preserve"> </w:t>
      </w:r>
      <w:r w:rsidRPr="00630AD9">
        <w:rPr>
          <w:sz w:val="28"/>
          <w:szCs w:val="28"/>
        </w:rPr>
        <w:t>можливості</w:t>
      </w:r>
      <w:r w:rsidRPr="00630AD9">
        <w:rPr>
          <w:spacing w:val="1"/>
          <w:sz w:val="28"/>
          <w:szCs w:val="28"/>
        </w:rPr>
        <w:t xml:space="preserve"> </w:t>
      </w:r>
      <w:r w:rsidRPr="00630AD9">
        <w:rPr>
          <w:sz w:val="28"/>
          <w:szCs w:val="28"/>
        </w:rPr>
        <w:t>пристосування</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умов</w:t>
      </w:r>
      <w:r w:rsidRPr="00630AD9">
        <w:rPr>
          <w:spacing w:val="1"/>
          <w:sz w:val="28"/>
          <w:szCs w:val="28"/>
        </w:rPr>
        <w:t xml:space="preserve"> </w:t>
      </w:r>
      <w:r w:rsidRPr="00630AD9">
        <w:rPr>
          <w:sz w:val="28"/>
          <w:szCs w:val="28"/>
        </w:rPr>
        <w:t>навколишнього</w:t>
      </w:r>
      <w:r w:rsidRPr="00630AD9">
        <w:rPr>
          <w:spacing w:val="1"/>
          <w:sz w:val="28"/>
          <w:szCs w:val="28"/>
        </w:rPr>
        <w:t xml:space="preserve"> </w:t>
      </w:r>
      <w:r w:rsidRPr="00630AD9">
        <w:rPr>
          <w:sz w:val="28"/>
          <w:szCs w:val="28"/>
        </w:rPr>
        <w:t>середовища,</w:t>
      </w:r>
      <w:r w:rsidRPr="00630AD9">
        <w:rPr>
          <w:spacing w:val="1"/>
          <w:sz w:val="28"/>
          <w:szCs w:val="28"/>
        </w:rPr>
        <w:t xml:space="preserve"> </w:t>
      </w:r>
      <w:r w:rsidRPr="00630AD9">
        <w:rPr>
          <w:sz w:val="28"/>
          <w:szCs w:val="28"/>
        </w:rPr>
        <w:t>пізнання, комунікації та самореалізації, знижену самооцінку. Фахівці зазначеного</w:t>
      </w:r>
      <w:r w:rsidRPr="00630AD9">
        <w:rPr>
          <w:spacing w:val="1"/>
          <w:sz w:val="28"/>
          <w:szCs w:val="28"/>
        </w:rPr>
        <w:t xml:space="preserve"> </w:t>
      </w:r>
      <w:r w:rsidRPr="00630AD9">
        <w:rPr>
          <w:sz w:val="28"/>
          <w:szCs w:val="28"/>
        </w:rPr>
        <w:t>центру</w:t>
      </w:r>
      <w:r w:rsidRPr="00630AD9">
        <w:rPr>
          <w:spacing w:val="1"/>
          <w:sz w:val="28"/>
          <w:szCs w:val="28"/>
        </w:rPr>
        <w:t xml:space="preserve"> </w:t>
      </w:r>
      <w:r w:rsidRPr="00630AD9">
        <w:rPr>
          <w:sz w:val="28"/>
          <w:szCs w:val="28"/>
        </w:rPr>
        <w:t>вказують</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непоодинокі</w:t>
      </w:r>
      <w:r w:rsidRPr="00630AD9">
        <w:rPr>
          <w:spacing w:val="1"/>
          <w:sz w:val="28"/>
          <w:szCs w:val="28"/>
        </w:rPr>
        <w:t xml:space="preserve"> </w:t>
      </w:r>
      <w:r w:rsidRPr="00630AD9">
        <w:rPr>
          <w:sz w:val="28"/>
          <w:szCs w:val="28"/>
        </w:rPr>
        <w:t>випадки</w:t>
      </w:r>
      <w:r w:rsidRPr="00630AD9">
        <w:rPr>
          <w:spacing w:val="1"/>
          <w:sz w:val="28"/>
          <w:szCs w:val="28"/>
        </w:rPr>
        <w:t xml:space="preserve"> </w:t>
      </w:r>
      <w:r w:rsidRPr="00630AD9">
        <w:rPr>
          <w:sz w:val="28"/>
          <w:szCs w:val="28"/>
        </w:rPr>
        <w:t>неадекватного</w:t>
      </w:r>
      <w:r w:rsidRPr="00630AD9">
        <w:rPr>
          <w:spacing w:val="1"/>
          <w:sz w:val="28"/>
          <w:szCs w:val="28"/>
        </w:rPr>
        <w:t xml:space="preserve"> </w:t>
      </w:r>
      <w:r w:rsidRPr="00630AD9">
        <w:rPr>
          <w:sz w:val="28"/>
          <w:szCs w:val="28"/>
        </w:rPr>
        <w:t>сприйняття</w:t>
      </w:r>
      <w:r w:rsidRPr="00630AD9">
        <w:rPr>
          <w:spacing w:val="1"/>
          <w:sz w:val="28"/>
          <w:szCs w:val="28"/>
        </w:rPr>
        <w:t xml:space="preserve"> </w:t>
      </w:r>
      <w:r w:rsidRPr="00630AD9">
        <w:rPr>
          <w:sz w:val="28"/>
          <w:szCs w:val="28"/>
        </w:rPr>
        <w:t>батьками</w:t>
      </w:r>
      <w:r w:rsidRPr="00630AD9">
        <w:rPr>
          <w:spacing w:val="1"/>
          <w:sz w:val="28"/>
          <w:szCs w:val="28"/>
        </w:rPr>
        <w:t xml:space="preserve"> </w:t>
      </w:r>
      <w:r w:rsidRPr="00630AD9">
        <w:rPr>
          <w:sz w:val="28"/>
          <w:szCs w:val="28"/>
        </w:rPr>
        <w:t>проблем</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глибокими</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здоров’я,</w:t>
      </w:r>
      <w:r w:rsidRPr="00630AD9">
        <w:rPr>
          <w:spacing w:val="1"/>
          <w:sz w:val="28"/>
          <w:szCs w:val="28"/>
        </w:rPr>
        <w:t xml:space="preserve"> </w:t>
      </w:r>
      <w:r w:rsidRPr="00630AD9">
        <w:rPr>
          <w:sz w:val="28"/>
          <w:szCs w:val="28"/>
        </w:rPr>
        <w:t>дискримінацію</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боку</w:t>
      </w:r>
      <w:r w:rsidRPr="00630AD9">
        <w:rPr>
          <w:spacing w:val="1"/>
          <w:sz w:val="28"/>
          <w:szCs w:val="28"/>
        </w:rPr>
        <w:t xml:space="preserve"> </w:t>
      </w:r>
      <w:r w:rsidRPr="00630AD9">
        <w:rPr>
          <w:sz w:val="28"/>
          <w:szCs w:val="28"/>
        </w:rPr>
        <w:t>соціального оточення, педагогів і дитячих колективів. На цьому несприятливому</w:t>
      </w:r>
      <w:r w:rsidRPr="00630AD9">
        <w:rPr>
          <w:spacing w:val="1"/>
          <w:sz w:val="28"/>
          <w:szCs w:val="28"/>
        </w:rPr>
        <w:t xml:space="preserve"> </w:t>
      </w:r>
      <w:r w:rsidRPr="00630AD9">
        <w:rPr>
          <w:sz w:val="28"/>
          <w:szCs w:val="28"/>
        </w:rPr>
        <w:t>тлі у таких дітей можуть формуватися патологічні риси особистості, дезадаптивна</w:t>
      </w:r>
      <w:r w:rsidR="004A1B13" w:rsidRPr="004A1B13">
        <w:rPr>
          <w:sz w:val="28"/>
          <w:szCs w:val="28"/>
        </w:rPr>
        <w:t xml:space="preserve"> </w:t>
      </w:r>
      <w:r w:rsidRPr="00630AD9">
        <w:rPr>
          <w:spacing w:val="-67"/>
          <w:sz w:val="28"/>
          <w:szCs w:val="28"/>
        </w:rPr>
        <w:t xml:space="preserve"> </w:t>
      </w:r>
      <w:r w:rsidRPr="00630AD9">
        <w:rPr>
          <w:sz w:val="28"/>
          <w:szCs w:val="28"/>
        </w:rPr>
        <w:t xml:space="preserve">поведінка, виникати проблеми у навчанні, </w:t>
      </w:r>
      <w:r w:rsidRPr="00630AD9">
        <w:rPr>
          <w:sz w:val="28"/>
          <w:szCs w:val="28"/>
        </w:rPr>
        <w:lastRenderedPageBreak/>
        <w:t>пізнавальній діяльності та соціалізації.</w:t>
      </w:r>
      <w:r w:rsidRPr="00630AD9">
        <w:rPr>
          <w:spacing w:val="1"/>
          <w:sz w:val="28"/>
          <w:szCs w:val="28"/>
        </w:rPr>
        <w:t xml:space="preserve"> </w:t>
      </w:r>
      <w:r w:rsidRPr="00630AD9">
        <w:rPr>
          <w:sz w:val="28"/>
          <w:szCs w:val="28"/>
        </w:rPr>
        <w:t>Фахівці</w:t>
      </w:r>
      <w:r w:rsidRPr="00630AD9">
        <w:rPr>
          <w:spacing w:val="1"/>
          <w:sz w:val="28"/>
          <w:szCs w:val="28"/>
        </w:rPr>
        <w:t xml:space="preserve"> </w:t>
      </w:r>
      <w:r w:rsidRPr="00630AD9">
        <w:rPr>
          <w:sz w:val="28"/>
          <w:szCs w:val="28"/>
        </w:rPr>
        <w:t>дотримуються</w:t>
      </w:r>
      <w:r w:rsidRPr="00630AD9">
        <w:rPr>
          <w:spacing w:val="1"/>
          <w:sz w:val="28"/>
          <w:szCs w:val="28"/>
        </w:rPr>
        <w:t xml:space="preserve"> </w:t>
      </w:r>
      <w:r w:rsidRPr="00630AD9">
        <w:rPr>
          <w:sz w:val="28"/>
          <w:szCs w:val="28"/>
        </w:rPr>
        <w:t>думки,</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реабілітаційна</w:t>
      </w:r>
      <w:r w:rsidRPr="00630AD9">
        <w:rPr>
          <w:spacing w:val="1"/>
          <w:sz w:val="28"/>
          <w:szCs w:val="28"/>
        </w:rPr>
        <w:t xml:space="preserve"> </w:t>
      </w:r>
      <w:r w:rsidRPr="00630AD9">
        <w:rPr>
          <w:sz w:val="28"/>
          <w:szCs w:val="28"/>
        </w:rPr>
        <w:t>психологія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спеціальна</w:t>
      </w:r>
      <w:r w:rsidRPr="00630AD9">
        <w:rPr>
          <w:spacing w:val="1"/>
          <w:sz w:val="28"/>
          <w:szCs w:val="28"/>
        </w:rPr>
        <w:t xml:space="preserve"> </w:t>
      </w:r>
      <w:r w:rsidRPr="00630AD9">
        <w:rPr>
          <w:sz w:val="28"/>
          <w:szCs w:val="28"/>
        </w:rPr>
        <w:t>педагогіка</w:t>
      </w:r>
      <w:r w:rsidRPr="00630AD9">
        <w:rPr>
          <w:spacing w:val="1"/>
          <w:sz w:val="28"/>
          <w:szCs w:val="28"/>
        </w:rPr>
        <w:t xml:space="preserve"> </w:t>
      </w:r>
      <w:r w:rsidRPr="00630AD9">
        <w:rPr>
          <w:sz w:val="28"/>
          <w:szCs w:val="28"/>
        </w:rPr>
        <w:t>поряд</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медичними</w:t>
      </w:r>
      <w:r w:rsidRPr="00630AD9">
        <w:rPr>
          <w:spacing w:val="1"/>
          <w:sz w:val="28"/>
          <w:szCs w:val="28"/>
        </w:rPr>
        <w:t xml:space="preserve"> </w:t>
      </w:r>
      <w:r w:rsidRPr="00630AD9">
        <w:rPr>
          <w:sz w:val="28"/>
          <w:szCs w:val="28"/>
        </w:rPr>
        <w:t>методами</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повноправними</w:t>
      </w:r>
      <w:r w:rsidRPr="00630AD9">
        <w:rPr>
          <w:spacing w:val="1"/>
          <w:sz w:val="28"/>
          <w:szCs w:val="28"/>
        </w:rPr>
        <w:t xml:space="preserve"> </w:t>
      </w:r>
      <w:r w:rsidRPr="00630AD9">
        <w:rPr>
          <w:sz w:val="28"/>
          <w:szCs w:val="28"/>
        </w:rPr>
        <w:t>й</w:t>
      </w:r>
      <w:r w:rsidRPr="00630AD9">
        <w:rPr>
          <w:spacing w:val="1"/>
          <w:sz w:val="28"/>
          <w:szCs w:val="28"/>
        </w:rPr>
        <w:t xml:space="preserve"> </w:t>
      </w:r>
      <w:r w:rsidRPr="00630AD9">
        <w:rPr>
          <w:sz w:val="28"/>
          <w:szCs w:val="28"/>
        </w:rPr>
        <w:t>дієвими</w:t>
      </w:r>
      <w:r w:rsidRPr="00630AD9">
        <w:rPr>
          <w:spacing w:val="1"/>
          <w:sz w:val="28"/>
          <w:szCs w:val="28"/>
        </w:rPr>
        <w:t xml:space="preserve"> </w:t>
      </w:r>
      <w:r w:rsidRPr="00630AD9">
        <w:rPr>
          <w:sz w:val="28"/>
          <w:szCs w:val="28"/>
        </w:rPr>
        <w:t>компонентами комплексної реабілітації дітей з органічним ураженням нервової</w:t>
      </w:r>
      <w:r w:rsidRPr="00630AD9">
        <w:rPr>
          <w:spacing w:val="1"/>
          <w:sz w:val="28"/>
          <w:szCs w:val="28"/>
        </w:rPr>
        <w:t xml:space="preserve"> </w:t>
      </w:r>
      <w:r w:rsidRPr="00630AD9">
        <w:rPr>
          <w:sz w:val="28"/>
          <w:szCs w:val="28"/>
        </w:rPr>
        <w:t>системи.</w:t>
      </w:r>
      <w:r w:rsidRPr="00630AD9">
        <w:rPr>
          <w:spacing w:val="1"/>
          <w:sz w:val="28"/>
          <w:szCs w:val="28"/>
        </w:rPr>
        <w:t xml:space="preserve"> </w:t>
      </w:r>
      <w:r w:rsidRPr="00630AD9">
        <w:rPr>
          <w:sz w:val="28"/>
          <w:szCs w:val="28"/>
        </w:rPr>
        <w:t>Проте,</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жаль,</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одиничні</w:t>
      </w:r>
      <w:r w:rsidRPr="00630AD9">
        <w:rPr>
          <w:spacing w:val="1"/>
          <w:sz w:val="28"/>
          <w:szCs w:val="28"/>
        </w:rPr>
        <w:t xml:space="preserve"> </w:t>
      </w:r>
      <w:r w:rsidRPr="00630AD9">
        <w:rPr>
          <w:sz w:val="28"/>
          <w:szCs w:val="28"/>
        </w:rPr>
        <w:t>випадки</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такої</w:t>
      </w:r>
      <w:r w:rsidRPr="00630AD9">
        <w:rPr>
          <w:spacing w:val="1"/>
          <w:sz w:val="28"/>
          <w:szCs w:val="28"/>
        </w:rPr>
        <w:t xml:space="preserve"> </w:t>
      </w:r>
      <w:r w:rsidRPr="00630AD9">
        <w:rPr>
          <w:sz w:val="28"/>
          <w:szCs w:val="28"/>
        </w:rPr>
        <w:t>комплексної</w:t>
      </w:r>
      <w:r w:rsidRPr="00630AD9">
        <w:rPr>
          <w:spacing w:val="1"/>
          <w:sz w:val="28"/>
          <w:szCs w:val="28"/>
        </w:rPr>
        <w:t xml:space="preserve"> </w:t>
      </w:r>
      <w:r w:rsidRPr="00630AD9">
        <w:rPr>
          <w:sz w:val="28"/>
          <w:szCs w:val="28"/>
        </w:rPr>
        <w:t>допомоги</w:t>
      </w:r>
      <w:r w:rsidRPr="00630AD9">
        <w:rPr>
          <w:spacing w:val="53"/>
          <w:sz w:val="28"/>
          <w:szCs w:val="28"/>
        </w:rPr>
        <w:t xml:space="preserve"> </w:t>
      </w:r>
      <w:r w:rsidRPr="00630AD9">
        <w:rPr>
          <w:sz w:val="28"/>
          <w:szCs w:val="28"/>
        </w:rPr>
        <w:t>дітям</w:t>
      </w:r>
      <w:r w:rsidRPr="00630AD9">
        <w:rPr>
          <w:spacing w:val="55"/>
          <w:sz w:val="28"/>
          <w:szCs w:val="28"/>
        </w:rPr>
        <w:t xml:space="preserve"> </w:t>
      </w:r>
      <w:r w:rsidRPr="00630AD9">
        <w:rPr>
          <w:sz w:val="28"/>
          <w:szCs w:val="28"/>
        </w:rPr>
        <w:t>раннього</w:t>
      </w:r>
      <w:r w:rsidRPr="00630AD9">
        <w:rPr>
          <w:spacing w:val="54"/>
          <w:sz w:val="28"/>
          <w:szCs w:val="28"/>
        </w:rPr>
        <w:t xml:space="preserve"> </w:t>
      </w:r>
      <w:r w:rsidRPr="00630AD9">
        <w:rPr>
          <w:sz w:val="28"/>
          <w:szCs w:val="28"/>
        </w:rPr>
        <w:t>віку</w:t>
      </w:r>
      <w:r w:rsidRPr="00630AD9">
        <w:rPr>
          <w:spacing w:val="49"/>
          <w:sz w:val="28"/>
          <w:szCs w:val="28"/>
        </w:rPr>
        <w:t xml:space="preserve"> </w:t>
      </w:r>
      <w:r w:rsidRPr="00630AD9">
        <w:rPr>
          <w:sz w:val="28"/>
          <w:szCs w:val="28"/>
        </w:rPr>
        <w:t>з</w:t>
      </w:r>
      <w:r w:rsidRPr="00630AD9">
        <w:rPr>
          <w:spacing w:val="54"/>
          <w:sz w:val="28"/>
          <w:szCs w:val="28"/>
        </w:rPr>
        <w:t xml:space="preserve"> </w:t>
      </w:r>
      <w:r w:rsidRPr="00630AD9">
        <w:rPr>
          <w:sz w:val="28"/>
          <w:szCs w:val="28"/>
        </w:rPr>
        <w:t>ЦП,</w:t>
      </w:r>
      <w:r w:rsidRPr="00630AD9">
        <w:rPr>
          <w:spacing w:val="56"/>
          <w:sz w:val="28"/>
          <w:szCs w:val="28"/>
        </w:rPr>
        <w:t xml:space="preserve"> </w:t>
      </w:r>
      <w:r w:rsidRPr="00630AD9">
        <w:rPr>
          <w:sz w:val="28"/>
          <w:szCs w:val="28"/>
        </w:rPr>
        <w:t>все</w:t>
      </w:r>
      <w:r w:rsidRPr="00630AD9">
        <w:rPr>
          <w:spacing w:val="54"/>
          <w:sz w:val="28"/>
          <w:szCs w:val="28"/>
        </w:rPr>
        <w:t xml:space="preserve"> </w:t>
      </w:r>
      <w:r w:rsidRPr="00630AD9">
        <w:rPr>
          <w:sz w:val="28"/>
          <w:szCs w:val="28"/>
        </w:rPr>
        <w:t>ж</w:t>
      </w:r>
      <w:r w:rsidRPr="00630AD9">
        <w:rPr>
          <w:spacing w:val="53"/>
          <w:sz w:val="28"/>
          <w:szCs w:val="28"/>
        </w:rPr>
        <w:t xml:space="preserve"> </w:t>
      </w:r>
      <w:r w:rsidRPr="00630AD9">
        <w:rPr>
          <w:sz w:val="28"/>
          <w:szCs w:val="28"/>
        </w:rPr>
        <w:t>більша</w:t>
      </w:r>
      <w:r w:rsidRPr="00630AD9">
        <w:rPr>
          <w:spacing w:val="55"/>
          <w:sz w:val="28"/>
          <w:szCs w:val="28"/>
        </w:rPr>
        <w:t xml:space="preserve"> </w:t>
      </w:r>
      <w:r w:rsidRPr="00630AD9">
        <w:rPr>
          <w:sz w:val="28"/>
          <w:szCs w:val="28"/>
        </w:rPr>
        <w:t>частина</w:t>
      </w:r>
      <w:r w:rsidRPr="00630AD9">
        <w:rPr>
          <w:spacing w:val="54"/>
          <w:sz w:val="28"/>
          <w:szCs w:val="28"/>
        </w:rPr>
        <w:t xml:space="preserve"> </w:t>
      </w:r>
      <w:r w:rsidRPr="00630AD9">
        <w:rPr>
          <w:sz w:val="28"/>
          <w:szCs w:val="28"/>
        </w:rPr>
        <w:t>дітей</w:t>
      </w:r>
      <w:r w:rsidRPr="00630AD9">
        <w:rPr>
          <w:spacing w:val="54"/>
          <w:sz w:val="28"/>
          <w:szCs w:val="28"/>
        </w:rPr>
        <w:t xml:space="preserve"> </w:t>
      </w:r>
      <w:r w:rsidRPr="00630AD9">
        <w:rPr>
          <w:sz w:val="28"/>
          <w:szCs w:val="28"/>
        </w:rPr>
        <w:t>нашої</w:t>
      </w:r>
      <w:r w:rsidRPr="00630AD9">
        <w:rPr>
          <w:spacing w:val="49"/>
          <w:sz w:val="28"/>
          <w:szCs w:val="28"/>
        </w:rPr>
        <w:t xml:space="preserve"> </w:t>
      </w:r>
      <w:r w:rsidRPr="00630AD9">
        <w:rPr>
          <w:sz w:val="28"/>
          <w:szCs w:val="28"/>
        </w:rPr>
        <w:t>країни</w:t>
      </w:r>
      <w:r w:rsidR="00FE6001" w:rsidRPr="00630AD9">
        <w:rPr>
          <w:sz w:val="28"/>
          <w:szCs w:val="28"/>
        </w:rPr>
        <w:t xml:space="preserve"> </w:t>
      </w:r>
      <w:r w:rsidRPr="00630AD9">
        <w:rPr>
          <w:sz w:val="28"/>
          <w:szCs w:val="28"/>
        </w:rPr>
        <w:t>залишається</w:t>
      </w:r>
      <w:r w:rsidRPr="00630AD9">
        <w:rPr>
          <w:spacing w:val="1"/>
          <w:sz w:val="28"/>
          <w:szCs w:val="28"/>
        </w:rPr>
        <w:t xml:space="preserve"> </w:t>
      </w:r>
      <w:r w:rsidRPr="00630AD9">
        <w:rPr>
          <w:sz w:val="28"/>
          <w:szCs w:val="28"/>
        </w:rPr>
        <w:t>поза</w:t>
      </w:r>
      <w:r w:rsidRPr="00630AD9">
        <w:rPr>
          <w:spacing w:val="1"/>
          <w:sz w:val="28"/>
          <w:szCs w:val="28"/>
        </w:rPr>
        <w:t xml:space="preserve"> </w:t>
      </w:r>
      <w:r w:rsidRPr="00630AD9">
        <w:rPr>
          <w:sz w:val="28"/>
          <w:szCs w:val="28"/>
        </w:rPr>
        <w:t>вчасною</w:t>
      </w:r>
      <w:r w:rsidRPr="00630AD9">
        <w:rPr>
          <w:spacing w:val="1"/>
          <w:sz w:val="28"/>
          <w:szCs w:val="28"/>
        </w:rPr>
        <w:t xml:space="preserve"> </w:t>
      </w:r>
      <w:r w:rsidRPr="00630AD9">
        <w:rPr>
          <w:sz w:val="28"/>
          <w:szCs w:val="28"/>
        </w:rPr>
        <w:t>увагою</w:t>
      </w:r>
      <w:r w:rsidRPr="00630AD9">
        <w:rPr>
          <w:spacing w:val="1"/>
          <w:sz w:val="28"/>
          <w:szCs w:val="28"/>
        </w:rPr>
        <w:t xml:space="preserve"> </w:t>
      </w:r>
      <w:r w:rsidRPr="00630AD9">
        <w:rPr>
          <w:sz w:val="28"/>
          <w:szCs w:val="28"/>
        </w:rPr>
        <w:t>висококваліфікованих</w:t>
      </w:r>
      <w:r w:rsidRPr="00630AD9">
        <w:rPr>
          <w:spacing w:val="1"/>
          <w:sz w:val="28"/>
          <w:szCs w:val="28"/>
        </w:rPr>
        <w:t xml:space="preserve"> </w:t>
      </w:r>
      <w:r w:rsidRPr="00630AD9">
        <w:rPr>
          <w:sz w:val="28"/>
          <w:szCs w:val="28"/>
        </w:rPr>
        <w:t>спеціалістів</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державного супроводу.</w:t>
      </w:r>
    </w:p>
    <w:p w14:paraId="70B948A4" w14:textId="42A87B1F" w:rsidR="00F403C4" w:rsidRPr="00630AD9" w:rsidRDefault="00F403C4" w:rsidP="00247052">
      <w:pPr>
        <w:pStyle w:val="ad"/>
        <w:spacing w:after="0" w:line="360" w:lineRule="auto"/>
        <w:ind w:right="325" w:firstLine="566"/>
        <w:jc w:val="both"/>
        <w:rPr>
          <w:sz w:val="28"/>
          <w:szCs w:val="28"/>
        </w:rPr>
      </w:pPr>
      <w:r w:rsidRPr="00630AD9">
        <w:rPr>
          <w:sz w:val="28"/>
          <w:szCs w:val="28"/>
        </w:rPr>
        <w:t>Проблема</w:t>
      </w:r>
      <w:r w:rsidRPr="00630AD9">
        <w:rPr>
          <w:spacing w:val="1"/>
          <w:sz w:val="28"/>
          <w:szCs w:val="28"/>
        </w:rPr>
        <w:t xml:space="preserve"> </w:t>
      </w:r>
      <w:r w:rsidRPr="00630AD9">
        <w:rPr>
          <w:sz w:val="28"/>
          <w:szCs w:val="28"/>
        </w:rPr>
        <w:t>інтеграції</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менш</w:t>
      </w:r>
      <w:r w:rsidRPr="00630AD9">
        <w:rPr>
          <w:spacing w:val="1"/>
          <w:sz w:val="28"/>
          <w:szCs w:val="28"/>
        </w:rPr>
        <w:t xml:space="preserve"> </w:t>
      </w:r>
      <w:r w:rsidRPr="00630AD9">
        <w:rPr>
          <w:sz w:val="28"/>
          <w:szCs w:val="28"/>
        </w:rPr>
        <w:t>актуальною,</w:t>
      </w:r>
      <w:r w:rsidRPr="00630AD9">
        <w:rPr>
          <w:spacing w:val="1"/>
          <w:sz w:val="28"/>
          <w:szCs w:val="28"/>
        </w:rPr>
        <w:t xml:space="preserve"> </w:t>
      </w:r>
      <w:r w:rsidRPr="00630AD9">
        <w:rPr>
          <w:sz w:val="28"/>
          <w:szCs w:val="28"/>
        </w:rPr>
        <w:t>ніж</w:t>
      </w:r>
      <w:r w:rsidRPr="00630AD9">
        <w:rPr>
          <w:spacing w:val="1"/>
          <w:sz w:val="28"/>
          <w:szCs w:val="28"/>
        </w:rPr>
        <w:t xml:space="preserve"> </w:t>
      </w:r>
      <w:r w:rsidRPr="00630AD9">
        <w:rPr>
          <w:sz w:val="28"/>
          <w:szCs w:val="28"/>
        </w:rPr>
        <w:t>проблема</w:t>
      </w:r>
      <w:r w:rsidRPr="00630AD9">
        <w:rPr>
          <w:spacing w:val="1"/>
          <w:sz w:val="28"/>
          <w:szCs w:val="28"/>
        </w:rPr>
        <w:t xml:space="preserve"> </w:t>
      </w:r>
      <w:r w:rsidRPr="00630AD9">
        <w:rPr>
          <w:sz w:val="28"/>
          <w:szCs w:val="28"/>
        </w:rPr>
        <w:t>реабілітації</w:t>
      </w:r>
      <w:r w:rsidRPr="00630AD9">
        <w:rPr>
          <w:spacing w:val="-10"/>
          <w:sz w:val="28"/>
          <w:szCs w:val="28"/>
        </w:rPr>
        <w:t xml:space="preserve"> </w:t>
      </w:r>
      <w:r w:rsidRPr="00630AD9">
        <w:rPr>
          <w:sz w:val="28"/>
          <w:szCs w:val="28"/>
        </w:rPr>
        <w:t>дітей</w:t>
      </w:r>
      <w:r w:rsidRPr="00630AD9">
        <w:rPr>
          <w:spacing w:val="-5"/>
          <w:sz w:val="28"/>
          <w:szCs w:val="28"/>
        </w:rPr>
        <w:t xml:space="preserve"> </w:t>
      </w:r>
      <w:r w:rsidRPr="00630AD9">
        <w:rPr>
          <w:sz w:val="28"/>
          <w:szCs w:val="28"/>
        </w:rPr>
        <w:t>з</w:t>
      </w:r>
      <w:r w:rsidRPr="00630AD9">
        <w:rPr>
          <w:spacing w:val="-3"/>
          <w:sz w:val="28"/>
          <w:szCs w:val="28"/>
        </w:rPr>
        <w:t xml:space="preserve"> </w:t>
      </w:r>
      <w:r w:rsidRPr="00630AD9">
        <w:rPr>
          <w:sz w:val="28"/>
          <w:szCs w:val="28"/>
        </w:rPr>
        <w:t>органічним</w:t>
      </w:r>
      <w:r w:rsidRPr="00630AD9">
        <w:rPr>
          <w:spacing w:val="-4"/>
          <w:sz w:val="28"/>
          <w:szCs w:val="28"/>
        </w:rPr>
        <w:t xml:space="preserve"> </w:t>
      </w:r>
      <w:r w:rsidRPr="00630AD9">
        <w:rPr>
          <w:sz w:val="28"/>
          <w:szCs w:val="28"/>
        </w:rPr>
        <w:t>ураженням</w:t>
      </w:r>
      <w:r w:rsidRPr="00630AD9">
        <w:rPr>
          <w:spacing w:val="-2"/>
          <w:sz w:val="28"/>
          <w:szCs w:val="28"/>
        </w:rPr>
        <w:t xml:space="preserve"> </w:t>
      </w:r>
      <w:r w:rsidRPr="00630AD9">
        <w:rPr>
          <w:sz w:val="28"/>
          <w:szCs w:val="28"/>
        </w:rPr>
        <w:t>нервової</w:t>
      </w:r>
      <w:r w:rsidRPr="00630AD9">
        <w:rPr>
          <w:spacing w:val="-9"/>
          <w:sz w:val="28"/>
          <w:szCs w:val="28"/>
        </w:rPr>
        <w:t xml:space="preserve"> </w:t>
      </w:r>
      <w:r w:rsidRPr="00630AD9">
        <w:rPr>
          <w:sz w:val="28"/>
          <w:szCs w:val="28"/>
        </w:rPr>
        <w:t>системи,</w:t>
      </w:r>
      <w:r w:rsidRPr="00630AD9">
        <w:rPr>
          <w:spacing w:val="-2"/>
          <w:sz w:val="28"/>
          <w:szCs w:val="28"/>
        </w:rPr>
        <w:t xml:space="preserve"> </w:t>
      </w:r>
      <w:r w:rsidRPr="00630AD9">
        <w:rPr>
          <w:sz w:val="28"/>
          <w:szCs w:val="28"/>
        </w:rPr>
        <w:t>та</w:t>
      </w:r>
      <w:r w:rsidRPr="00630AD9">
        <w:rPr>
          <w:spacing w:val="-3"/>
          <w:sz w:val="28"/>
          <w:szCs w:val="28"/>
        </w:rPr>
        <w:t xml:space="preserve"> </w:t>
      </w:r>
      <w:r w:rsidRPr="00630AD9">
        <w:rPr>
          <w:sz w:val="28"/>
          <w:szCs w:val="28"/>
        </w:rPr>
        <w:t>не</w:t>
      </w:r>
      <w:r w:rsidRPr="00630AD9">
        <w:rPr>
          <w:spacing w:val="-8"/>
          <w:sz w:val="28"/>
          <w:szCs w:val="28"/>
        </w:rPr>
        <w:t xml:space="preserve"> </w:t>
      </w:r>
      <w:r w:rsidRPr="00630AD9">
        <w:rPr>
          <w:sz w:val="28"/>
          <w:szCs w:val="28"/>
        </w:rPr>
        <w:t>менш</w:t>
      </w:r>
      <w:r w:rsidRPr="00630AD9">
        <w:rPr>
          <w:spacing w:val="-4"/>
          <w:sz w:val="28"/>
          <w:szCs w:val="28"/>
        </w:rPr>
        <w:t xml:space="preserve"> </w:t>
      </w:r>
      <w:r w:rsidRPr="00630AD9">
        <w:rPr>
          <w:sz w:val="28"/>
          <w:szCs w:val="28"/>
        </w:rPr>
        <w:t>соціально</w:t>
      </w:r>
      <w:r w:rsidRPr="00630AD9">
        <w:rPr>
          <w:spacing w:val="-67"/>
          <w:sz w:val="28"/>
          <w:szCs w:val="28"/>
        </w:rPr>
        <w:t xml:space="preserve"> </w:t>
      </w:r>
      <w:r w:rsidRPr="00630AD9">
        <w:rPr>
          <w:sz w:val="28"/>
          <w:szCs w:val="28"/>
        </w:rPr>
        <w:t>значущою,</w:t>
      </w:r>
      <w:r w:rsidRPr="00630AD9">
        <w:rPr>
          <w:spacing w:val="1"/>
          <w:sz w:val="28"/>
          <w:szCs w:val="28"/>
        </w:rPr>
        <w:t xml:space="preserve"> </w:t>
      </w:r>
      <w:r w:rsidRPr="00630AD9">
        <w:rPr>
          <w:sz w:val="28"/>
          <w:szCs w:val="28"/>
        </w:rPr>
        <w:t>метою</w:t>
      </w:r>
      <w:r w:rsidRPr="00630AD9">
        <w:rPr>
          <w:spacing w:val="1"/>
          <w:sz w:val="28"/>
          <w:szCs w:val="28"/>
        </w:rPr>
        <w:t xml:space="preserve"> </w:t>
      </w:r>
      <w:r w:rsidRPr="00630AD9">
        <w:rPr>
          <w:sz w:val="28"/>
          <w:szCs w:val="28"/>
        </w:rPr>
        <w:t>якої</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покращення</w:t>
      </w:r>
      <w:r w:rsidRPr="00630AD9">
        <w:rPr>
          <w:spacing w:val="1"/>
          <w:sz w:val="28"/>
          <w:szCs w:val="28"/>
        </w:rPr>
        <w:t xml:space="preserve"> </w:t>
      </w:r>
      <w:r w:rsidRPr="00630AD9">
        <w:rPr>
          <w:sz w:val="28"/>
          <w:szCs w:val="28"/>
        </w:rPr>
        <w:t>якості</w:t>
      </w:r>
      <w:r w:rsidRPr="00630AD9">
        <w:rPr>
          <w:spacing w:val="1"/>
          <w:sz w:val="28"/>
          <w:szCs w:val="28"/>
        </w:rPr>
        <w:t xml:space="preserve"> </w:t>
      </w:r>
      <w:r w:rsidRPr="00630AD9">
        <w:rPr>
          <w:sz w:val="28"/>
          <w:szCs w:val="28"/>
        </w:rPr>
        <w:t>життя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максимальна</w:t>
      </w:r>
      <w:r w:rsidRPr="00630AD9">
        <w:rPr>
          <w:spacing w:val="1"/>
          <w:sz w:val="28"/>
          <w:szCs w:val="28"/>
        </w:rPr>
        <w:t xml:space="preserve"> </w:t>
      </w:r>
      <w:r w:rsidRPr="00630AD9">
        <w:rPr>
          <w:sz w:val="28"/>
          <w:szCs w:val="28"/>
        </w:rPr>
        <w:t>соціальна</w:t>
      </w:r>
      <w:r w:rsidRPr="00630AD9">
        <w:rPr>
          <w:spacing w:val="1"/>
          <w:sz w:val="28"/>
          <w:szCs w:val="28"/>
        </w:rPr>
        <w:t xml:space="preserve"> </w:t>
      </w:r>
      <w:r w:rsidRPr="00630AD9">
        <w:rPr>
          <w:sz w:val="28"/>
          <w:szCs w:val="28"/>
        </w:rPr>
        <w:t>адаптація дітей з особливими освітніми потребами у суспільстві та входження їх у</w:t>
      </w:r>
      <w:r w:rsidRPr="00630AD9">
        <w:rPr>
          <w:spacing w:val="-67"/>
          <w:sz w:val="28"/>
          <w:szCs w:val="28"/>
        </w:rPr>
        <w:t xml:space="preserve"> </w:t>
      </w:r>
      <w:r w:rsidRPr="00630AD9">
        <w:rPr>
          <w:sz w:val="28"/>
          <w:szCs w:val="28"/>
        </w:rPr>
        <w:t>сучасний освітній простір. При розробці індивідуальної навчально-реабілітаційної</w:t>
      </w:r>
      <w:r w:rsidRPr="00630AD9">
        <w:rPr>
          <w:spacing w:val="-67"/>
          <w:sz w:val="28"/>
          <w:szCs w:val="28"/>
        </w:rPr>
        <w:t xml:space="preserve"> </w:t>
      </w:r>
      <w:r w:rsidRPr="00630AD9">
        <w:rPr>
          <w:sz w:val="28"/>
          <w:szCs w:val="28"/>
        </w:rPr>
        <w:t>програми</w:t>
      </w:r>
      <w:r w:rsidRPr="00630AD9">
        <w:rPr>
          <w:spacing w:val="1"/>
          <w:sz w:val="28"/>
          <w:szCs w:val="28"/>
        </w:rPr>
        <w:t xml:space="preserve"> </w:t>
      </w:r>
      <w:r w:rsidRPr="00630AD9">
        <w:rPr>
          <w:sz w:val="28"/>
          <w:szCs w:val="28"/>
        </w:rPr>
        <w:t>необхідно</w:t>
      </w:r>
      <w:r w:rsidRPr="00630AD9">
        <w:rPr>
          <w:spacing w:val="1"/>
          <w:sz w:val="28"/>
          <w:szCs w:val="28"/>
        </w:rPr>
        <w:t xml:space="preserve"> </w:t>
      </w:r>
      <w:r w:rsidRPr="00630AD9">
        <w:rPr>
          <w:sz w:val="28"/>
          <w:szCs w:val="28"/>
        </w:rPr>
        <w:t>враховувати</w:t>
      </w:r>
      <w:r w:rsidRPr="00630AD9">
        <w:rPr>
          <w:spacing w:val="1"/>
          <w:sz w:val="28"/>
          <w:szCs w:val="28"/>
        </w:rPr>
        <w:t xml:space="preserve"> </w:t>
      </w:r>
      <w:r w:rsidRPr="00630AD9">
        <w:rPr>
          <w:sz w:val="28"/>
          <w:szCs w:val="28"/>
        </w:rPr>
        <w:t>наявність</w:t>
      </w:r>
      <w:r w:rsidRPr="00630AD9">
        <w:rPr>
          <w:spacing w:val="1"/>
          <w:sz w:val="28"/>
          <w:szCs w:val="28"/>
        </w:rPr>
        <w:t xml:space="preserve"> </w:t>
      </w:r>
      <w:r w:rsidRPr="00630AD9">
        <w:rPr>
          <w:sz w:val="28"/>
          <w:szCs w:val="28"/>
        </w:rPr>
        <w:t>супутньої</w:t>
      </w:r>
      <w:r w:rsidRPr="00630AD9">
        <w:rPr>
          <w:spacing w:val="1"/>
          <w:sz w:val="28"/>
          <w:szCs w:val="28"/>
        </w:rPr>
        <w:t xml:space="preserve"> </w:t>
      </w:r>
      <w:r w:rsidRPr="00630AD9">
        <w:rPr>
          <w:sz w:val="28"/>
          <w:szCs w:val="28"/>
        </w:rPr>
        <w:t>соматичної</w:t>
      </w:r>
      <w:r w:rsidRPr="00630AD9">
        <w:rPr>
          <w:spacing w:val="1"/>
          <w:sz w:val="28"/>
          <w:szCs w:val="28"/>
        </w:rPr>
        <w:t xml:space="preserve"> </w:t>
      </w:r>
      <w:r w:rsidRPr="00630AD9">
        <w:rPr>
          <w:sz w:val="28"/>
          <w:szCs w:val="28"/>
        </w:rPr>
        <w:t>патології,</w:t>
      </w:r>
      <w:r w:rsidRPr="00630AD9">
        <w:rPr>
          <w:spacing w:val="1"/>
          <w:sz w:val="28"/>
          <w:szCs w:val="28"/>
        </w:rPr>
        <w:t xml:space="preserve"> </w:t>
      </w:r>
      <w:r w:rsidRPr="00630AD9">
        <w:rPr>
          <w:sz w:val="28"/>
          <w:szCs w:val="28"/>
        </w:rPr>
        <w:t>асоційованих синдромів у вигляді сенсорних порушень, епілептичного синдрому,</w:t>
      </w:r>
      <w:r w:rsidRPr="00630AD9">
        <w:rPr>
          <w:spacing w:val="1"/>
          <w:sz w:val="28"/>
          <w:szCs w:val="28"/>
        </w:rPr>
        <w:t xml:space="preserve"> </w:t>
      </w:r>
      <w:r w:rsidRPr="00630AD9">
        <w:rPr>
          <w:sz w:val="28"/>
          <w:szCs w:val="28"/>
        </w:rPr>
        <w:t>когнітивної</w:t>
      </w:r>
      <w:r w:rsidRPr="00630AD9">
        <w:rPr>
          <w:spacing w:val="1"/>
          <w:sz w:val="28"/>
          <w:szCs w:val="28"/>
        </w:rPr>
        <w:t xml:space="preserve"> </w:t>
      </w:r>
      <w:r w:rsidRPr="00630AD9">
        <w:rPr>
          <w:sz w:val="28"/>
          <w:szCs w:val="28"/>
        </w:rPr>
        <w:t>недостатності,</w:t>
      </w:r>
      <w:r w:rsidRPr="00630AD9">
        <w:rPr>
          <w:spacing w:val="1"/>
          <w:sz w:val="28"/>
          <w:szCs w:val="28"/>
        </w:rPr>
        <w:t xml:space="preserve"> </w:t>
      </w:r>
      <w:r w:rsidRPr="00630AD9">
        <w:rPr>
          <w:sz w:val="28"/>
          <w:szCs w:val="28"/>
        </w:rPr>
        <w:t>ортопедичних</w:t>
      </w:r>
      <w:r w:rsidRPr="00630AD9">
        <w:rPr>
          <w:spacing w:val="1"/>
          <w:sz w:val="28"/>
          <w:szCs w:val="28"/>
        </w:rPr>
        <w:t xml:space="preserve"> </w:t>
      </w:r>
      <w:r w:rsidRPr="00630AD9">
        <w:rPr>
          <w:sz w:val="28"/>
          <w:szCs w:val="28"/>
        </w:rPr>
        <w:t>ускладнень.</w:t>
      </w:r>
      <w:r w:rsidRPr="00630AD9">
        <w:rPr>
          <w:spacing w:val="1"/>
          <w:sz w:val="28"/>
          <w:szCs w:val="28"/>
        </w:rPr>
        <w:t xml:space="preserve"> </w:t>
      </w:r>
      <w:r w:rsidRPr="00630AD9">
        <w:rPr>
          <w:sz w:val="28"/>
          <w:szCs w:val="28"/>
        </w:rPr>
        <w:t>Лише</w:t>
      </w:r>
      <w:r w:rsidRPr="00630AD9">
        <w:rPr>
          <w:spacing w:val="1"/>
          <w:sz w:val="28"/>
          <w:szCs w:val="28"/>
        </w:rPr>
        <w:t xml:space="preserve"> </w:t>
      </w:r>
      <w:r w:rsidRPr="00630AD9">
        <w:rPr>
          <w:sz w:val="28"/>
          <w:szCs w:val="28"/>
        </w:rPr>
        <w:t>комплексний</w:t>
      </w:r>
      <w:r w:rsidRPr="00630AD9">
        <w:rPr>
          <w:spacing w:val="1"/>
          <w:sz w:val="28"/>
          <w:szCs w:val="28"/>
        </w:rPr>
        <w:t xml:space="preserve"> </w:t>
      </w:r>
      <w:r w:rsidRPr="00630AD9">
        <w:rPr>
          <w:sz w:val="28"/>
          <w:szCs w:val="28"/>
        </w:rPr>
        <w:t>міжгалузевий</w:t>
      </w:r>
      <w:r w:rsidRPr="00630AD9">
        <w:rPr>
          <w:spacing w:val="1"/>
          <w:sz w:val="28"/>
          <w:szCs w:val="28"/>
        </w:rPr>
        <w:t xml:space="preserve"> </w:t>
      </w:r>
      <w:r w:rsidRPr="00630AD9">
        <w:rPr>
          <w:sz w:val="28"/>
          <w:szCs w:val="28"/>
        </w:rPr>
        <w:t>підхід</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інтеграції забезпечить</w:t>
      </w:r>
      <w:r w:rsidRPr="00630AD9">
        <w:rPr>
          <w:spacing w:val="1"/>
          <w:sz w:val="28"/>
          <w:szCs w:val="28"/>
        </w:rPr>
        <w:t xml:space="preserve"> </w:t>
      </w:r>
      <w:r w:rsidRPr="00630AD9">
        <w:rPr>
          <w:sz w:val="28"/>
          <w:szCs w:val="28"/>
        </w:rPr>
        <w:t>максимальну</w:t>
      </w:r>
      <w:r w:rsidRPr="00630AD9">
        <w:rPr>
          <w:spacing w:val="1"/>
          <w:sz w:val="28"/>
          <w:szCs w:val="28"/>
        </w:rPr>
        <w:t xml:space="preserve"> </w:t>
      </w:r>
      <w:r w:rsidRPr="00630AD9">
        <w:rPr>
          <w:sz w:val="28"/>
          <w:szCs w:val="28"/>
        </w:rPr>
        <w:t>її</w:t>
      </w:r>
      <w:r w:rsidRPr="00630AD9">
        <w:rPr>
          <w:spacing w:val="1"/>
          <w:sz w:val="28"/>
          <w:szCs w:val="28"/>
        </w:rPr>
        <w:t xml:space="preserve"> </w:t>
      </w:r>
      <w:r w:rsidRPr="00630AD9">
        <w:rPr>
          <w:sz w:val="28"/>
          <w:szCs w:val="28"/>
        </w:rPr>
        <w:t>ефективність</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підвищення не лише рівня функціональних рухових можливостей дитини з ЦП,</w:t>
      </w:r>
      <w:r w:rsidRPr="00630AD9">
        <w:rPr>
          <w:spacing w:val="1"/>
          <w:sz w:val="28"/>
          <w:szCs w:val="28"/>
        </w:rPr>
        <w:t xml:space="preserve"> </w:t>
      </w:r>
      <w:r w:rsidRPr="00630AD9">
        <w:rPr>
          <w:sz w:val="28"/>
          <w:szCs w:val="28"/>
        </w:rPr>
        <w:t>покращить особистісний розвиток та сприятиме активізації та розвитку психічних</w:t>
      </w:r>
      <w:r w:rsidRPr="00630AD9">
        <w:rPr>
          <w:spacing w:val="-67"/>
          <w:sz w:val="28"/>
          <w:szCs w:val="28"/>
        </w:rPr>
        <w:t xml:space="preserve"> </w:t>
      </w:r>
      <w:r w:rsidRPr="00630AD9">
        <w:rPr>
          <w:sz w:val="28"/>
          <w:szCs w:val="28"/>
        </w:rPr>
        <w:t>процесів</w:t>
      </w:r>
      <w:r w:rsidRPr="00630AD9">
        <w:rPr>
          <w:spacing w:val="-1"/>
          <w:sz w:val="28"/>
          <w:szCs w:val="28"/>
        </w:rPr>
        <w:t xml:space="preserve"> </w:t>
      </w:r>
      <w:r w:rsidRPr="00630AD9">
        <w:rPr>
          <w:sz w:val="28"/>
          <w:szCs w:val="28"/>
        </w:rPr>
        <w:t>та</w:t>
      </w:r>
      <w:r w:rsidRPr="00630AD9">
        <w:rPr>
          <w:spacing w:val="2"/>
          <w:sz w:val="28"/>
          <w:szCs w:val="28"/>
        </w:rPr>
        <w:t xml:space="preserve"> </w:t>
      </w:r>
      <w:r w:rsidRPr="00630AD9">
        <w:rPr>
          <w:sz w:val="28"/>
          <w:szCs w:val="28"/>
        </w:rPr>
        <w:t>мовлення</w:t>
      </w:r>
      <w:r w:rsidRPr="00630AD9">
        <w:rPr>
          <w:spacing w:val="2"/>
          <w:sz w:val="28"/>
          <w:szCs w:val="28"/>
        </w:rPr>
        <w:t xml:space="preserve"> </w:t>
      </w:r>
      <w:r w:rsidRPr="00630AD9">
        <w:rPr>
          <w:sz w:val="28"/>
          <w:szCs w:val="28"/>
        </w:rPr>
        <w:t>такої</w:t>
      </w:r>
      <w:r w:rsidRPr="00630AD9">
        <w:rPr>
          <w:spacing w:val="-5"/>
          <w:sz w:val="28"/>
          <w:szCs w:val="28"/>
        </w:rPr>
        <w:t xml:space="preserve"> </w:t>
      </w:r>
      <w:r w:rsidRPr="00630AD9">
        <w:rPr>
          <w:sz w:val="28"/>
          <w:szCs w:val="28"/>
        </w:rPr>
        <w:t>дитини.</w:t>
      </w:r>
    </w:p>
    <w:p w14:paraId="0F249CEA" w14:textId="747F202A" w:rsidR="00F403C4" w:rsidRPr="00630AD9" w:rsidRDefault="00F403C4" w:rsidP="00247052">
      <w:pPr>
        <w:pStyle w:val="ad"/>
        <w:spacing w:after="0" w:line="360" w:lineRule="auto"/>
        <w:ind w:right="324" w:firstLine="566"/>
        <w:jc w:val="both"/>
        <w:rPr>
          <w:sz w:val="28"/>
          <w:szCs w:val="28"/>
        </w:rPr>
      </w:pPr>
      <w:r w:rsidRPr="00630AD9">
        <w:rPr>
          <w:sz w:val="28"/>
          <w:szCs w:val="28"/>
        </w:rPr>
        <w:t>Діти з ЦП складають основну групу дітей, що потребують не лише особливих</w:t>
      </w:r>
      <w:r w:rsidRPr="00630AD9">
        <w:rPr>
          <w:spacing w:val="-67"/>
          <w:sz w:val="28"/>
          <w:szCs w:val="28"/>
        </w:rPr>
        <w:t xml:space="preserve"> </w:t>
      </w:r>
      <w:r w:rsidRPr="00630AD9">
        <w:rPr>
          <w:sz w:val="28"/>
          <w:szCs w:val="28"/>
        </w:rPr>
        <w:t>реабілітаційних умов, а й, безперечно, освітніх умов та супроводу, і, відповідно,</w:t>
      </w:r>
      <w:r w:rsidRPr="00630AD9">
        <w:rPr>
          <w:spacing w:val="1"/>
          <w:sz w:val="28"/>
          <w:szCs w:val="28"/>
        </w:rPr>
        <w:t xml:space="preserve"> </w:t>
      </w:r>
      <w:r w:rsidRPr="00630AD9">
        <w:rPr>
          <w:sz w:val="28"/>
          <w:szCs w:val="28"/>
        </w:rPr>
        <w:t>концептуально</w:t>
      </w:r>
      <w:r w:rsidRPr="004A1B13">
        <w:rPr>
          <w:sz w:val="28"/>
          <w:szCs w:val="28"/>
        </w:rPr>
        <w:t xml:space="preserve"> </w:t>
      </w:r>
      <w:r w:rsidRPr="00630AD9">
        <w:rPr>
          <w:sz w:val="28"/>
          <w:szCs w:val="28"/>
        </w:rPr>
        <w:t>нового</w:t>
      </w:r>
      <w:r w:rsidRPr="004A1B13">
        <w:rPr>
          <w:sz w:val="28"/>
          <w:szCs w:val="28"/>
        </w:rPr>
        <w:t xml:space="preserve"> </w:t>
      </w:r>
      <w:r w:rsidRPr="00630AD9">
        <w:rPr>
          <w:sz w:val="28"/>
          <w:szCs w:val="28"/>
        </w:rPr>
        <w:t>підходу</w:t>
      </w:r>
      <w:r w:rsidRPr="004A1B13">
        <w:rPr>
          <w:sz w:val="28"/>
          <w:szCs w:val="28"/>
        </w:rPr>
        <w:t xml:space="preserve"> </w:t>
      </w:r>
      <w:r w:rsidRPr="00630AD9">
        <w:rPr>
          <w:sz w:val="28"/>
          <w:szCs w:val="28"/>
        </w:rPr>
        <w:t>до</w:t>
      </w:r>
      <w:r w:rsidRPr="004A1B13">
        <w:rPr>
          <w:sz w:val="28"/>
          <w:szCs w:val="28"/>
        </w:rPr>
        <w:t xml:space="preserve"> </w:t>
      </w:r>
      <w:r w:rsidRPr="00630AD9">
        <w:rPr>
          <w:sz w:val="28"/>
          <w:szCs w:val="28"/>
        </w:rPr>
        <w:t>їх</w:t>
      </w:r>
      <w:r w:rsidRPr="004A1B13">
        <w:rPr>
          <w:sz w:val="28"/>
          <w:szCs w:val="28"/>
        </w:rPr>
        <w:t xml:space="preserve"> </w:t>
      </w:r>
      <w:r w:rsidRPr="00630AD9">
        <w:rPr>
          <w:sz w:val="28"/>
          <w:szCs w:val="28"/>
        </w:rPr>
        <w:t>інтеграції</w:t>
      </w:r>
      <w:r w:rsidRPr="004A1B13">
        <w:rPr>
          <w:sz w:val="28"/>
          <w:szCs w:val="28"/>
        </w:rPr>
        <w:t xml:space="preserve"> </w:t>
      </w:r>
      <w:r w:rsidRPr="00630AD9">
        <w:rPr>
          <w:sz w:val="28"/>
          <w:szCs w:val="28"/>
        </w:rPr>
        <w:t>у</w:t>
      </w:r>
      <w:r w:rsidRPr="004A1B13">
        <w:rPr>
          <w:sz w:val="28"/>
          <w:szCs w:val="28"/>
        </w:rPr>
        <w:t xml:space="preserve"> </w:t>
      </w:r>
      <w:r w:rsidRPr="00630AD9">
        <w:rPr>
          <w:sz w:val="28"/>
          <w:szCs w:val="28"/>
        </w:rPr>
        <w:t>сучасний</w:t>
      </w:r>
      <w:r w:rsidRPr="004A1B13">
        <w:rPr>
          <w:sz w:val="28"/>
          <w:szCs w:val="28"/>
        </w:rPr>
        <w:t xml:space="preserve"> </w:t>
      </w:r>
      <w:r w:rsidRPr="00630AD9">
        <w:rPr>
          <w:sz w:val="28"/>
          <w:szCs w:val="28"/>
        </w:rPr>
        <w:t>освітній</w:t>
      </w:r>
      <w:r w:rsidRPr="004A1B13">
        <w:rPr>
          <w:sz w:val="28"/>
          <w:szCs w:val="28"/>
        </w:rPr>
        <w:t xml:space="preserve"> </w:t>
      </w:r>
      <w:r w:rsidRPr="00630AD9">
        <w:rPr>
          <w:sz w:val="28"/>
          <w:szCs w:val="28"/>
        </w:rPr>
        <w:t>простір</w:t>
      </w:r>
      <w:r w:rsidRPr="004A1B13">
        <w:rPr>
          <w:sz w:val="28"/>
          <w:szCs w:val="28"/>
        </w:rPr>
        <w:t xml:space="preserve"> </w:t>
      </w:r>
      <w:r w:rsidRPr="00630AD9">
        <w:rPr>
          <w:sz w:val="28"/>
          <w:szCs w:val="28"/>
        </w:rPr>
        <w:t>в</w:t>
      </w:r>
      <w:r w:rsidRPr="004A1B13">
        <w:rPr>
          <w:sz w:val="28"/>
          <w:szCs w:val="28"/>
        </w:rPr>
        <w:t xml:space="preserve"> </w:t>
      </w:r>
      <w:r w:rsidRPr="00630AD9">
        <w:rPr>
          <w:sz w:val="28"/>
          <w:szCs w:val="28"/>
        </w:rPr>
        <w:t>Україні. Інтеграція дітей з ООП, зокрема дітей з ЦП, передбачає забезпечення</w:t>
      </w:r>
      <w:r w:rsidRPr="004A1B13">
        <w:rPr>
          <w:sz w:val="28"/>
          <w:szCs w:val="28"/>
        </w:rPr>
        <w:t xml:space="preserve"> доступності освітньої програми, безболісну адаптацію дітей до загально</w:t>
      </w:r>
      <w:r w:rsidR="004A1B13" w:rsidRPr="004A1B13">
        <w:rPr>
          <w:sz w:val="28"/>
          <w:szCs w:val="28"/>
        </w:rPr>
        <w:t xml:space="preserve"> </w:t>
      </w:r>
      <w:r w:rsidRPr="004A1B13">
        <w:rPr>
          <w:sz w:val="28"/>
          <w:szCs w:val="28"/>
        </w:rPr>
        <w:t xml:space="preserve">визначених </w:t>
      </w:r>
      <w:r w:rsidRPr="00630AD9">
        <w:rPr>
          <w:sz w:val="28"/>
          <w:szCs w:val="28"/>
        </w:rPr>
        <w:t>умов</w:t>
      </w:r>
      <w:r w:rsidRPr="004A1B13">
        <w:rPr>
          <w:sz w:val="28"/>
          <w:szCs w:val="28"/>
        </w:rPr>
        <w:t xml:space="preserve"> </w:t>
      </w:r>
      <w:r w:rsidRPr="00630AD9">
        <w:rPr>
          <w:sz w:val="28"/>
          <w:szCs w:val="28"/>
        </w:rPr>
        <w:t>їх</w:t>
      </w:r>
      <w:r w:rsidRPr="004A1B13">
        <w:rPr>
          <w:sz w:val="28"/>
          <w:szCs w:val="28"/>
        </w:rPr>
        <w:t xml:space="preserve"> </w:t>
      </w:r>
      <w:r w:rsidRPr="00630AD9">
        <w:rPr>
          <w:sz w:val="28"/>
          <w:szCs w:val="28"/>
        </w:rPr>
        <w:t>освіти.</w:t>
      </w:r>
    </w:p>
    <w:p w14:paraId="3A50C928" w14:textId="39D08109" w:rsidR="00F403C4" w:rsidRPr="00630AD9" w:rsidRDefault="00F403C4" w:rsidP="00FE6001">
      <w:pPr>
        <w:pStyle w:val="ad"/>
        <w:spacing w:after="0" w:line="360" w:lineRule="auto"/>
        <w:ind w:right="327" w:firstLine="566"/>
        <w:jc w:val="both"/>
        <w:rPr>
          <w:sz w:val="28"/>
          <w:szCs w:val="28"/>
        </w:rPr>
      </w:pPr>
      <w:r w:rsidRPr="00630AD9">
        <w:rPr>
          <w:sz w:val="28"/>
          <w:szCs w:val="28"/>
        </w:rPr>
        <w:t>Згідно</w:t>
      </w:r>
      <w:r w:rsidRPr="00630AD9">
        <w:rPr>
          <w:spacing w:val="-5"/>
          <w:sz w:val="28"/>
          <w:szCs w:val="28"/>
        </w:rPr>
        <w:t xml:space="preserve"> </w:t>
      </w:r>
      <w:r w:rsidRPr="00630AD9">
        <w:rPr>
          <w:sz w:val="28"/>
          <w:szCs w:val="28"/>
        </w:rPr>
        <w:t>із</w:t>
      </w:r>
      <w:r w:rsidRPr="00630AD9">
        <w:rPr>
          <w:spacing w:val="-10"/>
          <w:sz w:val="28"/>
          <w:szCs w:val="28"/>
        </w:rPr>
        <w:t xml:space="preserve"> </w:t>
      </w:r>
      <w:r w:rsidRPr="00630AD9">
        <w:rPr>
          <w:sz w:val="28"/>
          <w:szCs w:val="28"/>
        </w:rPr>
        <w:t>сучасними</w:t>
      </w:r>
      <w:r w:rsidRPr="00630AD9">
        <w:rPr>
          <w:spacing w:val="-9"/>
          <w:sz w:val="28"/>
          <w:szCs w:val="28"/>
        </w:rPr>
        <w:t xml:space="preserve"> </w:t>
      </w:r>
      <w:r w:rsidRPr="00630AD9">
        <w:rPr>
          <w:sz w:val="28"/>
          <w:szCs w:val="28"/>
        </w:rPr>
        <w:t>поглядами</w:t>
      </w:r>
      <w:r w:rsidRPr="00630AD9">
        <w:rPr>
          <w:spacing w:val="-10"/>
          <w:sz w:val="28"/>
          <w:szCs w:val="28"/>
        </w:rPr>
        <w:t xml:space="preserve"> </w:t>
      </w:r>
      <w:r w:rsidRPr="00630AD9">
        <w:rPr>
          <w:sz w:val="28"/>
          <w:szCs w:val="28"/>
        </w:rPr>
        <w:t>на</w:t>
      </w:r>
      <w:r w:rsidRPr="00630AD9">
        <w:rPr>
          <w:spacing w:val="-9"/>
          <w:sz w:val="28"/>
          <w:szCs w:val="28"/>
        </w:rPr>
        <w:t xml:space="preserve"> </w:t>
      </w:r>
      <w:r w:rsidRPr="00630AD9">
        <w:rPr>
          <w:sz w:val="28"/>
          <w:szCs w:val="28"/>
        </w:rPr>
        <w:t>лікування,</w:t>
      </w:r>
      <w:r w:rsidRPr="00630AD9">
        <w:rPr>
          <w:spacing w:val="-8"/>
          <w:sz w:val="28"/>
          <w:szCs w:val="28"/>
        </w:rPr>
        <w:t xml:space="preserve"> </w:t>
      </w:r>
      <w:r w:rsidRPr="00630AD9">
        <w:rPr>
          <w:sz w:val="28"/>
          <w:szCs w:val="28"/>
        </w:rPr>
        <w:t>розвиток,</w:t>
      </w:r>
      <w:r w:rsidRPr="00630AD9">
        <w:rPr>
          <w:spacing w:val="-8"/>
          <w:sz w:val="28"/>
          <w:szCs w:val="28"/>
        </w:rPr>
        <w:t xml:space="preserve"> </w:t>
      </w:r>
      <w:r w:rsidRPr="00630AD9">
        <w:rPr>
          <w:sz w:val="28"/>
          <w:szCs w:val="28"/>
        </w:rPr>
        <w:t>виховання</w:t>
      </w:r>
      <w:r w:rsidRPr="00630AD9">
        <w:rPr>
          <w:spacing w:val="-9"/>
          <w:sz w:val="28"/>
          <w:szCs w:val="28"/>
        </w:rPr>
        <w:t xml:space="preserve"> </w:t>
      </w:r>
      <w:r w:rsidRPr="00630AD9">
        <w:rPr>
          <w:sz w:val="28"/>
          <w:szCs w:val="28"/>
        </w:rPr>
        <w:t>та</w:t>
      </w:r>
      <w:r w:rsidRPr="00630AD9">
        <w:rPr>
          <w:spacing w:val="-10"/>
          <w:sz w:val="28"/>
          <w:szCs w:val="28"/>
        </w:rPr>
        <w:t xml:space="preserve"> </w:t>
      </w:r>
      <w:r w:rsidRPr="00630AD9">
        <w:rPr>
          <w:sz w:val="28"/>
          <w:szCs w:val="28"/>
        </w:rPr>
        <w:t>навчання</w:t>
      </w:r>
      <w:r w:rsidRPr="00630AD9">
        <w:rPr>
          <w:spacing w:val="-67"/>
          <w:sz w:val="28"/>
          <w:szCs w:val="28"/>
        </w:rPr>
        <w:t xml:space="preserve"> </w:t>
      </w:r>
      <w:r w:rsidRPr="00630AD9">
        <w:rPr>
          <w:sz w:val="28"/>
          <w:szCs w:val="28"/>
        </w:rPr>
        <w:t>дітей, зокрема дітей з</w:t>
      </w:r>
      <w:r w:rsidRPr="00630AD9">
        <w:rPr>
          <w:spacing w:val="1"/>
          <w:sz w:val="28"/>
          <w:szCs w:val="28"/>
        </w:rPr>
        <w:t xml:space="preserve"> </w:t>
      </w:r>
      <w:r w:rsidRPr="00630AD9">
        <w:rPr>
          <w:sz w:val="28"/>
          <w:szCs w:val="28"/>
        </w:rPr>
        <w:t>ООП, відбуваються зміни в організації сучасної освіти.</w:t>
      </w:r>
      <w:r w:rsidRPr="00630AD9">
        <w:rPr>
          <w:spacing w:val="1"/>
          <w:sz w:val="28"/>
          <w:szCs w:val="28"/>
        </w:rPr>
        <w:t xml:space="preserve"> </w:t>
      </w:r>
      <w:r w:rsidRPr="00630AD9">
        <w:rPr>
          <w:spacing w:val="-1"/>
          <w:sz w:val="28"/>
          <w:szCs w:val="28"/>
        </w:rPr>
        <w:t>Україна</w:t>
      </w:r>
      <w:r w:rsidRPr="00630AD9">
        <w:rPr>
          <w:spacing w:val="-11"/>
          <w:sz w:val="28"/>
          <w:szCs w:val="28"/>
        </w:rPr>
        <w:t xml:space="preserve"> </w:t>
      </w:r>
      <w:r w:rsidRPr="00630AD9">
        <w:rPr>
          <w:spacing w:val="-1"/>
          <w:sz w:val="28"/>
          <w:szCs w:val="28"/>
        </w:rPr>
        <w:t>перебуває</w:t>
      </w:r>
      <w:r w:rsidRPr="00630AD9">
        <w:rPr>
          <w:spacing w:val="-11"/>
          <w:sz w:val="28"/>
          <w:szCs w:val="28"/>
        </w:rPr>
        <w:t xml:space="preserve"> </w:t>
      </w:r>
      <w:r w:rsidRPr="00630AD9">
        <w:rPr>
          <w:sz w:val="28"/>
          <w:szCs w:val="28"/>
        </w:rPr>
        <w:t>на</w:t>
      </w:r>
      <w:r w:rsidRPr="00630AD9">
        <w:rPr>
          <w:spacing w:val="-11"/>
          <w:sz w:val="28"/>
          <w:szCs w:val="28"/>
        </w:rPr>
        <w:t xml:space="preserve"> </w:t>
      </w:r>
      <w:r w:rsidRPr="00630AD9">
        <w:rPr>
          <w:sz w:val="28"/>
          <w:szCs w:val="28"/>
        </w:rPr>
        <w:t>етапі</w:t>
      </w:r>
      <w:r w:rsidRPr="00630AD9">
        <w:rPr>
          <w:spacing w:val="-17"/>
          <w:sz w:val="28"/>
          <w:szCs w:val="28"/>
        </w:rPr>
        <w:t xml:space="preserve"> </w:t>
      </w:r>
      <w:r w:rsidRPr="00630AD9">
        <w:rPr>
          <w:sz w:val="28"/>
          <w:szCs w:val="28"/>
        </w:rPr>
        <w:t>суттєвих</w:t>
      </w:r>
      <w:r w:rsidRPr="00630AD9">
        <w:rPr>
          <w:spacing w:val="-16"/>
          <w:sz w:val="28"/>
          <w:szCs w:val="28"/>
        </w:rPr>
        <w:t xml:space="preserve"> </w:t>
      </w:r>
      <w:r w:rsidRPr="00630AD9">
        <w:rPr>
          <w:sz w:val="28"/>
          <w:szCs w:val="28"/>
        </w:rPr>
        <w:t>необхідних</w:t>
      </w:r>
      <w:r w:rsidRPr="00630AD9">
        <w:rPr>
          <w:spacing w:val="-16"/>
          <w:sz w:val="28"/>
          <w:szCs w:val="28"/>
        </w:rPr>
        <w:t xml:space="preserve"> </w:t>
      </w:r>
      <w:r w:rsidRPr="00630AD9">
        <w:rPr>
          <w:sz w:val="28"/>
          <w:szCs w:val="28"/>
        </w:rPr>
        <w:t>освітніх</w:t>
      </w:r>
      <w:r w:rsidRPr="00630AD9">
        <w:rPr>
          <w:spacing w:val="-16"/>
          <w:sz w:val="28"/>
          <w:szCs w:val="28"/>
        </w:rPr>
        <w:t xml:space="preserve"> </w:t>
      </w:r>
      <w:r w:rsidRPr="00630AD9">
        <w:rPr>
          <w:sz w:val="28"/>
          <w:szCs w:val="28"/>
        </w:rPr>
        <w:t>реформ.</w:t>
      </w:r>
      <w:r w:rsidRPr="00630AD9">
        <w:rPr>
          <w:spacing w:val="-9"/>
          <w:sz w:val="28"/>
          <w:szCs w:val="28"/>
        </w:rPr>
        <w:t xml:space="preserve"> </w:t>
      </w:r>
      <w:r w:rsidRPr="00630AD9">
        <w:rPr>
          <w:sz w:val="28"/>
          <w:szCs w:val="28"/>
        </w:rPr>
        <w:t>Новітні</w:t>
      </w:r>
      <w:r w:rsidRPr="00630AD9">
        <w:rPr>
          <w:spacing w:val="-16"/>
          <w:sz w:val="28"/>
          <w:szCs w:val="28"/>
        </w:rPr>
        <w:t xml:space="preserve"> </w:t>
      </w:r>
      <w:r w:rsidRPr="00630AD9">
        <w:rPr>
          <w:sz w:val="28"/>
          <w:szCs w:val="28"/>
        </w:rPr>
        <w:t>тенденції</w:t>
      </w:r>
      <w:r w:rsidRPr="00630AD9">
        <w:rPr>
          <w:spacing w:val="-68"/>
          <w:sz w:val="28"/>
          <w:szCs w:val="28"/>
        </w:rPr>
        <w:t xml:space="preserve"> </w:t>
      </w:r>
      <w:r w:rsidRPr="00630AD9">
        <w:rPr>
          <w:sz w:val="28"/>
          <w:szCs w:val="28"/>
        </w:rPr>
        <w:t>освіти передбачають розширення гуманістичних поглядів щодо навчання дітей з</w:t>
      </w:r>
      <w:r w:rsidRPr="00630AD9">
        <w:rPr>
          <w:spacing w:val="1"/>
          <w:sz w:val="28"/>
          <w:szCs w:val="28"/>
        </w:rPr>
        <w:t xml:space="preserve"> </w:t>
      </w:r>
      <w:r w:rsidRPr="00630AD9">
        <w:rPr>
          <w:w w:val="95"/>
          <w:sz w:val="28"/>
          <w:szCs w:val="28"/>
        </w:rPr>
        <w:t>ООП.</w:t>
      </w:r>
      <w:r w:rsidRPr="00630AD9">
        <w:rPr>
          <w:spacing w:val="27"/>
          <w:w w:val="95"/>
          <w:sz w:val="28"/>
          <w:szCs w:val="28"/>
        </w:rPr>
        <w:t xml:space="preserve"> </w:t>
      </w:r>
      <w:r w:rsidRPr="00630AD9">
        <w:rPr>
          <w:w w:val="95"/>
          <w:sz w:val="28"/>
          <w:szCs w:val="28"/>
        </w:rPr>
        <w:t>Зокрема,</w:t>
      </w:r>
      <w:r w:rsidRPr="00630AD9">
        <w:rPr>
          <w:spacing w:val="27"/>
          <w:w w:val="95"/>
          <w:sz w:val="28"/>
          <w:szCs w:val="28"/>
        </w:rPr>
        <w:t xml:space="preserve"> </w:t>
      </w:r>
      <w:r w:rsidRPr="00630AD9">
        <w:rPr>
          <w:w w:val="95"/>
          <w:sz w:val="28"/>
          <w:szCs w:val="28"/>
        </w:rPr>
        <w:t>важливою</w:t>
      </w:r>
      <w:r w:rsidRPr="00630AD9">
        <w:rPr>
          <w:spacing w:val="22"/>
          <w:w w:val="95"/>
          <w:sz w:val="28"/>
          <w:szCs w:val="28"/>
        </w:rPr>
        <w:t xml:space="preserve"> </w:t>
      </w:r>
      <w:r w:rsidRPr="00630AD9">
        <w:rPr>
          <w:w w:val="95"/>
          <w:sz w:val="28"/>
          <w:szCs w:val="28"/>
        </w:rPr>
        <w:t>є</w:t>
      </w:r>
      <w:r w:rsidRPr="00630AD9">
        <w:rPr>
          <w:spacing w:val="32"/>
          <w:w w:val="95"/>
          <w:sz w:val="28"/>
          <w:szCs w:val="28"/>
        </w:rPr>
        <w:t xml:space="preserve"> </w:t>
      </w:r>
      <w:r w:rsidRPr="00630AD9">
        <w:rPr>
          <w:w w:val="95"/>
          <w:sz w:val="28"/>
          <w:szCs w:val="28"/>
        </w:rPr>
        <w:t>їх</w:t>
      </w:r>
      <w:r w:rsidRPr="00630AD9">
        <w:rPr>
          <w:spacing w:val="16"/>
          <w:w w:val="95"/>
          <w:sz w:val="28"/>
          <w:szCs w:val="28"/>
        </w:rPr>
        <w:t xml:space="preserve"> </w:t>
      </w:r>
      <w:r w:rsidRPr="00630AD9">
        <w:rPr>
          <w:w w:val="95"/>
          <w:sz w:val="28"/>
          <w:szCs w:val="28"/>
        </w:rPr>
        <w:t>ефективна</w:t>
      </w:r>
      <w:r w:rsidRPr="00630AD9">
        <w:rPr>
          <w:spacing w:val="33"/>
          <w:w w:val="95"/>
          <w:sz w:val="28"/>
          <w:szCs w:val="28"/>
        </w:rPr>
        <w:t xml:space="preserve"> </w:t>
      </w:r>
      <w:r w:rsidRPr="00630AD9">
        <w:rPr>
          <w:w w:val="95"/>
          <w:sz w:val="28"/>
          <w:szCs w:val="28"/>
        </w:rPr>
        <w:t>інтеграція</w:t>
      </w:r>
      <w:r w:rsidRPr="00630AD9">
        <w:rPr>
          <w:spacing w:val="27"/>
          <w:w w:val="95"/>
          <w:sz w:val="28"/>
          <w:szCs w:val="28"/>
        </w:rPr>
        <w:t xml:space="preserve"> </w:t>
      </w:r>
      <w:r w:rsidRPr="00630AD9">
        <w:rPr>
          <w:w w:val="95"/>
          <w:sz w:val="28"/>
          <w:szCs w:val="28"/>
        </w:rPr>
        <w:t>в</w:t>
      </w:r>
      <w:r w:rsidRPr="00630AD9">
        <w:rPr>
          <w:spacing w:val="21"/>
          <w:w w:val="95"/>
          <w:sz w:val="28"/>
          <w:szCs w:val="28"/>
        </w:rPr>
        <w:t xml:space="preserve"> </w:t>
      </w:r>
      <w:r w:rsidRPr="00630AD9">
        <w:rPr>
          <w:w w:val="95"/>
          <w:sz w:val="28"/>
          <w:szCs w:val="28"/>
        </w:rPr>
        <w:t>процес</w:t>
      </w:r>
      <w:r w:rsidRPr="00630AD9">
        <w:rPr>
          <w:spacing w:val="25"/>
          <w:w w:val="95"/>
          <w:sz w:val="28"/>
          <w:szCs w:val="28"/>
        </w:rPr>
        <w:t xml:space="preserve"> </w:t>
      </w:r>
      <w:r w:rsidRPr="00630AD9">
        <w:rPr>
          <w:w w:val="95"/>
          <w:sz w:val="28"/>
          <w:szCs w:val="28"/>
        </w:rPr>
        <w:t>навчання</w:t>
      </w:r>
      <w:r w:rsidRPr="00630AD9">
        <w:rPr>
          <w:spacing w:val="26"/>
          <w:w w:val="95"/>
          <w:sz w:val="28"/>
          <w:szCs w:val="28"/>
        </w:rPr>
        <w:t xml:space="preserve"> </w:t>
      </w:r>
      <w:r w:rsidRPr="00630AD9">
        <w:rPr>
          <w:w w:val="95"/>
          <w:sz w:val="28"/>
          <w:szCs w:val="28"/>
        </w:rPr>
        <w:t>та</w:t>
      </w:r>
      <w:r w:rsidRPr="00630AD9">
        <w:rPr>
          <w:spacing w:val="25"/>
          <w:w w:val="95"/>
          <w:sz w:val="28"/>
          <w:szCs w:val="28"/>
        </w:rPr>
        <w:t xml:space="preserve"> </w:t>
      </w:r>
      <w:r w:rsidRPr="00630AD9">
        <w:rPr>
          <w:w w:val="95"/>
          <w:sz w:val="28"/>
          <w:szCs w:val="28"/>
        </w:rPr>
        <w:t>виховання</w:t>
      </w:r>
      <w:r w:rsidRPr="00630AD9">
        <w:rPr>
          <w:spacing w:val="1"/>
          <w:w w:val="95"/>
          <w:sz w:val="28"/>
          <w:szCs w:val="28"/>
        </w:rPr>
        <w:t xml:space="preserve"> </w:t>
      </w:r>
      <w:r w:rsidRPr="00630AD9">
        <w:rPr>
          <w:sz w:val="28"/>
          <w:szCs w:val="28"/>
        </w:rPr>
        <w:t>у</w:t>
      </w:r>
      <w:r w:rsidRPr="00630AD9">
        <w:rPr>
          <w:spacing w:val="1"/>
          <w:sz w:val="28"/>
          <w:szCs w:val="28"/>
        </w:rPr>
        <w:t xml:space="preserve"> </w:t>
      </w:r>
      <w:r w:rsidRPr="00630AD9">
        <w:rPr>
          <w:sz w:val="28"/>
          <w:szCs w:val="28"/>
        </w:rPr>
        <w:t>загальноосвітніх</w:t>
      </w:r>
      <w:r w:rsidRPr="00630AD9">
        <w:rPr>
          <w:spacing w:val="1"/>
          <w:sz w:val="28"/>
          <w:szCs w:val="28"/>
        </w:rPr>
        <w:t xml:space="preserve"> </w:t>
      </w:r>
      <w:r w:rsidRPr="00630AD9">
        <w:rPr>
          <w:sz w:val="28"/>
          <w:szCs w:val="28"/>
        </w:rPr>
        <w:t>закладах.</w:t>
      </w:r>
      <w:r w:rsidRPr="00630AD9">
        <w:rPr>
          <w:spacing w:val="1"/>
          <w:sz w:val="28"/>
          <w:szCs w:val="28"/>
        </w:rPr>
        <w:t xml:space="preserve"> </w:t>
      </w:r>
      <w:r w:rsidRPr="00630AD9">
        <w:rPr>
          <w:sz w:val="28"/>
          <w:szCs w:val="28"/>
        </w:rPr>
        <w:t>Інклюзивна</w:t>
      </w:r>
      <w:r w:rsidRPr="00630AD9">
        <w:rPr>
          <w:spacing w:val="1"/>
          <w:sz w:val="28"/>
          <w:szCs w:val="28"/>
        </w:rPr>
        <w:t xml:space="preserve"> </w:t>
      </w:r>
      <w:r w:rsidRPr="00630AD9">
        <w:rPr>
          <w:sz w:val="28"/>
          <w:szCs w:val="28"/>
        </w:rPr>
        <w:t>освіта,</w:t>
      </w:r>
      <w:r w:rsidRPr="00630AD9">
        <w:rPr>
          <w:spacing w:val="1"/>
          <w:sz w:val="28"/>
          <w:szCs w:val="28"/>
        </w:rPr>
        <w:t xml:space="preserve"> </w:t>
      </w:r>
      <w:r w:rsidRPr="00630AD9">
        <w:rPr>
          <w:sz w:val="28"/>
          <w:szCs w:val="28"/>
        </w:rPr>
        <w:t>яка</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провідною</w:t>
      </w:r>
      <w:r w:rsidRPr="00630AD9">
        <w:rPr>
          <w:spacing w:val="1"/>
          <w:sz w:val="28"/>
          <w:szCs w:val="28"/>
        </w:rPr>
        <w:t xml:space="preserve"> </w:t>
      </w:r>
      <w:r w:rsidRPr="00630AD9">
        <w:rPr>
          <w:sz w:val="28"/>
          <w:szCs w:val="28"/>
        </w:rPr>
        <w:t>для</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порушеннями розвитку в Україні, забезпечує їх більш гармонійне включення у</w:t>
      </w:r>
      <w:r w:rsidRPr="00630AD9">
        <w:rPr>
          <w:spacing w:val="1"/>
          <w:sz w:val="28"/>
          <w:szCs w:val="28"/>
        </w:rPr>
        <w:t xml:space="preserve"> </w:t>
      </w:r>
      <w:r w:rsidRPr="00630AD9">
        <w:rPr>
          <w:sz w:val="28"/>
          <w:szCs w:val="28"/>
        </w:rPr>
        <w:t>сучасний</w:t>
      </w:r>
      <w:r w:rsidRPr="00630AD9">
        <w:rPr>
          <w:spacing w:val="1"/>
          <w:sz w:val="28"/>
          <w:szCs w:val="28"/>
        </w:rPr>
        <w:t xml:space="preserve"> </w:t>
      </w:r>
      <w:r w:rsidRPr="00630AD9">
        <w:rPr>
          <w:sz w:val="28"/>
          <w:szCs w:val="28"/>
        </w:rPr>
        <w:t>освітній</w:t>
      </w:r>
      <w:r w:rsidRPr="00630AD9">
        <w:rPr>
          <w:spacing w:val="1"/>
          <w:sz w:val="28"/>
          <w:szCs w:val="28"/>
        </w:rPr>
        <w:t xml:space="preserve"> </w:t>
      </w:r>
      <w:r w:rsidRPr="00630AD9">
        <w:rPr>
          <w:sz w:val="28"/>
          <w:szCs w:val="28"/>
        </w:rPr>
        <w:t>простір</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умови</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супроводу.</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широкого</w:t>
      </w:r>
      <w:r w:rsidRPr="00630AD9">
        <w:rPr>
          <w:spacing w:val="1"/>
          <w:sz w:val="28"/>
          <w:szCs w:val="28"/>
        </w:rPr>
        <w:t xml:space="preserve"> </w:t>
      </w:r>
      <w:r w:rsidRPr="00630AD9">
        <w:rPr>
          <w:sz w:val="28"/>
          <w:szCs w:val="28"/>
        </w:rPr>
        <w:t xml:space="preserve">розуміння </w:t>
      </w:r>
      <w:r w:rsidRPr="00630AD9">
        <w:rPr>
          <w:sz w:val="28"/>
          <w:szCs w:val="28"/>
        </w:rPr>
        <w:lastRenderedPageBreak/>
        <w:t>змісту інклюзивної освіти в Україні та міжнародних документів, діти з</w:t>
      </w:r>
      <w:r w:rsidRPr="00630AD9">
        <w:rPr>
          <w:spacing w:val="1"/>
          <w:sz w:val="28"/>
          <w:szCs w:val="28"/>
        </w:rPr>
        <w:t xml:space="preserve"> </w:t>
      </w:r>
      <w:r w:rsidRPr="00630AD9">
        <w:rPr>
          <w:sz w:val="28"/>
          <w:szCs w:val="28"/>
        </w:rPr>
        <w:t>ООП</w:t>
      </w:r>
      <w:r w:rsidRPr="00630AD9">
        <w:rPr>
          <w:spacing w:val="-7"/>
          <w:sz w:val="28"/>
          <w:szCs w:val="28"/>
        </w:rPr>
        <w:t xml:space="preserve"> </w:t>
      </w:r>
      <w:r w:rsidRPr="00630AD9">
        <w:rPr>
          <w:sz w:val="28"/>
          <w:szCs w:val="28"/>
        </w:rPr>
        <w:t>–</w:t>
      </w:r>
      <w:r w:rsidRPr="00630AD9">
        <w:rPr>
          <w:spacing w:val="-2"/>
          <w:sz w:val="28"/>
          <w:szCs w:val="28"/>
        </w:rPr>
        <w:t xml:space="preserve"> </w:t>
      </w:r>
      <w:r w:rsidRPr="00630AD9">
        <w:rPr>
          <w:sz w:val="28"/>
          <w:szCs w:val="28"/>
        </w:rPr>
        <w:t>це</w:t>
      </w:r>
      <w:r w:rsidRPr="00630AD9">
        <w:rPr>
          <w:spacing w:val="-2"/>
          <w:sz w:val="28"/>
          <w:szCs w:val="28"/>
        </w:rPr>
        <w:t xml:space="preserve"> </w:t>
      </w:r>
      <w:r w:rsidRPr="00630AD9">
        <w:rPr>
          <w:sz w:val="28"/>
          <w:szCs w:val="28"/>
        </w:rPr>
        <w:t>особи</w:t>
      </w:r>
      <w:r w:rsidRPr="00630AD9">
        <w:rPr>
          <w:spacing w:val="-7"/>
          <w:sz w:val="28"/>
          <w:szCs w:val="28"/>
        </w:rPr>
        <w:t xml:space="preserve"> </w:t>
      </w:r>
      <w:r w:rsidRPr="00630AD9">
        <w:rPr>
          <w:sz w:val="28"/>
          <w:szCs w:val="28"/>
        </w:rPr>
        <w:t>до</w:t>
      </w:r>
      <w:r w:rsidRPr="00630AD9">
        <w:rPr>
          <w:spacing w:val="-7"/>
          <w:sz w:val="28"/>
          <w:szCs w:val="28"/>
        </w:rPr>
        <w:t xml:space="preserve"> </w:t>
      </w:r>
      <w:r w:rsidRPr="00630AD9">
        <w:rPr>
          <w:sz w:val="28"/>
          <w:szCs w:val="28"/>
        </w:rPr>
        <w:t>18-ти</w:t>
      </w:r>
      <w:r w:rsidRPr="00630AD9">
        <w:rPr>
          <w:spacing w:val="-3"/>
          <w:sz w:val="28"/>
          <w:szCs w:val="28"/>
        </w:rPr>
        <w:t xml:space="preserve"> </w:t>
      </w:r>
      <w:r w:rsidRPr="00630AD9">
        <w:rPr>
          <w:sz w:val="28"/>
          <w:szCs w:val="28"/>
        </w:rPr>
        <w:t>років, які</w:t>
      </w:r>
      <w:r w:rsidRPr="00630AD9">
        <w:rPr>
          <w:spacing w:val="-8"/>
          <w:sz w:val="28"/>
          <w:szCs w:val="28"/>
        </w:rPr>
        <w:t xml:space="preserve"> </w:t>
      </w:r>
      <w:r w:rsidRPr="00630AD9">
        <w:rPr>
          <w:sz w:val="28"/>
          <w:szCs w:val="28"/>
        </w:rPr>
        <w:t>потребують</w:t>
      </w:r>
      <w:r w:rsidRPr="00630AD9">
        <w:rPr>
          <w:spacing w:val="-4"/>
          <w:sz w:val="28"/>
          <w:szCs w:val="28"/>
        </w:rPr>
        <w:t xml:space="preserve"> </w:t>
      </w:r>
      <w:r w:rsidRPr="00630AD9">
        <w:rPr>
          <w:sz w:val="28"/>
          <w:szCs w:val="28"/>
        </w:rPr>
        <w:t>додаткової</w:t>
      </w:r>
      <w:r w:rsidRPr="00630AD9">
        <w:rPr>
          <w:spacing w:val="-8"/>
          <w:sz w:val="28"/>
          <w:szCs w:val="28"/>
        </w:rPr>
        <w:t xml:space="preserve"> </w:t>
      </w:r>
      <w:r w:rsidRPr="00630AD9">
        <w:rPr>
          <w:sz w:val="28"/>
          <w:szCs w:val="28"/>
        </w:rPr>
        <w:t>підтримки</w:t>
      </w:r>
      <w:r w:rsidRPr="00630AD9">
        <w:rPr>
          <w:spacing w:val="-3"/>
          <w:sz w:val="28"/>
          <w:szCs w:val="28"/>
        </w:rPr>
        <w:t xml:space="preserve"> </w:t>
      </w:r>
      <w:r w:rsidRPr="00630AD9">
        <w:rPr>
          <w:sz w:val="28"/>
          <w:szCs w:val="28"/>
        </w:rPr>
        <w:t>в</w:t>
      </w:r>
      <w:r w:rsidRPr="00630AD9">
        <w:rPr>
          <w:spacing w:val="-3"/>
          <w:sz w:val="28"/>
          <w:szCs w:val="28"/>
        </w:rPr>
        <w:t xml:space="preserve"> </w:t>
      </w:r>
      <w:r w:rsidRPr="00630AD9">
        <w:rPr>
          <w:sz w:val="28"/>
          <w:szCs w:val="28"/>
        </w:rPr>
        <w:t>освітньому</w:t>
      </w:r>
      <w:r w:rsidR="00FE6001" w:rsidRPr="00630AD9">
        <w:rPr>
          <w:sz w:val="28"/>
          <w:szCs w:val="28"/>
        </w:rPr>
        <w:t xml:space="preserve"> </w:t>
      </w:r>
      <w:r w:rsidRPr="00630AD9">
        <w:rPr>
          <w:sz w:val="28"/>
          <w:szCs w:val="28"/>
        </w:rPr>
        <w:t>процесі (діти з порушеннями психофізичного розвитку, діти з інвалідністю, діти-</w:t>
      </w:r>
      <w:r w:rsidRPr="00630AD9">
        <w:rPr>
          <w:spacing w:val="1"/>
          <w:sz w:val="28"/>
          <w:szCs w:val="28"/>
        </w:rPr>
        <w:t xml:space="preserve"> </w:t>
      </w:r>
      <w:r w:rsidRPr="00630AD9">
        <w:rPr>
          <w:sz w:val="28"/>
          <w:szCs w:val="28"/>
        </w:rPr>
        <w:t>біженці,</w:t>
      </w:r>
      <w:r w:rsidRPr="00630AD9">
        <w:rPr>
          <w:spacing w:val="-8"/>
          <w:sz w:val="28"/>
          <w:szCs w:val="28"/>
        </w:rPr>
        <w:t xml:space="preserve"> </w:t>
      </w:r>
      <w:r w:rsidRPr="00630AD9">
        <w:rPr>
          <w:sz w:val="28"/>
          <w:szCs w:val="28"/>
        </w:rPr>
        <w:t>працюючі</w:t>
      </w:r>
      <w:r w:rsidRPr="00630AD9">
        <w:rPr>
          <w:spacing w:val="-14"/>
          <w:sz w:val="28"/>
          <w:szCs w:val="28"/>
        </w:rPr>
        <w:t xml:space="preserve"> </w:t>
      </w:r>
      <w:r w:rsidRPr="00630AD9">
        <w:rPr>
          <w:sz w:val="28"/>
          <w:szCs w:val="28"/>
        </w:rPr>
        <w:t>діти,</w:t>
      </w:r>
      <w:r w:rsidRPr="00630AD9">
        <w:rPr>
          <w:spacing w:val="-8"/>
          <w:sz w:val="28"/>
          <w:szCs w:val="28"/>
        </w:rPr>
        <w:t xml:space="preserve"> </w:t>
      </w:r>
      <w:r w:rsidRPr="00630AD9">
        <w:rPr>
          <w:sz w:val="28"/>
          <w:szCs w:val="28"/>
        </w:rPr>
        <w:t>діти-мігранти,</w:t>
      </w:r>
      <w:r w:rsidRPr="00630AD9">
        <w:rPr>
          <w:spacing w:val="-7"/>
          <w:sz w:val="28"/>
          <w:szCs w:val="28"/>
        </w:rPr>
        <w:t xml:space="preserve"> </w:t>
      </w:r>
      <w:r w:rsidRPr="00630AD9">
        <w:rPr>
          <w:sz w:val="28"/>
          <w:szCs w:val="28"/>
        </w:rPr>
        <w:t>діти</w:t>
      </w:r>
      <w:r w:rsidRPr="00630AD9">
        <w:rPr>
          <w:spacing w:val="-8"/>
          <w:sz w:val="28"/>
          <w:szCs w:val="28"/>
        </w:rPr>
        <w:t xml:space="preserve"> </w:t>
      </w:r>
      <w:r w:rsidRPr="00630AD9">
        <w:rPr>
          <w:sz w:val="28"/>
          <w:szCs w:val="28"/>
        </w:rPr>
        <w:t>–</w:t>
      </w:r>
      <w:r w:rsidRPr="00630AD9">
        <w:rPr>
          <w:spacing w:val="-9"/>
          <w:sz w:val="28"/>
          <w:szCs w:val="28"/>
        </w:rPr>
        <w:t xml:space="preserve"> </w:t>
      </w:r>
      <w:r w:rsidRPr="00630AD9">
        <w:rPr>
          <w:sz w:val="28"/>
          <w:szCs w:val="28"/>
        </w:rPr>
        <w:t>представники</w:t>
      </w:r>
      <w:r w:rsidRPr="00630AD9">
        <w:rPr>
          <w:spacing w:val="-9"/>
          <w:sz w:val="28"/>
          <w:szCs w:val="28"/>
        </w:rPr>
        <w:t xml:space="preserve"> </w:t>
      </w:r>
      <w:r w:rsidRPr="00630AD9">
        <w:rPr>
          <w:sz w:val="28"/>
          <w:szCs w:val="28"/>
        </w:rPr>
        <w:t>національних</w:t>
      </w:r>
      <w:r w:rsidRPr="00630AD9">
        <w:rPr>
          <w:spacing w:val="-14"/>
          <w:sz w:val="28"/>
          <w:szCs w:val="28"/>
        </w:rPr>
        <w:t xml:space="preserve"> </w:t>
      </w:r>
      <w:r w:rsidRPr="00630AD9">
        <w:rPr>
          <w:sz w:val="28"/>
          <w:szCs w:val="28"/>
        </w:rPr>
        <w:t>меншин,</w:t>
      </w:r>
      <w:r w:rsidRPr="00630AD9">
        <w:rPr>
          <w:spacing w:val="-68"/>
          <w:sz w:val="28"/>
          <w:szCs w:val="28"/>
        </w:rPr>
        <w:t xml:space="preserve"> </w:t>
      </w:r>
      <w:r w:rsidRPr="00630AD9">
        <w:rPr>
          <w:sz w:val="28"/>
          <w:szCs w:val="28"/>
        </w:rPr>
        <w:t>діти – представники релігійних меншин, діти із сімей з низьким прожитковим</w:t>
      </w:r>
      <w:r w:rsidRPr="00630AD9">
        <w:rPr>
          <w:spacing w:val="1"/>
          <w:sz w:val="28"/>
          <w:szCs w:val="28"/>
        </w:rPr>
        <w:t xml:space="preserve"> </w:t>
      </w:r>
      <w:r w:rsidRPr="00630AD9">
        <w:rPr>
          <w:sz w:val="28"/>
          <w:szCs w:val="28"/>
        </w:rPr>
        <w:t>мінімумом, безпритульні діти, діти-сироти, діти із захворюваннями СНІД/ВІЛ та</w:t>
      </w:r>
      <w:r w:rsidRPr="00630AD9">
        <w:rPr>
          <w:spacing w:val="1"/>
          <w:sz w:val="28"/>
          <w:szCs w:val="28"/>
        </w:rPr>
        <w:t xml:space="preserve"> </w:t>
      </w:r>
      <w:r w:rsidRPr="00630AD9">
        <w:rPr>
          <w:sz w:val="28"/>
          <w:szCs w:val="28"/>
        </w:rPr>
        <w:t>інші).</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українському</w:t>
      </w:r>
      <w:r w:rsidRPr="00630AD9">
        <w:rPr>
          <w:spacing w:val="1"/>
          <w:sz w:val="28"/>
          <w:szCs w:val="28"/>
        </w:rPr>
        <w:t xml:space="preserve"> </w:t>
      </w:r>
      <w:r w:rsidRPr="00630AD9">
        <w:rPr>
          <w:sz w:val="28"/>
          <w:szCs w:val="28"/>
        </w:rPr>
        <w:t>законодавстві</w:t>
      </w:r>
      <w:r w:rsidRPr="00630AD9">
        <w:rPr>
          <w:spacing w:val="1"/>
          <w:sz w:val="28"/>
          <w:szCs w:val="28"/>
        </w:rPr>
        <w:t xml:space="preserve"> </w:t>
      </w:r>
      <w:r w:rsidRPr="00630AD9">
        <w:rPr>
          <w:sz w:val="28"/>
          <w:szCs w:val="28"/>
        </w:rPr>
        <w:t>поняття</w:t>
      </w:r>
      <w:r w:rsidRPr="00630AD9">
        <w:rPr>
          <w:spacing w:val="1"/>
          <w:sz w:val="28"/>
          <w:szCs w:val="28"/>
        </w:rPr>
        <w:t xml:space="preserve"> </w:t>
      </w:r>
      <w:r w:rsidRPr="00630AD9">
        <w:rPr>
          <w:sz w:val="28"/>
          <w:szCs w:val="28"/>
        </w:rPr>
        <w:t>«діти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особливими</w:t>
      </w:r>
      <w:r w:rsidRPr="00630AD9">
        <w:rPr>
          <w:spacing w:val="1"/>
          <w:sz w:val="28"/>
          <w:szCs w:val="28"/>
        </w:rPr>
        <w:t xml:space="preserve"> </w:t>
      </w:r>
      <w:r w:rsidRPr="00630AD9">
        <w:rPr>
          <w:sz w:val="28"/>
          <w:szCs w:val="28"/>
        </w:rPr>
        <w:t>освітніми</w:t>
      </w:r>
      <w:r w:rsidRPr="00630AD9">
        <w:rPr>
          <w:spacing w:val="1"/>
          <w:sz w:val="28"/>
          <w:szCs w:val="28"/>
        </w:rPr>
        <w:t xml:space="preserve"> </w:t>
      </w:r>
      <w:r w:rsidRPr="00630AD9">
        <w:rPr>
          <w:sz w:val="28"/>
          <w:szCs w:val="28"/>
        </w:rPr>
        <w:t>потребами»</w:t>
      </w:r>
      <w:r w:rsidRPr="00630AD9">
        <w:rPr>
          <w:spacing w:val="1"/>
          <w:sz w:val="28"/>
          <w:szCs w:val="28"/>
        </w:rPr>
        <w:t xml:space="preserve"> </w:t>
      </w:r>
      <w:r w:rsidRPr="00630AD9">
        <w:rPr>
          <w:sz w:val="28"/>
          <w:szCs w:val="28"/>
        </w:rPr>
        <w:t>використовується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вужчому</w:t>
      </w:r>
      <w:r w:rsidRPr="00630AD9">
        <w:rPr>
          <w:spacing w:val="1"/>
          <w:sz w:val="28"/>
          <w:szCs w:val="28"/>
        </w:rPr>
        <w:t xml:space="preserve"> </w:t>
      </w:r>
      <w:r w:rsidRPr="00630AD9">
        <w:rPr>
          <w:sz w:val="28"/>
          <w:szCs w:val="28"/>
        </w:rPr>
        <w:t>трактуванні</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інклюзивній</w:t>
      </w:r>
      <w:r w:rsidRPr="00630AD9">
        <w:rPr>
          <w:spacing w:val="1"/>
          <w:sz w:val="28"/>
          <w:szCs w:val="28"/>
        </w:rPr>
        <w:t xml:space="preserve"> </w:t>
      </w:r>
      <w:r w:rsidRPr="00630AD9">
        <w:rPr>
          <w:sz w:val="28"/>
          <w:szCs w:val="28"/>
        </w:rPr>
        <w:t>освіті</w:t>
      </w:r>
      <w:r w:rsidRPr="00630AD9">
        <w:rPr>
          <w:spacing w:val="1"/>
          <w:sz w:val="28"/>
          <w:szCs w:val="28"/>
        </w:rPr>
        <w:t xml:space="preserve"> </w:t>
      </w:r>
      <w:r w:rsidRPr="00630AD9">
        <w:rPr>
          <w:sz w:val="28"/>
          <w:szCs w:val="28"/>
        </w:rPr>
        <w:t>й</w:t>
      </w:r>
      <w:r w:rsidRPr="00630AD9">
        <w:rPr>
          <w:spacing w:val="1"/>
          <w:sz w:val="28"/>
          <w:szCs w:val="28"/>
        </w:rPr>
        <w:t xml:space="preserve"> </w:t>
      </w:r>
      <w:r w:rsidRPr="00630AD9">
        <w:rPr>
          <w:sz w:val="28"/>
          <w:szCs w:val="28"/>
        </w:rPr>
        <w:t>охоплює дітей з порушеннями психофізичного розвитку та дітей з особливими</w:t>
      </w:r>
      <w:r w:rsidRPr="00630AD9">
        <w:rPr>
          <w:spacing w:val="1"/>
          <w:sz w:val="28"/>
          <w:szCs w:val="28"/>
        </w:rPr>
        <w:t xml:space="preserve"> </w:t>
      </w:r>
      <w:r w:rsidRPr="00630AD9">
        <w:rPr>
          <w:sz w:val="28"/>
          <w:szCs w:val="28"/>
        </w:rPr>
        <w:t>освітніми</w:t>
      </w:r>
      <w:r w:rsidRPr="00630AD9">
        <w:rPr>
          <w:spacing w:val="1"/>
          <w:sz w:val="28"/>
          <w:szCs w:val="28"/>
        </w:rPr>
        <w:t xml:space="preserve"> </w:t>
      </w:r>
      <w:r w:rsidRPr="00630AD9">
        <w:rPr>
          <w:sz w:val="28"/>
          <w:szCs w:val="28"/>
        </w:rPr>
        <w:t>потребами</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окремої</w:t>
      </w:r>
      <w:r w:rsidRPr="00630AD9">
        <w:rPr>
          <w:spacing w:val="1"/>
          <w:sz w:val="28"/>
          <w:szCs w:val="28"/>
        </w:rPr>
        <w:t xml:space="preserve"> </w:t>
      </w:r>
      <w:r w:rsidRPr="00630AD9">
        <w:rPr>
          <w:sz w:val="28"/>
          <w:szCs w:val="28"/>
        </w:rPr>
        <w:t>категорії.</w:t>
      </w:r>
      <w:r w:rsidRPr="00630AD9">
        <w:rPr>
          <w:spacing w:val="1"/>
          <w:sz w:val="28"/>
          <w:szCs w:val="28"/>
        </w:rPr>
        <w:t xml:space="preserve"> </w:t>
      </w:r>
      <w:r w:rsidRPr="00630AD9">
        <w:rPr>
          <w:sz w:val="28"/>
          <w:szCs w:val="28"/>
        </w:rPr>
        <w:t>Значну</w:t>
      </w:r>
      <w:r w:rsidRPr="00630AD9">
        <w:rPr>
          <w:spacing w:val="1"/>
          <w:sz w:val="28"/>
          <w:szCs w:val="28"/>
        </w:rPr>
        <w:t xml:space="preserve"> </w:t>
      </w:r>
      <w:r w:rsidRPr="00630AD9">
        <w:rPr>
          <w:sz w:val="28"/>
          <w:szCs w:val="28"/>
        </w:rPr>
        <w:t>кількість</w:t>
      </w:r>
      <w:r w:rsidRPr="00630AD9">
        <w:rPr>
          <w:spacing w:val="1"/>
          <w:sz w:val="28"/>
          <w:szCs w:val="28"/>
        </w:rPr>
        <w:t xml:space="preserve"> </w:t>
      </w:r>
      <w:r w:rsidRPr="00630AD9">
        <w:rPr>
          <w:sz w:val="28"/>
          <w:szCs w:val="28"/>
        </w:rPr>
        <w:t>серед</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психофізичними</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займають</w:t>
      </w:r>
      <w:r w:rsidRPr="00630AD9">
        <w:rPr>
          <w:spacing w:val="1"/>
          <w:sz w:val="28"/>
          <w:szCs w:val="28"/>
        </w:rPr>
        <w:t xml:space="preserve"> </w:t>
      </w:r>
      <w:r w:rsidRPr="00630AD9">
        <w:rPr>
          <w:sz w:val="28"/>
          <w:szCs w:val="28"/>
        </w:rPr>
        <w:t>діти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неврологічними</w:t>
      </w:r>
      <w:r w:rsidRPr="00630AD9">
        <w:rPr>
          <w:spacing w:val="1"/>
          <w:sz w:val="28"/>
          <w:szCs w:val="28"/>
        </w:rPr>
        <w:t xml:space="preserve"> </w:t>
      </w:r>
      <w:r w:rsidRPr="00630AD9">
        <w:rPr>
          <w:sz w:val="28"/>
          <w:szCs w:val="28"/>
        </w:rPr>
        <w:t>патологіями,</w:t>
      </w:r>
      <w:r w:rsidRPr="00630AD9">
        <w:rPr>
          <w:spacing w:val="2"/>
          <w:sz w:val="28"/>
          <w:szCs w:val="28"/>
        </w:rPr>
        <w:t xml:space="preserve"> </w:t>
      </w:r>
      <w:r w:rsidRPr="00630AD9">
        <w:rPr>
          <w:sz w:val="28"/>
          <w:szCs w:val="28"/>
        </w:rPr>
        <w:t>серед</w:t>
      </w:r>
      <w:r w:rsidRPr="00630AD9">
        <w:rPr>
          <w:spacing w:val="2"/>
          <w:sz w:val="28"/>
          <w:szCs w:val="28"/>
        </w:rPr>
        <w:t xml:space="preserve"> </w:t>
      </w:r>
      <w:r w:rsidRPr="00630AD9">
        <w:rPr>
          <w:sz w:val="28"/>
          <w:szCs w:val="28"/>
        </w:rPr>
        <w:t>яких</w:t>
      </w:r>
      <w:r w:rsidRPr="00630AD9">
        <w:rPr>
          <w:spacing w:val="-4"/>
          <w:sz w:val="28"/>
          <w:szCs w:val="28"/>
        </w:rPr>
        <w:t xml:space="preserve"> </w:t>
      </w:r>
      <w:r w:rsidRPr="00630AD9">
        <w:rPr>
          <w:sz w:val="28"/>
          <w:szCs w:val="28"/>
        </w:rPr>
        <w:t>більшість</w:t>
      </w:r>
      <w:r w:rsidRPr="00630AD9">
        <w:rPr>
          <w:spacing w:val="4"/>
          <w:sz w:val="28"/>
          <w:szCs w:val="28"/>
        </w:rPr>
        <w:t xml:space="preserve"> </w:t>
      </w:r>
      <w:r w:rsidRPr="00630AD9">
        <w:rPr>
          <w:sz w:val="28"/>
          <w:szCs w:val="28"/>
        </w:rPr>
        <w:t>–</w:t>
      </w:r>
      <w:r w:rsidRPr="00630AD9">
        <w:rPr>
          <w:spacing w:val="1"/>
          <w:sz w:val="28"/>
          <w:szCs w:val="28"/>
        </w:rPr>
        <w:t xml:space="preserve"> </w:t>
      </w:r>
      <w:r w:rsidRPr="00630AD9">
        <w:rPr>
          <w:sz w:val="28"/>
          <w:szCs w:val="28"/>
        </w:rPr>
        <w:t>діти</w:t>
      </w:r>
      <w:r w:rsidRPr="00630AD9">
        <w:rPr>
          <w:spacing w:val="6"/>
          <w:sz w:val="28"/>
          <w:szCs w:val="28"/>
        </w:rPr>
        <w:t xml:space="preserve"> </w:t>
      </w:r>
      <w:r w:rsidRPr="00630AD9">
        <w:rPr>
          <w:sz w:val="28"/>
          <w:szCs w:val="28"/>
        </w:rPr>
        <w:t>з</w:t>
      </w:r>
      <w:r w:rsidRPr="00630AD9">
        <w:rPr>
          <w:spacing w:val="2"/>
          <w:sz w:val="28"/>
          <w:szCs w:val="28"/>
        </w:rPr>
        <w:t xml:space="preserve"> </w:t>
      </w:r>
      <w:r w:rsidRPr="00630AD9">
        <w:rPr>
          <w:sz w:val="28"/>
          <w:szCs w:val="28"/>
        </w:rPr>
        <w:t>ЦП.</w:t>
      </w:r>
    </w:p>
    <w:p w14:paraId="4841D713" w14:textId="77777777" w:rsidR="00F403C4" w:rsidRPr="00630AD9" w:rsidRDefault="00F403C4" w:rsidP="00247052">
      <w:pPr>
        <w:pStyle w:val="ad"/>
        <w:spacing w:after="0" w:line="360" w:lineRule="auto"/>
        <w:ind w:right="329" w:firstLine="566"/>
        <w:jc w:val="both"/>
        <w:rPr>
          <w:sz w:val="28"/>
          <w:szCs w:val="28"/>
        </w:rPr>
      </w:pPr>
      <w:r w:rsidRPr="00630AD9">
        <w:rPr>
          <w:sz w:val="28"/>
          <w:szCs w:val="28"/>
        </w:rPr>
        <w:t>Загальноприйнятою</w:t>
      </w:r>
      <w:r w:rsidRPr="00630AD9">
        <w:rPr>
          <w:spacing w:val="-15"/>
          <w:sz w:val="28"/>
          <w:szCs w:val="28"/>
        </w:rPr>
        <w:t xml:space="preserve"> </w:t>
      </w:r>
      <w:r w:rsidRPr="00630AD9">
        <w:rPr>
          <w:sz w:val="28"/>
          <w:szCs w:val="28"/>
        </w:rPr>
        <w:t>є</w:t>
      </w:r>
      <w:r w:rsidRPr="00630AD9">
        <w:rPr>
          <w:spacing w:val="-13"/>
          <w:sz w:val="28"/>
          <w:szCs w:val="28"/>
        </w:rPr>
        <w:t xml:space="preserve"> </w:t>
      </w:r>
      <w:r w:rsidRPr="00630AD9">
        <w:rPr>
          <w:sz w:val="28"/>
          <w:szCs w:val="28"/>
        </w:rPr>
        <w:t>позиція,</w:t>
      </w:r>
      <w:r w:rsidRPr="00630AD9">
        <w:rPr>
          <w:spacing w:val="-11"/>
          <w:sz w:val="28"/>
          <w:szCs w:val="28"/>
        </w:rPr>
        <w:t xml:space="preserve"> </w:t>
      </w:r>
      <w:r w:rsidRPr="00630AD9">
        <w:rPr>
          <w:sz w:val="28"/>
          <w:szCs w:val="28"/>
        </w:rPr>
        <w:t>що</w:t>
      </w:r>
      <w:r w:rsidRPr="00630AD9">
        <w:rPr>
          <w:spacing w:val="-13"/>
          <w:sz w:val="28"/>
          <w:szCs w:val="28"/>
        </w:rPr>
        <w:t xml:space="preserve"> </w:t>
      </w:r>
      <w:r w:rsidRPr="00630AD9">
        <w:rPr>
          <w:sz w:val="28"/>
          <w:szCs w:val="28"/>
        </w:rPr>
        <w:t>допомога</w:t>
      </w:r>
      <w:r w:rsidRPr="00630AD9">
        <w:rPr>
          <w:spacing w:val="-12"/>
          <w:sz w:val="28"/>
          <w:szCs w:val="28"/>
        </w:rPr>
        <w:t xml:space="preserve"> </w:t>
      </w:r>
      <w:r w:rsidRPr="00630AD9">
        <w:rPr>
          <w:sz w:val="28"/>
          <w:szCs w:val="28"/>
        </w:rPr>
        <w:t>дітям</w:t>
      </w:r>
      <w:r w:rsidRPr="00630AD9">
        <w:rPr>
          <w:spacing w:val="-12"/>
          <w:sz w:val="28"/>
          <w:szCs w:val="28"/>
        </w:rPr>
        <w:t xml:space="preserve"> </w:t>
      </w:r>
      <w:r w:rsidRPr="00630AD9">
        <w:rPr>
          <w:sz w:val="28"/>
          <w:szCs w:val="28"/>
        </w:rPr>
        <w:t>з</w:t>
      </w:r>
      <w:r w:rsidRPr="00630AD9">
        <w:rPr>
          <w:spacing w:val="-13"/>
          <w:sz w:val="28"/>
          <w:szCs w:val="28"/>
        </w:rPr>
        <w:t xml:space="preserve"> </w:t>
      </w:r>
      <w:r w:rsidRPr="00630AD9">
        <w:rPr>
          <w:sz w:val="28"/>
          <w:szCs w:val="28"/>
        </w:rPr>
        <w:t>ЦП</w:t>
      </w:r>
      <w:r w:rsidRPr="00630AD9">
        <w:rPr>
          <w:spacing w:val="-17"/>
          <w:sz w:val="28"/>
          <w:szCs w:val="28"/>
        </w:rPr>
        <w:t xml:space="preserve"> </w:t>
      </w:r>
      <w:r w:rsidRPr="00630AD9">
        <w:rPr>
          <w:sz w:val="28"/>
          <w:szCs w:val="28"/>
        </w:rPr>
        <w:t>має</w:t>
      </w:r>
      <w:r w:rsidRPr="00630AD9">
        <w:rPr>
          <w:spacing w:val="-13"/>
          <w:sz w:val="28"/>
          <w:szCs w:val="28"/>
        </w:rPr>
        <w:t xml:space="preserve"> </w:t>
      </w:r>
      <w:r w:rsidRPr="00630AD9">
        <w:rPr>
          <w:sz w:val="28"/>
          <w:szCs w:val="28"/>
        </w:rPr>
        <w:t>бути</w:t>
      </w:r>
      <w:r w:rsidRPr="00630AD9">
        <w:rPr>
          <w:spacing w:val="-13"/>
          <w:sz w:val="28"/>
          <w:szCs w:val="28"/>
        </w:rPr>
        <w:t xml:space="preserve"> </w:t>
      </w:r>
      <w:r w:rsidRPr="00630AD9">
        <w:rPr>
          <w:sz w:val="28"/>
          <w:szCs w:val="28"/>
        </w:rPr>
        <w:t>комплексною</w:t>
      </w:r>
      <w:r w:rsidRPr="00630AD9">
        <w:rPr>
          <w:spacing w:val="-67"/>
          <w:sz w:val="28"/>
          <w:szCs w:val="28"/>
        </w:rPr>
        <w:t xml:space="preserve"> </w:t>
      </w:r>
      <w:r w:rsidRPr="00630AD9">
        <w:rPr>
          <w:sz w:val="28"/>
          <w:szCs w:val="28"/>
        </w:rPr>
        <w:t>та обов’язково включати логопедичну складову. Безперечно, це є актуальним для</w:t>
      </w:r>
      <w:r w:rsidRPr="00630AD9">
        <w:rPr>
          <w:spacing w:val="1"/>
          <w:sz w:val="28"/>
          <w:szCs w:val="28"/>
        </w:rPr>
        <w:t xml:space="preserve"> </w:t>
      </w:r>
      <w:r w:rsidRPr="00630AD9">
        <w:rPr>
          <w:sz w:val="28"/>
          <w:szCs w:val="28"/>
        </w:rPr>
        <w:t>дітей з ЦП, оскільки вони переживають значні труднощі (фізичні, інтелектуальні,</w:t>
      </w:r>
      <w:r w:rsidRPr="00630AD9">
        <w:rPr>
          <w:spacing w:val="1"/>
          <w:sz w:val="28"/>
          <w:szCs w:val="28"/>
        </w:rPr>
        <w:t xml:space="preserve"> </w:t>
      </w:r>
      <w:r w:rsidRPr="00630AD9">
        <w:rPr>
          <w:sz w:val="28"/>
          <w:szCs w:val="28"/>
        </w:rPr>
        <w:t>мовленнєві,</w:t>
      </w:r>
      <w:r w:rsidRPr="00630AD9">
        <w:rPr>
          <w:spacing w:val="1"/>
          <w:sz w:val="28"/>
          <w:szCs w:val="28"/>
        </w:rPr>
        <w:t xml:space="preserve"> </w:t>
      </w:r>
      <w:r w:rsidRPr="00630AD9">
        <w:rPr>
          <w:sz w:val="28"/>
          <w:szCs w:val="28"/>
        </w:rPr>
        <w:t>особистісні,</w:t>
      </w:r>
      <w:r w:rsidRPr="00630AD9">
        <w:rPr>
          <w:spacing w:val="1"/>
          <w:sz w:val="28"/>
          <w:szCs w:val="28"/>
        </w:rPr>
        <w:t xml:space="preserve"> </w:t>
      </w:r>
      <w:r w:rsidRPr="00630AD9">
        <w:rPr>
          <w:sz w:val="28"/>
          <w:szCs w:val="28"/>
        </w:rPr>
        <w:t>соціально-адаптативні</w:t>
      </w:r>
      <w:r w:rsidRPr="00630AD9">
        <w:rPr>
          <w:spacing w:val="1"/>
          <w:sz w:val="28"/>
          <w:szCs w:val="28"/>
        </w:rPr>
        <w:t xml:space="preserve"> </w:t>
      </w:r>
      <w:r w:rsidRPr="00630AD9">
        <w:rPr>
          <w:sz w:val="28"/>
          <w:szCs w:val="28"/>
        </w:rPr>
        <w:t>тощо),</w:t>
      </w:r>
      <w:r w:rsidRPr="00630AD9">
        <w:rPr>
          <w:spacing w:val="1"/>
          <w:sz w:val="28"/>
          <w:szCs w:val="28"/>
        </w:rPr>
        <w:t xml:space="preserve"> </w:t>
      </w:r>
      <w:r w:rsidRPr="00630AD9">
        <w:rPr>
          <w:sz w:val="28"/>
          <w:szCs w:val="28"/>
        </w:rPr>
        <w:t>які</w:t>
      </w:r>
      <w:r w:rsidRPr="00630AD9">
        <w:rPr>
          <w:spacing w:val="1"/>
          <w:sz w:val="28"/>
          <w:szCs w:val="28"/>
        </w:rPr>
        <w:t xml:space="preserve"> </w:t>
      </w:r>
      <w:r w:rsidRPr="00630AD9">
        <w:rPr>
          <w:sz w:val="28"/>
          <w:szCs w:val="28"/>
        </w:rPr>
        <w:t>ускладнюють</w:t>
      </w:r>
      <w:r w:rsidRPr="00630AD9">
        <w:rPr>
          <w:spacing w:val="1"/>
          <w:sz w:val="28"/>
          <w:szCs w:val="28"/>
        </w:rPr>
        <w:t xml:space="preserve"> </w:t>
      </w:r>
      <w:r w:rsidRPr="00630AD9">
        <w:rPr>
          <w:sz w:val="28"/>
          <w:szCs w:val="28"/>
        </w:rPr>
        <w:t>соціалізацію</w:t>
      </w:r>
      <w:r w:rsidRPr="00630AD9">
        <w:rPr>
          <w:spacing w:val="-2"/>
          <w:sz w:val="28"/>
          <w:szCs w:val="28"/>
        </w:rPr>
        <w:t xml:space="preserve"> </w:t>
      </w:r>
      <w:r w:rsidRPr="00630AD9">
        <w:rPr>
          <w:sz w:val="28"/>
          <w:szCs w:val="28"/>
        </w:rPr>
        <w:t>та</w:t>
      </w:r>
      <w:r w:rsidRPr="00630AD9">
        <w:rPr>
          <w:spacing w:val="2"/>
          <w:sz w:val="28"/>
          <w:szCs w:val="28"/>
        </w:rPr>
        <w:t xml:space="preserve"> </w:t>
      </w:r>
      <w:r w:rsidRPr="00630AD9">
        <w:rPr>
          <w:sz w:val="28"/>
          <w:szCs w:val="28"/>
        </w:rPr>
        <w:t>інтеграцію</w:t>
      </w:r>
      <w:r w:rsidRPr="00630AD9">
        <w:rPr>
          <w:spacing w:val="4"/>
          <w:sz w:val="28"/>
          <w:szCs w:val="28"/>
        </w:rPr>
        <w:t xml:space="preserve"> </w:t>
      </w:r>
      <w:r w:rsidRPr="00630AD9">
        <w:rPr>
          <w:sz w:val="28"/>
          <w:szCs w:val="28"/>
        </w:rPr>
        <w:t>у</w:t>
      </w:r>
      <w:r w:rsidRPr="00630AD9">
        <w:rPr>
          <w:spacing w:val="1"/>
          <w:sz w:val="28"/>
          <w:szCs w:val="28"/>
        </w:rPr>
        <w:t xml:space="preserve"> </w:t>
      </w:r>
      <w:r w:rsidRPr="00630AD9">
        <w:rPr>
          <w:sz w:val="28"/>
          <w:szCs w:val="28"/>
        </w:rPr>
        <w:t>соціумі.</w:t>
      </w:r>
    </w:p>
    <w:p w14:paraId="11AAC98D" w14:textId="662A9403" w:rsidR="00F403C4" w:rsidRPr="00630AD9" w:rsidRDefault="00F403C4" w:rsidP="00FE6001">
      <w:pPr>
        <w:pStyle w:val="ad"/>
        <w:spacing w:after="0" w:line="360" w:lineRule="auto"/>
        <w:ind w:right="325" w:firstLine="566"/>
        <w:jc w:val="both"/>
        <w:rPr>
          <w:sz w:val="28"/>
          <w:szCs w:val="28"/>
        </w:rPr>
      </w:pPr>
      <w:r w:rsidRPr="00630AD9">
        <w:rPr>
          <w:sz w:val="28"/>
          <w:szCs w:val="28"/>
        </w:rPr>
        <w:t>Системний</w:t>
      </w:r>
      <w:r w:rsidRPr="00630AD9">
        <w:rPr>
          <w:spacing w:val="1"/>
          <w:sz w:val="28"/>
          <w:szCs w:val="28"/>
        </w:rPr>
        <w:t xml:space="preserve"> </w:t>
      </w:r>
      <w:r w:rsidRPr="00630AD9">
        <w:rPr>
          <w:sz w:val="28"/>
          <w:szCs w:val="28"/>
        </w:rPr>
        <w:t>теоретико-емпіричний</w:t>
      </w:r>
      <w:r w:rsidRPr="00630AD9">
        <w:rPr>
          <w:spacing w:val="1"/>
          <w:sz w:val="28"/>
          <w:szCs w:val="28"/>
        </w:rPr>
        <w:t xml:space="preserve"> </w:t>
      </w:r>
      <w:r w:rsidRPr="00630AD9">
        <w:rPr>
          <w:sz w:val="28"/>
          <w:szCs w:val="28"/>
        </w:rPr>
        <w:t>аналіз</w:t>
      </w:r>
      <w:r w:rsidRPr="00630AD9">
        <w:rPr>
          <w:spacing w:val="1"/>
          <w:sz w:val="28"/>
          <w:szCs w:val="28"/>
        </w:rPr>
        <w:t xml:space="preserve"> </w:t>
      </w:r>
      <w:r w:rsidRPr="00630AD9">
        <w:rPr>
          <w:sz w:val="28"/>
          <w:szCs w:val="28"/>
        </w:rPr>
        <w:t>актуального</w:t>
      </w:r>
      <w:r w:rsidRPr="00630AD9">
        <w:rPr>
          <w:spacing w:val="1"/>
          <w:sz w:val="28"/>
          <w:szCs w:val="28"/>
        </w:rPr>
        <w:t xml:space="preserve"> </w:t>
      </w:r>
      <w:r w:rsidRPr="00630AD9">
        <w:rPr>
          <w:sz w:val="28"/>
          <w:szCs w:val="28"/>
        </w:rPr>
        <w:t>стану</w:t>
      </w:r>
      <w:r w:rsidRPr="00630AD9">
        <w:rPr>
          <w:spacing w:val="1"/>
          <w:sz w:val="28"/>
          <w:szCs w:val="28"/>
        </w:rPr>
        <w:t xml:space="preserve"> </w:t>
      </w:r>
      <w:r w:rsidRPr="00630AD9">
        <w:rPr>
          <w:sz w:val="28"/>
          <w:szCs w:val="28"/>
        </w:rPr>
        <w:t>клініко-</w:t>
      </w:r>
      <w:r w:rsidRPr="00630AD9">
        <w:rPr>
          <w:spacing w:val="1"/>
          <w:sz w:val="28"/>
          <w:szCs w:val="28"/>
        </w:rPr>
        <w:t xml:space="preserve"> </w:t>
      </w:r>
      <w:r w:rsidRPr="00630AD9">
        <w:rPr>
          <w:sz w:val="28"/>
          <w:szCs w:val="28"/>
        </w:rPr>
        <w:t>педагогічного</w:t>
      </w:r>
      <w:r w:rsidRPr="00630AD9">
        <w:rPr>
          <w:spacing w:val="-5"/>
          <w:sz w:val="28"/>
          <w:szCs w:val="28"/>
        </w:rPr>
        <w:t xml:space="preserve"> </w:t>
      </w:r>
      <w:r w:rsidRPr="00630AD9">
        <w:rPr>
          <w:sz w:val="28"/>
          <w:szCs w:val="28"/>
        </w:rPr>
        <w:t>супроводу</w:t>
      </w:r>
      <w:r w:rsidRPr="00630AD9">
        <w:rPr>
          <w:spacing w:val="-9"/>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4"/>
          <w:sz w:val="28"/>
          <w:szCs w:val="28"/>
        </w:rPr>
        <w:t xml:space="preserve"> </w:t>
      </w:r>
      <w:r w:rsidRPr="00630AD9">
        <w:rPr>
          <w:sz w:val="28"/>
          <w:szCs w:val="28"/>
        </w:rPr>
        <w:t>ЦП</w:t>
      </w:r>
      <w:r w:rsidRPr="00630AD9">
        <w:rPr>
          <w:spacing w:val="-7"/>
          <w:sz w:val="28"/>
          <w:szCs w:val="28"/>
        </w:rPr>
        <w:t xml:space="preserve"> </w:t>
      </w:r>
      <w:r w:rsidRPr="00630AD9">
        <w:rPr>
          <w:sz w:val="28"/>
          <w:szCs w:val="28"/>
        </w:rPr>
        <w:t>в</w:t>
      </w:r>
      <w:r w:rsidRPr="00630AD9">
        <w:rPr>
          <w:spacing w:val="-6"/>
          <w:sz w:val="28"/>
          <w:szCs w:val="28"/>
        </w:rPr>
        <w:t xml:space="preserve"> </w:t>
      </w:r>
      <w:r w:rsidRPr="00630AD9">
        <w:rPr>
          <w:sz w:val="28"/>
          <w:szCs w:val="28"/>
        </w:rPr>
        <w:t>Україні</w:t>
      </w:r>
      <w:r w:rsidRPr="00630AD9">
        <w:rPr>
          <w:spacing w:val="-10"/>
          <w:sz w:val="28"/>
          <w:szCs w:val="28"/>
        </w:rPr>
        <w:t xml:space="preserve"> </w:t>
      </w:r>
      <w:r w:rsidRPr="00630AD9">
        <w:rPr>
          <w:sz w:val="28"/>
          <w:szCs w:val="28"/>
        </w:rPr>
        <w:t>та</w:t>
      </w:r>
      <w:r w:rsidRPr="00630AD9">
        <w:rPr>
          <w:spacing w:val="-4"/>
          <w:sz w:val="28"/>
          <w:szCs w:val="28"/>
        </w:rPr>
        <w:t xml:space="preserve"> </w:t>
      </w:r>
      <w:r w:rsidRPr="00630AD9">
        <w:rPr>
          <w:sz w:val="28"/>
          <w:szCs w:val="28"/>
        </w:rPr>
        <w:t>порівняльний</w:t>
      </w:r>
      <w:r w:rsidRPr="00630AD9">
        <w:rPr>
          <w:spacing w:val="-5"/>
          <w:sz w:val="28"/>
          <w:szCs w:val="28"/>
        </w:rPr>
        <w:t xml:space="preserve"> </w:t>
      </w:r>
      <w:r w:rsidRPr="00630AD9">
        <w:rPr>
          <w:sz w:val="28"/>
          <w:szCs w:val="28"/>
        </w:rPr>
        <w:t>аналіз</w:t>
      </w:r>
      <w:r w:rsidRPr="00630AD9">
        <w:rPr>
          <w:spacing w:val="-4"/>
          <w:sz w:val="28"/>
          <w:szCs w:val="28"/>
        </w:rPr>
        <w:t xml:space="preserve"> </w:t>
      </w:r>
      <w:r w:rsidRPr="00630AD9">
        <w:rPr>
          <w:sz w:val="28"/>
          <w:szCs w:val="28"/>
        </w:rPr>
        <w:t>відповідного</w:t>
      </w:r>
      <w:r w:rsidRPr="00630AD9">
        <w:rPr>
          <w:spacing w:val="-67"/>
          <w:sz w:val="28"/>
          <w:szCs w:val="28"/>
        </w:rPr>
        <w:t xml:space="preserve"> </w:t>
      </w:r>
      <w:r w:rsidRPr="00630AD9">
        <w:rPr>
          <w:sz w:val="28"/>
          <w:szCs w:val="28"/>
        </w:rPr>
        <w:t>стану в європейських країнах відкриває можливості для реформування освіти та</w:t>
      </w:r>
      <w:r w:rsidRPr="00630AD9">
        <w:rPr>
          <w:spacing w:val="1"/>
          <w:sz w:val="28"/>
          <w:szCs w:val="28"/>
        </w:rPr>
        <w:t xml:space="preserve"> </w:t>
      </w:r>
      <w:r w:rsidRPr="00630AD9">
        <w:rPr>
          <w:sz w:val="28"/>
          <w:szCs w:val="28"/>
        </w:rPr>
        <w:t>покращення умов інтеграції дітей з ООП, серед яких діти з ЦП. Так, покращення</w:t>
      </w:r>
      <w:r w:rsidRPr="00630AD9">
        <w:rPr>
          <w:spacing w:val="1"/>
          <w:sz w:val="28"/>
          <w:szCs w:val="28"/>
        </w:rPr>
        <w:t xml:space="preserve"> </w:t>
      </w:r>
      <w:r w:rsidRPr="00630AD9">
        <w:rPr>
          <w:sz w:val="28"/>
          <w:szCs w:val="28"/>
        </w:rPr>
        <w:t>стану</w:t>
      </w:r>
      <w:r w:rsidRPr="00630AD9">
        <w:rPr>
          <w:spacing w:val="-13"/>
          <w:sz w:val="28"/>
          <w:szCs w:val="28"/>
        </w:rPr>
        <w:t xml:space="preserve"> </w:t>
      </w:r>
      <w:r w:rsidRPr="00630AD9">
        <w:rPr>
          <w:sz w:val="28"/>
          <w:szCs w:val="28"/>
        </w:rPr>
        <w:t>інтеграції</w:t>
      </w:r>
      <w:r w:rsidRPr="00630AD9">
        <w:rPr>
          <w:spacing w:val="-13"/>
          <w:sz w:val="28"/>
          <w:szCs w:val="28"/>
        </w:rPr>
        <w:t xml:space="preserve"> </w:t>
      </w:r>
      <w:r w:rsidRPr="00630AD9">
        <w:rPr>
          <w:sz w:val="28"/>
          <w:szCs w:val="28"/>
        </w:rPr>
        <w:t>та</w:t>
      </w:r>
      <w:r w:rsidRPr="00630AD9">
        <w:rPr>
          <w:spacing w:val="-12"/>
          <w:sz w:val="28"/>
          <w:szCs w:val="28"/>
        </w:rPr>
        <w:t xml:space="preserve"> </w:t>
      </w:r>
      <w:r w:rsidRPr="00630AD9">
        <w:rPr>
          <w:sz w:val="28"/>
          <w:szCs w:val="28"/>
        </w:rPr>
        <w:t>забезпечення</w:t>
      </w:r>
      <w:r w:rsidRPr="00630AD9">
        <w:rPr>
          <w:spacing w:val="-11"/>
          <w:sz w:val="28"/>
          <w:szCs w:val="28"/>
        </w:rPr>
        <w:t xml:space="preserve"> </w:t>
      </w:r>
      <w:r w:rsidRPr="00630AD9">
        <w:rPr>
          <w:sz w:val="28"/>
          <w:szCs w:val="28"/>
        </w:rPr>
        <w:t>якісною</w:t>
      </w:r>
      <w:r w:rsidRPr="00630AD9">
        <w:rPr>
          <w:spacing w:val="-10"/>
          <w:sz w:val="28"/>
          <w:szCs w:val="28"/>
        </w:rPr>
        <w:t xml:space="preserve"> </w:t>
      </w:r>
      <w:r w:rsidRPr="00630AD9">
        <w:rPr>
          <w:sz w:val="28"/>
          <w:szCs w:val="28"/>
        </w:rPr>
        <w:t>освітою</w:t>
      </w:r>
      <w:r w:rsidRPr="00630AD9">
        <w:rPr>
          <w:spacing w:val="-14"/>
          <w:sz w:val="28"/>
          <w:szCs w:val="28"/>
        </w:rPr>
        <w:t xml:space="preserve"> </w:t>
      </w:r>
      <w:r w:rsidRPr="00630AD9">
        <w:rPr>
          <w:sz w:val="28"/>
          <w:szCs w:val="28"/>
        </w:rPr>
        <w:t>дітей</w:t>
      </w:r>
      <w:r w:rsidRPr="00630AD9">
        <w:rPr>
          <w:spacing w:val="-12"/>
          <w:sz w:val="28"/>
          <w:szCs w:val="28"/>
        </w:rPr>
        <w:t xml:space="preserve"> </w:t>
      </w:r>
      <w:r w:rsidRPr="00630AD9">
        <w:rPr>
          <w:sz w:val="28"/>
          <w:szCs w:val="28"/>
        </w:rPr>
        <w:t>з</w:t>
      </w:r>
      <w:r w:rsidRPr="00630AD9">
        <w:rPr>
          <w:spacing w:val="-13"/>
          <w:sz w:val="28"/>
          <w:szCs w:val="28"/>
        </w:rPr>
        <w:t xml:space="preserve"> </w:t>
      </w:r>
      <w:r w:rsidRPr="00630AD9">
        <w:rPr>
          <w:sz w:val="28"/>
          <w:szCs w:val="28"/>
        </w:rPr>
        <w:t>ООП,</w:t>
      </w:r>
      <w:r w:rsidRPr="00630AD9">
        <w:rPr>
          <w:spacing w:val="-10"/>
          <w:sz w:val="28"/>
          <w:szCs w:val="28"/>
        </w:rPr>
        <w:t xml:space="preserve"> </w:t>
      </w:r>
      <w:r w:rsidRPr="00630AD9">
        <w:rPr>
          <w:sz w:val="28"/>
          <w:szCs w:val="28"/>
        </w:rPr>
        <w:t>а</w:t>
      </w:r>
      <w:r w:rsidRPr="00630AD9">
        <w:rPr>
          <w:spacing w:val="-12"/>
          <w:sz w:val="28"/>
          <w:szCs w:val="28"/>
        </w:rPr>
        <w:t xml:space="preserve"> </w:t>
      </w:r>
      <w:r w:rsidRPr="00630AD9">
        <w:rPr>
          <w:sz w:val="28"/>
          <w:szCs w:val="28"/>
        </w:rPr>
        <w:t>особливо</w:t>
      </w:r>
      <w:r w:rsidRPr="00630AD9">
        <w:rPr>
          <w:spacing w:val="-8"/>
          <w:sz w:val="28"/>
          <w:szCs w:val="28"/>
        </w:rPr>
        <w:t xml:space="preserve"> </w:t>
      </w:r>
      <w:r w:rsidRPr="00630AD9">
        <w:rPr>
          <w:sz w:val="28"/>
          <w:szCs w:val="28"/>
        </w:rPr>
        <w:t>в</w:t>
      </w:r>
      <w:r w:rsidRPr="00630AD9">
        <w:rPr>
          <w:spacing w:val="-9"/>
          <w:sz w:val="28"/>
          <w:szCs w:val="28"/>
        </w:rPr>
        <w:t xml:space="preserve"> </w:t>
      </w:r>
      <w:r w:rsidRPr="00630AD9">
        <w:rPr>
          <w:sz w:val="28"/>
          <w:szCs w:val="28"/>
        </w:rPr>
        <w:t>умовах</w:t>
      </w:r>
      <w:r w:rsidRPr="00630AD9">
        <w:rPr>
          <w:spacing w:val="-68"/>
          <w:sz w:val="28"/>
          <w:szCs w:val="28"/>
        </w:rPr>
        <w:t xml:space="preserve"> </w:t>
      </w:r>
      <w:r w:rsidRPr="00630AD9">
        <w:rPr>
          <w:sz w:val="28"/>
          <w:szCs w:val="28"/>
        </w:rPr>
        <w:t>війни, здійснюється, враховуючи власний досвід та здобутки зарубіжних фахівців.</w:t>
      </w:r>
      <w:r w:rsidRPr="00630AD9">
        <w:rPr>
          <w:spacing w:val="-67"/>
          <w:sz w:val="28"/>
          <w:szCs w:val="28"/>
        </w:rPr>
        <w:t xml:space="preserve"> </w:t>
      </w:r>
      <w:r w:rsidRPr="00630AD9">
        <w:rPr>
          <w:sz w:val="28"/>
          <w:szCs w:val="28"/>
        </w:rPr>
        <w:t>Особливо</w:t>
      </w:r>
      <w:r w:rsidRPr="00630AD9">
        <w:rPr>
          <w:spacing w:val="1"/>
          <w:sz w:val="28"/>
          <w:szCs w:val="28"/>
        </w:rPr>
        <w:t xml:space="preserve"> </w:t>
      </w:r>
      <w:r w:rsidRPr="00630AD9">
        <w:rPr>
          <w:sz w:val="28"/>
          <w:szCs w:val="28"/>
        </w:rPr>
        <w:t>значущими</w:t>
      </w:r>
      <w:r w:rsidRPr="00630AD9">
        <w:rPr>
          <w:spacing w:val="1"/>
          <w:sz w:val="28"/>
          <w:szCs w:val="28"/>
        </w:rPr>
        <w:t xml:space="preserve"> </w:t>
      </w:r>
      <w:r w:rsidRPr="00630AD9">
        <w:rPr>
          <w:sz w:val="28"/>
          <w:szCs w:val="28"/>
        </w:rPr>
        <w:t>вважаємо</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яких</w:t>
      </w:r>
      <w:r w:rsidRPr="00630AD9">
        <w:rPr>
          <w:spacing w:val="1"/>
          <w:sz w:val="28"/>
          <w:szCs w:val="28"/>
        </w:rPr>
        <w:t xml:space="preserve"> </w:t>
      </w:r>
      <w:r w:rsidRPr="00630AD9">
        <w:rPr>
          <w:sz w:val="28"/>
          <w:szCs w:val="28"/>
        </w:rPr>
        <w:t>зазначені</w:t>
      </w:r>
      <w:r w:rsidRPr="00630AD9">
        <w:rPr>
          <w:spacing w:val="1"/>
          <w:sz w:val="28"/>
          <w:szCs w:val="28"/>
        </w:rPr>
        <w:t xml:space="preserve"> </w:t>
      </w:r>
      <w:r w:rsidRPr="00630AD9">
        <w:rPr>
          <w:sz w:val="28"/>
          <w:szCs w:val="28"/>
        </w:rPr>
        <w:t>чинники,</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забезпечують</w:t>
      </w:r>
      <w:r w:rsidRPr="00630AD9">
        <w:rPr>
          <w:spacing w:val="-2"/>
          <w:sz w:val="28"/>
          <w:szCs w:val="28"/>
        </w:rPr>
        <w:t xml:space="preserve"> </w:t>
      </w:r>
      <w:r w:rsidRPr="00630AD9">
        <w:rPr>
          <w:sz w:val="28"/>
          <w:szCs w:val="28"/>
        </w:rPr>
        <w:t>успішну</w:t>
      </w:r>
      <w:r w:rsidRPr="00630AD9">
        <w:rPr>
          <w:spacing w:val="-5"/>
          <w:sz w:val="28"/>
          <w:szCs w:val="28"/>
        </w:rPr>
        <w:t xml:space="preserve"> </w:t>
      </w:r>
      <w:r w:rsidRPr="00630AD9">
        <w:rPr>
          <w:sz w:val="28"/>
          <w:szCs w:val="28"/>
        </w:rPr>
        <w:t>інтеграцію.</w:t>
      </w:r>
      <w:r w:rsidRPr="00630AD9">
        <w:rPr>
          <w:spacing w:val="2"/>
          <w:sz w:val="28"/>
          <w:szCs w:val="28"/>
        </w:rPr>
        <w:t xml:space="preserve"> </w:t>
      </w:r>
      <w:r w:rsidRPr="00630AD9">
        <w:rPr>
          <w:sz w:val="28"/>
          <w:szCs w:val="28"/>
        </w:rPr>
        <w:t>Згідно L.</w:t>
      </w:r>
      <w:r w:rsidRPr="00630AD9">
        <w:rPr>
          <w:spacing w:val="9"/>
          <w:sz w:val="28"/>
          <w:szCs w:val="28"/>
        </w:rPr>
        <w:t xml:space="preserve"> </w:t>
      </w:r>
      <w:r w:rsidRPr="00630AD9">
        <w:rPr>
          <w:sz w:val="28"/>
          <w:szCs w:val="28"/>
        </w:rPr>
        <w:t>Florian,</w:t>
      </w:r>
      <w:r w:rsidRPr="00630AD9">
        <w:rPr>
          <w:spacing w:val="3"/>
          <w:sz w:val="28"/>
          <w:szCs w:val="28"/>
        </w:rPr>
        <w:t xml:space="preserve"> </w:t>
      </w:r>
      <w:r w:rsidRPr="00630AD9">
        <w:rPr>
          <w:sz w:val="28"/>
          <w:szCs w:val="28"/>
        </w:rPr>
        <w:t>діти з</w:t>
      </w:r>
      <w:r w:rsidRPr="00630AD9">
        <w:rPr>
          <w:spacing w:val="1"/>
          <w:sz w:val="28"/>
          <w:szCs w:val="28"/>
        </w:rPr>
        <w:t xml:space="preserve"> </w:t>
      </w:r>
      <w:r w:rsidRPr="00630AD9">
        <w:rPr>
          <w:sz w:val="28"/>
          <w:szCs w:val="28"/>
        </w:rPr>
        <w:t>ООП</w:t>
      </w:r>
      <w:r w:rsidRPr="00630AD9">
        <w:rPr>
          <w:spacing w:val="-3"/>
          <w:sz w:val="28"/>
          <w:szCs w:val="28"/>
        </w:rPr>
        <w:t xml:space="preserve"> </w:t>
      </w:r>
      <w:r w:rsidRPr="00630AD9">
        <w:rPr>
          <w:sz w:val="28"/>
          <w:szCs w:val="28"/>
        </w:rPr>
        <w:t>мають</w:t>
      </w:r>
      <w:r w:rsidRPr="00630AD9">
        <w:rPr>
          <w:spacing w:val="-2"/>
          <w:sz w:val="28"/>
          <w:szCs w:val="28"/>
        </w:rPr>
        <w:t xml:space="preserve"> </w:t>
      </w:r>
      <w:r w:rsidRPr="00630AD9">
        <w:rPr>
          <w:sz w:val="28"/>
          <w:szCs w:val="28"/>
        </w:rPr>
        <w:t>брати</w:t>
      </w:r>
      <w:r w:rsidR="00FE6001" w:rsidRPr="00630AD9">
        <w:rPr>
          <w:sz w:val="28"/>
          <w:szCs w:val="28"/>
        </w:rPr>
        <w:t xml:space="preserve"> </w:t>
      </w:r>
      <w:r w:rsidRPr="00630AD9">
        <w:rPr>
          <w:sz w:val="28"/>
          <w:szCs w:val="28"/>
        </w:rPr>
        <w:t>участь</w:t>
      </w:r>
      <w:r w:rsidRPr="00630AD9">
        <w:rPr>
          <w:spacing w:val="70"/>
          <w:sz w:val="28"/>
          <w:szCs w:val="28"/>
        </w:rPr>
        <w:t xml:space="preserve"> </w:t>
      </w:r>
      <w:r w:rsidRPr="00630AD9">
        <w:rPr>
          <w:sz w:val="28"/>
          <w:szCs w:val="28"/>
        </w:rPr>
        <w:t>у всіх сферах навчальної діяльності;</w:t>
      </w:r>
      <w:r w:rsidRPr="00630AD9">
        <w:rPr>
          <w:spacing w:val="70"/>
          <w:sz w:val="28"/>
          <w:szCs w:val="28"/>
        </w:rPr>
        <w:t xml:space="preserve"> </w:t>
      </w:r>
      <w:r w:rsidRPr="00630AD9">
        <w:rPr>
          <w:sz w:val="28"/>
          <w:szCs w:val="28"/>
        </w:rPr>
        <w:t>важливою</w:t>
      </w:r>
      <w:r w:rsidRPr="00630AD9">
        <w:rPr>
          <w:spacing w:val="70"/>
          <w:sz w:val="28"/>
          <w:szCs w:val="28"/>
        </w:rPr>
        <w:t xml:space="preserve"> </w:t>
      </w:r>
      <w:r w:rsidRPr="00630AD9">
        <w:rPr>
          <w:sz w:val="28"/>
          <w:szCs w:val="28"/>
        </w:rPr>
        <w:t>є</w:t>
      </w:r>
      <w:r w:rsidRPr="00630AD9">
        <w:rPr>
          <w:spacing w:val="70"/>
          <w:sz w:val="28"/>
          <w:szCs w:val="28"/>
        </w:rPr>
        <w:t xml:space="preserve"> </w:t>
      </w:r>
      <w:r w:rsidRPr="00630AD9">
        <w:rPr>
          <w:sz w:val="28"/>
          <w:szCs w:val="28"/>
        </w:rPr>
        <w:t>їхня</w:t>
      </w:r>
      <w:r w:rsidRPr="00630AD9">
        <w:rPr>
          <w:spacing w:val="70"/>
          <w:sz w:val="28"/>
          <w:szCs w:val="28"/>
        </w:rPr>
        <w:t xml:space="preserve"> </w:t>
      </w:r>
      <w:r w:rsidRPr="00630AD9">
        <w:rPr>
          <w:sz w:val="28"/>
          <w:szCs w:val="28"/>
        </w:rPr>
        <w:t>рання</w:t>
      </w:r>
      <w:r w:rsidRPr="00630AD9">
        <w:rPr>
          <w:spacing w:val="70"/>
          <w:sz w:val="28"/>
          <w:szCs w:val="28"/>
        </w:rPr>
        <w:t xml:space="preserve"> </w:t>
      </w:r>
      <w:r w:rsidRPr="00630AD9">
        <w:rPr>
          <w:sz w:val="28"/>
          <w:szCs w:val="28"/>
        </w:rPr>
        <w:t>інтеграція</w:t>
      </w:r>
      <w:r w:rsidRPr="00630AD9">
        <w:rPr>
          <w:spacing w:val="1"/>
          <w:sz w:val="28"/>
          <w:szCs w:val="28"/>
        </w:rPr>
        <w:t xml:space="preserve"> </w:t>
      </w:r>
      <w:r w:rsidRPr="00630AD9">
        <w:rPr>
          <w:sz w:val="28"/>
          <w:szCs w:val="28"/>
        </w:rPr>
        <w:t>(J. Bennett, Y. Kaga); батькам надається право виконувати роль партнерів у</w:t>
      </w:r>
      <w:r w:rsidRPr="00630AD9">
        <w:rPr>
          <w:spacing w:val="1"/>
          <w:sz w:val="28"/>
          <w:szCs w:val="28"/>
        </w:rPr>
        <w:t xml:space="preserve"> </w:t>
      </w:r>
      <w:r w:rsidRPr="00630AD9">
        <w:rPr>
          <w:sz w:val="28"/>
          <w:szCs w:val="28"/>
        </w:rPr>
        <w:t>навчанні</w:t>
      </w:r>
      <w:r w:rsidRPr="00630AD9">
        <w:rPr>
          <w:spacing w:val="-14"/>
          <w:sz w:val="28"/>
          <w:szCs w:val="28"/>
        </w:rPr>
        <w:t xml:space="preserve"> </w:t>
      </w:r>
      <w:r w:rsidRPr="00630AD9">
        <w:rPr>
          <w:sz w:val="28"/>
          <w:szCs w:val="28"/>
        </w:rPr>
        <w:t>своїх</w:t>
      </w:r>
      <w:r w:rsidRPr="00630AD9">
        <w:rPr>
          <w:spacing w:val="-14"/>
          <w:sz w:val="28"/>
          <w:szCs w:val="28"/>
        </w:rPr>
        <w:t xml:space="preserve"> </w:t>
      </w:r>
      <w:r w:rsidRPr="00630AD9">
        <w:rPr>
          <w:sz w:val="28"/>
          <w:szCs w:val="28"/>
        </w:rPr>
        <w:t>дітей</w:t>
      </w:r>
      <w:r w:rsidRPr="00630AD9">
        <w:rPr>
          <w:spacing w:val="-9"/>
          <w:sz w:val="28"/>
          <w:szCs w:val="28"/>
        </w:rPr>
        <w:t xml:space="preserve"> </w:t>
      </w:r>
      <w:r w:rsidRPr="00630AD9">
        <w:rPr>
          <w:sz w:val="28"/>
          <w:szCs w:val="28"/>
        </w:rPr>
        <w:t>(L.</w:t>
      </w:r>
      <w:r w:rsidRPr="00630AD9">
        <w:rPr>
          <w:spacing w:val="5"/>
          <w:sz w:val="28"/>
          <w:szCs w:val="28"/>
        </w:rPr>
        <w:t xml:space="preserve"> </w:t>
      </w:r>
      <w:r w:rsidRPr="00630AD9">
        <w:rPr>
          <w:sz w:val="28"/>
          <w:szCs w:val="28"/>
        </w:rPr>
        <w:t>Florian);</w:t>
      </w:r>
      <w:r w:rsidRPr="00630AD9">
        <w:rPr>
          <w:spacing w:val="-10"/>
          <w:sz w:val="28"/>
          <w:szCs w:val="28"/>
        </w:rPr>
        <w:t xml:space="preserve"> </w:t>
      </w:r>
      <w:r w:rsidRPr="00630AD9">
        <w:rPr>
          <w:sz w:val="28"/>
          <w:szCs w:val="28"/>
        </w:rPr>
        <w:t>необхідне</w:t>
      </w:r>
      <w:r w:rsidRPr="00630AD9">
        <w:rPr>
          <w:spacing w:val="-8"/>
          <w:sz w:val="28"/>
          <w:szCs w:val="28"/>
        </w:rPr>
        <w:t xml:space="preserve"> </w:t>
      </w:r>
      <w:r w:rsidRPr="00630AD9">
        <w:rPr>
          <w:sz w:val="28"/>
          <w:szCs w:val="28"/>
        </w:rPr>
        <w:t>позитивне</w:t>
      </w:r>
      <w:r w:rsidRPr="00630AD9">
        <w:rPr>
          <w:spacing w:val="-9"/>
          <w:sz w:val="28"/>
          <w:szCs w:val="28"/>
        </w:rPr>
        <w:t xml:space="preserve"> </w:t>
      </w:r>
      <w:r w:rsidRPr="00630AD9">
        <w:rPr>
          <w:sz w:val="28"/>
          <w:szCs w:val="28"/>
        </w:rPr>
        <w:t>ставлення</w:t>
      </w:r>
      <w:r w:rsidRPr="00630AD9">
        <w:rPr>
          <w:spacing w:val="-8"/>
          <w:sz w:val="28"/>
          <w:szCs w:val="28"/>
        </w:rPr>
        <w:t xml:space="preserve"> </w:t>
      </w:r>
      <w:r w:rsidRPr="00630AD9">
        <w:rPr>
          <w:sz w:val="28"/>
          <w:szCs w:val="28"/>
        </w:rPr>
        <w:t>до</w:t>
      </w:r>
      <w:r w:rsidRPr="00630AD9">
        <w:rPr>
          <w:spacing w:val="-5"/>
          <w:sz w:val="28"/>
          <w:szCs w:val="28"/>
        </w:rPr>
        <w:t xml:space="preserve"> </w:t>
      </w:r>
      <w:r w:rsidRPr="00630AD9">
        <w:rPr>
          <w:sz w:val="28"/>
          <w:szCs w:val="28"/>
        </w:rPr>
        <w:t>інтеграції</w:t>
      </w:r>
      <w:r w:rsidRPr="00630AD9">
        <w:rPr>
          <w:spacing w:val="-68"/>
          <w:sz w:val="28"/>
          <w:szCs w:val="28"/>
        </w:rPr>
        <w:t xml:space="preserve"> </w:t>
      </w:r>
      <w:r w:rsidRPr="00630AD9">
        <w:rPr>
          <w:sz w:val="28"/>
          <w:szCs w:val="28"/>
        </w:rPr>
        <w:t>всіх</w:t>
      </w:r>
      <w:r w:rsidRPr="00630AD9">
        <w:rPr>
          <w:spacing w:val="1"/>
          <w:sz w:val="28"/>
          <w:szCs w:val="28"/>
        </w:rPr>
        <w:t xml:space="preserve"> </w:t>
      </w:r>
      <w:r w:rsidRPr="00630AD9">
        <w:rPr>
          <w:sz w:val="28"/>
          <w:szCs w:val="28"/>
        </w:rPr>
        <w:t>учасників</w:t>
      </w:r>
      <w:r w:rsidRPr="00630AD9">
        <w:rPr>
          <w:spacing w:val="1"/>
          <w:sz w:val="28"/>
          <w:szCs w:val="28"/>
        </w:rPr>
        <w:t xml:space="preserve"> </w:t>
      </w:r>
      <w:r w:rsidRPr="00630AD9">
        <w:rPr>
          <w:sz w:val="28"/>
          <w:szCs w:val="28"/>
        </w:rPr>
        <w:t>навчального</w:t>
      </w:r>
      <w:r w:rsidRPr="00630AD9">
        <w:rPr>
          <w:spacing w:val="1"/>
          <w:sz w:val="28"/>
          <w:szCs w:val="28"/>
        </w:rPr>
        <w:t xml:space="preserve"> </w:t>
      </w:r>
      <w:r w:rsidRPr="00630AD9">
        <w:rPr>
          <w:sz w:val="28"/>
          <w:szCs w:val="28"/>
        </w:rPr>
        <w:t>процесу;</w:t>
      </w:r>
      <w:r w:rsidRPr="00630AD9">
        <w:rPr>
          <w:spacing w:val="1"/>
          <w:sz w:val="28"/>
          <w:szCs w:val="28"/>
        </w:rPr>
        <w:t xml:space="preserve"> </w:t>
      </w:r>
      <w:r w:rsidRPr="00630AD9">
        <w:rPr>
          <w:sz w:val="28"/>
          <w:szCs w:val="28"/>
        </w:rPr>
        <w:t>планування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систематична</w:t>
      </w:r>
      <w:r w:rsidRPr="00630AD9">
        <w:rPr>
          <w:spacing w:val="1"/>
          <w:sz w:val="28"/>
          <w:szCs w:val="28"/>
        </w:rPr>
        <w:t xml:space="preserve"> </w:t>
      </w:r>
      <w:r w:rsidRPr="00630AD9">
        <w:rPr>
          <w:sz w:val="28"/>
          <w:szCs w:val="28"/>
        </w:rPr>
        <w:t>реалізація</w:t>
      </w:r>
      <w:r w:rsidRPr="00630AD9">
        <w:rPr>
          <w:spacing w:val="1"/>
          <w:sz w:val="28"/>
          <w:szCs w:val="28"/>
        </w:rPr>
        <w:t xml:space="preserve"> </w:t>
      </w:r>
      <w:r w:rsidRPr="00630AD9">
        <w:rPr>
          <w:sz w:val="28"/>
          <w:szCs w:val="28"/>
        </w:rPr>
        <w:t>заходів для покращення соціальної взаємодії учнів із дорослими та однолітками;</w:t>
      </w:r>
      <w:r w:rsidRPr="00630AD9">
        <w:rPr>
          <w:spacing w:val="1"/>
          <w:sz w:val="28"/>
          <w:szCs w:val="28"/>
        </w:rPr>
        <w:t xml:space="preserve"> </w:t>
      </w:r>
      <w:r w:rsidRPr="00630AD9">
        <w:rPr>
          <w:sz w:val="28"/>
          <w:szCs w:val="28"/>
        </w:rPr>
        <w:t>підтримка на державному рівні інтеграції в освіті (M. Ainscow); вживання</w:t>
      </w:r>
      <w:r w:rsidRPr="00630AD9">
        <w:rPr>
          <w:spacing w:val="1"/>
          <w:sz w:val="28"/>
          <w:szCs w:val="28"/>
        </w:rPr>
        <w:t xml:space="preserve"> </w:t>
      </w:r>
      <w:r w:rsidRPr="00630AD9">
        <w:rPr>
          <w:sz w:val="28"/>
          <w:szCs w:val="28"/>
        </w:rPr>
        <w:t>різних</w:t>
      </w:r>
      <w:r w:rsidRPr="00630AD9">
        <w:rPr>
          <w:spacing w:val="1"/>
          <w:sz w:val="28"/>
          <w:szCs w:val="28"/>
        </w:rPr>
        <w:t xml:space="preserve"> </w:t>
      </w:r>
      <w:r w:rsidRPr="00630AD9">
        <w:rPr>
          <w:sz w:val="28"/>
          <w:szCs w:val="28"/>
        </w:rPr>
        <w:t>педагогічних</w:t>
      </w:r>
      <w:r w:rsidRPr="00630AD9">
        <w:rPr>
          <w:spacing w:val="1"/>
          <w:sz w:val="28"/>
          <w:szCs w:val="28"/>
        </w:rPr>
        <w:t xml:space="preserve"> </w:t>
      </w:r>
      <w:r w:rsidRPr="00630AD9">
        <w:rPr>
          <w:sz w:val="28"/>
          <w:szCs w:val="28"/>
        </w:rPr>
        <w:t>заходів</w:t>
      </w:r>
      <w:r w:rsidRPr="00630AD9">
        <w:rPr>
          <w:spacing w:val="1"/>
          <w:sz w:val="28"/>
          <w:szCs w:val="28"/>
        </w:rPr>
        <w:t xml:space="preserve"> </w:t>
      </w:r>
      <w:r w:rsidRPr="00630AD9">
        <w:rPr>
          <w:sz w:val="28"/>
          <w:szCs w:val="28"/>
        </w:rPr>
        <w:t>(B. Knight),</w:t>
      </w:r>
      <w:r w:rsidRPr="00630AD9">
        <w:rPr>
          <w:spacing w:val="1"/>
          <w:sz w:val="28"/>
          <w:szCs w:val="28"/>
        </w:rPr>
        <w:t xml:space="preserve"> </w:t>
      </w:r>
      <w:r w:rsidRPr="00630AD9">
        <w:rPr>
          <w:sz w:val="28"/>
          <w:szCs w:val="28"/>
        </w:rPr>
        <w:t>які</w:t>
      </w:r>
      <w:r w:rsidRPr="00630AD9">
        <w:rPr>
          <w:spacing w:val="1"/>
          <w:sz w:val="28"/>
          <w:szCs w:val="28"/>
        </w:rPr>
        <w:t xml:space="preserve"> </w:t>
      </w:r>
      <w:r w:rsidRPr="00630AD9">
        <w:rPr>
          <w:sz w:val="28"/>
          <w:szCs w:val="28"/>
        </w:rPr>
        <w:t>дозволяють</w:t>
      </w:r>
      <w:r w:rsidRPr="00630AD9">
        <w:rPr>
          <w:spacing w:val="1"/>
          <w:sz w:val="28"/>
          <w:szCs w:val="28"/>
        </w:rPr>
        <w:t xml:space="preserve"> </w:t>
      </w:r>
      <w:r w:rsidRPr="00630AD9">
        <w:rPr>
          <w:sz w:val="28"/>
          <w:szCs w:val="28"/>
        </w:rPr>
        <w:t>дитині</w:t>
      </w:r>
      <w:r w:rsidRPr="00630AD9">
        <w:rPr>
          <w:spacing w:val="1"/>
          <w:sz w:val="28"/>
          <w:szCs w:val="28"/>
        </w:rPr>
        <w:t xml:space="preserve"> </w:t>
      </w:r>
      <w:r w:rsidRPr="00630AD9">
        <w:rPr>
          <w:sz w:val="28"/>
          <w:szCs w:val="28"/>
        </w:rPr>
        <w:t>отримати</w:t>
      </w:r>
      <w:r w:rsidRPr="00630AD9">
        <w:rPr>
          <w:spacing w:val="-67"/>
          <w:sz w:val="28"/>
          <w:szCs w:val="28"/>
        </w:rPr>
        <w:t xml:space="preserve"> </w:t>
      </w:r>
      <w:r w:rsidRPr="00630AD9">
        <w:rPr>
          <w:sz w:val="28"/>
          <w:szCs w:val="28"/>
        </w:rPr>
        <w:t>повний</w:t>
      </w:r>
      <w:r w:rsidRPr="00630AD9">
        <w:rPr>
          <w:spacing w:val="-8"/>
          <w:sz w:val="28"/>
          <w:szCs w:val="28"/>
        </w:rPr>
        <w:t xml:space="preserve"> </w:t>
      </w:r>
      <w:r w:rsidRPr="00630AD9">
        <w:rPr>
          <w:sz w:val="28"/>
          <w:szCs w:val="28"/>
        </w:rPr>
        <w:t>та</w:t>
      </w:r>
      <w:r w:rsidRPr="00630AD9">
        <w:rPr>
          <w:spacing w:val="-8"/>
          <w:sz w:val="28"/>
          <w:szCs w:val="28"/>
        </w:rPr>
        <w:t xml:space="preserve"> </w:t>
      </w:r>
      <w:r w:rsidRPr="00630AD9">
        <w:rPr>
          <w:sz w:val="28"/>
          <w:szCs w:val="28"/>
        </w:rPr>
        <w:t>збалансований</w:t>
      </w:r>
      <w:r w:rsidRPr="00630AD9">
        <w:rPr>
          <w:spacing w:val="-9"/>
          <w:sz w:val="28"/>
          <w:szCs w:val="28"/>
        </w:rPr>
        <w:t xml:space="preserve"> </w:t>
      </w:r>
      <w:r w:rsidRPr="00630AD9">
        <w:rPr>
          <w:sz w:val="28"/>
          <w:szCs w:val="28"/>
        </w:rPr>
        <w:t>навчальний</w:t>
      </w:r>
      <w:r w:rsidRPr="00630AD9">
        <w:rPr>
          <w:spacing w:val="-9"/>
          <w:sz w:val="28"/>
          <w:szCs w:val="28"/>
        </w:rPr>
        <w:t xml:space="preserve"> </w:t>
      </w:r>
      <w:r w:rsidRPr="00630AD9">
        <w:rPr>
          <w:sz w:val="28"/>
          <w:szCs w:val="28"/>
        </w:rPr>
        <w:t>досвід;</w:t>
      </w:r>
      <w:r w:rsidRPr="00630AD9">
        <w:rPr>
          <w:spacing w:val="-8"/>
          <w:sz w:val="28"/>
          <w:szCs w:val="28"/>
        </w:rPr>
        <w:t xml:space="preserve"> </w:t>
      </w:r>
      <w:r w:rsidRPr="00630AD9">
        <w:rPr>
          <w:sz w:val="28"/>
          <w:szCs w:val="28"/>
        </w:rPr>
        <w:t>вчасне</w:t>
      </w:r>
      <w:r w:rsidRPr="00630AD9">
        <w:rPr>
          <w:spacing w:val="-8"/>
          <w:sz w:val="28"/>
          <w:szCs w:val="28"/>
        </w:rPr>
        <w:t xml:space="preserve"> </w:t>
      </w:r>
      <w:r w:rsidRPr="00630AD9">
        <w:rPr>
          <w:sz w:val="28"/>
          <w:szCs w:val="28"/>
        </w:rPr>
        <w:t>виявлення</w:t>
      </w:r>
      <w:r w:rsidRPr="00630AD9">
        <w:rPr>
          <w:spacing w:val="-8"/>
          <w:sz w:val="28"/>
          <w:szCs w:val="28"/>
        </w:rPr>
        <w:t xml:space="preserve"> </w:t>
      </w:r>
      <w:r w:rsidRPr="00630AD9">
        <w:rPr>
          <w:sz w:val="28"/>
          <w:szCs w:val="28"/>
        </w:rPr>
        <w:t>труднощів</w:t>
      </w:r>
      <w:r w:rsidRPr="00630AD9">
        <w:rPr>
          <w:spacing w:val="-5"/>
          <w:sz w:val="28"/>
          <w:szCs w:val="28"/>
        </w:rPr>
        <w:t xml:space="preserve"> </w:t>
      </w:r>
      <w:r w:rsidRPr="00630AD9">
        <w:rPr>
          <w:sz w:val="28"/>
          <w:szCs w:val="28"/>
        </w:rPr>
        <w:t>у</w:t>
      </w:r>
      <w:r w:rsidRPr="00630AD9">
        <w:rPr>
          <w:spacing w:val="-13"/>
          <w:sz w:val="28"/>
          <w:szCs w:val="28"/>
        </w:rPr>
        <w:t xml:space="preserve"> </w:t>
      </w:r>
      <w:r w:rsidRPr="00630AD9">
        <w:rPr>
          <w:sz w:val="28"/>
          <w:szCs w:val="28"/>
        </w:rPr>
        <w:t>дітей</w:t>
      </w:r>
      <w:r w:rsidRPr="00630AD9">
        <w:rPr>
          <w:spacing w:val="-7"/>
          <w:sz w:val="28"/>
          <w:szCs w:val="28"/>
        </w:rPr>
        <w:t xml:space="preserve"> </w:t>
      </w:r>
      <w:r w:rsidRPr="00630AD9">
        <w:rPr>
          <w:sz w:val="28"/>
          <w:szCs w:val="28"/>
        </w:rPr>
        <w:t>з</w:t>
      </w:r>
      <w:r w:rsidRPr="00630AD9">
        <w:rPr>
          <w:spacing w:val="-68"/>
          <w:sz w:val="28"/>
          <w:szCs w:val="28"/>
        </w:rPr>
        <w:t xml:space="preserve"> </w:t>
      </w:r>
      <w:r w:rsidRPr="00630AD9">
        <w:rPr>
          <w:sz w:val="28"/>
          <w:szCs w:val="28"/>
        </w:rPr>
        <w:t>ОПП</w:t>
      </w:r>
      <w:r w:rsidRPr="00630AD9">
        <w:rPr>
          <w:spacing w:val="-7"/>
          <w:sz w:val="28"/>
          <w:szCs w:val="28"/>
        </w:rPr>
        <w:t xml:space="preserve"> </w:t>
      </w:r>
      <w:r w:rsidRPr="00630AD9">
        <w:rPr>
          <w:sz w:val="28"/>
          <w:szCs w:val="28"/>
        </w:rPr>
        <w:t>під</w:t>
      </w:r>
      <w:r w:rsidRPr="00630AD9">
        <w:rPr>
          <w:spacing w:val="-4"/>
          <w:sz w:val="28"/>
          <w:szCs w:val="28"/>
        </w:rPr>
        <w:t xml:space="preserve"> </w:t>
      </w:r>
      <w:r w:rsidRPr="00630AD9">
        <w:rPr>
          <w:sz w:val="28"/>
          <w:szCs w:val="28"/>
        </w:rPr>
        <w:t>час</w:t>
      </w:r>
      <w:r w:rsidRPr="00630AD9">
        <w:rPr>
          <w:spacing w:val="-2"/>
          <w:sz w:val="28"/>
          <w:szCs w:val="28"/>
        </w:rPr>
        <w:t xml:space="preserve"> </w:t>
      </w:r>
      <w:r w:rsidRPr="00630AD9">
        <w:rPr>
          <w:sz w:val="28"/>
          <w:szCs w:val="28"/>
        </w:rPr>
        <w:t>їхньої</w:t>
      </w:r>
      <w:r w:rsidRPr="00630AD9">
        <w:rPr>
          <w:spacing w:val="-7"/>
          <w:sz w:val="28"/>
          <w:szCs w:val="28"/>
        </w:rPr>
        <w:t xml:space="preserve"> </w:t>
      </w:r>
      <w:r w:rsidRPr="00630AD9">
        <w:rPr>
          <w:sz w:val="28"/>
          <w:szCs w:val="28"/>
        </w:rPr>
        <w:t>інтеграції</w:t>
      </w:r>
      <w:r w:rsidRPr="00630AD9">
        <w:rPr>
          <w:spacing w:val="-12"/>
          <w:sz w:val="28"/>
          <w:szCs w:val="28"/>
        </w:rPr>
        <w:t xml:space="preserve"> </w:t>
      </w:r>
      <w:r w:rsidRPr="00630AD9">
        <w:rPr>
          <w:sz w:val="28"/>
          <w:szCs w:val="28"/>
        </w:rPr>
        <w:t>до</w:t>
      </w:r>
      <w:r w:rsidRPr="00630AD9">
        <w:rPr>
          <w:spacing w:val="-3"/>
          <w:sz w:val="28"/>
          <w:szCs w:val="28"/>
        </w:rPr>
        <w:t xml:space="preserve"> </w:t>
      </w:r>
      <w:r w:rsidRPr="00630AD9">
        <w:rPr>
          <w:sz w:val="28"/>
          <w:szCs w:val="28"/>
        </w:rPr>
        <w:t>інших</w:t>
      </w:r>
      <w:r w:rsidRPr="00630AD9">
        <w:rPr>
          <w:spacing w:val="-6"/>
          <w:sz w:val="28"/>
          <w:szCs w:val="28"/>
        </w:rPr>
        <w:t xml:space="preserve"> </w:t>
      </w:r>
      <w:r w:rsidRPr="00630AD9">
        <w:rPr>
          <w:sz w:val="28"/>
          <w:szCs w:val="28"/>
        </w:rPr>
        <w:t>навчальних</w:t>
      </w:r>
      <w:r w:rsidRPr="00630AD9">
        <w:rPr>
          <w:spacing w:val="-3"/>
          <w:sz w:val="28"/>
          <w:szCs w:val="28"/>
        </w:rPr>
        <w:t xml:space="preserve"> </w:t>
      </w:r>
      <w:r w:rsidRPr="00630AD9">
        <w:rPr>
          <w:sz w:val="28"/>
          <w:szCs w:val="28"/>
        </w:rPr>
        <w:t>закладів</w:t>
      </w:r>
      <w:r w:rsidRPr="00630AD9">
        <w:rPr>
          <w:spacing w:val="-9"/>
          <w:sz w:val="28"/>
          <w:szCs w:val="28"/>
        </w:rPr>
        <w:t xml:space="preserve"> </w:t>
      </w:r>
      <w:r w:rsidRPr="00630AD9">
        <w:rPr>
          <w:sz w:val="28"/>
          <w:szCs w:val="28"/>
        </w:rPr>
        <w:t>(Heba</w:t>
      </w:r>
      <w:r w:rsidRPr="00630AD9">
        <w:rPr>
          <w:spacing w:val="-6"/>
          <w:sz w:val="28"/>
          <w:szCs w:val="28"/>
        </w:rPr>
        <w:t xml:space="preserve"> </w:t>
      </w:r>
      <w:r w:rsidRPr="00630AD9">
        <w:rPr>
          <w:sz w:val="28"/>
          <w:szCs w:val="28"/>
        </w:rPr>
        <w:t>Mohamed</w:t>
      </w:r>
      <w:r w:rsidRPr="00630AD9">
        <w:rPr>
          <w:spacing w:val="-7"/>
          <w:sz w:val="28"/>
          <w:szCs w:val="28"/>
        </w:rPr>
        <w:t xml:space="preserve"> </w:t>
      </w:r>
      <w:r w:rsidRPr="00630AD9">
        <w:rPr>
          <w:sz w:val="28"/>
          <w:szCs w:val="28"/>
        </w:rPr>
        <w:lastRenderedPageBreak/>
        <w:t>Wagih</w:t>
      </w:r>
      <w:r w:rsidRPr="00630AD9">
        <w:rPr>
          <w:spacing w:val="-67"/>
          <w:sz w:val="28"/>
          <w:szCs w:val="28"/>
        </w:rPr>
        <w:t xml:space="preserve"> </w:t>
      </w:r>
      <w:r w:rsidRPr="00630AD9">
        <w:rPr>
          <w:w w:val="95"/>
          <w:sz w:val="28"/>
          <w:szCs w:val="28"/>
        </w:rPr>
        <w:t>Kotb);</w:t>
      </w:r>
      <w:r w:rsidRPr="00630AD9">
        <w:rPr>
          <w:spacing w:val="1"/>
          <w:w w:val="95"/>
          <w:sz w:val="28"/>
          <w:szCs w:val="28"/>
        </w:rPr>
        <w:t xml:space="preserve"> </w:t>
      </w:r>
      <w:r w:rsidRPr="00630AD9">
        <w:rPr>
          <w:w w:val="95"/>
          <w:sz w:val="28"/>
          <w:szCs w:val="28"/>
        </w:rPr>
        <w:t>реалізація</w:t>
      </w:r>
      <w:r w:rsidRPr="00630AD9">
        <w:rPr>
          <w:spacing w:val="1"/>
          <w:w w:val="95"/>
          <w:sz w:val="28"/>
          <w:szCs w:val="28"/>
        </w:rPr>
        <w:t xml:space="preserve"> </w:t>
      </w:r>
      <w:r w:rsidRPr="00630AD9">
        <w:rPr>
          <w:w w:val="95"/>
          <w:sz w:val="28"/>
          <w:szCs w:val="28"/>
        </w:rPr>
        <w:t>успішних</w:t>
      </w:r>
      <w:r w:rsidRPr="00630AD9">
        <w:rPr>
          <w:spacing w:val="1"/>
          <w:w w:val="95"/>
          <w:sz w:val="28"/>
          <w:szCs w:val="28"/>
        </w:rPr>
        <w:t xml:space="preserve"> </w:t>
      </w:r>
      <w:r w:rsidRPr="00630AD9">
        <w:rPr>
          <w:w w:val="95"/>
          <w:sz w:val="28"/>
          <w:szCs w:val="28"/>
        </w:rPr>
        <w:t>моделей</w:t>
      </w:r>
      <w:r w:rsidRPr="00630AD9">
        <w:rPr>
          <w:spacing w:val="1"/>
          <w:w w:val="95"/>
          <w:sz w:val="28"/>
          <w:szCs w:val="28"/>
        </w:rPr>
        <w:t xml:space="preserve"> </w:t>
      </w:r>
      <w:r w:rsidRPr="00630AD9">
        <w:rPr>
          <w:w w:val="95"/>
          <w:sz w:val="28"/>
          <w:szCs w:val="28"/>
        </w:rPr>
        <w:t>інтеграційного</w:t>
      </w:r>
      <w:r w:rsidRPr="00630AD9">
        <w:rPr>
          <w:spacing w:val="1"/>
          <w:w w:val="95"/>
          <w:sz w:val="28"/>
          <w:szCs w:val="28"/>
        </w:rPr>
        <w:t xml:space="preserve"> </w:t>
      </w:r>
      <w:r w:rsidRPr="00630AD9">
        <w:rPr>
          <w:w w:val="95"/>
          <w:sz w:val="28"/>
          <w:szCs w:val="28"/>
        </w:rPr>
        <w:t>навчання</w:t>
      </w:r>
      <w:r w:rsidRPr="00630AD9">
        <w:rPr>
          <w:spacing w:val="1"/>
          <w:w w:val="95"/>
          <w:sz w:val="28"/>
          <w:szCs w:val="28"/>
        </w:rPr>
        <w:t xml:space="preserve"> </w:t>
      </w:r>
      <w:r w:rsidRPr="00630AD9">
        <w:rPr>
          <w:w w:val="95"/>
          <w:sz w:val="28"/>
          <w:szCs w:val="28"/>
        </w:rPr>
        <w:t>та</w:t>
      </w:r>
      <w:r w:rsidRPr="00630AD9">
        <w:rPr>
          <w:spacing w:val="1"/>
          <w:w w:val="95"/>
          <w:sz w:val="28"/>
          <w:szCs w:val="28"/>
        </w:rPr>
        <w:t xml:space="preserve"> </w:t>
      </w:r>
      <w:r w:rsidRPr="00630AD9">
        <w:rPr>
          <w:w w:val="95"/>
          <w:sz w:val="28"/>
          <w:szCs w:val="28"/>
        </w:rPr>
        <w:t>виховання;</w:t>
      </w:r>
      <w:r w:rsidRPr="00630AD9">
        <w:rPr>
          <w:spacing w:val="1"/>
          <w:w w:val="95"/>
          <w:sz w:val="28"/>
          <w:szCs w:val="28"/>
        </w:rPr>
        <w:t xml:space="preserve"> </w:t>
      </w:r>
      <w:r w:rsidRPr="00630AD9">
        <w:rPr>
          <w:w w:val="95"/>
          <w:sz w:val="28"/>
          <w:szCs w:val="28"/>
        </w:rPr>
        <w:t>забезпечення</w:t>
      </w:r>
      <w:r w:rsidRPr="00630AD9">
        <w:rPr>
          <w:spacing w:val="65"/>
          <w:w w:val="95"/>
          <w:sz w:val="28"/>
          <w:szCs w:val="28"/>
        </w:rPr>
        <w:t xml:space="preserve"> </w:t>
      </w:r>
      <w:r w:rsidRPr="00630AD9">
        <w:rPr>
          <w:w w:val="95"/>
          <w:sz w:val="28"/>
          <w:szCs w:val="28"/>
        </w:rPr>
        <w:t>диференційної</w:t>
      </w:r>
      <w:r w:rsidRPr="00630AD9">
        <w:rPr>
          <w:spacing w:val="56"/>
          <w:w w:val="95"/>
          <w:sz w:val="28"/>
          <w:szCs w:val="28"/>
        </w:rPr>
        <w:t xml:space="preserve"> </w:t>
      </w:r>
      <w:r w:rsidRPr="00630AD9">
        <w:rPr>
          <w:w w:val="95"/>
          <w:sz w:val="28"/>
          <w:szCs w:val="28"/>
        </w:rPr>
        <w:t>діагностики</w:t>
      </w:r>
      <w:r w:rsidRPr="00630AD9">
        <w:rPr>
          <w:spacing w:val="63"/>
          <w:w w:val="95"/>
          <w:sz w:val="28"/>
          <w:szCs w:val="28"/>
        </w:rPr>
        <w:t xml:space="preserve"> </w:t>
      </w:r>
      <w:r w:rsidRPr="00630AD9">
        <w:rPr>
          <w:w w:val="95"/>
          <w:sz w:val="28"/>
          <w:szCs w:val="28"/>
        </w:rPr>
        <w:t>дітей</w:t>
      </w:r>
      <w:r w:rsidRPr="00630AD9">
        <w:rPr>
          <w:spacing w:val="63"/>
          <w:w w:val="95"/>
          <w:sz w:val="28"/>
          <w:szCs w:val="28"/>
        </w:rPr>
        <w:t xml:space="preserve"> </w:t>
      </w:r>
      <w:r w:rsidRPr="00630AD9">
        <w:rPr>
          <w:w w:val="95"/>
          <w:sz w:val="28"/>
          <w:szCs w:val="28"/>
        </w:rPr>
        <w:t>з</w:t>
      </w:r>
      <w:r w:rsidRPr="00630AD9">
        <w:rPr>
          <w:spacing w:val="63"/>
          <w:w w:val="95"/>
          <w:sz w:val="28"/>
          <w:szCs w:val="28"/>
        </w:rPr>
        <w:t xml:space="preserve"> </w:t>
      </w:r>
      <w:r w:rsidRPr="00630AD9">
        <w:rPr>
          <w:w w:val="95"/>
          <w:sz w:val="28"/>
          <w:szCs w:val="28"/>
        </w:rPr>
        <w:t>ООП</w:t>
      </w:r>
      <w:r w:rsidRPr="00630AD9">
        <w:rPr>
          <w:spacing w:val="-12"/>
          <w:w w:val="95"/>
          <w:sz w:val="28"/>
          <w:szCs w:val="28"/>
        </w:rPr>
        <w:t xml:space="preserve"> </w:t>
      </w:r>
      <w:r w:rsidRPr="00630AD9">
        <w:rPr>
          <w:w w:val="95"/>
          <w:sz w:val="28"/>
          <w:szCs w:val="28"/>
        </w:rPr>
        <w:t>(W.</w:t>
      </w:r>
      <w:r w:rsidRPr="00630AD9">
        <w:rPr>
          <w:spacing w:val="17"/>
          <w:w w:val="95"/>
          <w:sz w:val="28"/>
          <w:szCs w:val="28"/>
        </w:rPr>
        <w:t xml:space="preserve"> </w:t>
      </w:r>
      <w:r w:rsidRPr="00630AD9">
        <w:rPr>
          <w:w w:val="95"/>
          <w:sz w:val="28"/>
          <w:szCs w:val="28"/>
        </w:rPr>
        <w:t>Berdine,</w:t>
      </w:r>
      <w:r w:rsidR="00FE6001" w:rsidRPr="00630AD9">
        <w:rPr>
          <w:sz w:val="28"/>
          <w:szCs w:val="28"/>
        </w:rPr>
        <w:t xml:space="preserve"> </w:t>
      </w:r>
      <w:r w:rsidRPr="00630AD9">
        <w:rPr>
          <w:sz w:val="28"/>
          <w:szCs w:val="28"/>
        </w:rPr>
        <w:t>A.</w:t>
      </w:r>
      <w:r w:rsidRPr="00630AD9">
        <w:rPr>
          <w:spacing w:val="-2"/>
          <w:sz w:val="28"/>
          <w:szCs w:val="28"/>
        </w:rPr>
        <w:t xml:space="preserve"> </w:t>
      </w:r>
      <w:r w:rsidRPr="00630AD9">
        <w:rPr>
          <w:sz w:val="28"/>
          <w:szCs w:val="28"/>
        </w:rPr>
        <w:t>Blackhurst).</w:t>
      </w:r>
    </w:p>
    <w:p w14:paraId="6ACD9E05" w14:textId="6A17F70A" w:rsidR="00F403C4" w:rsidRPr="00630AD9" w:rsidRDefault="00F403C4" w:rsidP="00247052">
      <w:pPr>
        <w:pStyle w:val="ad"/>
        <w:spacing w:after="0" w:line="360" w:lineRule="auto"/>
        <w:ind w:right="325" w:firstLine="566"/>
        <w:jc w:val="both"/>
        <w:rPr>
          <w:sz w:val="28"/>
          <w:szCs w:val="28"/>
        </w:rPr>
      </w:pPr>
      <w:r w:rsidRPr="00630AD9">
        <w:rPr>
          <w:sz w:val="28"/>
          <w:szCs w:val="28"/>
        </w:rPr>
        <w:t>Сьогодні</w:t>
      </w:r>
      <w:r w:rsidRPr="00630AD9">
        <w:rPr>
          <w:spacing w:val="-14"/>
          <w:sz w:val="28"/>
          <w:szCs w:val="28"/>
        </w:rPr>
        <w:t xml:space="preserve"> </w:t>
      </w:r>
      <w:r w:rsidRPr="00630AD9">
        <w:rPr>
          <w:sz w:val="28"/>
          <w:szCs w:val="28"/>
        </w:rPr>
        <w:t>активно</w:t>
      </w:r>
      <w:r w:rsidRPr="00630AD9">
        <w:rPr>
          <w:spacing w:val="-7"/>
          <w:sz w:val="28"/>
          <w:szCs w:val="28"/>
        </w:rPr>
        <w:t xml:space="preserve"> </w:t>
      </w:r>
      <w:r w:rsidRPr="00630AD9">
        <w:rPr>
          <w:sz w:val="28"/>
          <w:szCs w:val="28"/>
        </w:rPr>
        <w:t>розробляються</w:t>
      </w:r>
      <w:r w:rsidRPr="00630AD9">
        <w:rPr>
          <w:spacing w:val="-2"/>
          <w:sz w:val="28"/>
          <w:szCs w:val="28"/>
        </w:rPr>
        <w:t xml:space="preserve"> </w:t>
      </w:r>
      <w:r w:rsidRPr="00630AD9">
        <w:rPr>
          <w:sz w:val="28"/>
          <w:szCs w:val="28"/>
        </w:rPr>
        <w:t>інноваційні</w:t>
      </w:r>
      <w:r w:rsidRPr="00630AD9">
        <w:rPr>
          <w:spacing w:val="-13"/>
          <w:sz w:val="28"/>
          <w:szCs w:val="28"/>
        </w:rPr>
        <w:t xml:space="preserve"> </w:t>
      </w:r>
      <w:r w:rsidRPr="00630AD9">
        <w:rPr>
          <w:sz w:val="28"/>
          <w:szCs w:val="28"/>
        </w:rPr>
        <w:t>підходи</w:t>
      </w:r>
      <w:r w:rsidRPr="00630AD9">
        <w:rPr>
          <w:spacing w:val="-7"/>
          <w:sz w:val="28"/>
          <w:szCs w:val="28"/>
        </w:rPr>
        <w:t xml:space="preserve"> </w:t>
      </w:r>
      <w:r w:rsidRPr="00630AD9">
        <w:rPr>
          <w:sz w:val="28"/>
          <w:szCs w:val="28"/>
        </w:rPr>
        <w:t>абілітації</w:t>
      </w:r>
      <w:r w:rsidRPr="00630AD9">
        <w:rPr>
          <w:spacing w:val="-13"/>
          <w:sz w:val="28"/>
          <w:szCs w:val="28"/>
        </w:rPr>
        <w:t xml:space="preserve"> </w:t>
      </w:r>
      <w:r w:rsidRPr="00630AD9">
        <w:rPr>
          <w:sz w:val="28"/>
          <w:szCs w:val="28"/>
        </w:rPr>
        <w:t>та</w:t>
      </w:r>
      <w:r w:rsidRPr="00630AD9">
        <w:rPr>
          <w:spacing w:val="-8"/>
          <w:sz w:val="28"/>
          <w:szCs w:val="28"/>
        </w:rPr>
        <w:t xml:space="preserve"> </w:t>
      </w:r>
      <w:r w:rsidRPr="00630AD9">
        <w:rPr>
          <w:sz w:val="28"/>
          <w:szCs w:val="28"/>
        </w:rPr>
        <w:t>реабілітації</w:t>
      </w:r>
      <w:r w:rsidRPr="00630AD9">
        <w:rPr>
          <w:spacing w:val="-67"/>
          <w:sz w:val="28"/>
          <w:szCs w:val="28"/>
        </w:rPr>
        <w:t xml:space="preserve"> </w:t>
      </w:r>
      <w:r w:rsidRPr="00630AD9">
        <w:rPr>
          <w:sz w:val="28"/>
          <w:szCs w:val="28"/>
        </w:rPr>
        <w:t>в умовах інклюзивної освіти. Сучасна система освіти в Україні дозволяє включати</w:t>
      </w:r>
      <w:r w:rsidRPr="00630AD9">
        <w:rPr>
          <w:spacing w:val="-67"/>
          <w:sz w:val="28"/>
          <w:szCs w:val="28"/>
        </w:rPr>
        <w:t xml:space="preserve"> </w:t>
      </w:r>
      <w:r w:rsidRPr="00630AD9">
        <w:rPr>
          <w:sz w:val="28"/>
          <w:szCs w:val="28"/>
        </w:rPr>
        <w:t>кожну дитину та її родину у загальноосвітній процес. Для дітей з порушеннями</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цей</w:t>
      </w:r>
      <w:r w:rsidRPr="00630AD9">
        <w:rPr>
          <w:spacing w:val="1"/>
          <w:sz w:val="28"/>
          <w:szCs w:val="28"/>
        </w:rPr>
        <w:t xml:space="preserve"> </w:t>
      </w:r>
      <w:r w:rsidRPr="00630AD9">
        <w:rPr>
          <w:sz w:val="28"/>
          <w:szCs w:val="28"/>
        </w:rPr>
        <w:t>процес</w:t>
      </w:r>
      <w:r w:rsidRPr="00630AD9">
        <w:rPr>
          <w:spacing w:val="1"/>
          <w:sz w:val="28"/>
          <w:szCs w:val="28"/>
        </w:rPr>
        <w:t xml:space="preserve"> </w:t>
      </w:r>
      <w:r w:rsidRPr="00630AD9">
        <w:rPr>
          <w:sz w:val="28"/>
          <w:szCs w:val="28"/>
        </w:rPr>
        <w:t>визначається</w:t>
      </w:r>
      <w:r w:rsidRPr="00630AD9">
        <w:rPr>
          <w:spacing w:val="1"/>
          <w:sz w:val="28"/>
          <w:szCs w:val="28"/>
        </w:rPr>
        <w:t xml:space="preserve"> </w:t>
      </w:r>
      <w:r w:rsidRPr="00630AD9">
        <w:rPr>
          <w:sz w:val="28"/>
          <w:szCs w:val="28"/>
        </w:rPr>
        <w:t>нормативно-правовою</w:t>
      </w:r>
      <w:r w:rsidRPr="00630AD9">
        <w:rPr>
          <w:spacing w:val="1"/>
          <w:sz w:val="28"/>
          <w:szCs w:val="28"/>
        </w:rPr>
        <w:t xml:space="preserve"> </w:t>
      </w:r>
      <w:r w:rsidRPr="00630AD9">
        <w:rPr>
          <w:sz w:val="28"/>
          <w:szCs w:val="28"/>
        </w:rPr>
        <w:t>базою</w:t>
      </w:r>
      <w:r w:rsidRPr="00630AD9">
        <w:rPr>
          <w:spacing w:val="1"/>
          <w:sz w:val="28"/>
          <w:szCs w:val="28"/>
        </w:rPr>
        <w:t xml:space="preserve"> </w:t>
      </w:r>
      <w:r w:rsidRPr="00630AD9">
        <w:rPr>
          <w:sz w:val="28"/>
          <w:szCs w:val="28"/>
        </w:rPr>
        <w:t>«Законом</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освіту», постановами Кабінету Міністрів України «Про затвердження Положення</w:t>
      </w:r>
      <w:r w:rsidRPr="00630AD9">
        <w:rPr>
          <w:spacing w:val="1"/>
          <w:sz w:val="28"/>
          <w:szCs w:val="28"/>
        </w:rPr>
        <w:t xml:space="preserve"> </w:t>
      </w:r>
      <w:r w:rsidRPr="00630AD9">
        <w:rPr>
          <w:sz w:val="28"/>
          <w:szCs w:val="28"/>
        </w:rPr>
        <w:t>про інклюзивно-ресурсний центр», які регулюють діяльність надання інклюзивних послуг дітям з ООП,</w:t>
      </w:r>
      <w:r w:rsidRPr="00630AD9">
        <w:rPr>
          <w:spacing w:val="1"/>
          <w:sz w:val="28"/>
          <w:szCs w:val="28"/>
        </w:rPr>
        <w:t xml:space="preserve"> </w:t>
      </w:r>
      <w:r w:rsidRPr="00630AD9">
        <w:rPr>
          <w:sz w:val="28"/>
          <w:szCs w:val="28"/>
        </w:rPr>
        <w:t>нормативно-правовими</w:t>
      </w:r>
      <w:r w:rsidRPr="00630AD9">
        <w:rPr>
          <w:spacing w:val="1"/>
          <w:sz w:val="28"/>
          <w:szCs w:val="28"/>
        </w:rPr>
        <w:t xml:space="preserve"> </w:t>
      </w:r>
      <w:r w:rsidRPr="00630AD9">
        <w:rPr>
          <w:sz w:val="28"/>
          <w:szCs w:val="28"/>
        </w:rPr>
        <w:t>документами</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надання</w:t>
      </w:r>
      <w:r w:rsidRPr="00630AD9">
        <w:rPr>
          <w:spacing w:val="1"/>
          <w:sz w:val="28"/>
          <w:szCs w:val="28"/>
        </w:rPr>
        <w:t xml:space="preserve"> </w:t>
      </w:r>
      <w:r w:rsidRPr="00630AD9">
        <w:rPr>
          <w:sz w:val="28"/>
          <w:szCs w:val="28"/>
        </w:rPr>
        <w:t>інклюзивних</w:t>
      </w:r>
      <w:r w:rsidRPr="00630AD9">
        <w:rPr>
          <w:spacing w:val="1"/>
          <w:sz w:val="28"/>
          <w:szCs w:val="28"/>
        </w:rPr>
        <w:t xml:space="preserve"> </w:t>
      </w:r>
      <w:r w:rsidRPr="00630AD9">
        <w:rPr>
          <w:sz w:val="28"/>
          <w:szCs w:val="28"/>
        </w:rPr>
        <w:t>послуг</w:t>
      </w:r>
      <w:r w:rsidRPr="00630AD9">
        <w:rPr>
          <w:spacing w:val="1"/>
          <w:sz w:val="28"/>
          <w:szCs w:val="28"/>
        </w:rPr>
        <w:t xml:space="preserve"> </w:t>
      </w:r>
      <w:r w:rsidRPr="00630AD9">
        <w:rPr>
          <w:sz w:val="28"/>
          <w:szCs w:val="28"/>
        </w:rPr>
        <w:t>через</w:t>
      </w:r>
      <w:r w:rsidRPr="00630AD9">
        <w:rPr>
          <w:spacing w:val="1"/>
          <w:sz w:val="28"/>
          <w:szCs w:val="28"/>
        </w:rPr>
        <w:t xml:space="preserve"> </w:t>
      </w:r>
      <w:r w:rsidRPr="00630AD9">
        <w:rPr>
          <w:w w:val="95"/>
          <w:sz w:val="28"/>
          <w:szCs w:val="28"/>
        </w:rPr>
        <w:t>діяльність ІРЦ. Найсуттєвішим проявом є спеціально створені ІРЦ та реабілітаційні</w:t>
      </w:r>
      <w:r w:rsidRPr="00630AD9">
        <w:rPr>
          <w:spacing w:val="1"/>
          <w:w w:val="95"/>
          <w:sz w:val="28"/>
          <w:szCs w:val="28"/>
        </w:rPr>
        <w:t xml:space="preserve"> </w:t>
      </w:r>
      <w:r w:rsidRPr="00630AD9">
        <w:rPr>
          <w:sz w:val="28"/>
          <w:szCs w:val="28"/>
        </w:rPr>
        <w:t>заклади,</w:t>
      </w:r>
      <w:r w:rsidRPr="00630AD9">
        <w:rPr>
          <w:spacing w:val="-8"/>
          <w:sz w:val="28"/>
          <w:szCs w:val="28"/>
        </w:rPr>
        <w:t xml:space="preserve"> </w:t>
      </w:r>
      <w:r w:rsidRPr="00630AD9">
        <w:rPr>
          <w:sz w:val="28"/>
          <w:szCs w:val="28"/>
        </w:rPr>
        <w:t>що</w:t>
      </w:r>
      <w:r w:rsidRPr="00630AD9">
        <w:rPr>
          <w:spacing w:val="-9"/>
          <w:sz w:val="28"/>
          <w:szCs w:val="28"/>
        </w:rPr>
        <w:t xml:space="preserve"> </w:t>
      </w:r>
      <w:r w:rsidRPr="00630AD9">
        <w:rPr>
          <w:sz w:val="28"/>
          <w:szCs w:val="28"/>
        </w:rPr>
        <w:t>впроваджують</w:t>
      </w:r>
      <w:r w:rsidRPr="00630AD9">
        <w:rPr>
          <w:spacing w:val="-11"/>
          <w:sz w:val="28"/>
          <w:szCs w:val="28"/>
        </w:rPr>
        <w:t xml:space="preserve"> </w:t>
      </w:r>
      <w:r w:rsidRPr="00630AD9">
        <w:rPr>
          <w:sz w:val="28"/>
          <w:szCs w:val="28"/>
        </w:rPr>
        <w:t>послугу</w:t>
      </w:r>
      <w:r w:rsidRPr="00630AD9">
        <w:rPr>
          <w:spacing w:val="-14"/>
          <w:sz w:val="28"/>
          <w:szCs w:val="28"/>
        </w:rPr>
        <w:t xml:space="preserve"> </w:t>
      </w:r>
      <w:r w:rsidRPr="00630AD9">
        <w:rPr>
          <w:sz w:val="28"/>
          <w:szCs w:val="28"/>
        </w:rPr>
        <w:t>раннього</w:t>
      </w:r>
      <w:r w:rsidRPr="00630AD9">
        <w:rPr>
          <w:spacing w:val="-9"/>
          <w:sz w:val="28"/>
          <w:szCs w:val="28"/>
        </w:rPr>
        <w:t xml:space="preserve"> </w:t>
      </w:r>
      <w:r w:rsidRPr="00630AD9">
        <w:rPr>
          <w:sz w:val="28"/>
          <w:szCs w:val="28"/>
        </w:rPr>
        <w:t>втручання</w:t>
      </w:r>
      <w:r w:rsidRPr="00630AD9">
        <w:rPr>
          <w:spacing w:val="-9"/>
          <w:sz w:val="28"/>
          <w:szCs w:val="28"/>
        </w:rPr>
        <w:t xml:space="preserve"> </w:t>
      </w:r>
      <w:r w:rsidRPr="00630AD9">
        <w:rPr>
          <w:sz w:val="28"/>
          <w:szCs w:val="28"/>
        </w:rPr>
        <w:t>та</w:t>
      </w:r>
      <w:r w:rsidRPr="00630AD9">
        <w:rPr>
          <w:spacing w:val="-9"/>
          <w:sz w:val="28"/>
          <w:szCs w:val="28"/>
        </w:rPr>
        <w:t xml:space="preserve"> </w:t>
      </w:r>
      <w:r w:rsidRPr="00630AD9">
        <w:rPr>
          <w:sz w:val="28"/>
          <w:szCs w:val="28"/>
        </w:rPr>
        <w:t>намагаються</w:t>
      </w:r>
      <w:r w:rsidRPr="00630AD9">
        <w:rPr>
          <w:spacing w:val="-8"/>
          <w:sz w:val="28"/>
          <w:szCs w:val="28"/>
        </w:rPr>
        <w:t xml:space="preserve"> </w:t>
      </w:r>
      <w:r w:rsidRPr="00630AD9">
        <w:rPr>
          <w:sz w:val="28"/>
          <w:szCs w:val="28"/>
        </w:rPr>
        <w:t>ефективно</w:t>
      </w:r>
      <w:r w:rsidRPr="00630AD9">
        <w:rPr>
          <w:spacing w:val="-67"/>
          <w:sz w:val="28"/>
          <w:szCs w:val="28"/>
        </w:rPr>
        <w:t xml:space="preserve"> </w:t>
      </w:r>
      <w:r w:rsidRPr="00630AD9">
        <w:rPr>
          <w:sz w:val="28"/>
          <w:szCs w:val="28"/>
        </w:rPr>
        <w:t>розв'язувати    нагальні    проблеми    розвитку    таких    дітей</w:t>
      </w:r>
      <w:r w:rsidR="00FE6001" w:rsidRPr="00630AD9">
        <w:rPr>
          <w:sz w:val="28"/>
          <w:szCs w:val="28"/>
        </w:rPr>
        <w:t>.</w:t>
      </w:r>
    </w:p>
    <w:p w14:paraId="364E2B76" w14:textId="0C3EB2A0" w:rsidR="00F403C4" w:rsidRPr="00630AD9" w:rsidRDefault="00F403C4" w:rsidP="00247052">
      <w:pPr>
        <w:pStyle w:val="ad"/>
        <w:spacing w:after="0" w:line="360" w:lineRule="auto"/>
        <w:ind w:right="323" w:firstLine="566"/>
        <w:jc w:val="both"/>
        <w:rPr>
          <w:sz w:val="28"/>
          <w:szCs w:val="28"/>
        </w:rPr>
      </w:pPr>
      <w:r w:rsidRPr="00630AD9">
        <w:rPr>
          <w:noProof/>
          <w:sz w:val="28"/>
          <w:szCs w:val="28"/>
        </w:rPr>
        <mc:AlternateContent>
          <mc:Choice Requires="wpg">
            <w:drawing>
              <wp:anchor distT="0" distB="0" distL="114300" distR="114300" simplePos="0" relativeHeight="251667456" behindDoc="1" locked="0" layoutInCell="1" allowOverlap="1" wp14:anchorId="21A28981" wp14:editId="322DA00E">
                <wp:simplePos x="0" y="0"/>
                <wp:positionH relativeFrom="page">
                  <wp:posOffset>6181090</wp:posOffset>
                </wp:positionH>
                <wp:positionV relativeFrom="paragraph">
                  <wp:posOffset>231775</wp:posOffset>
                </wp:positionV>
                <wp:extent cx="102235" cy="6350"/>
                <wp:effectExtent l="0" t="3175" r="3175" b="0"/>
                <wp:wrapNone/>
                <wp:docPr id="1192219741"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6350"/>
                          <a:chOff x="9734" y="365"/>
                          <a:chExt cx="161" cy="10"/>
                        </a:xfrm>
                      </wpg:grpSpPr>
                      <wps:wsp>
                        <wps:cNvPr id="627976648" name="Rectangle 312"/>
                        <wps:cNvSpPr>
                          <a:spLocks noChangeArrowheads="1"/>
                        </wps:cNvSpPr>
                        <wps:spPr bwMode="auto">
                          <a:xfrm>
                            <a:off x="9734" y="365"/>
                            <a:ext cx="45" cy="10"/>
                          </a:xfrm>
                          <a:prstGeom prst="rect">
                            <a:avLst/>
                          </a:prstGeom>
                          <a:solidFill>
                            <a:srgbClr val="1F24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279911" name="AutoShape 313"/>
                        <wps:cNvSpPr>
                          <a:spLocks/>
                        </wps:cNvSpPr>
                        <wps:spPr bwMode="auto">
                          <a:xfrm>
                            <a:off x="9778" y="365"/>
                            <a:ext cx="117" cy="10"/>
                          </a:xfrm>
                          <a:custGeom>
                            <a:avLst/>
                            <a:gdLst>
                              <a:gd name="T0" fmla="+- 0 9812 9778"/>
                              <a:gd name="T1" fmla="*/ T0 w 117"/>
                              <a:gd name="T2" fmla="+- 0 365 365"/>
                              <a:gd name="T3" fmla="*/ 365 h 10"/>
                              <a:gd name="T4" fmla="+- 0 9778 9778"/>
                              <a:gd name="T5" fmla="*/ T4 w 117"/>
                              <a:gd name="T6" fmla="+- 0 365 365"/>
                              <a:gd name="T7" fmla="*/ 365 h 10"/>
                              <a:gd name="T8" fmla="+- 0 9778 9778"/>
                              <a:gd name="T9" fmla="*/ T8 w 117"/>
                              <a:gd name="T10" fmla="+- 0 375 365"/>
                              <a:gd name="T11" fmla="*/ 375 h 10"/>
                              <a:gd name="T12" fmla="+- 0 9812 9778"/>
                              <a:gd name="T13" fmla="*/ T12 w 117"/>
                              <a:gd name="T14" fmla="+- 0 375 365"/>
                              <a:gd name="T15" fmla="*/ 375 h 10"/>
                              <a:gd name="T16" fmla="+- 0 9812 9778"/>
                              <a:gd name="T17" fmla="*/ T16 w 117"/>
                              <a:gd name="T18" fmla="+- 0 365 365"/>
                              <a:gd name="T19" fmla="*/ 365 h 10"/>
                              <a:gd name="T20" fmla="+- 0 9895 9778"/>
                              <a:gd name="T21" fmla="*/ T20 w 117"/>
                              <a:gd name="T22" fmla="+- 0 365 365"/>
                              <a:gd name="T23" fmla="*/ 365 h 10"/>
                              <a:gd name="T24" fmla="+- 0 9874 9778"/>
                              <a:gd name="T25" fmla="*/ T24 w 117"/>
                              <a:gd name="T26" fmla="+- 0 365 365"/>
                              <a:gd name="T27" fmla="*/ 365 h 10"/>
                              <a:gd name="T28" fmla="+- 0 9874 9778"/>
                              <a:gd name="T29" fmla="*/ T28 w 117"/>
                              <a:gd name="T30" fmla="+- 0 375 365"/>
                              <a:gd name="T31" fmla="*/ 375 h 10"/>
                              <a:gd name="T32" fmla="+- 0 9895 9778"/>
                              <a:gd name="T33" fmla="*/ T32 w 117"/>
                              <a:gd name="T34" fmla="+- 0 375 365"/>
                              <a:gd name="T35" fmla="*/ 375 h 10"/>
                              <a:gd name="T36" fmla="+- 0 9895 9778"/>
                              <a:gd name="T37" fmla="*/ T36 w 117"/>
                              <a:gd name="T38" fmla="+- 0 365 365"/>
                              <a:gd name="T39" fmla="*/ 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 h="10">
                                <a:moveTo>
                                  <a:pt x="34" y="0"/>
                                </a:moveTo>
                                <a:lnTo>
                                  <a:pt x="0" y="0"/>
                                </a:lnTo>
                                <a:lnTo>
                                  <a:pt x="0" y="10"/>
                                </a:lnTo>
                                <a:lnTo>
                                  <a:pt x="34" y="10"/>
                                </a:lnTo>
                                <a:lnTo>
                                  <a:pt x="34" y="0"/>
                                </a:lnTo>
                                <a:close/>
                                <a:moveTo>
                                  <a:pt x="117" y="0"/>
                                </a:moveTo>
                                <a:lnTo>
                                  <a:pt x="96" y="0"/>
                                </a:lnTo>
                                <a:lnTo>
                                  <a:pt x="96" y="10"/>
                                </a:lnTo>
                                <a:lnTo>
                                  <a:pt x="117" y="10"/>
                                </a:lnTo>
                                <a:lnTo>
                                  <a:pt x="117" y="0"/>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29E2B" id="Группа 93" o:spid="_x0000_s1026" style="position:absolute;margin-left:486.7pt;margin-top:18.25pt;width:8.05pt;height:.5pt;z-index:-251649024;mso-position-horizontal-relative:page" coordorigin="9734,365" coordsize="1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">
                <v:rect id="Rectangle 312" o:spid="_x0000_s1027" style="position:absolute;left:9734;top:365;width: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" fillcolor="#1f2429" stroked="f"/>
                <v:shape id="AutoShape 313" o:spid="_x0000_s1028" style="position:absolute;left:9778;top:365;width:117;height:10;visibility:visible;mso-wrap-style:square;v-text-anchor:top" coordsize="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" path="m34,l,,,10r34,l34,xm117,l96,r,10l117,10,117,xe" fillcolor="green" stroked="f">
                  <v:path arrowok="t" o:connecttype="custom" o:connectlocs="34,365;0,365;0,375;34,375;34,365;117,365;96,365;96,375;117,375;117,365" o:connectangles="0,0,0,0,0,0,0,0,0,0"/>
                </v:shape>
                <w10:wrap anchorx="page"/>
              </v:group>
            </w:pict>
          </mc:Fallback>
        </mc:AlternateContent>
      </w:r>
      <w:r w:rsidRPr="00630AD9">
        <w:rPr>
          <w:sz w:val="28"/>
          <w:szCs w:val="28"/>
        </w:rPr>
        <w:t>Проте,</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жаль,</w:t>
      </w:r>
      <w:r w:rsidRPr="00630AD9">
        <w:rPr>
          <w:spacing w:val="1"/>
          <w:sz w:val="28"/>
          <w:szCs w:val="28"/>
        </w:rPr>
        <w:t xml:space="preserve"> </w:t>
      </w:r>
      <w:r w:rsidRPr="00630AD9">
        <w:rPr>
          <w:sz w:val="28"/>
          <w:szCs w:val="28"/>
        </w:rPr>
        <w:t>якщо</w:t>
      </w:r>
      <w:r w:rsidRPr="00630AD9">
        <w:rPr>
          <w:spacing w:val="1"/>
          <w:sz w:val="28"/>
          <w:szCs w:val="28"/>
        </w:rPr>
        <w:t xml:space="preserve"> </w:t>
      </w:r>
      <w:r w:rsidRPr="00630AD9">
        <w:rPr>
          <w:sz w:val="28"/>
          <w:szCs w:val="28"/>
        </w:rPr>
        <w:t>говорити</w:t>
      </w:r>
      <w:r w:rsidRPr="00630AD9">
        <w:rPr>
          <w:spacing w:val="1"/>
          <w:sz w:val="28"/>
          <w:szCs w:val="28"/>
        </w:rPr>
        <w:t xml:space="preserve"> </w:t>
      </w:r>
      <w:r w:rsidRPr="00630AD9">
        <w:rPr>
          <w:sz w:val="28"/>
          <w:szCs w:val="28"/>
        </w:rPr>
        <w:t>об’ємно</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забезпечення</w:t>
      </w:r>
      <w:r w:rsidRPr="00630AD9">
        <w:rPr>
          <w:spacing w:val="1"/>
          <w:sz w:val="28"/>
          <w:szCs w:val="28"/>
        </w:rPr>
        <w:t xml:space="preserve"> </w:t>
      </w:r>
      <w:r w:rsidRPr="00630AD9">
        <w:rPr>
          <w:sz w:val="28"/>
          <w:szCs w:val="28"/>
        </w:rPr>
        <w:t>спеціальними</w:t>
      </w:r>
      <w:r w:rsidRPr="00630AD9">
        <w:rPr>
          <w:spacing w:val="1"/>
          <w:sz w:val="28"/>
          <w:szCs w:val="28"/>
        </w:rPr>
        <w:t xml:space="preserve"> </w:t>
      </w:r>
      <w:r w:rsidRPr="00630AD9">
        <w:rPr>
          <w:sz w:val="28"/>
          <w:szCs w:val="28"/>
        </w:rPr>
        <w:t>міжгалузевими послугами дітей раннього віку з ООП, серед яких діти з ЦП, – їх</w:t>
      </w:r>
      <w:r w:rsidRPr="00630AD9">
        <w:rPr>
          <w:spacing w:val="1"/>
          <w:sz w:val="28"/>
          <w:szCs w:val="28"/>
        </w:rPr>
        <w:t xml:space="preserve"> </w:t>
      </w:r>
      <w:r w:rsidRPr="00630AD9">
        <w:rPr>
          <w:sz w:val="28"/>
          <w:szCs w:val="28"/>
        </w:rPr>
        <w:t>немає у всіх куточках України, відповідно, значна кількість дітей залишається без</w:t>
      </w:r>
      <w:r w:rsidRPr="00630AD9">
        <w:rPr>
          <w:spacing w:val="1"/>
          <w:sz w:val="28"/>
          <w:szCs w:val="28"/>
        </w:rPr>
        <w:t xml:space="preserve"> </w:t>
      </w:r>
      <w:r w:rsidRPr="00630AD9">
        <w:rPr>
          <w:sz w:val="28"/>
          <w:szCs w:val="28"/>
        </w:rPr>
        <w:t>належної</w:t>
      </w:r>
      <w:r w:rsidRPr="00630AD9">
        <w:rPr>
          <w:spacing w:val="-5"/>
          <w:sz w:val="28"/>
          <w:szCs w:val="28"/>
        </w:rPr>
        <w:t xml:space="preserve"> </w:t>
      </w:r>
      <w:r w:rsidRPr="00630AD9">
        <w:rPr>
          <w:sz w:val="28"/>
          <w:szCs w:val="28"/>
        </w:rPr>
        <w:t>фахової</w:t>
      </w:r>
      <w:r w:rsidRPr="00630AD9">
        <w:rPr>
          <w:spacing w:val="1"/>
          <w:sz w:val="28"/>
          <w:szCs w:val="28"/>
        </w:rPr>
        <w:t xml:space="preserve"> </w:t>
      </w:r>
      <w:r w:rsidRPr="00630AD9">
        <w:rPr>
          <w:sz w:val="28"/>
          <w:szCs w:val="28"/>
        </w:rPr>
        <w:t>уваги.</w:t>
      </w:r>
    </w:p>
    <w:p w14:paraId="4EF3910B" w14:textId="10E8FED7" w:rsidR="00ED2AE9" w:rsidRPr="00630AD9" w:rsidRDefault="00F403C4" w:rsidP="00ED2AE9">
      <w:pPr>
        <w:pStyle w:val="ad"/>
        <w:spacing w:after="0" w:line="360" w:lineRule="auto"/>
        <w:ind w:right="328" w:firstLine="566"/>
        <w:jc w:val="both"/>
        <w:rPr>
          <w:sz w:val="28"/>
          <w:szCs w:val="28"/>
        </w:rPr>
      </w:pPr>
      <w:r w:rsidRPr="00630AD9">
        <w:rPr>
          <w:sz w:val="28"/>
          <w:szCs w:val="28"/>
        </w:rPr>
        <w:t>Суттєво новим та важливим напрямом організації міжгалузевого підходу є</w:t>
      </w:r>
      <w:r w:rsidRPr="00630AD9">
        <w:rPr>
          <w:spacing w:val="1"/>
          <w:sz w:val="28"/>
          <w:szCs w:val="28"/>
        </w:rPr>
        <w:t xml:space="preserve"> </w:t>
      </w:r>
      <w:r w:rsidRPr="00630AD9">
        <w:rPr>
          <w:sz w:val="28"/>
          <w:szCs w:val="28"/>
        </w:rPr>
        <w:t xml:space="preserve">впровадження </w:t>
      </w:r>
      <w:r w:rsidR="0019689E" w:rsidRPr="00630AD9">
        <w:rPr>
          <w:sz w:val="28"/>
          <w:szCs w:val="28"/>
        </w:rPr>
        <w:t xml:space="preserve">соціально-психологічного </w:t>
      </w:r>
      <w:r w:rsidRPr="00630AD9">
        <w:rPr>
          <w:sz w:val="28"/>
          <w:szCs w:val="28"/>
        </w:rPr>
        <w:t>супроводу дітей з порушеннями мовлення.</w:t>
      </w:r>
      <w:r w:rsidR="00FE6001" w:rsidRPr="00630AD9">
        <w:rPr>
          <w:sz w:val="28"/>
          <w:szCs w:val="28"/>
        </w:rPr>
        <w:t xml:space="preserve"> </w:t>
      </w:r>
      <w:r w:rsidRPr="00630AD9">
        <w:rPr>
          <w:sz w:val="28"/>
          <w:szCs w:val="28"/>
        </w:rPr>
        <w:t>Науковці розглядають його як невід’ємний</w:t>
      </w:r>
      <w:r w:rsidRPr="00630AD9">
        <w:rPr>
          <w:spacing w:val="1"/>
          <w:sz w:val="28"/>
          <w:szCs w:val="28"/>
        </w:rPr>
        <w:t xml:space="preserve"> </w:t>
      </w:r>
      <w:r w:rsidRPr="00630AD9">
        <w:rPr>
          <w:sz w:val="28"/>
          <w:szCs w:val="28"/>
        </w:rPr>
        <w:t>структурний базовий компонент загального психолого-педагогічного супроводу,</w:t>
      </w:r>
      <w:r w:rsidRPr="00630AD9">
        <w:rPr>
          <w:spacing w:val="1"/>
          <w:sz w:val="28"/>
          <w:szCs w:val="28"/>
        </w:rPr>
        <w:t xml:space="preserve"> </w:t>
      </w:r>
      <w:r w:rsidRPr="00630AD9">
        <w:rPr>
          <w:sz w:val="28"/>
          <w:szCs w:val="28"/>
        </w:rPr>
        <w:t>де</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співвідношенні</w:t>
      </w:r>
      <w:r w:rsidRPr="00630AD9">
        <w:rPr>
          <w:spacing w:val="1"/>
          <w:sz w:val="28"/>
          <w:szCs w:val="28"/>
        </w:rPr>
        <w:t xml:space="preserve"> </w:t>
      </w:r>
      <w:r w:rsidRPr="00630AD9">
        <w:rPr>
          <w:sz w:val="28"/>
          <w:szCs w:val="28"/>
        </w:rPr>
        <w:t>підсистем</w:t>
      </w:r>
      <w:r w:rsidRPr="00630AD9">
        <w:rPr>
          <w:spacing w:val="1"/>
          <w:sz w:val="28"/>
          <w:szCs w:val="28"/>
        </w:rPr>
        <w:t xml:space="preserve"> </w:t>
      </w:r>
      <w:r w:rsidRPr="00630AD9">
        <w:rPr>
          <w:sz w:val="28"/>
          <w:szCs w:val="28"/>
        </w:rPr>
        <w:t>функціональної</w:t>
      </w:r>
      <w:r w:rsidRPr="00630AD9">
        <w:rPr>
          <w:spacing w:val="1"/>
          <w:sz w:val="28"/>
          <w:szCs w:val="28"/>
        </w:rPr>
        <w:t xml:space="preserve"> </w:t>
      </w:r>
      <w:r w:rsidRPr="00630AD9">
        <w:rPr>
          <w:sz w:val="28"/>
          <w:szCs w:val="28"/>
        </w:rPr>
        <w:t>системи</w:t>
      </w:r>
      <w:r w:rsidRPr="00630AD9">
        <w:rPr>
          <w:spacing w:val="1"/>
          <w:sz w:val="28"/>
          <w:szCs w:val="28"/>
        </w:rPr>
        <w:t xml:space="preserve"> </w:t>
      </w:r>
      <w:r w:rsidRPr="00630AD9">
        <w:rPr>
          <w:sz w:val="28"/>
          <w:szCs w:val="28"/>
        </w:rPr>
        <w:t>мови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логопедичний</w:t>
      </w:r>
      <w:r w:rsidRPr="00630AD9">
        <w:rPr>
          <w:spacing w:val="1"/>
          <w:sz w:val="28"/>
          <w:szCs w:val="28"/>
        </w:rPr>
        <w:t xml:space="preserve"> </w:t>
      </w:r>
      <w:r w:rsidRPr="00630AD9">
        <w:rPr>
          <w:sz w:val="28"/>
          <w:szCs w:val="28"/>
        </w:rPr>
        <w:t>супровід</w:t>
      </w:r>
      <w:r w:rsidRPr="00630AD9">
        <w:rPr>
          <w:spacing w:val="1"/>
          <w:sz w:val="28"/>
          <w:szCs w:val="28"/>
        </w:rPr>
        <w:t xml:space="preserve"> </w:t>
      </w:r>
      <w:r w:rsidRPr="00630AD9">
        <w:rPr>
          <w:sz w:val="28"/>
          <w:szCs w:val="28"/>
        </w:rPr>
        <w:t>виступає</w:t>
      </w:r>
      <w:r w:rsidRPr="00630AD9">
        <w:rPr>
          <w:spacing w:val="1"/>
          <w:sz w:val="28"/>
          <w:szCs w:val="28"/>
        </w:rPr>
        <w:t xml:space="preserve"> </w:t>
      </w:r>
      <w:r w:rsidRPr="00630AD9">
        <w:rPr>
          <w:sz w:val="28"/>
          <w:szCs w:val="28"/>
        </w:rPr>
        <w:t>самостійним</w:t>
      </w:r>
      <w:r w:rsidRPr="00630AD9">
        <w:rPr>
          <w:spacing w:val="1"/>
          <w:sz w:val="28"/>
          <w:szCs w:val="28"/>
        </w:rPr>
        <w:t xml:space="preserve"> </w:t>
      </w:r>
      <w:r w:rsidRPr="00630AD9">
        <w:rPr>
          <w:sz w:val="28"/>
          <w:szCs w:val="28"/>
        </w:rPr>
        <w:t>напрямом,</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має</w:t>
      </w:r>
      <w:r w:rsidRPr="00630AD9">
        <w:rPr>
          <w:spacing w:val="1"/>
          <w:sz w:val="28"/>
          <w:szCs w:val="28"/>
        </w:rPr>
        <w:t xml:space="preserve"> </w:t>
      </w:r>
      <w:r w:rsidRPr="00630AD9">
        <w:rPr>
          <w:sz w:val="28"/>
          <w:szCs w:val="28"/>
        </w:rPr>
        <w:t>свої</w:t>
      </w:r>
      <w:r w:rsidRPr="00630AD9">
        <w:rPr>
          <w:spacing w:val="1"/>
          <w:sz w:val="28"/>
          <w:szCs w:val="28"/>
        </w:rPr>
        <w:t xml:space="preserve"> </w:t>
      </w:r>
      <w:r w:rsidRPr="00630AD9">
        <w:rPr>
          <w:sz w:val="28"/>
          <w:szCs w:val="28"/>
        </w:rPr>
        <w:t>методологічні</w:t>
      </w:r>
      <w:r w:rsidRPr="00630AD9">
        <w:rPr>
          <w:spacing w:val="1"/>
          <w:sz w:val="28"/>
          <w:szCs w:val="28"/>
        </w:rPr>
        <w:t xml:space="preserve"> </w:t>
      </w:r>
      <w:r w:rsidRPr="00630AD9">
        <w:rPr>
          <w:sz w:val="28"/>
          <w:szCs w:val="28"/>
        </w:rPr>
        <w:t>засади,</w:t>
      </w:r>
      <w:r w:rsidRPr="00630AD9">
        <w:rPr>
          <w:spacing w:val="1"/>
          <w:sz w:val="28"/>
          <w:szCs w:val="28"/>
        </w:rPr>
        <w:t xml:space="preserve"> </w:t>
      </w:r>
      <w:r w:rsidRPr="00630AD9">
        <w:rPr>
          <w:sz w:val="28"/>
          <w:szCs w:val="28"/>
        </w:rPr>
        <w:t>мету,</w:t>
      </w:r>
      <w:r w:rsidRPr="00630AD9">
        <w:rPr>
          <w:spacing w:val="1"/>
          <w:sz w:val="28"/>
          <w:szCs w:val="28"/>
        </w:rPr>
        <w:t xml:space="preserve"> </w:t>
      </w:r>
      <w:r w:rsidRPr="00630AD9">
        <w:rPr>
          <w:sz w:val="28"/>
          <w:szCs w:val="28"/>
        </w:rPr>
        <w:t>специфічні</w:t>
      </w:r>
      <w:r w:rsidRPr="00630AD9">
        <w:rPr>
          <w:spacing w:val="1"/>
          <w:sz w:val="28"/>
          <w:szCs w:val="28"/>
        </w:rPr>
        <w:t xml:space="preserve"> </w:t>
      </w:r>
      <w:r w:rsidRPr="00630AD9">
        <w:rPr>
          <w:sz w:val="28"/>
          <w:szCs w:val="28"/>
        </w:rPr>
        <w:t>завдання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шляхи</w:t>
      </w:r>
      <w:r w:rsidRPr="00630AD9">
        <w:rPr>
          <w:spacing w:val="1"/>
          <w:sz w:val="28"/>
          <w:szCs w:val="28"/>
        </w:rPr>
        <w:t xml:space="preserve"> </w:t>
      </w:r>
      <w:r w:rsidRPr="00630AD9">
        <w:rPr>
          <w:sz w:val="28"/>
          <w:szCs w:val="28"/>
        </w:rPr>
        <w:t>реалізації.</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вітчизняну</w:t>
      </w:r>
      <w:r w:rsidRPr="00630AD9">
        <w:rPr>
          <w:spacing w:val="1"/>
          <w:sz w:val="28"/>
          <w:szCs w:val="28"/>
        </w:rPr>
        <w:t xml:space="preserve"> </w:t>
      </w:r>
      <w:r w:rsidRPr="00630AD9">
        <w:rPr>
          <w:sz w:val="28"/>
          <w:szCs w:val="28"/>
        </w:rPr>
        <w:t>систему</w:t>
      </w:r>
      <w:r w:rsidRPr="00630AD9">
        <w:rPr>
          <w:spacing w:val="1"/>
          <w:sz w:val="28"/>
          <w:szCs w:val="28"/>
        </w:rPr>
        <w:t xml:space="preserve"> </w:t>
      </w:r>
      <w:r w:rsidRPr="00630AD9">
        <w:rPr>
          <w:sz w:val="28"/>
          <w:szCs w:val="28"/>
        </w:rPr>
        <w:t>корекційно-</w:t>
      </w:r>
      <w:r w:rsidRPr="00630AD9">
        <w:rPr>
          <w:spacing w:val="-67"/>
          <w:sz w:val="28"/>
          <w:szCs w:val="28"/>
        </w:rPr>
        <w:t xml:space="preserve"> </w:t>
      </w:r>
      <w:r w:rsidRPr="00630AD9">
        <w:rPr>
          <w:sz w:val="28"/>
          <w:szCs w:val="28"/>
        </w:rPr>
        <w:t>розви</w:t>
      </w:r>
      <w:r w:rsidR="004A1B13">
        <w:rPr>
          <w:sz w:val="28"/>
          <w:szCs w:val="28"/>
        </w:rPr>
        <w:t xml:space="preserve">вальної </w:t>
      </w:r>
      <w:r w:rsidRPr="00630AD9">
        <w:rPr>
          <w:sz w:val="28"/>
          <w:szCs w:val="28"/>
        </w:rPr>
        <w:t>роботи</w:t>
      </w:r>
      <w:r w:rsidRPr="00630AD9">
        <w:rPr>
          <w:spacing w:val="1"/>
          <w:sz w:val="28"/>
          <w:szCs w:val="28"/>
        </w:rPr>
        <w:t xml:space="preserve"> </w:t>
      </w:r>
      <w:r w:rsidRPr="00630AD9">
        <w:rPr>
          <w:sz w:val="28"/>
          <w:szCs w:val="28"/>
        </w:rPr>
        <w:t>продемонструвало</w:t>
      </w:r>
      <w:r w:rsidRPr="00630AD9">
        <w:rPr>
          <w:spacing w:val="1"/>
          <w:sz w:val="28"/>
          <w:szCs w:val="28"/>
        </w:rPr>
        <w:t xml:space="preserve"> </w:t>
      </w:r>
      <w:r w:rsidRPr="00630AD9">
        <w:rPr>
          <w:sz w:val="28"/>
          <w:szCs w:val="28"/>
        </w:rPr>
        <w:t>значне</w:t>
      </w:r>
      <w:r w:rsidRPr="00630AD9">
        <w:rPr>
          <w:spacing w:val="1"/>
          <w:sz w:val="28"/>
          <w:szCs w:val="28"/>
        </w:rPr>
        <w:t xml:space="preserve"> </w:t>
      </w:r>
      <w:r w:rsidRPr="00630AD9">
        <w:rPr>
          <w:sz w:val="28"/>
          <w:szCs w:val="28"/>
        </w:rPr>
        <w:t>покращення</w:t>
      </w:r>
      <w:r w:rsidRPr="00630AD9">
        <w:rPr>
          <w:spacing w:val="1"/>
          <w:sz w:val="28"/>
          <w:szCs w:val="28"/>
        </w:rPr>
        <w:t xml:space="preserve"> </w:t>
      </w:r>
      <w:r w:rsidRPr="00630AD9">
        <w:rPr>
          <w:sz w:val="28"/>
          <w:szCs w:val="28"/>
        </w:rPr>
        <w:t>стану мовленнєвого</w:t>
      </w:r>
      <w:r w:rsidRPr="00630AD9">
        <w:rPr>
          <w:spacing w:val="1"/>
          <w:sz w:val="28"/>
          <w:szCs w:val="28"/>
        </w:rPr>
        <w:t xml:space="preserve"> </w:t>
      </w:r>
      <w:r w:rsidRPr="00630AD9">
        <w:rPr>
          <w:sz w:val="28"/>
          <w:szCs w:val="28"/>
        </w:rPr>
        <w:t>розвитку дітей з порушеннями мовлення</w:t>
      </w:r>
      <w:r w:rsidRPr="00630AD9">
        <w:rPr>
          <w:spacing w:val="1"/>
          <w:sz w:val="28"/>
          <w:szCs w:val="28"/>
        </w:rPr>
        <w:t xml:space="preserve"> </w:t>
      </w:r>
      <w:r w:rsidRPr="00630AD9">
        <w:rPr>
          <w:sz w:val="28"/>
          <w:szCs w:val="28"/>
        </w:rPr>
        <w:t>та підвищення педагогічної культури</w:t>
      </w:r>
      <w:r w:rsidRPr="00630AD9">
        <w:rPr>
          <w:spacing w:val="1"/>
          <w:sz w:val="28"/>
          <w:szCs w:val="28"/>
        </w:rPr>
        <w:t xml:space="preserve"> </w:t>
      </w:r>
      <w:r w:rsidRPr="00630AD9">
        <w:rPr>
          <w:sz w:val="28"/>
          <w:szCs w:val="28"/>
        </w:rPr>
        <w:t>батьків, що є необхідною складовою безболісної та більш легкої інтеграції дитини</w:t>
      </w:r>
      <w:r w:rsidRPr="00630AD9">
        <w:rPr>
          <w:spacing w:val="-67"/>
          <w:sz w:val="28"/>
          <w:szCs w:val="28"/>
        </w:rPr>
        <w:t xml:space="preserve"> </w:t>
      </w:r>
      <w:r w:rsidRPr="00630AD9">
        <w:rPr>
          <w:sz w:val="28"/>
          <w:szCs w:val="28"/>
        </w:rPr>
        <w:t>з</w:t>
      </w:r>
      <w:r w:rsidRPr="00630AD9">
        <w:rPr>
          <w:spacing w:val="1"/>
          <w:sz w:val="28"/>
          <w:szCs w:val="28"/>
        </w:rPr>
        <w:t xml:space="preserve"> </w:t>
      </w:r>
      <w:r w:rsidRPr="00630AD9">
        <w:rPr>
          <w:sz w:val="28"/>
          <w:szCs w:val="28"/>
        </w:rPr>
        <w:t>порушеннями мовлення</w:t>
      </w:r>
      <w:r w:rsidRPr="00630AD9">
        <w:rPr>
          <w:spacing w:val="6"/>
          <w:sz w:val="28"/>
          <w:szCs w:val="28"/>
        </w:rPr>
        <w:t xml:space="preserve"> </w:t>
      </w:r>
      <w:r w:rsidRPr="00630AD9">
        <w:rPr>
          <w:sz w:val="28"/>
          <w:szCs w:val="28"/>
        </w:rPr>
        <w:t>у</w:t>
      </w:r>
      <w:r w:rsidRPr="00630AD9">
        <w:rPr>
          <w:spacing w:val="-4"/>
          <w:sz w:val="28"/>
          <w:szCs w:val="28"/>
        </w:rPr>
        <w:t xml:space="preserve"> </w:t>
      </w:r>
      <w:r w:rsidRPr="00630AD9">
        <w:rPr>
          <w:sz w:val="28"/>
          <w:szCs w:val="28"/>
        </w:rPr>
        <w:t>сучасний освітній простір.</w:t>
      </w:r>
    </w:p>
    <w:p w14:paraId="13784C38" w14:textId="77777777" w:rsidR="00ED2AE9" w:rsidRPr="00630AD9" w:rsidRDefault="00ED2AE9" w:rsidP="00ED2AE9">
      <w:pPr>
        <w:pStyle w:val="ad"/>
        <w:spacing w:after="0" w:line="360" w:lineRule="auto"/>
        <w:ind w:right="328" w:firstLine="566"/>
        <w:jc w:val="both"/>
        <w:rPr>
          <w:sz w:val="28"/>
          <w:szCs w:val="28"/>
        </w:rPr>
      </w:pPr>
    </w:p>
    <w:p w14:paraId="64672793" w14:textId="77777777" w:rsidR="00ED2AE9" w:rsidRPr="00630AD9" w:rsidRDefault="00ED2AE9" w:rsidP="00ED2AE9">
      <w:pPr>
        <w:pStyle w:val="ad"/>
        <w:spacing w:after="0" w:line="360" w:lineRule="auto"/>
        <w:ind w:right="328" w:firstLine="566"/>
        <w:jc w:val="both"/>
        <w:rPr>
          <w:sz w:val="28"/>
          <w:szCs w:val="28"/>
        </w:rPr>
      </w:pPr>
    </w:p>
    <w:p w14:paraId="3D770F96" w14:textId="77777777" w:rsidR="00ED2AE9" w:rsidRPr="00630AD9" w:rsidRDefault="00ED2AE9" w:rsidP="00ED2AE9">
      <w:pPr>
        <w:pStyle w:val="ad"/>
        <w:spacing w:after="0" w:line="360" w:lineRule="auto"/>
        <w:ind w:right="328" w:firstLine="566"/>
        <w:jc w:val="both"/>
        <w:rPr>
          <w:sz w:val="28"/>
          <w:szCs w:val="28"/>
        </w:rPr>
      </w:pPr>
    </w:p>
    <w:p w14:paraId="079A9C27" w14:textId="77777777" w:rsidR="00DC264D" w:rsidRPr="00630AD9" w:rsidRDefault="00DC264D" w:rsidP="00ED2AE9">
      <w:pPr>
        <w:pStyle w:val="ad"/>
        <w:spacing w:after="0" w:line="360" w:lineRule="auto"/>
        <w:ind w:right="328" w:firstLine="566"/>
        <w:jc w:val="both"/>
        <w:rPr>
          <w:sz w:val="28"/>
          <w:szCs w:val="28"/>
        </w:rPr>
      </w:pPr>
    </w:p>
    <w:p w14:paraId="1070487C" w14:textId="77777777" w:rsidR="00ED2AE9" w:rsidRPr="00630AD9" w:rsidRDefault="00ED2AE9" w:rsidP="00ED2AE9">
      <w:pPr>
        <w:pStyle w:val="ad"/>
        <w:spacing w:after="0" w:line="360" w:lineRule="auto"/>
        <w:ind w:right="328" w:firstLine="566"/>
        <w:jc w:val="both"/>
        <w:rPr>
          <w:sz w:val="28"/>
          <w:szCs w:val="28"/>
        </w:rPr>
      </w:pPr>
    </w:p>
    <w:p w14:paraId="2A8A8AC9" w14:textId="3E99692E" w:rsidR="00F403C4" w:rsidRPr="00630AD9" w:rsidRDefault="00F403C4" w:rsidP="00ED2AE9">
      <w:pPr>
        <w:pStyle w:val="ad"/>
        <w:spacing w:after="0" w:line="360" w:lineRule="auto"/>
        <w:ind w:right="328" w:firstLine="566"/>
        <w:jc w:val="center"/>
        <w:rPr>
          <w:b/>
          <w:sz w:val="28"/>
          <w:szCs w:val="24"/>
        </w:rPr>
      </w:pPr>
      <w:r w:rsidRPr="00630AD9">
        <w:rPr>
          <w:b/>
          <w:sz w:val="28"/>
          <w:szCs w:val="24"/>
        </w:rPr>
        <w:lastRenderedPageBreak/>
        <w:t>РОЗДІЛ 2</w:t>
      </w:r>
    </w:p>
    <w:p w14:paraId="1F664ACD" w14:textId="77777777" w:rsidR="00ED2AE9" w:rsidRPr="00630AD9" w:rsidRDefault="00ED2AE9" w:rsidP="00ED2AE9">
      <w:pPr>
        <w:pStyle w:val="ad"/>
        <w:spacing w:after="0" w:line="360" w:lineRule="auto"/>
        <w:ind w:right="328" w:firstLine="566"/>
        <w:jc w:val="both"/>
        <w:rPr>
          <w:sz w:val="28"/>
          <w:szCs w:val="28"/>
        </w:rPr>
      </w:pPr>
    </w:p>
    <w:p w14:paraId="1180CC24" w14:textId="3225B4C0" w:rsidR="00F403C4" w:rsidRPr="00630AD9" w:rsidRDefault="00ED2AE9" w:rsidP="00ED2AE9">
      <w:pPr>
        <w:pStyle w:val="ad"/>
        <w:spacing w:after="0" w:line="360" w:lineRule="auto"/>
        <w:jc w:val="center"/>
        <w:rPr>
          <w:b/>
          <w:sz w:val="30"/>
        </w:rPr>
      </w:pPr>
      <w:r w:rsidRPr="00630AD9">
        <w:rPr>
          <w:b/>
          <w:caps/>
          <w:sz w:val="28"/>
        </w:rPr>
        <w:t xml:space="preserve">емпіричне </w:t>
      </w:r>
      <w:r w:rsidRPr="00630AD9">
        <w:rPr>
          <w:b/>
          <w:caps/>
          <w:spacing w:val="-6"/>
          <w:sz w:val="28"/>
        </w:rPr>
        <w:t xml:space="preserve">ДОСЛІДЖЕННЯ </w:t>
      </w:r>
      <w:r w:rsidRPr="00630AD9">
        <w:rPr>
          <w:b/>
          <w:caps/>
          <w:spacing w:val="-67"/>
          <w:sz w:val="28"/>
        </w:rPr>
        <w:t xml:space="preserve"> </w:t>
      </w:r>
      <w:r w:rsidRPr="00630AD9">
        <w:rPr>
          <w:b/>
          <w:caps/>
          <w:sz w:val="28"/>
          <w:szCs w:val="28"/>
          <w:shd w:val="clear" w:color="auto" w:fill="FFFFFF"/>
        </w:rPr>
        <w:t>особливостей соціально-психологічної допомоги неповнолітнім з порушеннями опорно-рухового апарату</w:t>
      </w:r>
    </w:p>
    <w:p w14:paraId="15243229" w14:textId="77777777" w:rsidR="00F403C4" w:rsidRPr="00630AD9" w:rsidRDefault="00F403C4" w:rsidP="00F403C4">
      <w:pPr>
        <w:pStyle w:val="ad"/>
        <w:spacing w:before="4"/>
        <w:rPr>
          <w:b/>
          <w:sz w:val="26"/>
        </w:rPr>
      </w:pPr>
    </w:p>
    <w:p w14:paraId="40B93A82" w14:textId="5A9399ED" w:rsidR="00F403C4" w:rsidRPr="00630AD9" w:rsidRDefault="00ED2AE9" w:rsidP="00ED2AE9">
      <w:pPr>
        <w:pStyle w:val="TableParagraph"/>
        <w:spacing w:line="360" w:lineRule="auto"/>
        <w:ind w:left="238"/>
        <w:jc w:val="both"/>
        <w:rPr>
          <w:b/>
          <w:spacing w:val="-4"/>
          <w:sz w:val="28"/>
          <w:szCs w:val="28"/>
        </w:rPr>
      </w:pPr>
      <w:r w:rsidRPr="00630AD9">
        <w:rPr>
          <w:b/>
          <w:spacing w:val="-4"/>
          <w:sz w:val="28"/>
          <w:szCs w:val="28"/>
        </w:rPr>
        <w:t xml:space="preserve">       2.1. Стан та особливості клініко-психологічної допомоги неповнолітнім з церебральним паралічем</w:t>
      </w:r>
    </w:p>
    <w:p w14:paraId="67996526" w14:textId="77777777" w:rsidR="00ED2AE9" w:rsidRPr="00630AD9" w:rsidRDefault="00ED2AE9" w:rsidP="00ED2AE9">
      <w:pPr>
        <w:pStyle w:val="TableParagraph"/>
        <w:spacing w:line="360" w:lineRule="auto"/>
        <w:ind w:left="238"/>
        <w:rPr>
          <w:b/>
          <w:spacing w:val="-4"/>
          <w:sz w:val="28"/>
          <w:szCs w:val="28"/>
        </w:rPr>
      </w:pPr>
    </w:p>
    <w:p w14:paraId="1D0673CE" w14:textId="77777777" w:rsidR="00F403C4" w:rsidRPr="00630AD9" w:rsidRDefault="00F403C4" w:rsidP="00ED2AE9">
      <w:pPr>
        <w:pStyle w:val="ad"/>
        <w:spacing w:after="0" w:line="360" w:lineRule="auto"/>
        <w:ind w:right="314" w:firstLine="566"/>
        <w:jc w:val="both"/>
        <w:rPr>
          <w:sz w:val="28"/>
          <w:szCs w:val="28"/>
        </w:rPr>
      </w:pPr>
      <w:r w:rsidRPr="00630AD9">
        <w:rPr>
          <w:spacing w:val="-4"/>
          <w:sz w:val="28"/>
          <w:szCs w:val="28"/>
        </w:rPr>
        <w:t xml:space="preserve">Важливим блоком клініко-логопсихологічного </w:t>
      </w:r>
      <w:r w:rsidRPr="00630AD9">
        <w:rPr>
          <w:spacing w:val="-3"/>
          <w:sz w:val="28"/>
          <w:szCs w:val="28"/>
        </w:rPr>
        <w:t>скринінгу було виявлення рівня</w:t>
      </w:r>
      <w:r w:rsidRPr="00630AD9">
        <w:rPr>
          <w:spacing w:val="-2"/>
          <w:sz w:val="28"/>
          <w:szCs w:val="28"/>
        </w:rPr>
        <w:t xml:space="preserve"> </w:t>
      </w:r>
      <w:r w:rsidRPr="00630AD9">
        <w:rPr>
          <w:spacing w:val="-1"/>
          <w:sz w:val="28"/>
          <w:szCs w:val="28"/>
        </w:rPr>
        <w:t xml:space="preserve">отриманої допомоги </w:t>
      </w:r>
      <w:r w:rsidRPr="00630AD9">
        <w:rPr>
          <w:sz w:val="28"/>
          <w:szCs w:val="28"/>
        </w:rPr>
        <w:t>батькам у медичних та освітніх закладах переважно у період</w:t>
      </w:r>
      <w:r w:rsidRPr="00630AD9">
        <w:rPr>
          <w:spacing w:val="1"/>
          <w:sz w:val="28"/>
          <w:szCs w:val="28"/>
        </w:rPr>
        <w:t xml:space="preserve"> </w:t>
      </w:r>
      <w:r w:rsidRPr="00630AD9">
        <w:rPr>
          <w:spacing w:val="-1"/>
          <w:w w:val="95"/>
          <w:sz w:val="28"/>
          <w:szCs w:val="28"/>
        </w:rPr>
        <w:t>раннього</w:t>
      </w:r>
      <w:r w:rsidRPr="00630AD9">
        <w:rPr>
          <w:w w:val="95"/>
          <w:sz w:val="28"/>
          <w:szCs w:val="28"/>
        </w:rPr>
        <w:t xml:space="preserve"> </w:t>
      </w:r>
      <w:r w:rsidRPr="00630AD9">
        <w:rPr>
          <w:spacing w:val="-1"/>
          <w:w w:val="95"/>
          <w:sz w:val="28"/>
          <w:szCs w:val="28"/>
        </w:rPr>
        <w:t>віку</w:t>
      </w:r>
      <w:r w:rsidRPr="00630AD9">
        <w:rPr>
          <w:w w:val="95"/>
          <w:sz w:val="28"/>
          <w:szCs w:val="28"/>
        </w:rPr>
        <w:t xml:space="preserve"> </w:t>
      </w:r>
      <w:r w:rsidRPr="00630AD9">
        <w:rPr>
          <w:spacing w:val="-1"/>
          <w:w w:val="95"/>
          <w:sz w:val="28"/>
          <w:szCs w:val="28"/>
        </w:rPr>
        <w:t>дитини</w:t>
      </w:r>
      <w:r w:rsidRPr="00630AD9">
        <w:rPr>
          <w:w w:val="95"/>
          <w:sz w:val="28"/>
          <w:szCs w:val="28"/>
        </w:rPr>
        <w:t xml:space="preserve"> </w:t>
      </w:r>
      <w:r w:rsidRPr="00630AD9">
        <w:rPr>
          <w:spacing w:val="-1"/>
          <w:w w:val="95"/>
          <w:sz w:val="28"/>
          <w:szCs w:val="28"/>
        </w:rPr>
        <w:t>з</w:t>
      </w:r>
      <w:r w:rsidRPr="00630AD9">
        <w:rPr>
          <w:w w:val="95"/>
          <w:sz w:val="28"/>
          <w:szCs w:val="28"/>
        </w:rPr>
        <w:t xml:space="preserve"> </w:t>
      </w:r>
      <w:r w:rsidRPr="00630AD9">
        <w:rPr>
          <w:spacing w:val="-1"/>
          <w:w w:val="95"/>
          <w:sz w:val="28"/>
          <w:szCs w:val="28"/>
        </w:rPr>
        <w:t>ЦП.</w:t>
      </w:r>
      <w:r w:rsidRPr="00630AD9">
        <w:rPr>
          <w:w w:val="95"/>
          <w:sz w:val="28"/>
          <w:szCs w:val="28"/>
        </w:rPr>
        <w:t xml:space="preserve"> </w:t>
      </w:r>
      <w:r w:rsidRPr="00630AD9">
        <w:rPr>
          <w:spacing w:val="-1"/>
          <w:w w:val="95"/>
          <w:sz w:val="28"/>
          <w:szCs w:val="28"/>
        </w:rPr>
        <w:t>Згідно</w:t>
      </w:r>
      <w:r w:rsidRPr="00630AD9">
        <w:rPr>
          <w:w w:val="95"/>
          <w:sz w:val="28"/>
          <w:szCs w:val="28"/>
        </w:rPr>
        <w:t xml:space="preserve"> результату</w:t>
      </w:r>
      <w:r w:rsidRPr="00630AD9">
        <w:rPr>
          <w:spacing w:val="1"/>
          <w:w w:val="95"/>
          <w:sz w:val="28"/>
          <w:szCs w:val="28"/>
        </w:rPr>
        <w:t xml:space="preserve"> </w:t>
      </w:r>
      <w:r w:rsidRPr="00630AD9">
        <w:rPr>
          <w:w w:val="95"/>
          <w:sz w:val="28"/>
          <w:szCs w:val="28"/>
        </w:rPr>
        <w:t>скринінгу,</w:t>
      </w:r>
      <w:r w:rsidRPr="00630AD9">
        <w:rPr>
          <w:spacing w:val="1"/>
          <w:w w:val="95"/>
          <w:sz w:val="28"/>
          <w:szCs w:val="28"/>
        </w:rPr>
        <w:t xml:space="preserve"> </w:t>
      </w:r>
      <w:r w:rsidRPr="00630AD9">
        <w:rPr>
          <w:w w:val="95"/>
          <w:sz w:val="28"/>
          <w:szCs w:val="28"/>
        </w:rPr>
        <w:t>72,09 % (62)</w:t>
      </w:r>
      <w:r w:rsidRPr="00630AD9">
        <w:rPr>
          <w:spacing w:val="1"/>
          <w:w w:val="95"/>
          <w:sz w:val="28"/>
          <w:szCs w:val="28"/>
        </w:rPr>
        <w:t xml:space="preserve"> </w:t>
      </w:r>
      <w:r w:rsidRPr="00630AD9">
        <w:rPr>
          <w:w w:val="95"/>
          <w:sz w:val="28"/>
          <w:szCs w:val="28"/>
        </w:rPr>
        <w:t>опитаних</w:t>
      </w:r>
      <w:r w:rsidRPr="00630AD9">
        <w:rPr>
          <w:spacing w:val="1"/>
          <w:w w:val="95"/>
          <w:sz w:val="28"/>
          <w:szCs w:val="28"/>
        </w:rPr>
        <w:t xml:space="preserve"> </w:t>
      </w:r>
      <w:r w:rsidRPr="00630AD9">
        <w:rPr>
          <w:spacing w:val="-7"/>
          <w:sz w:val="28"/>
          <w:szCs w:val="28"/>
        </w:rPr>
        <w:t>респондентів не отримали належної консультативної психолого-педагогічної допомоги</w:t>
      </w:r>
      <w:r w:rsidRPr="00630AD9">
        <w:rPr>
          <w:spacing w:val="-67"/>
          <w:sz w:val="28"/>
          <w:szCs w:val="28"/>
        </w:rPr>
        <w:t xml:space="preserve"> </w:t>
      </w:r>
      <w:r w:rsidRPr="00630AD9">
        <w:rPr>
          <w:spacing w:val="-1"/>
          <w:w w:val="95"/>
          <w:sz w:val="28"/>
          <w:szCs w:val="28"/>
        </w:rPr>
        <w:t>у</w:t>
      </w:r>
      <w:r w:rsidRPr="00630AD9">
        <w:rPr>
          <w:spacing w:val="-15"/>
          <w:w w:val="95"/>
          <w:sz w:val="28"/>
          <w:szCs w:val="28"/>
        </w:rPr>
        <w:t xml:space="preserve"> </w:t>
      </w:r>
      <w:r w:rsidRPr="00630AD9">
        <w:rPr>
          <w:spacing w:val="-1"/>
          <w:w w:val="95"/>
          <w:sz w:val="28"/>
          <w:szCs w:val="28"/>
        </w:rPr>
        <w:t>пологовому</w:t>
      </w:r>
      <w:r w:rsidRPr="00630AD9">
        <w:rPr>
          <w:spacing w:val="-19"/>
          <w:w w:val="95"/>
          <w:sz w:val="28"/>
          <w:szCs w:val="28"/>
        </w:rPr>
        <w:t xml:space="preserve"> </w:t>
      </w:r>
      <w:r w:rsidRPr="00630AD9">
        <w:rPr>
          <w:w w:val="95"/>
          <w:sz w:val="28"/>
          <w:szCs w:val="28"/>
        </w:rPr>
        <w:t>будинку,</w:t>
      </w:r>
      <w:r w:rsidRPr="00630AD9">
        <w:rPr>
          <w:spacing w:val="-12"/>
          <w:w w:val="95"/>
          <w:sz w:val="28"/>
          <w:szCs w:val="28"/>
        </w:rPr>
        <w:t xml:space="preserve"> </w:t>
      </w:r>
      <w:r w:rsidRPr="00630AD9">
        <w:rPr>
          <w:w w:val="95"/>
          <w:sz w:val="28"/>
          <w:szCs w:val="28"/>
        </w:rPr>
        <w:t>лише</w:t>
      </w:r>
      <w:r w:rsidRPr="00630AD9">
        <w:rPr>
          <w:spacing w:val="-8"/>
          <w:w w:val="95"/>
          <w:sz w:val="28"/>
          <w:szCs w:val="28"/>
        </w:rPr>
        <w:t xml:space="preserve"> </w:t>
      </w:r>
      <w:r w:rsidRPr="00630AD9">
        <w:rPr>
          <w:w w:val="95"/>
          <w:sz w:val="28"/>
          <w:szCs w:val="28"/>
        </w:rPr>
        <w:t>27,9</w:t>
      </w:r>
      <w:r w:rsidRPr="00630AD9">
        <w:rPr>
          <w:spacing w:val="-14"/>
          <w:w w:val="95"/>
          <w:sz w:val="28"/>
          <w:szCs w:val="28"/>
        </w:rPr>
        <w:t xml:space="preserve"> </w:t>
      </w:r>
      <w:r w:rsidRPr="00630AD9">
        <w:rPr>
          <w:w w:val="95"/>
          <w:sz w:val="28"/>
          <w:szCs w:val="28"/>
        </w:rPr>
        <w:t>%</w:t>
      </w:r>
      <w:r w:rsidRPr="00630AD9">
        <w:rPr>
          <w:spacing w:val="-10"/>
          <w:w w:val="95"/>
          <w:sz w:val="28"/>
          <w:szCs w:val="28"/>
        </w:rPr>
        <w:t xml:space="preserve"> </w:t>
      </w:r>
      <w:r w:rsidRPr="00630AD9">
        <w:rPr>
          <w:w w:val="95"/>
          <w:sz w:val="28"/>
          <w:szCs w:val="28"/>
        </w:rPr>
        <w:t>(24)</w:t>
      </w:r>
      <w:r w:rsidRPr="00630AD9">
        <w:rPr>
          <w:spacing w:val="-16"/>
          <w:w w:val="95"/>
          <w:sz w:val="28"/>
          <w:szCs w:val="28"/>
        </w:rPr>
        <w:t xml:space="preserve"> </w:t>
      </w:r>
      <w:r w:rsidRPr="00630AD9">
        <w:rPr>
          <w:w w:val="95"/>
          <w:sz w:val="28"/>
          <w:szCs w:val="28"/>
        </w:rPr>
        <w:t>отримали</w:t>
      </w:r>
      <w:r w:rsidRPr="00630AD9">
        <w:rPr>
          <w:spacing w:val="-9"/>
          <w:w w:val="95"/>
          <w:sz w:val="28"/>
          <w:szCs w:val="28"/>
        </w:rPr>
        <w:t xml:space="preserve"> </w:t>
      </w:r>
      <w:r w:rsidRPr="00630AD9">
        <w:rPr>
          <w:w w:val="95"/>
          <w:sz w:val="28"/>
          <w:szCs w:val="28"/>
        </w:rPr>
        <w:t>її.</w:t>
      </w:r>
    </w:p>
    <w:p w14:paraId="1B9572DD" w14:textId="77777777" w:rsidR="00F403C4" w:rsidRPr="00630AD9" w:rsidRDefault="00F403C4" w:rsidP="00ED2AE9">
      <w:pPr>
        <w:pStyle w:val="ad"/>
        <w:spacing w:after="0" w:line="360" w:lineRule="auto"/>
        <w:ind w:right="321" w:firstLine="566"/>
        <w:jc w:val="both"/>
        <w:rPr>
          <w:sz w:val="28"/>
          <w:szCs w:val="28"/>
        </w:rPr>
      </w:pPr>
      <w:r w:rsidRPr="00630AD9">
        <w:rPr>
          <w:w w:val="95"/>
          <w:sz w:val="28"/>
          <w:szCs w:val="28"/>
        </w:rPr>
        <w:t>Більше</w:t>
      </w:r>
      <w:r w:rsidRPr="00630AD9">
        <w:rPr>
          <w:spacing w:val="-1"/>
          <w:w w:val="95"/>
          <w:sz w:val="28"/>
          <w:szCs w:val="28"/>
        </w:rPr>
        <w:t xml:space="preserve"> </w:t>
      </w:r>
      <w:r w:rsidRPr="00630AD9">
        <w:rPr>
          <w:w w:val="95"/>
          <w:sz w:val="28"/>
          <w:szCs w:val="28"/>
        </w:rPr>
        <w:t>того,</w:t>
      </w:r>
      <w:r w:rsidRPr="00630AD9">
        <w:rPr>
          <w:spacing w:val="-5"/>
          <w:w w:val="95"/>
          <w:sz w:val="28"/>
          <w:szCs w:val="28"/>
        </w:rPr>
        <w:t xml:space="preserve"> </w:t>
      </w:r>
      <w:r w:rsidRPr="00630AD9">
        <w:rPr>
          <w:w w:val="95"/>
          <w:sz w:val="28"/>
          <w:szCs w:val="28"/>
        </w:rPr>
        <w:t>60,4</w:t>
      </w:r>
      <w:r w:rsidRPr="00630AD9">
        <w:rPr>
          <w:spacing w:val="-11"/>
          <w:w w:val="95"/>
          <w:sz w:val="28"/>
          <w:szCs w:val="28"/>
        </w:rPr>
        <w:t xml:space="preserve"> </w:t>
      </w:r>
      <w:r w:rsidRPr="00630AD9">
        <w:rPr>
          <w:w w:val="95"/>
          <w:sz w:val="28"/>
          <w:szCs w:val="28"/>
        </w:rPr>
        <w:t>%</w:t>
      </w:r>
      <w:r w:rsidRPr="00630AD9">
        <w:rPr>
          <w:spacing w:val="-12"/>
          <w:w w:val="95"/>
          <w:sz w:val="28"/>
          <w:szCs w:val="28"/>
        </w:rPr>
        <w:t xml:space="preserve"> </w:t>
      </w:r>
      <w:r w:rsidRPr="00630AD9">
        <w:rPr>
          <w:w w:val="95"/>
          <w:sz w:val="28"/>
          <w:szCs w:val="28"/>
        </w:rPr>
        <w:t>(52)</w:t>
      </w:r>
      <w:r w:rsidRPr="00630AD9">
        <w:rPr>
          <w:spacing w:val="-4"/>
          <w:w w:val="95"/>
          <w:sz w:val="28"/>
          <w:szCs w:val="28"/>
        </w:rPr>
        <w:t xml:space="preserve"> </w:t>
      </w:r>
      <w:r w:rsidRPr="00630AD9">
        <w:rPr>
          <w:w w:val="95"/>
          <w:sz w:val="28"/>
          <w:szCs w:val="28"/>
        </w:rPr>
        <w:t>батькам</w:t>
      </w:r>
      <w:r w:rsidRPr="00630AD9">
        <w:rPr>
          <w:spacing w:val="-1"/>
          <w:w w:val="95"/>
          <w:sz w:val="28"/>
          <w:szCs w:val="28"/>
        </w:rPr>
        <w:t xml:space="preserve"> </w:t>
      </w:r>
      <w:r w:rsidRPr="00630AD9">
        <w:rPr>
          <w:w w:val="95"/>
          <w:sz w:val="28"/>
          <w:szCs w:val="28"/>
        </w:rPr>
        <w:t>не повідомили</w:t>
      </w:r>
      <w:r w:rsidRPr="00630AD9">
        <w:rPr>
          <w:spacing w:val="-3"/>
          <w:w w:val="95"/>
          <w:sz w:val="28"/>
          <w:szCs w:val="28"/>
        </w:rPr>
        <w:t xml:space="preserve"> </w:t>
      </w:r>
      <w:r w:rsidRPr="00630AD9">
        <w:rPr>
          <w:w w:val="95"/>
          <w:sz w:val="28"/>
          <w:szCs w:val="28"/>
        </w:rPr>
        <w:t>про</w:t>
      </w:r>
      <w:r w:rsidRPr="00630AD9">
        <w:rPr>
          <w:spacing w:val="-7"/>
          <w:w w:val="95"/>
          <w:sz w:val="28"/>
          <w:szCs w:val="28"/>
        </w:rPr>
        <w:t xml:space="preserve"> </w:t>
      </w:r>
      <w:r w:rsidRPr="00630AD9">
        <w:rPr>
          <w:w w:val="95"/>
          <w:sz w:val="28"/>
          <w:szCs w:val="28"/>
        </w:rPr>
        <w:t>можливе</w:t>
      </w:r>
      <w:r w:rsidRPr="00630AD9">
        <w:rPr>
          <w:spacing w:val="3"/>
          <w:w w:val="95"/>
          <w:sz w:val="28"/>
          <w:szCs w:val="28"/>
        </w:rPr>
        <w:t xml:space="preserve"> </w:t>
      </w:r>
      <w:r w:rsidRPr="00630AD9">
        <w:rPr>
          <w:w w:val="95"/>
          <w:sz w:val="28"/>
          <w:szCs w:val="28"/>
        </w:rPr>
        <w:t>ураження</w:t>
      </w:r>
      <w:r w:rsidRPr="00630AD9">
        <w:rPr>
          <w:spacing w:val="-6"/>
          <w:w w:val="95"/>
          <w:sz w:val="28"/>
          <w:szCs w:val="28"/>
        </w:rPr>
        <w:t xml:space="preserve"> </w:t>
      </w:r>
      <w:r w:rsidRPr="00630AD9">
        <w:rPr>
          <w:w w:val="95"/>
          <w:sz w:val="28"/>
          <w:szCs w:val="28"/>
        </w:rPr>
        <w:t>головного</w:t>
      </w:r>
      <w:r w:rsidRPr="00630AD9">
        <w:rPr>
          <w:spacing w:val="-64"/>
          <w:w w:val="95"/>
          <w:sz w:val="28"/>
          <w:szCs w:val="28"/>
        </w:rPr>
        <w:t xml:space="preserve"> </w:t>
      </w:r>
      <w:r w:rsidRPr="00630AD9">
        <w:rPr>
          <w:sz w:val="28"/>
          <w:szCs w:val="28"/>
        </w:rPr>
        <w:t>мозку у пологовому будинку і пізніше та не окреслили можливі наслідки даного</w:t>
      </w:r>
      <w:r w:rsidRPr="00630AD9">
        <w:rPr>
          <w:spacing w:val="1"/>
          <w:sz w:val="28"/>
          <w:szCs w:val="28"/>
        </w:rPr>
        <w:t xml:space="preserve"> </w:t>
      </w:r>
      <w:r w:rsidRPr="00630AD9">
        <w:rPr>
          <w:spacing w:val="-2"/>
          <w:sz w:val="28"/>
          <w:szCs w:val="28"/>
        </w:rPr>
        <w:t xml:space="preserve">порушення, </w:t>
      </w:r>
      <w:r w:rsidRPr="00630AD9">
        <w:rPr>
          <w:spacing w:val="-1"/>
          <w:sz w:val="28"/>
          <w:szCs w:val="28"/>
        </w:rPr>
        <w:t>були такі батьки, від яких просто приховали факт ураження головного</w:t>
      </w:r>
      <w:r w:rsidRPr="00630AD9">
        <w:rPr>
          <w:sz w:val="28"/>
          <w:szCs w:val="28"/>
        </w:rPr>
        <w:t xml:space="preserve"> </w:t>
      </w:r>
      <w:r w:rsidRPr="00630AD9">
        <w:rPr>
          <w:spacing w:val="-1"/>
          <w:w w:val="95"/>
          <w:sz w:val="28"/>
          <w:szCs w:val="28"/>
        </w:rPr>
        <w:t>мозку,</w:t>
      </w:r>
      <w:r w:rsidRPr="00630AD9">
        <w:rPr>
          <w:spacing w:val="-8"/>
          <w:w w:val="95"/>
          <w:sz w:val="28"/>
          <w:szCs w:val="28"/>
        </w:rPr>
        <w:t xml:space="preserve"> </w:t>
      </w:r>
      <w:r w:rsidRPr="00630AD9">
        <w:rPr>
          <w:spacing w:val="-1"/>
          <w:w w:val="95"/>
          <w:sz w:val="28"/>
          <w:szCs w:val="28"/>
        </w:rPr>
        <w:t>лише</w:t>
      </w:r>
      <w:r w:rsidRPr="00630AD9">
        <w:rPr>
          <w:spacing w:val="-12"/>
          <w:w w:val="95"/>
          <w:sz w:val="28"/>
          <w:szCs w:val="28"/>
        </w:rPr>
        <w:t xml:space="preserve"> </w:t>
      </w:r>
      <w:r w:rsidRPr="00630AD9">
        <w:rPr>
          <w:spacing w:val="-1"/>
          <w:w w:val="95"/>
          <w:sz w:val="28"/>
          <w:szCs w:val="28"/>
        </w:rPr>
        <w:t>49,5</w:t>
      </w:r>
      <w:r w:rsidRPr="00630AD9">
        <w:rPr>
          <w:spacing w:val="-10"/>
          <w:w w:val="95"/>
          <w:sz w:val="28"/>
          <w:szCs w:val="28"/>
        </w:rPr>
        <w:t xml:space="preserve"> </w:t>
      </w:r>
      <w:r w:rsidRPr="00630AD9">
        <w:rPr>
          <w:spacing w:val="-1"/>
          <w:w w:val="95"/>
          <w:sz w:val="28"/>
          <w:szCs w:val="28"/>
        </w:rPr>
        <w:t>%</w:t>
      </w:r>
      <w:r w:rsidRPr="00630AD9">
        <w:rPr>
          <w:spacing w:val="-15"/>
          <w:w w:val="95"/>
          <w:sz w:val="28"/>
          <w:szCs w:val="28"/>
        </w:rPr>
        <w:t xml:space="preserve"> </w:t>
      </w:r>
      <w:r w:rsidRPr="00630AD9">
        <w:rPr>
          <w:spacing w:val="-1"/>
          <w:w w:val="95"/>
          <w:sz w:val="28"/>
          <w:szCs w:val="28"/>
        </w:rPr>
        <w:t>(34)</w:t>
      </w:r>
      <w:r w:rsidRPr="00630AD9">
        <w:rPr>
          <w:spacing w:val="-16"/>
          <w:w w:val="95"/>
          <w:sz w:val="28"/>
          <w:szCs w:val="28"/>
        </w:rPr>
        <w:t xml:space="preserve"> </w:t>
      </w:r>
      <w:r w:rsidRPr="00630AD9">
        <w:rPr>
          <w:spacing w:val="-1"/>
          <w:w w:val="95"/>
          <w:sz w:val="28"/>
          <w:szCs w:val="28"/>
        </w:rPr>
        <w:t>батьків</w:t>
      </w:r>
      <w:r w:rsidRPr="00630AD9">
        <w:rPr>
          <w:spacing w:val="-16"/>
          <w:w w:val="95"/>
          <w:sz w:val="28"/>
          <w:szCs w:val="28"/>
        </w:rPr>
        <w:t xml:space="preserve"> </w:t>
      </w:r>
      <w:r w:rsidRPr="00630AD9">
        <w:rPr>
          <w:w w:val="95"/>
          <w:sz w:val="28"/>
          <w:szCs w:val="28"/>
        </w:rPr>
        <w:t>зазначили,</w:t>
      </w:r>
      <w:r w:rsidRPr="00630AD9">
        <w:rPr>
          <w:spacing w:val="-8"/>
          <w:w w:val="95"/>
          <w:sz w:val="28"/>
          <w:szCs w:val="28"/>
        </w:rPr>
        <w:t xml:space="preserve"> </w:t>
      </w:r>
      <w:r w:rsidRPr="00630AD9">
        <w:rPr>
          <w:w w:val="95"/>
          <w:sz w:val="28"/>
          <w:szCs w:val="28"/>
        </w:rPr>
        <w:t>що</w:t>
      </w:r>
      <w:r w:rsidRPr="00630AD9">
        <w:rPr>
          <w:spacing w:val="-13"/>
          <w:w w:val="95"/>
          <w:sz w:val="28"/>
          <w:szCs w:val="28"/>
        </w:rPr>
        <w:t xml:space="preserve"> </w:t>
      </w:r>
      <w:r w:rsidRPr="00630AD9">
        <w:rPr>
          <w:w w:val="95"/>
          <w:sz w:val="28"/>
          <w:szCs w:val="28"/>
        </w:rPr>
        <w:t>знали</w:t>
      </w:r>
      <w:r w:rsidRPr="00630AD9">
        <w:rPr>
          <w:spacing w:val="-15"/>
          <w:w w:val="95"/>
          <w:sz w:val="28"/>
          <w:szCs w:val="28"/>
        </w:rPr>
        <w:t xml:space="preserve"> </w:t>
      </w:r>
      <w:r w:rsidRPr="00630AD9">
        <w:rPr>
          <w:w w:val="95"/>
          <w:sz w:val="28"/>
          <w:szCs w:val="28"/>
        </w:rPr>
        <w:t>про</w:t>
      </w:r>
      <w:r w:rsidRPr="00630AD9">
        <w:rPr>
          <w:spacing w:val="-9"/>
          <w:w w:val="95"/>
          <w:sz w:val="28"/>
          <w:szCs w:val="28"/>
        </w:rPr>
        <w:t xml:space="preserve"> </w:t>
      </w:r>
      <w:r w:rsidRPr="00630AD9">
        <w:rPr>
          <w:w w:val="95"/>
          <w:sz w:val="28"/>
          <w:szCs w:val="28"/>
        </w:rPr>
        <w:t>таке</w:t>
      </w:r>
      <w:r w:rsidRPr="00630AD9">
        <w:rPr>
          <w:spacing w:val="-8"/>
          <w:w w:val="95"/>
          <w:sz w:val="28"/>
          <w:szCs w:val="28"/>
        </w:rPr>
        <w:t xml:space="preserve"> </w:t>
      </w:r>
      <w:r w:rsidRPr="00630AD9">
        <w:rPr>
          <w:w w:val="95"/>
          <w:sz w:val="28"/>
          <w:szCs w:val="28"/>
        </w:rPr>
        <w:t>ураження.</w:t>
      </w:r>
    </w:p>
    <w:p w14:paraId="08CD832B" w14:textId="3095A4EE" w:rsidR="00F403C4" w:rsidRPr="00630AD9" w:rsidRDefault="00F403C4" w:rsidP="00ED2AE9">
      <w:pPr>
        <w:pStyle w:val="ad"/>
        <w:spacing w:after="0" w:line="360" w:lineRule="auto"/>
        <w:ind w:right="320" w:firstLine="566"/>
        <w:jc w:val="both"/>
        <w:rPr>
          <w:w w:val="95"/>
          <w:sz w:val="28"/>
          <w:szCs w:val="28"/>
        </w:rPr>
      </w:pPr>
      <w:r w:rsidRPr="00630AD9">
        <w:rPr>
          <w:spacing w:val="-1"/>
          <w:w w:val="95"/>
          <w:sz w:val="28"/>
          <w:szCs w:val="28"/>
        </w:rPr>
        <w:t>Важливим</w:t>
      </w:r>
      <w:r w:rsidRPr="00630AD9">
        <w:rPr>
          <w:spacing w:val="-17"/>
          <w:w w:val="95"/>
          <w:sz w:val="28"/>
          <w:szCs w:val="28"/>
        </w:rPr>
        <w:t xml:space="preserve"> </w:t>
      </w:r>
      <w:r w:rsidRPr="00630AD9">
        <w:rPr>
          <w:spacing w:val="-1"/>
          <w:w w:val="95"/>
          <w:sz w:val="28"/>
          <w:szCs w:val="28"/>
        </w:rPr>
        <w:t>було</w:t>
      </w:r>
      <w:r w:rsidRPr="00630AD9">
        <w:rPr>
          <w:spacing w:val="-14"/>
          <w:w w:val="95"/>
          <w:sz w:val="28"/>
          <w:szCs w:val="28"/>
        </w:rPr>
        <w:t xml:space="preserve"> </w:t>
      </w:r>
      <w:r w:rsidRPr="00630AD9">
        <w:rPr>
          <w:spacing w:val="-1"/>
          <w:w w:val="95"/>
          <w:sz w:val="28"/>
          <w:szCs w:val="28"/>
        </w:rPr>
        <w:t>з’ясувати,</w:t>
      </w:r>
      <w:r w:rsidRPr="00630AD9">
        <w:rPr>
          <w:spacing w:val="-11"/>
          <w:w w:val="95"/>
          <w:sz w:val="28"/>
          <w:szCs w:val="28"/>
        </w:rPr>
        <w:t xml:space="preserve"> </w:t>
      </w:r>
      <w:r w:rsidRPr="00630AD9">
        <w:rPr>
          <w:w w:val="95"/>
          <w:sz w:val="28"/>
          <w:szCs w:val="28"/>
        </w:rPr>
        <w:t>хто</w:t>
      </w:r>
      <w:r w:rsidRPr="00630AD9">
        <w:rPr>
          <w:spacing w:val="-14"/>
          <w:w w:val="95"/>
          <w:sz w:val="28"/>
          <w:szCs w:val="28"/>
        </w:rPr>
        <w:t xml:space="preserve"> </w:t>
      </w:r>
      <w:r w:rsidRPr="00630AD9">
        <w:rPr>
          <w:w w:val="95"/>
          <w:sz w:val="28"/>
          <w:szCs w:val="28"/>
        </w:rPr>
        <w:t>помітив</w:t>
      </w:r>
      <w:r w:rsidRPr="00630AD9">
        <w:rPr>
          <w:spacing w:val="-20"/>
          <w:w w:val="95"/>
          <w:sz w:val="28"/>
          <w:szCs w:val="28"/>
        </w:rPr>
        <w:t xml:space="preserve"> </w:t>
      </w:r>
      <w:r w:rsidRPr="00630AD9">
        <w:rPr>
          <w:w w:val="95"/>
          <w:sz w:val="28"/>
          <w:szCs w:val="28"/>
        </w:rPr>
        <w:t>прояви</w:t>
      </w:r>
      <w:r w:rsidRPr="00630AD9">
        <w:rPr>
          <w:spacing w:val="-19"/>
          <w:w w:val="95"/>
          <w:sz w:val="28"/>
          <w:szCs w:val="28"/>
        </w:rPr>
        <w:t xml:space="preserve"> </w:t>
      </w:r>
      <w:r w:rsidRPr="00630AD9">
        <w:rPr>
          <w:w w:val="95"/>
          <w:sz w:val="28"/>
          <w:szCs w:val="28"/>
        </w:rPr>
        <w:t>ДЦП</w:t>
      </w:r>
      <w:r w:rsidRPr="00630AD9">
        <w:rPr>
          <w:spacing w:val="-18"/>
          <w:w w:val="95"/>
          <w:sz w:val="28"/>
          <w:szCs w:val="28"/>
        </w:rPr>
        <w:t xml:space="preserve"> </w:t>
      </w:r>
      <w:r w:rsidRPr="00630AD9">
        <w:rPr>
          <w:w w:val="95"/>
          <w:sz w:val="28"/>
          <w:szCs w:val="28"/>
        </w:rPr>
        <w:t>та</w:t>
      </w:r>
      <w:r w:rsidRPr="00630AD9">
        <w:rPr>
          <w:spacing w:val="-17"/>
          <w:w w:val="95"/>
          <w:sz w:val="28"/>
          <w:szCs w:val="28"/>
        </w:rPr>
        <w:t xml:space="preserve"> </w:t>
      </w:r>
      <w:r w:rsidRPr="00630AD9">
        <w:rPr>
          <w:w w:val="95"/>
          <w:sz w:val="28"/>
          <w:szCs w:val="28"/>
        </w:rPr>
        <w:t>рекомендував</w:t>
      </w:r>
      <w:r w:rsidRPr="00630AD9">
        <w:rPr>
          <w:spacing w:val="-20"/>
          <w:w w:val="95"/>
          <w:sz w:val="28"/>
          <w:szCs w:val="28"/>
        </w:rPr>
        <w:t xml:space="preserve"> </w:t>
      </w:r>
      <w:r w:rsidRPr="00630AD9">
        <w:rPr>
          <w:w w:val="95"/>
          <w:sz w:val="28"/>
          <w:szCs w:val="28"/>
        </w:rPr>
        <w:t>звернутися</w:t>
      </w:r>
      <w:r w:rsidRPr="00630AD9">
        <w:rPr>
          <w:spacing w:val="-17"/>
          <w:w w:val="95"/>
          <w:sz w:val="28"/>
          <w:szCs w:val="28"/>
        </w:rPr>
        <w:t xml:space="preserve"> </w:t>
      </w:r>
      <w:r w:rsidRPr="00630AD9">
        <w:rPr>
          <w:w w:val="95"/>
          <w:sz w:val="28"/>
          <w:szCs w:val="28"/>
        </w:rPr>
        <w:t>до</w:t>
      </w:r>
      <w:r w:rsidRPr="00630AD9">
        <w:rPr>
          <w:spacing w:val="-64"/>
          <w:w w:val="95"/>
          <w:sz w:val="28"/>
          <w:szCs w:val="28"/>
        </w:rPr>
        <w:t xml:space="preserve"> </w:t>
      </w:r>
      <w:r w:rsidRPr="00630AD9">
        <w:rPr>
          <w:spacing w:val="-1"/>
          <w:w w:val="95"/>
          <w:sz w:val="28"/>
          <w:szCs w:val="28"/>
        </w:rPr>
        <w:t>фахівців</w:t>
      </w:r>
      <w:r w:rsidRPr="00630AD9">
        <w:rPr>
          <w:spacing w:val="7"/>
          <w:w w:val="95"/>
          <w:sz w:val="28"/>
          <w:szCs w:val="28"/>
        </w:rPr>
        <w:t xml:space="preserve"> </w:t>
      </w:r>
      <w:r w:rsidRPr="00630AD9">
        <w:rPr>
          <w:w w:val="95"/>
          <w:sz w:val="28"/>
          <w:szCs w:val="28"/>
        </w:rPr>
        <w:t>за</w:t>
      </w:r>
      <w:r w:rsidRPr="00630AD9">
        <w:rPr>
          <w:spacing w:val="11"/>
          <w:w w:val="95"/>
          <w:sz w:val="28"/>
          <w:szCs w:val="28"/>
        </w:rPr>
        <w:t xml:space="preserve"> </w:t>
      </w:r>
      <w:r w:rsidRPr="00630AD9">
        <w:rPr>
          <w:w w:val="95"/>
          <w:sz w:val="28"/>
          <w:szCs w:val="28"/>
        </w:rPr>
        <w:t>спеціальною</w:t>
      </w:r>
      <w:r w:rsidRPr="00630AD9">
        <w:rPr>
          <w:spacing w:val="10"/>
          <w:w w:val="95"/>
          <w:sz w:val="28"/>
          <w:szCs w:val="28"/>
        </w:rPr>
        <w:t xml:space="preserve"> </w:t>
      </w:r>
      <w:r w:rsidRPr="00630AD9">
        <w:rPr>
          <w:w w:val="95"/>
          <w:sz w:val="28"/>
          <w:szCs w:val="28"/>
        </w:rPr>
        <w:t>допомогою.</w:t>
      </w:r>
      <w:r w:rsidRPr="00630AD9">
        <w:rPr>
          <w:spacing w:val="11"/>
          <w:w w:val="95"/>
          <w:sz w:val="28"/>
          <w:szCs w:val="28"/>
        </w:rPr>
        <w:t xml:space="preserve"> </w:t>
      </w:r>
      <w:r w:rsidRPr="00630AD9">
        <w:rPr>
          <w:w w:val="95"/>
          <w:sz w:val="28"/>
          <w:szCs w:val="28"/>
        </w:rPr>
        <w:t>67,4</w:t>
      </w:r>
      <w:r w:rsidRPr="00630AD9">
        <w:rPr>
          <w:spacing w:val="-12"/>
          <w:w w:val="95"/>
          <w:sz w:val="28"/>
          <w:szCs w:val="28"/>
        </w:rPr>
        <w:t xml:space="preserve"> </w:t>
      </w:r>
      <w:r w:rsidRPr="00630AD9">
        <w:rPr>
          <w:w w:val="95"/>
          <w:sz w:val="28"/>
          <w:szCs w:val="28"/>
        </w:rPr>
        <w:t>%</w:t>
      </w:r>
      <w:r w:rsidRPr="00630AD9">
        <w:rPr>
          <w:spacing w:val="-13"/>
          <w:w w:val="95"/>
          <w:sz w:val="28"/>
          <w:szCs w:val="28"/>
        </w:rPr>
        <w:t xml:space="preserve"> </w:t>
      </w:r>
      <w:r w:rsidRPr="00630AD9">
        <w:rPr>
          <w:w w:val="95"/>
          <w:sz w:val="28"/>
          <w:szCs w:val="28"/>
        </w:rPr>
        <w:t>(58)</w:t>
      </w:r>
      <w:r w:rsidRPr="00630AD9">
        <w:rPr>
          <w:spacing w:val="12"/>
          <w:w w:val="95"/>
          <w:sz w:val="28"/>
          <w:szCs w:val="28"/>
        </w:rPr>
        <w:t xml:space="preserve"> </w:t>
      </w:r>
      <w:r w:rsidRPr="00630AD9">
        <w:rPr>
          <w:w w:val="95"/>
          <w:sz w:val="28"/>
          <w:szCs w:val="28"/>
        </w:rPr>
        <w:t>опитаних</w:t>
      </w:r>
      <w:r w:rsidRPr="00630AD9">
        <w:rPr>
          <w:spacing w:val="10"/>
          <w:w w:val="95"/>
          <w:sz w:val="28"/>
          <w:szCs w:val="28"/>
        </w:rPr>
        <w:t xml:space="preserve"> </w:t>
      </w:r>
      <w:r w:rsidRPr="00630AD9">
        <w:rPr>
          <w:w w:val="95"/>
          <w:sz w:val="28"/>
          <w:szCs w:val="28"/>
        </w:rPr>
        <w:t>респондентів</w:t>
      </w:r>
      <w:r w:rsidRPr="00630AD9">
        <w:rPr>
          <w:spacing w:val="13"/>
          <w:w w:val="95"/>
          <w:sz w:val="28"/>
          <w:szCs w:val="28"/>
        </w:rPr>
        <w:t xml:space="preserve"> </w:t>
      </w:r>
      <w:r w:rsidRPr="00630AD9">
        <w:rPr>
          <w:w w:val="95"/>
          <w:sz w:val="28"/>
          <w:szCs w:val="28"/>
        </w:rPr>
        <w:t>відповіли,</w:t>
      </w:r>
      <w:r w:rsidRPr="00630AD9">
        <w:rPr>
          <w:spacing w:val="16"/>
          <w:w w:val="95"/>
          <w:sz w:val="28"/>
          <w:szCs w:val="28"/>
        </w:rPr>
        <w:t xml:space="preserve"> </w:t>
      </w:r>
      <w:r w:rsidRPr="00630AD9">
        <w:rPr>
          <w:w w:val="95"/>
          <w:sz w:val="28"/>
          <w:szCs w:val="28"/>
        </w:rPr>
        <w:t>що</w:t>
      </w:r>
      <w:r w:rsidR="00ED2AE9" w:rsidRPr="00630AD9">
        <w:rPr>
          <w:w w:val="95"/>
          <w:sz w:val="28"/>
          <w:szCs w:val="28"/>
        </w:rPr>
        <w:t xml:space="preserve"> </w:t>
      </w:r>
      <w:r w:rsidRPr="00630AD9">
        <w:rPr>
          <w:spacing w:val="-6"/>
          <w:sz w:val="28"/>
          <w:szCs w:val="28"/>
        </w:rPr>
        <w:t xml:space="preserve">звернутися до відповідного фахівця рекомендував педіатр </w:t>
      </w:r>
      <w:r w:rsidRPr="00630AD9">
        <w:rPr>
          <w:spacing w:val="-5"/>
          <w:sz w:val="28"/>
          <w:szCs w:val="28"/>
        </w:rPr>
        <w:t>– і це позитивний показник,</w:t>
      </w:r>
      <w:r w:rsidRPr="00630AD9">
        <w:rPr>
          <w:spacing w:val="-67"/>
          <w:sz w:val="28"/>
          <w:szCs w:val="28"/>
        </w:rPr>
        <w:t xml:space="preserve"> </w:t>
      </w:r>
      <w:r w:rsidRPr="00630AD9">
        <w:rPr>
          <w:spacing w:val="-1"/>
          <w:w w:val="95"/>
          <w:sz w:val="28"/>
          <w:szCs w:val="28"/>
        </w:rPr>
        <w:t>який</w:t>
      </w:r>
      <w:r w:rsidRPr="00630AD9">
        <w:rPr>
          <w:spacing w:val="-20"/>
          <w:w w:val="95"/>
          <w:sz w:val="28"/>
          <w:szCs w:val="28"/>
        </w:rPr>
        <w:t xml:space="preserve"> </w:t>
      </w:r>
      <w:r w:rsidRPr="00630AD9">
        <w:rPr>
          <w:spacing w:val="-1"/>
          <w:w w:val="95"/>
          <w:sz w:val="28"/>
          <w:szCs w:val="28"/>
        </w:rPr>
        <w:t>свідчить</w:t>
      </w:r>
      <w:r w:rsidRPr="00630AD9">
        <w:rPr>
          <w:spacing w:val="-21"/>
          <w:w w:val="95"/>
          <w:sz w:val="28"/>
          <w:szCs w:val="28"/>
        </w:rPr>
        <w:t xml:space="preserve"> </w:t>
      </w:r>
      <w:r w:rsidRPr="00630AD9">
        <w:rPr>
          <w:spacing w:val="-1"/>
          <w:w w:val="95"/>
          <w:sz w:val="28"/>
          <w:szCs w:val="28"/>
        </w:rPr>
        <w:t>про</w:t>
      </w:r>
      <w:r w:rsidRPr="00630AD9">
        <w:rPr>
          <w:spacing w:val="-15"/>
          <w:w w:val="95"/>
          <w:sz w:val="28"/>
          <w:szCs w:val="28"/>
        </w:rPr>
        <w:t xml:space="preserve"> </w:t>
      </w:r>
      <w:r w:rsidRPr="00630AD9">
        <w:rPr>
          <w:spacing w:val="-1"/>
          <w:w w:val="95"/>
          <w:sz w:val="28"/>
          <w:szCs w:val="28"/>
        </w:rPr>
        <w:t>високий</w:t>
      </w:r>
      <w:r w:rsidRPr="00630AD9">
        <w:rPr>
          <w:spacing w:val="-14"/>
          <w:w w:val="95"/>
          <w:sz w:val="28"/>
          <w:szCs w:val="28"/>
        </w:rPr>
        <w:t xml:space="preserve"> </w:t>
      </w:r>
      <w:r w:rsidRPr="00630AD9">
        <w:rPr>
          <w:spacing w:val="-1"/>
          <w:w w:val="95"/>
          <w:sz w:val="28"/>
          <w:szCs w:val="28"/>
        </w:rPr>
        <w:t>рівень</w:t>
      </w:r>
      <w:r w:rsidRPr="00630AD9">
        <w:rPr>
          <w:spacing w:val="-17"/>
          <w:w w:val="95"/>
          <w:sz w:val="28"/>
          <w:szCs w:val="28"/>
        </w:rPr>
        <w:t xml:space="preserve"> </w:t>
      </w:r>
      <w:r w:rsidRPr="00630AD9">
        <w:rPr>
          <w:spacing w:val="-1"/>
          <w:w w:val="95"/>
          <w:sz w:val="28"/>
          <w:szCs w:val="28"/>
        </w:rPr>
        <w:t>професійної</w:t>
      </w:r>
      <w:r w:rsidRPr="00630AD9">
        <w:rPr>
          <w:spacing w:val="-19"/>
          <w:w w:val="95"/>
          <w:sz w:val="28"/>
          <w:szCs w:val="28"/>
        </w:rPr>
        <w:t xml:space="preserve"> </w:t>
      </w:r>
      <w:r w:rsidRPr="00630AD9">
        <w:rPr>
          <w:spacing w:val="-1"/>
          <w:w w:val="95"/>
          <w:sz w:val="28"/>
          <w:szCs w:val="28"/>
        </w:rPr>
        <w:t>компетентності</w:t>
      </w:r>
      <w:r w:rsidRPr="00630AD9">
        <w:rPr>
          <w:spacing w:val="-19"/>
          <w:w w:val="95"/>
          <w:sz w:val="28"/>
          <w:szCs w:val="28"/>
        </w:rPr>
        <w:t xml:space="preserve"> </w:t>
      </w:r>
      <w:r w:rsidRPr="00630AD9">
        <w:rPr>
          <w:w w:val="95"/>
          <w:sz w:val="28"/>
          <w:szCs w:val="28"/>
        </w:rPr>
        <w:t>медичних</w:t>
      </w:r>
      <w:r w:rsidRPr="00630AD9">
        <w:rPr>
          <w:spacing w:val="-20"/>
          <w:w w:val="95"/>
          <w:sz w:val="28"/>
          <w:szCs w:val="28"/>
        </w:rPr>
        <w:t xml:space="preserve"> </w:t>
      </w:r>
      <w:r w:rsidRPr="00630AD9">
        <w:rPr>
          <w:w w:val="95"/>
          <w:sz w:val="28"/>
          <w:szCs w:val="28"/>
        </w:rPr>
        <w:t>фахівців,</w:t>
      </w:r>
      <w:r w:rsidRPr="00630AD9">
        <w:rPr>
          <w:spacing w:val="-16"/>
          <w:w w:val="95"/>
          <w:sz w:val="28"/>
          <w:szCs w:val="28"/>
        </w:rPr>
        <w:t xml:space="preserve"> </w:t>
      </w:r>
      <w:r w:rsidRPr="00630AD9">
        <w:rPr>
          <w:w w:val="95"/>
          <w:sz w:val="28"/>
          <w:szCs w:val="28"/>
        </w:rPr>
        <w:t>проте</w:t>
      </w:r>
      <w:r w:rsidRPr="00630AD9">
        <w:rPr>
          <w:spacing w:val="-64"/>
          <w:w w:val="95"/>
          <w:sz w:val="28"/>
          <w:szCs w:val="28"/>
        </w:rPr>
        <w:t xml:space="preserve"> </w:t>
      </w:r>
      <w:r w:rsidRPr="00630AD9">
        <w:rPr>
          <w:spacing w:val="-7"/>
          <w:sz w:val="28"/>
          <w:szCs w:val="28"/>
        </w:rPr>
        <w:t xml:space="preserve">були відповіді, </w:t>
      </w:r>
      <w:r w:rsidRPr="00630AD9">
        <w:rPr>
          <w:spacing w:val="-6"/>
          <w:sz w:val="28"/>
          <w:szCs w:val="28"/>
        </w:rPr>
        <w:t>у яких зазначалось, що рідні самостійно помічали порушений розвиток</w:t>
      </w:r>
      <w:r w:rsidRPr="00630AD9">
        <w:rPr>
          <w:spacing w:val="-67"/>
          <w:sz w:val="28"/>
          <w:szCs w:val="28"/>
        </w:rPr>
        <w:t xml:space="preserve"> </w:t>
      </w:r>
      <w:r w:rsidRPr="00630AD9">
        <w:rPr>
          <w:spacing w:val="-1"/>
          <w:w w:val="95"/>
          <w:sz w:val="28"/>
          <w:szCs w:val="28"/>
        </w:rPr>
        <w:t>дитини</w:t>
      </w:r>
      <w:r w:rsidRPr="00630AD9">
        <w:rPr>
          <w:spacing w:val="-10"/>
          <w:w w:val="95"/>
          <w:sz w:val="28"/>
          <w:szCs w:val="28"/>
        </w:rPr>
        <w:t xml:space="preserve"> </w:t>
      </w:r>
      <w:r w:rsidRPr="00630AD9">
        <w:rPr>
          <w:spacing w:val="-1"/>
          <w:w w:val="95"/>
          <w:sz w:val="28"/>
          <w:szCs w:val="28"/>
        </w:rPr>
        <w:t>та</w:t>
      </w:r>
      <w:r w:rsidRPr="00630AD9">
        <w:rPr>
          <w:spacing w:val="-12"/>
          <w:w w:val="95"/>
          <w:sz w:val="28"/>
          <w:szCs w:val="28"/>
        </w:rPr>
        <w:t xml:space="preserve"> </w:t>
      </w:r>
      <w:r w:rsidRPr="00630AD9">
        <w:rPr>
          <w:spacing w:val="-1"/>
          <w:w w:val="95"/>
          <w:sz w:val="28"/>
          <w:szCs w:val="28"/>
        </w:rPr>
        <w:t>самостійно</w:t>
      </w:r>
      <w:r w:rsidRPr="00630AD9">
        <w:rPr>
          <w:spacing w:val="-15"/>
          <w:w w:val="95"/>
          <w:sz w:val="28"/>
          <w:szCs w:val="28"/>
        </w:rPr>
        <w:t xml:space="preserve"> </w:t>
      </w:r>
      <w:r w:rsidRPr="00630AD9">
        <w:rPr>
          <w:spacing w:val="-1"/>
          <w:w w:val="95"/>
          <w:sz w:val="28"/>
          <w:szCs w:val="28"/>
        </w:rPr>
        <w:t>шукали</w:t>
      </w:r>
      <w:r w:rsidRPr="00630AD9">
        <w:rPr>
          <w:spacing w:val="-14"/>
          <w:w w:val="95"/>
          <w:sz w:val="28"/>
          <w:szCs w:val="28"/>
        </w:rPr>
        <w:t xml:space="preserve"> </w:t>
      </w:r>
      <w:r w:rsidRPr="00630AD9">
        <w:rPr>
          <w:w w:val="95"/>
          <w:sz w:val="28"/>
          <w:szCs w:val="28"/>
        </w:rPr>
        <w:t>необхідних</w:t>
      </w:r>
      <w:r w:rsidRPr="00630AD9">
        <w:rPr>
          <w:spacing w:val="-9"/>
          <w:w w:val="95"/>
          <w:sz w:val="28"/>
          <w:szCs w:val="28"/>
        </w:rPr>
        <w:t xml:space="preserve"> </w:t>
      </w:r>
      <w:r w:rsidRPr="00630AD9">
        <w:rPr>
          <w:w w:val="95"/>
          <w:sz w:val="28"/>
          <w:szCs w:val="28"/>
        </w:rPr>
        <w:t>фахівців</w:t>
      </w:r>
      <w:r w:rsidRPr="00630AD9">
        <w:rPr>
          <w:spacing w:val="-12"/>
          <w:w w:val="95"/>
          <w:sz w:val="28"/>
          <w:szCs w:val="28"/>
        </w:rPr>
        <w:t xml:space="preserve"> </w:t>
      </w:r>
      <w:r w:rsidRPr="00630AD9">
        <w:rPr>
          <w:w w:val="95"/>
          <w:sz w:val="28"/>
          <w:szCs w:val="28"/>
        </w:rPr>
        <w:t>і</w:t>
      </w:r>
      <w:r w:rsidRPr="00630AD9">
        <w:rPr>
          <w:spacing w:val="-14"/>
          <w:w w:val="95"/>
          <w:sz w:val="28"/>
          <w:szCs w:val="28"/>
        </w:rPr>
        <w:t xml:space="preserve"> </w:t>
      </w:r>
      <w:r w:rsidRPr="00630AD9">
        <w:rPr>
          <w:w w:val="95"/>
          <w:sz w:val="28"/>
          <w:szCs w:val="28"/>
        </w:rPr>
        <w:t>це</w:t>
      </w:r>
      <w:r w:rsidRPr="00630AD9">
        <w:rPr>
          <w:spacing w:val="-6"/>
          <w:w w:val="95"/>
          <w:sz w:val="28"/>
          <w:szCs w:val="28"/>
        </w:rPr>
        <w:t xml:space="preserve"> </w:t>
      </w:r>
      <w:r w:rsidRPr="00630AD9">
        <w:rPr>
          <w:w w:val="95"/>
          <w:sz w:val="28"/>
          <w:szCs w:val="28"/>
        </w:rPr>
        <w:t>–</w:t>
      </w:r>
      <w:r w:rsidRPr="00630AD9">
        <w:rPr>
          <w:spacing w:val="-15"/>
          <w:w w:val="95"/>
          <w:sz w:val="28"/>
          <w:szCs w:val="28"/>
        </w:rPr>
        <w:t xml:space="preserve"> </w:t>
      </w:r>
      <w:r w:rsidRPr="00630AD9">
        <w:rPr>
          <w:w w:val="95"/>
          <w:sz w:val="28"/>
          <w:szCs w:val="28"/>
        </w:rPr>
        <w:t>48,8</w:t>
      </w:r>
      <w:r w:rsidRPr="00630AD9">
        <w:rPr>
          <w:spacing w:val="-9"/>
          <w:w w:val="95"/>
          <w:sz w:val="28"/>
          <w:szCs w:val="28"/>
        </w:rPr>
        <w:t xml:space="preserve"> </w:t>
      </w:r>
      <w:r w:rsidRPr="00630AD9">
        <w:rPr>
          <w:w w:val="95"/>
          <w:sz w:val="28"/>
          <w:szCs w:val="28"/>
        </w:rPr>
        <w:t>%</w:t>
      </w:r>
      <w:r w:rsidRPr="00630AD9">
        <w:rPr>
          <w:spacing w:val="48"/>
          <w:w w:val="95"/>
          <w:sz w:val="28"/>
          <w:szCs w:val="28"/>
        </w:rPr>
        <w:t xml:space="preserve"> </w:t>
      </w:r>
      <w:r w:rsidRPr="00630AD9">
        <w:rPr>
          <w:w w:val="95"/>
          <w:sz w:val="28"/>
          <w:szCs w:val="28"/>
        </w:rPr>
        <w:t>(42</w:t>
      </w:r>
      <w:r w:rsidRPr="00630AD9">
        <w:rPr>
          <w:spacing w:val="-10"/>
          <w:w w:val="95"/>
          <w:sz w:val="28"/>
          <w:szCs w:val="28"/>
        </w:rPr>
        <w:t xml:space="preserve"> </w:t>
      </w:r>
      <w:r w:rsidRPr="00630AD9">
        <w:rPr>
          <w:w w:val="95"/>
          <w:sz w:val="28"/>
          <w:szCs w:val="28"/>
        </w:rPr>
        <w:t>родини).</w:t>
      </w:r>
    </w:p>
    <w:p w14:paraId="4F2DB5BA" w14:textId="77E50E08" w:rsidR="00F403C4" w:rsidRPr="00630AD9" w:rsidRDefault="00F403C4" w:rsidP="00ED2AE9">
      <w:pPr>
        <w:pStyle w:val="ad"/>
        <w:spacing w:after="0" w:line="360" w:lineRule="auto"/>
        <w:ind w:right="319" w:firstLine="566"/>
        <w:jc w:val="both"/>
        <w:rPr>
          <w:sz w:val="28"/>
          <w:szCs w:val="28"/>
        </w:rPr>
      </w:pPr>
      <w:r w:rsidRPr="00630AD9">
        <w:rPr>
          <w:sz w:val="28"/>
          <w:szCs w:val="28"/>
        </w:rPr>
        <w:t>Згідно</w:t>
      </w:r>
      <w:r w:rsidRPr="00630AD9">
        <w:rPr>
          <w:spacing w:val="1"/>
          <w:sz w:val="28"/>
          <w:szCs w:val="28"/>
        </w:rPr>
        <w:t xml:space="preserve"> </w:t>
      </w:r>
      <w:r w:rsidRPr="00630AD9">
        <w:rPr>
          <w:sz w:val="28"/>
          <w:szCs w:val="28"/>
        </w:rPr>
        <w:t>аналізу</w:t>
      </w:r>
      <w:r w:rsidRPr="00630AD9">
        <w:rPr>
          <w:spacing w:val="1"/>
          <w:sz w:val="28"/>
          <w:szCs w:val="28"/>
        </w:rPr>
        <w:t xml:space="preserve"> </w:t>
      </w:r>
      <w:r w:rsidRPr="00630AD9">
        <w:rPr>
          <w:sz w:val="28"/>
          <w:szCs w:val="28"/>
        </w:rPr>
        <w:t>клініко-логопсихологічного</w:t>
      </w:r>
      <w:r w:rsidRPr="00630AD9">
        <w:rPr>
          <w:spacing w:val="1"/>
          <w:sz w:val="28"/>
          <w:szCs w:val="28"/>
        </w:rPr>
        <w:t xml:space="preserve"> </w:t>
      </w:r>
      <w:r w:rsidRPr="00630AD9">
        <w:rPr>
          <w:sz w:val="28"/>
          <w:szCs w:val="28"/>
        </w:rPr>
        <w:t>скринінгу,</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більшості</w:t>
      </w:r>
      <w:r w:rsidRPr="00630AD9">
        <w:rPr>
          <w:spacing w:val="1"/>
          <w:sz w:val="28"/>
          <w:szCs w:val="28"/>
        </w:rPr>
        <w:t xml:space="preserve"> </w:t>
      </w:r>
      <w:r w:rsidRPr="00630AD9">
        <w:rPr>
          <w:sz w:val="28"/>
          <w:szCs w:val="28"/>
        </w:rPr>
        <w:t>матерів</w:t>
      </w:r>
      <w:r w:rsidRPr="00630AD9">
        <w:rPr>
          <w:spacing w:val="1"/>
          <w:sz w:val="28"/>
          <w:szCs w:val="28"/>
        </w:rPr>
        <w:t xml:space="preserve"> </w:t>
      </w:r>
      <w:r w:rsidRPr="00630AD9">
        <w:rPr>
          <w:sz w:val="28"/>
          <w:szCs w:val="28"/>
        </w:rPr>
        <w:t>констатовано порушення</w:t>
      </w:r>
      <w:r w:rsidRPr="00630AD9">
        <w:rPr>
          <w:spacing w:val="1"/>
          <w:sz w:val="28"/>
          <w:szCs w:val="28"/>
        </w:rPr>
        <w:t xml:space="preserve"> </w:t>
      </w:r>
      <w:r w:rsidRPr="00630AD9">
        <w:rPr>
          <w:sz w:val="28"/>
          <w:szCs w:val="28"/>
        </w:rPr>
        <w:t>як виношування,</w:t>
      </w:r>
      <w:r w:rsidRPr="00630AD9">
        <w:rPr>
          <w:spacing w:val="1"/>
          <w:sz w:val="28"/>
          <w:szCs w:val="28"/>
        </w:rPr>
        <w:t xml:space="preserve"> </w:t>
      </w:r>
      <w:r w:rsidRPr="00630AD9">
        <w:rPr>
          <w:sz w:val="28"/>
          <w:szCs w:val="28"/>
        </w:rPr>
        <w:t>так і несприятлива</w:t>
      </w:r>
      <w:r w:rsidRPr="00630AD9">
        <w:rPr>
          <w:spacing w:val="1"/>
          <w:sz w:val="28"/>
          <w:szCs w:val="28"/>
        </w:rPr>
        <w:t xml:space="preserve"> </w:t>
      </w:r>
      <w:r w:rsidRPr="00630AD9">
        <w:rPr>
          <w:sz w:val="28"/>
          <w:szCs w:val="28"/>
        </w:rPr>
        <w:t>картина</w:t>
      </w:r>
      <w:r w:rsidRPr="00630AD9">
        <w:rPr>
          <w:spacing w:val="1"/>
          <w:sz w:val="28"/>
          <w:szCs w:val="28"/>
        </w:rPr>
        <w:t xml:space="preserve"> </w:t>
      </w:r>
      <w:r w:rsidRPr="00630AD9">
        <w:rPr>
          <w:sz w:val="28"/>
          <w:szCs w:val="28"/>
        </w:rPr>
        <w:t>під</w:t>
      </w:r>
      <w:r w:rsidRPr="00630AD9">
        <w:rPr>
          <w:spacing w:val="1"/>
          <w:sz w:val="28"/>
          <w:szCs w:val="28"/>
        </w:rPr>
        <w:t xml:space="preserve"> </w:t>
      </w:r>
      <w:r w:rsidRPr="00630AD9">
        <w:rPr>
          <w:sz w:val="28"/>
          <w:szCs w:val="28"/>
        </w:rPr>
        <w:t>час</w:t>
      </w:r>
      <w:r w:rsidRPr="00630AD9">
        <w:rPr>
          <w:spacing w:val="1"/>
          <w:sz w:val="28"/>
          <w:szCs w:val="28"/>
        </w:rPr>
        <w:t xml:space="preserve"> </w:t>
      </w:r>
      <w:r w:rsidRPr="00630AD9">
        <w:rPr>
          <w:spacing w:val="-2"/>
          <w:sz w:val="28"/>
          <w:szCs w:val="28"/>
        </w:rPr>
        <w:t xml:space="preserve">народження. </w:t>
      </w:r>
    </w:p>
    <w:p w14:paraId="6854A86D" w14:textId="3464EFB9" w:rsidR="00F403C4" w:rsidRPr="00630AD9" w:rsidRDefault="00F403C4" w:rsidP="00ED2AE9">
      <w:pPr>
        <w:pStyle w:val="ad"/>
        <w:spacing w:after="0" w:line="360" w:lineRule="auto"/>
        <w:ind w:right="317" w:firstLine="566"/>
        <w:jc w:val="both"/>
        <w:rPr>
          <w:sz w:val="28"/>
          <w:szCs w:val="28"/>
        </w:rPr>
      </w:pPr>
      <w:r w:rsidRPr="00630AD9">
        <w:rPr>
          <w:spacing w:val="-2"/>
          <w:sz w:val="28"/>
          <w:szCs w:val="28"/>
        </w:rPr>
        <w:t xml:space="preserve">Переважна більшість батьків вперше </w:t>
      </w:r>
      <w:r w:rsidRPr="00630AD9">
        <w:rPr>
          <w:spacing w:val="-1"/>
          <w:sz w:val="28"/>
          <w:szCs w:val="28"/>
        </w:rPr>
        <w:t>звернулась до невролога від 6-ти місяців</w:t>
      </w:r>
      <w:r w:rsidRPr="00630AD9">
        <w:rPr>
          <w:sz w:val="28"/>
          <w:szCs w:val="28"/>
        </w:rPr>
        <w:t xml:space="preserve"> </w:t>
      </w:r>
      <w:r w:rsidRPr="00630AD9">
        <w:rPr>
          <w:w w:val="95"/>
          <w:sz w:val="28"/>
          <w:szCs w:val="28"/>
        </w:rPr>
        <w:t>32,5 % (28); у пологовому будинку – 16,2 % (14), у 1 місяць 1 – 6,2 % (14), у 3 місяці –</w:t>
      </w:r>
      <w:r w:rsidRPr="00630AD9">
        <w:rPr>
          <w:spacing w:val="1"/>
          <w:w w:val="95"/>
          <w:sz w:val="28"/>
          <w:szCs w:val="28"/>
        </w:rPr>
        <w:t xml:space="preserve"> </w:t>
      </w:r>
      <w:r w:rsidRPr="00630AD9">
        <w:rPr>
          <w:spacing w:val="-1"/>
          <w:w w:val="95"/>
          <w:sz w:val="28"/>
          <w:szCs w:val="28"/>
        </w:rPr>
        <w:t>16,2</w:t>
      </w:r>
      <w:r w:rsidRPr="00630AD9">
        <w:rPr>
          <w:spacing w:val="-10"/>
          <w:w w:val="95"/>
          <w:sz w:val="28"/>
          <w:szCs w:val="28"/>
        </w:rPr>
        <w:t xml:space="preserve"> </w:t>
      </w:r>
      <w:r w:rsidRPr="00630AD9">
        <w:rPr>
          <w:spacing w:val="-1"/>
          <w:w w:val="95"/>
          <w:sz w:val="28"/>
          <w:szCs w:val="28"/>
        </w:rPr>
        <w:t>%</w:t>
      </w:r>
      <w:r w:rsidRPr="00630AD9">
        <w:rPr>
          <w:spacing w:val="-10"/>
          <w:w w:val="95"/>
          <w:sz w:val="28"/>
          <w:szCs w:val="28"/>
        </w:rPr>
        <w:t xml:space="preserve"> </w:t>
      </w:r>
      <w:r w:rsidRPr="00630AD9">
        <w:rPr>
          <w:spacing w:val="-1"/>
          <w:w w:val="95"/>
          <w:sz w:val="28"/>
          <w:szCs w:val="28"/>
        </w:rPr>
        <w:t>(14).</w:t>
      </w:r>
      <w:r w:rsidRPr="00630AD9">
        <w:rPr>
          <w:spacing w:val="-2"/>
          <w:w w:val="95"/>
          <w:sz w:val="28"/>
          <w:szCs w:val="28"/>
        </w:rPr>
        <w:t xml:space="preserve"> </w:t>
      </w:r>
      <w:r w:rsidRPr="00630AD9">
        <w:rPr>
          <w:spacing w:val="-1"/>
          <w:w w:val="95"/>
          <w:sz w:val="28"/>
          <w:szCs w:val="28"/>
        </w:rPr>
        <w:t>У</w:t>
      </w:r>
      <w:r w:rsidRPr="00630AD9">
        <w:rPr>
          <w:spacing w:val="-5"/>
          <w:w w:val="95"/>
          <w:sz w:val="28"/>
          <w:szCs w:val="28"/>
        </w:rPr>
        <w:t xml:space="preserve"> </w:t>
      </w:r>
      <w:r w:rsidRPr="00630AD9">
        <w:rPr>
          <w:spacing w:val="-1"/>
          <w:w w:val="95"/>
          <w:sz w:val="28"/>
          <w:szCs w:val="28"/>
        </w:rPr>
        <w:t>більшості</w:t>
      </w:r>
      <w:r w:rsidRPr="00630AD9">
        <w:rPr>
          <w:w w:val="95"/>
          <w:sz w:val="28"/>
          <w:szCs w:val="28"/>
        </w:rPr>
        <w:t xml:space="preserve"> </w:t>
      </w:r>
      <w:r w:rsidRPr="00630AD9">
        <w:rPr>
          <w:spacing w:val="-1"/>
          <w:w w:val="95"/>
          <w:sz w:val="28"/>
          <w:szCs w:val="28"/>
        </w:rPr>
        <w:t>випадків</w:t>
      </w:r>
      <w:r w:rsidRPr="00630AD9">
        <w:rPr>
          <w:spacing w:val="-7"/>
          <w:w w:val="95"/>
          <w:sz w:val="28"/>
          <w:szCs w:val="28"/>
        </w:rPr>
        <w:t xml:space="preserve"> </w:t>
      </w:r>
      <w:r w:rsidRPr="00630AD9">
        <w:rPr>
          <w:spacing w:val="-1"/>
          <w:w w:val="95"/>
          <w:sz w:val="28"/>
          <w:szCs w:val="28"/>
        </w:rPr>
        <w:t>до</w:t>
      </w:r>
      <w:r w:rsidRPr="00630AD9">
        <w:rPr>
          <w:spacing w:val="-4"/>
          <w:w w:val="95"/>
          <w:sz w:val="28"/>
          <w:szCs w:val="28"/>
        </w:rPr>
        <w:t xml:space="preserve"> </w:t>
      </w:r>
      <w:r w:rsidRPr="00630AD9">
        <w:rPr>
          <w:spacing w:val="-1"/>
          <w:w w:val="95"/>
          <w:sz w:val="28"/>
          <w:szCs w:val="28"/>
        </w:rPr>
        <w:t>невролога</w:t>
      </w:r>
      <w:r w:rsidRPr="00630AD9">
        <w:rPr>
          <w:spacing w:val="2"/>
          <w:w w:val="95"/>
          <w:sz w:val="28"/>
          <w:szCs w:val="28"/>
        </w:rPr>
        <w:t xml:space="preserve"> </w:t>
      </w:r>
      <w:r w:rsidRPr="00630AD9">
        <w:rPr>
          <w:spacing w:val="-1"/>
          <w:w w:val="95"/>
          <w:sz w:val="28"/>
          <w:szCs w:val="28"/>
        </w:rPr>
        <w:t>направив</w:t>
      </w:r>
      <w:r w:rsidRPr="00630AD9">
        <w:rPr>
          <w:spacing w:val="1"/>
          <w:w w:val="95"/>
          <w:sz w:val="28"/>
          <w:szCs w:val="28"/>
        </w:rPr>
        <w:t xml:space="preserve"> </w:t>
      </w:r>
      <w:r w:rsidRPr="00630AD9">
        <w:rPr>
          <w:w w:val="95"/>
          <w:sz w:val="28"/>
          <w:szCs w:val="28"/>
        </w:rPr>
        <w:t>педіатр,</w:t>
      </w:r>
      <w:r w:rsidRPr="00630AD9">
        <w:rPr>
          <w:spacing w:val="-2"/>
          <w:w w:val="95"/>
          <w:sz w:val="28"/>
          <w:szCs w:val="28"/>
        </w:rPr>
        <w:t xml:space="preserve"> </w:t>
      </w:r>
      <w:r w:rsidRPr="00630AD9">
        <w:rPr>
          <w:w w:val="95"/>
          <w:sz w:val="28"/>
          <w:szCs w:val="28"/>
        </w:rPr>
        <w:t>це</w:t>
      </w:r>
      <w:r w:rsidRPr="00630AD9">
        <w:rPr>
          <w:spacing w:val="-3"/>
          <w:w w:val="95"/>
          <w:sz w:val="28"/>
          <w:szCs w:val="28"/>
        </w:rPr>
        <w:t xml:space="preserve"> </w:t>
      </w:r>
      <w:r w:rsidRPr="00630AD9">
        <w:rPr>
          <w:w w:val="95"/>
          <w:sz w:val="28"/>
          <w:szCs w:val="28"/>
        </w:rPr>
        <w:t>склало</w:t>
      </w:r>
      <w:r w:rsidRPr="00630AD9">
        <w:rPr>
          <w:spacing w:val="-4"/>
          <w:w w:val="95"/>
          <w:sz w:val="28"/>
          <w:szCs w:val="28"/>
        </w:rPr>
        <w:t xml:space="preserve"> </w:t>
      </w:r>
      <w:r w:rsidRPr="00630AD9">
        <w:rPr>
          <w:w w:val="95"/>
          <w:sz w:val="28"/>
          <w:szCs w:val="28"/>
        </w:rPr>
        <w:t>48,8</w:t>
      </w:r>
      <w:r w:rsidRPr="00630AD9">
        <w:rPr>
          <w:spacing w:val="-10"/>
          <w:w w:val="95"/>
          <w:sz w:val="28"/>
          <w:szCs w:val="28"/>
        </w:rPr>
        <w:t xml:space="preserve"> </w:t>
      </w:r>
      <w:r w:rsidRPr="00630AD9">
        <w:rPr>
          <w:w w:val="95"/>
          <w:sz w:val="28"/>
          <w:szCs w:val="28"/>
        </w:rPr>
        <w:t>%</w:t>
      </w:r>
      <w:r w:rsidRPr="00630AD9">
        <w:rPr>
          <w:spacing w:val="-15"/>
          <w:w w:val="95"/>
          <w:sz w:val="28"/>
          <w:szCs w:val="28"/>
        </w:rPr>
        <w:t xml:space="preserve"> </w:t>
      </w:r>
      <w:r w:rsidRPr="00630AD9">
        <w:rPr>
          <w:w w:val="95"/>
          <w:sz w:val="28"/>
          <w:szCs w:val="28"/>
        </w:rPr>
        <w:t>(42),</w:t>
      </w:r>
      <w:r w:rsidRPr="00630AD9">
        <w:rPr>
          <w:spacing w:val="-64"/>
          <w:w w:val="95"/>
          <w:sz w:val="28"/>
          <w:szCs w:val="28"/>
        </w:rPr>
        <w:t xml:space="preserve"> </w:t>
      </w:r>
      <w:r w:rsidR="00DC264D" w:rsidRPr="00630AD9">
        <w:rPr>
          <w:spacing w:val="-64"/>
          <w:w w:val="95"/>
          <w:sz w:val="28"/>
          <w:szCs w:val="28"/>
        </w:rPr>
        <w:t xml:space="preserve">               </w:t>
      </w:r>
      <w:r w:rsidRPr="00630AD9">
        <w:rPr>
          <w:spacing w:val="-1"/>
          <w:w w:val="95"/>
          <w:sz w:val="28"/>
          <w:szCs w:val="28"/>
        </w:rPr>
        <w:t>за власним бажанням зве</w:t>
      </w:r>
      <w:r w:rsidR="00DC264D" w:rsidRPr="00630AD9">
        <w:rPr>
          <w:spacing w:val="-1"/>
          <w:w w:val="95"/>
          <w:sz w:val="28"/>
          <w:szCs w:val="28"/>
        </w:rPr>
        <w:t>рн</w:t>
      </w:r>
      <w:r w:rsidRPr="00630AD9">
        <w:rPr>
          <w:spacing w:val="-1"/>
          <w:w w:val="95"/>
          <w:sz w:val="28"/>
          <w:szCs w:val="28"/>
        </w:rPr>
        <w:t xml:space="preserve">улося 39,5 % (34) батьків, </w:t>
      </w:r>
      <w:r w:rsidRPr="00630AD9">
        <w:rPr>
          <w:w w:val="95"/>
          <w:sz w:val="28"/>
          <w:szCs w:val="28"/>
        </w:rPr>
        <w:t>неонатолог направив 20,9 % (18)</w:t>
      </w:r>
      <w:r w:rsidRPr="00630AD9">
        <w:rPr>
          <w:spacing w:val="1"/>
          <w:w w:val="95"/>
          <w:sz w:val="28"/>
          <w:szCs w:val="28"/>
        </w:rPr>
        <w:t xml:space="preserve"> </w:t>
      </w:r>
      <w:r w:rsidRPr="00630AD9">
        <w:rPr>
          <w:spacing w:val="-7"/>
          <w:sz w:val="28"/>
          <w:szCs w:val="28"/>
        </w:rPr>
        <w:t>опитаних. Причиною лікарі називали профілактичний огляд, недостатню вагу, слабкий</w:t>
      </w:r>
      <w:r w:rsidRPr="00630AD9">
        <w:rPr>
          <w:spacing w:val="-67"/>
          <w:sz w:val="28"/>
          <w:szCs w:val="28"/>
        </w:rPr>
        <w:t xml:space="preserve"> </w:t>
      </w:r>
      <w:r w:rsidRPr="00630AD9">
        <w:rPr>
          <w:spacing w:val="-6"/>
          <w:sz w:val="28"/>
          <w:szCs w:val="28"/>
        </w:rPr>
        <w:t xml:space="preserve">крик, </w:t>
      </w:r>
      <w:r w:rsidRPr="00630AD9">
        <w:rPr>
          <w:spacing w:val="-6"/>
          <w:sz w:val="28"/>
          <w:szCs w:val="28"/>
        </w:rPr>
        <w:lastRenderedPageBreak/>
        <w:t xml:space="preserve">відсутність голосових реакцій, порушення сну, загальної </w:t>
      </w:r>
      <w:r w:rsidRPr="00630AD9">
        <w:rPr>
          <w:spacing w:val="-5"/>
          <w:sz w:val="28"/>
          <w:szCs w:val="28"/>
        </w:rPr>
        <w:t>уваги,</w:t>
      </w:r>
      <w:r w:rsidRPr="00630AD9">
        <w:rPr>
          <w:spacing w:val="-67"/>
          <w:sz w:val="28"/>
          <w:szCs w:val="28"/>
        </w:rPr>
        <w:t xml:space="preserve"> </w:t>
      </w:r>
      <w:r w:rsidRPr="00630AD9">
        <w:rPr>
          <w:spacing w:val="-2"/>
          <w:w w:val="95"/>
          <w:sz w:val="28"/>
          <w:szCs w:val="28"/>
        </w:rPr>
        <w:t>недоношеність,</w:t>
      </w:r>
      <w:r w:rsidRPr="00630AD9">
        <w:rPr>
          <w:spacing w:val="-12"/>
          <w:w w:val="95"/>
          <w:sz w:val="28"/>
          <w:szCs w:val="28"/>
        </w:rPr>
        <w:t xml:space="preserve"> </w:t>
      </w:r>
      <w:r w:rsidRPr="00630AD9">
        <w:rPr>
          <w:spacing w:val="-1"/>
          <w:w w:val="95"/>
          <w:sz w:val="28"/>
          <w:szCs w:val="28"/>
        </w:rPr>
        <w:t>нетипову</w:t>
      </w:r>
      <w:r w:rsidRPr="00630AD9">
        <w:rPr>
          <w:spacing w:val="-14"/>
          <w:w w:val="95"/>
          <w:sz w:val="28"/>
          <w:szCs w:val="28"/>
        </w:rPr>
        <w:t xml:space="preserve"> </w:t>
      </w:r>
      <w:r w:rsidRPr="00630AD9">
        <w:rPr>
          <w:spacing w:val="-1"/>
          <w:w w:val="95"/>
          <w:sz w:val="28"/>
          <w:szCs w:val="28"/>
        </w:rPr>
        <w:t>поведінку,</w:t>
      </w:r>
      <w:r w:rsidRPr="00630AD9">
        <w:rPr>
          <w:spacing w:val="-7"/>
          <w:w w:val="95"/>
          <w:sz w:val="28"/>
          <w:szCs w:val="28"/>
        </w:rPr>
        <w:t xml:space="preserve"> </w:t>
      </w:r>
      <w:r w:rsidRPr="00630AD9">
        <w:rPr>
          <w:spacing w:val="-1"/>
          <w:w w:val="95"/>
          <w:sz w:val="28"/>
          <w:szCs w:val="28"/>
        </w:rPr>
        <w:t>крововилив</w:t>
      </w:r>
      <w:r w:rsidRPr="00630AD9">
        <w:rPr>
          <w:spacing w:val="-11"/>
          <w:w w:val="95"/>
          <w:sz w:val="28"/>
          <w:szCs w:val="28"/>
        </w:rPr>
        <w:t xml:space="preserve"> </w:t>
      </w:r>
      <w:r w:rsidRPr="00630AD9">
        <w:rPr>
          <w:spacing w:val="-1"/>
          <w:w w:val="95"/>
          <w:sz w:val="28"/>
          <w:szCs w:val="28"/>
        </w:rPr>
        <w:t>у</w:t>
      </w:r>
      <w:r w:rsidRPr="00630AD9">
        <w:rPr>
          <w:spacing w:val="-15"/>
          <w:w w:val="95"/>
          <w:sz w:val="28"/>
          <w:szCs w:val="28"/>
        </w:rPr>
        <w:t xml:space="preserve"> </w:t>
      </w:r>
      <w:r w:rsidRPr="00630AD9">
        <w:rPr>
          <w:spacing w:val="-1"/>
          <w:w w:val="95"/>
          <w:sz w:val="28"/>
          <w:szCs w:val="28"/>
        </w:rPr>
        <w:t>мозок,</w:t>
      </w:r>
      <w:r w:rsidRPr="00630AD9">
        <w:rPr>
          <w:spacing w:val="-11"/>
          <w:w w:val="95"/>
          <w:sz w:val="28"/>
          <w:szCs w:val="28"/>
        </w:rPr>
        <w:t xml:space="preserve"> </w:t>
      </w:r>
      <w:r w:rsidRPr="00630AD9">
        <w:rPr>
          <w:spacing w:val="-1"/>
          <w:w w:val="95"/>
          <w:sz w:val="28"/>
          <w:szCs w:val="28"/>
        </w:rPr>
        <w:t>огляд</w:t>
      </w:r>
      <w:r w:rsidRPr="00630AD9">
        <w:rPr>
          <w:spacing w:val="-7"/>
          <w:w w:val="95"/>
          <w:sz w:val="28"/>
          <w:szCs w:val="28"/>
        </w:rPr>
        <w:t xml:space="preserve"> </w:t>
      </w:r>
      <w:r w:rsidRPr="00630AD9">
        <w:rPr>
          <w:spacing w:val="-1"/>
          <w:w w:val="95"/>
          <w:sz w:val="28"/>
          <w:szCs w:val="28"/>
        </w:rPr>
        <w:t>після</w:t>
      </w:r>
      <w:r w:rsidRPr="00630AD9">
        <w:rPr>
          <w:spacing w:val="-12"/>
          <w:w w:val="95"/>
          <w:sz w:val="28"/>
          <w:szCs w:val="28"/>
        </w:rPr>
        <w:t xml:space="preserve"> </w:t>
      </w:r>
      <w:r w:rsidRPr="00630AD9">
        <w:rPr>
          <w:spacing w:val="-1"/>
          <w:w w:val="95"/>
          <w:sz w:val="28"/>
          <w:szCs w:val="28"/>
        </w:rPr>
        <w:t>реанімації</w:t>
      </w:r>
      <w:r w:rsidRPr="00630AD9">
        <w:rPr>
          <w:spacing w:val="-8"/>
          <w:w w:val="95"/>
          <w:sz w:val="28"/>
          <w:szCs w:val="28"/>
        </w:rPr>
        <w:t xml:space="preserve"> </w:t>
      </w:r>
      <w:r w:rsidRPr="00630AD9">
        <w:rPr>
          <w:spacing w:val="-1"/>
          <w:w w:val="95"/>
          <w:sz w:val="28"/>
          <w:szCs w:val="28"/>
        </w:rPr>
        <w:t>тощо.</w:t>
      </w:r>
    </w:p>
    <w:p w14:paraId="204DAE02" w14:textId="4613CED4" w:rsidR="00F403C4" w:rsidRPr="004A1B13" w:rsidRDefault="00F403C4" w:rsidP="00ED2AE9">
      <w:pPr>
        <w:pStyle w:val="ad"/>
        <w:spacing w:after="0" w:line="360" w:lineRule="auto"/>
        <w:ind w:right="318" w:firstLine="566"/>
        <w:jc w:val="both"/>
        <w:rPr>
          <w:spacing w:val="-5"/>
          <w:sz w:val="28"/>
          <w:szCs w:val="28"/>
        </w:rPr>
      </w:pPr>
      <w:r w:rsidRPr="00630AD9">
        <w:rPr>
          <w:spacing w:val="-5"/>
          <w:sz w:val="28"/>
          <w:szCs w:val="28"/>
        </w:rPr>
        <w:t>Проте,</w:t>
      </w:r>
      <w:r w:rsidRPr="004A1B13">
        <w:rPr>
          <w:spacing w:val="-5"/>
          <w:sz w:val="28"/>
          <w:szCs w:val="28"/>
        </w:rPr>
        <w:t xml:space="preserve"> </w:t>
      </w:r>
      <w:r w:rsidRPr="00630AD9">
        <w:rPr>
          <w:spacing w:val="-5"/>
          <w:sz w:val="28"/>
          <w:szCs w:val="28"/>
        </w:rPr>
        <w:t>в</w:t>
      </w:r>
      <w:r w:rsidRPr="004A1B13">
        <w:rPr>
          <w:spacing w:val="-5"/>
          <w:sz w:val="28"/>
          <w:szCs w:val="28"/>
        </w:rPr>
        <w:t xml:space="preserve"> </w:t>
      </w:r>
      <w:r w:rsidRPr="00630AD9">
        <w:rPr>
          <w:spacing w:val="-5"/>
          <w:sz w:val="28"/>
          <w:szCs w:val="28"/>
        </w:rPr>
        <w:t>аналізі</w:t>
      </w:r>
      <w:r w:rsidRPr="004A1B13">
        <w:rPr>
          <w:spacing w:val="-5"/>
          <w:sz w:val="28"/>
          <w:szCs w:val="28"/>
        </w:rPr>
        <w:t xml:space="preserve"> актуального стану організації допомоги ми з’ясували, що поради від логопеда стосовно мовленнєвого розвитку дітей з ЦП у віці до 18 років отримали 69,7 % (60) опитаних батьків, 32 % (28) – не отримали. Невтішним є те, що 67,4 % (58) – а це значна більшість – звернулись до логопеда вперше у 3-и роки, 27,9 % (24) – у 2-а роки, у 4-и роки – 20,9 % (18). Але була і позитивна відповідь про те, що до логопеда звернулися у 6-ть місяців. Причиною звернення до логопеда батьки називали такі: проблеми із диханням, жуванням, ковтанням; увагою до зверненого мовлення;</w:t>
      </w:r>
      <w:r w:rsidR="00ED2AE9" w:rsidRPr="004A1B13">
        <w:rPr>
          <w:spacing w:val="-5"/>
          <w:sz w:val="28"/>
          <w:szCs w:val="28"/>
        </w:rPr>
        <w:t xml:space="preserve"> </w:t>
      </w:r>
      <w:r w:rsidRPr="004A1B13">
        <w:rPr>
          <w:spacing w:val="-5"/>
          <w:sz w:val="28"/>
          <w:szCs w:val="28"/>
        </w:rPr>
        <w:t>нерозуміння зверненого мовлення; порушення темпу і ритму мовлення; спотворене мовлення; затримку термінів формування мовленнєвих умінь та навичок; відсутність ініціативного мовлення; відсутність мовлення.</w:t>
      </w:r>
    </w:p>
    <w:p w14:paraId="5F193C7F" w14:textId="70266AFA" w:rsidR="00F403C4" w:rsidRPr="004A1B13" w:rsidRDefault="00F403C4" w:rsidP="004A1B13">
      <w:pPr>
        <w:pStyle w:val="ad"/>
        <w:spacing w:after="0" w:line="360" w:lineRule="auto"/>
        <w:ind w:right="318" w:firstLine="566"/>
        <w:jc w:val="both"/>
        <w:rPr>
          <w:spacing w:val="-5"/>
          <w:sz w:val="28"/>
          <w:szCs w:val="28"/>
        </w:rPr>
      </w:pPr>
      <w:r w:rsidRPr="004A1B13">
        <w:rPr>
          <w:spacing w:val="-5"/>
          <w:sz w:val="28"/>
          <w:szCs w:val="28"/>
        </w:rPr>
        <w:t>Важливим було визначити, до яких фахівців зверталися батьки дітей з</w:t>
      </w:r>
      <w:r w:rsidRPr="00630AD9">
        <w:rPr>
          <w:spacing w:val="-5"/>
          <w:sz w:val="28"/>
          <w:szCs w:val="28"/>
        </w:rPr>
        <w:t xml:space="preserve"> </w:t>
      </w:r>
      <w:r w:rsidRPr="004A1B13">
        <w:rPr>
          <w:spacing w:val="-5"/>
          <w:sz w:val="28"/>
          <w:szCs w:val="28"/>
        </w:rPr>
        <w:t>ЦП до 3-х років. Результати показали, що перший за важливістю, на думку батьків, є невролог – 88,3 % (76), реабілітолог – 79,06 % (68), логопед – 37,2 % (32), психолог – 31,3 % (27), спеціальний педагог – 34,8 % (30)</w:t>
      </w:r>
      <w:r w:rsidR="00ED2AE9" w:rsidRPr="004A1B13">
        <w:rPr>
          <w:spacing w:val="-5"/>
          <w:sz w:val="28"/>
          <w:szCs w:val="28"/>
        </w:rPr>
        <w:t>.</w:t>
      </w:r>
    </w:p>
    <w:p w14:paraId="15EA3BA7" w14:textId="1DFEBE8D" w:rsidR="00F403C4" w:rsidRPr="00630AD9" w:rsidRDefault="00F403C4" w:rsidP="00ED2AE9">
      <w:pPr>
        <w:pStyle w:val="ad"/>
        <w:spacing w:after="0" w:line="360" w:lineRule="auto"/>
        <w:ind w:right="319" w:firstLine="566"/>
        <w:jc w:val="both"/>
        <w:rPr>
          <w:sz w:val="28"/>
          <w:szCs w:val="28"/>
        </w:rPr>
      </w:pPr>
      <w:r w:rsidRPr="00630AD9">
        <w:rPr>
          <w:w w:val="95"/>
          <w:sz w:val="28"/>
          <w:szCs w:val="28"/>
        </w:rPr>
        <w:t>Згідно</w:t>
      </w:r>
      <w:r w:rsidRPr="00630AD9">
        <w:rPr>
          <w:spacing w:val="-10"/>
          <w:w w:val="95"/>
          <w:sz w:val="28"/>
          <w:szCs w:val="28"/>
        </w:rPr>
        <w:t xml:space="preserve"> </w:t>
      </w:r>
      <w:r w:rsidRPr="00630AD9">
        <w:rPr>
          <w:w w:val="95"/>
          <w:sz w:val="28"/>
          <w:szCs w:val="28"/>
        </w:rPr>
        <w:t>аналізу</w:t>
      </w:r>
      <w:r w:rsidRPr="00630AD9">
        <w:rPr>
          <w:spacing w:val="-10"/>
          <w:w w:val="95"/>
          <w:sz w:val="28"/>
          <w:szCs w:val="28"/>
        </w:rPr>
        <w:t xml:space="preserve"> </w:t>
      </w:r>
      <w:r w:rsidRPr="00630AD9">
        <w:rPr>
          <w:w w:val="95"/>
          <w:sz w:val="28"/>
          <w:szCs w:val="28"/>
        </w:rPr>
        <w:t>питання</w:t>
      </w:r>
      <w:r w:rsidRPr="00630AD9">
        <w:rPr>
          <w:spacing w:val="-14"/>
          <w:w w:val="95"/>
          <w:sz w:val="28"/>
          <w:szCs w:val="28"/>
        </w:rPr>
        <w:t xml:space="preserve"> </w:t>
      </w:r>
      <w:r w:rsidRPr="00630AD9">
        <w:rPr>
          <w:w w:val="95"/>
          <w:sz w:val="28"/>
          <w:szCs w:val="28"/>
        </w:rPr>
        <w:t>стосовно</w:t>
      </w:r>
      <w:r w:rsidRPr="00630AD9">
        <w:rPr>
          <w:spacing w:val="-10"/>
          <w:w w:val="95"/>
          <w:sz w:val="28"/>
          <w:szCs w:val="28"/>
        </w:rPr>
        <w:t xml:space="preserve"> </w:t>
      </w:r>
      <w:r w:rsidRPr="00630AD9">
        <w:rPr>
          <w:w w:val="95"/>
          <w:sz w:val="28"/>
          <w:szCs w:val="28"/>
        </w:rPr>
        <w:t>відвідування</w:t>
      </w:r>
      <w:r w:rsidRPr="00630AD9">
        <w:rPr>
          <w:spacing w:val="-8"/>
          <w:w w:val="95"/>
          <w:sz w:val="28"/>
          <w:szCs w:val="28"/>
        </w:rPr>
        <w:t xml:space="preserve"> </w:t>
      </w:r>
      <w:r w:rsidRPr="00630AD9">
        <w:rPr>
          <w:w w:val="95"/>
          <w:sz w:val="28"/>
          <w:szCs w:val="28"/>
        </w:rPr>
        <w:t>спеціальної</w:t>
      </w:r>
      <w:r w:rsidRPr="00630AD9">
        <w:rPr>
          <w:spacing w:val="-9"/>
          <w:w w:val="95"/>
          <w:sz w:val="28"/>
          <w:szCs w:val="28"/>
        </w:rPr>
        <w:t xml:space="preserve"> </w:t>
      </w:r>
      <w:r w:rsidRPr="00630AD9">
        <w:rPr>
          <w:w w:val="95"/>
          <w:sz w:val="28"/>
          <w:szCs w:val="28"/>
        </w:rPr>
        <w:t>установи</w:t>
      </w:r>
      <w:r w:rsidRPr="00630AD9">
        <w:rPr>
          <w:spacing w:val="-10"/>
          <w:w w:val="95"/>
          <w:sz w:val="28"/>
          <w:szCs w:val="28"/>
        </w:rPr>
        <w:t xml:space="preserve"> </w:t>
      </w:r>
      <w:r w:rsidRPr="00630AD9">
        <w:rPr>
          <w:w w:val="95"/>
          <w:sz w:val="28"/>
          <w:szCs w:val="28"/>
        </w:rPr>
        <w:t>визначено,</w:t>
      </w:r>
      <w:r w:rsidRPr="00630AD9">
        <w:rPr>
          <w:spacing w:val="-7"/>
          <w:w w:val="95"/>
          <w:sz w:val="28"/>
          <w:szCs w:val="28"/>
        </w:rPr>
        <w:t xml:space="preserve"> </w:t>
      </w:r>
      <w:r w:rsidRPr="00630AD9">
        <w:rPr>
          <w:w w:val="95"/>
          <w:sz w:val="28"/>
          <w:szCs w:val="28"/>
        </w:rPr>
        <w:t>що</w:t>
      </w:r>
      <w:r w:rsidRPr="00630AD9">
        <w:rPr>
          <w:spacing w:val="-64"/>
          <w:w w:val="95"/>
          <w:sz w:val="28"/>
          <w:szCs w:val="28"/>
        </w:rPr>
        <w:t xml:space="preserve"> </w:t>
      </w:r>
      <w:r w:rsidRPr="00630AD9">
        <w:rPr>
          <w:spacing w:val="-6"/>
          <w:sz w:val="28"/>
          <w:szCs w:val="28"/>
        </w:rPr>
        <w:t xml:space="preserve">більшість починає відвідування таких закладів після 3-х років </w:t>
      </w:r>
      <w:r w:rsidRPr="00630AD9">
        <w:rPr>
          <w:spacing w:val="-5"/>
          <w:sz w:val="28"/>
          <w:szCs w:val="28"/>
        </w:rPr>
        <w:t>– 89,06 % (68), але є</w:t>
      </w:r>
      <w:r w:rsidRPr="00630AD9">
        <w:rPr>
          <w:spacing w:val="-4"/>
          <w:sz w:val="28"/>
          <w:szCs w:val="28"/>
        </w:rPr>
        <w:t xml:space="preserve"> </w:t>
      </w:r>
      <w:r w:rsidRPr="00630AD9">
        <w:rPr>
          <w:sz w:val="28"/>
          <w:szCs w:val="28"/>
        </w:rPr>
        <w:t>невеликий</w:t>
      </w:r>
      <w:r w:rsidRPr="00630AD9">
        <w:rPr>
          <w:spacing w:val="1"/>
          <w:sz w:val="28"/>
          <w:szCs w:val="28"/>
        </w:rPr>
        <w:t xml:space="preserve"> </w:t>
      </w:r>
      <w:r w:rsidRPr="00630AD9">
        <w:rPr>
          <w:sz w:val="28"/>
          <w:szCs w:val="28"/>
        </w:rPr>
        <w:t>відсоток</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які</w:t>
      </w:r>
      <w:r w:rsidRPr="00630AD9">
        <w:rPr>
          <w:spacing w:val="1"/>
          <w:sz w:val="28"/>
          <w:szCs w:val="28"/>
        </w:rPr>
        <w:t xml:space="preserve"> </w:t>
      </w:r>
      <w:r w:rsidRPr="00630AD9">
        <w:rPr>
          <w:sz w:val="28"/>
          <w:szCs w:val="28"/>
        </w:rPr>
        <w:t>почали</w:t>
      </w:r>
      <w:r w:rsidRPr="00630AD9">
        <w:rPr>
          <w:spacing w:val="1"/>
          <w:sz w:val="28"/>
          <w:szCs w:val="28"/>
        </w:rPr>
        <w:t xml:space="preserve"> </w:t>
      </w:r>
      <w:r w:rsidRPr="00630AD9">
        <w:rPr>
          <w:sz w:val="28"/>
          <w:szCs w:val="28"/>
        </w:rPr>
        <w:t>займатися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спеціальних</w:t>
      </w:r>
      <w:r w:rsidRPr="00630AD9">
        <w:rPr>
          <w:spacing w:val="1"/>
          <w:sz w:val="28"/>
          <w:szCs w:val="28"/>
        </w:rPr>
        <w:t xml:space="preserve"> </w:t>
      </w:r>
      <w:r w:rsidRPr="00630AD9">
        <w:rPr>
          <w:sz w:val="28"/>
          <w:szCs w:val="28"/>
        </w:rPr>
        <w:t>розвив</w:t>
      </w:r>
      <w:r w:rsidR="004A1B13">
        <w:rPr>
          <w:sz w:val="28"/>
          <w:szCs w:val="28"/>
        </w:rPr>
        <w:t>альних</w:t>
      </w:r>
      <w:r w:rsidRPr="00630AD9">
        <w:rPr>
          <w:sz w:val="28"/>
          <w:szCs w:val="28"/>
        </w:rPr>
        <w:t>,</w:t>
      </w:r>
      <w:r w:rsidRPr="00630AD9">
        <w:rPr>
          <w:spacing w:val="-67"/>
          <w:sz w:val="28"/>
          <w:szCs w:val="28"/>
        </w:rPr>
        <w:t xml:space="preserve"> </w:t>
      </w:r>
      <w:r w:rsidRPr="00630AD9">
        <w:rPr>
          <w:w w:val="95"/>
          <w:sz w:val="28"/>
          <w:szCs w:val="28"/>
        </w:rPr>
        <w:t>реабілітаційних</w:t>
      </w:r>
      <w:r w:rsidRPr="00630AD9">
        <w:rPr>
          <w:spacing w:val="-10"/>
          <w:w w:val="95"/>
          <w:sz w:val="28"/>
          <w:szCs w:val="28"/>
        </w:rPr>
        <w:t xml:space="preserve"> </w:t>
      </w:r>
      <w:r w:rsidRPr="00630AD9">
        <w:rPr>
          <w:w w:val="95"/>
          <w:sz w:val="28"/>
          <w:szCs w:val="28"/>
        </w:rPr>
        <w:t>закладах</w:t>
      </w:r>
      <w:r w:rsidRPr="00630AD9">
        <w:rPr>
          <w:spacing w:val="-8"/>
          <w:w w:val="95"/>
          <w:sz w:val="28"/>
          <w:szCs w:val="28"/>
        </w:rPr>
        <w:t xml:space="preserve"> </w:t>
      </w:r>
      <w:r w:rsidRPr="00630AD9">
        <w:rPr>
          <w:w w:val="95"/>
          <w:sz w:val="28"/>
          <w:szCs w:val="28"/>
        </w:rPr>
        <w:t>від</w:t>
      </w:r>
      <w:r w:rsidRPr="00630AD9">
        <w:rPr>
          <w:spacing w:val="-1"/>
          <w:w w:val="95"/>
          <w:sz w:val="28"/>
          <w:szCs w:val="28"/>
        </w:rPr>
        <w:t xml:space="preserve"> </w:t>
      </w:r>
      <w:r w:rsidRPr="00630AD9">
        <w:rPr>
          <w:w w:val="95"/>
          <w:sz w:val="28"/>
          <w:szCs w:val="28"/>
        </w:rPr>
        <w:t>1-го</w:t>
      </w:r>
      <w:r w:rsidRPr="00630AD9">
        <w:rPr>
          <w:spacing w:val="-3"/>
          <w:w w:val="95"/>
          <w:sz w:val="28"/>
          <w:szCs w:val="28"/>
        </w:rPr>
        <w:t xml:space="preserve"> </w:t>
      </w:r>
      <w:r w:rsidRPr="00630AD9">
        <w:rPr>
          <w:w w:val="95"/>
          <w:sz w:val="28"/>
          <w:szCs w:val="28"/>
        </w:rPr>
        <w:t>року</w:t>
      </w:r>
      <w:r w:rsidRPr="00630AD9">
        <w:rPr>
          <w:spacing w:val="-10"/>
          <w:w w:val="95"/>
          <w:sz w:val="28"/>
          <w:szCs w:val="28"/>
        </w:rPr>
        <w:t xml:space="preserve"> </w:t>
      </w:r>
      <w:r w:rsidRPr="00630AD9">
        <w:rPr>
          <w:w w:val="95"/>
          <w:sz w:val="28"/>
          <w:szCs w:val="28"/>
        </w:rPr>
        <w:t>–</w:t>
      </w:r>
      <w:r w:rsidRPr="00630AD9">
        <w:rPr>
          <w:spacing w:val="-4"/>
          <w:w w:val="95"/>
          <w:sz w:val="28"/>
          <w:szCs w:val="28"/>
        </w:rPr>
        <w:t xml:space="preserve"> </w:t>
      </w:r>
      <w:r w:rsidRPr="00630AD9">
        <w:rPr>
          <w:w w:val="95"/>
          <w:sz w:val="28"/>
          <w:szCs w:val="28"/>
        </w:rPr>
        <w:t>20,9</w:t>
      </w:r>
      <w:r w:rsidRPr="00630AD9">
        <w:rPr>
          <w:spacing w:val="-4"/>
          <w:w w:val="95"/>
          <w:sz w:val="28"/>
          <w:szCs w:val="28"/>
        </w:rPr>
        <w:t xml:space="preserve"> </w:t>
      </w:r>
      <w:r w:rsidRPr="00630AD9">
        <w:rPr>
          <w:w w:val="95"/>
          <w:sz w:val="28"/>
          <w:szCs w:val="28"/>
        </w:rPr>
        <w:t>%</w:t>
      </w:r>
      <w:r w:rsidRPr="00630AD9">
        <w:rPr>
          <w:spacing w:val="-10"/>
          <w:w w:val="95"/>
          <w:sz w:val="28"/>
          <w:szCs w:val="28"/>
        </w:rPr>
        <w:t xml:space="preserve"> </w:t>
      </w:r>
      <w:r w:rsidRPr="00630AD9">
        <w:rPr>
          <w:w w:val="95"/>
          <w:sz w:val="28"/>
          <w:szCs w:val="28"/>
        </w:rPr>
        <w:t>(18).</w:t>
      </w:r>
    </w:p>
    <w:p w14:paraId="7DE06935" w14:textId="04054867" w:rsidR="00F403C4" w:rsidRPr="00630AD9" w:rsidRDefault="00F403C4" w:rsidP="00ED2AE9">
      <w:pPr>
        <w:pStyle w:val="ad"/>
        <w:spacing w:after="0" w:line="360" w:lineRule="auto"/>
        <w:ind w:right="318" w:firstLine="566"/>
        <w:jc w:val="both"/>
        <w:rPr>
          <w:sz w:val="28"/>
          <w:szCs w:val="28"/>
        </w:rPr>
      </w:pPr>
      <w:r w:rsidRPr="00630AD9">
        <w:rPr>
          <w:sz w:val="28"/>
          <w:szCs w:val="28"/>
        </w:rPr>
        <w:t>Констатуємо,</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сьогодні,</w:t>
      </w:r>
      <w:r w:rsidRPr="00630AD9">
        <w:rPr>
          <w:spacing w:val="1"/>
          <w:sz w:val="28"/>
          <w:szCs w:val="28"/>
        </w:rPr>
        <w:t xml:space="preserve"> </w:t>
      </w:r>
      <w:r w:rsidRPr="00630AD9">
        <w:rPr>
          <w:sz w:val="28"/>
          <w:szCs w:val="28"/>
        </w:rPr>
        <w:t>згідно</w:t>
      </w:r>
      <w:r w:rsidRPr="00630AD9">
        <w:rPr>
          <w:spacing w:val="1"/>
          <w:sz w:val="28"/>
          <w:szCs w:val="28"/>
        </w:rPr>
        <w:t xml:space="preserve"> </w:t>
      </w:r>
      <w:r w:rsidRPr="00630AD9">
        <w:rPr>
          <w:sz w:val="28"/>
          <w:szCs w:val="28"/>
        </w:rPr>
        <w:t>вимог</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функціонування</w:t>
      </w:r>
      <w:r w:rsidRPr="00630AD9">
        <w:rPr>
          <w:spacing w:val="1"/>
          <w:sz w:val="28"/>
          <w:szCs w:val="28"/>
        </w:rPr>
        <w:t xml:space="preserve"> </w:t>
      </w:r>
      <w:r w:rsidRPr="00630AD9">
        <w:rPr>
          <w:sz w:val="28"/>
          <w:szCs w:val="28"/>
        </w:rPr>
        <w:t>інклюзивно-</w:t>
      </w:r>
      <w:r w:rsidRPr="00630AD9">
        <w:rPr>
          <w:spacing w:val="1"/>
          <w:sz w:val="28"/>
          <w:szCs w:val="28"/>
        </w:rPr>
        <w:t xml:space="preserve"> </w:t>
      </w:r>
      <w:r w:rsidRPr="00630AD9">
        <w:rPr>
          <w:spacing w:val="-2"/>
          <w:sz w:val="28"/>
          <w:szCs w:val="28"/>
        </w:rPr>
        <w:t>ресурсних</w:t>
      </w:r>
      <w:r w:rsidRPr="00630AD9">
        <w:rPr>
          <w:spacing w:val="-14"/>
          <w:sz w:val="28"/>
          <w:szCs w:val="28"/>
        </w:rPr>
        <w:t xml:space="preserve"> </w:t>
      </w:r>
      <w:r w:rsidRPr="00630AD9">
        <w:rPr>
          <w:spacing w:val="-1"/>
          <w:sz w:val="28"/>
          <w:szCs w:val="28"/>
        </w:rPr>
        <w:t>центрів,</w:t>
      </w:r>
      <w:r w:rsidRPr="00630AD9">
        <w:rPr>
          <w:spacing w:val="-10"/>
          <w:sz w:val="28"/>
          <w:szCs w:val="28"/>
        </w:rPr>
        <w:t xml:space="preserve"> </w:t>
      </w:r>
      <w:r w:rsidRPr="00630AD9">
        <w:rPr>
          <w:spacing w:val="-1"/>
          <w:sz w:val="28"/>
          <w:szCs w:val="28"/>
        </w:rPr>
        <w:t>дитина</w:t>
      </w:r>
      <w:r w:rsidRPr="00630AD9">
        <w:rPr>
          <w:spacing w:val="-13"/>
          <w:sz w:val="28"/>
          <w:szCs w:val="28"/>
        </w:rPr>
        <w:t xml:space="preserve"> </w:t>
      </w:r>
      <w:r w:rsidRPr="00630AD9">
        <w:rPr>
          <w:spacing w:val="-1"/>
          <w:sz w:val="28"/>
          <w:szCs w:val="28"/>
        </w:rPr>
        <w:t>потрапляє</w:t>
      </w:r>
      <w:r w:rsidRPr="00630AD9">
        <w:rPr>
          <w:spacing w:val="-14"/>
          <w:sz w:val="28"/>
          <w:szCs w:val="28"/>
        </w:rPr>
        <w:t xml:space="preserve"> </w:t>
      </w:r>
      <w:r w:rsidRPr="00630AD9">
        <w:rPr>
          <w:spacing w:val="-1"/>
          <w:sz w:val="28"/>
          <w:szCs w:val="28"/>
        </w:rPr>
        <w:t>до</w:t>
      </w:r>
      <w:r w:rsidRPr="00630AD9">
        <w:rPr>
          <w:spacing w:val="-14"/>
          <w:sz w:val="28"/>
          <w:szCs w:val="28"/>
        </w:rPr>
        <w:t xml:space="preserve"> </w:t>
      </w:r>
      <w:r w:rsidRPr="00630AD9">
        <w:rPr>
          <w:spacing w:val="-1"/>
          <w:sz w:val="28"/>
          <w:szCs w:val="28"/>
        </w:rPr>
        <w:t>спеціальних</w:t>
      </w:r>
      <w:r w:rsidRPr="00630AD9">
        <w:rPr>
          <w:spacing w:val="-13"/>
          <w:sz w:val="28"/>
          <w:szCs w:val="28"/>
        </w:rPr>
        <w:t xml:space="preserve"> </w:t>
      </w:r>
      <w:r w:rsidRPr="00630AD9">
        <w:rPr>
          <w:spacing w:val="-1"/>
          <w:sz w:val="28"/>
          <w:szCs w:val="28"/>
        </w:rPr>
        <w:t>закладів</w:t>
      </w:r>
      <w:r w:rsidRPr="00630AD9">
        <w:rPr>
          <w:spacing w:val="-12"/>
          <w:sz w:val="28"/>
          <w:szCs w:val="28"/>
        </w:rPr>
        <w:t xml:space="preserve"> </w:t>
      </w:r>
      <w:r w:rsidRPr="00630AD9">
        <w:rPr>
          <w:spacing w:val="-1"/>
          <w:sz w:val="28"/>
          <w:szCs w:val="28"/>
        </w:rPr>
        <w:t>на</w:t>
      </w:r>
      <w:r w:rsidRPr="00630AD9">
        <w:rPr>
          <w:spacing w:val="-10"/>
          <w:sz w:val="28"/>
          <w:szCs w:val="28"/>
        </w:rPr>
        <w:t xml:space="preserve"> </w:t>
      </w:r>
      <w:r w:rsidRPr="00630AD9">
        <w:rPr>
          <w:spacing w:val="-1"/>
          <w:sz w:val="28"/>
          <w:szCs w:val="28"/>
        </w:rPr>
        <w:t>невеликий</w:t>
      </w:r>
      <w:r w:rsidRPr="00630AD9">
        <w:rPr>
          <w:spacing w:val="-15"/>
          <w:sz w:val="28"/>
          <w:szCs w:val="28"/>
        </w:rPr>
        <w:t xml:space="preserve"> </w:t>
      </w:r>
      <w:r w:rsidRPr="00630AD9">
        <w:rPr>
          <w:spacing w:val="-1"/>
          <w:sz w:val="28"/>
          <w:szCs w:val="28"/>
        </w:rPr>
        <w:t>термін</w:t>
      </w:r>
      <w:r w:rsidRPr="00630AD9">
        <w:rPr>
          <w:spacing w:val="-11"/>
          <w:sz w:val="28"/>
          <w:szCs w:val="28"/>
        </w:rPr>
        <w:t xml:space="preserve"> </w:t>
      </w:r>
      <w:r w:rsidRPr="00630AD9">
        <w:rPr>
          <w:spacing w:val="-1"/>
          <w:sz w:val="28"/>
          <w:szCs w:val="28"/>
        </w:rPr>
        <w:t>з</w:t>
      </w:r>
      <w:r w:rsidRPr="00630AD9">
        <w:rPr>
          <w:spacing w:val="-68"/>
          <w:sz w:val="28"/>
          <w:szCs w:val="28"/>
        </w:rPr>
        <w:t xml:space="preserve"> </w:t>
      </w:r>
      <w:r w:rsidRPr="00630AD9">
        <w:rPr>
          <w:spacing w:val="-1"/>
          <w:sz w:val="28"/>
          <w:szCs w:val="28"/>
        </w:rPr>
        <w:t>народження,</w:t>
      </w:r>
      <w:r w:rsidRPr="00630AD9">
        <w:rPr>
          <w:spacing w:val="-13"/>
          <w:sz w:val="28"/>
          <w:szCs w:val="28"/>
        </w:rPr>
        <w:t xml:space="preserve"> </w:t>
      </w:r>
      <w:r w:rsidRPr="00630AD9">
        <w:rPr>
          <w:spacing w:val="-1"/>
          <w:sz w:val="28"/>
          <w:szCs w:val="28"/>
        </w:rPr>
        <w:t>але</w:t>
      </w:r>
      <w:r w:rsidRPr="00630AD9">
        <w:rPr>
          <w:spacing w:val="-13"/>
          <w:sz w:val="28"/>
          <w:szCs w:val="28"/>
        </w:rPr>
        <w:t xml:space="preserve"> </w:t>
      </w:r>
      <w:r w:rsidRPr="00630AD9">
        <w:rPr>
          <w:spacing w:val="-1"/>
          <w:sz w:val="28"/>
          <w:szCs w:val="28"/>
        </w:rPr>
        <w:t>найчастіше,</w:t>
      </w:r>
      <w:r w:rsidRPr="00630AD9">
        <w:rPr>
          <w:spacing w:val="-12"/>
          <w:sz w:val="28"/>
          <w:szCs w:val="28"/>
        </w:rPr>
        <w:t xml:space="preserve"> </w:t>
      </w:r>
      <w:r w:rsidRPr="00630AD9">
        <w:rPr>
          <w:spacing w:val="-1"/>
          <w:sz w:val="28"/>
          <w:szCs w:val="28"/>
        </w:rPr>
        <w:t>традиційно,</w:t>
      </w:r>
      <w:r w:rsidRPr="00630AD9">
        <w:rPr>
          <w:spacing w:val="-12"/>
          <w:sz w:val="28"/>
          <w:szCs w:val="28"/>
        </w:rPr>
        <w:t xml:space="preserve"> </w:t>
      </w:r>
      <w:r w:rsidRPr="00630AD9">
        <w:rPr>
          <w:spacing w:val="-1"/>
          <w:sz w:val="28"/>
          <w:szCs w:val="28"/>
        </w:rPr>
        <w:t>в</w:t>
      </w:r>
      <w:r w:rsidRPr="00630AD9">
        <w:rPr>
          <w:spacing w:val="-10"/>
          <w:sz w:val="28"/>
          <w:szCs w:val="28"/>
        </w:rPr>
        <w:t xml:space="preserve"> </w:t>
      </w:r>
      <w:r w:rsidRPr="00630AD9">
        <w:rPr>
          <w:spacing w:val="-1"/>
          <w:sz w:val="28"/>
          <w:szCs w:val="28"/>
        </w:rPr>
        <w:t>першу</w:t>
      </w:r>
      <w:r w:rsidRPr="00630AD9">
        <w:rPr>
          <w:spacing w:val="-14"/>
          <w:sz w:val="28"/>
          <w:szCs w:val="28"/>
        </w:rPr>
        <w:t xml:space="preserve"> </w:t>
      </w:r>
      <w:r w:rsidRPr="00630AD9">
        <w:rPr>
          <w:spacing w:val="-1"/>
          <w:sz w:val="28"/>
          <w:szCs w:val="28"/>
        </w:rPr>
        <w:t>чергу,</w:t>
      </w:r>
      <w:r w:rsidRPr="00630AD9">
        <w:rPr>
          <w:spacing w:val="-9"/>
          <w:sz w:val="28"/>
          <w:szCs w:val="28"/>
        </w:rPr>
        <w:t xml:space="preserve"> </w:t>
      </w:r>
      <w:r w:rsidRPr="00630AD9">
        <w:rPr>
          <w:spacing w:val="-1"/>
          <w:sz w:val="28"/>
          <w:szCs w:val="28"/>
        </w:rPr>
        <w:t>в</w:t>
      </w:r>
      <w:r w:rsidRPr="00630AD9">
        <w:rPr>
          <w:spacing w:val="-14"/>
          <w:sz w:val="28"/>
          <w:szCs w:val="28"/>
        </w:rPr>
        <w:t xml:space="preserve"> </w:t>
      </w:r>
      <w:r w:rsidRPr="00630AD9">
        <w:rPr>
          <w:spacing w:val="-1"/>
          <w:sz w:val="28"/>
          <w:szCs w:val="28"/>
        </w:rPr>
        <w:t>даному</w:t>
      </w:r>
      <w:r w:rsidRPr="00630AD9">
        <w:rPr>
          <w:spacing w:val="-14"/>
          <w:sz w:val="28"/>
          <w:szCs w:val="28"/>
        </w:rPr>
        <w:t xml:space="preserve"> </w:t>
      </w:r>
      <w:r w:rsidRPr="00630AD9">
        <w:rPr>
          <w:sz w:val="28"/>
          <w:szCs w:val="28"/>
        </w:rPr>
        <w:t>віці</w:t>
      </w:r>
      <w:r w:rsidRPr="00630AD9">
        <w:rPr>
          <w:spacing w:val="-14"/>
          <w:sz w:val="28"/>
          <w:szCs w:val="28"/>
        </w:rPr>
        <w:t xml:space="preserve"> </w:t>
      </w:r>
      <w:r w:rsidRPr="00630AD9">
        <w:rPr>
          <w:sz w:val="28"/>
          <w:szCs w:val="28"/>
        </w:rPr>
        <w:t>увагу</w:t>
      </w:r>
      <w:r w:rsidRPr="00630AD9">
        <w:rPr>
          <w:spacing w:val="-14"/>
          <w:sz w:val="28"/>
          <w:szCs w:val="28"/>
        </w:rPr>
        <w:t xml:space="preserve"> </w:t>
      </w:r>
      <w:r w:rsidRPr="00630AD9">
        <w:rPr>
          <w:sz w:val="28"/>
          <w:szCs w:val="28"/>
        </w:rPr>
        <w:t>батьків</w:t>
      </w:r>
      <w:r w:rsidRPr="00630AD9">
        <w:rPr>
          <w:spacing w:val="-68"/>
          <w:sz w:val="28"/>
          <w:szCs w:val="28"/>
        </w:rPr>
        <w:t xml:space="preserve"> </w:t>
      </w:r>
      <w:r w:rsidRPr="00630AD9">
        <w:rPr>
          <w:sz w:val="28"/>
          <w:szCs w:val="28"/>
        </w:rPr>
        <w:t>звертають на організацію медичної та психологічної допомоги, і лише після – на</w:t>
      </w:r>
      <w:r w:rsidRPr="00630AD9">
        <w:rPr>
          <w:spacing w:val="1"/>
          <w:sz w:val="28"/>
          <w:szCs w:val="28"/>
        </w:rPr>
        <w:t xml:space="preserve"> </w:t>
      </w:r>
      <w:r w:rsidRPr="00630AD9">
        <w:rPr>
          <w:sz w:val="28"/>
          <w:szCs w:val="28"/>
        </w:rPr>
        <w:t>організацію</w:t>
      </w:r>
      <w:r w:rsidRPr="00630AD9">
        <w:rPr>
          <w:spacing w:val="1"/>
          <w:sz w:val="28"/>
          <w:szCs w:val="28"/>
        </w:rPr>
        <w:t xml:space="preserve"> </w:t>
      </w:r>
      <w:r w:rsidRPr="00630AD9">
        <w:rPr>
          <w:sz w:val="28"/>
          <w:szCs w:val="28"/>
        </w:rPr>
        <w:t>логопедичної допомоги.</w:t>
      </w:r>
      <w:r w:rsidRPr="00630AD9">
        <w:rPr>
          <w:spacing w:val="1"/>
          <w:sz w:val="28"/>
          <w:szCs w:val="28"/>
        </w:rPr>
        <w:t xml:space="preserve"> </w:t>
      </w:r>
      <w:r w:rsidRPr="00630AD9">
        <w:rPr>
          <w:sz w:val="28"/>
          <w:szCs w:val="28"/>
        </w:rPr>
        <w:t>Згідно</w:t>
      </w:r>
      <w:r w:rsidRPr="00630AD9">
        <w:rPr>
          <w:spacing w:val="1"/>
          <w:sz w:val="28"/>
          <w:szCs w:val="28"/>
        </w:rPr>
        <w:t xml:space="preserve"> </w:t>
      </w:r>
      <w:r w:rsidRPr="00630AD9">
        <w:rPr>
          <w:sz w:val="28"/>
          <w:szCs w:val="28"/>
        </w:rPr>
        <w:t>результатів</w:t>
      </w:r>
      <w:r w:rsidRPr="00630AD9">
        <w:rPr>
          <w:spacing w:val="1"/>
          <w:sz w:val="28"/>
          <w:szCs w:val="28"/>
        </w:rPr>
        <w:t xml:space="preserve"> </w:t>
      </w:r>
      <w:r w:rsidRPr="00630AD9">
        <w:rPr>
          <w:sz w:val="28"/>
          <w:szCs w:val="28"/>
        </w:rPr>
        <w:t>бесід</w:t>
      </w:r>
      <w:r w:rsidRPr="00630AD9">
        <w:rPr>
          <w:spacing w:val="1"/>
          <w:sz w:val="28"/>
          <w:szCs w:val="28"/>
        </w:rPr>
        <w:t xml:space="preserve"> </w:t>
      </w:r>
      <w:r w:rsidRPr="00630AD9">
        <w:rPr>
          <w:sz w:val="28"/>
          <w:szCs w:val="28"/>
        </w:rPr>
        <w:t>з фахівцями</w:t>
      </w:r>
      <w:r w:rsidRPr="00630AD9">
        <w:rPr>
          <w:spacing w:val="1"/>
          <w:sz w:val="28"/>
          <w:szCs w:val="28"/>
        </w:rPr>
        <w:t xml:space="preserve"> </w:t>
      </w:r>
      <w:r w:rsidRPr="00630AD9">
        <w:rPr>
          <w:sz w:val="28"/>
          <w:szCs w:val="28"/>
        </w:rPr>
        <w:t>ІРЦ</w:t>
      </w:r>
      <w:r w:rsidRPr="00630AD9">
        <w:rPr>
          <w:spacing w:val="1"/>
          <w:sz w:val="28"/>
          <w:szCs w:val="28"/>
        </w:rPr>
        <w:t xml:space="preserve"> </w:t>
      </w:r>
      <w:r w:rsidRPr="00630AD9">
        <w:rPr>
          <w:w w:val="95"/>
          <w:sz w:val="28"/>
          <w:szCs w:val="28"/>
        </w:rPr>
        <w:t>зазначаємо,</w:t>
      </w:r>
      <w:r w:rsidRPr="00630AD9">
        <w:rPr>
          <w:spacing w:val="-4"/>
          <w:w w:val="95"/>
          <w:sz w:val="28"/>
          <w:szCs w:val="28"/>
        </w:rPr>
        <w:t xml:space="preserve"> </w:t>
      </w:r>
      <w:r w:rsidRPr="00630AD9">
        <w:rPr>
          <w:w w:val="95"/>
          <w:sz w:val="28"/>
          <w:szCs w:val="28"/>
        </w:rPr>
        <w:t>що</w:t>
      </w:r>
      <w:r w:rsidRPr="00630AD9">
        <w:rPr>
          <w:spacing w:val="-12"/>
          <w:w w:val="95"/>
          <w:sz w:val="28"/>
          <w:szCs w:val="28"/>
        </w:rPr>
        <w:t xml:space="preserve"> </w:t>
      </w:r>
      <w:r w:rsidRPr="00630AD9">
        <w:rPr>
          <w:w w:val="95"/>
          <w:sz w:val="28"/>
          <w:szCs w:val="28"/>
        </w:rPr>
        <w:t>діти</w:t>
      </w:r>
      <w:r w:rsidRPr="00630AD9">
        <w:rPr>
          <w:spacing w:val="-8"/>
          <w:w w:val="95"/>
          <w:sz w:val="28"/>
          <w:szCs w:val="28"/>
        </w:rPr>
        <w:t xml:space="preserve"> </w:t>
      </w:r>
      <w:r w:rsidRPr="00630AD9">
        <w:rPr>
          <w:w w:val="95"/>
          <w:sz w:val="28"/>
          <w:szCs w:val="28"/>
        </w:rPr>
        <w:t>з</w:t>
      </w:r>
      <w:r w:rsidRPr="00630AD9">
        <w:rPr>
          <w:spacing w:val="-6"/>
          <w:w w:val="95"/>
          <w:sz w:val="28"/>
          <w:szCs w:val="28"/>
        </w:rPr>
        <w:t xml:space="preserve"> </w:t>
      </w:r>
      <w:r w:rsidRPr="00630AD9">
        <w:rPr>
          <w:w w:val="95"/>
          <w:sz w:val="28"/>
          <w:szCs w:val="28"/>
        </w:rPr>
        <w:t>ЦП</w:t>
      </w:r>
      <w:r w:rsidRPr="00630AD9">
        <w:rPr>
          <w:spacing w:val="-12"/>
          <w:w w:val="95"/>
          <w:sz w:val="28"/>
          <w:szCs w:val="28"/>
        </w:rPr>
        <w:t xml:space="preserve"> </w:t>
      </w:r>
      <w:r w:rsidRPr="00630AD9">
        <w:rPr>
          <w:w w:val="95"/>
          <w:sz w:val="28"/>
          <w:szCs w:val="28"/>
        </w:rPr>
        <w:t>найчастіше</w:t>
      </w:r>
      <w:r w:rsidRPr="00630AD9">
        <w:rPr>
          <w:spacing w:val="-5"/>
          <w:w w:val="95"/>
          <w:sz w:val="28"/>
          <w:szCs w:val="28"/>
        </w:rPr>
        <w:t xml:space="preserve"> </w:t>
      </w:r>
      <w:r w:rsidRPr="00630AD9">
        <w:rPr>
          <w:w w:val="95"/>
          <w:sz w:val="28"/>
          <w:szCs w:val="28"/>
        </w:rPr>
        <w:t>до</w:t>
      </w:r>
      <w:r w:rsidRPr="00630AD9">
        <w:rPr>
          <w:spacing w:val="-7"/>
          <w:w w:val="95"/>
          <w:sz w:val="28"/>
          <w:szCs w:val="28"/>
        </w:rPr>
        <w:t xml:space="preserve"> </w:t>
      </w:r>
      <w:r w:rsidRPr="00630AD9">
        <w:rPr>
          <w:w w:val="95"/>
          <w:sz w:val="28"/>
          <w:szCs w:val="28"/>
        </w:rPr>
        <w:t>них</w:t>
      </w:r>
      <w:r w:rsidRPr="00630AD9">
        <w:rPr>
          <w:spacing w:val="-12"/>
          <w:w w:val="95"/>
          <w:sz w:val="28"/>
          <w:szCs w:val="28"/>
        </w:rPr>
        <w:t xml:space="preserve"> </w:t>
      </w:r>
      <w:r w:rsidRPr="00630AD9">
        <w:rPr>
          <w:w w:val="95"/>
          <w:sz w:val="28"/>
          <w:szCs w:val="28"/>
        </w:rPr>
        <w:t>потрапляють</w:t>
      </w:r>
      <w:r w:rsidRPr="00630AD9">
        <w:rPr>
          <w:spacing w:val="56"/>
          <w:w w:val="95"/>
          <w:sz w:val="28"/>
          <w:szCs w:val="28"/>
        </w:rPr>
        <w:t xml:space="preserve"> </w:t>
      </w:r>
      <w:r w:rsidRPr="00630AD9">
        <w:rPr>
          <w:w w:val="95"/>
          <w:sz w:val="28"/>
          <w:szCs w:val="28"/>
        </w:rPr>
        <w:t>у</w:t>
      </w:r>
      <w:r w:rsidRPr="00630AD9">
        <w:rPr>
          <w:spacing w:val="-12"/>
          <w:w w:val="95"/>
          <w:sz w:val="28"/>
          <w:szCs w:val="28"/>
        </w:rPr>
        <w:t xml:space="preserve"> </w:t>
      </w:r>
      <w:r w:rsidRPr="00630AD9">
        <w:rPr>
          <w:w w:val="95"/>
          <w:sz w:val="28"/>
          <w:szCs w:val="28"/>
        </w:rPr>
        <w:t>роботу</w:t>
      </w:r>
      <w:r w:rsidRPr="00630AD9">
        <w:rPr>
          <w:spacing w:val="-12"/>
          <w:w w:val="95"/>
          <w:sz w:val="28"/>
          <w:szCs w:val="28"/>
        </w:rPr>
        <w:t xml:space="preserve"> </w:t>
      </w:r>
      <w:r w:rsidRPr="00630AD9">
        <w:rPr>
          <w:w w:val="95"/>
          <w:sz w:val="28"/>
          <w:szCs w:val="28"/>
        </w:rPr>
        <w:t>перед</w:t>
      </w:r>
      <w:r w:rsidRPr="00630AD9">
        <w:rPr>
          <w:spacing w:val="-3"/>
          <w:w w:val="95"/>
          <w:sz w:val="28"/>
          <w:szCs w:val="28"/>
        </w:rPr>
        <w:t xml:space="preserve"> </w:t>
      </w:r>
      <w:r w:rsidRPr="00630AD9">
        <w:rPr>
          <w:w w:val="95"/>
          <w:sz w:val="28"/>
          <w:szCs w:val="28"/>
        </w:rPr>
        <w:t>школою,</w:t>
      </w:r>
      <w:r w:rsidRPr="00630AD9">
        <w:rPr>
          <w:spacing w:val="-4"/>
          <w:w w:val="95"/>
          <w:sz w:val="28"/>
          <w:szCs w:val="28"/>
        </w:rPr>
        <w:t xml:space="preserve"> </w:t>
      </w:r>
      <w:r w:rsidRPr="00630AD9">
        <w:rPr>
          <w:w w:val="95"/>
          <w:sz w:val="28"/>
          <w:szCs w:val="28"/>
        </w:rPr>
        <w:t>і</w:t>
      </w:r>
      <w:r w:rsidRPr="00630AD9">
        <w:rPr>
          <w:spacing w:val="-13"/>
          <w:w w:val="95"/>
          <w:sz w:val="28"/>
          <w:szCs w:val="28"/>
        </w:rPr>
        <w:t xml:space="preserve"> </w:t>
      </w:r>
      <w:r w:rsidRPr="00630AD9">
        <w:rPr>
          <w:w w:val="95"/>
          <w:sz w:val="28"/>
          <w:szCs w:val="28"/>
        </w:rPr>
        <w:t>ми</w:t>
      </w:r>
      <w:r w:rsidRPr="00630AD9">
        <w:rPr>
          <w:spacing w:val="-65"/>
          <w:w w:val="95"/>
          <w:sz w:val="28"/>
          <w:szCs w:val="28"/>
        </w:rPr>
        <w:t xml:space="preserve"> </w:t>
      </w:r>
      <w:r w:rsidRPr="00630AD9">
        <w:rPr>
          <w:spacing w:val="-5"/>
          <w:sz w:val="28"/>
          <w:szCs w:val="28"/>
        </w:rPr>
        <w:t>розуміємо,</w:t>
      </w:r>
      <w:r w:rsidRPr="00630AD9">
        <w:rPr>
          <w:spacing w:val="-6"/>
          <w:sz w:val="28"/>
          <w:szCs w:val="28"/>
        </w:rPr>
        <w:t xml:space="preserve"> </w:t>
      </w:r>
      <w:r w:rsidRPr="00630AD9">
        <w:rPr>
          <w:spacing w:val="-5"/>
          <w:sz w:val="28"/>
          <w:szCs w:val="28"/>
        </w:rPr>
        <w:t>що</w:t>
      </w:r>
      <w:r w:rsidRPr="00630AD9">
        <w:rPr>
          <w:spacing w:val="-11"/>
          <w:sz w:val="28"/>
          <w:szCs w:val="28"/>
        </w:rPr>
        <w:t xml:space="preserve"> </w:t>
      </w:r>
      <w:r w:rsidRPr="00630AD9">
        <w:rPr>
          <w:spacing w:val="-5"/>
          <w:sz w:val="28"/>
          <w:szCs w:val="28"/>
        </w:rPr>
        <w:t>усі</w:t>
      </w:r>
      <w:r w:rsidRPr="00630AD9">
        <w:rPr>
          <w:spacing w:val="-13"/>
          <w:sz w:val="28"/>
          <w:szCs w:val="28"/>
        </w:rPr>
        <w:t xml:space="preserve"> </w:t>
      </w:r>
      <w:r w:rsidRPr="00630AD9">
        <w:rPr>
          <w:spacing w:val="-5"/>
          <w:sz w:val="28"/>
          <w:szCs w:val="28"/>
        </w:rPr>
        <w:t>синз</w:t>
      </w:r>
      <w:r w:rsidR="00ED2AE9" w:rsidRPr="00630AD9">
        <w:rPr>
          <w:spacing w:val="-5"/>
          <w:sz w:val="28"/>
          <w:szCs w:val="28"/>
        </w:rPr>
        <w:t>и</w:t>
      </w:r>
      <w:r w:rsidRPr="00630AD9">
        <w:rPr>
          <w:spacing w:val="-5"/>
          <w:sz w:val="28"/>
          <w:szCs w:val="28"/>
        </w:rPr>
        <w:t>тивні</w:t>
      </w:r>
      <w:r w:rsidRPr="00630AD9">
        <w:rPr>
          <w:spacing w:val="-12"/>
          <w:sz w:val="28"/>
          <w:szCs w:val="28"/>
        </w:rPr>
        <w:t xml:space="preserve"> </w:t>
      </w:r>
      <w:r w:rsidRPr="00630AD9">
        <w:rPr>
          <w:spacing w:val="-4"/>
          <w:sz w:val="28"/>
          <w:szCs w:val="28"/>
        </w:rPr>
        <w:t>періоди</w:t>
      </w:r>
      <w:r w:rsidRPr="00630AD9">
        <w:rPr>
          <w:spacing w:val="-8"/>
          <w:sz w:val="28"/>
          <w:szCs w:val="28"/>
        </w:rPr>
        <w:t xml:space="preserve"> </w:t>
      </w:r>
      <w:r w:rsidRPr="00630AD9">
        <w:rPr>
          <w:spacing w:val="-4"/>
          <w:sz w:val="28"/>
          <w:szCs w:val="28"/>
        </w:rPr>
        <w:t>розвитку</w:t>
      </w:r>
      <w:r w:rsidRPr="00630AD9">
        <w:rPr>
          <w:spacing w:val="-12"/>
          <w:sz w:val="28"/>
          <w:szCs w:val="28"/>
        </w:rPr>
        <w:t xml:space="preserve"> </w:t>
      </w:r>
      <w:r w:rsidRPr="00630AD9">
        <w:rPr>
          <w:spacing w:val="-4"/>
          <w:sz w:val="28"/>
          <w:szCs w:val="28"/>
        </w:rPr>
        <w:t>мовлення</w:t>
      </w:r>
      <w:r w:rsidRPr="00630AD9">
        <w:rPr>
          <w:spacing w:val="-6"/>
          <w:sz w:val="28"/>
          <w:szCs w:val="28"/>
        </w:rPr>
        <w:t xml:space="preserve"> </w:t>
      </w:r>
      <w:r w:rsidRPr="00630AD9">
        <w:rPr>
          <w:spacing w:val="-4"/>
          <w:sz w:val="28"/>
          <w:szCs w:val="28"/>
        </w:rPr>
        <w:t>вже</w:t>
      </w:r>
      <w:r w:rsidRPr="00630AD9">
        <w:rPr>
          <w:spacing w:val="-11"/>
          <w:sz w:val="28"/>
          <w:szCs w:val="28"/>
        </w:rPr>
        <w:t xml:space="preserve"> </w:t>
      </w:r>
      <w:r w:rsidRPr="00630AD9">
        <w:rPr>
          <w:spacing w:val="-4"/>
          <w:sz w:val="28"/>
          <w:szCs w:val="28"/>
        </w:rPr>
        <w:t>позаду.</w:t>
      </w:r>
      <w:r w:rsidRPr="00630AD9">
        <w:rPr>
          <w:spacing w:val="-5"/>
          <w:sz w:val="28"/>
          <w:szCs w:val="28"/>
        </w:rPr>
        <w:t xml:space="preserve"> </w:t>
      </w:r>
      <w:r w:rsidRPr="00630AD9">
        <w:rPr>
          <w:spacing w:val="-4"/>
          <w:sz w:val="28"/>
          <w:szCs w:val="28"/>
        </w:rPr>
        <w:t>На</w:t>
      </w:r>
      <w:r w:rsidRPr="00630AD9">
        <w:rPr>
          <w:spacing w:val="-2"/>
          <w:sz w:val="28"/>
          <w:szCs w:val="28"/>
        </w:rPr>
        <w:t xml:space="preserve"> </w:t>
      </w:r>
      <w:r w:rsidRPr="00630AD9">
        <w:rPr>
          <w:spacing w:val="-4"/>
          <w:sz w:val="28"/>
          <w:szCs w:val="28"/>
        </w:rPr>
        <w:t>жаль,</w:t>
      </w:r>
      <w:r w:rsidRPr="00630AD9">
        <w:rPr>
          <w:spacing w:val="-10"/>
          <w:sz w:val="28"/>
          <w:szCs w:val="28"/>
        </w:rPr>
        <w:t xml:space="preserve"> </w:t>
      </w:r>
      <w:r w:rsidRPr="00630AD9">
        <w:rPr>
          <w:spacing w:val="-4"/>
          <w:sz w:val="28"/>
          <w:szCs w:val="28"/>
        </w:rPr>
        <w:t>батьки</w:t>
      </w:r>
      <w:r w:rsidR="00ED2AE9" w:rsidRPr="00630AD9">
        <w:rPr>
          <w:sz w:val="28"/>
          <w:szCs w:val="28"/>
        </w:rPr>
        <w:t xml:space="preserve"> </w:t>
      </w:r>
      <w:r w:rsidRPr="00630AD9">
        <w:rPr>
          <w:spacing w:val="-1"/>
          <w:sz w:val="28"/>
          <w:szCs w:val="28"/>
        </w:rPr>
        <w:t>менше</w:t>
      </w:r>
      <w:r w:rsidRPr="00630AD9">
        <w:rPr>
          <w:spacing w:val="-11"/>
          <w:sz w:val="28"/>
          <w:szCs w:val="28"/>
        </w:rPr>
        <w:t xml:space="preserve"> </w:t>
      </w:r>
      <w:r w:rsidRPr="00630AD9">
        <w:rPr>
          <w:spacing w:val="-1"/>
          <w:sz w:val="28"/>
          <w:szCs w:val="28"/>
        </w:rPr>
        <w:t>на</w:t>
      </w:r>
      <w:r w:rsidRPr="00630AD9">
        <w:rPr>
          <w:spacing w:val="-10"/>
          <w:sz w:val="28"/>
          <w:szCs w:val="28"/>
        </w:rPr>
        <w:t xml:space="preserve"> </w:t>
      </w:r>
      <w:r w:rsidRPr="00630AD9">
        <w:rPr>
          <w:spacing w:val="-1"/>
          <w:sz w:val="28"/>
          <w:szCs w:val="28"/>
        </w:rPr>
        <w:t>це</w:t>
      </w:r>
      <w:r w:rsidRPr="00630AD9">
        <w:rPr>
          <w:spacing w:val="-10"/>
          <w:sz w:val="28"/>
          <w:szCs w:val="28"/>
        </w:rPr>
        <w:t xml:space="preserve"> </w:t>
      </w:r>
      <w:r w:rsidRPr="00630AD9">
        <w:rPr>
          <w:spacing w:val="-1"/>
          <w:sz w:val="28"/>
          <w:szCs w:val="28"/>
        </w:rPr>
        <w:t>звертають</w:t>
      </w:r>
      <w:r w:rsidRPr="00630AD9">
        <w:rPr>
          <w:spacing w:val="-9"/>
          <w:sz w:val="28"/>
          <w:szCs w:val="28"/>
        </w:rPr>
        <w:t xml:space="preserve"> </w:t>
      </w:r>
      <w:r w:rsidRPr="00630AD9">
        <w:rPr>
          <w:sz w:val="28"/>
          <w:szCs w:val="28"/>
        </w:rPr>
        <w:t>увагу,</w:t>
      </w:r>
      <w:r w:rsidRPr="00630AD9">
        <w:rPr>
          <w:spacing w:val="-5"/>
          <w:sz w:val="28"/>
          <w:szCs w:val="28"/>
        </w:rPr>
        <w:t xml:space="preserve"> </w:t>
      </w:r>
      <w:r w:rsidRPr="00630AD9">
        <w:rPr>
          <w:sz w:val="28"/>
          <w:szCs w:val="28"/>
        </w:rPr>
        <w:t>що</w:t>
      </w:r>
      <w:r w:rsidRPr="00630AD9">
        <w:rPr>
          <w:spacing w:val="-11"/>
          <w:sz w:val="28"/>
          <w:szCs w:val="28"/>
        </w:rPr>
        <w:t xml:space="preserve"> </w:t>
      </w:r>
      <w:r w:rsidRPr="00630AD9">
        <w:rPr>
          <w:sz w:val="28"/>
          <w:szCs w:val="28"/>
        </w:rPr>
        <w:t>свідчить</w:t>
      </w:r>
      <w:r w:rsidRPr="00630AD9">
        <w:rPr>
          <w:spacing w:val="-8"/>
          <w:sz w:val="28"/>
          <w:szCs w:val="28"/>
        </w:rPr>
        <w:t xml:space="preserve"> </w:t>
      </w:r>
      <w:r w:rsidRPr="00630AD9">
        <w:rPr>
          <w:sz w:val="28"/>
          <w:szCs w:val="28"/>
        </w:rPr>
        <w:t>про</w:t>
      </w:r>
      <w:r w:rsidRPr="00630AD9">
        <w:rPr>
          <w:spacing w:val="-8"/>
          <w:sz w:val="28"/>
          <w:szCs w:val="28"/>
        </w:rPr>
        <w:t xml:space="preserve"> </w:t>
      </w:r>
      <w:r w:rsidRPr="00630AD9">
        <w:rPr>
          <w:sz w:val="28"/>
          <w:szCs w:val="28"/>
        </w:rPr>
        <w:t>недостатність</w:t>
      </w:r>
      <w:r w:rsidRPr="00630AD9">
        <w:rPr>
          <w:spacing w:val="-10"/>
          <w:sz w:val="28"/>
          <w:szCs w:val="28"/>
        </w:rPr>
        <w:t xml:space="preserve"> </w:t>
      </w:r>
      <w:r w:rsidRPr="00630AD9">
        <w:rPr>
          <w:sz w:val="28"/>
          <w:szCs w:val="28"/>
        </w:rPr>
        <w:t>знань</w:t>
      </w:r>
      <w:r w:rsidRPr="00630AD9">
        <w:rPr>
          <w:spacing w:val="-9"/>
          <w:sz w:val="28"/>
          <w:szCs w:val="28"/>
        </w:rPr>
        <w:t xml:space="preserve"> </w:t>
      </w:r>
      <w:r w:rsidRPr="00630AD9">
        <w:rPr>
          <w:sz w:val="28"/>
          <w:szCs w:val="28"/>
        </w:rPr>
        <w:t>про</w:t>
      </w:r>
      <w:r w:rsidRPr="00630AD9">
        <w:rPr>
          <w:spacing w:val="-8"/>
          <w:sz w:val="28"/>
          <w:szCs w:val="28"/>
        </w:rPr>
        <w:t xml:space="preserve"> </w:t>
      </w:r>
      <w:r w:rsidRPr="00630AD9">
        <w:rPr>
          <w:sz w:val="28"/>
          <w:szCs w:val="28"/>
        </w:rPr>
        <w:t>особливості</w:t>
      </w:r>
      <w:r w:rsidRPr="00630AD9">
        <w:rPr>
          <w:spacing w:val="-68"/>
          <w:sz w:val="28"/>
          <w:szCs w:val="28"/>
        </w:rPr>
        <w:t xml:space="preserve"> </w:t>
      </w:r>
      <w:r w:rsidRPr="00630AD9">
        <w:rPr>
          <w:w w:val="95"/>
          <w:sz w:val="28"/>
          <w:szCs w:val="28"/>
        </w:rPr>
        <w:t>дітей</w:t>
      </w:r>
      <w:r w:rsidRPr="00630AD9">
        <w:rPr>
          <w:spacing w:val="-5"/>
          <w:w w:val="95"/>
          <w:sz w:val="28"/>
          <w:szCs w:val="28"/>
        </w:rPr>
        <w:t xml:space="preserve"> </w:t>
      </w:r>
      <w:r w:rsidRPr="00630AD9">
        <w:rPr>
          <w:w w:val="95"/>
          <w:sz w:val="28"/>
          <w:szCs w:val="28"/>
        </w:rPr>
        <w:t>раннього</w:t>
      </w:r>
      <w:r w:rsidRPr="00630AD9">
        <w:rPr>
          <w:spacing w:val="-9"/>
          <w:w w:val="95"/>
          <w:sz w:val="28"/>
          <w:szCs w:val="28"/>
        </w:rPr>
        <w:t xml:space="preserve"> </w:t>
      </w:r>
      <w:r w:rsidRPr="00630AD9">
        <w:rPr>
          <w:w w:val="95"/>
          <w:sz w:val="28"/>
          <w:szCs w:val="28"/>
        </w:rPr>
        <w:t>віку</w:t>
      </w:r>
      <w:r w:rsidRPr="00630AD9">
        <w:rPr>
          <w:spacing w:val="-9"/>
          <w:w w:val="95"/>
          <w:sz w:val="28"/>
          <w:szCs w:val="28"/>
        </w:rPr>
        <w:t xml:space="preserve"> </w:t>
      </w:r>
      <w:r w:rsidRPr="00630AD9">
        <w:rPr>
          <w:w w:val="95"/>
          <w:sz w:val="28"/>
          <w:szCs w:val="28"/>
        </w:rPr>
        <w:t>з</w:t>
      </w:r>
      <w:r w:rsidRPr="00630AD9">
        <w:rPr>
          <w:spacing w:val="-4"/>
          <w:w w:val="95"/>
          <w:sz w:val="28"/>
          <w:szCs w:val="28"/>
        </w:rPr>
        <w:t xml:space="preserve"> </w:t>
      </w:r>
      <w:r w:rsidRPr="00630AD9">
        <w:rPr>
          <w:w w:val="95"/>
          <w:sz w:val="28"/>
          <w:szCs w:val="28"/>
        </w:rPr>
        <w:t>ЦП</w:t>
      </w:r>
      <w:r w:rsidRPr="00630AD9">
        <w:rPr>
          <w:spacing w:val="-7"/>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їх</w:t>
      </w:r>
      <w:r w:rsidRPr="00630AD9">
        <w:rPr>
          <w:spacing w:val="-9"/>
          <w:w w:val="95"/>
          <w:sz w:val="28"/>
          <w:szCs w:val="28"/>
        </w:rPr>
        <w:t xml:space="preserve"> </w:t>
      </w:r>
      <w:r w:rsidRPr="00630AD9">
        <w:rPr>
          <w:w w:val="95"/>
          <w:sz w:val="28"/>
          <w:szCs w:val="28"/>
        </w:rPr>
        <w:t>перспективи.</w:t>
      </w:r>
    </w:p>
    <w:p w14:paraId="25312226" w14:textId="77777777" w:rsidR="00F403C4" w:rsidRPr="00630AD9" w:rsidRDefault="00F403C4" w:rsidP="00ED2AE9">
      <w:pPr>
        <w:pStyle w:val="ad"/>
        <w:spacing w:after="0" w:line="360" w:lineRule="auto"/>
        <w:ind w:right="318" w:firstLine="566"/>
        <w:jc w:val="both"/>
        <w:rPr>
          <w:sz w:val="28"/>
          <w:szCs w:val="28"/>
        </w:rPr>
      </w:pPr>
      <w:r w:rsidRPr="00630AD9">
        <w:rPr>
          <w:sz w:val="28"/>
          <w:szCs w:val="28"/>
        </w:rPr>
        <w:t>Несприятлива</w:t>
      </w:r>
      <w:r w:rsidRPr="00630AD9">
        <w:rPr>
          <w:spacing w:val="1"/>
          <w:sz w:val="28"/>
          <w:szCs w:val="28"/>
        </w:rPr>
        <w:t xml:space="preserve"> </w:t>
      </w:r>
      <w:r w:rsidRPr="00630AD9">
        <w:rPr>
          <w:sz w:val="28"/>
          <w:szCs w:val="28"/>
        </w:rPr>
        <w:t>ситуація</w:t>
      </w:r>
      <w:r w:rsidRPr="00630AD9">
        <w:rPr>
          <w:spacing w:val="1"/>
          <w:sz w:val="28"/>
          <w:szCs w:val="28"/>
        </w:rPr>
        <w:t xml:space="preserve"> </w:t>
      </w:r>
      <w:r w:rsidRPr="00630AD9">
        <w:rPr>
          <w:sz w:val="28"/>
          <w:szCs w:val="28"/>
        </w:rPr>
        <w:t>прослідковується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реабілітаційних</w:t>
      </w:r>
      <w:r w:rsidRPr="00630AD9">
        <w:rPr>
          <w:spacing w:val="1"/>
          <w:sz w:val="28"/>
          <w:szCs w:val="28"/>
        </w:rPr>
        <w:t xml:space="preserve"> </w:t>
      </w:r>
      <w:r w:rsidRPr="00630AD9">
        <w:rPr>
          <w:sz w:val="28"/>
          <w:szCs w:val="28"/>
        </w:rPr>
        <w:t>закладах,</w:t>
      </w:r>
      <w:r w:rsidRPr="00630AD9">
        <w:rPr>
          <w:spacing w:val="-67"/>
          <w:sz w:val="28"/>
          <w:szCs w:val="28"/>
        </w:rPr>
        <w:t xml:space="preserve"> </w:t>
      </w:r>
      <w:r w:rsidRPr="00630AD9">
        <w:rPr>
          <w:sz w:val="28"/>
          <w:szCs w:val="28"/>
        </w:rPr>
        <w:t>підпорядкованих</w:t>
      </w:r>
      <w:r w:rsidRPr="00630AD9">
        <w:rPr>
          <w:spacing w:val="1"/>
          <w:sz w:val="28"/>
          <w:szCs w:val="28"/>
        </w:rPr>
        <w:t xml:space="preserve"> </w:t>
      </w:r>
      <w:r w:rsidRPr="00630AD9">
        <w:rPr>
          <w:sz w:val="28"/>
          <w:szCs w:val="28"/>
        </w:rPr>
        <w:t>Міністерству</w:t>
      </w:r>
      <w:r w:rsidRPr="00630AD9">
        <w:rPr>
          <w:spacing w:val="1"/>
          <w:sz w:val="28"/>
          <w:szCs w:val="28"/>
        </w:rPr>
        <w:t xml:space="preserve"> </w:t>
      </w:r>
      <w:r w:rsidRPr="00630AD9">
        <w:rPr>
          <w:sz w:val="28"/>
          <w:szCs w:val="28"/>
        </w:rPr>
        <w:t>охорони</w:t>
      </w:r>
      <w:r w:rsidRPr="00630AD9">
        <w:rPr>
          <w:spacing w:val="1"/>
          <w:sz w:val="28"/>
          <w:szCs w:val="28"/>
        </w:rPr>
        <w:t xml:space="preserve"> </w:t>
      </w:r>
      <w:r w:rsidRPr="00630AD9">
        <w:rPr>
          <w:sz w:val="28"/>
          <w:szCs w:val="28"/>
        </w:rPr>
        <w:t>здоров’я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соціальної</w:t>
      </w:r>
      <w:r w:rsidRPr="00630AD9">
        <w:rPr>
          <w:spacing w:val="1"/>
          <w:sz w:val="28"/>
          <w:szCs w:val="28"/>
        </w:rPr>
        <w:t xml:space="preserve"> </w:t>
      </w:r>
      <w:r w:rsidRPr="00630AD9">
        <w:rPr>
          <w:sz w:val="28"/>
          <w:szCs w:val="28"/>
        </w:rPr>
        <w:t>політики.</w:t>
      </w:r>
      <w:r w:rsidRPr="00630AD9">
        <w:rPr>
          <w:spacing w:val="1"/>
          <w:sz w:val="28"/>
          <w:szCs w:val="28"/>
        </w:rPr>
        <w:t xml:space="preserve"> </w:t>
      </w:r>
      <w:r w:rsidRPr="00630AD9">
        <w:rPr>
          <w:sz w:val="28"/>
          <w:szCs w:val="28"/>
        </w:rPr>
        <w:t>Діти</w:t>
      </w:r>
      <w:r w:rsidRPr="00630AD9">
        <w:rPr>
          <w:spacing w:val="1"/>
          <w:sz w:val="28"/>
          <w:szCs w:val="28"/>
        </w:rPr>
        <w:t xml:space="preserve"> </w:t>
      </w:r>
      <w:r w:rsidRPr="00630AD9">
        <w:rPr>
          <w:w w:val="95"/>
          <w:sz w:val="28"/>
          <w:szCs w:val="28"/>
        </w:rPr>
        <w:t>перебувають</w:t>
      </w:r>
      <w:r w:rsidRPr="00630AD9">
        <w:rPr>
          <w:spacing w:val="-16"/>
          <w:w w:val="95"/>
          <w:sz w:val="28"/>
          <w:szCs w:val="28"/>
        </w:rPr>
        <w:t xml:space="preserve"> </w:t>
      </w:r>
      <w:r w:rsidRPr="00630AD9">
        <w:rPr>
          <w:w w:val="95"/>
          <w:sz w:val="28"/>
          <w:szCs w:val="28"/>
        </w:rPr>
        <w:t>у</w:t>
      </w:r>
      <w:r w:rsidRPr="00630AD9">
        <w:rPr>
          <w:spacing w:val="-17"/>
          <w:w w:val="95"/>
          <w:sz w:val="28"/>
          <w:szCs w:val="28"/>
        </w:rPr>
        <w:t xml:space="preserve"> </w:t>
      </w:r>
      <w:r w:rsidRPr="00630AD9">
        <w:rPr>
          <w:w w:val="95"/>
          <w:sz w:val="28"/>
          <w:szCs w:val="28"/>
        </w:rPr>
        <w:t>таких</w:t>
      </w:r>
      <w:r w:rsidRPr="00630AD9">
        <w:rPr>
          <w:spacing w:val="-18"/>
          <w:w w:val="95"/>
          <w:sz w:val="28"/>
          <w:szCs w:val="28"/>
        </w:rPr>
        <w:t xml:space="preserve"> </w:t>
      </w:r>
      <w:r w:rsidRPr="00630AD9">
        <w:rPr>
          <w:w w:val="95"/>
          <w:sz w:val="28"/>
          <w:szCs w:val="28"/>
        </w:rPr>
        <w:t>установах</w:t>
      </w:r>
      <w:r w:rsidRPr="00630AD9">
        <w:rPr>
          <w:spacing w:val="-17"/>
          <w:w w:val="95"/>
          <w:sz w:val="28"/>
          <w:szCs w:val="28"/>
        </w:rPr>
        <w:t xml:space="preserve"> </w:t>
      </w:r>
      <w:r w:rsidRPr="00630AD9">
        <w:rPr>
          <w:w w:val="95"/>
          <w:sz w:val="28"/>
          <w:szCs w:val="28"/>
        </w:rPr>
        <w:t>протягом</w:t>
      </w:r>
      <w:r w:rsidRPr="00630AD9">
        <w:rPr>
          <w:spacing w:val="-11"/>
          <w:w w:val="95"/>
          <w:sz w:val="28"/>
          <w:szCs w:val="28"/>
        </w:rPr>
        <w:t xml:space="preserve"> </w:t>
      </w:r>
      <w:r w:rsidRPr="00630AD9">
        <w:rPr>
          <w:w w:val="95"/>
          <w:sz w:val="28"/>
          <w:szCs w:val="28"/>
        </w:rPr>
        <w:t>певного</w:t>
      </w:r>
      <w:r w:rsidRPr="00630AD9">
        <w:rPr>
          <w:spacing w:val="-17"/>
          <w:w w:val="95"/>
          <w:sz w:val="28"/>
          <w:szCs w:val="28"/>
        </w:rPr>
        <w:t xml:space="preserve"> </w:t>
      </w:r>
      <w:r w:rsidRPr="00630AD9">
        <w:rPr>
          <w:w w:val="95"/>
          <w:sz w:val="28"/>
          <w:szCs w:val="28"/>
        </w:rPr>
        <w:t>періоду,</w:t>
      </w:r>
      <w:r w:rsidRPr="00630AD9">
        <w:rPr>
          <w:spacing w:val="-15"/>
          <w:w w:val="95"/>
          <w:sz w:val="28"/>
          <w:szCs w:val="28"/>
        </w:rPr>
        <w:t xml:space="preserve"> </w:t>
      </w:r>
      <w:r w:rsidRPr="00630AD9">
        <w:rPr>
          <w:w w:val="95"/>
          <w:sz w:val="28"/>
          <w:szCs w:val="28"/>
        </w:rPr>
        <w:t>а</w:t>
      </w:r>
      <w:r w:rsidRPr="00630AD9">
        <w:rPr>
          <w:spacing w:val="-17"/>
          <w:w w:val="95"/>
          <w:sz w:val="28"/>
          <w:szCs w:val="28"/>
        </w:rPr>
        <w:t xml:space="preserve"> </w:t>
      </w:r>
      <w:r w:rsidRPr="00630AD9">
        <w:rPr>
          <w:w w:val="95"/>
          <w:sz w:val="28"/>
          <w:szCs w:val="28"/>
        </w:rPr>
        <w:t>перед</w:t>
      </w:r>
      <w:r w:rsidRPr="00630AD9">
        <w:rPr>
          <w:spacing w:val="-15"/>
          <w:w w:val="95"/>
          <w:sz w:val="28"/>
          <w:szCs w:val="28"/>
        </w:rPr>
        <w:t xml:space="preserve"> </w:t>
      </w:r>
      <w:r w:rsidRPr="00630AD9">
        <w:rPr>
          <w:w w:val="95"/>
          <w:sz w:val="28"/>
          <w:szCs w:val="28"/>
        </w:rPr>
        <w:t>цим</w:t>
      </w:r>
      <w:r w:rsidRPr="00630AD9">
        <w:rPr>
          <w:spacing w:val="-16"/>
          <w:w w:val="95"/>
          <w:sz w:val="28"/>
          <w:szCs w:val="28"/>
        </w:rPr>
        <w:t xml:space="preserve"> </w:t>
      </w:r>
      <w:r w:rsidRPr="00630AD9">
        <w:rPr>
          <w:w w:val="95"/>
          <w:sz w:val="28"/>
          <w:szCs w:val="28"/>
        </w:rPr>
        <w:t>змушенні</w:t>
      </w:r>
      <w:r w:rsidRPr="00630AD9">
        <w:rPr>
          <w:spacing w:val="-19"/>
          <w:w w:val="95"/>
          <w:sz w:val="28"/>
          <w:szCs w:val="28"/>
        </w:rPr>
        <w:t xml:space="preserve"> </w:t>
      </w:r>
      <w:r w:rsidRPr="00630AD9">
        <w:rPr>
          <w:w w:val="95"/>
          <w:sz w:val="28"/>
          <w:szCs w:val="28"/>
        </w:rPr>
        <w:t>чекати</w:t>
      </w:r>
      <w:r w:rsidRPr="00630AD9">
        <w:rPr>
          <w:spacing w:val="-64"/>
          <w:w w:val="95"/>
          <w:sz w:val="28"/>
          <w:szCs w:val="28"/>
        </w:rPr>
        <w:t xml:space="preserve"> </w:t>
      </w:r>
      <w:r w:rsidRPr="00630AD9">
        <w:rPr>
          <w:spacing w:val="-5"/>
          <w:sz w:val="28"/>
          <w:szCs w:val="28"/>
        </w:rPr>
        <w:lastRenderedPageBreak/>
        <w:t xml:space="preserve">чергу до моменту їх зарахування. </w:t>
      </w:r>
      <w:r w:rsidRPr="00630AD9">
        <w:rPr>
          <w:spacing w:val="-4"/>
          <w:sz w:val="28"/>
          <w:szCs w:val="28"/>
        </w:rPr>
        <w:t>І коли це вже сталося, зазвичай дитині більше 2- х</w:t>
      </w:r>
      <w:r w:rsidRPr="00630AD9">
        <w:rPr>
          <w:spacing w:val="-3"/>
          <w:sz w:val="28"/>
          <w:szCs w:val="28"/>
        </w:rPr>
        <w:t xml:space="preserve"> </w:t>
      </w:r>
      <w:r w:rsidRPr="00630AD9">
        <w:rPr>
          <w:spacing w:val="-4"/>
          <w:sz w:val="28"/>
          <w:szCs w:val="28"/>
        </w:rPr>
        <w:t>років.</w:t>
      </w:r>
      <w:r w:rsidRPr="00630AD9">
        <w:rPr>
          <w:spacing w:val="-7"/>
          <w:sz w:val="28"/>
          <w:szCs w:val="28"/>
        </w:rPr>
        <w:t xml:space="preserve"> </w:t>
      </w:r>
      <w:r w:rsidRPr="00630AD9">
        <w:rPr>
          <w:spacing w:val="-4"/>
          <w:sz w:val="28"/>
          <w:szCs w:val="28"/>
        </w:rPr>
        <w:t>Другий</w:t>
      </w:r>
      <w:r w:rsidRPr="00630AD9">
        <w:rPr>
          <w:spacing w:val="-11"/>
          <w:sz w:val="28"/>
          <w:szCs w:val="28"/>
        </w:rPr>
        <w:t xml:space="preserve"> </w:t>
      </w:r>
      <w:r w:rsidRPr="00630AD9">
        <w:rPr>
          <w:spacing w:val="-4"/>
          <w:sz w:val="28"/>
          <w:szCs w:val="28"/>
        </w:rPr>
        <w:t>момент,</w:t>
      </w:r>
      <w:r w:rsidRPr="00630AD9">
        <w:rPr>
          <w:spacing w:val="-14"/>
          <w:sz w:val="28"/>
          <w:szCs w:val="28"/>
        </w:rPr>
        <w:t xml:space="preserve"> </w:t>
      </w:r>
      <w:r w:rsidRPr="00630AD9">
        <w:rPr>
          <w:spacing w:val="-4"/>
          <w:sz w:val="28"/>
          <w:szCs w:val="28"/>
        </w:rPr>
        <w:t>який</w:t>
      </w:r>
      <w:r w:rsidRPr="00630AD9">
        <w:rPr>
          <w:spacing w:val="-12"/>
          <w:sz w:val="28"/>
          <w:szCs w:val="28"/>
        </w:rPr>
        <w:t xml:space="preserve"> </w:t>
      </w:r>
      <w:r w:rsidRPr="00630AD9">
        <w:rPr>
          <w:spacing w:val="-4"/>
          <w:sz w:val="28"/>
          <w:szCs w:val="28"/>
        </w:rPr>
        <w:t>негативно</w:t>
      </w:r>
      <w:r w:rsidRPr="00630AD9">
        <w:rPr>
          <w:spacing w:val="-7"/>
          <w:sz w:val="28"/>
          <w:szCs w:val="28"/>
        </w:rPr>
        <w:t xml:space="preserve"> </w:t>
      </w:r>
      <w:r w:rsidRPr="00630AD9">
        <w:rPr>
          <w:spacing w:val="-4"/>
          <w:sz w:val="28"/>
          <w:szCs w:val="28"/>
        </w:rPr>
        <w:t>впливає</w:t>
      </w:r>
      <w:r w:rsidRPr="00630AD9">
        <w:rPr>
          <w:spacing w:val="-7"/>
          <w:sz w:val="28"/>
          <w:szCs w:val="28"/>
        </w:rPr>
        <w:t xml:space="preserve"> </w:t>
      </w:r>
      <w:r w:rsidRPr="00630AD9">
        <w:rPr>
          <w:spacing w:val="-4"/>
          <w:sz w:val="28"/>
          <w:szCs w:val="28"/>
        </w:rPr>
        <w:t>на</w:t>
      </w:r>
      <w:r w:rsidRPr="00630AD9">
        <w:rPr>
          <w:spacing w:val="-11"/>
          <w:sz w:val="28"/>
          <w:szCs w:val="28"/>
        </w:rPr>
        <w:t xml:space="preserve"> </w:t>
      </w:r>
      <w:r w:rsidRPr="00630AD9">
        <w:rPr>
          <w:spacing w:val="-4"/>
          <w:sz w:val="28"/>
          <w:szCs w:val="28"/>
        </w:rPr>
        <w:t>забезпечення</w:t>
      </w:r>
      <w:r w:rsidRPr="00630AD9">
        <w:rPr>
          <w:spacing w:val="-11"/>
          <w:sz w:val="28"/>
          <w:szCs w:val="28"/>
        </w:rPr>
        <w:t xml:space="preserve"> </w:t>
      </w:r>
      <w:r w:rsidRPr="00630AD9">
        <w:rPr>
          <w:spacing w:val="-4"/>
          <w:sz w:val="28"/>
          <w:szCs w:val="28"/>
        </w:rPr>
        <w:t>належної</w:t>
      </w:r>
      <w:r w:rsidRPr="00630AD9">
        <w:rPr>
          <w:spacing w:val="-11"/>
          <w:sz w:val="28"/>
          <w:szCs w:val="28"/>
        </w:rPr>
        <w:t xml:space="preserve"> </w:t>
      </w:r>
      <w:r w:rsidRPr="00630AD9">
        <w:rPr>
          <w:spacing w:val="-3"/>
          <w:sz w:val="28"/>
          <w:szCs w:val="28"/>
        </w:rPr>
        <w:t>допомоги,</w:t>
      </w:r>
      <w:r w:rsidRPr="00630AD9">
        <w:rPr>
          <w:spacing w:val="-14"/>
          <w:sz w:val="28"/>
          <w:szCs w:val="28"/>
        </w:rPr>
        <w:t xml:space="preserve"> </w:t>
      </w:r>
      <w:r w:rsidRPr="00630AD9">
        <w:rPr>
          <w:spacing w:val="-3"/>
          <w:sz w:val="28"/>
          <w:szCs w:val="28"/>
        </w:rPr>
        <w:t>–</w:t>
      </w:r>
      <w:r w:rsidRPr="00630AD9">
        <w:rPr>
          <w:spacing w:val="-68"/>
          <w:sz w:val="28"/>
          <w:szCs w:val="28"/>
        </w:rPr>
        <w:t xml:space="preserve"> </w:t>
      </w:r>
      <w:r w:rsidRPr="00630AD9">
        <w:rPr>
          <w:sz w:val="28"/>
          <w:szCs w:val="28"/>
        </w:rPr>
        <w:t>це фінансовий бар’єр, адже є комерціалізовані заклади, де дитина може отримати</w:t>
      </w:r>
      <w:r w:rsidRPr="00630AD9">
        <w:rPr>
          <w:spacing w:val="1"/>
          <w:sz w:val="28"/>
          <w:szCs w:val="28"/>
        </w:rPr>
        <w:t xml:space="preserve"> </w:t>
      </w:r>
      <w:r w:rsidRPr="00630AD9">
        <w:rPr>
          <w:spacing w:val="-1"/>
          <w:sz w:val="28"/>
          <w:szCs w:val="28"/>
        </w:rPr>
        <w:t>негайну</w:t>
      </w:r>
      <w:r w:rsidRPr="00630AD9">
        <w:rPr>
          <w:spacing w:val="-9"/>
          <w:sz w:val="28"/>
          <w:szCs w:val="28"/>
        </w:rPr>
        <w:t xml:space="preserve"> </w:t>
      </w:r>
      <w:r w:rsidRPr="00630AD9">
        <w:rPr>
          <w:spacing w:val="-1"/>
          <w:sz w:val="28"/>
          <w:szCs w:val="28"/>
        </w:rPr>
        <w:t>допомогу,</w:t>
      </w:r>
      <w:r w:rsidRPr="00630AD9">
        <w:rPr>
          <w:spacing w:val="-6"/>
          <w:sz w:val="28"/>
          <w:szCs w:val="28"/>
        </w:rPr>
        <w:t xml:space="preserve"> </w:t>
      </w:r>
      <w:r w:rsidRPr="00630AD9">
        <w:rPr>
          <w:spacing w:val="-1"/>
          <w:sz w:val="28"/>
          <w:szCs w:val="28"/>
        </w:rPr>
        <w:t>проте,</w:t>
      </w:r>
      <w:r w:rsidRPr="00630AD9">
        <w:rPr>
          <w:spacing w:val="-6"/>
          <w:sz w:val="28"/>
          <w:szCs w:val="28"/>
        </w:rPr>
        <w:t xml:space="preserve"> </w:t>
      </w:r>
      <w:r w:rsidRPr="00630AD9">
        <w:rPr>
          <w:spacing w:val="-1"/>
          <w:sz w:val="28"/>
          <w:szCs w:val="28"/>
        </w:rPr>
        <w:t>на</w:t>
      </w:r>
      <w:r w:rsidRPr="00630AD9">
        <w:rPr>
          <w:spacing w:val="-6"/>
          <w:sz w:val="28"/>
          <w:szCs w:val="28"/>
        </w:rPr>
        <w:t xml:space="preserve"> </w:t>
      </w:r>
      <w:r w:rsidRPr="00630AD9">
        <w:rPr>
          <w:spacing w:val="-1"/>
          <w:sz w:val="28"/>
          <w:szCs w:val="28"/>
        </w:rPr>
        <w:t>превеликий</w:t>
      </w:r>
      <w:r w:rsidRPr="00630AD9">
        <w:rPr>
          <w:spacing w:val="-11"/>
          <w:sz w:val="28"/>
          <w:szCs w:val="28"/>
        </w:rPr>
        <w:t xml:space="preserve"> </w:t>
      </w:r>
      <w:r w:rsidRPr="00630AD9">
        <w:rPr>
          <w:spacing w:val="-1"/>
          <w:sz w:val="28"/>
          <w:szCs w:val="28"/>
        </w:rPr>
        <w:t>жаль</w:t>
      </w:r>
      <w:r w:rsidRPr="00630AD9">
        <w:rPr>
          <w:spacing w:val="-6"/>
          <w:sz w:val="28"/>
          <w:szCs w:val="28"/>
        </w:rPr>
        <w:t xml:space="preserve"> </w:t>
      </w:r>
      <w:r w:rsidRPr="00630AD9">
        <w:rPr>
          <w:spacing w:val="-1"/>
          <w:sz w:val="28"/>
          <w:szCs w:val="28"/>
        </w:rPr>
        <w:t>(що</w:t>
      </w:r>
      <w:r w:rsidRPr="00630AD9">
        <w:rPr>
          <w:spacing w:val="-8"/>
          <w:sz w:val="28"/>
          <w:szCs w:val="28"/>
        </w:rPr>
        <w:t xml:space="preserve"> </w:t>
      </w:r>
      <w:r w:rsidRPr="00630AD9">
        <w:rPr>
          <w:sz w:val="28"/>
          <w:szCs w:val="28"/>
        </w:rPr>
        <w:t>констатуємо</w:t>
      </w:r>
      <w:r w:rsidRPr="00630AD9">
        <w:rPr>
          <w:spacing w:val="-5"/>
          <w:sz w:val="28"/>
          <w:szCs w:val="28"/>
        </w:rPr>
        <w:t xml:space="preserve"> </w:t>
      </w:r>
      <w:r w:rsidRPr="00630AD9">
        <w:rPr>
          <w:sz w:val="28"/>
          <w:szCs w:val="28"/>
        </w:rPr>
        <w:t>нижче),</w:t>
      </w:r>
      <w:r w:rsidRPr="00630AD9">
        <w:rPr>
          <w:spacing w:val="-6"/>
          <w:sz w:val="28"/>
          <w:szCs w:val="28"/>
        </w:rPr>
        <w:t xml:space="preserve"> </w:t>
      </w:r>
      <w:r w:rsidRPr="00630AD9">
        <w:rPr>
          <w:sz w:val="28"/>
          <w:szCs w:val="28"/>
        </w:rPr>
        <w:t>для</w:t>
      </w:r>
      <w:r w:rsidRPr="00630AD9">
        <w:rPr>
          <w:spacing w:val="-7"/>
          <w:sz w:val="28"/>
          <w:szCs w:val="28"/>
        </w:rPr>
        <w:t xml:space="preserve"> </w:t>
      </w:r>
      <w:r w:rsidRPr="00630AD9">
        <w:rPr>
          <w:sz w:val="28"/>
          <w:szCs w:val="28"/>
        </w:rPr>
        <w:t>батьків</w:t>
      </w:r>
      <w:r w:rsidRPr="00630AD9">
        <w:rPr>
          <w:spacing w:val="-68"/>
          <w:sz w:val="28"/>
          <w:szCs w:val="28"/>
        </w:rPr>
        <w:t xml:space="preserve"> </w:t>
      </w:r>
      <w:r w:rsidRPr="00630AD9">
        <w:rPr>
          <w:sz w:val="28"/>
          <w:szCs w:val="28"/>
        </w:rPr>
        <w:t>дітей з ЦП це є практично недоступним. Крім того, у провідних реабілітаційних</w:t>
      </w:r>
      <w:r w:rsidRPr="00630AD9">
        <w:rPr>
          <w:spacing w:val="1"/>
          <w:sz w:val="28"/>
          <w:szCs w:val="28"/>
        </w:rPr>
        <w:t xml:space="preserve"> </w:t>
      </w:r>
      <w:r w:rsidRPr="00630AD9">
        <w:rPr>
          <w:spacing w:val="-4"/>
          <w:sz w:val="28"/>
          <w:szCs w:val="28"/>
        </w:rPr>
        <w:t>центрах</w:t>
      </w:r>
      <w:r w:rsidRPr="00630AD9">
        <w:rPr>
          <w:spacing w:val="-13"/>
          <w:sz w:val="28"/>
          <w:szCs w:val="28"/>
        </w:rPr>
        <w:t xml:space="preserve"> </w:t>
      </w:r>
      <w:r w:rsidRPr="004A1B13">
        <w:rPr>
          <w:sz w:val="28"/>
          <w:szCs w:val="28"/>
        </w:rPr>
        <w:t xml:space="preserve">звертають увагу, по-перше, на відновлення фізичних можливостей дитини та </w:t>
      </w:r>
      <w:r w:rsidRPr="00630AD9">
        <w:rPr>
          <w:sz w:val="28"/>
          <w:szCs w:val="28"/>
        </w:rPr>
        <w:t>на формування нових потенційно можливих і час роботи з логопедом є вкрай</w:t>
      </w:r>
      <w:r w:rsidRPr="004A1B13">
        <w:rPr>
          <w:sz w:val="28"/>
          <w:szCs w:val="28"/>
        </w:rPr>
        <w:t xml:space="preserve"> обмежений або ж зовсім відсутній. Практично така ж ситуація і у медичних установах, хоча дитина з ЦП із самого раннього віку найчастіше буває саме там, її перебування є періодичним і, перш за все, здійснюється клініко-реаблітаційний вплив, і лише іноді </w:t>
      </w:r>
      <w:r w:rsidRPr="00630AD9">
        <w:rPr>
          <w:sz w:val="28"/>
          <w:szCs w:val="28"/>
        </w:rPr>
        <w:t>логопсихологічний.</w:t>
      </w:r>
    </w:p>
    <w:p w14:paraId="68F7C413" w14:textId="77777777" w:rsidR="00F403C4" w:rsidRPr="00630AD9" w:rsidRDefault="00F403C4" w:rsidP="00ED2AE9">
      <w:pPr>
        <w:pStyle w:val="ad"/>
        <w:spacing w:after="0" w:line="360" w:lineRule="auto"/>
        <w:ind w:right="320" w:firstLine="566"/>
        <w:jc w:val="both"/>
        <w:rPr>
          <w:sz w:val="28"/>
          <w:szCs w:val="28"/>
        </w:rPr>
      </w:pPr>
      <w:r w:rsidRPr="00630AD9">
        <w:rPr>
          <w:sz w:val="28"/>
          <w:szCs w:val="28"/>
        </w:rPr>
        <w:t>Згідно вищезазначеного, постає питання створення міжгалузевої системної</w:t>
      </w:r>
      <w:r w:rsidRPr="004A1B13">
        <w:rPr>
          <w:sz w:val="28"/>
          <w:szCs w:val="28"/>
        </w:rPr>
        <w:t xml:space="preserve"> постійної допомоги на рівні та під контролем держави, щоб батьки незалежно від місця знаходження та можливостей завжди мали поруч досвідченого фахівця, який не лише буде супроводжувати дитину раннього віку з ЦП у її мовленнєвому розвитку, а й стане наставником для батьків в організації логопедизованого простору для їх дитини.</w:t>
      </w:r>
    </w:p>
    <w:p w14:paraId="0429F68E" w14:textId="77777777" w:rsidR="00F403C4" w:rsidRPr="00630AD9" w:rsidRDefault="00F403C4" w:rsidP="004A1B13">
      <w:pPr>
        <w:pStyle w:val="ad"/>
        <w:spacing w:after="0" w:line="360" w:lineRule="auto"/>
        <w:ind w:right="318" w:firstLine="566"/>
        <w:jc w:val="both"/>
        <w:rPr>
          <w:sz w:val="28"/>
          <w:szCs w:val="28"/>
        </w:rPr>
      </w:pPr>
      <w:r w:rsidRPr="004A1B13">
        <w:rPr>
          <w:sz w:val="28"/>
          <w:szCs w:val="28"/>
        </w:rPr>
        <w:t>Взаємодія з фахівцями. Щодо зустрічі з неврологом, 44,2 % (38) опитаних батьків стверджують, що зустрічі з даним фахівцем стосовно розвитку дитини з ЦП часті, але більшість – 55,8 % (48) – зазначають нечасті візити до фахівця.</w:t>
      </w:r>
    </w:p>
    <w:p w14:paraId="58E45D68" w14:textId="4D4C212E" w:rsidR="00F403C4" w:rsidRPr="00630AD9" w:rsidRDefault="00F403C4" w:rsidP="004A1B13">
      <w:pPr>
        <w:pStyle w:val="ad"/>
        <w:spacing w:after="0" w:line="360" w:lineRule="auto"/>
        <w:ind w:right="318" w:firstLine="566"/>
        <w:jc w:val="both"/>
        <w:rPr>
          <w:spacing w:val="-14"/>
          <w:sz w:val="28"/>
          <w:szCs w:val="28"/>
        </w:rPr>
      </w:pPr>
      <w:r w:rsidRPr="004A1B13">
        <w:rPr>
          <w:sz w:val="28"/>
          <w:szCs w:val="28"/>
        </w:rPr>
        <w:t>Заняття з психологом підтвердили 67,4 % (58) опитаних батьків і лише 41,8 % (36)</w:t>
      </w:r>
      <w:r w:rsidRPr="00630AD9">
        <w:rPr>
          <w:spacing w:val="-64"/>
          <w:w w:val="95"/>
          <w:sz w:val="28"/>
          <w:szCs w:val="28"/>
        </w:rPr>
        <w:t xml:space="preserve"> </w:t>
      </w:r>
      <w:r w:rsidRPr="00630AD9">
        <w:rPr>
          <w:spacing w:val="-6"/>
          <w:sz w:val="28"/>
          <w:szCs w:val="28"/>
        </w:rPr>
        <w:t xml:space="preserve">повідомили про заняття з логопедом. Найбільше </w:t>
      </w:r>
      <w:r w:rsidRPr="00630AD9">
        <w:rPr>
          <w:spacing w:val="-5"/>
          <w:sz w:val="28"/>
          <w:szCs w:val="28"/>
        </w:rPr>
        <w:t>батьки відмічають результати роботи</w:t>
      </w:r>
      <w:r w:rsidRPr="00630AD9">
        <w:rPr>
          <w:spacing w:val="-67"/>
          <w:sz w:val="28"/>
          <w:szCs w:val="28"/>
        </w:rPr>
        <w:t xml:space="preserve"> </w:t>
      </w:r>
      <w:r w:rsidRPr="00630AD9">
        <w:rPr>
          <w:spacing w:val="-1"/>
          <w:sz w:val="28"/>
          <w:szCs w:val="28"/>
        </w:rPr>
        <w:t xml:space="preserve">логопеда, реабілітолога, психолога, невролога. </w:t>
      </w:r>
      <w:r w:rsidRPr="00630AD9">
        <w:rPr>
          <w:sz w:val="28"/>
          <w:szCs w:val="28"/>
        </w:rPr>
        <w:t>Дані свідчать, що батьки дітей з ЦП</w:t>
      </w:r>
      <w:r w:rsidRPr="00630AD9">
        <w:rPr>
          <w:spacing w:val="-67"/>
          <w:sz w:val="28"/>
          <w:szCs w:val="28"/>
        </w:rPr>
        <w:t xml:space="preserve"> </w:t>
      </w:r>
      <w:r w:rsidRPr="00630AD9">
        <w:rPr>
          <w:spacing w:val="-1"/>
          <w:sz w:val="28"/>
          <w:szCs w:val="28"/>
        </w:rPr>
        <w:t xml:space="preserve">співпрацюють з фахівцями, </w:t>
      </w:r>
      <w:r w:rsidRPr="00630AD9">
        <w:rPr>
          <w:sz w:val="28"/>
          <w:szCs w:val="28"/>
        </w:rPr>
        <w:t>але з аналізу попередньої відповіді розуміємо, що така</w:t>
      </w:r>
      <w:r w:rsidRPr="00630AD9">
        <w:rPr>
          <w:spacing w:val="-67"/>
          <w:sz w:val="28"/>
          <w:szCs w:val="28"/>
        </w:rPr>
        <w:t xml:space="preserve"> </w:t>
      </w:r>
      <w:r w:rsidRPr="00630AD9">
        <w:rPr>
          <w:sz w:val="28"/>
          <w:szCs w:val="28"/>
        </w:rPr>
        <w:t>взаємодія</w:t>
      </w:r>
      <w:r w:rsidRPr="00630AD9">
        <w:rPr>
          <w:spacing w:val="1"/>
          <w:sz w:val="28"/>
          <w:szCs w:val="28"/>
        </w:rPr>
        <w:t xml:space="preserve"> </w:t>
      </w:r>
      <w:r w:rsidRPr="00630AD9">
        <w:rPr>
          <w:sz w:val="28"/>
          <w:szCs w:val="28"/>
        </w:rPr>
        <w:t>стає</w:t>
      </w:r>
      <w:r w:rsidRPr="00630AD9">
        <w:rPr>
          <w:spacing w:val="70"/>
          <w:sz w:val="28"/>
          <w:szCs w:val="28"/>
        </w:rPr>
        <w:t xml:space="preserve"> </w:t>
      </w:r>
      <w:r w:rsidRPr="00630AD9">
        <w:rPr>
          <w:sz w:val="28"/>
          <w:szCs w:val="28"/>
        </w:rPr>
        <w:t>можливою</w:t>
      </w:r>
      <w:r w:rsidRPr="00630AD9">
        <w:rPr>
          <w:spacing w:val="70"/>
          <w:sz w:val="28"/>
          <w:szCs w:val="28"/>
        </w:rPr>
        <w:t xml:space="preserve"> </w:t>
      </w:r>
      <w:r w:rsidRPr="00630AD9">
        <w:rPr>
          <w:sz w:val="28"/>
          <w:szCs w:val="28"/>
        </w:rPr>
        <w:t>далеко</w:t>
      </w:r>
      <w:r w:rsidRPr="00630AD9">
        <w:rPr>
          <w:spacing w:val="70"/>
          <w:sz w:val="28"/>
          <w:szCs w:val="28"/>
        </w:rPr>
        <w:t xml:space="preserve"> </w:t>
      </w:r>
      <w:r w:rsidRPr="00630AD9">
        <w:rPr>
          <w:sz w:val="28"/>
          <w:szCs w:val="28"/>
        </w:rPr>
        <w:t>ближче</w:t>
      </w:r>
      <w:r w:rsidRPr="00630AD9">
        <w:rPr>
          <w:spacing w:val="70"/>
          <w:sz w:val="28"/>
          <w:szCs w:val="28"/>
        </w:rPr>
        <w:t xml:space="preserve"> </w:t>
      </w:r>
      <w:r w:rsidRPr="00630AD9">
        <w:rPr>
          <w:sz w:val="28"/>
          <w:szCs w:val="28"/>
        </w:rPr>
        <w:t>до</w:t>
      </w:r>
      <w:r w:rsidRPr="00630AD9">
        <w:rPr>
          <w:spacing w:val="70"/>
          <w:sz w:val="28"/>
          <w:szCs w:val="28"/>
        </w:rPr>
        <w:t xml:space="preserve"> </w:t>
      </w:r>
      <w:r w:rsidRPr="00630AD9">
        <w:rPr>
          <w:sz w:val="28"/>
          <w:szCs w:val="28"/>
        </w:rPr>
        <w:t>початку</w:t>
      </w:r>
      <w:r w:rsidRPr="00630AD9">
        <w:rPr>
          <w:spacing w:val="70"/>
          <w:sz w:val="28"/>
          <w:szCs w:val="28"/>
        </w:rPr>
        <w:t xml:space="preserve"> </w:t>
      </w:r>
      <w:r w:rsidRPr="00630AD9">
        <w:rPr>
          <w:sz w:val="28"/>
          <w:szCs w:val="28"/>
        </w:rPr>
        <w:t>молодшого</w:t>
      </w:r>
      <w:r w:rsidRPr="00630AD9">
        <w:rPr>
          <w:spacing w:val="70"/>
          <w:sz w:val="28"/>
          <w:szCs w:val="28"/>
        </w:rPr>
        <w:t xml:space="preserve"> </w:t>
      </w:r>
      <w:r w:rsidRPr="00630AD9">
        <w:rPr>
          <w:sz w:val="28"/>
          <w:szCs w:val="28"/>
        </w:rPr>
        <w:t>шкільного</w:t>
      </w:r>
      <w:r w:rsidRPr="00630AD9">
        <w:rPr>
          <w:spacing w:val="1"/>
          <w:sz w:val="28"/>
          <w:szCs w:val="28"/>
        </w:rPr>
        <w:t xml:space="preserve"> </w:t>
      </w:r>
      <w:r w:rsidRPr="00630AD9">
        <w:rPr>
          <w:sz w:val="28"/>
          <w:szCs w:val="28"/>
        </w:rPr>
        <w:t>віку</w:t>
      </w:r>
      <w:r w:rsidR="00ED2AE9" w:rsidRPr="00630AD9">
        <w:rPr>
          <w:spacing w:val="-14"/>
          <w:sz w:val="28"/>
          <w:szCs w:val="28"/>
        </w:rPr>
        <w:t>.</w:t>
      </w:r>
    </w:p>
    <w:p w14:paraId="270D178D" w14:textId="77777777" w:rsidR="00F403C4" w:rsidRPr="00630AD9" w:rsidRDefault="00F403C4" w:rsidP="00ED2AE9">
      <w:pPr>
        <w:pStyle w:val="ad"/>
        <w:spacing w:after="0" w:line="360" w:lineRule="auto"/>
        <w:ind w:right="316" w:firstLine="566"/>
        <w:jc w:val="both"/>
        <w:rPr>
          <w:sz w:val="28"/>
          <w:szCs w:val="28"/>
        </w:rPr>
      </w:pPr>
      <w:r w:rsidRPr="00630AD9">
        <w:rPr>
          <w:sz w:val="28"/>
          <w:szCs w:val="28"/>
        </w:rPr>
        <w:t>Позитивною була відповідь про співпрацю із фахівцями, що свідчить про</w:t>
      </w:r>
      <w:r w:rsidRPr="00630AD9">
        <w:rPr>
          <w:spacing w:val="1"/>
          <w:sz w:val="28"/>
          <w:szCs w:val="28"/>
        </w:rPr>
        <w:t xml:space="preserve"> </w:t>
      </w:r>
      <w:r w:rsidRPr="00630AD9">
        <w:rPr>
          <w:spacing w:val="-5"/>
          <w:sz w:val="28"/>
          <w:szCs w:val="28"/>
        </w:rPr>
        <w:t>зацікавленість батьків взаємодіяти із спеціалістами та те, що батьки розуміють їх роль</w:t>
      </w:r>
      <w:r w:rsidRPr="00630AD9">
        <w:rPr>
          <w:spacing w:val="-67"/>
          <w:sz w:val="28"/>
          <w:szCs w:val="28"/>
        </w:rPr>
        <w:t xml:space="preserve"> </w:t>
      </w:r>
      <w:r w:rsidRPr="00630AD9">
        <w:rPr>
          <w:spacing w:val="-1"/>
          <w:sz w:val="28"/>
          <w:szCs w:val="28"/>
        </w:rPr>
        <w:t>у</w:t>
      </w:r>
      <w:r w:rsidRPr="00630AD9">
        <w:rPr>
          <w:spacing w:val="-8"/>
          <w:sz w:val="28"/>
          <w:szCs w:val="28"/>
        </w:rPr>
        <w:t xml:space="preserve"> </w:t>
      </w:r>
      <w:r w:rsidRPr="00630AD9">
        <w:rPr>
          <w:spacing w:val="-1"/>
          <w:sz w:val="28"/>
          <w:szCs w:val="28"/>
        </w:rPr>
        <w:t>розвитку</w:t>
      </w:r>
      <w:r w:rsidRPr="00630AD9">
        <w:rPr>
          <w:spacing w:val="-8"/>
          <w:sz w:val="28"/>
          <w:szCs w:val="28"/>
        </w:rPr>
        <w:t xml:space="preserve"> </w:t>
      </w:r>
      <w:r w:rsidRPr="00630AD9">
        <w:rPr>
          <w:spacing w:val="-1"/>
          <w:sz w:val="28"/>
          <w:szCs w:val="28"/>
        </w:rPr>
        <w:t>дитини.</w:t>
      </w:r>
      <w:r w:rsidRPr="00630AD9">
        <w:rPr>
          <w:spacing w:val="-4"/>
          <w:sz w:val="28"/>
          <w:szCs w:val="28"/>
        </w:rPr>
        <w:t xml:space="preserve"> </w:t>
      </w:r>
      <w:r w:rsidRPr="00630AD9">
        <w:rPr>
          <w:spacing w:val="-1"/>
          <w:sz w:val="28"/>
          <w:szCs w:val="28"/>
        </w:rPr>
        <w:t>Але</w:t>
      </w:r>
      <w:r w:rsidRPr="00630AD9">
        <w:rPr>
          <w:spacing w:val="-4"/>
          <w:sz w:val="28"/>
          <w:szCs w:val="28"/>
        </w:rPr>
        <w:t xml:space="preserve"> </w:t>
      </w:r>
      <w:r w:rsidRPr="00630AD9">
        <w:rPr>
          <w:spacing w:val="-1"/>
          <w:sz w:val="28"/>
          <w:szCs w:val="28"/>
        </w:rPr>
        <w:t>при</w:t>
      </w:r>
      <w:r w:rsidRPr="00630AD9">
        <w:rPr>
          <w:spacing w:val="-8"/>
          <w:sz w:val="28"/>
          <w:szCs w:val="28"/>
        </w:rPr>
        <w:t xml:space="preserve"> </w:t>
      </w:r>
      <w:r w:rsidRPr="00630AD9">
        <w:rPr>
          <w:spacing w:val="-1"/>
          <w:sz w:val="28"/>
          <w:szCs w:val="28"/>
        </w:rPr>
        <w:t>цьому</w:t>
      </w:r>
      <w:r w:rsidRPr="00630AD9">
        <w:rPr>
          <w:spacing w:val="-8"/>
          <w:sz w:val="28"/>
          <w:szCs w:val="28"/>
        </w:rPr>
        <w:t xml:space="preserve"> </w:t>
      </w:r>
      <w:r w:rsidRPr="00630AD9">
        <w:rPr>
          <w:spacing w:val="-1"/>
          <w:sz w:val="28"/>
          <w:szCs w:val="28"/>
        </w:rPr>
        <w:t>відповідь</w:t>
      </w:r>
      <w:r w:rsidRPr="00630AD9">
        <w:rPr>
          <w:spacing w:val="-5"/>
          <w:sz w:val="28"/>
          <w:szCs w:val="28"/>
        </w:rPr>
        <w:t xml:space="preserve"> </w:t>
      </w:r>
      <w:r w:rsidRPr="00630AD9">
        <w:rPr>
          <w:spacing w:val="-1"/>
          <w:sz w:val="28"/>
          <w:szCs w:val="28"/>
        </w:rPr>
        <w:t>про</w:t>
      </w:r>
      <w:r w:rsidRPr="00630AD9">
        <w:rPr>
          <w:spacing w:val="-5"/>
          <w:sz w:val="28"/>
          <w:szCs w:val="28"/>
        </w:rPr>
        <w:t xml:space="preserve"> </w:t>
      </w:r>
      <w:r w:rsidRPr="00630AD9">
        <w:rPr>
          <w:spacing w:val="-1"/>
          <w:sz w:val="28"/>
          <w:szCs w:val="28"/>
        </w:rPr>
        <w:t>відвідування</w:t>
      </w:r>
      <w:r w:rsidRPr="00630AD9">
        <w:rPr>
          <w:spacing w:val="-4"/>
          <w:sz w:val="28"/>
          <w:szCs w:val="28"/>
        </w:rPr>
        <w:t xml:space="preserve"> </w:t>
      </w:r>
      <w:r w:rsidRPr="00630AD9">
        <w:rPr>
          <w:sz w:val="28"/>
          <w:szCs w:val="28"/>
        </w:rPr>
        <w:t>спеціальних</w:t>
      </w:r>
      <w:r w:rsidRPr="00630AD9">
        <w:rPr>
          <w:spacing w:val="-8"/>
          <w:sz w:val="28"/>
          <w:szCs w:val="28"/>
        </w:rPr>
        <w:t xml:space="preserve"> </w:t>
      </w:r>
      <w:r w:rsidRPr="00630AD9">
        <w:rPr>
          <w:sz w:val="28"/>
          <w:szCs w:val="28"/>
        </w:rPr>
        <w:t>закладів</w:t>
      </w:r>
      <w:r w:rsidRPr="00630AD9">
        <w:rPr>
          <w:spacing w:val="-68"/>
          <w:sz w:val="28"/>
          <w:szCs w:val="28"/>
        </w:rPr>
        <w:t xml:space="preserve"> </w:t>
      </w:r>
      <w:r w:rsidRPr="00630AD9">
        <w:rPr>
          <w:spacing w:val="-2"/>
          <w:sz w:val="28"/>
          <w:szCs w:val="28"/>
        </w:rPr>
        <w:t>була</w:t>
      </w:r>
      <w:r w:rsidRPr="00630AD9">
        <w:rPr>
          <w:spacing w:val="-11"/>
          <w:sz w:val="28"/>
          <w:szCs w:val="28"/>
        </w:rPr>
        <w:t xml:space="preserve"> </w:t>
      </w:r>
      <w:r w:rsidRPr="00630AD9">
        <w:rPr>
          <w:spacing w:val="-2"/>
          <w:sz w:val="28"/>
          <w:szCs w:val="28"/>
        </w:rPr>
        <w:t>досить</w:t>
      </w:r>
      <w:r w:rsidRPr="00630AD9">
        <w:rPr>
          <w:spacing w:val="-12"/>
          <w:sz w:val="28"/>
          <w:szCs w:val="28"/>
        </w:rPr>
        <w:t xml:space="preserve"> </w:t>
      </w:r>
      <w:r w:rsidRPr="00630AD9">
        <w:rPr>
          <w:spacing w:val="-2"/>
          <w:sz w:val="28"/>
          <w:szCs w:val="28"/>
        </w:rPr>
        <w:t>невтішною.</w:t>
      </w:r>
      <w:r w:rsidRPr="00630AD9">
        <w:rPr>
          <w:spacing w:val="-10"/>
          <w:sz w:val="28"/>
          <w:szCs w:val="28"/>
        </w:rPr>
        <w:t xml:space="preserve"> </w:t>
      </w:r>
      <w:r w:rsidRPr="00630AD9">
        <w:rPr>
          <w:spacing w:val="-2"/>
          <w:sz w:val="28"/>
          <w:szCs w:val="28"/>
        </w:rPr>
        <w:t>З</w:t>
      </w:r>
      <w:r w:rsidRPr="00630AD9">
        <w:rPr>
          <w:spacing w:val="-11"/>
          <w:sz w:val="28"/>
          <w:szCs w:val="28"/>
        </w:rPr>
        <w:t xml:space="preserve"> </w:t>
      </w:r>
      <w:r w:rsidRPr="00630AD9">
        <w:rPr>
          <w:spacing w:val="-2"/>
          <w:sz w:val="28"/>
          <w:szCs w:val="28"/>
        </w:rPr>
        <w:t>огляду</w:t>
      </w:r>
      <w:r w:rsidRPr="00630AD9">
        <w:rPr>
          <w:spacing w:val="-15"/>
          <w:sz w:val="28"/>
          <w:szCs w:val="28"/>
        </w:rPr>
        <w:t xml:space="preserve"> </w:t>
      </w:r>
      <w:r w:rsidRPr="00630AD9">
        <w:rPr>
          <w:spacing w:val="-2"/>
          <w:sz w:val="28"/>
          <w:szCs w:val="28"/>
        </w:rPr>
        <w:t>на</w:t>
      </w:r>
      <w:r w:rsidRPr="00630AD9">
        <w:rPr>
          <w:spacing w:val="-14"/>
          <w:sz w:val="28"/>
          <w:szCs w:val="28"/>
        </w:rPr>
        <w:t xml:space="preserve"> </w:t>
      </w:r>
      <w:r w:rsidRPr="00630AD9">
        <w:rPr>
          <w:spacing w:val="-2"/>
          <w:sz w:val="28"/>
          <w:szCs w:val="28"/>
        </w:rPr>
        <w:t>дані</w:t>
      </w:r>
      <w:r w:rsidRPr="00630AD9">
        <w:rPr>
          <w:spacing w:val="-15"/>
          <w:sz w:val="28"/>
          <w:szCs w:val="28"/>
        </w:rPr>
        <w:t xml:space="preserve"> </w:t>
      </w:r>
      <w:r w:rsidRPr="00630AD9">
        <w:rPr>
          <w:spacing w:val="-2"/>
          <w:sz w:val="28"/>
          <w:szCs w:val="28"/>
        </w:rPr>
        <w:t>представленої</w:t>
      </w:r>
      <w:r w:rsidRPr="00630AD9">
        <w:rPr>
          <w:spacing w:val="-9"/>
          <w:sz w:val="28"/>
          <w:szCs w:val="28"/>
        </w:rPr>
        <w:t xml:space="preserve"> </w:t>
      </w:r>
      <w:r w:rsidRPr="00630AD9">
        <w:rPr>
          <w:spacing w:val="-2"/>
          <w:sz w:val="28"/>
          <w:szCs w:val="28"/>
        </w:rPr>
        <w:t>вище</w:t>
      </w:r>
      <w:r w:rsidRPr="00630AD9">
        <w:rPr>
          <w:spacing w:val="-9"/>
          <w:sz w:val="28"/>
          <w:szCs w:val="28"/>
        </w:rPr>
        <w:t xml:space="preserve"> </w:t>
      </w:r>
      <w:r w:rsidRPr="00630AD9">
        <w:rPr>
          <w:spacing w:val="-2"/>
          <w:sz w:val="28"/>
          <w:szCs w:val="28"/>
        </w:rPr>
        <w:t>таблиці,</w:t>
      </w:r>
      <w:r w:rsidRPr="00630AD9">
        <w:rPr>
          <w:spacing w:val="-6"/>
          <w:sz w:val="28"/>
          <w:szCs w:val="28"/>
        </w:rPr>
        <w:t xml:space="preserve"> </w:t>
      </w:r>
      <w:r w:rsidRPr="00630AD9">
        <w:rPr>
          <w:spacing w:val="-2"/>
          <w:sz w:val="28"/>
          <w:szCs w:val="28"/>
        </w:rPr>
        <w:t>розуміємо,</w:t>
      </w:r>
      <w:r w:rsidRPr="00630AD9">
        <w:rPr>
          <w:spacing w:val="-14"/>
          <w:sz w:val="28"/>
          <w:szCs w:val="28"/>
        </w:rPr>
        <w:t xml:space="preserve"> </w:t>
      </w:r>
      <w:r w:rsidRPr="00630AD9">
        <w:rPr>
          <w:spacing w:val="-2"/>
          <w:sz w:val="28"/>
          <w:szCs w:val="28"/>
        </w:rPr>
        <w:t>що</w:t>
      </w:r>
      <w:r w:rsidRPr="00630AD9">
        <w:rPr>
          <w:spacing w:val="-67"/>
          <w:sz w:val="28"/>
          <w:szCs w:val="28"/>
        </w:rPr>
        <w:t xml:space="preserve"> </w:t>
      </w:r>
      <w:r w:rsidRPr="00630AD9">
        <w:rPr>
          <w:w w:val="95"/>
          <w:sz w:val="28"/>
          <w:szCs w:val="28"/>
        </w:rPr>
        <w:t>найважливіший</w:t>
      </w:r>
      <w:r w:rsidRPr="00630AD9">
        <w:rPr>
          <w:spacing w:val="-8"/>
          <w:w w:val="95"/>
          <w:sz w:val="28"/>
          <w:szCs w:val="28"/>
        </w:rPr>
        <w:t xml:space="preserve"> </w:t>
      </w:r>
      <w:r w:rsidRPr="00630AD9">
        <w:rPr>
          <w:w w:val="95"/>
          <w:sz w:val="28"/>
          <w:szCs w:val="28"/>
        </w:rPr>
        <w:t>період,</w:t>
      </w:r>
      <w:r w:rsidRPr="00630AD9">
        <w:rPr>
          <w:spacing w:val="-11"/>
          <w:w w:val="95"/>
          <w:sz w:val="28"/>
          <w:szCs w:val="28"/>
        </w:rPr>
        <w:t xml:space="preserve"> </w:t>
      </w:r>
      <w:r w:rsidRPr="00630AD9">
        <w:rPr>
          <w:w w:val="95"/>
          <w:sz w:val="28"/>
          <w:szCs w:val="28"/>
        </w:rPr>
        <w:t>коли</w:t>
      </w:r>
      <w:r w:rsidRPr="00630AD9">
        <w:rPr>
          <w:spacing w:val="-13"/>
          <w:w w:val="95"/>
          <w:sz w:val="28"/>
          <w:szCs w:val="28"/>
        </w:rPr>
        <w:t xml:space="preserve"> </w:t>
      </w:r>
      <w:r w:rsidRPr="00630AD9">
        <w:rPr>
          <w:w w:val="95"/>
          <w:sz w:val="28"/>
          <w:szCs w:val="28"/>
        </w:rPr>
        <w:t>можна</w:t>
      </w:r>
      <w:r w:rsidRPr="00630AD9">
        <w:rPr>
          <w:spacing w:val="-11"/>
          <w:w w:val="95"/>
          <w:sz w:val="28"/>
          <w:szCs w:val="28"/>
        </w:rPr>
        <w:t xml:space="preserve"> </w:t>
      </w:r>
      <w:r w:rsidRPr="00630AD9">
        <w:rPr>
          <w:w w:val="95"/>
          <w:sz w:val="28"/>
          <w:szCs w:val="28"/>
        </w:rPr>
        <w:t>зробити</w:t>
      </w:r>
      <w:r w:rsidRPr="00630AD9">
        <w:rPr>
          <w:spacing w:val="-6"/>
          <w:w w:val="95"/>
          <w:sz w:val="28"/>
          <w:szCs w:val="28"/>
        </w:rPr>
        <w:t xml:space="preserve"> </w:t>
      </w:r>
      <w:r w:rsidRPr="00630AD9">
        <w:rPr>
          <w:w w:val="95"/>
          <w:sz w:val="28"/>
          <w:szCs w:val="28"/>
        </w:rPr>
        <w:t>найбільш</w:t>
      </w:r>
      <w:r w:rsidRPr="00630AD9">
        <w:rPr>
          <w:spacing w:val="-6"/>
          <w:w w:val="95"/>
          <w:sz w:val="28"/>
          <w:szCs w:val="28"/>
        </w:rPr>
        <w:t xml:space="preserve"> </w:t>
      </w:r>
      <w:r w:rsidRPr="00630AD9">
        <w:rPr>
          <w:w w:val="95"/>
          <w:sz w:val="28"/>
          <w:szCs w:val="28"/>
        </w:rPr>
        <w:t>позитивні</w:t>
      </w:r>
      <w:r w:rsidRPr="00630AD9">
        <w:rPr>
          <w:spacing w:val="-13"/>
          <w:w w:val="95"/>
          <w:sz w:val="28"/>
          <w:szCs w:val="28"/>
        </w:rPr>
        <w:t xml:space="preserve"> </w:t>
      </w:r>
      <w:r w:rsidRPr="00630AD9">
        <w:rPr>
          <w:w w:val="95"/>
          <w:sz w:val="28"/>
          <w:szCs w:val="28"/>
        </w:rPr>
        <w:t>впливи</w:t>
      </w:r>
      <w:r w:rsidRPr="00630AD9">
        <w:rPr>
          <w:spacing w:val="-8"/>
          <w:w w:val="95"/>
          <w:sz w:val="28"/>
          <w:szCs w:val="28"/>
        </w:rPr>
        <w:t xml:space="preserve"> </w:t>
      </w:r>
      <w:r w:rsidRPr="00630AD9">
        <w:rPr>
          <w:w w:val="95"/>
          <w:sz w:val="28"/>
          <w:szCs w:val="28"/>
        </w:rPr>
        <w:t>на</w:t>
      </w:r>
      <w:r w:rsidRPr="00630AD9">
        <w:rPr>
          <w:spacing w:val="-6"/>
          <w:w w:val="95"/>
          <w:sz w:val="28"/>
          <w:szCs w:val="28"/>
        </w:rPr>
        <w:t xml:space="preserve"> </w:t>
      </w:r>
      <w:r w:rsidRPr="00630AD9">
        <w:rPr>
          <w:w w:val="95"/>
          <w:sz w:val="28"/>
          <w:szCs w:val="28"/>
        </w:rPr>
        <w:t>розвиток</w:t>
      </w:r>
      <w:r w:rsidRPr="00630AD9">
        <w:rPr>
          <w:spacing w:val="-8"/>
          <w:w w:val="95"/>
          <w:sz w:val="28"/>
          <w:szCs w:val="28"/>
        </w:rPr>
        <w:t xml:space="preserve"> </w:t>
      </w:r>
      <w:r w:rsidRPr="00630AD9">
        <w:rPr>
          <w:w w:val="95"/>
          <w:sz w:val="28"/>
          <w:szCs w:val="28"/>
        </w:rPr>
        <w:t>та</w:t>
      </w:r>
      <w:r w:rsidRPr="00630AD9">
        <w:rPr>
          <w:spacing w:val="-64"/>
          <w:w w:val="95"/>
          <w:sz w:val="28"/>
          <w:szCs w:val="28"/>
        </w:rPr>
        <w:t xml:space="preserve"> </w:t>
      </w:r>
      <w:r w:rsidRPr="00630AD9">
        <w:rPr>
          <w:spacing w:val="-1"/>
          <w:sz w:val="28"/>
          <w:szCs w:val="28"/>
        </w:rPr>
        <w:t>активізувати</w:t>
      </w:r>
      <w:r w:rsidRPr="00630AD9">
        <w:rPr>
          <w:spacing w:val="-12"/>
          <w:sz w:val="28"/>
          <w:szCs w:val="28"/>
        </w:rPr>
        <w:t xml:space="preserve"> </w:t>
      </w:r>
      <w:r w:rsidRPr="00630AD9">
        <w:rPr>
          <w:spacing w:val="-1"/>
          <w:sz w:val="28"/>
          <w:szCs w:val="28"/>
        </w:rPr>
        <w:t>зміни</w:t>
      </w:r>
      <w:r w:rsidRPr="00630AD9">
        <w:rPr>
          <w:spacing w:val="-11"/>
          <w:sz w:val="28"/>
          <w:szCs w:val="28"/>
        </w:rPr>
        <w:t xml:space="preserve"> </w:t>
      </w:r>
      <w:r w:rsidRPr="00630AD9">
        <w:rPr>
          <w:spacing w:val="-1"/>
          <w:sz w:val="28"/>
          <w:szCs w:val="28"/>
        </w:rPr>
        <w:t>на</w:t>
      </w:r>
      <w:r w:rsidRPr="00630AD9">
        <w:rPr>
          <w:spacing w:val="-10"/>
          <w:sz w:val="28"/>
          <w:szCs w:val="28"/>
        </w:rPr>
        <w:t xml:space="preserve"> </w:t>
      </w:r>
      <w:r w:rsidRPr="00630AD9">
        <w:rPr>
          <w:spacing w:val="-1"/>
          <w:sz w:val="28"/>
          <w:szCs w:val="28"/>
        </w:rPr>
        <w:t>краще,</w:t>
      </w:r>
      <w:r w:rsidRPr="00630AD9">
        <w:rPr>
          <w:spacing w:val="-9"/>
          <w:sz w:val="28"/>
          <w:szCs w:val="28"/>
        </w:rPr>
        <w:t xml:space="preserve"> </w:t>
      </w:r>
      <w:r w:rsidRPr="00630AD9">
        <w:rPr>
          <w:spacing w:val="-1"/>
          <w:sz w:val="28"/>
          <w:szCs w:val="28"/>
        </w:rPr>
        <w:t>у</w:t>
      </w:r>
      <w:r w:rsidRPr="00630AD9">
        <w:rPr>
          <w:spacing w:val="-13"/>
          <w:sz w:val="28"/>
          <w:szCs w:val="28"/>
        </w:rPr>
        <w:t xml:space="preserve"> </w:t>
      </w:r>
      <w:r w:rsidRPr="00630AD9">
        <w:rPr>
          <w:spacing w:val="-1"/>
          <w:sz w:val="28"/>
          <w:szCs w:val="28"/>
        </w:rPr>
        <w:t>більшості</w:t>
      </w:r>
      <w:r w:rsidRPr="00630AD9">
        <w:rPr>
          <w:spacing w:val="-12"/>
          <w:sz w:val="28"/>
          <w:szCs w:val="28"/>
        </w:rPr>
        <w:t xml:space="preserve"> </w:t>
      </w:r>
      <w:r w:rsidRPr="00630AD9">
        <w:rPr>
          <w:sz w:val="28"/>
          <w:szCs w:val="28"/>
        </w:rPr>
        <w:t>випадків</w:t>
      </w:r>
      <w:r w:rsidRPr="00630AD9">
        <w:rPr>
          <w:spacing w:val="-11"/>
          <w:sz w:val="28"/>
          <w:szCs w:val="28"/>
        </w:rPr>
        <w:t xml:space="preserve"> </w:t>
      </w:r>
      <w:r w:rsidRPr="00630AD9">
        <w:rPr>
          <w:sz w:val="28"/>
          <w:szCs w:val="28"/>
        </w:rPr>
        <w:t>розвитку</w:t>
      </w:r>
      <w:r w:rsidRPr="00630AD9">
        <w:rPr>
          <w:spacing w:val="-14"/>
          <w:sz w:val="28"/>
          <w:szCs w:val="28"/>
        </w:rPr>
        <w:t xml:space="preserve"> </w:t>
      </w:r>
      <w:r w:rsidRPr="00630AD9">
        <w:rPr>
          <w:sz w:val="28"/>
          <w:szCs w:val="28"/>
        </w:rPr>
        <w:t>дітей</w:t>
      </w:r>
      <w:r w:rsidRPr="00630AD9">
        <w:rPr>
          <w:spacing w:val="-11"/>
          <w:sz w:val="28"/>
          <w:szCs w:val="28"/>
        </w:rPr>
        <w:t xml:space="preserve"> </w:t>
      </w:r>
      <w:r w:rsidRPr="00630AD9">
        <w:rPr>
          <w:sz w:val="28"/>
          <w:szCs w:val="28"/>
        </w:rPr>
        <w:t>з</w:t>
      </w:r>
      <w:r w:rsidRPr="00630AD9">
        <w:rPr>
          <w:spacing w:val="-11"/>
          <w:sz w:val="28"/>
          <w:szCs w:val="28"/>
        </w:rPr>
        <w:t xml:space="preserve"> </w:t>
      </w:r>
      <w:r w:rsidRPr="00630AD9">
        <w:rPr>
          <w:sz w:val="28"/>
          <w:szCs w:val="28"/>
        </w:rPr>
        <w:t>ЦП</w:t>
      </w:r>
      <w:r w:rsidRPr="00630AD9">
        <w:rPr>
          <w:spacing w:val="-13"/>
          <w:sz w:val="28"/>
          <w:szCs w:val="28"/>
        </w:rPr>
        <w:t xml:space="preserve"> </w:t>
      </w:r>
      <w:r w:rsidRPr="00630AD9">
        <w:rPr>
          <w:sz w:val="28"/>
          <w:szCs w:val="28"/>
        </w:rPr>
        <w:t>втрачається.</w:t>
      </w:r>
      <w:r w:rsidRPr="00630AD9">
        <w:rPr>
          <w:spacing w:val="-68"/>
          <w:sz w:val="28"/>
          <w:szCs w:val="28"/>
        </w:rPr>
        <w:t xml:space="preserve"> </w:t>
      </w:r>
      <w:r w:rsidRPr="00630AD9">
        <w:rPr>
          <w:spacing w:val="-6"/>
          <w:sz w:val="28"/>
          <w:szCs w:val="28"/>
        </w:rPr>
        <w:lastRenderedPageBreak/>
        <w:t xml:space="preserve">Більшість опитаних батьків – 67,4 % (58) – змушені були самостійно </w:t>
      </w:r>
      <w:r w:rsidRPr="00630AD9">
        <w:rPr>
          <w:spacing w:val="-5"/>
          <w:sz w:val="28"/>
          <w:szCs w:val="28"/>
        </w:rPr>
        <w:t>шукати фахівців,</w:t>
      </w:r>
      <w:r w:rsidRPr="00630AD9">
        <w:rPr>
          <w:spacing w:val="-4"/>
          <w:sz w:val="28"/>
          <w:szCs w:val="28"/>
        </w:rPr>
        <w:t xml:space="preserve"> </w:t>
      </w:r>
      <w:r w:rsidRPr="00630AD9">
        <w:rPr>
          <w:sz w:val="28"/>
          <w:szCs w:val="28"/>
        </w:rPr>
        <w:t>які б допомогли констатувати порушення у дитини та направити її у спеціальний</w:t>
      </w:r>
      <w:r w:rsidRPr="00630AD9">
        <w:rPr>
          <w:spacing w:val="1"/>
          <w:sz w:val="28"/>
          <w:szCs w:val="28"/>
        </w:rPr>
        <w:t xml:space="preserve"> </w:t>
      </w:r>
      <w:r w:rsidRPr="00630AD9">
        <w:rPr>
          <w:sz w:val="28"/>
          <w:szCs w:val="28"/>
        </w:rPr>
        <w:t>заклад.</w:t>
      </w:r>
    </w:p>
    <w:p w14:paraId="3C4D39AA" w14:textId="77777777" w:rsidR="00F403C4" w:rsidRPr="00630AD9" w:rsidRDefault="00F403C4" w:rsidP="00ED2AE9">
      <w:pPr>
        <w:pStyle w:val="ad"/>
        <w:spacing w:after="0" w:line="360" w:lineRule="auto"/>
        <w:ind w:right="316" w:firstLine="566"/>
        <w:jc w:val="both"/>
        <w:rPr>
          <w:sz w:val="28"/>
          <w:szCs w:val="28"/>
        </w:rPr>
      </w:pPr>
      <w:r w:rsidRPr="00630AD9">
        <w:rPr>
          <w:sz w:val="28"/>
          <w:szCs w:val="28"/>
        </w:rPr>
        <w:t>Теоретико-емпіричний</w:t>
      </w:r>
      <w:r w:rsidRPr="00630AD9">
        <w:rPr>
          <w:spacing w:val="1"/>
          <w:sz w:val="28"/>
          <w:szCs w:val="28"/>
        </w:rPr>
        <w:t xml:space="preserve"> </w:t>
      </w:r>
      <w:r w:rsidRPr="00630AD9">
        <w:rPr>
          <w:sz w:val="28"/>
          <w:szCs w:val="28"/>
        </w:rPr>
        <w:t>аналіз</w:t>
      </w:r>
      <w:r w:rsidRPr="00630AD9">
        <w:rPr>
          <w:spacing w:val="1"/>
          <w:sz w:val="28"/>
          <w:szCs w:val="28"/>
        </w:rPr>
        <w:t xml:space="preserve"> </w:t>
      </w:r>
      <w:r w:rsidRPr="00630AD9">
        <w:rPr>
          <w:sz w:val="28"/>
          <w:szCs w:val="28"/>
        </w:rPr>
        <w:t>наукових</w:t>
      </w:r>
      <w:r w:rsidRPr="00630AD9">
        <w:rPr>
          <w:spacing w:val="1"/>
          <w:sz w:val="28"/>
          <w:szCs w:val="28"/>
        </w:rPr>
        <w:t xml:space="preserve"> </w:t>
      </w:r>
      <w:r w:rsidRPr="00630AD9">
        <w:rPr>
          <w:sz w:val="28"/>
          <w:szCs w:val="28"/>
        </w:rPr>
        <w:t>джерел</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питання</w:t>
      </w:r>
      <w:r w:rsidRPr="00630AD9">
        <w:rPr>
          <w:spacing w:val="1"/>
          <w:sz w:val="28"/>
          <w:szCs w:val="28"/>
        </w:rPr>
        <w:t xml:space="preserve"> </w:t>
      </w:r>
      <w:r w:rsidRPr="00630AD9">
        <w:rPr>
          <w:sz w:val="28"/>
          <w:szCs w:val="28"/>
        </w:rPr>
        <w:t>психологічних</w:t>
      </w:r>
      <w:r w:rsidRPr="00630AD9">
        <w:rPr>
          <w:spacing w:val="1"/>
          <w:sz w:val="28"/>
          <w:szCs w:val="28"/>
        </w:rPr>
        <w:t xml:space="preserve"> </w:t>
      </w:r>
      <w:r w:rsidRPr="00630AD9">
        <w:rPr>
          <w:spacing w:val="-2"/>
          <w:sz w:val="28"/>
          <w:szCs w:val="28"/>
        </w:rPr>
        <w:t>особливостей</w:t>
      </w:r>
      <w:r w:rsidRPr="00630AD9">
        <w:rPr>
          <w:spacing w:val="-15"/>
          <w:sz w:val="28"/>
          <w:szCs w:val="28"/>
        </w:rPr>
        <w:t xml:space="preserve"> </w:t>
      </w:r>
      <w:r w:rsidRPr="00630AD9">
        <w:rPr>
          <w:spacing w:val="-2"/>
          <w:sz w:val="28"/>
          <w:szCs w:val="28"/>
        </w:rPr>
        <w:t>батьків</w:t>
      </w:r>
      <w:r w:rsidRPr="00630AD9">
        <w:rPr>
          <w:spacing w:val="-12"/>
          <w:sz w:val="28"/>
          <w:szCs w:val="28"/>
        </w:rPr>
        <w:t xml:space="preserve"> </w:t>
      </w:r>
      <w:r w:rsidRPr="00630AD9">
        <w:rPr>
          <w:spacing w:val="-2"/>
          <w:sz w:val="28"/>
          <w:szCs w:val="28"/>
        </w:rPr>
        <w:t>свідчить</w:t>
      </w:r>
      <w:r w:rsidRPr="00630AD9">
        <w:rPr>
          <w:spacing w:val="-12"/>
          <w:sz w:val="28"/>
          <w:szCs w:val="28"/>
        </w:rPr>
        <w:t xml:space="preserve"> </w:t>
      </w:r>
      <w:r w:rsidRPr="00630AD9">
        <w:rPr>
          <w:spacing w:val="-1"/>
          <w:sz w:val="28"/>
          <w:szCs w:val="28"/>
        </w:rPr>
        <w:t>про</w:t>
      </w:r>
      <w:r w:rsidRPr="00630AD9">
        <w:rPr>
          <w:spacing w:val="-11"/>
          <w:sz w:val="28"/>
          <w:szCs w:val="28"/>
        </w:rPr>
        <w:t xml:space="preserve"> </w:t>
      </w:r>
      <w:r w:rsidRPr="00630AD9">
        <w:rPr>
          <w:spacing w:val="-1"/>
          <w:sz w:val="28"/>
          <w:szCs w:val="28"/>
        </w:rPr>
        <w:t>те,</w:t>
      </w:r>
      <w:r w:rsidRPr="00630AD9">
        <w:rPr>
          <w:spacing w:val="-13"/>
          <w:sz w:val="28"/>
          <w:szCs w:val="28"/>
        </w:rPr>
        <w:t xml:space="preserve"> </w:t>
      </w:r>
      <w:r w:rsidRPr="00630AD9">
        <w:rPr>
          <w:spacing w:val="-1"/>
          <w:sz w:val="28"/>
          <w:szCs w:val="28"/>
        </w:rPr>
        <w:t>що</w:t>
      </w:r>
      <w:r w:rsidRPr="00630AD9">
        <w:rPr>
          <w:spacing w:val="-13"/>
          <w:sz w:val="28"/>
          <w:szCs w:val="28"/>
        </w:rPr>
        <w:t xml:space="preserve"> </w:t>
      </w:r>
      <w:r w:rsidRPr="00630AD9">
        <w:rPr>
          <w:spacing w:val="-1"/>
          <w:sz w:val="28"/>
          <w:szCs w:val="28"/>
        </w:rPr>
        <w:t>у</w:t>
      </w:r>
      <w:r w:rsidRPr="00630AD9">
        <w:rPr>
          <w:spacing w:val="-14"/>
          <w:sz w:val="28"/>
          <w:szCs w:val="28"/>
        </w:rPr>
        <w:t xml:space="preserve"> </w:t>
      </w:r>
      <w:r w:rsidRPr="00630AD9">
        <w:rPr>
          <w:spacing w:val="-1"/>
          <w:sz w:val="28"/>
          <w:szCs w:val="28"/>
        </w:rPr>
        <w:t>період</w:t>
      </w:r>
      <w:r w:rsidRPr="00630AD9">
        <w:rPr>
          <w:spacing w:val="-13"/>
          <w:sz w:val="28"/>
          <w:szCs w:val="28"/>
        </w:rPr>
        <w:t xml:space="preserve"> </w:t>
      </w:r>
      <w:r w:rsidRPr="00630AD9">
        <w:rPr>
          <w:spacing w:val="-1"/>
          <w:sz w:val="28"/>
          <w:szCs w:val="28"/>
        </w:rPr>
        <w:t>усвідомлення</w:t>
      </w:r>
      <w:r w:rsidRPr="00630AD9">
        <w:rPr>
          <w:spacing w:val="-13"/>
          <w:sz w:val="28"/>
          <w:szCs w:val="28"/>
        </w:rPr>
        <w:t xml:space="preserve"> </w:t>
      </w:r>
      <w:r w:rsidRPr="00630AD9">
        <w:rPr>
          <w:spacing w:val="-1"/>
          <w:sz w:val="28"/>
          <w:szCs w:val="28"/>
        </w:rPr>
        <w:t>проблем</w:t>
      </w:r>
      <w:r w:rsidRPr="00630AD9">
        <w:rPr>
          <w:spacing w:val="-14"/>
          <w:sz w:val="28"/>
          <w:szCs w:val="28"/>
        </w:rPr>
        <w:t xml:space="preserve"> </w:t>
      </w:r>
      <w:r w:rsidRPr="00630AD9">
        <w:rPr>
          <w:spacing w:val="-1"/>
          <w:sz w:val="28"/>
          <w:szCs w:val="28"/>
        </w:rPr>
        <w:t>у</w:t>
      </w:r>
      <w:r w:rsidRPr="00630AD9">
        <w:rPr>
          <w:spacing w:val="-14"/>
          <w:sz w:val="28"/>
          <w:szCs w:val="28"/>
        </w:rPr>
        <w:t xml:space="preserve"> </w:t>
      </w:r>
      <w:r w:rsidRPr="00630AD9">
        <w:rPr>
          <w:spacing w:val="-1"/>
          <w:sz w:val="28"/>
          <w:szCs w:val="28"/>
        </w:rPr>
        <w:t>розвитку</w:t>
      </w:r>
      <w:r w:rsidRPr="00630AD9">
        <w:rPr>
          <w:spacing w:val="-68"/>
          <w:sz w:val="28"/>
          <w:szCs w:val="28"/>
        </w:rPr>
        <w:t xml:space="preserve"> </w:t>
      </w:r>
      <w:r w:rsidRPr="00630AD9">
        <w:rPr>
          <w:sz w:val="28"/>
          <w:szCs w:val="28"/>
        </w:rPr>
        <w:t>дитини батьки знаходяться у стані глибокої кризи та переважають безпорадність,</w:t>
      </w:r>
      <w:r w:rsidRPr="00630AD9">
        <w:rPr>
          <w:spacing w:val="1"/>
          <w:sz w:val="28"/>
          <w:szCs w:val="28"/>
        </w:rPr>
        <w:t xml:space="preserve"> </w:t>
      </w:r>
      <w:r w:rsidRPr="00630AD9">
        <w:rPr>
          <w:spacing w:val="-5"/>
          <w:sz w:val="28"/>
          <w:szCs w:val="28"/>
        </w:rPr>
        <w:t>гальмування.</w:t>
      </w:r>
      <w:r w:rsidRPr="00630AD9">
        <w:rPr>
          <w:spacing w:val="-12"/>
          <w:sz w:val="28"/>
          <w:szCs w:val="28"/>
        </w:rPr>
        <w:t xml:space="preserve"> </w:t>
      </w:r>
      <w:r w:rsidRPr="00630AD9">
        <w:rPr>
          <w:spacing w:val="-4"/>
          <w:sz w:val="28"/>
          <w:szCs w:val="28"/>
        </w:rPr>
        <w:t>Така</w:t>
      </w:r>
      <w:r w:rsidRPr="00630AD9">
        <w:rPr>
          <w:spacing w:val="-13"/>
          <w:sz w:val="28"/>
          <w:szCs w:val="28"/>
        </w:rPr>
        <w:t xml:space="preserve"> </w:t>
      </w:r>
      <w:r w:rsidRPr="00630AD9">
        <w:rPr>
          <w:spacing w:val="-4"/>
          <w:sz w:val="28"/>
          <w:szCs w:val="28"/>
        </w:rPr>
        <w:t>ситуація</w:t>
      </w:r>
      <w:r w:rsidRPr="00630AD9">
        <w:rPr>
          <w:spacing w:val="-9"/>
          <w:sz w:val="28"/>
          <w:szCs w:val="28"/>
        </w:rPr>
        <w:t xml:space="preserve"> </w:t>
      </w:r>
      <w:r w:rsidRPr="00630AD9">
        <w:rPr>
          <w:spacing w:val="-4"/>
          <w:sz w:val="28"/>
          <w:szCs w:val="28"/>
        </w:rPr>
        <w:t>вимагає</w:t>
      </w:r>
      <w:r w:rsidRPr="00630AD9">
        <w:rPr>
          <w:spacing w:val="-13"/>
          <w:sz w:val="28"/>
          <w:szCs w:val="28"/>
        </w:rPr>
        <w:t xml:space="preserve"> </w:t>
      </w:r>
      <w:r w:rsidRPr="00630AD9">
        <w:rPr>
          <w:spacing w:val="-4"/>
          <w:sz w:val="28"/>
          <w:szCs w:val="28"/>
        </w:rPr>
        <w:t>негайного</w:t>
      </w:r>
      <w:r w:rsidRPr="00630AD9">
        <w:rPr>
          <w:spacing w:val="-10"/>
          <w:sz w:val="28"/>
          <w:szCs w:val="28"/>
        </w:rPr>
        <w:t xml:space="preserve"> </w:t>
      </w:r>
      <w:r w:rsidRPr="00630AD9">
        <w:rPr>
          <w:spacing w:val="-4"/>
          <w:sz w:val="28"/>
          <w:szCs w:val="28"/>
        </w:rPr>
        <w:t>включення</w:t>
      </w:r>
      <w:r w:rsidRPr="00630AD9">
        <w:rPr>
          <w:spacing w:val="-9"/>
          <w:sz w:val="28"/>
          <w:szCs w:val="28"/>
        </w:rPr>
        <w:t xml:space="preserve"> </w:t>
      </w:r>
      <w:r w:rsidRPr="00630AD9">
        <w:rPr>
          <w:spacing w:val="-4"/>
          <w:sz w:val="28"/>
          <w:szCs w:val="28"/>
        </w:rPr>
        <w:t>психолога</w:t>
      </w:r>
      <w:r w:rsidRPr="00630AD9">
        <w:rPr>
          <w:spacing w:val="-13"/>
          <w:sz w:val="28"/>
          <w:szCs w:val="28"/>
        </w:rPr>
        <w:t xml:space="preserve"> </w:t>
      </w:r>
      <w:r w:rsidRPr="00630AD9">
        <w:rPr>
          <w:spacing w:val="-4"/>
          <w:sz w:val="28"/>
          <w:szCs w:val="28"/>
        </w:rPr>
        <w:t>для</w:t>
      </w:r>
      <w:r w:rsidRPr="00630AD9">
        <w:rPr>
          <w:spacing w:val="-12"/>
          <w:sz w:val="28"/>
          <w:szCs w:val="28"/>
        </w:rPr>
        <w:t xml:space="preserve"> </w:t>
      </w:r>
      <w:r w:rsidRPr="00630AD9">
        <w:rPr>
          <w:spacing w:val="-4"/>
          <w:sz w:val="28"/>
          <w:szCs w:val="28"/>
        </w:rPr>
        <w:t>нормалізації</w:t>
      </w:r>
      <w:r w:rsidRPr="00630AD9">
        <w:rPr>
          <w:spacing w:val="-67"/>
          <w:sz w:val="28"/>
          <w:szCs w:val="28"/>
        </w:rPr>
        <w:t xml:space="preserve"> </w:t>
      </w:r>
      <w:r w:rsidRPr="00630AD9">
        <w:rPr>
          <w:sz w:val="28"/>
          <w:szCs w:val="28"/>
        </w:rPr>
        <w:t>стану батьків та пропрацювання з ними можливих шляхів організації ефективної</w:t>
      </w:r>
      <w:r w:rsidRPr="00630AD9">
        <w:rPr>
          <w:spacing w:val="1"/>
          <w:sz w:val="28"/>
          <w:szCs w:val="28"/>
        </w:rPr>
        <w:t xml:space="preserve"> </w:t>
      </w:r>
      <w:r w:rsidRPr="00630AD9">
        <w:rPr>
          <w:sz w:val="28"/>
          <w:szCs w:val="28"/>
        </w:rPr>
        <w:t>траєкторії розвитку як дитини, так і збереження «якості життя» родини. Крім того,</w:t>
      </w:r>
      <w:r w:rsidRPr="00630AD9">
        <w:rPr>
          <w:spacing w:val="-67"/>
          <w:sz w:val="28"/>
          <w:szCs w:val="28"/>
        </w:rPr>
        <w:t xml:space="preserve"> </w:t>
      </w:r>
      <w:r w:rsidRPr="00630AD9">
        <w:rPr>
          <w:spacing w:val="-1"/>
          <w:sz w:val="28"/>
          <w:szCs w:val="28"/>
        </w:rPr>
        <w:t xml:space="preserve">відчувається </w:t>
      </w:r>
      <w:r w:rsidRPr="00630AD9">
        <w:rPr>
          <w:sz w:val="28"/>
          <w:szCs w:val="28"/>
        </w:rPr>
        <w:t>особистісна неготовність з боку самих батьків активно взаємодіяти з</w:t>
      </w:r>
      <w:r w:rsidRPr="00630AD9">
        <w:rPr>
          <w:spacing w:val="1"/>
          <w:sz w:val="28"/>
          <w:szCs w:val="28"/>
        </w:rPr>
        <w:t xml:space="preserve"> </w:t>
      </w:r>
      <w:r w:rsidRPr="00630AD9">
        <w:rPr>
          <w:w w:val="95"/>
          <w:sz w:val="28"/>
          <w:szCs w:val="28"/>
        </w:rPr>
        <w:t>фахівцями</w:t>
      </w:r>
      <w:r w:rsidRPr="00630AD9">
        <w:rPr>
          <w:spacing w:val="-4"/>
          <w:w w:val="95"/>
          <w:sz w:val="28"/>
          <w:szCs w:val="28"/>
        </w:rPr>
        <w:t xml:space="preserve"> </w:t>
      </w:r>
      <w:r w:rsidRPr="00630AD9">
        <w:rPr>
          <w:w w:val="95"/>
          <w:sz w:val="28"/>
          <w:szCs w:val="28"/>
        </w:rPr>
        <w:t>на</w:t>
      </w:r>
      <w:r w:rsidRPr="00630AD9">
        <w:rPr>
          <w:spacing w:val="-3"/>
          <w:w w:val="95"/>
          <w:sz w:val="28"/>
          <w:szCs w:val="28"/>
        </w:rPr>
        <w:t xml:space="preserve"> </w:t>
      </w:r>
      <w:r w:rsidRPr="00630AD9">
        <w:rPr>
          <w:w w:val="95"/>
          <w:sz w:val="28"/>
          <w:szCs w:val="28"/>
        </w:rPr>
        <w:t>користь</w:t>
      </w:r>
      <w:r w:rsidRPr="00630AD9">
        <w:rPr>
          <w:spacing w:val="-5"/>
          <w:w w:val="95"/>
          <w:sz w:val="28"/>
          <w:szCs w:val="28"/>
        </w:rPr>
        <w:t xml:space="preserve"> </w:t>
      </w:r>
      <w:r w:rsidRPr="00630AD9">
        <w:rPr>
          <w:w w:val="95"/>
          <w:sz w:val="28"/>
          <w:szCs w:val="28"/>
        </w:rPr>
        <w:t>розвитку</w:t>
      </w:r>
      <w:r w:rsidRPr="00630AD9">
        <w:rPr>
          <w:spacing w:val="-9"/>
          <w:w w:val="95"/>
          <w:sz w:val="28"/>
          <w:szCs w:val="28"/>
        </w:rPr>
        <w:t xml:space="preserve"> </w:t>
      </w:r>
      <w:r w:rsidRPr="00630AD9">
        <w:rPr>
          <w:w w:val="95"/>
          <w:sz w:val="28"/>
          <w:szCs w:val="28"/>
        </w:rPr>
        <w:t>дитини</w:t>
      </w:r>
      <w:r w:rsidRPr="00630AD9">
        <w:rPr>
          <w:spacing w:val="-9"/>
          <w:w w:val="95"/>
          <w:sz w:val="28"/>
          <w:szCs w:val="28"/>
        </w:rPr>
        <w:t xml:space="preserve"> </w:t>
      </w:r>
      <w:r w:rsidRPr="00630AD9">
        <w:rPr>
          <w:w w:val="95"/>
          <w:sz w:val="28"/>
          <w:szCs w:val="28"/>
        </w:rPr>
        <w:t>раннього</w:t>
      </w:r>
      <w:r w:rsidRPr="00630AD9">
        <w:rPr>
          <w:spacing w:val="-4"/>
          <w:w w:val="95"/>
          <w:sz w:val="28"/>
          <w:szCs w:val="28"/>
        </w:rPr>
        <w:t xml:space="preserve"> </w:t>
      </w:r>
      <w:r w:rsidRPr="00630AD9">
        <w:rPr>
          <w:w w:val="95"/>
          <w:sz w:val="28"/>
          <w:szCs w:val="28"/>
        </w:rPr>
        <w:t>віку</w:t>
      </w:r>
      <w:r w:rsidRPr="00630AD9">
        <w:rPr>
          <w:spacing w:val="-8"/>
          <w:w w:val="95"/>
          <w:sz w:val="28"/>
          <w:szCs w:val="28"/>
        </w:rPr>
        <w:t xml:space="preserve"> </w:t>
      </w:r>
      <w:r w:rsidRPr="00630AD9">
        <w:rPr>
          <w:w w:val="95"/>
          <w:sz w:val="28"/>
          <w:szCs w:val="28"/>
        </w:rPr>
        <w:t>з</w:t>
      </w:r>
      <w:r w:rsidRPr="00630AD9">
        <w:rPr>
          <w:spacing w:val="-4"/>
          <w:w w:val="95"/>
          <w:sz w:val="28"/>
          <w:szCs w:val="28"/>
        </w:rPr>
        <w:t xml:space="preserve"> </w:t>
      </w:r>
      <w:r w:rsidRPr="00630AD9">
        <w:rPr>
          <w:w w:val="95"/>
          <w:sz w:val="28"/>
          <w:szCs w:val="28"/>
        </w:rPr>
        <w:t>ЦП.</w:t>
      </w:r>
    </w:p>
    <w:p w14:paraId="72FEE8A6" w14:textId="69917A18" w:rsidR="00F403C4" w:rsidRPr="00630AD9" w:rsidRDefault="00F403C4" w:rsidP="00ED2AE9">
      <w:pPr>
        <w:pStyle w:val="ad"/>
        <w:spacing w:after="0" w:line="360" w:lineRule="auto"/>
        <w:ind w:right="318" w:firstLine="566"/>
        <w:jc w:val="both"/>
        <w:rPr>
          <w:sz w:val="28"/>
          <w:szCs w:val="28"/>
        </w:rPr>
      </w:pPr>
      <w:r w:rsidRPr="00630AD9">
        <w:rPr>
          <w:w w:val="95"/>
          <w:sz w:val="28"/>
          <w:szCs w:val="28"/>
        </w:rPr>
        <w:t>Згідно</w:t>
      </w:r>
      <w:r w:rsidRPr="00630AD9">
        <w:rPr>
          <w:spacing w:val="42"/>
          <w:w w:val="95"/>
          <w:sz w:val="28"/>
          <w:szCs w:val="28"/>
        </w:rPr>
        <w:t xml:space="preserve"> </w:t>
      </w:r>
      <w:r w:rsidRPr="00630AD9">
        <w:rPr>
          <w:w w:val="95"/>
          <w:sz w:val="28"/>
          <w:szCs w:val="28"/>
        </w:rPr>
        <w:t>з</w:t>
      </w:r>
      <w:r w:rsidRPr="00630AD9">
        <w:rPr>
          <w:spacing w:val="-20"/>
          <w:w w:val="95"/>
          <w:sz w:val="28"/>
          <w:szCs w:val="28"/>
        </w:rPr>
        <w:t xml:space="preserve"> </w:t>
      </w:r>
      <w:r w:rsidRPr="00630AD9">
        <w:rPr>
          <w:w w:val="95"/>
          <w:sz w:val="28"/>
          <w:szCs w:val="28"/>
        </w:rPr>
        <w:t>аналізом</w:t>
      </w:r>
      <w:r w:rsidRPr="00630AD9">
        <w:rPr>
          <w:spacing w:val="-13"/>
          <w:w w:val="95"/>
          <w:sz w:val="28"/>
          <w:szCs w:val="28"/>
        </w:rPr>
        <w:t xml:space="preserve"> </w:t>
      </w:r>
      <w:r w:rsidRPr="00630AD9">
        <w:rPr>
          <w:w w:val="95"/>
          <w:sz w:val="28"/>
          <w:szCs w:val="28"/>
        </w:rPr>
        <w:t>психологічних</w:t>
      </w:r>
      <w:r w:rsidRPr="00630AD9">
        <w:rPr>
          <w:spacing w:val="-20"/>
          <w:w w:val="95"/>
          <w:sz w:val="28"/>
          <w:szCs w:val="28"/>
        </w:rPr>
        <w:t xml:space="preserve"> </w:t>
      </w:r>
      <w:r w:rsidRPr="00630AD9">
        <w:rPr>
          <w:w w:val="95"/>
          <w:sz w:val="28"/>
          <w:szCs w:val="28"/>
        </w:rPr>
        <w:t>висновків,</w:t>
      </w:r>
      <w:r w:rsidRPr="00630AD9">
        <w:rPr>
          <w:spacing w:val="-18"/>
          <w:w w:val="95"/>
          <w:sz w:val="28"/>
          <w:szCs w:val="28"/>
        </w:rPr>
        <w:t xml:space="preserve"> </w:t>
      </w:r>
      <w:r w:rsidRPr="00630AD9">
        <w:rPr>
          <w:w w:val="95"/>
          <w:sz w:val="28"/>
          <w:szCs w:val="28"/>
        </w:rPr>
        <w:t>більшість</w:t>
      </w:r>
      <w:r w:rsidRPr="00630AD9">
        <w:rPr>
          <w:spacing w:val="-17"/>
          <w:w w:val="95"/>
          <w:sz w:val="28"/>
          <w:szCs w:val="28"/>
        </w:rPr>
        <w:t xml:space="preserve"> </w:t>
      </w:r>
      <w:r w:rsidRPr="00630AD9">
        <w:rPr>
          <w:w w:val="95"/>
          <w:sz w:val="28"/>
          <w:szCs w:val="28"/>
        </w:rPr>
        <w:t>опитаних</w:t>
      </w:r>
      <w:r w:rsidRPr="00630AD9">
        <w:rPr>
          <w:spacing w:val="-19"/>
          <w:w w:val="95"/>
          <w:sz w:val="28"/>
          <w:szCs w:val="28"/>
        </w:rPr>
        <w:t xml:space="preserve"> </w:t>
      </w:r>
      <w:r w:rsidRPr="00630AD9">
        <w:rPr>
          <w:w w:val="95"/>
          <w:sz w:val="28"/>
          <w:szCs w:val="28"/>
        </w:rPr>
        <w:t>батьків</w:t>
      </w:r>
      <w:r w:rsidRPr="00630AD9">
        <w:rPr>
          <w:spacing w:val="-17"/>
          <w:w w:val="95"/>
          <w:sz w:val="28"/>
          <w:szCs w:val="28"/>
        </w:rPr>
        <w:t xml:space="preserve"> </w:t>
      </w:r>
      <w:r w:rsidRPr="00630AD9">
        <w:rPr>
          <w:w w:val="95"/>
          <w:sz w:val="28"/>
          <w:szCs w:val="28"/>
        </w:rPr>
        <w:t>зазначили,</w:t>
      </w:r>
      <w:r w:rsidRPr="00630AD9">
        <w:rPr>
          <w:spacing w:val="-64"/>
          <w:w w:val="95"/>
          <w:sz w:val="28"/>
          <w:szCs w:val="28"/>
        </w:rPr>
        <w:t xml:space="preserve"> </w:t>
      </w:r>
      <w:r w:rsidRPr="00630AD9">
        <w:rPr>
          <w:w w:val="95"/>
          <w:sz w:val="28"/>
          <w:szCs w:val="28"/>
        </w:rPr>
        <w:t>що</w:t>
      </w:r>
      <w:r w:rsidRPr="00630AD9">
        <w:rPr>
          <w:spacing w:val="6"/>
          <w:w w:val="95"/>
          <w:sz w:val="28"/>
          <w:szCs w:val="28"/>
        </w:rPr>
        <w:t xml:space="preserve"> </w:t>
      </w:r>
      <w:r w:rsidRPr="00630AD9">
        <w:rPr>
          <w:w w:val="95"/>
          <w:sz w:val="28"/>
          <w:szCs w:val="28"/>
        </w:rPr>
        <w:t>їх</w:t>
      </w:r>
      <w:r w:rsidRPr="00630AD9">
        <w:rPr>
          <w:spacing w:val="1"/>
          <w:w w:val="95"/>
          <w:sz w:val="28"/>
          <w:szCs w:val="28"/>
        </w:rPr>
        <w:t xml:space="preserve"> </w:t>
      </w:r>
      <w:r w:rsidRPr="00630AD9">
        <w:rPr>
          <w:w w:val="95"/>
          <w:sz w:val="28"/>
          <w:szCs w:val="28"/>
        </w:rPr>
        <w:t>дітей</w:t>
      </w:r>
      <w:r w:rsidRPr="00630AD9">
        <w:rPr>
          <w:spacing w:val="5"/>
          <w:w w:val="95"/>
          <w:sz w:val="28"/>
          <w:szCs w:val="28"/>
        </w:rPr>
        <w:t xml:space="preserve"> </w:t>
      </w:r>
      <w:r w:rsidRPr="00630AD9">
        <w:rPr>
          <w:w w:val="95"/>
          <w:sz w:val="28"/>
          <w:szCs w:val="28"/>
        </w:rPr>
        <w:t>з</w:t>
      </w:r>
      <w:r w:rsidRPr="00630AD9">
        <w:rPr>
          <w:spacing w:val="1"/>
          <w:w w:val="95"/>
          <w:sz w:val="28"/>
          <w:szCs w:val="28"/>
        </w:rPr>
        <w:t xml:space="preserve"> </w:t>
      </w:r>
      <w:r w:rsidRPr="00630AD9">
        <w:rPr>
          <w:w w:val="95"/>
          <w:sz w:val="28"/>
          <w:szCs w:val="28"/>
        </w:rPr>
        <w:t>ЦП</w:t>
      </w:r>
      <w:r w:rsidRPr="00630AD9">
        <w:rPr>
          <w:spacing w:val="3"/>
          <w:w w:val="95"/>
          <w:sz w:val="28"/>
          <w:szCs w:val="28"/>
        </w:rPr>
        <w:t xml:space="preserve"> </w:t>
      </w:r>
      <w:r w:rsidRPr="00630AD9">
        <w:rPr>
          <w:w w:val="95"/>
          <w:sz w:val="28"/>
          <w:szCs w:val="28"/>
        </w:rPr>
        <w:t>констатували</w:t>
      </w:r>
      <w:r w:rsidRPr="00630AD9">
        <w:rPr>
          <w:spacing w:val="6"/>
          <w:w w:val="95"/>
          <w:sz w:val="28"/>
          <w:szCs w:val="28"/>
        </w:rPr>
        <w:t xml:space="preserve"> </w:t>
      </w:r>
      <w:r w:rsidRPr="00630AD9">
        <w:rPr>
          <w:w w:val="95"/>
          <w:sz w:val="28"/>
          <w:szCs w:val="28"/>
        </w:rPr>
        <w:t>затримку</w:t>
      </w:r>
      <w:r w:rsidRPr="00630AD9">
        <w:rPr>
          <w:spacing w:val="1"/>
          <w:w w:val="95"/>
          <w:sz w:val="28"/>
          <w:szCs w:val="28"/>
        </w:rPr>
        <w:t xml:space="preserve"> </w:t>
      </w:r>
      <w:r w:rsidRPr="00630AD9">
        <w:rPr>
          <w:w w:val="95"/>
          <w:sz w:val="28"/>
          <w:szCs w:val="28"/>
        </w:rPr>
        <w:t>психічного</w:t>
      </w:r>
      <w:r w:rsidRPr="00630AD9">
        <w:rPr>
          <w:spacing w:val="7"/>
          <w:w w:val="95"/>
          <w:sz w:val="28"/>
          <w:szCs w:val="28"/>
        </w:rPr>
        <w:t xml:space="preserve"> </w:t>
      </w:r>
      <w:r w:rsidRPr="00630AD9">
        <w:rPr>
          <w:w w:val="95"/>
          <w:sz w:val="28"/>
          <w:szCs w:val="28"/>
        </w:rPr>
        <w:t>розвитку</w:t>
      </w:r>
      <w:r w:rsidRPr="00630AD9">
        <w:rPr>
          <w:spacing w:val="-4"/>
          <w:w w:val="95"/>
          <w:sz w:val="28"/>
          <w:szCs w:val="28"/>
        </w:rPr>
        <w:t xml:space="preserve"> </w:t>
      </w:r>
      <w:r w:rsidRPr="00630AD9">
        <w:rPr>
          <w:w w:val="95"/>
          <w:sz w:val="28"/>
          <w:szCs w:val="28"/>
        </w:rPr>
        <w:t>(ЗПР),</w:t>
      </w:r>
      <w:r w:rsidRPr="00630AD9">
        <w:rPr>
          <w:spacing w:val="9"/>
          <w:w w:val="95"/>
          <w:sz w:val="28"/>
          <w:szCs w:val="28"/>
        </w:rPr>
        <w:t xml:space="preserve"> </w:t>
      </w:r>
      <w:r w:rsidRPr="00630AD9">
        <w:rPr>
          <w:w w:val="95"/>
          <w:sz w:val="28"/>
          <w:szCs w:val="28"/>
        </w:rPr>
        <w:t>але</w:t>
      </w:r>
      <w:r w:rsidRPr="00630AD9">
        <w:rPr>
          <w:spacing w:val="2"/>
          <w:w w:val="95"/>
          <w:sz w:val="28"/>
          <w:szCs w:val="28"/>
        </w:rPr>
        <w:t xml:space="preserve"> </w:t>
      </w:r>
      <w:r w:rsidRPr="00630AD9">
        <w:rPr>
          <w:w w:val="95"/>
          <w:sz w:val="28"/>
          <w:szCs w:val="28"/>
        </w:rPr>
        <w:t>вже</w:t>
      </w:r>
      <w:r w:rsidRPr="00630AD9">
        <w:rPr>
          <w:spacing w:val="2"/>
          <w:w w:val="95"/>
          <w:sz w:val="28"/>
          <w:szCs w:val="28"/>
        </w:rPr>
        <w:t xml:space="preserve"> </w:t>
      </w:r>
      <w:r w:rsidRPr="00630AD9">
        <w:rPr>
          <w:w w:val="95"/>
          <w:sz w:val="28"/>
          <w:szCs w:val="28"/>
        </w:rPr>
        <w:t>після</w:t>
      </w:r>
      <w:r w:rsidRPr="00630AD9">
        <w:rPr>
          <w:spacing w:val="2"/>
          <w:w w:val="95"/>
          <w:sz w:val="28"/>
          <w:szCs w:val="28"/>
        </w:rPr>
        <w:t xml:space="preserve"> </w:t>
      </w:r>
      <w:r w:rsidRPr="00630AD9">
        <w:rPr>
          <w:w w:val="95"/>
          <w:sz w:val="28"/>
          <w:szCs w:val="28"/>
        </w:rPr>
        <w:t>4-</w:t>
      </w:r>
      <w:r w:rsidRPr="00630AD9">
        <w:rPr>
          <w:spacing w:val="-6"/>
          <w:w w:val="95"/>
          <w:sz w:val="28"/>
          <w:szCs w:val="28"/>
        </w:rPr>
        <w:t xml:space="preserve"> </w:t>
      </w:r>
      <w:r w:rsidRPr="00630AD9">
        <w:rPr>
          <w:w w:val="95"/>
          <w:sz w:val="28"/>
          <w:szCs w:val="28"/>
        </w:rPr>
        <w:t>х</w:t>
      </w:r>
      <w:r w:rsidR="00ED2AE9" w:rsidRPr="00630AD9">
        <w:rPr>
          <w:sz w:val="28"/>
          <w:szCs w:val="28"/>
        </w:rPr>
        <w:t xml:space="preserve"> </w:t>
      </w:r>
      <w:r w:rsidRPr="00630AD9">
        <w:rPr>
          <w:sz w:val="28"/>
          <w:szCs w:val="28"/>
        </w:rPr>
        <w:t>років, і це той факт, який підтверджує необхідність командного міжгалузевого</w:t>
      </w:r>
      <w:r w:rsidRPr="00630AD9">
        <w:rPr>
          <w:spacing w:val="1"/>
          <w:sz w:val="28"/>
          <w:szCs w:val="28"/>
        </w:rPr>
        <w:t xml:space="preserve"> </w:t>
      </w:r>
      <w:r w:rsidRPr="00630AD9">
        <w:rPr>
          <w:w w:val="95"/>
          <w:sz w:val="28"/>
          <w:szCs w:val="28"/>
        </w:rPr>
        <w:t>супроводу дитини з моменту виявлення ознак ДЦП. Проте, спостерігаючи за дитиною</w:t>
      </w:r>
      <w:r w:rsidRPr="00630AD9">
        <w:rPr>
          <w:spacing w:val="1"/>
          <w:w w:val="95"/>
          <w:sz w:val="28"/>
          <w:szCs w:val="28"/>
        </w:rPr>
        <w:t xml:space="preserve"> </w:t>
      </w:r>
      <w:r w:rsidRPr="00630AD9">
        <w:rPr>
          <w:sz w:val="28"/>
          <w:szCs w:val="28"/>
        </w:rPr>
        <w:t>раннього віку з ЦП та аналізуючи індивідуальну історію розвитку, ми можемо</w:t>
      </w:r>
      <w:r w:rsidRPr="00630AD9">
        <w:rPr>
          <w:spacing w:val="1"/>
          <w:sz w:val="28"/>
          <w:szCs w:val="28"/>
        </w:rPr>
        <w:t xml:space="preserve"> </w:t>
      </w:r>
      <w:r w:rsidRPr="00630AD9">
        <w:rPr>
          <w:spacing w:val="-4"/>
          <w:sz w:val="28"/>
          <w:szCs w:val="28"/>
        </w:rPr>
        <w:t>констатувати</w:t>
      </w:r>
      <w:r w:rsidRPr="00630AD9">
        <w:rPr>
          <w:spacing w:val="-8"/>
          <w:sz w:val="28"/>
          <w:szCs w:val="28"/>
        </w:rPr>
        <w:t xml:space="preserve"> </w:t>
      </w:r>
      <w:r w:rsidRPr="00630AD9">
        <w:rPr>
          <w:spacing w:val="-4"/>
          <w:sz w:val="28"/>
          <w:szCs w:val="28"/>
        </w:rPr>
        <w:t>таку</w:t>
      </w:r>
      <w:r w:rsidRPr="00630AD9">
        <w:rPr>
          <w:spacing w:val="-10"/>
          <w:sz w:val="28"/>
          <w:szCs w:val="28"/>
        </w:rPr>
        <w:t xml:space="preserve"> </w:t>
      </w:r>
      <w:r w:rsidRPr="00630AD9">
        <w:rPr>
          <w:spacing w:val="-4"/>
          <w:sz w:val="28"/>
          <w:szCs w:val="28"/>
        </w:rPr>
        <w:t>затримку,</w:t>
      </w:r>
      <w:r w:rsidRPr="00630AD9">
        <w:rPr>
          <w:spacing w:val="-9"/>
          <w:sz w:val="28"/>
          <w:szCs w:val="28"/>
        </w:rPr>
        <w:t xml:space="preserve"> </w:t>
      </w:r>
      <w:r w:rsidRPr="00630AD9">
        <w:rPr>
          <w:spacing w:val="-4"/>
          <w:sz w:val="28"/>
          <w:szCs w:val="28"/>
        </w:rPr>
        <w:t>але</w:t>
      </w:r>
      <w:r w:rsidRPr="00630AD9">
        <w:rPr>
          <w:spacing w:val="-10"/>
          <w:sz w:val="28"/>
          <w:szCs w:val="28"/>
        </w:rPr>
        <w:t xml:space="preserve"> </w:t>
      </w:r>
      <w:r w:rsidRPr="00630AD9">
        <w:rPr>
          <w:spacing w:val="-4"/>
          <w:sz w:val="28"/>
          <w:szCs w:val="28"/>
        </w:rPr>
        <w:t>вона</w:t>
      </w:r>
      <w:r w:rsidRPr="00630AD9">
        <w:rPr>
          <w:spacing w:val="-9"/>
          <w:sz w:val="28"/>
          <w:szCs w:val="28"/>
        </w:rPr>
        <w:t xml:space="preserve"> </w:t>
      </w:r>
      <w:r w:rsidRPr="00630AD9">
        <w:rPr>
          <w:spacing w:val="-3"/>
          <w:sz w:val="28"/>
          <w:szCs w:val="28"/>
        </w:rPr>
        <w:t>не</w:t>
      </w:r>
      <w:r w:rsidRPr="00630AD9">
        <w:rPr>
          <w:spacing w:val="-10"/>
          <w:sz w:val="28"/>
          <w:szCs w:val="28"/>
        </w:rPr>
        <w:t xml:space="preserve"> </w:t>
      </w:r>
      <w:r w:rsidRPr="00630AD9">
        <w:rPr>
          <w:spacing w:val="-3"/>
          <w:sz w:val="28"/>
          <w:szCs w:val="28"/>
        </w:rPr>
        <w:t>озвучується</w:t>
      </w:r>
      <w:r w:rsidRPr="00630AD9">
        <w:rPr>
          <w:spacing w:val="-2"/>
          <w:sz w:val="28"/>
          <w:szCs w:val="28"/>
        </w:rPr>
        <w:t xml:space="preserve"> </w:t>
      </w:r>
      <w:r w:rsidRPr="00630AD9">
        <w:rPr>
          <w:spacing w:val="-3"/>
          <w:sz w:val="28"/>
          <w:szCs w:val="28"/>
        </w:rPr>
        <w:t>батькам,</w:t>
      </w:r>
      <w:r w:rsidRPr="00630AD9">
        <w:rPr>
          <w:spacing w:val="-9"/>
          <w:sz w:val="28"/>
          <w:szCs w:val="28"/>
        </w:rPr>
        <w:t xml:space="preserve"> </w:t>
      </w:r>
      <w:r w:rsidRPr="00630AD9">
        <w:rPr>
          <w:spacing w:val="-3"/>
          <w:sz w:val="28"/>
          <w:szCs w:val="28"/>
        </w:rPr>
        <w:t>тому</w:t>
      </w:r>
      <w:r w:rsidRPr="00630AD9">
        <w:rPr>
          <w:spacing w:val="-14"/>
          <w:sz w:val="28"/>
          <w:szCs w:val="28"/>
        </w:rPr>
        <w:t xml:space="preserve"> </w:t>
      </w:r>
      <w:r w:rsidRPr="00630AD9">
        <w:rPr>
          <w:spacing w:val="-3"/>
          <w:sz w:val="28"/>
          <w:szCs w:val="28"/>
        </w:rPr>
        <w:t>більшість</w:t>
      </w:r>
      <w:r w:rsidRPr="00630AD9">
        <w:rPr>
          <w:spacing w:val="-8"/>
          <w:sz w:val="28"/>
          <w:szCs w:val="28"/>
        </w:rPr>
        <w:t xml:space="preserve"> </w:t>
      </w:r>
      <w:r w:rsidRPr="00630AD9">
        <w:rPr>
          <w:spacing w:val="-3"/>
          <w:sz w:val="28"/>
          <w:szCs w:val="28"/>
        </w:rPr>
        <w:t>батьків</w:t>
      </w:r>
      <w:r w:rsidRPr="00630AD9">
        <w:rPr>
          <w:spacing w:val="-68"/>
          <w:sz w:val="28"/>
          <w:szCs w:val="28"/>
        </w:rPr>
        <w:t xml:space="preserve"> </w:t>
      </w:r>
      <w:r w:rsidRPr="00630AD9">
        <w:rPr>
          <w:sz w:val="28"/>
          <w:szCs w:val="28"/>
        </w:rPr>
        <w:t>відкладають це питання на потім, у результаті втрачається сензитивний період</w:t>
      </w:r>
      <w:r w:rsidRPr="00630AD9">
        <w:rPr>
          <w:spacing w:val="1"/>
          <w:sz w:val="28"/>
          <w:szCs w:val="28"/>
        </w:rPr>
        <w:t xml:space="preserve"> </w:t>
      </w:r>
      <w:r w:rsidRPr="00630AD9">
        <w:rPr>
          <w:sz w:val="28"/>
          <w:szCs w:val="28"/>
        </w:rPr>
        <w:t>розвитку,</w:t>
      </w:r>
      <w:r w:rsidRPr="00630AD9">
        <w:rPr>
          <w:spacing w:val="-8"/>
          <w:sz w:val="28"/>
          <w:szCs w:val="28"/>
        </w:rPr>
        <w:t xml:space="preserve"> </w:t>
      </w:r>
      <w:r w:rsidRPr="00630AD9">
        <w:rPr>
          <w:sz w:val="28"/>
          <w:szCs w:val="28"/>
        </w:rPr>
        <w:t>зокрема</w:t>
      </w:r>
      <w:r w:rsidRPr="00630AD9">
        <w:rPr>
          <w:spacing w:val="-9"/>
          <w:sz w:val="28"/>
          <w:szCs w:val="28"/>
        </w:rPr>
        <w:t xml:space="preserve"> </w:t>
      </w:r>
      <w:r w:rsidRPr="00630AD9">
        <w:rPr>
          <w:sz w:val="28"/>
          <w:szCs w:val="28"/>
        </w:rPr>
        <w:t>і</w:t>
      </w:r>
      <w:r w:rsidRPr="00630AD9">
        <w:rPr>
          <w:spacing w:val="-14"/>
          <w:sz w:val="28"/>
          <w:szCs w:val="28"/>
        </w:rPr>
        <w:t xml:space="preserve"> </w:t>
      </w:r>
      <w:r w:rsidRPr="00630AD9">
        <w:rPr>
          <w:sz w:val="28"/>
          <w:szCs w:val="28"/>
        </w:rPr>
        <w:t>мовлення.</w:t>
      </w:r>
    </w:p>
    <w:p w14:paraId="3830280F" w14:textId="77777777" w:rsidR="00F403C4" w:rsidRPr="00630AD9" w:rsidRDefault="00F403C4" w:rsidP="00ED2AE9">
      <w:pPr>
        <w:pStyle w:val="ad"/>
        <w:spacing w:after="0" w:line="360" w:lineRule="auto"/>
        <w:ind w:right="321" w:firstLine="566"/>
        <w:jc w:val="both"/>
        <w:rPr>
          <w:sz w:val="28"/>
          <w:szCs w:val="28"/>
        </w:rPr>
      </w:pPr>
      <w:r w:rsidRPr="00630AD9">
        <w:rPr>
          <w:spacing w:val="-2"/>
          <w:sz w:val="28"/>
          <w:szCs w:val="28"/>
        </w:rPr>
        <w:t>Питання</w:t>
      </w:r>
      <w:r w:rsidRPr="00630AD9">
        <w:rPr>
          <w:spacing w:val="-6"/>
          <w:sz w:val="28"/>
          <w:szCs w:val="28"/>
        </w:rPr>
        <w:t xml:space="preserve"> </w:t>
      </w:r>
      <w:r w:rsidRPr="00630AD9">
        <w:rPr>
          <w:spacing w:val="-2"/>
          <w:sz w:val="28"/>
          <w:szCs w:val="28"/>
        </w:rPr>
        <w:t>стосовно</w:t>
      </w:r>
      <w:r w:rsidRPr="00630AD9">
        <w:rPr>
          <w:spacing w:val="-10"/>
          <w:sz w:val="28"/>
          <w:szCs w:val="28"/>
        </w:rPr>
        <w:t xml:space="preserve"> </w:t>
      </w:r>
      <w:r w:rsidRPr="00630AD9">
        <w:rPr>
          <w:spacing w:val="-2"/>
          <w:sz w:val="28"/>
          <w:szCs w:val="28"/>
        </w:rPr>
        <w:t>використання</w:t>
      </w:r>
      <w:r w:rsidRPr="00630AD9">
        <w:rPr>
          <w:spacing w:val="-13"/>
          <w:sz w:val="28"/>
          <w:szCs w:val="28"/>
        </w:rPr>
        <w:t xml:space="preserve"> </w:t>
      </w:r>
      <w:r w:rsidRPr="00630AD9">
        <w:rPr>
          <w:spacing w:val="-2"/>
          <w:sz w:val="28"/>
          <w:szCs w:val="28"/>
        </w:rPr>
        <w:t>допоміжних</w:t>
      </w:r>
      <w:r w:rsidRPr="00630AD9">
        <w:rPr>
          <w:spacing w:val="-10"/>
          <w:sz w:val="28"/>
          <w:szCs w:val="28"/>
        </w:rPr>
        <w:t xml:space="preserve"> </w:t>
      </w:r>
      <w:r w:rsidRPr="00630AD9">
        <w:rPr>
          <w:spacing w:val="-2"/>
          <w:sz w:val="28"/>
          <w:szCs w:val="28"/>
        </w:rPr>
        <w:t>засобів</w:t>
      </w:r>
      <w:r w:rsidRPr="00630AD9">
        <w:rPr>
          <w:spacing w:val="-8"/>
          <w:sz w:val="28"/>
          <w:szCs w:val="28"/>
        </w:rPr>
        <w:t xml:space="preserve"> </w:t>
      </w:r>
      <w:r w:rsidRPr="00630AD9">
        <w:rPr>
          <w:spacing w:val="-2"/>
          <w:sz w:val="28"/>
          <w:szCs w:val="28"/>
        </w:rPr>
        <w:t>засвідчило,</w:t>
      </w:r>
      <w:r w:rsidRPr="00630AD9">
        <w:rPr>
          <w:spacing w:val="-9"/>
          <w:sz w:val="28"/>
          <w:szCs w:val="28"/>
        </w:rPr>
        <w:t xml:space="preserve"> </w:t>
      </w:r>
      <w:r w:rsidRPr="00630AD9">
        <w:rPr>
          <w:spacing w:val="-1"/>
          <w:sz w:val="28"/>
          <w:szCs w:val="28"/>
        </w:rPr>
        <w:t>що</w:t>
      </w:r>
      <w:r w:rsidRPr="00630AD9">
        <w:rPr>
          <w:spacing w:val="-13"/>
          <w:sz w:val="28"/>
          <w:szCs w:val="28"/>
        </w:rPr>
        <w:t xml:space="preserve"> </w:t>
      </w:r>
      <w:r w:rsidRPr="00630AD9">
        <w:rPr>
          <w:spacing w:val="-1"/>
          <w:sz w:val="28"/>
          <w:szCs w:val="28"/>
        </w:rPr>
        <w:t>батьки</w:t>
      </w:r>
      <w:r w:rsidRPr="00630AD9">
        <w:rPr>
          <w:spacing w:val="-11"/>
          <w:sz w:val="28"/>
          <w:szCs w:val="28"/>
        </w:rPr>
        <w:t xml:space="preserve"> </w:t>
      </w:r>
      <w:r w:rsidRPr="00630AD9">
        <w:rPr>
          <w:spacing w:val="-1"/>
          <w:sz w:val="28"/>
          <w:szCs w:val="28"/>
        </w:rPr>
        <w:t>для</w:t>
      </w:r>
      <w:r w:rsidRPr="00630AD9">
        <w:rPr>
          <w:spacing w:val="-67"/>
          <w:sz w:val="28"/>
          <w:szCs w:val="28"/>
        </w:rPr>
        <w:t xml:space="preserve"> </w:t>
      </w:r>
      <w:r w:rsidRPr="00630AD9">
        <w:rPr>
          <w:spacing w:val="-5"/>
          <w:sz w:val="28"/>
          <w:szCs w:val="28"/>
        </w:rPr>
        <w:t>пересування</w:t>
      </w:r>
      <w:r w:rsidRPr="00630AD9">
        <w:rPr>
          <w:spacing w:val="-11"/>
          <w:sz w:val="28"/>
          <w:szCs w:val="28"/>
        </w:rPr>
        <w:t xml:space="preserve"> </w:t>
      </w:r>
      <w:r w:rsidRPr="00630AD9">
        <w:rPr>
          <w:spacing w:val="-5"/>
          <w:sz w:val="28"/>
          <w:szCs w:val="28"/>
        </w:rPr>
        <w:t>та</w:t>
      </w:r>
      <w:r w:rsidRPr="00630AD9">
        <w:rPr>
          <w:spacing w:val="-10"/>
          <w:sz w:val="28"/>
          <w:szCs w:val="28"/>
        </w:rPr>
        <w:t xml:space="preserve"> </w:t>
      </w:r>
      <w:r w:rsidRPr="00630AD9">
        <w:rPr>
          <w:spacing w:val="-5"/>
          <w:sz w:val="28"/>
          <w:szCs w:val="28"/>
        </w:rPr>
        <w:t>адаптації</w:t>
      </w:r>
      <w:r w:rsidRPr="00630AD9">
        <w:rPr>
          <w:spacing w:val="-13"/>
          <w:sz w:val="28"/>
          <w:szCs w:val="28"/>
        </w:rPr>
        <w:t xml:space="preserve"> </w:t>
      </w:r>
      <w:r w:rsidRPr="00630AD9">
        <w:rPr>
          <w:spacing w:val="-5"/>
          <w:sz w:val="28"/>
          <w:szCs w:val="28"/>
        </w:rPr>
        <w:t>простору</w:t>
      </w:r>
      <w:r w:rsidRPr="00630AD9">
        <w:rPr>
          <w:spacing w:val="-11"/>
          <w:sz w:val="28"/>
          <w:szCs w:val="28"/>
        </w:rPr>
        <w:t xml:space="preserve"> </w:t>
      </w:r>
      <w:r w:rsidRPr="00630AD9">
        <w:rPr>
          <w:spacing w:val="-5"/>
          <w:sz w:val="28"/>
          <w:szCs w:val="28"/>
        </w:rPr>
        <w:t>дитини</w:t>
      </w:r>
      <w:r w:rsidRPr="00630AD9">
        <w:rPr>
          <w:spacing w:val="-12"/>
          <w:sz w:val="28"/>
          <w:szCs w:val="28"/>
        </w:rPr>
        <w:t xml:space="preserve"> </w:t>
      </w:r>
      <w:r w:rsidRPr="00630AD9">
        <w:rPr>
          <w:spacing w:val="-5"/>
          <w:sz w:val="28"/>
          <w:szCs w:val="28"/>
        </w:rPr>
        <w:t>з</w:t>
      </w:r>
      <w:r w:rsidRPr="00630AD9">
        <w:rPr>
          <w:spacing w:val="-12"/>
          <w:sz w:val="28"/>
          <w:szCs w:val="28"/>
        </w:rPr>
        <w:t xml:space="preserve"> </w:t>
      </w:r>
      <w:r w:rsidRPr="00630AD9">
        <w:rPr>
          <w:spacing w:val="-5"/>
          <w:sz w:val="28"/>
          <w:szCs w:val="28"/>
        </w:rPr>
        <w:t>ЦП</w:t>
      </w:r>
      <w:r w:rsidRPr="00630AD9">
        <w:rPr>
          <w:spacing w:val="-11"/>
          <w:sz w:val="28"/>
          <w:szCs w:val="28"/>
        </w:rPr>
        <w:t xml:space="preserve"> </w:t>
      </w:r>
      <w:r w:rsidRPr="00630AD9">
        <w:rPr>
          <w:spacing w:val="-5"/>
          <w:sz w:val="28"/>
          <w:szCs w:val="28"/>
        </w:rPr>
        <w:t>користуються</w:t>
      </w:r>
      <w:r w:rsidRPr="00630AD9">
        <w:rPr>
          <w:spacing w:val="-3"/>
          <w:sz w:val="28"/>
          <w:szCs w:val="28"/>
        </w:rPr>
        <w:t xml:space="preserve"> </w:t>
      </w:r>
      <w:r w:rsidRPr="00630AD9">
        <w:rPr>
          <w:spacing w:val="-4"/>
          <w:sz w:val="28"/>
          <w:szCs w:val="28"/>
        </w:rPr>
        <w:t>«інвалідними»</w:t>
      </w:r>
      <w:r w:rsidRPr="00630AD9">
        <w:rPr>
          <w:spacing w:val="-11"/>
          <w:sz w:val="28"/>
          <w:szCs w:val="28"/>
        </w:rPr>
        <w:t xml:space="preserve"> </w:t>
      </w:r>
      <w:r w:rsidRPr="00630AD9">
        <w:rPr>
          <w:spacing w:val="-4"/>
          <w:sz w:val="28"/>
          <w:szCs w:val="28"/>
        </w:rPr>
        <w:t>візками,</w:t>
      </w:r>
      <w:r w:rsidRPr="00630AD9">
        <w:rPr>
          <w:spacing w:val="-67"/>
          <w:sz w:val="28"/>
          <w:szCs w:val="28"/>
        </w:rPr>
        <w:t xml:space="preserve"> </w:t>
      </w:r>
      <w:r w:rsidRPr="00630AD9">
        <w:rPr>
          <w:w w:val="95"/>
          <w:sz w:val="28"/>
          <w:szCs w:val="28"/>
        </w:rPr>
        <w:t>спеціальними</w:t>
      </w:r>
      <w:r w:rsidRPr="00630AD9">
        <w:rPr>
          <w:spacing w:val="-11"/>
          <w:w w:val="95"/>
          <w:sz w:val="28"/>
          <w:szCs w:val="28"/>
        </w:rPr>
        <w:t xml:space="preserve"> </w:t>
      </w:r>
      <w:r w:rsidRPr="00630AD9">
        <w:rPr>
          <w:w w:val="95"/>
          <w:sz w:val="28"/>
          <w:szCs w:val="28"/>
        </w:rPr>
        <w:t>іграшками,</w:t>
      </w:r>
      <w:r w:rsidRPr="00630AD9">
        <w:rPr>
          <w:spacing w:val="-12"/>
          <w:w w:val="95"/>
          <w:sz w:val="28"/>
          <w:szCs w:val="28"/>
        </w:rPr>
        <w:t xml:space="preserve"> </w:t>
      </w:r>
      <w:r w:rsidRPr="00630AD9">
        <w:rPr>
          <w:w w:val="95"/>
          <w:sz w:val="28"/>
          <w:szCs w:val="28"/>
        </w:rPr>
        <w:t>літературою.</w:t>
      </w:r>
      <w:r w:rsidRPr="00630AD9">
        <w:rPr>
          <w:spacing w:val="-6"/>
          <w:w w:val="95"/>
          <w:sz w:val="28"/>
          <w:szCs w:val="28"/>
        </w:rPr>
        <w:t xml:space="preserve"> </w:t>
      </w:r>
      <w:r w:rsidRPr="00630AD9">
        <w:rPr>
          <w:w w:val="95"/>
          <w:sz w:val="28"/>
          <w:szCs w:val="28"/>
        </w:rPr>
        <w:t>Це</w:t>
      </w:r>
      <w:r w:rsidRPr="00630AD9">
        <w:rPr>
          <w:spacing w:val="-8"/>
          <w:w w:val="95"/>
          <w:sz w:val="28"/>
          <w:szCs w:val="28"/>
        </w:rPr>
        <w:t xml:space="preserve"> </w:t>
      </w:r>
      <w:r w:rsidRPr="00630AD9">
        <w:rPr>
          <w:w w:val="95"/>
          <w:sz w:val="28"/>
          <w:szCs w:val="28"/>
        </w:rPr>
        <w:t>потребує</w:t>
      </w:r>
      <w:r w:rsidRPr="00630AD9">
        <w:rPr>
          <w:spacing w:val="-9"/>
          <w:w w:val="95"/>
          <w:sz w:val="28"/>
          <w:szCs w:val="28"/>
        </w:rPr>
        <w:t xml:space="preserve"> </w:t>
      </w:r>
      <w:r w:rsidRPr="00630AD9">
        <w:rPr>
          <w:w w:val="95"/>
          <w:sz w:val="28"/>
          <w:szCs w:val="28"/>
        </w:rPr>
        <w:t>достатньої</w:t>
      </w:r>
      <w:r w:rsidRPr="00630AD9">
        <w:rPr>
          <w:spacing w:val="-16"/>
          <w:w w:val="95"/>
          <w:sz w:val="28"/>
          <w:szCs w:val="28"/>
        </w:rPr>
        <w:t xml:space="preserve"> </w:t>
      </w:r>
      <w:r w:rsidRPr="00630AD9">
        <w:rPr>
          <w:w w:val="95"/>
          <w:sz w:val="28"/>
          <w:szCs w:val="28"/>
        </w:rPr>
        <w:t>фінансової</w:t>
      </w:r>
      <w:r w:rsidRPr="00630AD9">
        <w:rPr>
          <w:spacing w:val="-15"/>
          <w:w w:val="95"/>
          <w:sz w:val="28"/>
          <w:szCs w:val="28"/>
        </w:rPr>
        <w:t xml:space="preserve"> </w:t>
      </w:r>
      <w:r w:rsidRPr="00630AD9">
        <w:rPr>
          <w:w w:val="95"/>
          <w:sz w:val="28"/>
          <w:szCs w:val="28"/>
        </w:rPr>
        <w:t>мобільності,</w:t>
      </w:r>
      <w:r w:rsidRPr="00630AD9">
        <w:rPr>
          <w:spacing w:val="-64"/>
          <w:w w:val="95"/>
          <w:sz w:val="28"/>
          <w:szCs w:val="28"/>
        </w:rPr>
        <w:t xml:space="preserve"> </w:t>
      </w:r>
      <w:r w:rsidRPr="00630AD9">
        <w:rPr>
          <w:sz w:val="28"/>
          <w:szCs w:val="28"/>
        </w:rPr>
        <w:t>якої зазвичай не мають сім’ї дітей з ЦП, особливо якщо йдеться про необхідність</w:t>
      </w:r>
      <w:r w:rsidRPr="00630AD9">
        <w:rPr>
          <w:spacing w:val="1"/>
          <w:sz w:val="28"/>
          <w:szCs w:val="28"/>
        </w:rPr>
        <w:t xml:space="preserve"> </w:t>
      </w:r>
      <w:r w:rsidRPr="00630AD9">
        <w:rPr>
          <w:spacing w:val="-6"/>
          <w:sz w:val="28"/>
          <w:szCs w:val="28"/>
        </w:rPr>
        <w:t>спеціального</w:t>
      </w:r>
      <w:r w:rsidRPr="00630AD9">
        <w:rPr>
          <w:spacing w:val="-10"/>
          <w:sz w:val="28"/>
          <w:szCs w:val="28"/>
        </w:rPr>
        <w:t xml:space="preserve"> </w:t>
      </w:r>
      <w:r w:rsidRPr="00630AD9">
        <w:rPr>
          <w:spacing w:val="-5"/>
          <w:sz w:val="28"/>
          <w:szCs w:val="28"/>
        </w:rPr>
        <w:t>взуття,</w:t>
      </w:r>
      <w:r w:rsidRPr="00630AD9">
        <w:rPr>
          <w:spacing w:val="-12"/>
          <w:sz w:val="28"/>
          <w:szCs w:val="28"/>
        </w:rPr>
        <w:t xml:space="preserve"> </w:t>
      </w:r>
      <w:r w:rsidRPr="00630AD9">
        <w:rPr>
          <w:spacing w:val="-5"/>
          <w:sz w:val="28"/>
          <w:szCs w:val="28"/>
        </w:rPr>
        <w:t>тренажерів</w:t>
      </w:r>
      <w:r w:rsidRPr="00630AD9">
        <w:rPr>
          <w:spacing w:val="-12"/>
          <w:sz w:val="28"/>
          <w:szCs w:val="28"/>
        </w:rPr>
        <w:t xml:space="preserve"> </w:t>
      </w:r>
      <w:r w:rsidRPr="00630AD9">
        <w:rPr>
          <w:spacing w:val="-5"/>
          <w:sz w:val="28"/>
          <w:szCs w:val="28"/>
        </w:rPr>
        <w:t>для</w:t>
      </w:r>
      <w:r w:rsidRPr="00630AD9">
        <w:rPr>
          <w:spacing w:val="-12"/>
          <w:sz w:val="28"/>
          <w:szCs w:val="28"/>
        </w:rPr>
        <w:t xml:space="preserve"> </w:t>
      </w:r>
      <w:r w:rsidRPr="00630AD9">
        <w:rPr>
          <w:spacing w:val="-5"/>
          <w:sz w:val="28"/>
          <w:szCs w:val="28"/>
        </w:rPr>
        <w:t>домашнього</w:t>
      </w:r>
      <w:r w:rsidRPr="00630AD9">
        <w:rPr>
          <w:spacing w:val="-9"/>
          <w:sz w:val="28"/>
          <w:szCs w:val="28"/>
        </w:rPr>
        <w:t xml:space="preserve"> </w:t>
      </w:r>
      <w:r w:rsidRPr="00630AD9">
        <w:rPr>
          <w:spacing w:val="-5"/>
          <w:sz w:val="28"/>
          <w:szCs w:val="28"/>
        </w:rPr>
        <w:t>користування</w:t>
      </w:r>
      <w:r w:rsidRPr="00630AD9">
        <w:rPr>
          <w:spacing w:val="-9"/>
          <w:sz w:val="28"/>
          <w:szCs w:val="28"/>
        </w:rPr>
        <w:t xml:space="preserve"> </w:t>
      </w:r>
      <w:r w:rsidRPr="00630AD9">
        <w:rPr>
          <w:spacing w:val="-5"/>
          <w:sz w:val="28"/>
          <w:szCs w:val="28"/>
        </w:rPr>
        <w:t>тощо.</w:t>
      </w:r>
    </w:p>
    <w:p w14:paraId="2EE6B979" w14:textId="7E77AA12" w:rsidR="00F403C4" w:rsidRPr="004A1B13" w:rsidRDefault="00ED2AE9" w:rsidP="00ED2AE9">
      <w:pPr>
        <w:pStyle w:val="ad"/>
        <w:spacing w:after="0" w:line="360" w:lineRule="auto"/>
        <w:ind w:right="319"/>
        <w:jc w:val="both"/>
        <w:rPr>
          <w:spacing w:val="-6"/>
          <w:sz w:val="28"/>
          <w:szCs w:val="28"/>
        </w:rPr>
      </w:pPr>
      <w:r w:rsidRPr="004A1B13">
        <w:rPr>
          <w:spacing w:val="-6"/>
          <w:sz w:val="28"/>
          <w:szCs w:val="28"/>
        </w:rPr>
        <w:t xml:space="preserve">         </w:t>
      </w:r>
      <w:r w:rsidR="00F403C4" w:rsidRPr="004A1B13">
        <w:rPr>
          <w:spacing w:val="-6"/>
          <w:sz w:val="28"/>
          <w:szCs w:val="28"/>
        </w:rPr>
        <w:t>Позитивні відповіді були отримані від респондентів, які відвідують заклади, де впроваджується послуга раннього втручання. Наприклад, дитячий будинок «Сонечко» та поодинокі випадки з інших установ.</w:t>
      </w:r>
      <w:r w:rsidR="00F403C4" w:rsidRPr="00630AD9">
        <w:rPr>
          <w:spacing w:val="-6"/>
          <w:sz w:val="28"/>
          <w:szCs w:val="28"/>
        </w:rPr>
        <w:t xml:space="preserve"> </w:t>
      </w:r>
      <w:r w:rsidR="00F403C4" w:rsidRPr="004A1B13">
        <w:rPr>
          <w:spacing w:val="-6"/>
          <w:sz w:val="28"/>
          <w:szCs w:val="28"/>
        </w:rPr>
        <w:t>На жаль,</w:t>
      </w:r>
      <w:r w:rsidR="00F403C4" w:rsidRPr="00630AD9">
        <w:rPr>
          <w:spacing w:val="-6"/>
          <w:sz w:val="28"/>
          <w:szCs w:val="28"/>
        </w:rPr>
        <w:t xml:space="preserve"> </w:t>
      </w:r>
      <w:r w:rsidR="00F403C4" w:rsidRPr="004A1B13">
        <w:rPr>
          <w:spacing w:val="-6"/>
          <w:sz w:val="28"/>
          <w:szCs w:val="28"/>
        </w:rPr>
        <w:t>таких установ у нашій країні невелика кількість, хоча і активно реалізується концепція впровадження даної послуги.</w:t>
      </w:r>
      <w:r w:rsidR="00F403C4" w:rsidRPr="00630AD9">
        <w:rPr>
          <w:spacing w:val="-6"/>
          <w:sz w:val="28"/>
          <w:szCs w:val="28"/>
        </w:rPr>
        <w:t xml:space="preserve"> </w:t>
      </w:r>
      <w:r w:rsidR="00F403C4" w:rsidRPr="004A1B13">
        <w:rPr>
          <w:spacing w:val="-6"/>
          <w:sz w:val="28"/>
          <w:szCs w:val="28"/>
        </w:rPr>
        <w:t>Під час бесід з батьками більшість навіть не знають про існування такої послуги. Окрім цього, деякі з батьків не знають навіть про інклюзивоно-ресурсні центри та їх функціональні задачі. Можемо костатувати, що найскладнішими для батьків виявилися питання про взаємодію з фахівцями.</w:t>
      </w:r>
    </w:p>
    <w:p w14:paraId="64661ED0" w14:textId="65A554DF" w:rsidR="00F403C4" w:rsidRPr="00630AD9" w:rsidRDefault="00F403C4" w:rsidP="00ED2AE9">
      <w:pPr>
        <w:pStyle w:val="ad"/>
        <w:spacing w:after="0" w:line="360" w:lineRule="auto"/>
        <w:ind w:right="318" w:firstLine="566"/>
        <w:jc w:val="both"/>
        <w:rPr>
          <w:sz w:val="28"/>
          <w:szCs w:val="28"/>
        </w:rPr>
      </w:pPr>
      <w:r w:rsidRPr="00630AD9">
        <w:rPr>
          <w:spacing w:val="-5"/>
          <w:sz w:val="28"/>
          <w:szCs w:val="28"/>
        </w:rPr>
        <w:lastRenderedPageBreak/>
        <w:t>Важливо</w:t>
      </w:r>
      <w:r w:rsidRPr="00630AD9">
        <w:rPr>
          <w:spacing w:val="-4"/>
          <w:sz w:val="28"/>
          <w:szCs w:val="28"/>
        </w:rPr>
        <w:t xml:space="preserve"> </w:t>
      </w:r>
      <w:r w:rsidRPr="00630AD9">
        <w:rPr>
          <w:spacing w:val="-5"/>
          <w:sz w:val="28"/>
          <w:szCs w:val="28"/>
        </w:rPr>
        <w:t>те,</w:t>
      </w:r>
      <w:r w:rsidRPr="00630AD9">
        <w:rPr>
          <w:spacing w:val="-4"/>
          <w:sz w:val="28"/>
          <w:szCs w:val="28"/>
        </w:rPr>
        <w:t xml:space="preserve"> </w:t>
      </w:r>
      <w:r w:rsidRPr="00630AD9">
        <w:rPr>
          <w:spacing w:val="-5"/>
          <w:sz w:val="28"/>
          <w:szCs w:val="28"/>
        </w:rPr>
        <w:t>що</w:t>
      </w:r>
      <w:r w:rsidRPr="00630AD9">
        <w:rPr>
          <w:spacing w:val="-4"/>
          <w:sz w:val="28"/>
          <w:szCs w:val="28"/>
        </w:rPr>
        <w:t xml:space="preserve"> </w:t>
      </w:r>
      <w:r w:rsidRPr="00630AD9">
        <w:rPr>
          <w:spacing w:val="-5"/>
          <w:sz w:val="28"/>
          <w:szCs w:val="28"/>
        </w:rPr>
        <w:t>частина</w:t>
      </w:r>
      <w:r w:rsidRPr="00630AD9">
        <w:rPr>
          <w:spacing w:val="-4"/>
          <w:sz w:val="28"/>
          <w:szCs w:val="28"/>
        </w:rPr>
        <w:t xml:space="preserve"> </w:t>
      </w:r>
      <w:r w:rsidRPr="00630AD9">
        <w:rPr>
          <w:spacing w:val="-5"/>
          <w:sz w:val="28"/>
          <w:szCs w:val="28"/>
        </w:rPr>
        <w:t>батьків</w:t>
      </w:r>
      <w:r w:rsidRPr="00630AD9">
        <w:rPr>
          <w:spacing w:val="-4"/>
          <w:sz w:val="28"/>
          <w:szCs w:val="28"/>
        </w:rPr>
        <w:t xml:space="preserve"> </w:t>
      </w:r>
      <w:r w:rsidRPr="00630AD9">
        <w:rPr>
          <w:spacing w:val="-5"/>
          <w:sz w:val="28"/>
          <w:szCs w:val="28"/>
        </w:rPr>
        <w:t>дітей</w:t>
      </w:r>
      <w:r w:rsidRPr="00630AD9">
        <w:rPr>
          <w:spacing w:val="-4"/>
          <w:sz w:val="28"/>
          <w:szCs w:val="28"/>
        </w:rPr>
        <w:t xml:space="preserve"> з</w:t>
      </w:r>
      <w:r w:rsidRPr="00630AD9">
        <w:rPr>
          <w:spacing w:val="-3"/>
          <w:sz w:val="28"/>
          <w:szCs w:val="28"/>
        </w:rPr>
        <w:t xml:space="preserve"> </w:t>
      </w:r>
      <w:r w:rsidRPr="00630AD9">
        <w:rPr>
          <w:spacing w:val="-4"/>
          <w:sz w:val="28"/>
          <w:szCs w:val="28"/>
        </w:rPr>
        <w:t>ЦП</w:t>
      </w:r>
      <w:r w:rsidRPr="00630AD9">
        <w:rPr>
          <w:spacing w:val="-3"/>
          <w:sz w:val="28"/>
          <w:szCs w:val="28"/>
        </w:rPr>
        <w:t xml:space="preserve"> </w:t>
      </w:r>
      <w:r w:rsidRPr="00630AD9">
        <w:rPr>
          <w:spacing w:val="-4"/>
          <w:sz w:val="28"/>
          <w:szCs w:val="28"/>
        </w:rPr>
        <w:t>–</w:t>
      </w:r>
      <w:r w:rsidRPr="00630AD9">
        <w:rPr>
          <w:spacing w:val="-3"/>
          <w:sz w:val="28"/>
          <w:szCs w:val="28"/>
        </w:rPr>
        <w:t xml:space="preserve"> </w:t>
      </w:r>
      <w:r w:rsidRPr="00630AD9">
        <w:rPr>
          <w:spacing w:val="-4"/>
          <w:sz w:val="28"/>
          <w:szCs w:val="28"/>
        </w:rPr>
        <w:t>43,02 % (37)</w:t>
      </w:r>
      <w:r w:rsidRPr="00630AD9">
        <w:rPr>
          <w:spacing w:val="-3"/>
          <w:sz w:val="28"/>
          <w:szCs w:val="28"/>
        </w:rPr>
        <w:t xml:space="preserve"> </w:t>
      </w:r>
      <w:r w:rsidRPr="00630AD9">
        <w:rPr>
          <w:spacing w:val="-4"/>
          <w:sz w:val="28"/>
          <w:szCs w:val="28"/>
        </w:rPr>
        <w:t>–</w:t>
      </w:r>
      <w:r w:rsidRPr="00630AD9">
        <w:rPr>
          <w:spacing w:val="-3"/>
          <w:sz w:val="28"/>
          <w:szCs w:val="28"/>
        </w:rPr>
        <w:t xml:space="preserve"> </w:t>
      </w:r>
      <w:r w:rsidRPr="00630AD9">
        <w:rPr>
          <w:spacing w:val="-4"/>
          <w:sz w:val="28"/>
          <w:szCs w:val="28"/>
        </w:rPr>
        <w:t>максимально</w:t>
      </w:r>
      <w:r w:rsidRPr="00630AD9">
        <w:rPr>
          <w:spacing w:val="-3"/>
          <w:sz w:val="28"/>
          <w:szCs w:val="28"/>
        </w:rPr>
        <w:t xml:space="preserve"> </w:t>
      </w:r>
      <w:r w:rsidRPr="00630AD9">
        <w:rPr>
          <w:spacing w:val="-6"/>
          <w:sz w:val="28"/>
          <w:szCs w:val="28"/>
        </w:rPr>
        <w:t xml:space="preserve">намагаються взаємодіяти із закладами різного </w:t>
      </w:r>
      <w:r w:rsidRPr="00630AD9">
        <w:rPr>
          <w:spacing w:val="-5"/>
          <w:sz w:val="28"/>
          <w:szCs w:val="28"/>
        </w:rPr>
        <w:t>підпорядкування, це</w:t>
      </w:r>
      <w:r w:rsidRPr="00630AD9">
        <w:rPr>
          <w:spacing w:val="-4"/>
          <w:sz w:val="28"/>
          <w:szCs w:val="28"/>
        </w:rPr>
        <w:t xml:space="preserve"> </w:t>
      </w:r>
      <w:r w:rsidRPr="00630AD9">
        <w:rPr>
          <w:spacing w:val="-5"/>
          <w:sz w:val="28"/>
          <w:szCs w:val="28"/>
        </w:rPr>
        <w:t>медичні установи,</w:t>
      </w:r>
      <w:r w:rsidRPr="00630AD9">
        <w:rPr>
          <w:spacing w:val="-67"/>
          <w:sz w:val="28"/>
          <w:szCs w:val="28"/>
        </w:rPr>
        <w:t xml:space="preserve"> </w:t>
      </w:r>
      <w:r w:rsidRPr="00630AD9">
        <w:rPr>
          <w:w w:val="95"/>
          <w:sz w:val="28"/>
          <w:szCs w:val="28"/>
        </w:rPr>
        <w:t>реабілітаційні</w:t>
      </w:r>
      <w:r w:rsidRPr="00630AD9">
        <w:rPr>
          <w:spacing w:val="-17"/>
          <w:w w:val="95"/>
          <w:sz w:val="28"/>
          <w:szCs w:val="28"/>
        </w:rPr>
        <w:t xml:space="preserve"> </w:t>
      </w:r>
      <w:r w:rsidRPr="00630AD9">
        <w:rPr>
          <w:w w:val="95"/>
          <w:sz w:val="28"/>
          <w:szCs w:val="28"/>
        </w:rPr>
        <w:t>центри,</w:t>
      </w:r>
      <w:r w:rsidRPr="00630AD9">
        <w:rPr>
          <w:spacing w:val="-8"/>
          <w:w w:val="95"/>
          <w:sz w:val="28"/>
          <w:szCs w:val="28"/>
        </w:rPr>
        <w:t xml:space="preserve"> </w:t>
      </w:r>
      <w:r w:rsidRPr="00630AD9">
        <w:rPr>
          <w:w w:val="95"/>
          <w:sz w:val="28"/>
          <w:szCs w:val="28"/>
        </w:rPr>
        <w:t>педагогічні</w:t>
      </w:r>
      <w:r w:rsidRPr="00630AD9">
        <w:rPr>
          <w:spacing w:val="-16"/>
          <w:w w:val="95"/>
          <w:sz w:val="28"/>
          <w:szCs w:val="28"/>
        </w:rPr>
        <w:t xml:space="preserve"> </w:t>
      </w:r>
      <w:r w:rsidRPr="00630AD9">
        <w:rPr>
          <w:w w:val="95"/>
          <w:sz w:val="28"/>
          <w:szCs w:val="28"/>
        </w:rPr>
        <w:t>установи.</w:t>
      </w:r>
      <w:r w:rsidRPr="00630AD9">
        <w:rPr>
          <w:spacing w:val="-8"/>
          <w:w w:val="95"/>
          <w:sz w:val="28"/>
          <w:szCs w:val="28"/>
        </w:rPr>
        <w:t xml:space="preserve"> </w:t>
      </w:r>
      <w:r w:rsidRPr="00630AD9">
        <w:rPr>
          <w:w w:val="95"/>
          <w:sz w:val="28"/>
          <w:szCs w:val="28"/>
        </w:rPr>
        <w:t>Проте,</w:t>
      </w:r>
      <w:r w:rsidRPr="00630AD9">
        <w:rPr>
          <w:spacing w:val="-13"/>
          <w:w w:val="95"/>
          <w:sz w:val="28"/>
          <w:szCs w:val="28"/>
        </w:rPr>
        <w:t xml:space="preserve"> </w:t>
      </w:r>
      <w:r w:rsidRPr="00630AD9">
        <w:rPr>
          <w:w w:val="95"/>
          <w:sz w:val="28"/>
          <w:szCs w:val="28"/>
        </w:rPr>
        <w:t>ми</w:t>
      </w:r>
      <w:r w:rsidRPr="00630AD9">
        <w:rPr>
          <w:spacing w:val="-11"/>
          <w:w w:val="95"/>
          <w:sz w:val="28"/>
          <w:szCs w:val="28"/>
        </w:rPr>
        <w:t xml:space="preserve"> </w:t>
      </w:r>
      <w:r w:rsidRPr="00630AD9">
        <w:rPr>
          <w:w w:val="95"/>
          <w:sz w:val="28"/>
          <w:szCs w:val="28"/>
        </w:rPr>
        <w:t>не</w:t>
      </w:r>
      <w:r w:rsidRPr="00630AD9">
        <w:rPr>
          <w:spacing w:val="-9"/>
          <w:w w:val="95"/>
          <w:sz w:val="28"/>
          <w:szCs w:val="28"/>
        </w:rPr>
        <w:t xml:space="preserve"> </w:t>
      </w:r>
      <w:r w:rsidRPr="00630AD9">
        <w:rPr>
          <w:w w:val="95"/>
          <w:sz w:val="28"/>
          <w:szCs w:val="28"/>
        </w:rPr>
        <w:t>помічаємо</w:t>
      </w:r>
      <w:r w:rsidRPr="00630AD9">
        <w:rPr>
          <w:spacing w:val="-12"/>
          <w:w w:val="95"/>
          <w:sz w:val="28"/>
          <w:szCs w:val="28"/>
        </w:rPr>
        <w:t xml:space="preserve"> </w:t>
      </w:r>
      <w:r w:rsidRPr="00630AD9">
        <w:rPr>
          <w:w w:val="95"/>
          <w:sz w:val="28"/>
          <w:szCs w:val="28"/>
        </w:rPr>
        <w:t>чіткої</w:t>
      </w:r>
      <w:r w:rsidRPr="00630AD9">
        <w:rPr>
          <w:spacing w:val="-16"/>
          <w:w w:val="95"/>
          <w:sz w:val="28"/>
          <w:szCs w:val="28"/>
        </w:rPr>
        <w:t xml:space="preserve"> </w:t>
      </w:r>
      <w:r w:rsidRPr="00630AD9">
        <w:rPr>
          <w:w w:val="95"/>
          <w:sz w:val="28"/>
          <w:szCs w:val="28"/>
        </w:rPr>
        <w:t>злагодженої</w:t>
      </w:r>
      <w:r w:rsidRPr="00630AD9">
        <w:rPr>
          <w:spacing w:val="-64"/>
          <w:w w:val="95"/>
          <w:sz w:val="28"/>
          <w:szCs w:val="28"/>
        </w:rPr>
        <w:t xml:space="preserve"> </w:t>
      </w:r>
      <w:r w:rsidRPr="00630AD9">
        <w:rPr>
          <w:w w:val="95"/>
          <w:sz w:val="28"/>
          <w:szCs w:val="28"/>
        </w:rPr>
        <w:t>координації цих установ однією мережею на рівні держави. Через це багато дітей з ЦП</w:t>
      </w:r>
      <w:r w:rsidRPr="00630AD9">
        <w:rPr>
          <w:spacing w:val="-64"/>
          <w:w w:val="95"/>
          <w:sz w:val="28"/>
          <w:szCs w:val="28"/>
        </w:rPr>
        <w:t xml:space="preserve"> </w:t>
      </w:r>
      <w:r w:rsidRPr="00630AD9">
        <w:rPr>
          <w:sz w:val="28"/>
          <w:szCs w:val="28"/>
        </w:rPr>
        <w:t>та їх сім’ї залишаються поза увагою, втрачаються синз</w:t>
      </w:r>
      <w:r w:rsidR="00ED2AE9" w:rsidRPr="00630AD9">
        <w:rPr>
          <w:sz w:val="28"/>
          <w:szCs w:val="28"/>
        </w:rPr>
        <w:t>и</w:t>
      </w:r>
      <w:r w:rsidRPr="00630AD9">
        <w:rPr>
          <w:sz w:val="28"/>
          <w:szCs w:val="28"/>
        </w:rPr>
        <w:t>тивні періоди розвитку,</w:t>
      </w:r>
      <w:r w:rsidRPr="00630AD9">
        <w:rPr>
          <w:spacing w:val="1"/>
          <w:sz w:val="28"/>
          <w:szCs w:val="28"/>
        </w:rPr>
        <w:t xml:space="preserve"> </w:t>
      </w:r>
      <w:r w:rsidRPr="00630AD9">
        <w:rPr>
          <w:w w:val="95"/>
          <w:sz w:val="28"/>
          <w:szCs w:val="28"/>
        </w:rPr>
        <w:t>найбільше</w:t>
      </w:r>
      <w:r w:rsidRPr="00630AD9">
        <w:rPr>
          <w:spacing w:val="1"/>
          <w:w w:val="95"/>
          <w:sz w:val="28"/>
          <w:szCs w:val="28"/>
        </w:rPr>
        <w:t xml:space="preserve"> </w:t>
      </w:r>
      <w:r w:rsidRPr="00630AD9">
        <w:rPr>
          <w:w w:val="95"/>
          <w:sz w:val="28"/>
          <w:szCs w:val="28"/>
        </w:rPr>
        <w:t>це</w:t>
      </w:r>
      <w:r w:rsidRPr="00630AD9">
        <w:rPr>
          <w:spacing w:val="1"/>
          <w:w w:val="95"/>
          <w:sz w:val="28"/>
          <w:szCs w:val="28"/>
        </w:rPr>
        <w:t xml:space="preserve"> </w:t>
      </w:r>
      <w:r w:rsidRPr="00630AD9">
        <w:rPr>
          <w:w w:val="95"/>
          <w:sz w:val="28"/>
          <w:szCs w:val="28"/>
        </w:rPr>
        <w:t>негативно</w:t>
      </w:r>
      <w:r w:rsidRPr="00630AD9">
        <w:rPr>
          <w:spacing w:val="-6"/>
          <w:w w:val="95"/>
          <w:sz w:val="28"/>
          <w:szCs w:val="28"/>
        </w:rPr>
        <w:t xml:space="preserve"> </w:t>
      </w:r>
      <w:r w:rsidRPr="00630AD9">
        <w:rPr>
          <w:w w:val="95"/>
          <w:sz w:val="28"/>
          <w:szCs w:val="28"/>
        </w:rPr>
        <w:t>впливає</w:t>
      </w:r>
      <w:r w:rsidRPr="00630AD9">
        <w:rPr>
          <w:spacing w:val="-4"/>
          <w:w w:val="95"/>
          <w:sz w:val="28"/>
          <w:szCs w:val="28"/>
        </w:rPr>
        <w:t xml:space="preserve"> </w:t>
      </w:r>
      <w:r w:rsidRPr="00630AD9">
        <w:rPr>
          <w:w w:val="95"/>
          <w:sz w:val="28"/>
          <w:szCs w:val="28"/>
        </w:rPr>
        <w:t>на</w:t>
      </w:r>
      <w:r w:rsidRPr="00630AD9">
        <w:rPr>
          <w:spacing w:val="-4"/>
          <w:w w:val="95"/>
          <w:sz w:val="28"/>
          <w:szCs w:val="28"/>
        </w:rPr>
        <w:t xml:space="preserve"> </w:t>
      </w:r>
      <w:r w:rsidRPr="00630AD9">
        <w:rPr>
          <w:w w:val="95"/>
          <w:sz w:val="28"/>
          <w:szCs w:val="28"/>
        </w:rPr>
        <w:t>мовленнєвий розвиток</w:t>
      </w:r>
      <w:r w:rsidRPr="00630AD9">
        <w:rPr>
          <w:spacing w:val="-1"/>
          <w:w w:val="95"/>
          <w:sz w:val="28"/>
          <w:szCs w:val="28"/>
        </w:rPr>
        <w:t xml:space="preserve"> </w:t>
      </w:r>
      <w:r w:rsidRPr="00630AD9">
        <w:rPr>
          <w:w w:val="95"/>
          <w:sz w:val="28"/>
          <w:szCs w:val="28"/>
        </w:rPr>
        <w:t>та</w:t>
      </w:r>
      <w:r w:rsidRPr="00630AD9">
        <w:rPr>
          <w:spacing w:val="-4"/>
          <w:w w:val="95"/>
          <w:sz w:val="28"/>
          <w:szCs w:val="28"/>
        </w:rPr>
        <w:t xml:space="preserve"> </w:t>
      </w:r>
      <w:r w:rsidRPr="00630AD9">
        <w:rPr>
          <w:w w:val="95"/>
          <w:sz w:val="28"/>
          <w:szCs w:val="28"/>
        </w:rPr>
        <w:t>психічний стан дитини.</w:t>
      </w:r>
    </w:p>
    <w:p w14:paraId="52E45EEB" w14:textId="77777777" w:rsidR="00F403C4" w:rsidRPr="00630AD9" w:rsidRDefault="00F403C4" w:rsidP="00ED2AE9">
      <w:pPr>
        <w:pStyle w:val="ad"/>
        <w:spacing w:after="0" w:line="360" w:lineRule="auto"/>
        <w:ind w:right="318" w:firstLine="566"/>
        <w:jc w:val="both"/>
        <w:rPr>
          <w:sz w:val="28"/>
          <w:szCs w:val="28"/>
        </w:rPr>
      </w:pPr>
      <w:r w:rsidRPr="00630AD9">
        <w:rPr>
          <w:spacing w:val="-5"/>
          <w:sz w:val="28"/>
          <w:szCs w:val="28"/>
        </w:rPr>
        <w:t>Враховуючи</w:t>
      </w:r>
      <w:r w:rsidRPr="00630AD9">
        <w:rPr>
          <w:spacing w:val="-10"/>
          <w:sz w:val="28"/>
          <w:szCs w:val="28"/>
        </w:rPr>
        <w:t xml:space="preserve"> </w:t>
      </w:r>
      <w:r w:rsidRPr="00630AD9">
        <w:rPr>
          <w:spacing w:val="-5"/>
          <w:sz w:val="28"/>
          <w:szCs w:val="28"/>
        </w:rPr>
        <w:t>складність</w:t>
      </w:r>
      <w:r w:rsidRPr="00630AD9">
        <w:rPr>
          <w:spacing w:val="-12"/>
          <w:sz w:val="28"/>
          <w:szCs w:val="28"/>
        </w:rPr>
        <w:t xml:space="preserve"> </w:t>
      </w:r>
      <w:r w:rsidRPr="00630AD9">
        <w:rPr>
          <w:spacing w:val="-4"/>
          <w:sz w:val="28"/>
          <w:szCs w:val="28"/>
        </w:rPr>
        <w:t>та</w:t>
      </w:r>
      <w:r w:rsidRPr="00630AD9">
        <w:rPr>
          <w:spacing w:val="-12"/>
          <w:sz w:val="28"/>
          <w:szCs w:val="28"/>
        </w:rPr>
        <w:t xml:space="preserve"> </w:t>
      </w:r>
      <w:r w:rsidRPr="00630AD9">
        <w:rPr>
          <w:spacing w:val="-4"/>
          <w:sz w:val="28"/>
          <w:szCs w:val="28"/>
        </w:rPr>
        <w:t>тяжкість</w:t>
      </w:r>
      <w:r w:rsidRPr="00630AD9">
        <w:rPr>
          <w:spacing w:val="-11"/>
          <w:sz w:val="28"/>
          <w:szCs w:val="28"/>
        </w:rPr>
        <w:t xml:space="preserve"> </w:t>
      </w:r>
      <w:r w:rsidRPr="00630AD9">
        <w:rPr>
          <w:spacing w:val="-4"/>
          <w:sz w:val="28"/>
          <w:szCs w:val="28"/>
        </w:rPr>
        <w:t>розвитку</w:t>
      </w:r>
      <w:r w:rsidRPr="00630AD9">
        <w:rPr>
          <w:spacing w:val="-13"/>
          <w:sz w:val="28"/>
          <w:szCs w:val="28"/>
        </w:rPr>
        <w:t xml:space="preserve"> </w:t>
      </w:r>
      <w:r w:rsidRPr="00630AD9">
        <w:rPr>
          <w:spacing w:val="-4"/>
          <w:sz w:val="28"/>
          <w:szCs w:val="28"/>
        </w:rPr>
        <w:t>дітей</w:t>
      </w:r>
      <w:r w:rsidRPr="00630AD9">
        <w:rPr>
          <w:spacing w:val="-10"/>
          <w:sz w:val="28"/>
          <w:szCs w:val="28"/>
        </w:rPr>
        <w:t xml:space="preserve"> </w:t>
      </w:r>
      <w:r w:rsidRPr="00630AD9">
        <w:rPr>
          <w:spacing w:val="-4"/>
          <w:sz w:val="28"/>
          <w:szCs w:val="28"/>
        </w:rPr>
        <w:t>раннього</w:t>
      </w:r>
      <w:r w:rsidRPr="00630AD9">
        <w:rPr>
          <w:spacing w:val="-13"/>
          <w:sz w:val="28"/>
          <w:szCs w:val="28"/>
        </w:rPr>
        <w:t xml:space="preserve"> </w:t>
      </w:r>
      <w:r w:rsidRPr="00630AD9">
        <w:rPr>
          <w:spacing w:val="-4"/>
          <w:sz w:val="28"/>
          <w:szCs w:val="28"/>
        </w:rPr>
        <w:t>віку</w:t>
      </w:r>
      <w:r w:rsidRPr="00630AD9">
        <w:rPr>
          <w:spacing w:val="-13"/>
          <w:sz w:val="28"/>
          <w:szCs w:val="28"/>
        </w:rPr>
        <w:t xml:space="preserve"> </w:t>
      </w:r>
      <w:r w:rsidRPr="00630AD9">
        <w:rPr>
          <w:spacing w:val="-4"/>
          <w:sz w:val="28"/>
          <w:szCs w:val="28"/>
        </w:rPr>
        <w:t>з</w:t>
      </w:r>
      <w:r w:rsidRPr="00630AD9">
        <w:rPr>
          <w:spacing w:val="-13"/>
          <w:sz w:val="28"/>
          <w:szCs w:val="28"/>
        </w:rPr>
        <w:t xml:space="preserve"> </w:t>
      </w:r>
      <w:r w:rsidRPr="00630AD9">
        <w:rPr>
          <w:spacing w:val="-4"/>
          <w:sz w:val="28"/>
          <w:szCs w:val="28"/>
        </w:rPr>
        <w:t>ЦП,</w:t>
      </w:r>
      <w:r w:rsidRPr="00630AD9">
        <w:rPr>
          <w:spacing w:val="-7"/>
          <w:sz w:val="28"/>
          <w:szCs w:val="28"/>
        </w:rPr>
        <w:t xml:space="preserve"> </w:t>
      </w:r>
      <w:r w:rsidRPr="00630AD9">
        <w:rPr>
          <w:spacing w:val="-4"/>
          <w:sz w:val="28"/>
          <w:szCs w:val="28"/>
        </w:rPr>
        <w:t>вважаємо</w:t>
      </w:r>
      <w:r w:rsidRPr="00630AD9">
        <w:rPr>
          <w:spacing w:val="-68"/>
          <w:sz w:val="28"/>
          <w:szCs w:val="28"/>
        </w:rPr>
        <w:t xml:space="preserve"> </w:t>
      </w:r>
      <w:r w:rsidRPr="00630AD9">
        <w:rPr>
          <w:spacing w:val="-4"/>
          <w:sz w:val="28"/>
          <w:szCs w:val="28"/>
        </w:rPr>
        <w:t xml:space="preserve">за необхідність долучити до експерименту батьків, </w:t>
      </w:r>
      <w:r w:rsidRPr="00630AD9">
        <w:rPr>
          <w:spacing w:val="-3"/>
          <w:sz w:val="28"/>
          <w:szCs w:val="28"/>
        </w:rPr>
        <w:t>логопедів, лікарів, психологів, які</w:t>
      </w:r>
      <w:r w:rsidRPr="00630AD9">
        <w:rPr>
          <w:spacing w:val="-67"/>
          <w:sz w:val="28"/>
          <w:szCs w:val="28"/>
        </w:rPr>
        <w:t xml:space="preserve"> </w:t>
      </w:r>
      <w:r w:rsidRPr="00630AD9">
        <w:rPr>
          <w:sz w:val="28"/>
          <w:szCs w:val="28"/>
        </w:rPr>
        <w:t>працюють</w:t>
      </w:r>
      <w:r w:rsidRPr="00630AD9">
        <w:rPr>
          <w:spacing w:val="-12"/>
          <w:sz w:val="28"/>
          <w:szCs w:val="28"/>
        </w:rPr>
        <w:t xml:space="preserve"> </w:t>
      </w:r>
      <w:r w:rsidRPr="00630AD9">
        <w:rPr>
          <w:sz w:val="28"/>
          <w:szCs w:val="28"/>
        </w:rPr>
        <w:t>з</w:t>
      </w:r>
      <w:r w:rsidRPr="00630AD9">
        <w:rPr>
          <w:spacing w:val="-10"/>
          <w:sz w:val="28"/>
          <w:szCs w:val="28"/>
        </w:rPr>
        <w:t xml:space="preserve"> </w:t>
      </w:r>
      <w:r w:rsidRPr="00630AD9">
        <w:rPr>
          <w:sz w:val="28"/>
          <w:szCs w:val="28"/>
        </w:rPr>
        <w:t>даною</w:t>
      </w:r>
      <w:r w:rsidRPr="00630AD9">
        <w:rPr>
          <w:spacing w:val="-12"/>
          <w:sz w:val="28"/>
          <w:szCs w:val="28"/>
        </w:rPr>
        <w:t xml:space="preserve"> </w:t>
      </w:r>
      <w:r w:rsidRPr="00630AD9">
        <w:rPr>
          <w:sz w:val="28"/>
          <w:szCs w:val="28"/>
        </w:rPr>
        <w:t>категорією</w:t>
      </w:r>
      <w:r w:rsidRPr="00630AD9">
        <w:rPr>
          <w:spacing w:val="-12"/>
          <w:sz w:val="28"/>
          <w:szCs w:val="28"/>
        </w:rPr>
        <w:t xml:space="preserve"> </w:t>
      </w:r>
      <w:r w:rsidRPr="00630AD9">
        <w:rPr>
          <w:sz w:val="28"/>
          <w:szCs w:val="28"/>
        </w:rPr>
        <w:t>дітей.</w:t>
      </w:r>
    </w:p>
    <w:p w14:paraId="1E1A50B0" w14:textId="77777777" w:rsidR="00F403C4" w:rsidRPr="00630AD9" w:rsidRDefault="00F403C4" w:rsidP="00ED2AE9">
      <w:pPr>
        <w:pStyle w:val="ad"/>
        <w:spacing w:after="0" w:line="360" w:lineRule="auto"/>
        <w:ind w:right="313" w:firstLine="566"/>
        <w:jc w:val="both"/>
        <w:rPr>
          <w:sz w:val="28"/>
          <w:szCs w:val="28"/>
        </w:rPr>
      </w:pPr>
      <w:r w:rsidRPr="00630AD9">
        <w:rPr>
          <w:w w:val="95"/>
          <w:sz w:val="28"/>
          <w:szCs w:val="28"/>
        </w:rPr>
        <w:t>Отже, згідно аналізу блоку скринінгу, присвяченому організації допомоги дітям з</w:t>
      </w:r>
      <w:r w:rsidRPr="00630AD9">
        <w:rPr>
          <w:spacing w:val="1"/>
          <w:w w:val="95"/>
          <w:sz w:val="28"/>
          <w:szCs w:val="28"/>
        </w:rPr>
        <w:t xml:space="preserve"> </w:t>
      </w:r>
      <w:r w:rsidRPr="00630AD9">
        <w:rPr>
          <w:spacing w:val="-5"/>
          <w:sz w:val="28"/>
          <w:szCs w:val="28"/>
        </w:rPr>
        <w:t xml:space="preserve">ЦП раннього віку, отримали досить невтішні результати, які </w:t>
      </w:r>
      <w:r w:rsidRPr="00630AD9">
        <w:rPr>
          <w:spacing w:val="-4"/>
          <w:sz w:val="28"/>
          <w:szCs w:val="28"/>
        </w:rPr>
        <w:t>свідчать про те, що лише</w:t>
      </w:r>
      <w:r w:rsidRPr="00630AD9">
        <w:rPr>
          <w:spacing w:val="-67"/>
          <w:sz w:val="28"/>
          <w:szCs w:val="28"/>
        </w:rPr>
        <w:t xml:space="preserve"> </w:t>
      </w:r>
      <w:r w:rsidRPr="00630AD9">
        <w:rPr>
          <w:w w:val="95"/>
          <w:sz w:val="28"/>
          <w:szCs w:val="28"/>
        </w:rPr>
        <w:t>43,02 % (37) опитаних респондентів отримали належну допомогу, що призводить до</w:t>
      </w:r>
      <w:r w:rsidRPr="00630AD9">
        <w:rPr>
          <w:spacing w:val="1"/>
          <w:w w:val="95"/>
          <w:sz w:val="28"/>
          <w:szCs w:val="28"/>
        </w:rPr>
        <w:t xml:space="preserve"> </w:t>
      </w:r>
      <w:r w:rsidRPr="00630AD9">
        <w:rPr>
          <w:spacing w:val="-2"/>
          <w:sz w:val="28"/>
          <w:szCs w:val="28"/>
        </w:rPr>
        <w:t>припущення</w:t>
      </w:r>
      <w:r w:rsidRPr="00630AD9">
        <w:rPr>
          <w:spacing w:val="-6"/>
          <w:sz w:val="28"/>
          <w:szCs w:val="28"/>
        </w:rPr>
        <w:t xml:space="preserve"> </w:t>
      </w:r>
      <w:r w:rsidRPr="00630AD9">
        <w:rPr>
          <w:spacing w:val="-1"/>
          <w:sz w:val="28"/>
          <w:szCs w:val="28"/>
        </w:rPr>
        <w:t>про</w:t>
      </w:r>
      <w:r w:rsidRPr="00630AD9">
        <w:rPr>
          <w:spacing w:val="-6"/>
          <w:sz w:val="28"/>
          <w:szCs w:val="28"/>
        </w:rPr>
        <w:t xml:space="preserve"> </w:t>
      </w:r>
      <w:r w:rsidRPr="00630AD9">
        <w:rPr>
          <w:spacing w:val="-1"/>
          <w:sz w:val="28"/>
          <w:szCs w:val="28"/>
        </w:rPr>
        <w:t>недосконалу</w:t>
      </w:r>
      <w:r w:rsidRPr="00630AD9">
        <w:rPr>
          <w:spacing w:val="-10"/>
          <w:sz w:val="28"/>
          <w:szCs w:val="28"/>
        </w:rPr>
        <w:t xml:space="preserve"> </w:t>
      </w:r>
      <w:r w:rsidRPr="00630AD9">
        <w:rPr>
          <w:spacing w:val="-1"/>
          <w:sz w:val="28"/>
          <w:szCs w:val="28"/>
        </w:rPr>
        <w:t>систему</w:t>
      </w:r>
      <w:r w:rsidRPr="00630AD9">
        <w:rPr>
          <w:spacing w:val="-10"/>
          <w:sz w:val="28"/>
          <w:szCs w:val="28"/>
        </w:rPr>
        <w:t xml:space="preserve"> </w:t>
      </w:r>
      <w:r w:rsidRPr="00630AD9">
        <w:rPr>
          <w:spacing w:val="-1"/>
          <w:sz w:val="28"/>
          <w:szCs w:val="28"/>
        </w:rPr>
        <w:t>міжгалузевої</w:t>
      </w:r>
      <w:r w:rsidRPr="00630AD9">
        <w:rPr>
          <w:spacing w:val="-11"/>
          <w:sz w:val="28"/>
          <w:szCs w:val="28"/>
        </w:rPr>
        <w:t xml:space="preserve"> </w:t>
      </w:r>
      <w:r w:rsidRPr="00630AD9">
        <w:rPr>
          <w:spacing w:val="-1"/>
          <w:sz w:val="28"/>
          <w:szCs w:val="28"/>
        </w:rPr>
        <w:t>допомоги</w:t>
      </w:r>
      <w:r w:rsidRPr="00630AD9">
        <w:rPr>
          <w:spacing w:val="-10"/>
          <w:sz w:val="28"/>
          <w:szCs w:val="28"/>
        </w:rPr>
        <w:t xml:space="preserve"> </w:t>
      </w:r>
      <w:r w:rsidRPr="00630AD9">
        <w:rPr>
          <w:spacing w:val="-1"/>
          <w:sz w:val="28"/>
          <w:szCs w:val="28"/>
        </w:rPr>
        <w:t>дітям</w:t>
      </w:r>
      <w:r w:rsidRPr="00630AD9">
        <w:rPr>
          <w:spacing w:val="-6"/>
          <w:sz w:val="28"/>
          <w:szCs w:val="28"/>
        </w:rPr>
        <w:t xml:space="preserve"> </w:t>
      </w:r>
      <w:r w:rsidRPr="00630AD9">
        <w:rPr>
          <w:spacing w:val="-1"/>
          <w:sz w:val="28"/>
          <w:szCs w:val="28"/>
        </w:rPr>
        <w:t>раннього</w:t>
      </w:r>
      <w:r w:rsidRPr="00630AD9">
        <w:rPr>
          <w:spacing w:val="-10"/>
          <w:sz w:val="28"/>
          <w:szCs w:val="28"/>
        </w:rPr>
        <w:t xml:space="preserve"> </w:t>
      </w:r>
      <w:r w:rsidRPr="00630AD9">
        <w:rPr>
          <w:spacing w:val="-1"/>
          <w:sz w:val="28"/>
          <w:szCs w:val="28"/>
        </w:rPr>
        <w:t>віку</w:t>
      </w:r>
      <w:r w:rsidRPr="00630AD9">
        <w:rPr>
          <w:spacing w:val="-7"/>
          <w:sz w:val="28"/>
          <w:szCs w:val="28"/>
        </w:rPr>
        <w:t xml:space="preserve"> </w:t>
      </w:r>
      <w:r w:rsidRPr="00630AD9">
        <w:rPr>
          <w:spacing w:val="-1"/>
          <w:sz w:val="28"/>
          <w:szCs w:val="28"/>
        </w:rPr>
        <w:t>з</w:t>
      </w:r>
      <w:r w:rsidRPr="00630AD9">
        <w:rPr>
          <w:spacing w:val="-68"/>
          <w:sz w:val="28"/>
          <w:szCs w:val="28"/>
        </w:rPr>
        <w:t xml:space="preserve"> </w:t>
      </w:r>
      <w:r w:rsidRPr="00630AD9">
        <w:rPr>
          <w:spacing w:val="-5"/>
          <w:sz w:val="28"/>
          <w:szCs w:val="28"/>
        </w:rPr>
        <w:t>ЦП, що регулюється державними установами, та відсутність належного спеціального,</w:t>
      </w:r>
      <w:r w:rsidRPr="00630AD9">
        <w:rPr>
          <w:spacing w:val="-67"/>
          <w:sz w:val="28"/>
          <w:szCs w:val="28"/>
        </w:rPr>
        <w:t xml:space="preserve"> </w:t>
      </w:r>
      <w:r w:rsidRPr="00630AD9">
        <w:rPr>
          <w:sz w:val="28"/>
          <w:szCs w:val="28"/>
        </w:rPr>
        <w:t>зокрема логопедичного, супроводу дітей з ЦП та їх родини з моменту виникнення</w:t>
      </w:r>
      <w:r w:rsidRPr="00630AD9">
        <w:rPr>
          <w:spacing w:val="1"/>
          <w:sz w:val="28"/>
          <w:szCs w:val="28"/>
        </w:rPr>
        <w:t xml:space="preserve"> </w:t>
      </w:r>
      <w:r w:rsidRPr="00630AD9">
        <w:rPr>
          <w:sz w:val="28"/>
          <w:szCs w:val="28"/>
        </w:rPr>
        <w:t>ризику</w:t>
      </w:r>
      <w:r w:rsidRPr="00630AD9">
        <w:rPr>
          <w:spacing w:val="-14"/>
          <w:sz w:val="28"/>
          <w:szCs w:val="28"/>
        </w:rPr>
        <w:t xml:space="preserve"> </w:t>
      </w:r>
      <w:r w:rsidRPr="00630AD9">
        <w:rPr>
          <w:sz w:val="28"/>
          <w:szCs w:val="28"/>
        </w:rPr>
        <w:t>такого</w:t>
      </w:r>
      <w:r w:rsidRPr="00630AD9">
        <w:rPr>
          <w:spacing w:val="-9"/>
          <w:sz w:val="28"/>
          <w:szCs w:val="28"/>
        </w:rPr>
        <w:t xml:space="preserve"> </w:t>
      </w:r>
      <w:r w:rsidRPr="00630AD9">
        <w:rPr>
          <w:sz w:val="28"/>
          <w:szCs w:val="28"/>
        </w:rPr>
        <w:t>порушення.</w:t>
      </w:r>
    </w:p>
    <w:p w14:paraId="72963851" w14:textId="77777777" w:rsidR="00F403C4" w:rsidRPr="00630AD9" w:rsidRDefault="00F403C4" w:rsidP="00ED2AE9">
      <w:pPr>
        <w:pStyle w:val="ad"/>
        <w:spacing w:after="0" w:line="360" w:lineRule="auto"/>
        <w:rPr>
          <w:sz w:val="28"/>
          <w:szCs w:val="28"/>
        </w:rPr>
      </w:pPr>
    </w:p>
    <w:p w14:paraId="3F813C94" w14:textId="6C5D5AC9" w:rsidR="00ED2AE9" w:rsidRPr="00630AD9" w:rsidRDefault="00ED2AE9" w:rsidP="00ED2AE9">
      <w:pPr>
        <w:pStyle w:val="ad"/>
        <w:spacing w:after="0" w:line="360" w:lineRule="auto"/>
        <w:rPr>
          <w:b/>
          <w:bCs/>
          <w:sz w:val="28"/>
          <w:szCs w:val="28"/>
        </w:rPr>
      </w:pPr>
      <w:r w:rsidRPr="00630AD9">
        <w:rPr>
          <w:b/>
          <w:bCs/>
          <w:spacing w:val="-1"/>
          <w:sz w:val="28"/>
        </w:rPr>
        <w:t xml:space="preserve">        2.2. Актуальний</w:t>
      </w:r>
      <w:r w:rsidRPr="00630AD9">
        <w:rPr>
          <w:b/>
          <w:bCs/>
          <w:spacing w:val="36"/>
          <w:sz w:val="28"/>
        </w:rPr>
        <w:t xml:space="preserve"> </w:t>
      </w:r>
      <w:r w:rsidRPr="00630AD9">
        <w:rPr>
          <w:b/>
          <w:bCs/>
          <w:spacing w:val="-1"/>
          <w:sz w:val="28"/>
        </w:rPr>
        <w:t>стан</w:t>
      </w:r>
      <w:r w:rsidRPr="00630AD9">
        <w:rPr>
          <w:b/>
          <w:bCs/>
          <w:spacing w:val="35"/>
          <w:sz w:val="28"/>
        </w:rPr>
        <w:t xml:space="preserve"> </w:t>
      </w:r>
      <w:r w:rsidRPr="00630AD9">
        <w:rPr>
          <w:b/>
          <w:bCs/>
          <w:spacing w:val="-1"/>
          <w:sz w:val="28"/>
        </w:rPr>
        <w:t>логокорекційно-просвітницької</w:t>
      </w:r>
      <w:r w:rsidRPr="00630AD9">
        <w:rPr>
          <w:b/>
          <w:bCs/>
          <w:spacing w:val="33"/>
          <w:sz w:val="28"/>
        </w:rPr>
        <w:t xml:space="preserve"> </w:t>
      </w:r>
      <w:r w:rsidRPr="00630AD9">
        <w:rPr>
          <w:b/>
          <w:bCs/>
          <w:sz w:val="28"/>
        </w:rPr>
        <w:t>культури</w:t>
      </w:r>
      <w:r w:rsidRPr="00630AD9">
        <w:rPr>
          <w:b/>
          <w:bCs/>
          <w:spacing w:val="38"/>
          <w:sz w:val="28"/>
        </w:rPr>
        <w:t xml:space="preserve"> </w:t>
      </w:r>
      <w:r w:rsidRPr="00630AD9">
        <w:rPr>
          <w:b/>
          <w:bCs/>
          <w:sz w:val="28"/>
        </w:rPr>
        <w:t>батьків</w:t>
      </w:r>
    </w:p>
    <w:p w14:paraId="52AF04AB" w14:textId="77777777" w:rsidR="00F403C4" w:rsidRPr="00630AD9" w:rsidRDefault="00F403C4" w:rsidP="00ED2AE9">
      <w:pPr>
        <w:pStyle w:val="ad"/>
        <w:spacing w:after="0" w:line="360" w:lineRule="auto"/>
        <w:rPr>
          <w:b/>
          <w:sz w:val="28"/>
          <w:szCs w:val="28"/>
        </w:rPr>
      </w:pPr>
    </w:p>
    <w:p w14:paraId="1F53051E" w14:textId="77777777" w:rsidR="00F403C4" w:rsidRPr="00630AD9" w:rsidRDefault="00F403C4" w:rsidP="00ED2AE9">
      <w:pPr>
        <w:pStyle w:val="ad"/>
        <w:spacing w:after="0" w:line="360" w:lineRule="auto"/>
        <w:ind w:right="319" w:firstLine="566"/>
        <w:jc w:val="both"/>
        <w:rPr>
          <w:sz w:val="28"/>
          <w:szCs w:val="28"/>
        </w:rPr>
      </w:pPr>
      <w:r w:rsidRPr="00630AD9">
        <w:rPr>
          <w:w w:val="95"/>
          <w:sz w:val="28"/>
          <w:szCs w:val="28"/>
        </w:rPr>
        <w:t>За</w:t>
      </w:r>
      <w:r w:rsidRPr="00630AD9">
        <w:rPr>
          <w:spacing w:val="-11"/>
          <w:w w:val="95"/>
          <w:sz w:val="28"/>
          <w:szCs w:val="28"/>
        </w:rPr>
        <w:t xml:space="preserve"> </w:t>
      </w:r>
      <w:r w:rsidRPr="00630AD9">
        <w:rPr>
          <w:w w:val="95"/>
          <w:sz w:val="28"/>
          <w:szCs w:val="28"/>
        </w:rPr>
        <w:t>роки</w:t>
      </w:r>
      <w:r w:rsidRPr="00630AD9">
        <w:rPr>
          <w:spacing w:val="-13"/>
          <w:w w:val="95"/>
          <w:sz w:val="28"/>
          <w:szCs w:val="28"/>
        </w:rPr>
        <w:t xml:space="preserve"> </w:t>
      </w:r>
      <w:r w:rsidRPr="00630AD9">
        <w:rPr>
          <w:w w:val="95"/>
          <w:sz w:val="28"/>
          <w:szCs w:val="28"/>
        </w:rPr>
        <w:t>незалежності</w:t>
      </w:r>
      <w:r w:rsidRPr="00630AD9">
        <w:rPr>
          <w:spacing w:val="-18"/>
          <w:w w:val="95"/>
          <w:sz w:val="28"/>
          <w:szCs w:val="28"/>
        </w:rPr>
        <w:t xml:space="preserve"> </w:t>
      </w:r>
      <w:r w:rsidRPr="00630AD9">
        <w:rPr>
          <w:w w:val="95"/>
          <w:sz w:val="28"/>
          <w:szCs w:val="28"/>
        </w:rPr>
        <w:t>України</w:t>
      </w:r>
      <w:r w:rsidRPr="00630AD9">
        <w:rPr>
          <w:spacing w:val="-13"/>
          <w:w w:val="95"/>
          <w:sz w:val="28"/>
          <w:szCs w:val="28"/>
        </w:rPr>
        <w:t xml:space="preserve"> </w:t>
      </w:r>
      <w:r w:rsidRPr="00630AD9">
        <w:rPr>
          <w:w w:val="95"/>
          <w:sz w:val="28"/>
          <w:szCs w:val="28"/>
        </w:rPr>
        <w:t>у</w:t>
      </w:r>
      <w:r w:rsidRPr="00630AD9">
        <w:rPr>
          <w:spacing w:val="-18"/>
          <w:w w:val="95"/>
          <w:sz w:val="28"/>
          <w:szCs w:val="28"/>
        </w:rPr>
        <w:t xml:space="preserve"> </w:t>
      </w:r>
      <w:r w:rsidRPr="00630AD9">
        <w:rPr>
          <w:w w:val="95"/>
          <w:sz w:val="28"/>
          <w:szCs w:val="28"/>
        </w:rPr>
        <w:t>закладах</w:t>
      </w:r>
      <w:r w:rsidRPr="00630AD9">
        <w:rPr>
          <w:spacing w:val="-17"/>
          <w:w w:val="95"/>
          <w:sz w:val="28"/>
          <w:szCs w:val="28"/>
        </w:rPr>
        <w:t xml:space="preserve"> </w:t>
      </w:r>
      <w:r w:rsidRPr="00630AD9">
        <w:rPr>
          <w:w w:val="95"/>
          <w:sz w:val="28"/>
          <w:szCs w:val="28"/>
        </w:rPr>
        <w:t>освіти</w:t>
      </w:r>
      <w:r w:rsidRPr="00630AD9">
        <w:rPr>
          <w:spacing w:val="-13"/>
          <w:w w:val="95"/>
          <w:sz w:val="28"/>
          <w:szCs w:val="28"/>
        </w:rPr>
        <w:t xml:space="preserve"> </w:t>
      </w:r>
      <w:r w:rsidRPr="00630AD9">
        <w:rPr>
          <w:w w:val="95"/>
          <w:sz w:val="28"/>
          <w:szCs w:val="28"/>
        </w:rPr>
        <w:t>склалася</w:t>
      </w:r>
      <w:r w:rsidRPr="00630AD9">
        <w:rPr>
          <w:spacing w:val="-16"/>
          <w:w w:val="95"/>
          <w:sz w:val="28"/>
          <w:szCs w:val="28"/>
        </w:rPr>
        <w:t xml:space="preserve"> </w:t>
      </w:r>
      <w:r w:rsidRPr="00630AD9">
        <w:rPr>
          <w:w w:val="95"/>
          <w:sz w:val="28"/>
          <w:szCs w:val="28"/>
        </w:rPr>
        <w:t>певна</w:t>
      </w:r>
      <w:r w:rsidRPr="00630AD9">
        <w:rPr>
          <w:spacing w:val="-17"/>
          <w:w w:val="95"/>
          <w:sz w:val="28"/>
          <w:szCs w:val="28"/>
        </w:rPr>
        <w:t xml:space="preserve"> </w:t>
      </w:r>
      <w:r w:rsidRPr="00630AD9">
        <w:rPr>
          <w:w w:val="95"/>
          <w:sz w:val="28"/>
          <w:szCs w:val="28"/>
        </w:rPr>
        <w:t>закономірність,</w:t>
      </w:r>
      <w:r w:rsidRPr="00630AD9">
        <w:rPr>
          <w:spacing w:val="-9"/>
          <w:w w:val="95"/>
          <w:sz w:val="28"/>
          <w:szCs w:val="28"/>
        </w:rPr>
        <w:t xml:space="preserve"> </w:t>
      </w:r>
      <w:r w:rsidRPr="00630AD9">
        <w:rPr>
          <w:w w:val="95"/>
          <w:sz w:val="28"/>
          <w:szCs w:val="28"/>
        </w:rPr>
        <w:t>що</w:t>
      </w:r>
      <w:r w:rsidRPr="00630AD9">
        <w:rPr>
          <w:spacing w:val="-64"/>
          <w:w w:val="95"/>
          <w:sz w:val="28"/>
          <w:szCs w:val="28"/>
        </w:rPr>
        <w:t xml:space="preserve"> </w:t>
      </w:r>
      <w:r w:rsidRPr="00630AD9">
        <w:rPr>
          <w:spacing w:val="-4"/>
          <w:sz w:val="28"/>
          <w:szCs w:val="28"/>
        </w:rPr>
        <w:t>виявляється</w:t>
      </w:r>
      <w:r w:rsidRPr="00630AD9">
        <w:rPr>
          <w:spacing w:val="-6"/>
          <w:sz w:val="28"/>
          <w:szCs w:val="28"/>
        </w:rPr>
        <w:t xml:space="preserve"> </w:t>
      </w:r>
      <w:r w:rsidRPr="00630AD9">
        <w:rPr>
          <w:spacing w:val="-4"/>
          <w:sz w:val="28"/>
          <w:szCs w:val="28"/>
        </w:rPr>
        <w:t>у</w:t>
      </w:r>
      <w:r w:rsidRPr="00630AD9">
        <w:rPr>
          <w:spacing w:val="-10"/>
          <w:sz w:val="28"/>
          <w:szCs w:val="28"/>
        </w:rPr>
        <w:t xml:space="preserve"> </w:t>
      </w:r>
      <w:r w:rsidRPr="00630AD9">
        <w:rPr>
          <w:spacing w:val="-4"/>
          <w:sz w:val="28"/>
          <w:szCs w:val="28"/>
        </w:rPr>
        <w:t>роботі</w:t>
      </w:r>
      <w:r w:rsidRPr="00630AD9">
        <w:rPr>
          <w:spacing w:val="-12"/>
          <w:sz w:val="28"/>
          <w:szCs w:val="28"/>
        </w:rPr>
        <w:t xml:space="preserve"> </w:t>
      </w:r>
      <w:r w:rsidRPr="00630AD9">
        <w:rPr>
          <w:spacing w:val="-4"/>
          <w:sz w:val="28"/>
          <w:szCs w:val="28"/>
        </w:rPr>
        <w:t>фахівців</w:t>
      </w:r>
      <w:r w:rsidRPr="00630AD9">
        <w:rPr>
          <w:spacing w:val="-9"/>
          <w:sz w:val="28"/>
          <w:szCs w:val="28"/>
        </w:rPr>
        <w:t xml:space="preserve"> </w:t>
      </w:r>
      <w:r w:rsidRPr="00630AD9">
        <w:rPr>
          <w:spacing w:val="-4"/>
          <w:sz w:val="28"/>
          <w:szCs w:val="28"/>
        </w:rPr>
        <w:t>із</w:t>
      </w:r>
      <w:r w:rsidRPr="00630AD9">
        <w:rPr>
          <w:spacing w:val="-6"/>
          <w:sz w:val="28"/>
          <w:szCs w:val="28"/>
        </w:rPr>
        <w:t xml:space="preserve"> </w:t>
      </w:r>
      <w:r w:rsidRPr="00630AD9">
        <w:rPr>
          <w:spacing w:val="-4"/>
          <w:sz w:val="28"/>
          <w:szCs w:val="28"/>
        </w:rPr>
        <w:t>батьками</w:t>
      </w:r>
      <w:r w:rsidRPr="00630AD9">
        <w:rPr>
          <w:spacing w:val="-11"/>
          <w:sz w:val="28"/>
          <w:szCs w:val="28"/>
        </w:rPr>
        <w:t xml:space="preserve"> </w:t>
      </w:r>
      <w:r w:rsidRPr="00630AD9">
        <w:rPr>
          <w:spacing w:val="-4"/>
          <w:sz w:val="28"/>
          <w:szCs w:val="28"/>
        </w:rPr>
        <w:t>дітей</w:t>
      </w:r>
      <w:r w:rsidRPr="00630AD9">
        <w:rPr>
          <w:spacing w:val="-7"/>
          <w:sz w:val="28"/>
          <w:szCs w:val="28"/>
        </w:rPr>
        <w:t xml:space="preserve"> </w:t>
      </w:r>
      <w:r w:rsidRPr="00630AD9">
        <w:rPr>
          <w:spacing w:val="-4"/>
          <w:sz w:val="28"/>
          <w:szCs w:val="28"/>
        </w:rPr>
        <w:t>з</w:t>
      </w:r>
      <w:r w:rsidRPr="00630AD9">
        <w:rPr>
          <w:spacing w:val="-7"/>
          <w:sz w:val="28"/>
          <w:szCs w:val="28"/>
        </w:rPr>
        <w:t xml:space="preserve"> </w:t>
      </w:r>
      <w:r w:rsidRPr="00630AD9">
        <w:rPr>
          <w:spacing w:val="-4"/>
          <w:sz w:val="28"/>
          <w:szCs w:val="28"/>
        </w:rPr>
        <w:t>ООП,</w:t>
      </w:r>
      <w:r w:rsidRPr="00630AD9">
        <w:rPr>
          <w:spacing w:val="-8"/>
          <w:sz w:val="28"/>
          <w:szCs w:val="28"/>
        </w:rPr>
        <w:t xml:space="preserve"> </w:t>
      </w:r>
      <w:r w:rsidRPr="00630AD9">
        <w:rPr>
          <w:spacing w:val="-4"/>
          <w:sz w:val="28"/>
          <w:szCs w:val="28"/>
        </w:rPr>
        <w:t>зокрема,</w:t>
      </w:r>
      <w:r w:rsidRPr="00630AD9">
        <w:rPr>
          <w:spacing w:val="-14"/>
          <w:sz w:val="28"/>
          <w:szCs w:val="28"/>
        </w:rPr>
        <w:t xml:space="preserve"> </w:t>
      </w:r>
      <w:r w:rsidRPr="00630AD9">
        <w:rPr>
          <w:spacing w:val="-4"/>
          <w:sz w:val="28"/>
          <w:szCs w:val="28"/>
        </w:rPr>
        <w:t>батьками</w:t>
      </w:r>
      <w:r w:rsidRPr="00630AD9">
        <w:rPr>
          <w:spacing w:val="-10"/>
          <w:sz w:val="28"/>
          <w:szCs w:val="28"/>
        </w:rPr>
        <w:t xml:space="preserve"> </w:t>
      </w:r>
      <w:r w:rsidRPr="00630AD9">
        <w:rPr>
          <w:spacing w:val="-4"/>
          <w:sz w:val="28"/>
          <w:szCs w:val="28"/>
        </w:rPr>
        <w:t>дітей</w:t>
      </w:r>
      <w:r w:rsidRPr="00630AD9">
        <w:rPr>
          <w:spacing w:val="-7"/>
          <w:sz w:val="28"/>
          <w:szCs w:val="28"/>
        </w:rPr>
        <w:t xml:space="preserve"> </w:t>
      </w:r>
      <w:r w:rsidRPr="00630AD9">
        <w:rPr>
          <w:spacing w:val="-3"/>
          <w:sz w:val="28"/>
          <w:szCs w:val="28"/>
        </w:rPr>
        <w:t>з</w:t>
      </w:r>
      <w:r w:rsidRPr="00630AD9">
        <w:rPr>
          <w:spacing w:val="-7"/>
          <w:sz w:val="28"/>
          <w:szCs w:val="28"/>
        </w:rPr>
        <w:t xml:space="preserve"> </w:t>
      </w:r>
      <w:r w:rsidRPr="00630AD9">
        <w:rPr>
          <w:spacing w:val="-3"/>
          <w:sz w:val="28"/>
          <w:szCs w:val="28"/>
        </w:rPr>
        <w:t>ЦП.</w:t>
      </w:r>
      <w:r w:rsidRPr="00630AD9">
        <w:rPr>
          <w:spacing w:val="-67"/>
          <w:sz w:val="28"/>
          <w:szCs w:val="28"/>
        </w:rPr>
        <w:t xml:space="preserve"> </w:t>
      </w:r>
      <w:r w:rsidRPr="00630AD9">
        <w:rPr>
          <w:w w:val="95"/>
          <w:sz w:val="28"/>
          <w:szCs w:val="28"/>
        </w:rPr>
        <w:t>Найпопулярнішими серед форм взаємодії з батьками є батьківські збори, індивідуальні</w:t>
      </w:r>
      <w:r w:rsidRPr="00630AD9">
        <w:rPr>
          <w:spacing w:val="-65"/>
          <w:w w:val="95"/>
          <w:sz w:val="28"/>
          <w:szCs w:val="28"/>
        </w:rPr>
        <w:t xml:space="preserve"> </w:t>
      </w:r>
      <w:r w:rsidRPr="00630AD9">
        <w:rPr>
          <w:sz w:val="28"/>
          <w:szCs w:val="28"/>
        </w:rPr>
        <w:t>консультації,</w:t>
      </w:r>
      <w:r w:rsidRPr="00630AD9">
        <w:rPr>
          <w:spacing w:val="1"/>
          <w:sz w:val="28"/>
          <w:szCs w:val="28"/>
        </w:rPr>
        <w:t xml:space="preserve"> </w:t>
      </w:r>
      <w:r w:rsidRPr="00630AD9">
        <w:rPr>
          <w:sz w:val="28"/>
          <w:szCs w:val="28"/>
        </w:rPr>
        <w:t>відкриті</w:t>
      </w:r>
      <w:r w:rsidRPr="00630AD9">
        <w:rPr>
          <w:spacing w:val="1"/>
          <w:sz w:val="28"/>
          <w:szCs w:val="28"/>
        </w:rPr>
        <w:t xml:space="preserve"> </w:t>
      </w:r>
      <w:r w:rsidRPr="00630AD9">
        <w:rPr>
          <w:sz w:val="28"/>
          <w:szCs w:val="28"/>
        </w:rPr>
        <w:t>заняття.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карантину,</w:t>
      </w:r>
      <w:r w:rsidRPr="00630AD9">
        <w:rPr>
          <w:spacing w:val="1"/>
          <w:sz w:val="28"/>
          <w:szCs w:val="28"/>
        </w:rPr>
        <w:t xml:space="preserve"> </w:t>
      </w:r>
      <w:r w:rsidRPr="00630AD9">
        <w:rPr>
          <w:sz w:val="28"/>
          <w:szCs w:val="28"/>
        </w:rPr>
        <w:t>пов’язаного</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Covid-19,</w:t>
      </w:r>
      <w:r w:rsidRPr="00630AD9">
        <w:rPr>
          <w:spacing w:val="1"/>
          <w:sz w:val="28"/>
          <w:szCs w:val="28"/>
        </w:rPr>
        <w:t xml:space="preserve"> </w:t>
      </w:r>
      <w:r w:rsidRPr="00630AD9">
        <w:rPr>
          <w:spacing w:val="-4"/>
          <w:sz w:val="28"/>
          <w:szCs w:val="28"/>
        </w:rPr>
        <w:t>повномасшабною</w:t>
      </w:r>
      <w:r w:rsidRPr="00630AD9">
        <w:rPr>
          <w:spacing w:val="-13"/>
          <w:sz w:val="28"/>
          <w:szCs w:val="28"/>
        </w:rPr>
        <w:t xml:space="preserve"> </w:t>
      </w:r>
      <w:r w:rsidRPr="00630AD9">
        <w:rPr>
          <w:spacing w:val="-4"/>
          <w:sz w:val="28"/>
          <w:szCs w:val="28"/>
        </w:rPr>
        <w:t>війною,</w:t>
      </w:r>
      <w:r w:rsidRPr="00630AD9">
        <w:rPr>
          <w:spacing w:val="-7"/>
          <w:sz w:val="28"/>
          <w:szCs w:val="28"/>
        </w:rPr>
        <w:t xml:space="preserve"> </w:t>
      </w:r>
      <w:r w:rsidRPr="00630AD9">
        <w:rPr>
          <w:spacing w:val="-3"/>
          <w:sz w:val="28"/>
          <w:szCs w:val="28"/>
        </w:rPr>
        <w:t>широко</w:t>
      </w:r>
      <w:r w:rsidRPr="00630AD9">
        <w:rPr>
          <w:spacing w:val="-8"/>
          <w:sz w:val="28"/>
          <w:szCs w:val="28"/>
        </w:rPr>
        <w:t xml:space="preserve"> </w:t>
      </w:r>
      <w:r w:rsidRPr="00630AD9">
        <w:rPr>
          <w:spacing w:val="-3"/>
          <w:sz w:val="28"/>
          <w:szCs w:val="28"/>
        </w:rPr>
        <w:t>використовуються</w:t>
      </w:r>
      <w:r w:rsidRPr="00630AD9">
        <w:rPr>
          <w:spacing w:val="-7"/>
          <w:sz w:val="28"/>
          <w:szCs w:val="28"/>
        </w:rPr>
        <w:t xml:space="preserve"> </w:t>
      </w:r>
      <w:r w:rsidRPr="00630AD9">
        <w:rPr>
          <w:spacing w:val="-3"/>
          <w:sz w:val="28"/>
          <w:szCs w:val="28"/>
        </w:rPr>
        <w:t>можливості</w:t>
      </w:r>
      <w:r w:rsidRPr="00630AD9">
        <w:rPr>
          <w:spacing w:val="-12"/>
          <w:sz w:val="28"/>
          <w:szCs w:val="28"/>
        </w:rPr>
        <w:t xml:space="preserve"> </w:t>
      </w:r>
      <w:r w:rsidRPr="00630AD9">
        <w:rPr>
          <w:spacing w:val="-3"/>
          <w:sz w:val="28"/>
          <w:szCs w:val="28"/>
        </w:rPr>
        <w:t>цифрових</w:t>
      </w:r>
      <w:r w:rsidRPr="00630AD9">
        <w:rPr>
          <w:spacing w:val="-12"/>
          <w:sz w:val="28"/>
          <w:szCs w:val="28"/>
        </w:rPr>
        <w:t xml:space="preserve"> </w:t>
      </w:r>
      <w:r w:rsidRPr="00630AD9">
        <w:rPr>
          <w:spacing w:val="-3"/>
          <w:sz w:val="28"/>
          <w:szCs w:val="28"/>
        </w:rPr>
        <w:t>ресурсів</w:t>
      </w:r>
      <w:r w:rsidRPr="00630AD9">
        <w:rPr>
          <w:spacing w:val="-67"/>
          <w:sz w:val="28"/>
          <w:szCs w:val="28"/>
        </w:rPr>
        <w:t xml:space="preserve"> </w:t>
      </w:r>
      <w:r w:rsidRPr="00630AD9">
        <w:rPr>
          <w:sz w:val="28"/>
          <w:szCs w:val="28"/>
        </w:rPr>
        <w:t>(відео-конференції,</w:t>
      </w:r>
      <w:r w:rsidRPr="00630AD9">
        <w:rPr>
          <w:spacing w:val="1"/>
          <w:sz w:val="28"/>
          <w:szCs w:val="28"/>
        </w:rPr>
        <w:t xml:space="preserve"> </w:t>
      </w:r>
      <w:r w:rsidRPr="00630AD9">
        <w:rPr>
          <w:sz w:val="28"/>
          <w:szCs w:val="28"/>
        </w:rPr>
        <w:t>електроне листування</w:t>
      </w:r>
      <w:r w:rsidRPr="00630AD9">
        <w:rPr>
          <w:spacing w:val="1"/>
          <w:sz w:val="28"/>
          <w:szCs w:val="28"/>
        </w:rPr>
        <w:t xml:space="preserve"> </w:t>
      </w:r>
      <w:r w:rsidRPr="00630AD9">
        <w:rPr>
          <w:sz w:val="28"/>
          <w:szCs w:val="28"/>
        </w:rPr>
        <w:t>тощо).</w:t>
      </w:r>
      <w:r w:rsidRPr="00630AD9">
        <w:rPr>
          <w:spacing w:val="1"/>
          <w:sz w:val="28"/>
          <w:szCs w:val="28"/>
        </w:rPr>
        <w:t xml:space="preserve"> </w:t>
      </w:r>
      <w:r w:rsidRPr="00630AD9">
        <w:rPr>
          <w:sz w:val="28"/>
          <w:szCs w:val="28"/>
        </w:rPr>
        <w:t>Згідно аналізу даних клініко-</w:t>
      </w:r>
      <w:r w:rsidRPr="00630AD9">
        <w:rPr>
          <w:spacing w:val="1"/>
          <w:sz w:val="28"/>
          <w:szCs w:val="28"/>
        </w:rPr>
        <w:t xml:space="preserve"> </w:t>
      </w:r>
      <w:r w:rsidRPr="00630AD9">
        <w:rPr>
          <w:w w:val="95"/>
          <w:sz w:val="28"/>
          <w:szCs w:val="28"/>
        </w:rPr>
        <w:t>логопсихологічного</w:t>
      </w:r>
      <w:r w:rsidRPr="00630AD9">
        <w:rPr>
          <w:spacing w:val="-13"/>
          <w:w w:val="95"/>
          <w:sz w:val="28"/>
          <w:szCs w:val="28"/>
        </w:rPr>
        <w:t xml:space="preserve"> </w:t>
      </w:r>
      <w:r w:rsidRPr="00630AD9">
        <w:rPr>
          <w:w w:val="95"/>
          <w:sz w:val="28"/>
          <w:szCs w:val="28"/>
        </w:rPr>
        <w:t>скрінінгу</w:t>
      </w:r>
      <w:r w:rsidRPr="00630AD9">
        <w:rPr>
          <w:spacing w:val="-17"/>
          <w:w w:val="95"/>
          <w:sz w:val="28"/>
          <w:szCs w:val="28"/>
        </w:rPr>
        <w:t xml:space="preserve"> </w:t>
      </w:r>
      <w:r w:rsidRPr="00630AD9">
        <w:rPr>
          <w:w w:val="95"/>
          <w:sz w:val="28"/>
          <w:szCs w:val="28"/>
        </w:rPr>
        <w:t>з’ясовано,</w:t>
      </w:r>
      <w:r w:rsidRPr="00630AD9">
        <w:rPr>
          <w:spacing w:val="-16"/>
          <w:w w:val="95"/>
          <w:sz w:val="28"/>
          <w:szCs w:val="28"/>
        </w:rPr>
        <w:t xml:space="preserve"> </w:t>
      </w:r>
      <w:r w:rsidRPr="00630AD9">
        <w:rPr>
          <w:w w:val="95"/>
          <w:sz w:val="28"/>
          <w:szCs w:val="28"/>
        </w:rPr>
        <w:t>що,</w:t>
      </w:r>
      <w:r w:rsidRPr="00630AD9">
        <w:rPr>
          <w:spacing w:val="-10"/>
          <w:w w:val="95"/>
          <w:sz w:val="28"/>
          <w:szCs w:val="28"/>
        </w:rPr>
        <w:t xml:space="preserve"> </w:t>
      </w:r>
      <w:r w:rsidRPr="00630AD9">
        <w:rPr>
          <w:w w:val="95"/>
          <w:sz w:val="28"/>
          <w:szCs w:val="28"/>
        </w:rPr>
        <w:t>перш</w:t>
      </w:r>
      <w:r w:rsidRPr="00630AD9">
        <w:rPr>
          <w:spacing w:val="-16"/>
          <w:w w:val="95"/>
          <w:sz w:val="28"/>
          <w:szCs w:val="28"/>
        </w:rPr>
        <w:t xml:space="preserve"> </w:t>
      </w:r>
      <w:r w:rsidRPr="00630AD9">
        <w:rPr>
          <w:w w:val="95"/>
          <w:sz w:val="28"/>
          <w:szCs w:val="28"/>
        </w:rPr>
        <w:t>за</w:t>
      </w:r>
      <w:r w:rsidRPr="00630AD9">
        <w:rPr>
          <w:spacing w:val="-17"/>
          <w:w w:val="95"/>
          <w:sz w:val="28"/>
          <w:szCs w:val="28"/>
        </w:rPr>
        <w:t xml:space="preserve"> </w:t>
      </w:r>
      <w:r w:rsidRPr="00630AD9">
        <w:rPr>
          <w:w w:val="95"/>
          <w:sz w:val="28"/>
          <w:szCs w:val="28"/>
        </w:rPr>
        <w:t>все,</w:t>
      </w:r>
      <w:r w:rsidRPr="00630AD9">
        <w:rPr>
          <w:spacing w:val="-15"/>
          <w:w w:val="95"/>
          <w:sz w:val="28"/>
          <w:szCs w:val="28"/>
        </w:rPr>
        <w:t xml:space="preserve"> </w:t>
      </w:r>
      <w:r w:rsidRPr="00630AD9">
        <w:rPr>
          <w:w w:val="95"/>
          <w:sz w:val="28"/>
          <w:szCs w:val="28"/>
        </w:rPr>
        <w:t>діти</w:t>
      </w:r>
      <w:r w:rsidRPr="00630AD9">
        <w:rPr>
          <w:spacing w:val="-14"/>
          <w:w w:val="95"/>
          <w:sz w:val="28"/>
          <w:szCs w:val="28"/>
        </w:rPr>
        <w:t xml:space="preserve"> </w:t>
      </w:r>
      <w:r w:rsidRPr="00630AD9">
        <w:rPr>
          <w:w w:val="95"/>
          <w:sz w:val="28"/>
          <w:szCs w:val="28"/>
        </w:rPr>
        <w:t>з</w:t>
      </w:r>
      <w:r w:rsidRPr="00630AD9">
        <w:rPr>
          <w:spacing w:val="-12"/>
          <w:w w:val="95"/>
          <w:sz w:val="28"/>
          <w:szCs w:val="28"/>
        </w:rPr>
        <w:t xml:space="preserve"> </w:t>
      </w:r>
      <w:r w:rsidRPr="00630AD9">
        <w:rPr>
          <w:w w:val="95"/>
          <w:sz w:val="28"/>
          <w:szCs w:val="28"/>
        </w:rPr>
        <w:t>ЦП</w:t>
      </w:r>
      <w:r w:rsidRPr="00630AD9">
        <w:rPr>
          <w:spacing w:val="-17"/>
          <w:w w:val="95"/>
          <w:sz w:val="28"/>
          <w:szCs w:val="28"/>
        </w:rPr>
        <w:t xml:space="preserve"> </w:t>
      </w:r>
      <w:r w:rsidRPr="00630AD9">
        <w:rPr>
          <w:w w:val="95"/>
          <w:sz w:val="28"/>
          <w:szCs w:val="28"/>
        </w:rPr>
        <w:t>отримають</w:t>
      </w:r>
      <w:r w:rsidRPr="00630AD9">
        <w:rPr>
          <w:spacing w:val="-16"/>
          <w:w w:val="95"/>
          <w:sz w:val="28"/>
          <w:szCs w:val="28"/>
        </w:rPr>
        <w:t xml:space="preserve"> </w:t>
      </w:r>
      <w:r w:rsidRPr="00630AD9">
        <w:rPr>
          <w:w w:val="95"/>
          <w:sz w:val="28"/>
          <w:szCs w:val="28"/>
        </w:rPr>
        <w:t>медичну</w:t>
      </w:r>
      <w:r w:rsidRPr="00630AD9">
        <w:rPr>
          <w:spacing w:val="-64"/>
          <w:w w:val="95"/>
          <w:sz w:val="28"/>
          <w:szCs w:val="28"/>
        </w:rPr>
        <w:t xml:space="preserve"> </w:t>
      </w:r>
      <w:r w:rsidRPr="00630AD9">
        <w:rPr>
          <w:sz w:val="28"/>
          <w:szCs w:val="28"/>
        </w:rPr>
        <w:t>допомогу</w:t>
      </w:r>
      <w:r w:rsidRPr="00630AD9">
        <w:rPr>
          <w:spacing w:val="1"/>
          <w:sz w:val="28"/>
          <w:szCs w:val="28"/>
        </w:rPr>
        <w:t xml:space="preserve"> </w:t>
      </w:r>
      <w:r w:rsidRPr="00630AD9">
        <w:rPr>
          <w:sz w:val="28"/>
          <w:szCs w:val="28"/>
        </w:rPr>
        <w:t>(лікування),</w:t>
      </w:r>
      <w:r w:rsidRPr="00630AD9">
        <w:rPr>
          <w:spacing w:val="1"/>
          <w:sz w:val="28"/>
          <w:szCs w:val="28"/>
        </w:rPr>
        <w:t xml:space="preserve"> </w:t>
      </w:r>
      <w:r w:rsidRPr="00630AD9">
        <w:rPr>
          <w:sz w:val="28"/>
          <w:szCs w:val="28"/>
        </w:rPr>
        <w:t>наступним</w:t>
      </w:r>
      <w:r w:rsidRPr="00630AD9">
        <w:rPr>
          <w:spacing w:val="1"/>
          <w:sz w:val="28"/>
          <w:szCs w:val="28"/>
        </w:rPr>
        <w:t xml:space="preserve"> </w:t>
      </w:r>
      <w:r w:rsidRPr="00630AD9">
        <w:rPr>
          <w:sz w:val="28"/>
          <w:szCs w:val="28"/>
        </w:rPr>
        <w:t>етапом</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часткова</w:t>
      </w:r>
      <w:r w:rsidRPr="00630AD9">
        <w:rPr>
          <w:spacing w:val="1"/>
          <w:sz w:val="28"/>
          <w:szCs w:val="28"/>
        </w:rPr>
        <w:t xml:space="preserve"> </w:t>
      </w:r>
      <w:r w:rsidRPr="00630AD9">
        <w:rPr>
          <w:sz w:val="28"/>
          <w:szCs w:val="28"/>
        </w:rPr>
        <w:t>абілітаці/реабілітація</w:t>
      </w:r>
      <w:r w:rsidRPr="00630AD9">
        <w:rPr>
          <w:spacing w:val="1"/>
          <w:sz w:val="28"/>
          <w:szCs w:val="28"/>
        </w:rPr>
        <w:t xml:space="preserve"> </w:t>
      </w:r>
      <w:r w:rsidRPr="00630AD9">
        <w:rPr>
          <w:sz w:val="28"/>
          <w:szCs w:val="28"/>
        </w:rPr>
        <w:t>у</w:t>
      </w:r>
      <w:r w:rsidRPr="00630AD9">
        <w:rPr>
          <w:spacing w:val="-67"/>
          <w:sz w:val="28"/>
          <w:szCs w:val="28"/>
        </w:rPr>
        <w:t xml:space="preserve"> </w:t>
      </w:r>
      <w:r w:rsidRPr="00630AD9">
        <w:rPr>
          <w:w w:val="95"/>
          <w:sz w:val="28"/>
          <w:szCs w:val="28"/>
        </w:rPr>
        <w:t>соціально-реабілітаційних</w:t>
      </w:r>
      <w:r w:rsidRPr="00630AD9">
        <w:rPr>
          <w:spacing w:val="-12"/>
          <w:w w:val="95"/>
          <w:sz w:val="28"/>
          <w:szCs w:val="28"/>
        </w:rPr>
        <w:t xml:space="preserve"> </w:t>
      </w:r>
      <w:r w:rsidRPr="00630AD9">
        <w:rPr>
          <w:w w:val="95"/>
          <w:sz w:val="28"/>
          <w:szCs w:val="28"/>
        </w:rPr>
        <w:t>центрах,</w:t>
      </w:r>
      <w:r w:rsidRPr="00630AD9">
        <w:rPr>
          <w:spacing w:val="-9"/>
          <w:w w:val="95"/>
          <w:sz w:val="28"/>
          <w:szCs w:val="28"/>
        </w:rPr>
        <w:t xml:space="preserve"> </w:t>
      </w:r>
      <w:r w:rsidRPr="00630AD9">
        <w:rPr>
          <w:w w:val="95"/>
          <w:sz w:val="28"/>
          <w:szCs w:val="28"/>
        </w:rPr>
        <w:t>яка</w:t>
      </w:r>
      <w:r w:rsidRPr="00630AD9">
        <w:rPr>
          <w:spacing w:val="-10"/>
          <w:w w:val="95"/>
          <w:sz w:val="28"/>
          <w:szCs w:val="28"/>
        </w:rPr>
        <w:t xml:space="preserve"> </w:t>
      </w:r>
      <w:r w:rsidRPr="00630AD9">
        <w:rPr>
          <w:w w:val="95"/>
          <w:sz w:val="28"/>
          <w:szCs w:val="28"/>
        </w:rPr>
        <w:t>має,</w:t>
      </w:r>
      <w:r w:rsidRPr="00630AD9">
        <w:rPr>
          <w:spacing w:val="-9"/>
          <w:w w:val="95"/>
          <w:sz w:val="28"/>
          <w:szCs w:val="28"/>
        </w:rPr>
        <w:t xml:space="preserve"> </w:t>
      </w:r>
      <w:r w:rsidRPr="00630AD9">
        <w:rPr>
          <w:w w:val="95"/>
          <w:sz w:val="28"/>
          <w:szCs w:val="28"/>
        </w:rPr>
        <w:t>на</w:t>
      </w:r>
      <w:r w:rsidRPr="00630AD9">
        <w:rPr>
          <w:spacing w:val="-10"/>
          <w:w w:val="95"/>
          <w:sz w:val="28"/>
          <w:szCs w:val="28"/>
        </w:rPr>
        <w:t xml:space="preserve"> </w:t>
      </w:r>
      <w:r w:rsidRPr="00630AD9">
        <w:rPr>
          <w:w w:val="95"/>
          <w:sz w:val="28"/>
          <w:szCs w:val="28"/>
        </w:rPr>
        <w:t>жаль,</w:t>
      </w:r>
      <w:r w:rsidRPr="00630AD9">
        <w:rPr>
          <w:spacing w:val="-9"/>
          <w:w w:val="95"/>
          <w:sz w:val="28"/>
          <w:szCs w:val="28"/>
        </w:rPr>
        <w:t xml:space="preserve"> </w:t>
      </w:r>
      <w:r w:rsidRPr="00630AD9">
        <w:rPr>
          <w:w w:val="95"/>
          <w:sz w:val="28"/>
          <w:szCs w:val="28"/>
        </w:rPr>
        <w:t>певну</w:t>
      </w:r>
      <w:r w:rsidRPr="00630AD9">
        <w:rPr>
          <w:spacing w:val="-12"/>
          <w:w w:val="95"/>
          <w:sz w:val="28"/>
          <w:szCs w:val="28"/>
        </w:rPr>
        <w:t xml:space="preserve"> </w:t>
      </w:r>
      <w:r w:rsidRPr="00630AD9">
        <w:rPr>
          <w:w w:val="95"/>
          <w:sz w:val="28"/>
          <w:szCs w:val="28"/>
        </w:rPr>
        <w:t>періодичність</w:t>
      </w:r>
      <w:r w:rsidRPr="00630AD9">
        <w:rPr>
          <w:spacing w:val="-8"/>
          <w:w w:val="95"/>
          <w:sz w:val="28"/>
          <w:szCs w:val="28"/>
        </w:rPr>
        <w:t xml:space="preserve"> </w:t>
      </w:r>
      <w:r w:rsidRPr="00630AD9">
        <w:rPr>
          <w:w w:val="95"/>
          <w:sz w:val="28"/>
          <w:szCs w:val="28"/>
        </w:rPr>
        <w:t>і,</w:t>
      </w:r>
      <w:r w:rsidRPr="00630AD9">
        <w:rPr>
          <w:spacing w:val="-8"/>
          <w:w w:val="95"/>
          <w:sz w:val="28"/>
          <w:szCs w:val="28"/>
        </w:rPr>
        <w:t xml:space="preserve"> </w:t>
      </w:r>
      <w:r w:rsidRPr="00630AD9">
        <w:rPr>
          <w:w w:val="95"/>
          <w:sz w:val="28"/>
          <w:szCs w:val="28"/>
        </w:rPr>
        <w:t>як</w:t>
      </w:r>
      <w:r w:rsidRPr="00630AD9">
        <w:rPr>
          <w:spacing w:val="-14"/>
          <w:w w:val="95"/>
          <w:sz w:val="28"/>
          <w:szCs w:val="28"/>
        </w:rPr>
        <w:t xml:space="preserve"> </w:t>
      </w:r>
      <w:r w:rsidRPr="00630AD9">
        <w:rPr>
          <w:w w:val="95"/>
          <w:sz w:val="28"/>
          <w:szCs w:val="28"/>
        </w:rPr>
        <w:t>правило,</w:t>
      </w:r>
      <w:r w:rsidRPr="00630AD9">
        <w:rPr>
          <w:spacing w:val="-64"/>
          <w:w w:val="95"/>
          <w:sz w:val="28"/>
          <w:szCs w:val="28"/>
        </w:rPr>
        <w:t xml:space="preserve"> </w:t>
      </w:r>
      <w:r w:rsidRPr="00630AD9">
        <w:rPr>
          <w:sz w:val="28"/>
          <w:szCs w:val="28"/>
        </w:rPr>
        <w:t>розпочинається після 2-го року життя дитини. І лише у дошкільному віці дитина</w:t>
      </w:r>
      <w:r w:rsidRPr="00630AD9">
        <w:rPr>
          <w:spacing w:val="1"/>
          <w:sz w:val="28"/>
          <w:szCs w:val="28"/>
        </w:rPr>
        <w:t xml:space="preserve"> </w:t>
      </w:r>
      <w:r w:rsidRPr="00630AD9">
        <w:rPr>
          <w:sz w:val="28"/>
          <w:szCs w:val="28"/>
        </w:rPr>
        <w:t>потрапляє в поле зору педагогічної команди, як правило,</w:t>
      </w:r>
      <w:r w:rsidRPr="00630AD9">
        <w:rPr>
          <w:spacing w:val="1"/>
          <w:sz w:val="28"/>
          <w:szCs w:val="28"/>
        </w:rPr>
        <w:t xml:space="preserve"> </w:t>
      </w:r>
      <w:r w:rsidRPr="00630AD9">
        <w:rPr>
          <w:sz w:val="28"/>
          <w:szCs w:val="28"/>
        </w:rPr>
        <w:t>у 6 років,</w:t>
      </w:r>
      <w:r w:rsidRPr="00630AD9">
        <w:rPr>
          <w:spacing w:val="1"/>
          <w:sz w:val="28"/>
          <w:szCs w:val="28"/>
        </w:rPr>
        <w:t xml:space="preserve"> </w:t>
      </w:r>
      <w:r w:rsidRPr="00630AD9">
        <w:rPr>
          <w:sz w:val="28"/>
          <w:szCs w:val="28"/>
        </w:rPr>
        <w:t>коли вже</w:t>
      </w:r>
      <w:r w:rsidRPr="00630AD9">
        <w:rPr>
          <w:spacing w:val="1"/>
          <w:sz w:val="28"/>
          <w:szCs w:val="28"/>
        </w:rPr>
        <w:t xml:space="preserve"> </w:t>
      </w:r>
      <w:r w:rsidRPr="00630AD9">
        <w:rPr>
          <w:spacing w:val="-5"/>
          <w:sz w:val="28"/>
          <w:szCs w:val="28"/>
        </w:rPr>
        <w:t>сформований певний базис навичок та вмінь дитини з ЦП, які не завжди відповідають</w:t>
      </w:r>
      <w:r w:rsidRPr="00630AD9">
        <w:rPr>
          <w:spacing w:val="-67"/>
          <w:sz w:val="28"/>
          <w:szCs w:val="28"/>
        </w:rPr>
        <w:t xml:space="preserve"> </w:t>
      </w:r>
      <w:r w:rsidRPr="00630AD9">
        <w:rPr>
          <w:w w:val="95"/>
          <w:sz w:val="28"/>
          <w:szCs w:val="28"/>
        </w:rPr>
        <w:t>педагогічним</w:t>
      </w:r>
      <w:r w:rsidRPr="00630AD9">
        <w:rPr>
          <w:spacing w:val="-3"/>
          <w:w w:val="95"/>
          <w:sz w:val="28"/>
          <w:szCs w:val="28"/>
        </w:rPr>
        <w:t xml:space="preserve"> </w:t>
      </w:r>
      <w:r w:rsidRPr="00630AD9">
        <w:rPr>
          <w:w w:val="95"/>
          <w:sz w:val="28"/>
          <w:szCs w:val="28"/>
        </w:rPr>
        <w:t>вимогам,</w:t>
      </w:r>
      <w:r w:rsidRPr="00630AD9">
        <w:rPr>
          <w:spacing w:val="-6"/>
          <w:w w:val="95"/>
          <w:sz w:val="28"/>
          <w:szCs w:val="28"/>
        </w:rPr>
        <w:t xml:space="preserve"> </w:t>
      </w:r>
      <w:r w:rsidRPr="00630AD9">
        <w:rPr>
          <w:w w:val="95"/>
          <w:sz w:val="28"/>
          <w:szCs w:val="28"/>
        </w:rPr>
        <w:t>а</w:t>
      </w:r>
      <w:r w:rsidRPr="00630AD9">
        <w:rPr>
          <w:spacing w:val="-7"/>
          <w:w w:val="95"/>
          <w:sz w:val="28"/>
          <w:szCs w:val="28"/>
        </w:rPr>
        <w:t xml:space="preserve"> </w:t>
      </w:r>
      <w:r w:rsidRPr="00630AD9">
        <w:rPr>
          <w:w w:val="95"/>
          <w:sz w:val="28"/>
          <w:szCs w:val="28"/>
        </w:rPr>
        <w:t>вже</w:t>
      </w:r>
      <w:r w:rsidRPr="00630AD9">
        <w:rPr>
          <w:spacing w:val="-8"/>
          <w:w w:val="95"/>
          <w:sz w:val="28"/>
          <w:szCs w:val="28"/>
        </w:rPr>
        <w:t xml:space="preserve"> </w:t>
      </w:r>
      <w:r w:rsidRPr="00630AD9">
        <w:rPr>
          <w:w w:val="95"/>
          <w:sz w:val="28"/>
          <w:szCs w:val="28"/>
        </w:rPr>
        <w:t>мають</w:t>
      </w:r>
      <w:r w:rsidRPr="00630AD9">
        <w:rPr>
          <w:spacing w:val="-5"/>
          <w:w w:val="95"/>
          <w:sz w:val="28"/>
          <w:szCs w:val="28"/>
        </w:rPr>
        <w:t xml:space="preserve"> </w:t>
      </w:r>
      <w:r w:rsidRPr="00630AD9">
        <w:rPr>
          <w:w w:val="95"/>
          <w:sz w:val="28"/>
          <w:szCs w:val="28"/>
        </w:rPr>
        <w:t>наявний</w:t>
      </w:r>
      <w:r w:rsidRPr="00630AD9">
        <w:rPr>
          <w:spacing w:val="-3"/>
          <w:w w:val="95"/>
          <w:sz w:val="28"/>
          <w:szCs w:val="28"/>
        </w:rPr>
        <w:t xml:space="preserve"> </w:t>
      </w:r>
      <w:r w:rsidRPr="00630AD9">
        <w:rPr>
          <w:w w:val="95"/>
          <w:sz w:val="28"/>
          <w:szCs w:val="28"/>
        </w:rPr>
        <w:t>викривлений</w:t>
      </w:r>
      <w:r w:rsidRPr="00630AD9">
        <w:rPr>
          <w:spacing w:val="-8"/>
          <w:w w:val="95"/>
          <w:sz w:val="28"/>
          <w:szCs w:val="28"/>
        </w:rPr>
        <w:t xml:space="preserve"> </w:t>
      </w:r>
      <w:r w:rsidRPr="00630AD9">
        <w:rPr>
          <w:w w:val="95"/>
          <w:sz w:val="28"/>
          <w:szCs w:val="28"/>
        </w:rPr>
        <w:t>хід</w:t>
      </w:r>
      <w:r w:rsidRPr="00630AD9">
        <w:rPr>
          <w:spacing w:val="-2"/>
          <w:w w:val="95"/>
          <w:sz w:val="28"/>
          <w:szCs w:val="28"/>
        </w:rPr>
        <w:t xml:space="preserve"> </w:t>
      </w:r>
      <w:r w:rsidRPr="00630AD9">
        <w:rPr>
          <w:w w:val="95"/>
          <w:sz w:val="28"/>
          <w:szCs w:val="28"/>
        </w:rPr>
        <w:t>розвитку.</w:t>
      </w:r>
    </w:p>
    <w:p w14:paraId="5AAA838D" w14:textId="1F4D63E0" w:rsidR="00F403C4" w:rsidRPr="00630AD9" w:rsidRDefault="00F403C4" w:rsidP="00ED2AE9">
      <w:pPr>
        <w:pStyle w:val="ad"/>
        <w:spacing w:after="0" w:line="360" w:lineRule="auto"/>
        <w:ind w:right="319" w:firstLine="566"/>
        <w:jc w:val="both"/>
        <w:rPr>
          <w:sz w:val="28"/>
          <w:szCs w:val="28"/>
        </w:rPr>
      </w:pPr>
      <w:r w:rsidRPr="00630AD9">
        <w:rPr>
          <w:w w:val="95"/>
          <w:sz w:val="28"/>
          <w:szCs w:val="28"/>
        </w:rPr>
        <w:lastRenderedPageBreak/>
        <w:t>Визначаючи</w:t>
      </w:r>
      <w:r w:rsidRPr="00630AD9">
        <w:rPr>
          <w:spacing w:val="-7"/>
          <w:w w:val="95"/>
          <w:sz w:val="28"/>
          <w:szCs w:val="28"/>
        </w:rPr>
        <w:t xml:space="preserve"> </w:t>
      </w:r>
      <w:r w:rsidRPr="00630AD9">
        <w:rPr>
          <w:w w:val="95"/>
          <w:sz w:val="28"/>
          <w:szCs w:val="28"/>
        </w:rPr>
        <w:t>стан</w:t>
      </w:r>
      <w:r w:rsidRPr="00630AD9">
        <w:rPr>
          <w:spacing w:val="-13"/>
          <w:w w:val="95"/>
          <w:sz w:val="28"/>
          <w:szCs w:val="28"/>
        </w:rPr>
        <w:t xml:space="preserve"> </w:t>
      </w:r>
      <w:r w:rsidR="0019689E" w:rsidRPr="00630AD9">
        <w:rPr>
          <w:w w:val="95"/>
          <w:sz w:val="28"/>
          <w:szCs w:val="28"/>
        </w:rPr>
        <w:t xml:space="preserve">соціально-психологічного </w:t>
      </w:r>
      <w:r w:rsidRPr="00630AD9">
        <w:rPr>
          <w:w w:val="95"/>
          <w:sz w:val="28"/>
          <w:szCs w:val="28"/>
        </w:rPr>
        <w:t>супроводу</w:t>
      </w:r>
      <w:r w:rsidRPr="00630AD9">
        <w:rPr>
          <w:spacing w:val="-12"/>
          <w:w w:val="95"/>
          <w:sz w:val="28"/>
          <w:szCs w:val="28"/>
        </w:rPr>
        <w:t xml:space="preserve"> </w:t>
      </w:r>
      <w:r w:rsidRPr="00630AD9">
        <w:rPr>
          <w:w w:val="95"/>
          <w:sz w:val="28"/>
          <w:szCs w:val="28"/>
        </w:rPr>
        <w:t>дитини</w:t>
      </w:r>
      <w:r w:rsidRPr="00630AD9">
        <w:rPr>
          <w:spacing w:val="-7"/>
          <w:w w:val="95"/>
          <w:sz w:val="28"/>
          <w:szCs w:val="28"/>
        </w:rPr>
        <w:t xml:space="preserve"> </w:t>
      </w:r>
      <w:r w:rsidRPr="00630AD9">
        <w:rPr>
          <w:w w:val="95"/>
          <w:sz w:val="28"/>
          <w:szCs w:val="28"/>
        </w:rPr>
        <w:t>раннього</w:t>
      </w:r>
      <w:r w:rsidRPr="00630AD9">
        <w:rPr>
          <w:spacing w:val="-7"/>
          <w:w w:val="95"/>
          <w:sz w:val="28"/>
          <w:szCs w:val="28"/>
        </w:rPr>
        <w:t xml:space="preserve"> </w:t>
      </w:r>
      <w:r w:rsidRPr="00630AD9">
        <w:rPr>
          <w:w w:val="95"/>
          <w:sz w:val="28"/>
          <w:szCs w:val="28"/>
        </w:rPr>
        <w:t>віку</w:t>
      </w:r>
      <w:r w:rsidRPr="00630AD9">
        <w:rPr>
          <w:spacing w:val="-11"/>
          <w:w w:val="95"/>
          <w:sz w:val="28"/>
          <w:szCs w:val="28"/>
        </w:rPr>
        <w:t xml:space="preserve"> </w:t>
      </w:r>
      <w:r w:rsidRPr="00630AD9">
        <w:rPr>
          <w:w w:val="95"/>
          <w:sz w:val="28"/>
          <w:szCs w:val="28"/>
        </w:rPr>
        <w:t>з</w:t>
      </w:r>
      <w:r w:rsidRPr="00630AD9">
        <w:rPr>
          <w:spacing w:val="-6"/>
          <w:w w:val="95"/>
          <w:sz w:val="28"/>
          <w:szCs w:val="28"/>
        </w:rPr>
        <w:t xml:space="preserve"> </w:t>
      </w:r>
      <w:r w:rsidRPr="00630AD9">
        <w:rPr>
          <w:w w:val="95"/>
          <w:sz w:val="28"/>
          <w:szCs w:val="28"/>
        </w:rPr>
        <w:t>ЦП,</w:t>
      </w:r>
      <w:r w:rsidRPr="00630AD9">
        <w:rPr>
          <w:spacing w:val="-3"/>
          <w:w w:val="95"/>
          <w:sz w:val="28"/>
          <w:szCs w:val="28"/>
        </w:rPr>
        <w:t xml:space="preserve"> </w:t>
      </w:r>
      <w:r w:rsidRPr="00630AD9">
        <w:rPr>
          <w:w w:val="95"/>
          <w:sz w:val="28"/>
          <w:szCs w:val="28"/>
        </w:rPr>
        <w:t>важливим</w:t>
      </w:r>
      <w:r w:rsidRPr="00630AD9">
        <w:rPr>
          <w:spacing w:val="-64"/>
          <w:w w:val="95"/>
          <w:sz w:val="28"/>
          <w:szCs w:val="28"/>
        </w:rPr>
        <w:t xml:space="preserve"> </w:t>
      </w:r>
      <w:r w:rsidRPr="00630AD9">
        <w:rPr>
          <w:sz w:val="28"/>
          <w:szCs w:val="28"/>
        </w:rPr>
        <w:t>було</w:t>
      </w:r>
      <w:r w:rsidRPr="00630AD9">
        <w:rPr>
          <w:spacing w:val="40"/>
          <w:sz w:val="28"/>
          <w:szCs w:val="28"/>
        </w:rPr>
        <w:t xml:space="preserve"> </w:t>
      </w:r>
      <w:r w:rsidRPr="00630AD9">
        <w:rPr>
          <w:sz w:val="28"/>
          <w:szCs w:val="28"/>
        </w:rPr>
        <w:t>долучити</w:t>
      </w:r>
      <w:r w:rsidRPr="00630AD9">
        <w:rPr>
          <w:spacing w:val="36"/>
          <w:sz w:val="28"/>
          <w:szCs w:val="28"/>
        </w:rPr>
        <w:t xml:space="preserve"> </w:t>
      </w:r>
      <w:r w:rsidRPr="00630AD9">
        <w:rPr>
          <w:sz w:val="28"/>
          <w:szCs w:val="28"/>
        </w:rPr>
        <w:t>до</w:t>
      </w:r>
      <w:r w:rsidRPr="00630AD9">
        <w:rPr>
          <w:spacing w:val="37"/>
          <w:sz w:val="28"/>
          <w:szCs w:val="28"/>
        </w:rPr>
        <w:t xml:space="preserve"> </w:t>
      </w:r>
      <w:r w:rsidRPr="00630AD9">
        <w:rPr>
          <w:sz w:val="28"/>
          <w:szCs w:val="28"/>
        </w:rPr>
        <w:t>дослідження</w:t>
      </w:r>
      <w:r w:rsidRPr="00630AD9">
        <w:rPr>
          <w:spacing w:val="38"/>
          <w:sz w:val="28"/>
          <w:szCs w:val="28"/>
        </w:rPr>
        <w:t xml:space="preserve"> </w:t>
      </w:r>
      <w:r w:rsidRPr="00630AD9">
        <w:rPr>
          <w:sz w:val="28"/>
          <w:szCs w:val="28"/>
        </w:rPr>
        <w:t>батьків</w:t>
      </w:r>
      <w:r w:rsidRPr="00630AD9">
        <w:rPr>
          <w:spacing w:val="42"/>
          <w:sz w:val="28"/>
          <w:szCs w:val="28"/>
        </w:rPr>
        <w:t xml:space="preserve"> </w:t>
      </w:r>
      <w:r w:rsidRPr="00630AD9">
        <w:rPr>
          <w:sz w:val="28"/>
          <w:szCs w:val="28"/>
        </w:rPr>
        <w:t>дітей</w:t>
      </w:r>
      <w:r w:rsidRPr="00630AD9">
        <w:rPr>
          <w:spacing w:val="41"/>
          <w:sz w:val="28"/>
          <w:szCs w:val="28"/>
        </w:rPr>
        <w:t xml:space="preserve"> </w:t>
      </w:r>
      <w:r w:rsidRPr="00630AD9">
        <w:rPr>
          <w:sz w:val="28"/>
          <w:szCs w:val="28"/>
        </w:rPr>
        <w:t>раннього</w:t>
      </w:r>
      <w:r w:rsidRPr="00630AD9">
        <w:rPr>
          <w:spacing w:val="36"/>
          <w:sz w:val="28"/>
          <w:szCs w:val="28"/>
        </w:rPr>
        <w:t xml:space="preserve"> </w:t>
      </w:r>
      <w:r w:rsidRPr="00630AD9">
        <w:rPr>
          <w:sz w:val="28"/>
          <w:szCs w:val="28"/>
        </w:rPr>
        <w:t>віку</w:t>
      </w:r>
      <w:r w:rsidRPr="00630AD9">
        <w:rPr>
          <w:spacing w:val="37"/>
          <w:sz w:val="28"/>
          <w:szCs w:val="28"/>
        </w:rPr>
        <w:t xml:space="preserve"> </w:t>
      </w:r>
      <w:r w:rsidRPr="00630AD9">
        <w:rPr>
          <w:sz w:val="28"/>
          <w:szCs w:val="28"/>
        </w:rPr>
        <w:t>з</w:t>
      </w:r>
      <w:r w:rsidRPr="00630AD9">
        <w:rPr>
          <w:spacing w:val="40"/>
          <w:sz w:val="28"/>
          <w:szCs w:val="28"/>
        </w:rPr>
        <w:t xml:space="preserve"> </w:t>
      </w:r>
      <w:r w:rsidRPr="00630AD9">
        <w:rPr>
          <w:sz w:val="28"/>
          <w:szCs w:val="28"/>
        </w:rPr>
        <w:t>ЦП.</w:t>
      </w:r>
      <w:r w:rsidRPr="00630AD9">
        <w:rPr>
          <w:spacing w:val="42"/>
          <w:sz w:val="28"/>
          <w:szCs w:val="28"/>
        </w:rPr>
        <w:t xml:space="preserve"> </w:t>
      </w:r>
      <w:r w:rsidRPr="00630AD9">
        <w:rPr>
          <w:sz w:val="28"/>
          <w:szCs w:val="28"/>
        </w:rPr>
        <w:t>По-перше,</w:t>
      </w:r>
      <w:r w:rsidRPr="00630AD9">
        <w:rPr>
          <w:spacing w:val="39"/>
          <w:sz w:val="28"/>
          <w:szCs w:val="28"/>
        </w:rPr>
        <w:t xml:space="preserve"> </w:t>
      </w:r>
      <w:r w:rsidRPr="00630AD9">
        <w:rPr>
          <w:sz w:val="28"/>
          <w:szCs w:val="28"/>
        </w:rPr>
        <w:t>ми</w:t>
      </w:r>
      <w:r w:rsidR="00ED2AE9" w:rsidRPr="00630AD9">
        <w:rPr>
          <w:sz w:val="28"/>
          <w:szCs w:val="28"/>
        </w:rPr>
        <w:t xml:space="preserve"> </w:t>
      </w:r>
      <w:r w:rsidRPr="00630AD9">
        <w:rPr>
          <w:w w:val="95"/>
          <w:sz w:val="28"/>
          <w:szCs w:val="28"/>
        </w:rPr>
        <w:t>спиралися на життєві обставини, які полягають у тому, що дитина раннього віку, перш</w:t>
      </w:r>
      <w:r w:rsidRPr="00630AD9">
        <w:rPr>
          <w:spacing w:val="-64"/>
          <w:w w:val="95"/>
          <w:sz w:val="28"/>
          <w:szCs w:val="28"/>
        </w:rPr>
        <w:t xml:space="preserve"> </w:t>
      </w:r>
      <w:r w:rsidRPr="00630AD9">
        <w:rPr>
          <w:sz w:val="28"/>
          <w:szCs w:val="28"/>
        </w:rPr>
        <w:t>за</w:t>
      </w:r>
      <w:r w:rsidRPr="00630AD9">
        <w:rPr>
          <w:spacing w:val="-7"/>
          <w:sz w:val="28"/>
          <w:szCs w:val="28"/>
        </w:rPr>
        <w:t xml:space="preserve"> </w:t>
      </w:r>
      <w:r w:rsidRPr="00630AD9">
        <w:rPr>
          <w:sz w:val="28"/>
          <w:szCs w:val="28"/>
        </w:rPr>
        <w:t>все,</w:t>
      </w:r>
      <w:r w:rsidRPr="00630AD9">
        <w:rPr>
          <w:spacing w:val="-5"/>
          <w:sz w:val="28"/>
          <w:szCs w:val="28"/>
        </w:rPr>
        <w:t xml:space="preserve"> </w:t>
      </w:r>
      <w:r w:rsidRPr="00630AD9">
        <w:rPr>
          <w:sz w:val="28"/>
          <w:szCs w:val="28"/>
        </w:rPr>
        <w:t>перебуває</w:t>
      </w:r>
      <w:r w:rsidRPr="00630AD9">
        <w:rPr>
          <w:spacing w:val="-6"/>
          <w:sz w:val="28"/>
          <w:szCs w:val="28"/>
        </w:rPr>
        <w:t xml:space="preserve"> </w:t>
      </w:r>
      <w:r w:rsidRPr="00630AD9">
        <w:rPr>
          <w:sz w:val="28"/>
          <w:szCs w:val="28"/>
        </w:rPr>
        <w:t>у</w:t>
      </w:r>
      <w:r w:rsidRPr="00630AD9">
        <w:rPr>
          <w:spacing w:val="-7"/>
          <w:sz w:val="28"/>
          <w:szCs w:val="28"/>
        </w:rPr>
        <w:t xml:space="preserve"> </w:t>
      </w:r>
      <w:r w:rsidRPr="00630AD9">
        <w:rPr>
          <w:sz w:val="28"/>
          <w:szCs w:val="28"/>
        </w:rPr>
        <w:t>постійній</w:t>
      </w:r>
      <w:r w:rsidRPr="00630AD9">
        <w:rPr>
          <w:spacing w:val="-4"/>
          <w:sz w:val="28"/>
          <w:szCs w:val="28"/>
        </w:rPr>
        <w:t xml:space="preserve"> </w:t>
      </w:r>
      <w:r w:rsidRPr="00630AD9">
        <w:rPr>
          <w:sz w:val="28"/>
          <w:szCs w:val="28"/>
        </w:rPr>
        <w:t>взаємодії</w:t>
      </w:r>
      <w:r w:rsidRPr="00630AD9">
        <w:rPr>
          <w:spacing w:val="-8"/>
          <w:sz w:val="28"/>
          <w:szCs w:val="28"/>
        </w:rPr>
        <w:t xml:space="preserve"> </w:t>
      </w:r>
      <w:r w:rsidRPr="00630AD9">
        <w:rPr>
          <w:sz w:val="28"/>
          <w:szCs w:val="28"/>
        </w:rPr>
        <w:t>та</w:t>
      </w:r>
      <w:r w:rsidRPr="00630AD9">
        <w:rPr>
          <w:spacing w:val="-3"/>
          <w:sz w:val="28"/>
          <w:szCs w:val="28"/>
        </w:rPr>
        <w:t xml:space="preserve"> </w:t>
      </w:r>
      <w:r w:rsidRPr="00630AD9">
        <w:rPr>
          <w:sz w:val="28"/>
          <w:szCs w:val="28"/>
        </w:rPr>
        <w:t>під</w:t>
      </w:r>
      <w:r w:rsidRPr="00630AD9">
        <w:rPr>
          <w:spacing w:val="-5"/>
          <w:sz w:val="28"/>
          <w:szCs w:val="28"/>
        </w:rPr>
        <w:t xml:space="preserve"> </w:t>
      </w:r>
      <w:r w:rsidRPr="00630AD9">
        <w:rPr>
          <w:sz w:val="28"/>
          <w:szCs w:val="28"/>
        </w:rPr>
        <w:t>наглядом</w:t>
      </w:r>
      <w:r w:rsidRPr="00630AD9">
        <w:rPr>
          <w:spacing w:val="-9"/>
          <w:sz w:val="28"/>
          <w:szCs w:val="28"/>
        </w:rPr>
        <w:t xml:space="preserve"> </w:t>
      </w:r>
      <w:r w:rsidRPr="00630AD9">
        <w:rPr>
          <w:sz w:val="28"/>
          <w:szCs w:val="28"/>
        </w:rPr>
        <w:t>батьків.</w:t>
      </w:r>
      <w:r w:rsidRPr="00630AD9">
        <w:rPr>
          <w:spacing w:val="-2"/>
          <w:sz w:val="28"/>
          <w:szCs w:val="28"/>
        </w:rPr>
        <w:t xml:space="preserve"> </w:t>
      </w:r>
      <w:r w:rsidRPr="00630AD9">
        <w:rPr>
          <w:sz w:val="28"/>
          <w:szCs w:val="28"/>
        </w:rPr>
        <w:t>Тому</w:t>
      </w:r>
      <w:r w:rsidRPr="00630AD9">
        <w:rPr>
          <w:spacing w:val="-7"/>
          <w:sz w:val="28"/>
          <w:szCs w:val="28"/>
        </w:rPr>
        <w:t xml:space="preserve"> </w:t>
      </w:r>
      <w:r w:rsidRPr="00630AD9">
        <w:rPr>
          <w:sz w:val="28"/>
          <w:szCs w:val="28"/>
        </w:rPr>
        <w:t>важливо</w:t>
      </w:r>
      <w:r w:rsidRPr="00630AD9">
        <w:rPr>
          <w:spacing w:val="-10"/>
          <w:sz w:val="28"/>
          <w:szCs w:val="28"/>
        </w:rPr>
        <w:t xml:space="preserve"> </w:t>
      </w:r>
      <w:r w:rsidRPr="00630AD9">
        <w:rPr>
          <w:sz w:val="28"/>
          <w:szCs w:val="28"/>
        </w:rPr>
        <w:t>було</w:t>
      </w:r>
      <w:r w:rsidRPr="00630AD9">
        <w:rPr>
          <w:spacing w:val="-67"/>
          <w:sz w:val="28"/>
          <w:szCs w:val="28"/>
        </w:rPr>
        <w:t xml:space="preserve"> </w:t>
      </w:r>
      <w:r w:rsidRPr="00630AD9">
        <w:rPr>
          <w:sz w:val="28"/>
          <w:szCs w:val="28"/>
        </w:rPr>
        <w:t>дослідити</w:t>
      </w:r>
      <w:r w:rsidRPr="00630AD9">
        <w:rPr>
          <w:spacing w:val="1"/>
          <w:sz w:val="28"/>
          <w:szCs w:val="28"/>
        </w:rPr>
        <w:t xml:space="preserve"> </w:t>
      </w:r>
      <w:r w:rsidRPr="00630AD9">
        <w:rPr>
          <w:sz w:val="28"/>
          <w:szCs w:val="28"/>
        </w:rPr>
        <w:t>саме</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педагогічної</w:t>
      </w:r>
      <w:r w:rsidRPr="00630AD9">
        <w:rPr>
          <w:spacing w:val="1"/>
          <w:sz w:val="28"/>
          <w:szCs w:val="28"/>
        </w:rPr>
        <w:t xml:space="preserve"> </w:t>
      </w:r>
      <w:r w:rsidRPr="00630AD9">
        <w:rPr>
          <w:sz w:val="28"/>
          <w:szCs w:val="28"/>
        </w:rPr>
        <w:t>культури</w:t>
      </w:r>
      <w:r w:rsidRPr="00630AD9">
        <w:rPr>
          <w:spacing w:val="1"/>
          <w:sz w:val="28"/>
          <w:szCs w:val="28"/>
        </w:rPr>
        <w:t xml:space="preserve"> </w:t>
      </w:r>
      <w:r w:rsidRPr="00630AD9">
        <w:rPr>
          <w:sz w:val="28"/>
          <w:szCs w:val="28"/>
        </w:rPr>
        <w:t>батьків,</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обізнаності</w:t>
      </w:r>
      <w:r w:rsidRPr="00630AD9">
        <w:rPr>
          <w:spacing w:val="1"/>
          <w:sz w:val="28"/>
          <w:szCs w:val="28"/>
        </w:rPr>
        <w:t xml:space="preserve"> </w:t>
      </w:r>
      <w:r w:rsidRPr="00630AD9">
        <w:rPr>
          <w:sz w:val="28"/>
          <w:szCs w:val="28"/>
        </w:rPr>
        <w:t>ними</w:t>
      </w:r>
      <w:r w:rsidRPr="00630AD9">
        <w:rPr>
          <w:spacing w:val="-67"/>
          <w:sz w:val="28"/>
          <w:szCs w:val="28"/>
        </w:rPr>
        <w:t xml:space="preserve"> </w:t>
      </w:r>
      <w:r w:rsidRPr="00630AD9">
        <w:rPr>
          <w:sz w:val="28"/>
          <w:szCs w:val="28"/>
        </w:rPr>
        <w:t>закономірностей розвитку дитини у нормі та при ЦП, а також визначити їх рівень</w:t>
      </w:r>
      <w:r w:rsidRPr="00630AD9">
        <w:rPr>
          <w:spacing w:val="1"/>
          <w:sz w:val="28"/>
          <w:szCs w:val="28"/>
        </w:rPr>
        <w:t xml:space="preserve"> </w:t>
      </w:r>
      <w:r w:rsidRPr="00630AD9">
        <w:rPr>
          <w:sz w:val="28"/>
          <w:szCs w:val="28"/>
        </w:rPr>
        <w:t>обізнаності стосовно проблем розвитку у дітей з ЦП. Другим, не менш важливим,</w:t>
      </w:r>
      <w:r w:rsidRPr="00630AD9">
        <w:rPr>
          <w:spacing w:val="1"/>
          <w:sz w:val="28"/>
          <w:szCs w:val="28"/>
        </w:rPr>
        <w:t xml:space="preserve"> </w:t>
      </w:r>
      <w:r w:rsidRPr="00630AD9">
        <w:rPr>
          <w:w w:val="95"/>
          <w:sz w:val="28"/>
          <w:szCs w:val="28"/>
        </w:rPr>
        <w:t>завданням</w:t>
      </w:r>
      <w:r w:rsidRPr="00630AD9">
        <w:rPr>
          <w:spacing w:val="-10"/>
          <w:w w:val="95"/>
          <w:sz w:val="28"/>
          <w:szCs w:val="28"/>
        </w:rPr>
        <w:t xml:space="preserve"> </w:t>
      </w:r>
      <w:r w:rsidRPr="00630AD9">
        <w:rPr>
          <w:w w:val="95"/>
          <w:sz w:val="28"/>
          <w:szCs w:val="28"/>
        </w:rPr>
        <w:t>стало</w:t>
      </w:r>
      <w:r w:rsidRPr="00630AD9">
        <w:rPr>
          <w:spacing w:val="-7"/>
          <w:w w:val="95"/>
          <w:sz w:val="28"/>
          <w:szCs w:val="28"/>
        </w:rPr>
        <w:t xml:space="preserve"> </w:t>
      </w:r>
      <w:r w:rsidRPr="00630AD9">
        <w:rPr>
          <w:w w:val="95"/>
          <w:sz w:val="28"/>
          <w:szCs w:val="28"/>
        </w:rPr>
        <w:t>визначення</w:t>
      </w:r>
      <w:r w:rsidRPr="00630AD9">
        <w:rPr>
          <w:spacing w:val="-10"/>
          <w:w w:val="95"/>
          <w:sz w:val="28"/>
          <w:szCs w:val="28"/>
        </w:rPr>
        <w:t xml:space="preserve"> </w:t>
      </w:r>
      <w:r w:rsidRPr="00630AD9">
        <w:rPr>
          <w:w w:val="95"/>
          <w:sz w:val="28"/>
          <w:szCs w:val="28"/>
        </w:rPr>
        <w:t>їх</w:t>
      </w:r>
      <w:r w:rsidRPr="00630AD9">
        <w:rPr>
          <w:spacing w:val="-11"/>
          <w:w w:val="95"/>
          <w:sz w:val="28"/>
          <w:szCs w:val="28"/>
        </w:rPr>
        <w:t xml:space="preserve"> </w:t>
      </w:r>
      <w:r w:rsidRPr="00630AD9">
        <w:rPr>
          <w:w w:val="95"/>
          <w:sz w:val="28"/>
          <w:szCs w:val="28"/>
        </w:rPr>
        <w:t>готовності</w:t>
      </w:r>
      <w:r w:rsidRPr="00630AD9">
        <w:rPr>
          <w:spacing w:val="-12"/>
          <w:w w:val="95"/>
          <w:sz w:val="28"/>
          <w:szCs w:val="28"/>
        </w:rPr>
        <w:t xml:space="preserve"> </w:t>
      </w:r>
      <w:r w:rsidRPr="00630AD9">
        <w:rPr>
          <w:w w:val="95"/>
          <w:sz w:val="28"/>
          <w:szCs w:val="28"/>
        </w:rPr>
        <w:t>взаємодії</w:t>
      </w:r>
      <w:r w:rsidRPr="00630AD9">
        <w:rPr>
          <w:spacing w:val="-12"/>
          <w:w w:val="95"/>
          <w:sz w:val="28"/>
          <w:szCs w:val="28"/>
        </w:rPr>
        <w:t xml:space="preserve"> </w:t>
      </w:r>
      <w:r w:rsidRPr="00630AD9">
        <w:rPr>
          <w:w w:val="95"/>
          <w:sz w:val="28"/>
          <w:szCs w:val="28"/>
        </w:rPr>
        <w:t>з</w:t>
      </w:r>
      <w:r w:rsidRPr="00630AD9">
        <w:rPr>
          <w:spacing w:val="-5"/>
          <w:w w:val="95"/>
          <w:sz w:val="28"/>
          <w:szCs w:val="28"/>
        </w:rPr>
        <w:t xml:space="preserve"> </w:t>
      </w:r>
      <w:r w:rsidRPr="00630AD9">
        <w:rPr>
          <w:w w:val="95"/>
          <w:sz w:val="28"/>
          <w:szCs w:val="28"/>
        </w:rPr>
        <w:t>логопедом</w:t>
      </w:r>
      <w:r w:rsidRPr="00630AD9">
        <w:rPr>
          <w:spacing w:val="-10"/>
          <w:w w:val="95"/>
          <w:sz w:val="28"/>
          <w:szCs w:val="28"/>
        </w:rPr>
        <w:t xml:space="preserve"> </w:t>
      </w:r>
      <w:r w:rsidRPr="00630AD9">
        <w:rPr>
          <w:w w:val="95"/>
          <w:sz w:val="28"/>
          <w:szCs w:val="28"/>
        </w:rPr>
        <w:t>та</w:t>
      </w:r>
      <w:r w:rsidRPr="00630AD9">
        <w:rPr>
          <w:spacing w:val="-5"/>
          <w:w w:val="95"/>
          <w:sz w:val="28"/>
          <w:szCs w:val="28"/>
        </w:rPr>
        <w:t xml:space="preserve"> </w:t>
      </w:r>
      <w:r w:rsidRPr="00630AD9">
        <w:rPr>
          <w:w w:val="95"/>
          <w:sz w:val="28"/>
          <w:szCs w:val="28"/>
        </w:rPr>
        <w:t>іншими</w:t>
      </w:r>
      <w:r w:rsidRPr="00630AD9">
        <w:rPr>
          <w:spacing w:val="-6"/>
          <w:w w:val="95"/>
          <w:sz w:val="28"/>
          <w:szCs w:val="28"/>
        </w:rPr>
        <w:t xml:space="preserve"> </w:t>
      </w:r>
      <w:r w:rsidRPr="00630AD9">
        <w:rPr>
          <w:w w:val="95"/>
          <w:sz w:val="28"/>
          <w:szCs w:val="28"/>
        </w:rPr>
        <w:t>учасниками</w:t>
      </w:r>
      <w:r w:rsidRPr="00630AD9">
        <w:rPr>
          <w:spacing w:val="-64"/>
          <w:w w:val="95"/>
          <w:sz w:val="28"/>
          <w:szCs w:val="28"/>
        </w:rPr>
        <w:t xml:space="preserve"> </w:t>
      </w:r>
      <w:r w:rsidRPr="00630AD9">
        <w:rPr>
          <w:sz w:val="28"/>
          <w:szCs w:val="28"/>
        </w:rPr>
        <w:t>міжгалузевого</w:t>
      </w:r>
      <w:r w:rsidRPr="00630AD9">
        <w:rPr>
          <w:spacing w:val="1"/>
          <w:sz w:val="28"/>
          <w:szCs w:val="28"/>
        </w:rPr>
        <w:t xml:space="preserve"> </w:t>
      </w:r>
      <w:r w:rsidRPr="00630AD9">
        <w:rPr>
          <w:sz w:val="28"/>
          <w:szCs w:val="28"/>
        </w:rPr>
        <w:t>впливу.</w:t>
      </w:r>
      <w:r w:rsidRPr="00630AD9">
        <w:rPr>
          <w:spacing w:val="1"/>
          <w:sz w:val="28"/>
          <w:szCs w:val="28"/>
        </w:rPr>
        <w:t xml:space="preserve"> </w:t>
      </w:r>
      <w:r w:rsidRPr="00630AD9">
        <w:rPr>
          <w:sz w:val="28"/>
          <w:szCs w:val="28"/>
        </w:rPr>
        <w:t>Для</w:t>
      </w:r>
      <w:r w:rsidRPr="00630AD9">
        <w:rPr>
          <w:spacing w:val="1"/>
          <w:sz w:val="28"/>
          <w:szCs w:val="28"/>
        </w:rPr>
        <w:t xml:space="preserve"> </w:t>
      </w:r>
      <w:r w:rsidRPr="00630AD9">
        <w:rPr>
          <w:sz w:val="28"/>
          <w:szCs w:val="28"/>
        </w:rPr>
        <w:t>цього</w:t>
      </w:r>
      <w:r w:rsidRPr="00630AD9">
        <w:rPr>
          <w:spacing w:val="1"/>
          <w:sz w:val="28"/>
          <w:szCs w:val="28"/>
        </w:rPr>
        <w:t xml:space="preserve"> </w:t>
      </w:r>
      <w:r w:rsidRPr="00630AD9">
        <w:rPr>
          <w:sz w:val="28"/>
          <w:szCs w:val="28"/>
        </w:rPr>
        <w:t>були</w:t>
      </w:r>
      <w:r w:rsidRPr="00630AD9">
        <w:rPr>
          <w:spacing w:val="1"/>
          <w:sz w:val="28"/>
          <w:szCs w:val="28"/>
        </w:rPr>
        <w:t xml:space="preserve"> </w:t>
      </w:r>
      <w:r w:rsidRPr="00630AD9">
        <w:rPr>
          <w:sz w:val="28"/>
          <w:szCs w:val="28"/>
        </w:rPr>
        <w:t>створенні</w:t>
      </w:r>
      <w:r w:rsidRPr="00630AD9">
        <w:rPr>
          <w:spacing w:val="1"/>
          <w:sz w:val="28"/>
          <w:szCs w:val="28"/>
        </w:rPr>
        <w:t xml:space="preserve"> </w:t>
      </w:r>
      <w:r w:rsidRPr="00630AD9">
        <w:rPr>
          <w:sz w:val="28"/>
          <w:szCs w:val="28"/>
        </w:rPr>
        <w:t>діагностичні</w:t>
      </w:r>
      <w:r w:rsidRPr="00630AD9">
        <w:rPr>
          <w:spacing w:val="1"/>
          <w:sz w:val="28"/>
          <w:szCs w:val="28"/>
        </w:rPr>
        <w:t xml:space="preserve"> </w:t>
      </w:r>
      <w:r w:rsidRPr="00630AD9">
        <w:rPr>
          <w:sz w:val="28"/>
          <w:szCs w:val="28"/>
        </w:rPr>
        <w:t>опитувальники</w:t>
      </w:r>
      <w:r w:rsidRPr="00630AD9">
        <w:rPr>
          <w:spacing w:val="1"/>
          <w:sz w:val="28"/>
          <w:szCs w:val="28"/>
        </w:rPr>
        <w:t xml:space="preserve"> </w:t>
      </w:r>
      <w:r w:rsidRPr="00630AD9">
        <w:rPr>
          <w:spacing w:val="-2"/>
          <w:sz w:val="28"/>
          <w:szCs w:val="28"/>
        </w:rPr>
        <w:t>безпосередньо</w:t>
      </w:r>
      <w:r w:rsidRPr="00630AD9">
        <w:rPr>
          <w:spacing w:val="-9"/>
          <w:sz w:val="28"/>
          <w:szCs w:val="28"/>
        </w:rPr>
        <w:t xml:space="preserve"> </w:t>
      </w:r>
      <w:r w:rsidRPr="00630AD9">
        <w:rPr>
          <w:spacing w:val="-2"/>
          <w:sz w:val="28"/>
          <w:szCs w:val="28"/>
        </w:rPr>
        <w:t>для</w:t>
      </w:r>
      <w:r w:rsidRPr="00630AD9">
        <w:rPr>
          <w:spacing w:val="-7"/>
          <w:sz w:val="28"/>
          <w:szCs w:val="28"/>
        </w:rPr>
        <w:t xml:space="preserve"> </w:t>
      </w:r>
      <w:r w:rsidRPr="00630AD9">
        <w:rPr>
          <w:spacing w:val="-2"/>
          <w:sz w:val="28"/>
          <w:szCs w:val="28"/>
        </w:rPr>
        <w:t>батьків,</w:t>
      </w:r>
      <w:r w:rsidRPr="00630AD9">
        <w:rPr>
          <w:spacing w:val="-3"/>
          <w:sz w:val="28"/>
          <w:szCs w:val="28"/>
        </w:rPr>
        <w:t xml:space="preserve"> </w:t>
      </w:r>
      <w:r w:rsidRPr="00630AD9">
        <w:rPr>
          <w:spacing w:val="-1"/>
          <w:sz w:val="28"/>
          <w:szCs w:val="28"/>
        </w:rPr>
        <w:t>за</w:t>
      </w:r>
      <w:r w:rsidRPr="00630AD9">
        <w:rPr>
          <w:spacing w:val="-7"/>
          <w:sz w:val="28"/>
          <w:szCs w:val="28"/>
        </w:rPr>
        <w:t xml:space="preserve"> </w:t>
      </w:r>
      <w:r w:rsidRPr="00630AD9">
        <w:rPr>
          <w:spacing w:val="-1"/>
          <w:sz w:val="28"/>
          <w:szCs w:val="28"/>
        </w:rPr>
        <w:t>результатами</w:t>
      </w:r>
      <w:r w:rsidRPr="00630AD9">
        <w:rPr>
          <w:spacing w:val="-8"/>
          <w:sz w:val="28"/>
          <w:szCs w:val="28"/>
        </w:rPr>
        <w:t xml:space="preserve"> </w:t>
      </w:r>
      <w:r w:rsidRPr="00630AD9">
        <w:rPr>
          <w:spacing w:val="-1"/>
          <w:sz w:val="28"/>
          <w:szCs w:val="28"/>
        </w:rPr>
        <w:t>яких</w:t>
      </w:r>
      <w:r w:rsidRPr="00630AD9">
        <w:rPr>
          <w:spacing w:val="-7"/>
          <w:sz w:val="28"/>
          <w:szCs w:val="28"/>
        </w:rPr>
        <w:t xml:space="preserve"> </w:t>
      </w:r>
      <w:r w:rsidRPr="00630AD9">
        <w:rPr>
          <w:spacing w:val="-1"/>
          <w:sz w:val="28"/>
          <w:szCs w:val="28"/>
        </w:rPr>
        <w:t>нами</w:t>
      </w:r>
      <w:r w:rsidRPr="00630AD9">
        <w:rPr>
          <w:spacing w:val="-9"/>
          <w:sz w:val="28"/>
          <w:szCs w:val="28"/>
        </w:rPr>
        <w:t xml:space="preserve"> </w:t>
      </w:r>
      <w:r w:rsidRPr="00630AD9">
        <w:rPr>
          <w:spacing w:val="-1"/>
          <w:sz w:val="28"/>
          <w:szCs w:val="28"/>
        </w:rPr>
        <w:t>зроблені</w:t>
      </w:r>
      <w:r w:rsidRPr="00630AD9">
        <w:rPr>
          <w:spacing w:val="-8"/>
          <w:sz w:val="28"/>
          <w:szCs w:val="28"/>
        </w:rPr>
        <w:t xml:space="preserve"> </w:t>
      </w:r>
      <w:r w:rsidRPr="00630AD9">
        <w:rPr>
          <w:spacing w:val="-1"/>
          <w:sz w:val="28"/>
          <w:szCs w:val="28"/>
        </w:rPr>
        <w:t>висновки</w:t>
      </w:r>
      <w:r w:rsidRPr="00630AD9">
        <w:rPr>
          <w:spacing w:val="-8"/>
          <w:sz w:val="28"/>
          <w:szCs w:val="28"/>
        </w:rPr>
        <w:t xml:space="preserve"> </w:t>
      </w:r>
      <w:r w:rsidRPr="00630AD9">
        <w:rPr>
          <w:spacing w:val="-1"/>
          <w:sz w:val="28"/>
          <w:szCs w:val="28"/>
        </w:rPr>
        <w:t>стосовно</w:t>
      </w:r>
      <w:r w:rsidRPr="00630AD9">
        <w:rPr>
          <w:spacing w:val="-68"/>
          <w:sz w:val="28"/>
          <w:szCs w:val="28"/>
        </w:rPr>
        <w:t xml:space="preserve"> </w:t>
      </w:r>
      <w:r w:rsidRPr="00630AD9">
        <w:rPr>
          <w:w w:val="95"/>
          <w:sz w:val="28"/>
          <w:szCs w:val="28"/>
        </w:rPr>
        <w:t>ставлення</w:t>
      </w:r>
      <w:r w:rsidRPr="00630AD9">
        <w:rPr>
          <w:spacing w:val="-7"/>
          <w:w w:val="95"/>
          <w:sz w:val="28"/>
          <w:szCs w:val="28"/>
        </w:rPr>
        <w:t xml:space="preserve"> </w:t>
      </w:r>
      <w:r w:rsidRPr="00630AD9">
        <w:rPr>
          <w:w w:val="95"/>
          <w:sz w:val="28"/>
          <w:szCs w:val="28"/>
        </w:rPr>
        <w:t>батьків</w:t>
      </w:r>
      <w:r w:rsidRPr="00630AD9">
        <w:rPr>
          <w:spacing w:val="-5"/>
          <w:w w:val="95"/>
          <w:sz w:val="28"/>
          <w:szCs w:val="28"/>
        </w:rPr>
        <w:t xml:space="preserve"> </w:t>
      </w:r>
      <w:r w:rsidRPr="00630AD9">
        <w:rPr>
          <w:w w:val="95"/>
          <w:sz w:val="28"/>
          <w:szCs w:val="28"/>
        </w:rPr>
        <w:t>до</w:t>
      </w:r>
      <w:r w:rsidRPr="00630AD9">
        <w:rPr>
          <w:spacing w:val="-4"/>
          <w:w w:val="95"/>
          <w:sz w:val="28"/>
          <w:szCs w:val="28"/>
        </w:rPr>
        <w:t xml:space="preserve"> </w:t>
      </w:r>
      <w:r w:rsidRPr="00630AD9">
        <w:rPr>
          <w:w w:val="95"/>
          <w:sz w:val="28"/>
          <w:szCs w:val="28"/>
        </w:rPr>
        <w:t>проблеми</w:t>
      </w:r>
      <w:r w:rsidRPr="00630AD9">
        <w:rPr>
          <w:spacing w:val="-3"/>
          <w:w w:val="95"/>
          <w:sz w:val="28"/>
          <w:szCs w:val="28"/>
        </w:rPr>
        <w:t xml:space="preserve"> </w:t>
      </w:r>
      <w:r w:rsidRPr="00630AD9">
        <w:rPr>
          <w:w w:val="95"/>
          <w:sz w:val="28"/>
          <w:szCs w:val="28"/>
        </w:rPr>
        <w:t>розвитку</w:t>
      </w:r>
      <w:r w:rsidRPr="00630AD9">
        <w:rPr>
          <w:spacing w:val="-8"/>
          <w:w w:val="95"/>
          <w:sz w:val="28"/>
          <w:szCs w:val="28"/>
        </w:rPr>
        <w:t xml:space="preserve"> </w:t>
      </w:r>
      <w:r w:rsidRPr="00630AD9">
        <w:rPr>
          <w:w w:val="95"/>
          <w:sz w:val="28"/>
          <w:szCs w:val="28"/>
        </w:rPr>
        <w:t>їх</w:t>
      </w:r>
      <w:r w:rsidRPr="00630AD9">
        <w:rPr>
          <w:spacing w:val="-4"/>
          <w:w w:val="95"/>
          <w:sz w:val="28"/>
          <w:szCs w:val="28"/>
        </w:rPr>
        <w:t xml:space="preserve"> </w:t>
      </w:r>
      <w:r w:rsidRPr="00630AD9">
        <w:rPr>
          <w:w w:val="95"/>
          <w:sz w:val="28"/>
          <w:szCs w:val="28"/>
        </w:rPr>
        <w:t>дітей</w:t>
      </w:r>
      <w:r w:rsidRPr="00630AD9">
        <w:rPr>
          <w:spacing w:val="-3"/>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t>ЦП</w:t>
      </w:r>
      <w:r w:rsidR="00ED2AE9" w:rsidRPr="00630AD9">
        <w:rPr>
          <w:spacing w:val="-5"/>
          <w:w w:val="95"/>
          <w:sz w:val="28"/>
          <w:szCs w:val="28"/>
        </w:rPr>
        <w:t>.</w:t>
      </w:r>
    </w:p>
    <w:p w14:paraId="603ABEB8" w14:textId="76FD4FC7" w:rsidR="00F403C4" w:rsidRPr="004A1B13" w:rsidRDefault="00ED2AE9" w:rsidP="00ED2AE9">
      <w:pPr>
        <w:pStyle w:val="ad"/>
        <w:tabs>
          <w:tab w:val="left" w:pos="1533"/>
          <w:tab w:val="left" w:pos="1835"/>
          <w:tab w:val="left" w:pos="2013"/>
          <w:tab w:val="left" w:pos="2286"/>
          <w:tab w:val="left" w:pos="2378"/>
          <w:tab w:val="left" w:pos="2502"/>
          <w:tab w:val="left" w:pos="2843"/>
          <w:tab w:val="left" w:pos="3577"/>
          <w:tab w:val="left" w:pos="3818"/>
          <w:tab w:val="left" w:pos="3942"/>
          <w:tab w:val="left" w:pos="4360"/>
          <w:tab w:val="left" w:pos="4796"/>
          <w:tab w:val="left" w:pos="4839"/>
          <w:tab w:val="left" w:pos="5247"/>
          <w:tab w:val="left" w:pos="5279"/>
          <w:tab w:val="left" w:pos="6133"/>
          <w:tab w:val="left" w:pos="6457"/>
          <w:tab w:val="left" w:pos="6793"/>
          <w:tab w:val="left" w:pos="6927"/>
          <w:tab w:val="left" w:pos="7234"/>
          <w:tab w:val="left" w:pos="7439"/>
          <w:tab w:val="left" w:pos="7839"/>
          <w:tab w:val="left" w:pos="8228"/>
          <w:tab w:val="left" w:pos="8271"/>
          <w:tab w:val="left" w:pos="8626"/>
          <w:tab w:val="left" w:pos="8895"/>
          <w:tab w:val="left" w:pos="9043"/>
          <w:tab w:val="left" w:pos="9567"/>
          <w:tab w:val="left" w:pos="10051"/>
        </w:tabs>
        <w:spacing w:after="0" w:line="360" w:lineRule="auto"/>
        <w:ind w:right="317"/>
        <w:jc w:val="both"/>
        <w:rPr>
          <w:sz w:val="28"/>
          <w:szCs w:val="28"/>
        </w:rPr>
      </w:pPr>
      <w:r w:rsidRPr="004A1B13">
        <w:rPr>
          <w:spacing w:val="-4"/>
          <w:sz w:val="28"/>
          <w:szCs w:val="28"/>
        </w:rPr>
        <w:t xml:space="preserve">       </w:t>
      </w:r>
      <w:r w:rsidR="00F403C4" w:rsidRPr="004A1B13">
        <w:rPr>
          <w:spacing w:val="-1"/>
          <w:sz w:val="28"/>
          <w:szCs w:val="28"/>
        </w:rPr>
        <w:t>Логокорекційно-</w:t>
      </w:r>
      <w:r w:rsidR="00F403C4" w:rsidRPr="004A1B13">
        <w:rPr>
          <w:spacing w:val="-3"/>
          <w:sz w:val="28"/>
          <w:szCs w:val="28"/>
        </w:rPr>
        <w:t>просвітницьку</w:t>
      </w:r>
      <w:r w:rsidR="00F403C4" w:rsidRPr="004A1B13">
        <w:rPr>
          <w:spacing w:val="-13"/>
          <w:sz w:val="28"/>
          <w:szCs w:val="28"/>
        </w:rPr>
        <w:t xml:space="preserve"> </w:t>
      </w:r>
      <w:r w:rsidR="00F403C4" w:rsidRPr="004A1B13">
        <w:rPr>
          <w:spacing w:val="-2"/>
          <w:sz w:val="28"/>
          <w:szCs w:val="28"/>
        </w:rPr>
        <w:t>культуру</w:t>
      </w:r>
      <w:r w:rsidR="00F403C4" w:rsidRPr="004A1B13">
        <w:rPr>
          <w:spacing w:val="-12"/>
          <w:sz w:val="28"/>
          <w:szCs w:val="28"/>
        </w:rPr>
        <w:t xml:space="preserve"> </w:t>
      </w:r>
      <w:r w:rsidR="00F403C4" w:rsidRPr="004A1B13">
        <w:rPr>
          <w:spacing w:val="-2"/>
          <w:sz w:val="28"/>
          <w:szCs w:val="28"/>
        </w:rPr>
        <w:t>батьків</w:t>
      </w:r>
      <w:r w:rsidR="00F403C4" w:rsidRPr="004A1B13">
        <w:rPr>
          <w:spacing w:val="-11"/>
          <w:sz w:val="28"/>
          <w:szCs w:val="28"/>
        </w:rPr>
        <w:t xml:space="preserve"> </w:t>
      </w:r>
      <w:r w:rsidR="00F403C4" w:rsidRPr="004A1B13">
        <w:rPr>
          <w:spacing w:val="-2"/>
          <w:sz w:val="28"/>
          <w:szCs w:val="28"/>
        </w:rPr>
        <w:t>розуміємо</w:t>
      </w:r>
      <w:r w:rsidR="00F403C4" w:rsidRPr="004A1B13">
        <w:rPr>
          <w:spacing w:val="-10"/>
          <w:sz w:val="28"/>
          <w:szCs w:val="28"/>
        </w:rPr>
        <w:t xml:space="preserve"> </w:t>
      </w:r>
      <w:r w:rsidR="00F403C4" w:rsidRPr="004A1B13">
        <w:rPr>
          <w:spacing w:val="-2"/>
          <w:sz w:val="28"/>
          <w:szCs w:val="28"/>
        </w:rPr>
        <w:t>як</w:t>
      </w:r>
      <w:r w:rsidR="00F403C4" w:rsidRPr="004A1B13">
        <w:rPr>
          <w:spacing w:val="-14"/>
          <w:sz w:val="28"/>
          <w:szCs w:val="28"/>
        </w:rPr>
        <w:t xml:space="preserve"> </w:t>
      </w:r>
      <w:r w:rsidR="00F403C4" w:rsidRPr="004A1B13">
        <w:rPr>
          <w:spacing w:val="-2"/>
          <w:sz w:val="28"/>
          <w:szCs w:val="28"/>
        </w:rPr>
        <w:t>будь-який</w:t>
      </w:r>
      <w:r w:rsidR="00F403C4" w:rsidRPr="004A1B13">
        <w:rPr>
          <w:spacing w:val="-11"/>
          <w:sz w:val="28"/>
          <w:szCs w:val="28"/>
        </w:rPr>
        <w:t xml:space="preserve"> </w:t>
      </w:r>
      <w:r w:rsidR="00F403C4" w:rsidRPr="004A1B13">
        <w:rPr>
          <w:spacing w:val="-2"/>
          <w:sz w:val="28"/>
          <w:szCs w:val="28"/>
        </w:rPr>
        <w:t>педагогічний</w:t>
      </w:r>
      <w:r w:rsidR="00F403C4" w:rsidRPr="004A1B13">
        <w:rPr>
          <w:spacing w:val="-10"/>
          <w:sz w:val="28"/>
          <w:szCs w:val="28"/>
        </w:rPr>
        <w:t xml:space="preserve"> </w:t>
      </w:r>
      <w:r w:rsidR="00F403C4" w:rsidRPr="004A1B13">
        <w:rPr>
          <w:spacing w:val="-2"/>
          <w:sz w:val="28"/>
          <w:szCs w:val="28"/>
        </w:rPr>
        <w:t>спосіб,</w:t>
      </w:r>
      <w:r w:rsidR="00F403C4" w:rsidRPr="004A1B13">
        <w:rPr>
          <w:spacing w:val="-12"/>
          <w:sz w:val="28"/>
          <w:szCs w:val="28"/>
        </w:rPr>
        <w:t xml:space="preserve"> </w:t>
      </w:r>
      <w:r w:rsidR="00F403C4" w:rsidRPr="004A1B13">
        <w:rPr>
          <w:spacing w:val="-2"/>
          <w:sz w:val="28"/>
          <w:szCs w:val="28"/>
        </w:rPr>
        <w:t>метод</w:t>
      </w:r>
      <w:r w:rsidR="00F403C4" w:rsidRPr="004A1B13">
        <w:rPr>
          <w:spacing w:val="-67"/>
          <w:sz w:val="28"/>
          <w:szCs w:val="28"/>
        </w:rPr>
        <w:t xml:space="preserve"> </w:t>
      </w:r>
      <w:r w:rsidR="00F403C4" w:rsidRPr="004A1B13">
        <w:rPr>
          <w:spacing w:val="-1"/>
          <w:sz w:val="28"/>
          <w:szCs w:val="28"/>
        </w:rPr>
        <w:t>впливу</w:t>
      </w:r>
      <w:r w:rsidR="00F403C4" w:rsidRPr="004A1B13">
        <w:rPr>
          <w:spacing w:val="-16"/>
          <w:sz w:val="28"/>
          <w:szCs w:val="28"/>
        </w:rPr>
        <w:t xml:space="preserve"> </w:t>
      </w:r>
      <w:r w:rsidR="00F403C4" w:rsidRPr="004A1B13">
        <w:rPr>
          <w:spacing w:val="-1"/>
          <w:sz w:val="28"/>
          <w:szCs w:val="28"/>
        </w:rPr>
        <w:t>та</w:t>
      </w:r>
      <w:r w:rsidR="00F403C4" w:rsidRPr="004A1B13">
        <w:rPr>
          <w:spacing w:val="-11"/>
          <w:sz w:val="28"/>
          <w:szCs w:val="28"/>
        </w:rPr>
        <w:t xml:space="preserve"> </w:t>
      </w:r>
      <w:r w:rsidR="00F403C4" w:rsidRPr="004A1B13">
        <w:rPr>
          <w:spacing w:val="-1"/>
          <w:sz w:val="28"/>
          <w:szCs w:val="28"/>
        </w:rPr>
        <w:t>взаємодії</w:t>
      </w:r>
      <w:r w:rsidR="00F403C4" w:rsidRPr="004A1B13">
        <w:rPr>
          <w:spacing w:val="-16"/>
          <w:sz w:val="28"/>
          <w:szCs w:val="28"/>
        </w:rPr>
        <w:t xml:space="preserve"> </w:t>
      </w:r>
      <w:r w:rsidR="00F403C4" w:rsidRPr="004A1B13">
        <w:rPr>
          <w:spacing w:val="-1"/>
          <w:sz w:val="28"/>
          <w:szCs w:val="28"/>
        </w:rPr>
        <w:t>з</w:t>
      </w:r>
      <w:r w:rsidR="00F403C4" w:rsidRPr="004A1B13">
        <w:rPr>
          <w:spacing w:val="-12"/>
          <w:sz w:val="28"/>
          <w:szCs w:val="28"/>
        </w:rPr>
        <w:t xml:space="preserve"> </w:t>
      </w:r>
      <w:r w:rsidR="00F403C4" w:rsidRPr="004A1B13">
        <w:rPr>
          <w:spacing w:val="-1"/>
          <w:sz w:val="28"/>
          <w:szCs w:val="28"/>
        </w:rPr>
        <w:t>дитиною</w:t>
      </w:r>
      <w:r w:rsidR="00F403C4" w:rsidRPr="004A1B13">
        <w:rPr>
          <w:spacing w:val="-10"/>
          <w:sz w:val="28"/>
          <w:szCs w:val="28"/>
        </w:rPr>
        <w:t xml:space="preserve"> </w:t>
      </w:r>
      <w:r w:rsidR="00F403C4" w:rsidRPr="004A1B13">
        <w:rPr>
          <w:spacing w:val="-1"/>
          <w:sz w:val="28"/>
          <w:szCs w:val="28"/>
        </w:rPr>
        <w:t>з</w:t>
      </w:r>
      <w:r w:rsidR="00F403C4" w:rsidRPr="004A1B13">
        <w:rPr>
          <w:spacing w:val="-15"/>
          <w:sz w:val="28"/>
          <w:szCs w:val="28"/>
        </w:rPr>
        <w:t xml:space="preserve"> </w:t>
      </w:r>
      <w:r w:rsidR="00F403C4" w:rsidRPr="004A1B13">
        <w:rPr>
          <w:spacing w:val="-1"/>
          <w:sz w:val="28"/>
          <w:szCs w:val="28"/>
        </w:rPr>
        <w:t>ЦП</w:t>
      </w:r>
      <w:r w:rsidR="00F403C4" w:rsidRPr="004A1B13">
        <w:rPr>
          <w:spacing w:val="-15"/>
          <w:sz w:val="28"/>
          <w:szCs w:val="28"/>
        </w:rPr>
        <w:t xml:space="preserve"> </w:t>
      </w:r>
      <w:r w:rsidR="00F403C4" w:rsidRPr="004A1B13">
        <w:rPr>
          <w:spacing w:val="-1"/>
          <w:sz w:val="28"/>
          <w:szCs w:val="28"/>
        </w:rPr>
        <w:t>раннього</w:t>
      </w:r>
      <w:r w:rsidR="00F403C4" w:rsidRPr="004A1B13">
        <w:rPr>
          <w:spacing w:val="-12"/>
          <w:sz w:val="28"/>
          <w:szCs w:val="28"/>
        </w:rPr>
        <w:t xml:space="preserve"> </w:t>
      </w:r>
      <w:r w:rsidR="00F403C4" w:rsidRPr="004A1B13">
        <w:rPr>
          <w:spacing w:val="-1"/>
          <w:sz w:val="28"/>
          <w:szCs w:val="28"/>
        </w:rPr>
        <w:t>віку,</w:t>
      </w:r>
      <w:r w:rsidR="00F403C4" w:rsidRPr="004A1B13">
        <w:rPr>
          <w:spacing w:val="-10"/>
          <w:sz w:val="28"/>
          <w:szCs w:val="28"/>
        </w:rPr>
        <w:t xml:space="preserve"> </w:t>
      </w:r>
      <w:r w:rsidR="00F403C4" w:rsidRPr="004A1B13">
        <w:rPr>
          <w:spacing w:val="-1"/>
          <w:sz w:val="28"/>
          <w:szCs w:val="28"/>
        </w:rPr>
        <w:t>будь-який</w:t>
      </w:r>
      <w:r w:rsidR="00F403C4" w:rsidRPr="004A1B13">
        <w:rPr>
          <w:spacing w:val="-13"/>
          <w:sz w:val="28"/>
          <w:szCs w:val="28"/>
        </w:rPr>
        <w:t xml:space="preserve"> </w:t>
      </w:r>
      <w:r w:rsidR="00F403C4" w:rsidRPr="004A1B13">
        <w:rPr>
          <w:spacing w:val="-1"/>
          <w:sz w:val="28"/>
          <w:szCs w:val="28"/>
        </w:rPr>
        <w:t>крок</w:t>
      </w:r>
      <w:r w:rsidR="00F403C4" w:rsidRPr="004A1B13">
        <w:rPr>
          <w:spacing w:val="-16"/>
          <w:sz w:val="28"/>
          <w:szCs w:val="28"/>
        </w:rPr>
        <w:t xml:space="preserve"> </w:t>
      </w:r>
      <w:r w:rsidR="00F403C4" w:rsidRPr="004A1B13">
        <w:rPr>
          <w:spacing w:val="-1"/>
          <w:sz w:val="28"/>
          <w:szCs w:val="28"/>
        </w:rPr>
        <w:t>батьків</w:t>
      </w:r>
      <w:r w:rsidR="00F403C4" w:rsidRPr="004A1B13">
        <w:rPr>
          <w:spacing w:val="-13"/>
          <w:sz w:val="28"/>
          <w:szCs w:val="28"/>
        </w:rPr>
        <w:t xml:space="preserve"> </w:t>
      </w:r>
      <w:r w:rsidR="00F403C4" w:rsidRPr="004A1B13">
        <w:rPr>
          <w:spacing w:val="-1"/>
          <w:sz w:val="28"/>
          <w:szCs w:val="28"/>
        </w:rPr>
        <w:t>у</w:t>
      </w:r>
      <w:r w:rsidR="00F403C4" w:rsidRPr="004A1B13">
        <w:rPr>
          <w:spacing w:val="-15"/>
          <w:sz w:val="28"/>
          <w:szCs w:val="28"/>
        </w:rPr>
        <w:t xml:space="preserve"> </w:t>
      </w:r>
      <w:r w:rsidR="00F403C4" w:rsidRPr="004A1B13">
        <w:rPr>
          <w:spacing w:val="-1"/>
          <w:sz w:val="28"/>
          <w:szCs w:val="28"/>
        </w:rPr>
        <w:t>напрямі</w:t>
      </w:r>
      <w:r w:rsidR="00F403C4" w:rsidRPr="004A1B13">
        <w:rPr>
          <w:spacing w:val="-67"/>
          <w:sz w:val="28"/>
          <w:szCs w:val="28"/>
        </w:rPr>
        <w:t xml:space="preserve"> </w:t>
      </w:r>
      <w:r w:rsidR="00F403C4" w:rsidRPr="004A1B13">
        <w:rPr>
          <w:spacing w:val="-5"/>
          <w:sz w:val="28"/>
          <w:szCs w:val="28"/>
        </w:rPr>
        <w:t xml:space="preserve">формування та розвитку її особистості, що здійснюється завдяки володінню </w:t>
      </w:r>
      <w:r w:rsidR="00F403C4" w:rsidRPr="004A1B13">
        <w:rPr>
          <w:spacing w:val="-4"/>
          <w:sz w:val="28"/>
          <w:szCs w:val="28"/>
        </w:rPr>
        <w:t>знаннями</w:t>
      </w:r>
      <w:r w:rsidR="00F403C4" w:rsidRPr="004A1B13">
        <w:rPr>
          <w:spacing w:val="-67"/>
          <w:sz w:val="28"/>
          <w:szCs w:val="28"/>
        </w:rPr>
        <w:t xml:space="preserve"> </w:t>
      </w:r>
      <w:r w:rsidR="00F403C4" w:rsidRPr="004A1B13">
        <w:rPr>
          <w:spacing w:val="-2"/>
          <w:sz w:val="28"/>
          <w:szCs w:val="28"/>
        </w:rPr>
        <w:t>про</w:t>
      </w:r>
      <w:r w:rsidR="00F403C4" w:rsidRPr="004A1B13">
        <w:rPr>
          <w:spacing w:val="4"/>
          <w:sz w:val="28"/>
          <w:szCs w:val="28"/>
        </w:rPr>
        <w:t xml:space="preserve"> </w:t>
      </w:r>
      <w:r w:rsidR="00F403C4" w:rsidRPr="004A1B13">
        <w:rPr>
          <w:spacing w:val="-2"/>
          <w:sz w:val="28"/>
          <w:szCs w:val="28"/>
        </w:rPr>
        <w:t>закономірності</w:t>
      </w:r>
      <w:r w:rsidR="00F403C4" w:rsidRPr="004A1B13">
        <w:rPr>
          <w:spacing w:val="1"/>
          <w:sz w:val="28"/>
          <w:szCs w:val="28"/>
        </w:rPr>
        <w:t xml:space="preserve"> </w:t>
      </w:r>
      <w:r w:rsidR="00F403C4" w:rsidRPr="004A1B13">
        <w:rPr>
          <w:spacing w:val="-2"/>
          <w:sz w:val="28"/>
          <w:szCs w:val="28"/>
        </w:rPr>
        <w:t>психічного</w:t>
      </w:r>
      <w:r w:rsidR="00F403C4" w:rsidRPr="004A1B13">
        <w:rPr>
          <w:spacing w:val="5"/>
          <w:sz w:val="28"/>
          <w:szCs w:val="28"/>
        </w:rPr>
        <w:t xml:space="preserve"> </w:t>
      </w:r>
      <w:r w:rsidR="00F403C4" w:rsidRPr="004A1B13">
        <w:rPr>
          <w:spacing w:val="-2"/>
          <w:sz w:val="28"/>
          <w:szCs w:val="28"/>
        </w:rPr>
        <w:t xml:space="preserve">розвитку </w:t>
      </w:r>
      <w:r w:rsidR="00F403C4" w:rsidRPr="004A1B13">
        <w:rPr>
          <w:spacing w:val="-1"/>
          <w:sz w:val="28"/>
          <w:szCs w:val="28"/>
        </w:rPr>
        <w:t>дитини,</w:t>
      </w:r>
      <w:r w:rsidR="00F403C4" w:rsidRPr="004A1B13">
        <w:rPr>
          <w:spacing w:val="3"/>
          <w:sz w:val="28"/>
          <w:szCs w:val="28"/>
        </w:rPr>
        <w:t xml:space="preserve"> </w:t>
      </w:r>
      <w:r w:rsidR="00F403C4" w:rsidRPr="004A1B13">
        <w:rPr>
          <w:spacing w:val="-1"/>
          <w:sz w:val="28"/>
          <w:szCs w:val="28"/>
        </w:rPr>
        <w:t>про розуміння</w:t>
      </w:r>
      <w:r w:rsidR="00F403C4" w:rsidRPr="004A1B13">
        <w:rPr>
          <w:spacing w:val="6"/>
          <w:sz w:val="28"/>
          <w:szCs w:val="28"/>
        </w:rPr>
        <w:t xml:space="preserve"> </w:t>
      </w:r>
      <w:r w:rsidR="00F403C4" w:rsidRPr="004A1B13">
        <w:rPr>
          <w:spacing w:val="-1"/>
          <w:sz w:val="28"/>
          <w:szCs w:val="28"/>
        </w:rPr>
        <w:t>соціальної</w:t>
      </w:r>
      <w:r w:rsidR="00F403C4" w:rsidRPr="004A1B13">
        <w:rPr>
          <w:spacing w:val="1"/>
          <w:sz w:val="28"/>
          <w:szCs w:val="28"/>
        </w:rPr>
        <w:t xml:space="preserve"> </w:t>
      </w:r>
      <w:r w:rsidR="00F403C4" w:rsidRPr="004A1B13">
        <w:rPr>
          <w:spacing w:val="-1"/>
          <w:sz w:val="28"/>
          <w:szCs w:val="28"/>
        </w:rPr>
        <w:t>ситуації</w:t>
      </w:r>
      <w:r w:rsidR="00F403C4" w:rsidRPr="004A1B13">
        <w:rPr>
          <w:spacing w:val="-67"/>
          <w:sz w:val="28"/>
          <w:szCs w:val="28"/>
        </w:rPr>
        <w:t xml:space="preserve"> </w:t>
      </w:r>
      <w:r w:rsidR="00F403C4" w:rsidRPr="004A1B13">
        <w:rPr>
          <w:spacing w:val="-6"/>
          <w:sz w:val="28"/>
          <w:szCs w:val="28"/>
        </w:rPr>
        <w:t xml:space="preserve">розвитку дитини, </w:t>
      </w:r>
      <w:r w:rsidR="00F403C4" w:rsidRPr="004A1B13">
        <w:rPr>
          <w:spacing w:val="-5"/>
          <w:sz w:val="28"/>
          <w:szCs w:val="28"/>
        </w:rPr>
        <w:t>про специфіку мовленнєвого розвитку, взаємозалежність фізичного,</w:t>
      </w:r>
      <w:r w:rsidR="00F403C4" w:rsidRPr="004A1B13">
        <w:rPr>
          <w:spacing w:val="-67"/>
          <w:sz w:val="28"/>
          <w:szCs w:val="28"/>
        </w:rPr>
        <w:t xml:space="preserve"> </w:t>
      </w:r>
      <w:r w:rsidR="00F403C4" w:rsidRPr="004A1B13">
        <w:rPr>
          <w:spacing w:val="-3"/>
          <w:sz w:val="28"/>
          <w:szCs w:val="28"/>
        </w:rPr>
        <w:t>психічного,</w:t>
      </w:r>
      <w:r w:rsidR="00F403C4" w:rsidRPr="004A1B13">
        <w:rPr>
          <w:spacing w:val="-9"/>
          <w:sz w:val="28"/>
          <w:szCs w:val="28"/>
        </w:rPr>
        <w:t xml:space="preserve"> </w:t>
      </w:r>
      <w:r w:rsidR="00F403C4" w:rsidRPr="004A1B13">
        <w:rPr>
          <w:spacing w:val="-3"/>
          <w:sz w:val="28"/>
          <w:szCs w:val="28"/>
        </w:rPr>
        <w:t>мовленнєвого</w:t>
      </w:r>
      <w:r w:rsidR="00F403C4" w:rsidRPr="004A1B13">
        <w:rPr>
          <w:spacing w:val="-12"/>
          <w:sz w:val="28"/>
          <w:szCs w:val="28"/>
        </w:rPr>
        <w:t xml:space="preserve"> </w:t>
      </w:r>
      <w:r w:rsidR="00F403C4" w:rsidRPr="004A1B13">
        <w:rPr>
          <w:spacing w:val="-3"/>
          <w:sz w:val="28"/>
          <w:szCs w:val="28"/>
        </w:rPr>
        <w:t>розвитку</w:t>
      </w:r>
      <w:r w:rsidR="00F403C4" w:rsidRPr="004A1B13">
        <w:rPr>
          <w:spacing w:val="-13"/>
          <w:sz w:val="28"/>
          <w:szCs w:val="28"/>
        </w:rPr>
        <w:t xml:space="preserve"> </w:t>
      </w:r>
      <w:r w:rsidR="00F403C4" w:rsidRPr="004A1B13">
        <w:rPr>
          <w:spacing w:val="-3"/>
          <w:sz w:val="28"/>
          <w:szCs w:val="28"/>
        </w:rPr>
        <w:t>тощо.</w:t>
      </w:r>
      <w:r w:rsidR="00F403C4" w:rsidRPr="004A1B13">
        <w:rPr>
          <w:spacing w:val="-10"/>
          <w:sz w:val="28"/>
          <w:szCs w:val="28"/>
        </w:rPr>
        <w:t xml:space="preserve"> </w:t>
      </w:r>
      <w:r w:rsidR="00F403C4" w:rsidRPr="004A1B13">
        <w:rPr>
          <w:spacing w:val="-3"/>
          <w:sz w:val="28"/>
          <w:szCs w:val="28"/>
        </w:rPr>
        <w:t>Впевнені,</w:t>
      </w:r>
      <w:r w:rsidR="00F403C4" w:rsidRPr="004A1B13">
        <w:rPr>
          <w:spacing w:val="-9"/>
          <w:sz w:val="28"/>
          <w:szCs w:val="28"/>
        </w:rPr>
        <w:t xml:space="preserve"> </w:t>
      </w:r>
      <w:r w:rsidR="00F403C4" w:rsidRPr="004A1B13">
        <w:rPr>
          <w:spacing w:val="-3"/>
          <w:sz w:val="28"/>
          <w:szCs w:val="28"/>
        </w:rPr>
        <w:t>що</w:t>
      </w:r>
      <w:r w:rsidR="00F403C4" w:rsidRPr="004A1B13">
        <w:rPr>
          <w:spacing w:val="-12"/>
          <w:sz w:val="28"/>
          <w:szCs w:val="28"/>
        </w:rPr>
        <w:t xml:space="preserve"> </w:t>
      </w:r>
      <w:r w:rsidR="00F403C4" w:rsidRPr="004A1B13">
        <w:rPr>
          <w:spacing w:val="-3"/>
          <w:sz w:val="28"/>
          <w:szCs w:val="28"/>
        </w:rPr>
        <w:t>ефективність</w:t>
      </w:r>
      <w:r w:rsidR="00F403C4" w:rsidRPr="004A1B13">
        <w:rPr>
          <w:spacing w:val="-12"/>
          <w:sz w:val="28"/>
          <w:szCs w:val="28"/>
        </w:rPr>
        <w:t xml:space="preserve"> </w:t>
      </w:r>
      <w:r w:rsidR="0019689E" w:rsidRPr="004A1B13">
        <w:rPr>
          <w:spacing w:val="-2"/>
          <w:sz w:val="28"/>
          <w:szCs w:val="28"/>
        </w:rPr>
        <w:t xml:space="preserve">соціально-психологічного </w:t>
      </w:r>
      <w:r w:rsidR="00F403C4" w:rsidRPr="004A1B13">
        <w:rPr>
          <w:w w:val="95"/>
          <w:sz w:val="28"/>
          <w:szCs w:val="28"/>
        </w:rPr>
        <w:t>супроводу</w:t>
      </w:r>
      <w:r w:rsidR="00F403C4" w:rsidRPr="004A1B13">
        <w:rPr>
          <w:spacing w:val="-13"/>
          <w:w w:val="95"/>
          <w:sz w:val="28"/>
          <w:szCs w:val="28"/>
        </w:rPr>
        <w:t xml:space="preserve"> </w:t>
      </w:r>
      <w:r w:rsidR="00F403C4" w:rsidRPr="004A1B13">
        <w:rPr>
          <w:w w:val="95"/>
          <w:sz w:val="28"/>
          <w:szCs w:val="28"/>
        </w:rPr>
        <w:t>дитини</w:t>
      </w:r>
      <w:r w:rsidR="00F403C4" w:rsidRPr="004A1B13">
        <w:rPr>
          <w:spacing w:val="-8"/>
          <w:w w:val="95"/>
          <w:sz w:val="28"/>
          <w:szCs w:val="28"/>
        </w:rPr>
        <w:t xml:space="preserve"> </w:t>
      </w:r>
      <w:r w:rsidR="00F403C4" w:rsidRPr="004A1B13">
        <w:rPr>
          <w:w w:val="95"/>
          <w:sz w:val="28"/>
          <w:szCs w:val="28"/>
        </w:rPr>
        <w:t>раннього</w:t>
      </w:r>
      <w:r w:rsidR="00F403C4" w:rsidRPr="004A1B13">
        <w:rPr>
          <w:spacing w:val="-9"/>
          <w:w w:val="95"/>
          <w:sz w:val="28"/>
          <w:szCs w:val="28"/>
        </w:rPr>
        <w:t xml:space="preserve"> </w:t>
      </w:r>
      <w:r w:rsidR="00F403C4" w:rsidRPr="004A1B13">
        <w:rPr>
          <w:w w:val="95"/>
          <w:sz w:val="28"/>
          <w:szCs w:val="28"/>
        </w:rPr>
        <w:t>віку</w:t>
      </w:r>
      <w:r w:rsidR="00F403C4" w:rsidRPr="004A1B13">
        <w:rPr>
          <w:spacing w:val="-12"/>
          <w:w w:val="95"/>
          <w:sz w:val="28"/>
          <w:szCs w:val="28"/>
        </w:rPr>
        <w:t xml:space="preserve"> </w:t>
      </w:r>
      <w:r w:rsidR="00F403C4" w:rsidRPr="004A1B13">
        <w:rPr>
          <w:w w:val="95"/>
          <w:sz w:val="28"/>
          <w:szCs w:val="28"/>
        </w:rPr>
        <w:t>з</w:t>
      </w:r>
      <w:r w:rsidR="00F403C4" w:rsidRPr="004A1B13">
        <w:rPr>
          <w:spacing w:val="-3"/>
          <w:w w:val="95"/>
          <w:sz w:val="28"/>
          <w:szCs w:val="28"/>
        </w:rPr>
        <w:t xml:space="preserve"> </w:t>
      </w:r>
      <w:r w:rsidR="00F403C4" w:rsidRPr="004A1B13">
        <w:rPr>
          <w:w w:val="95"/>
          <w:sz w:val="28"/>
          <w:szCs w:val="28"/>
        </w:rPr>
        <w:t>ЦП,</w:t>
      </w:r>
      <w:r w:rsidR="00F403C4" w:rsidRPr="004A1B13">
        <w:rPr>
          <w:spacing w:val="-5"/>
          <w:w w:val="95"/>
          <w:sz w:val="28"/>
          <w:szCs w:val="28"/>
        </w:rPr>
        <w:t xml:space="preserve"> </w:t>
      </w:r>
      <w:r w:rsidR="00F403C4" w:rsidRPr="004A1B13">
        <w:rPr>
          <w:w w:val="95"/>
          <w:sz w:val="28"/>
          <w:szCs w:val="28"/>
        </w:rPr>
        <w:t>а</w:t>
      </w:r>
      <w:r w:rsidR="00F403C4" w:rsidRPr="004A1B13">
        <w:rPr>
          <w:spacing w:val="-6"/>
          <w:w w:val="95"/>
          <w:sz w:val="28"/>
          <w:szCs w:val="28"/>
        </w:rPr>
        <w:t xml:space="preserve"> </w:t>
      </w:r>
      <w:r w:rsidR="00F403C4" w:rsidRPr="004A1B13">
        <w:rPr>
          <w:w w:val="95"/>
          <w:sz w:val="28"/>
          <w:szCs w:val="28"/>
        </w:rPr>
        <w:t>також</w:t>
      </w:r>
      <w:r w:rsidR="00F403C4" w:rsidRPr="004A1B13">
        <w:rPr>
          <w:spacing w:val="-8"/>
          <w:w w:val="95"/>
          <w:sz w:val="28"/>
          <w:szCs w:val="28"/>
        </w:rPr>
        <w:t xml:space="preserve"> </w:t>
      </w:r>
      <w:r w:rsidR="00F403C4" w:rsidRPr="004A1B13">
        <w:rPr>
          <w:w w:val="95"/>
          <w:sz w:val="28"/>
          <w:szCs w:val="28"/>
        </w:rPr>
        <w:t>повноцінний</w:t>
      </w:r>
      <w:r w:rsidR="00F403C4" w:rsidRPr="004A1B13">
        <w:rPr>
          <w:spacing w:val="-8"/>
          <w:w w:val="95"/>
          <w:sz w:val="28"/>
          <w:szCs w:val="28"/>
        </w:rPr>
        <w:t xml:space="preserve"> </w:t>
      </w:r>
      <w:r w:rsidR="00F403C4" w:rsidRPr="004A1B13">
        <w:rPr>
          <w:w w:val="95"/>
          <w:sz w:val="28"/>
          <w:szCs w:val="28"/>
        </w:rPr>
        <w:t>психічний</w:t>
      </w:r>
      <w:r w:rsidR="00F403C4" w:rsidRPr="004A1B13">
        <w:rPr>
          <w:spacing w:val="-9"/>
          <w:w w:val="95"/>
          <w:sz w:val="28"/>
          <w:szCs w:val="28"/>
        </w:rPr>
        <w:t xml:space="preserve"> </w:t>
      </w:r>
      <w:r w:rsidR="00F403C4" w:rsidRPr="004A1B13">
        <w:rPr>
          <w:w w:val="95"/>
          <w:sz w:val="28"/>
          <w:szCs w:val="28"/>
        </w:rPr>
        <w:t>та</w:t>
      </w:r>
      <w:r w:rsidR="00F403C4" w:rsidRPr="004A1B13">
        <w:rPr>
          <w:spacing w:val="-6"/>
          <w:w w:val="95"/>
          <w:sz w:val="28"/>
          <w:szCs w:val="28"/>
        </w:rPr>
        <w:t xml:space="preserve"> </w:t>
      </w:r>
      <w:r w:rsidR="00F403C4" w:rsidRPr="004A1B13">
        <w:rPr>
          <w:w w:val="95"/>
          <w:sz w:val="28"/>
          <w:szCs w:val="28"/>
        </w:rPr>
        <w:t>особистісний</w:t>
      </w:r>
      <w:r w:rsidR="00F403C4" w:rsidRPr="004A1B13">
        <w:rPr>
          <w:spacing w:val="-63"/>
          <w:w w:val="95"/>
          <w:sz w:val="28"/>
          <w:szCs w:val="28"/>
        </w:rPr>
        <w:t xml:space="preserve"> </w:t>
      </w:r>
      <w:r w:rsidR="00F403C4" w:rsidRPr="004A1B13">
        <w:rPr>
          <w:spacing w:val="-2"/>
          <w:sz w:val="28"/>
          <w:szCs w:val="28"/>
        </w:rPr>
        <w:t>розвиток</w:t>
      </w:r>
      <w:r w:rsidR="00F403C4" w:rsidRPr="004A1B13">
        <w:rPr>
          <w:spacing w:val="12"/>
          <w:sz w:val="28"/>
          <w:szCs w:val="28"/>
        </w:rPr>
        <w:t xml:space="preserve"> </w:t>
      </w:r>
      <w:r w:rsidR="00F403C4" w:rsidRPr="004A1B13">
        <w:rPr>
          <w:spacing w:val="-2"/>
          <w:sz w:val="28"/>
          <w:szCs w:val="28"/>
        </w:rPr>
        <w:t>такої</w:t>
      </w:r>
      <w:r w:rsidR="00F403C4" w:rsidRPr="004A1B13">
        <w:rPr>
          <w:spacing w:val="10"/>
          <w:sz w:val="28"/>
          <w:szCs w:val="28"/>
        </w:rPr>
        <w:t xml:space="preserve"> </w:t>
      </w:r>
      <w:r w:rsidR="00F403C4" w:rsidRPr="004A1B13">
        <w:rPr>
          <w:spacing w:val="-2"/>
          <w:sz w:val="28"/>
          <w:szCs w:val="28"/>
        </w:rPr>
        <w:t>дитини</w:t>
      </w:r>
      <w:r w:rsidR="00F403C4" w:rsidRPr="004A1B13">
        <w:rPr>
          <w:spacing w:val="10"/>
          <w:sz w:val="28"/>
          <w:szCs w:val="28"/>
        </w:rPr>
        <w:t xml:space="preserve"> </w:t>
      </w:r>
      <w:r w:rsidR="00F403C4" w:rsidRPr="004A1B13">
        <w:rPr>
          <w:spacing w:val="-2"/>
          <w:sz w:val="28"/>
          <w:szCs w:val="28"/>
        </w:rPr>
        <w:t>залежать</w:t>
      </w:r>
      <w:r w:rsidR="00F403C4" w:rsidRPr="004A1B13">
        <w:rPr>
          <w:spacing w:val="12"/>
          <w:sz w:val="28"/>
          <w:szCs w:val="28"/>
        </w:rPr>
        <w:t xml:space="preserve"> </w:t>
      </w:r>
      <w:r w:rsidR="00F403C4" w:rsidRPr="004A1B13">
        <w:rPr>
          <w:spacing w:val="-2"/>
          <w:sz w:val="28"/>
          <w:szCs w:val="28"/>
        </w:rPr>
        <w:t>від</w:t>
      </w:r>
      <w:r w:rsidR="00F403C4" w:rsidRPr="004A1B13">
        <w:rPr>
          <w:spacing w:val="15"/>
          <w:sz w:val="28"/>
          <w:szCs w:val="28"/>
        </w:rPr>
        <w:t xml:space="preserve"> </w:t>
      </w:r>
      <w:r w:rsidR="00F403C4" w:rsidRPr="004A1B13">
        <w:rPr>
          <w:spacing w:val="-2"/>
          <w:sz w:val="28"/>
          <w:szCs w:val="28"/>
        </w:rPr>
        <w:t>рівня</w:t>
      </w:r>
      <w:r w:rsidR="00F403C4" w:rsidRPr="004A1B13">
        <w:rPr>
          <w:spacing w:val="16"/>
          <w:sz w:val="28"/>
          <w:szCs w:val="28"/>
        </w:rPr>
        <w:t xml:space="preserve"> </w:t>
      </w:r>
      <w:r w:rsidR="00F403C4" w:rsidRPr="004A1B13">
        <w:rPr>
          <w:spacing w:val="-2"/>
          <w:sz w:val="28"/>
          <w:szCs w:val="28"/>
        </w:rPr>
        <w:t>логокорекційно-просвітницької</w:t>
      </w:r>
      <w:r w:rsidR="00F403C4" w:rsidRPr="004A1B13">
        <w:rPr>
          <w:spacing w:val="10"/>
          <w:sz w:val="28"/>
          <w:szCs w:val="28"/>
        </w:rPr>
        <w:t xml:space="preserve"> </w:t>
      </w:r>
      <w:r w:rsidR="00F403C4" w:rsidRPr="004A1B13">
        <w:rPr>
          <w:spacing w:val="-1"/>
          <w:sz w:val="28"/>
          <w:szCs w:val="28"/>
        </w:rPr>
        <w:t>культури</w:t>
      </w:r>
      <w:r w:rsidR="00F403C4" w:rsidRPr="004A1B13">
        <w:rPr>
          <w:spacing w:val="-67"/>
          <w:sz w:val="28"/>
          <w:szCs w:val="28"/>
        </w:rPr>
        <w:t xml:space="preserve"> </w:t>
      </w:r>
      <w:r w:rsidR="00F403C4" w:rsidRPr="004A1B13">
        <w:rPr>
          <w:spacing w:val="-1"/>
          <w:sz w:val="28"/>
          <w:szCs w:val="28"/>
        </w:rPr>
        <w:t>батьків.</w:t>
      </w:r>
      <w:r w:rsidR="00F403C4" w:rsidRPr="004A1B13">
        <w:rPr>
          <w:spacing w:val="10"/>
          <w:sz w:val="28"/>
          <w:szCs w:val="28"/>
        </w:rPr>
        <w:t xml:space="preserve"> </w:t>
      </w:r>
    </w:p>
    <w:p w14:paraId="464FD17F" w14:textId="7114A82D" w:rsidR="00F403C4" w:rsidRPr="00630AD9" w:rsidRDefault="00F403C4" w:rsidP="00ED2AE9">
      <w:pPr>
        <w:pStyle w:val="ad"/>
        <w:spacing w:after="0" w:line="360" w:lineRule="auto"/>
        <w:ind w:right="318" w:firstLine="566"/>
        <w:jc w:val="both"/>
        <w:rPr>
          <w:w w:val="95"/>
          <w:sz w:val="28"/>
          <w:szCs w:val="28"/>
        </w:rPr>
      </w:pPr>
      <w:r w:rsidRPr="004A1B13">
        <w:rPr>
          <w:spacing w:val="-4"/>
          <w:sz w:val="28"/>
          <w:szCs w:val="28"/>
        </w:rPr>
        <w:t xml:space="preserve">При визначенні </w:t>
      </w:r>
      <w:r w:rsidRPr="004A1B13">
        <w:rPr>
          <w:spacing w:val="-3"/>
          <w:sz w:val="28"/>
          <w:szCs w:val="28"/>
        </w:rPr>
        <w:t>рівня логокорекційно-просвітницької культури батьків важливо</w:t>
      </w:r>
      <w:r w:rsidRPr="004A1B13">
        <w:rPr>
          <w:spacing w:val="-67"/>
          <w:sz w:val="28"/>
          <w:szCs w:val="28"/>
        </w:rPr>
        <w:t xml:space="preserve"> </w:t>
      </w:r>
      <w:r w:rsidRPr="004A1B13">
        <w:rPr>
          <w:spacing w:val="-1"/>
          <w:sz w:val="28"/>
          <w:szCs w:val="28"/>
        </w:rPr>
        <w:t xml:space="preserve">ретельно дослідити особливості родини дитини </w:t>
      </w:r>
      <w:r w:rsidRPr="004A1B13">
        <w:rPr>
          <w:sz w:val="28"/>
          <w:szCs w:val="28"/>
        </w:rPr>
        <w:t>з ЦП. Тож важливим компонентом</w:t>
      </w:r>
      <w:r w:rsidRPr="004A1B13">
        <w:rPr>
          <w:spacing w:val="-67"/>
          <w:sz w:val="28"/>
          <w:szCs w:val="28"/>
        </w:rPr>
        <w:t xml:space="preserve"> </w:t>
      </w:r>
      <w:r w:rsidRPr="004A1B13">
        <w:rPr>
          <w:sz w:val="28"/>
          <w:szCs w:val="28"/>
        </w:rPr>
        <w:t>вважаємо аксіологічний, у якому з’ясовували соціальний статус родини, рівень</w:t>
      </w:r>
      <w:r w:rsidRPr="00630AD9">
        <w:rPr>
          <w:spacing w:val="1"/>
          <w:sz w:val="28"/>
          <w:szCs w:val="28"/>
        </w:rPr>
        <w:t xml:space="preserve"> </w:t>
      </w:r>
      <w:r w:rsidRPr="00630AD9">
        <w:rPr>
          <w:sz w:val="28"/>
          <w:szCs w:val="28"/>
        </w:rPr>
        <w:t>освіченості. Від рівня сформованості даного показника залежав рівень знань про</w:t>
      </w:r>
      <w:r w:rsidRPr="00630AD9">
        <w:rPr>
          <w:spacing w:val="1"/>
          <w:sz w:val="28"/>
          <w:szCs w:val="28"/>
        </w:rPr>
        <w:t xml:space="preserve"> </w:t>
      </w:r>
      <w:r w:rsidRPr="00630AD9">
        <w:rPr>
          <w:spacing w:val="-1"/>
          <w:sz w:val="28"/>
          <w:szCs w:val="28"/>
        </w:rPr>
        <w:t xml:space="preserve">розвиток дітей </w:t>
      </w:r>
      <w:r w:rsidRPr="00630AD9">
        <w:rPr>
          <w:sz w:val="28"/>
          <w:szCs w:val="28"/>
        </w:rPr>
        <w:t>та готовність взаємодіяти з міжгалузевою командою фахівців. При</w:t>
      </w:r>
      <w:r w:rsidRPr="00630AD9">
        <w:rPr>
          <w:spacing w:val="1"/>
          <w:sz w:val="28"/>
          <w:szCs w:val="28"/>
        </w:rPr>
        <w:t xml:space="preserve"> </w:t>
      </w:r>
      <w:r w:rsidRPr="00630AD9">
        <w:rPr>
          <w:w w:val="95"/>
          <w:sz w:val="28"/>
          <w:szCs w:val="28"/>
        </w:rPr>
        <w:t>дослідженні</w:t>
      </w:r>
      <w:r w:rsidRPr="00630AD9">
        <w:rPr>
          <w:spacing w:val="-13"/>
          <w:w w:val="95"/>
          <w:sz w:val="28"/>
          <w:szCs w:val="28"/>
        </w:rPr>
        <w:t xml:space="preserve"> </w:t>
      </w:r>
      <w:r w:rsidRPr="00630AD9">
        <w:rPr>
          <w:w w:val="95"/>
          <w:sz w:val="28"/>
          <w:szCs w:val="28"/>
        </w:rPr>
        <w:t>соціального</w:t>
      </w:r>
      <w:r w:rsidRPr="00630AD9">
        <w:rPr>
          <w:spacing w:val="-6"/>
          <w:w w:val="95"/>
          <w:sz w:val="28"/>
          <w:szCs w:val="28"/>
        </w:rPr>
        <w:t xml:space="preserve"> </w:t>
      </w:r>
      <w:r w:rsidRPr="00630AD9">
        <w:rPr>
          <w:w w:val="95"/>
          <w:sz w:val="28"/>
          <w:szCs w:val="28"/>
        </w:rPr>
        <w:t>статусу</w:t>
      </w:r>
      <w:r w:rsidRPr="00630AD9">
        <w:rPr>
          <w:spacing w:val="-11"/>
          <w:w w:val="95"/>
          <w:sz w:val="28"/>
          <w:szCs w:val="28"/>
        </w:rPr>
        <w:t xml:space="preserve"> </w:t>
      </w:r>
      <w:r w:rsidRPr="00630AD9">
        <w:rPr>
          <w:w w:val="95"/>
          <w:sz w:val="28"/>
          <w:szCs w:val="28"/>
        </w:rPr>
        <w:t>використовували</w:t>
      </w:r>
      <w:r w:rsidRPr="00630AD9">
        <w:rPr>
          <w:spacing w:val="-6"/>
          <w:w w:val="95"/>
          <w:sz w:val="28"/>
          <w:szCs w:val="28"/>
        </w:rPr>
        <w:t xml:space="preserve"> </w:t>
      </w:r>
      <w:r w:rsidRPr="00630AD9">
        <w:rPr>
          <w:w w:val="95"/>
          <w:sz w:val="28"/>
          <w:szCs w:val="28"/>
        </w:rPr>
        <w:t>спеціально</w:t>
      </w:r>
      <w:r w:rsidRPr="00630AD9">
        <w:rPr>
          <w:spacing w:val="-6"/>
          <w:w w:val="95"/>
          <w:sz w:val="28"/>
          <w:szCs w:val="28"/>
        </w:rPr>
        <w:t xml:space="preserve"> </w:t>
      </w:r>
      <w:r w:rsidRPr="00630AD9">
        <w:rPr>
          <w:w w:val="95"/>
          <w:sz w:val="28"/>
          <w:szCs w:val="28"/>
        </w:rPr>
        <w:t>створену</w:t>
      </w:r>
      <w:r w:rsidRPr="00630AD9">
        <w:rPr>
          <w:spacing w:val="-11"/>
          <w:w w:val="95"/>
          <w:sz w:val="28"/>
          <w:szCs w:val="28"/>
        </w:rPr>
        <w:t xml:space="preserve"> </w:t>
      </w:r>
      <w:r w:rsidRPr="00630AD9">
        <w:rPr>
          <w:w w:val="95"/>
          <w:sz w:val="28"/>
          <w:szCs w:val="28"/>
        </w:rPr>
        <w:t>освітню</w:t>
      </w:r>
      <w:r w:rsidRPr="00630AD9">
        <w:rPr>
          <w:spacing w:val="-7"/>
          <w:w w:val="95"/>
          <w:sz w:val="28"/>
          <w:szCs w:val="28"/>
        </w:rPr>
        <w:t xml:space="preserve"> </w:t>
      </w:r>
      <w:r w:rsidRPr="00630AD9">
        <w:rPr>
          <w:w w:val="95"/>
          <w:sz w:val="28"/>
          <w:szCs w:val="28"/>
        </w:rPr>
        <w:t>анкету</w:t>
      </w:r>
      <w:r w:rsidR="00ED2AE9" w:rsidRPr="00630AD9">
        <w:rPr>
          <w:sz w:val="28"/>
          <w:szCs w:val="28"/>
        </w:rPr>
        <w:t xml:space="preserve"> </w:t>
      </w:r>
      <w:r w:rsidRPr="00630AD9">
        <w:rPr>
          <w:sz w:val="28"/>
          <w:szCs w:val="28"/>
        </w:rPr>
        <w:t>для батьків, у якій був розділ, спрямований на визначення даного показника. У</w:t>
      </w:r>
      <w:r w:rsidRPr="00630AD9">
        <w:rPr>
          <w:spacing w:val="1"/>
          <w:sz w:val="28"/>
          <w:szCs w:val="28"/>
        </w:rPr>
        <w:t xml:space="preserve"> </w:t>
      </w:r>
      <w:r w:rsidRPr="00630AD9">
        <w:rPr>
          <w:spacing w:val="-3"/>
          <w:sz w:val="28"/>
          <w:szCs w:val="28"/>
        </w:rPr>
        <w:t>результаті</w:t>
      </w:r>
      <w:r w:rsidRPr="00630AD9">
        <w:rPr>
          <w:spacing w:val="-11"/>
          <w:sz w:val="28"/>
          <w:szCs w:val="28"/>
        </w:rPr>
        <w:t xml:space="preserve"> </w:t>
      </w:r>
      <w:r w:rsidRPr="00630AD9">
        <w:rPr>
          <w:spacing w:val="-3"/>
          <w:sz w:val="28"/>
          <w:szCs w:val="28"/>
        </w:rPr>
        <w:t>визначення</w:t>
      </w:r>
      <w:r w:rsidRPr="00630AD9">
        <w:rPr>
          <w:spacing w:val="-9"/>
          <w:sz w:val="28"/>
          <w:szCs w:val="28"/>
        </w:rPr>
        <w:t xml:space="preserve"> </w:t>
      </w:r>
      <w:r w:rsidRPr="00630AD9">
        <w:rPr>
          <w:spacing w:val="-3"/>
          <w:sz w:val="28"/>
          <w:szCs w:val="28"/>
        </w:rPr>
        <w:t>рівня</w:t>
      </w:r>
      <w:r w:rsidRPr="00630AD9">
        <w:rPr>
          <w:spacing w:val="-9"/>
          <w:sz w:val="28"/>
          <w:szCs w:val="28"/>
        </w:rPr>
        <w:t xml:space="preserve"> </w:t>
      </w:r>
      <w:r w:rsidRPr="00630AD9">
        <w:rPr>
          <w:spacing w:val="-3"/>
          <w:sz w:val="28"/>
          <w:szCs w:val="28"/>
        </w:rPr>
        <w:t>логокорекційно-просвітницької</w:t>
      </w:r>
      <w:r w:rsidRPr="00630AD9">
        <w:rPr>
          <w:spacing w:val="-11"/>
          <w:sz w:val="28"/>
          <w:szCs w:val="28"/>
        </w:rPr>
        <w:t xml:space="preserve"> </w:t>
      </w:r>
      <w:r w:rsidRPr="00630AD9">
        <w:rPr>
          <w:spacing w:val="-3"/>
          <w:sz w:val="28"/>
          <w:szCs w:val="28"/>
        </w:rPr>
        <w:t>культури</w:t>
      </w:r>
      <w:r w:rsidRPr="00630AD9">
        <w:rPr>
          <w:spacing w:val="-7"/>
          <w:sz w:val="28"/>
          <w:szCs w:val="28"/>
        </w:rPr>
        <w:t xml:space="preserve"> </w:t>
      </w:r>
      <w:r w:rsidRPr="00630AD9">
        <w:rPr>
          <w:spacing w:val="-2"/>
          <w:sz w:val="28"/>
          <w:szCs w:val="28"/>
        </w:rPr>
        <w:t>батьків</w:t>
      </w:r>
      <w:r w:rsidRPr="00630AD9">
        <w:rPr>
          <w:spacing w:val="-9"/>
          <w:sz w:val="28"/>
          <w:szCs w:val="28"/>
        </w:rPr>
        <w:t xml:space="preserve"> </w:t>
      </w:r>
      <w:r w:rsidRPr="00630AD9">
        <w:rPr>
          <w:spacing w:val="-2"/>
          <w:sz w:val="28"/>
          <w:szCs w:val="28"/>
        </w:rPr>
        <w:t>дітей</w:t>
      </w:r>
      <w:r w:rsidRPr="00630AD9">
        <w:rPr>
          <w:spacing w:val="-8"/>
          <w:sz w:val="28"/>
          <w:szCs w:val="28"/>
        </w:rPr>
        <w:t xml:space="preserve"> </w:t>
      </w:r>
      <w:r w:rsidRPr="00630AD9">
        <w:rPr>
          <w:spacing w:val="-2"/>
          <w:sz w:val="28"/>
          <w:szCs w:val="28"/>
        </w:rPr>
        <w:t>з</w:t>
      </w:r>
      <w:r w:rsidRPr="00630AD9">
        <w:rPr>
          <w:spacing w:val="-67"/>
          <w:sz w:val="28"/>
          <w:szCs w:val="28"/>
        </w:rPr>
        <w:t xml:space="preserve"> </w:t>
      </w:r>
      <w:r w:rsidRPr="00630AD9">
        <w:rPr>
          <w:spacing w:val="-2"/>
          <w:sz w:val="28"/>
          <w:szCs w:val="28"/>
        </w:rPr>
        <w:t xml:space="preserve">ЦП було використано </w:t>
      </w:r>
      <w:r w:rsidRPr="00630AD9">
        <w:rPr>
          <w:spacing w:val="-1"/>
          <w:sz w:val="28"/>
          <w:szCs w:val="28"/>
        </w:rPr>
        <w:t>освітні анкети, уточнювальні бесіди тощо. Згідно результатів</w:t>
      </w:r>
      <w:r w:rsidRPr="00630AD9">
        <w:rPr>
          <w:spacing w:val="-67"/>
          <w:sz w:val="28"/>
          <w:szCs w:val="28"/>
        </w:rPr>
        <w:t xml:space="preserve"> </w:t>
      </w:r>
      <w:r w:rsidRPr="00630AD9">
        <w:rPr>
          <w:sz w:val="28"/>
          <w:szCs w:val="28"/>
        </w:rPr>
        <w:t>констатуємо досить неоднозначні відповіді, які свідчать про серйозну соціальну</w:t>
      </w:r>
      <w:r w:rsidRPr="00630AD9">
        <w:rPr>
          <w:spacing w:val="1"/>
          <w:sz w:val="28"/>
          <w:szCs w:val="28"/>
        </w:rPr>
        <w:t xml:space="preserve"> </w:t>
      </w:r>
      <w:r w:rsidRPr="00630AD9">
        <w:rPr>
          <w:spacing w:val="-5"/>
          <w:sz w:val="28"/>
          <w:szCs w:val="28"/>
        </w:rPr>
        <w:t xml:space="preserve">роздробленість родин, у яких виховуються діти з ЦП. Важливим </w:t>
      </w:r>
      <w:r w:rsidRPr="00630AD9">
        <w:rPr>
          <w:spacing w:val="-4"/>
          <w:sz w:val="28"/>
          <w:szCs w:val="28"/>
        </w:rPr>
        <w:t>показниками для нас</w:t>
      </w:r>
      <w:r w:rsidRPr="00630AD9">
        <w:rPr>
          <w:spacing w:val="-67"/>
          <w:sz w:val="28"/>
          <w:szCs w:val="28"/>
        </w:rPr>
        <w:t xml:space="preserve"> </w:t>
      </w:r>
      <w:r w:rsidRPr="00630AD9">
        <w:rPr>
          <w:sz w:val="28"/>
          <w:szCs w:val="28"/>
        </w:rPr>
        <w:t>був рівень освіти батьків, адже це говорить про готовність батьків до пізнавальної</w:t>
      </w:r>
      <w:r w:rsidRPr="00630AD9">
        <w:rPr>
          <w:spacing w:val="-67"/>
          <w:sz w:val="28"/>
          <w:szCs w:val="28"/>
        </w:rPr>
        <w:t xml:space="preserve"> </w:t>
      </w:r>
      <w:r w:rsidRPr="00630AD9">
        <w:rPr>
          <w:spacing w:val="-6"/>
          <w:sz w:val="28"/>
          <w:szCs w:val="28"/>
        </w:rPr>
        <w:t xml:space="preserve">активності та наявності </w:t>
      </w:r>
      <w:r w:rsidRPr="00630AD9">
        <w:rPr>
          <w:spacing w:val="-6"/>
          <w:sz w:val="28"/>
          <w:szCs w:val="28"/>
        </w:rPr>
        <w:lastRenderedPageBreak/>
        <w:t xml:space="preserve">освітнього </w:t>
      </w:r>
      <w:r w:rsidRPr="00630AD9">
        <w:rPr>
          <w:spacing w:val="-5"/>
          <w:sz w:val="28"/>
          <w:szCs w:val="28"/>
        </w:rPr>
        <w:t>кругозору. Так, 50 % (43) батьків дітей з ЦП мали</w:t>
      </w:r>
      <w:r w:rsidRPr="00630AD9">
        <w:rPr>
          <w:spacing w:val="-4"/>
          <w:sz w:val="28"/>
          <w:szCs w:val="28"/>
        </w:rPr>
        <w:t xml:space="preserve"> </w:t>
      </w:r>
      <w:r w:rsidRPr="00630AD9">
        <w:rPr>
          <w:w w:val="95"/>
          <w:sz w:val="28"/>
          <w:szCs w:val="28"/>
        </w:rPr>
        <w:t>вищу</w:t>
      </w:r>
      <w:r w:rsidRPr="00630AD9">
        <w:rPr>
          <w:spacing w:val="-9"/>
          <w:w w:val="95"/>
          <w:sz w:val="28"/>
          <w:szCs w:val="28"/>
        </w:rPr>
        <w:t xml:space="preserve"> </w:t>
      </w:r>
      <w:r w:rsidRPr="00630AD9">
        <w:rPr>
          <w:w w:val="95"/>
          <w:sz w:val="28"/>
          <w:szCs w:val="28"/>
        </w:rPr>
        <w:t>освіту,</w:t>
      </w:r>
      <w:r w:rsidRPr="00630AD9">
        <w:rPr>
          <w:spacing w:val="-2"/>
          <w:w w:val="95"/>
          <w:sz w:val="28"/>
          <w:szCs w:val="28"/>
        </w:rPr>
        <w:t xml:space="preserve"> </w:t>
      </w:r>
      <w:r w:rsidRPr="00630AD9">
        <w:rPr>
          <w:w w:val="95"/>
          <w:sz w:val="28"/>
          <w:szCs w:val="28"/>
        </w:rPr>
        <w:t>50</w:t>
      </w:r>
      <w:r w:rsidRPr="00630AD9">
        <w:rPr>
          <w:spacing w:val="-3"/>
          <w:w w:val="95"/>
          <w:sz w:val="28"/>
          <w:szCs w:val="28"/>
        </w:rPr>
        <w:t xml:space="preserve"> </w:t>
      </w:r>
      <w:r w:rsidRPr="00630AD9">
        <w:rPr>
          <w:w w:val="95"/>
          <w:sz w:val="28"/>
          <w:szCs w:val="28"/>
        </w:rPr>
        <w:t>%</w:t>
      </w:r>
      <w:r w:rsidRPr="00630AD9">
        <w:rPr>
          <w:spacing w:val="-5"/>
          <w:w w:val="95"/>
          <w:sz w:val="28"/>
          <w:szCs w:val="28"/>
        </w:rPr>
        <w:t xml:space="preserve"> </w:t>
      </w:r>
      <w:r w:rsidRPr="00630AD9">
        <w:rPr>
          <w:w w:val="95"/>
          <w:sz w:val="28"/>
          <w:szCs w:val="28"/>
        </w:rPr>
        <w:t>(43)</w:t>
      </w:r>
      <w:r w:rsidRPr="00630AD9">
        <w:rPr>
          <w:spacing w:val="-10"/>
          <w:w w:val="95"/>
          <w:sz w:val="28"/>
          <w:szCs w:val="28"/>
        </w:rPr>
        <w:t xml:space="preserve"> </w:t>
      </w:r>
      <w:r w:rsidRPr="00630AD9">
        <w:rPr>
          <w:w w:val="95"/>
          <w:sz w:val="28"/>
          <w:szCs w:val="28"/>
        </w:rPr>
        <w:t>–</w:t>
      </w:r>
      <w:r w:rsidRPr="00630AD9">
        <w:rPr>
          <w:spacing w:val="-9"/>
          <w:w w:val="95"/>
          <w:sz w:val="28"/>
          <w:szCs w:val="28"/>
        </w:rPr>
        <w:t xml:space="preserve"> </w:t>
      </w:r>
      <w:r w:rsidRPr="00630AD9">
        <w:rPr>
          <w:w w:val="95"/>
          <w:sz w:val="28"/>
          <w:szCs w:val="28"/>
        </w:rPr>
        <w:t>середню</w:t>
      </w:r>
      <w:r w:rsidRPr="00630AD9">
        <w:rPr>
          <w:spacing w:val="-10"/>
          <w:w w:val="95"/>
          <w:sz w:val="28"/>
          <w:szCs w:val="28"/>
        </w:rPr>
        <w:t xml:space="preserve"> </w:t>
      </w:r>
      <w:r w:rsidRPr="00630AD9">
        <w:rPr>
          <w:w w:val="95"/>
          <w:sz w:val="28"/>
          <w:szCs w:val="28"/>
        </w:rPr>
        <w:t>професійну.</w:t>
      </w:r>
    </w:p>
    <w:p w14:paraId="7F24DFE8" w14:textId="4D865BE4" w:rsidR="00F403C4" w:rsidRPr="00630AD9" w:rsidRDefault="00F403C4" w:rsidP="00ED2AE9">
      <w:pPr>
        <w:pStyle w:val="ad"/>
        <w:spacing w:after="0" w:line="360" w:lineRule="auto"/>
        <w:ind w:right="317" w:firstLine="566"/>
        <w:jc w:val="both"/>
        <w:rPr>
          <w:sz w:val="28"/>
          <w:szCs w:val="28"/>
        </w:rPr>
      </w:pPr>
      <w:r w:rsidRPr="00630AD9">
        <w:rPr>
          <w:sz w:val="28"/>
          <w:szCs w:val="28"/>
        </w:rPr>
        <w:t>Дослідження соціального статусу сім’ї дітей з ООП свідчать про те, що чим</w:t>
      </w:r>
      <w:r w:rsidRPr="00630AD9">
        <w:rPr>
          <w:spacing w:val="1"/>
          <w:sz w:val="28"/>
          <w:szCs w:val="28"/>
        </w:rPr>
        <w:t xml:space="preserve"> </w:t>
      </w:r>
      <w:r w:rsidRPr="00630AD9">
        <w:rPr>
          <w:spacing w:val="-5"/>
          <w:sz w:val="28"/>
          <w:szCs w:val="28"/>
        </w:rPr>
        <w:t>нижчий</w:t>
      </w:r>
      <w:r w:rsidRPr="00630AD9">
        <w:rPr>
          <w:spacing w:val="-8"/>
          <w:sz w:val="28"/>
          <w:szCs w:val="28"/>
        </w:rPr>
        <w:t xml:space="preserve"> </w:t>
      </w:r>
      <w:r w:rsidRPr="00630AD9">
        <w:rPr>
          <w:spacing w:val="-5"/>
          <w:sz w:val="28"/>
          <w:szCs w:val="28"/>
        </w:rPr>
        <w:t>показник</w:t>
      </w:r>
      <w:r w:rsidRPr="00630AD9">
        <w:rPr>
          <w:spacing w:val="-11"/>
          <w:sz w:val="28"/>
          <w:szCs w:val="28"/>
        </w:rPr>
        <w:t xml:space="preserve"> </w:t>
      </w:r>
      <w:r w:rsidRPr="00630AD9">
        <w:rPr>
          <w:spacing w:val="-5"/>
          <w:sz w:val="28"/>
          <w:szCs w:val="28"/>
        </w:rPr>
        <w:t>даного</w:t>
      </w:r>
      <w:r w:rsidRPr="00630AD9">
        <w:rPr>
          <w:spacing w:val="-11"/>
          <w:sz w:val="28"/>
          <w:szCs w:val="28"/>
        </w:rPr>
        <w:t xml:space="preserve"> </w:t>
      </w:r>
      <w:r w:rsidRPr="00630AD9">
        <w:rPr>
          <w:spacing w:val="-5"/>
          <w:sz w:val="28"/>
          <w:szCs w:val="28"/>
        </w:rPr>
        <w:t>статусу, тим</w:t>
      </w:r>
      <w:r w:rsidRPr="00630AD9">
        <w:rPr>
          <w:spacing w:val="-10"/>
          <w:sz w:val="28"/>
          <w:szCs w:val="28"/>
        </w:rPr>
        <w:t xml:space="preserve"> </w:t>
      </w:r>
      <w:r w:rsidRPr="00630AD9">
        <w:rPr>
          <w:spacing w:val="-5"/>
          <w:sz w:val="28"/>
          <w:szCs w:val="28"/>
        </w:rPr>
        <w:t>складнішими</w:t>
      </w:r>
      <w:r w:rsidRPr="00630AD9">
        <w:rPr>
          <w:spacing w:val="-12"/>
          <w:sz w:val="28"/>
          <w:szCs w:val="28"/>
        </w:rPr>
        <w:t xml:space="preserve"> </w:t>
      </w:r>
      <w:r w:rsidRPr="00630AD9">
        <w:rPr>
          <w:spacing w:val="-4"/>
          <w:sz w:val="28"/>
          <w:szCs w:val="28"/>
        </w:rPr>
        <w:t>видаються</w:t>
      </w:r>
      <w:r w:rsidRPr="00630AD9">
        <w:rPr>
          <w:spacing w:val="-9"/>
          <w:sz w:val="28"/>
          <w:szCs w:val="28"/>
        </w:rPr>
        <w:t xml:space="preserve"> </w:t>
      </w:r>
      <w:r w:rsidRPr="00630AD9">
        <w:rPr>
          <w:spacing w:val="-4"/>
          <w:sz w:val="28"/>
          <w:szCs w:val="28"/>
        </w:rPr>
        <w:t>умови</w:t>
      </w:r>
      <w:r w:rsidRPr="00630AD9">
        <w:rPr>
          <w:spacing w:val="-8"/>
          <w:sz w:val="28"/>
          <w:szCs w:val="28"/>
        </w:rPr>
        <w:t xml:space="preserve"> </w:t>
      </w:r>
      <w:r w:rsidRPr="00630AD9">
        <w:rPr>
          <w:spacing w:val="-4"/>
          <w:sz w:val="28"/>
          <w:szCs w:val="28"/>
        </w:rPr>
        <w:t>розвитку</w:t>
      </w:r>
      <w:r w:rsidRPr="00630AD9">
        <w:rPr>
          <w:spacing w:val="-11"/>
          <w:sz w:val="28"/>
          <w:szCs w:val="28"/>
        </w:rPr>
        <w:t xml:space="preserve"> </w:t>
      </w:r>
      <w:r w:rsidRPr="00630AD9">
        <w:rPr>
          <w:spacing w:val="-4"/>
          <w:sz w:val="28"/>
          <w:szCs w:val="28"/>
        </w:rPr>
        <w:t>дітей</w:t>
      </w:r>
      <w:r w:rsidRPr="00630AD9">
        <w:rPr>
          <w:spacing w:val="-7"/>
          <w:sz w:val="28"/>
          <w:szCs w:val="28"/>
        </w:rPr>
        <w:t xml:space="preserve"> </w:t>
      </w:r>
      <w:r w:rsidRPr="00630AD9">
        <w:rPr>
          <w:spacing w:val="-4"/>
          <w:sz w:val="28"/>
          <w:szCs w:val="28"/>
        </w:rPr>
        <w:t>і</w:t>
      </w:r>
      <w:r w:rsidRPr="00630AD9">
        <w:rPr>
          <w:spacing w:val="-67"/>
          <w:sz w:val="28"/>
          <w:szCs w:val="28"/>
        </w:rPr>
        <w:t xml:space="preserve"> </w:t>
      </w:r>
      <w:r w:rsidRPr="00630AD9">
        <w:rPr>
          <w:w w:val="95"/>
          <w:sz w:val="28"/>
          <w:szCs w:val="28"/>
        </w:rPr>
        <w:t>не лише з ЦП. Так, досліджуючи цей показник, ми дізналися, що 60,4 % (52) сімей</w:t>
      </w:r>
      <w:r w:rsidRPr="00630AD9">
        <w:rPr>
          <w:spacing w:val="1"/>
          <w:w w:val="95"/>
          <w:sz w:val="28"/>
          <w:szCs w:val="28"/>
        </w:rPr>
        <w:t xml:space="preserve"> </w:t>
      </w:r>
      <w:r w:rsidRPr="00630AD9">
        <w:rPr>
          <w:w w:val="95"/>
          <w:sz w:val="28"/>
          <w:szCs w:val="28"/>
        </w:rPr>
        <w:t>мають власне житло, а 39,5 % (34) мають орендоване житло. Крім того, було виявлено,</w:t>
      </w:r>
      <w:r w:rsidRPr="00630AD9">
        <w:rPr>
          <w:spacing w:val="-64"/>
          <w:w w:val="95"/>
          <w:sz w:val="28"/>
          <w:szCs w:val="28"/>
        </w:rPr>
        <w:t xml:space="preserve"> </w:t>
      </w:r>
      <w:r w:rsidRPr="00630AD9">
        <w:rPr>
          <w:spacing w:val="-6"/>
          <w:sz w:val="28"/>
          <w:szCs w:val="28"/>
        </w:rPr>
        <w:t xml:space="preserve">що усі батьки забезпечені </w:t>
      </w:r>
      <w:r w:rsidRPr="00630AD9">
        <w:rPr>
          <w:spacing w:val="-5"/>
          <w:sz w:val="28"/>
          <w:szCs w:val="28"/>
        </w:rPr>
        <w:t>роботою, здійснюють догляд за дитиною більшість матерів:</w:t>
      </w:r>
      <w:r w:rsidRPr="00630AD9">
        <w:rPr>
          <w:spacing w:val="-67"/>
          <w:sz w:val="28"/>
          <w:szCs w:val="28"/>
        </w:rPr>
        <w:t xml:space="preserve"> </w:t>
      </w:r>
      <w:r w:rsidRPr="00630AD9">
        <w:rPr>
          <w:w w:val="95"/>
          <w:sz w:val="28"/>
          <w:szCs w:val="28"/>
        </w:rPr>
        <w:t>86,04</w:t>
      </w:r>
      <w:r w:rsidRPr="00630AD9">
        <w:rPr>
          <w:spacing w:val="-4"/>
          <w:w w:val="95"/>
          <w:sz w:val="28"/>
          <w:szCs w:val="28"/>
        </w:rPr>
        <w:t xml:space="preserve"> </w:t>
      </w:r>
      <w:r w:rsidRPr="00630AD9">
        <w:rPr>
          <w:w w:val="95"/>
          <w:sz w:val="28"/>
          <w:szCs w:val="28"/>
        </w:rPr>
        <w:t>%</w:t>
      </w:r>
      <w:r w:rsidRPr="00630AD9">
        <w:rPr>
          <w:spacing w:val="2"/>
          <w:w w:val="95"/>
          <w:sz w:val="28"/>
          <w:szCs w:val="28"/>
        </w:rPr>
        <w:t xml:space="preserve"> </w:t>
      </w:r>
      <w:r w:rsidRPr="00630AD9">
        <w:rPr>
          <w:w w:val="95"/>
          <w:sz w:val="28"/>
          <w:szCs w:val="28"/>
        </w:rPr>
        <w:t>(74)</w:t>
      </w:r>
      <w:r w:rsidRPr="00630AD9">
        <w:rPr>
          <w:spacing w:val="-5"/>
          <w:w w:val="95"/>
          <w:sz w:val="28"/>
          <w:szCs w:val="28"/>
        </w:rPr>
        <w:t xml:space="preserve"> </w:t>
      </w:r>
      <w:r w:rsidRPr="00630AD9">
        <w:rPr>
          <w:w w:val="95"/>
          <w:sz w:val="28"/>
          <w:szCs w:val="28"/>
        </w:rPr>
        <w:t>проти</w:t>
      </w:r>
      <w:r w:rsidRPr="00630AD9">
        <w:rPr>
          <w:spacing w:val="-3"/>
          <w:w w:val="95"/>
          <w:sz w:val="28"/>
          <w:szCs w:val="28"/>
        </w:rPr>
        <w:t xml:space="preserve"> </w:t>
      </w:r>
      <w:r w:rsidRPr="00630AD9">
        <w:rPr>
          <w:w w:val="95"/>
          <w:sz w:val="28"/>
          <w:szCs w:val="28"/>
        </w:rPr>
        <w:t>13,9</w:t>
      </w:r>
      <w:r w:rsidRPr="00630AD9">
        <w:rPr>
          <w:spacing w:val="-3"/>
          <w:w w:val="95"/>
          <w:sz w:val="28"/>
          <w:szCs w:val="28"/>
        </w:rPr>
        <w:t xml:space="preserve"> </w:t>
      </w:r>
      <w:r w:rsidRPr="00630AD9">
        <w:rPr>
          <w:w w:val="95"/>
          <w:sz w:val="28"/>
          <w:szCs w:val="28"/>
        </w:rPr>
        <w:t>% (12)</w:t>
      </w:r>
      <w:r w:rsidRPr="00630AD9">
        <w:rPr>
          <w:spacing w:val="-10"/>
          <w:w w:val="95"/>
          <w:sz w:val="28"/>
          <w:szCs w:val="28"/>
        </w:rPr>
        <w:t xml:space="preserve"> </w:t>
      </w:r>
      <w:r w:rsidRPr="00630AD9">
        <w:rPr>
          <w:w w:val="95"/>
          <w:sz w:val="28"/>
          <w:szCs w:val="28"/>
        </w:rPr>
        <w:t>батьків. При</w:t>
      </w:r>
      <w:r w:rsidRPr="00630AD9">
        <w:rPr>
          <w:spacing w:val="-3"/>
          <w:w w:val="95"/>
          <w:sz w:val="28"/>
          <w:szCs w:val="28"/>
        </w:rPr>
        <w:t xml:space="preserve"> </w:t>
      </w:r>
      <w:r w:rsidRPr="00630AD9">
        <w:rPr>
          <w:w w:val="95"/>
          <w:sz w:val="28"/>
          <w:szCs w:val="28"/>
        </w:rPr>
        <w:t>цьому,</w:t>
      </w:r>
      <w:r w:rsidRPr="00630AD9">
        <w:rPr>
          <w:spacing w:val="-1"/>
          <w:w w:val="95"/>
          <w:sz w:val="28"/>
          <w:szCs w:val="28"/>
        </w:rPr>
        <w:t xml:space="preserve"> </w:t>
      </w:r>
      <w:r w:rsidRPr="00630AD9">
        <w:rPr>
          <w:w w:val="95"/>
          <w:sz w:val="28"/>
          <w:szCs w:val="28"/>
        </w:rPr>
        <w:t>на</w:t>
      </w:r>
      <w:r w:rsidRPr="00630AD9">
        <w:rPr>
          <w:spacing w:val="-2"/>
          <w:w w:val="95"/>
          <w:sz w:val="28"/>
          <w:szCs w:val="28"/>
        </w:rPr>
        <w:t xml:space="preserve"> </w:t>
      </w:r>
      <w:r w:rsidRPr="00630AD9">
        <w:rPr>
          <w:w w:val="95"/>
          <w:sz w:val="28"/>
          <w:szCs w:val="28"/>
        </w:rPr>
        <w:t>питання</w:t>
      </w:r>
      <w:r w:rsidRPr="00630AD9">
        <w:rPr>
          <w:spacing w:val="-6"/>
          <w:w w:val="95"/>
          <w:sz w:val="28"/>
          <w:szCs w:val="28"/>
        </w:rPr>
        <w:t xml:space="preserve"> </w:t>
      </w:r>
      <w:r w:rsidRPr="00630AD9">
        <w:rPr>
          <w:w w:val="95"/>
          <w:sz w:val="28"/>
          <w:szCs w:val="28"/>
        </w:rPr>
        <w:t>стосовно</w:t>
      </w:r>
      <w:r w:rsidRPr="00630AD9">
        <w:rPr>
          <w:spacing w:val="-9"/>
          <w:w w:val="95"/>
          <w:sz w:val="28"/>
          <w:szCs w:val="28"/>
        </w:rPr>
        <w:t xml:space="preserve"> </w:t>
      </w:r>
      <w:r w:rsidRPr="00630AD9">
        <w:rPr>
          <w:w w:val="95"/>
          <w:sz w:val="28"/>
          <w:szCs w:val="28"/>
        </w:rPr>
        <w:t>доходу</w:t>
      </w:r>
      <w:r w:rsidRPr="00630AD9">
        <w:rPr>
          <w:spacing w:val="-9"/>
          <w:w w:val="95"/>
          <w:sz w:val="28"/>
          <w:szCs w:val="28"/>
        </w:rPr>
        <w:t xml:space="preserve"> </w:t>
      </w:r>
      <w:r w:rsidRPr="00630AD9">
        <w:rPr>
          <w:w w:val="95"/>
          <w:sz w:val="28"/>
          <w:szCs w:val="28"/>
        </w:rPr>
        <w:t>родини</w:t>
      </w:r>
      <w:r w:rsidRPr="00630AD9">
        <w:rPr>
          <w:spacing w:val="-64"/>
          <w:w w:val="95"/>
          <w:sz w:val="28"/>
          <w:szCs w:val="28"/>
        </w:rPr>
        <w:t xml:space="preserve"> </w:t>
      </w:r>
      <w:r w:rsidRPr="00630AD9">
        <w:rPr>
          <w:w w:val="95"/>
          <w:sz w:val="28"/>
          <w:szCs w:val="28"/>
        </w:rPr>
        <w:t>у місяць лише 30,2 % (26) мають дохід вище прожиткового мінімуму, і, на превеликий</w:t>
      </w:r>
      <w:r w:rsidRPr="00630AD9">
        <w:rPr>
          <w:spacing w:val="1"/>
          <w:w w:val="95"/>
          <w:sz w:val="28"/>
          <w:szCs w:val="28"/>
        </w:rPr>
        <w:t xml:space="preserve"> </w:t>
      </w:r>
      <w:r w:rsidRPr="00630AD9">
        <w:rPr>
          <w:sz w:val="28"/>
          <w:szCs w:val="28"/>
        </w:rPr>
        <w:t>жаль, є родини, які мають дохід нижче прожиткового. Це величезний мінус для</w:t>
      </w:r>
      <w:r w:rsidRPr="00630AD9">
        <w:rPr>
          <w:spacing w:val="1"/>
          <w:sz w:val="28"/>
          <w:szCs w:val="28"/>
        </w:rPr>
        <w:t xml:space="preserve"> </w:t>
      </w:r>
      <w:r w:rsidRPr="00630AD9">
        <w:rPr>
          <w:w w:val="95"/>
          <w:sz w:val="28"/>
          <w:szCs w:val="28"/>
        </w:rPr>
        <w:t>розвитку</w:t>
      </w:r>
      <w:r w:rsidRPr="00630AD9">
        <w:rPr>
          <w:spacing w:val="-15"/>
          <w:w w:val="95"/>
          <w:sz w:val="28"/>
          <w:szCs w:val="28"/>
        </w:rPr>
        <w:t xml:space="preserve"> </w:t>
      </w:r>
      <w:r w:rsidRPr="00630AD9">
        <w:rPr>
          <w:w w:val="95"/>
          <w:sz w:val="28"/>
          <w:szCs w:val="28"/>
        </w:rPr>
        <w:t>та</w:t>
      </w:r>
      <w:r w:rsidRPr="00630AD9">
        <w:rPr>
          <w:spacing w:val="-8"/>
          <w:w w:val="95"/>
          <w:sz w:val="28"/>
          <w:szCs w:val="28"/>
        </w:rPr>
        <w:t xml:space="preserve"> </w:t>
      </w:r>
      <w:r w:rsidRPr="00630AD9">
        <w:rPr>
          <w:w w:val="95"/>
          <w:sz w:val="28"/>
          <w:szCs w:val="28"/>
        </w:rPr>
        <w:t>виховання</w:t>
      </w:r>
      <w:r w:rsidRPr="00630AD9">
        <w:rPr>
          <w:spacing w:val="-14"/>
          <w:w w:val="95"/>
          <w:sz w:val="28"/>
          <w:szCs w:val="28"/>
        </w:rPr>
        <w:t xml:space="preserve"> </w:t>
      </w:r>
      <w:r w:rsidRPr="00630AD9">
        <w:rPr>
          <w:w w:val="95"/>
          <w:sz w:val="28"/>
          <w:szCs w:val="28"/>
        </w:rPr>
        <w:t>дитини</w:t>
      </w:r>
      <w:r w:rsidRPr="00630AD9">
        <w:rPr>
          <w:spacing w:val="-16"/>
          <w:w w:val="95"/>
          <w:sz w:val="28"/>
          <w:szCs w:val="28"/>
        </w:rPr>
        <w:t xml:space="preserve"> </w:t>
      </w:r>
      <w:r w:rsidRPr="00630AD9">
        <w:rPr>
          <w:w w:val="95"/>
          <w:sz w:val="28"/>
          <w:szCs w:val="28"/>
        </w:rPr>
        <w:t>у</w:t>
      </w:r>
      <w:r w:rsidRPr="00630AD9">
        <w:rPr>
          <w:spacing w:val="-20"/>
          <w:w w:val="95"/>
          <w:sz w:val="28"/>
          <w:szCs w:val="28"/>
        </w:rPr>
        <w:t xml:space="preserve"> </w:t>
      </w:r>
      <w:r w:rsidRPr="00630AD9">
        <w:rPr>
          <w:w w:val="95"/>
          <w:sz w:val="28"/>
          <w:szCs w:val="28"/>
        </w:rPr>
        <w:t>такій</w:t>
      </w:r>
      <w:r w:rsidRPr="00630AD9">
        <w:rPr>
          <w:spacing w:val="-10"/>
          <w:w w:val="95"/>
          <w:sz w:val="28"/>
          <w:szCs w:val="28"/>
        </w:rPr>
        <w:t xml:space="preserve"> </w:t>
      </w:r>
      <w:r w:rsidRPr="00630AD9">
        <w:rPr>
          <w:w w:val="95"/>
          <w:sz w:val="28"/>
          <w:szCs w:val="28"/>
        </w:rPr>
        <w:t>родині,</w:t>
      </w:r>
      <w:r w:rsidRPr="00630AD9">
        <w:rPr>
          <w:spacing w:val="-5"/>
          <w:w w:val="95"/>
          <w:sz w:val="28"/>
          <w:szCs w:val="28"/>
        </w:rPr>
        <w:t xml:space="preserve"> </w:t>
      </w:r>
      <w:r w:rsidRPr="00630AD9">
        <w:rPr>
          <w:w w:val="95"/>
          <w:sz w:val="28"/>
          <w:szCs w:val="28"/>
        </w:rPr>
        <w:t>зрозуміло,</w:t>
      </w:r>
      <w:r w:rsidRPr="00630AD9">
        <w:rPr>
          <w:spacing w:val="-13"/>
          <w:w w:val="95"/>
          <w:sz w:val="28"/>
          <w:szCs w:val="28"/>
        </w:rPr>
        <w:t xml:space="preserve"> </w:t>
      </w:r>
      <w:r w:rsidRPr="00630AD9">
        <w:rPr>
          <w:w w:val="95"/>
          <w:sz w:val="28"/>
          <w:szCs w:val="28"/>
        </w:rPr>
        <w:t>що</w:t>
      </w:r>
      <w:r w:rsidRPr="00630AD9">
        <w:rPr>
          <w:spacing w:val="-15"/>
          <w:w w:val="95"/>
          <w:sz w:val="28"/>
          <w:szCs w:val="28"/>
        </w:rPr>
        <w:t xml:space="preserve"> </w:t>
      </w:r>
      <w:r w:rsidRPr="00630AD9">
        <w:rPr>
          <w:w w:val="95"/>
          <w:sz w:val="28"/>
          <w:szCs w:val="28"/>
        </w:rPr>
        <w:t>таким</w:t>
      </w:r>
      <w:r w:rsidRPr="00630AD9">
        <w:rPr>
          <w:spacing w:val="-13"/>
          <w:w w:val="95"/>
          <w:sz w:val="28"/>
          <w:szCs w:val="28"/>
        </w:rPr>
        <w:t xml:space="preserve"> </w:t>
      </w:r>
      <w:r w:rsidRPr="00630AD9">
        <w:rPr>
          <w:w w:val="95"/>
          <w:sz w:val="28"/>
          <w:szCs w:val="28"/>
        </w:rPr>
        <w:t>сім’ям</w:t>
      </w:r>
      <w:r w:rsidRPr="00630AD9">
        <w:rPr>
          <w:spacing w:val="-19"/>
          <w:w w:val="95"/>
          <w:sz w:val="28"/>
          <w:szCs w:val="28"/>
        </w:rPr>
        <w:t xml:space="preserve"> </w:t>
      </w:r>
      <w:r w:rsidRPr="00630AD9">
        <w:rPr>
          <w:w w:val="95"/>
          <w:sz w:val="28"/>
          <w:szCs w:val="28"/>
        </w:rPr>
        <w:t>буде</w:t>
      </w:r>
      <w:r w:rsidRPr="00630AD9">
        <w:rPr>
          <w:spacing w:val="-14"/>
          <w:w w:val="95"/>
          <w:sz w:val="28"/>
          <w:szCs w:val="28"/>
        </w:rPr>
        <w:t xml:space="preserve"> </w:t>
      </w:r>
      <w:r w:rsidRPr="00630AD9">
        <w:rPr>
          <w:w w:val="95"/>
          <w:sz w:val="28"/>
          <w:szCs w:val="28"/>
        </w:rPr>
        <w:t>набагато</w:t>
      </w:r>
      <w:r w:rsidRPr="00630AD9">
        <w:rPr>
          <w:spacing w:val="-64"/>
          <w:w w:val="95"/>
          <w:sz w:val="28"/>
          <w:szCs w:val="28"/>
        </w:rPr>
        <w:t xml:space="preserve"> </w:t>
      </w:r>
      <w:r w:rsidRPr="00630AD9">
        <w:rPr>
          <w:sz w:val="28"/>
          <w:szCs w:val="28"/>
        </w:rPr>
        <w:t>складніше забезпечувати гармонійний розвиток дитини з ЦП, адже він вимагає</w:t>
      </w:r>
      <w:r w:rsidRPr="00630AD9">
        <w:rPr>
          <w:spacing w:val="1"/>
          <w:sz w:val="28"/>
          <w:szCs w:val="28"/>
        </w:rPr>
        <w:t xml:space="preserve"> </w:t>
      </w:r>
      <w:r w:rsidRPr="00630AD9">
        <w:rPr>
          <w:spacing w:val="-6"/>
          <w:sz w:val="28"/>
          <w:szCs w:val="28"/>
        </w:rPr>
        <w:t xml:space="preserve">достатньої матеріальної забезпеченості, щоб покривати витрати </w:t>
      </w:r>
      <w:r w:rsidRPr="00630AD9">
        <w:rPr>
          <w:spacing w:val="-5"/>
          <w:sz w:val="28"/>
          <w:szCs w:val="28"/>
        </w:rPr>
        <w:t>лікування дитини, так</w:t>
      </w:r>
      <w:r w:rsidRPr="00630AD9">
        <w:rPr>
          <w:spacing w:val="-67"/>
          <w:sz w:val="28"/>
          <w:szCs w:val="28"/>
        </w:rPr>
        <w:t xml:space="preserve"> </w:t>
      </w:r>
      <w:r w:rsidRPr="00630AD9">
        <w:rPr>
          <w:spacing w:val="-4"/>
          <w:sz w:val="28"/>
          <w:szCs w:val="28"/>
        </w:rPr>
        <w:t>як</w:t>
      </w:r>
      <w:r w:rsidRPr="00630AD9">
        <w:rPr>
          <w:spacing w:val="-10"/>
          <w:sz w:val="28"/>
          <w:szCs w:val="28"/>
        </w:rPr>
        <w:t xml:space="preserve"> </w:t>
      </w:r>
      <w:r w:rsidRPr="00630AD9">
        <w:rPr>
          <w:spacing w:val="-4"/>
          <w:sz w:val="28"/>
          <w:szCs w:val="28"/>
        </w:rPr>
        <w:t>держава</w:t>
      </w:r>
      <w:r w:rsidRPr="00630AD9">
        <w:rPr>
          <w:spacing w:val="-9"/>
          <w:sz w:val="28"/>
          <w:szCs w:val="28"/>
        </w:rPr>
        <w:t xml:space="preserve"> </w:t>
      </w:r>
      <w:r w:rsidRPr="00630AD9">
        <w:rPr>
          <w:spacing w:val="-4"/>
          <w:sz w:val="28"/>
          <w:szCs w:val="28"/>
        </w:rPr>
        <w:t>забезпечує</w:t>
      </w:r>
      <w:r w:rsidRPr="00630AD9">
        <w:rPr>
          <w:spacing w:val="-5"/>
          <w:sz w:val="28"/>
          <w:szCs w:val="28"/>
        </w:rPr>
        <w:t xml:space="preserve"> </w:t>
      </w:r>
      <w:r w:rsidRPr="00630AD9">
        <w:rPr>
          <w:spacing w:val="-4"/>
          <w:sz w:val="28"/>
          <w:szCs w:val="28"/>
        </w:rPr>
        <w:t>лише</w:t>
      </w:r>
      <w:r w:rsidRPr="00630AD9">
        <w:rPr>
          <w:spacing w:val="-9"/>
          <w:sz w:val="28"/>
          <w:szCs w:val="28"/>
        </w:rPr>
        <w:t xml:space="preserve"> </w:t>
      </w:r>
      <w:r w:rsidRPr="00630AD9">
        <w:rPr>
          <w:spacing w:val="-4"/>
          <w:sz w:val="28"/>
          <w:szCs w:val="28"/>
        </w:rPr>
        <w:t>частину</w:t>
      </w:r>
      <w:r w:rsidRPr="00630AD9">
        <w:rPr>
          <w:spacing w:val="-10"/>
          <w:sz w:val="28"/>
          <w:szCs w:val="28"/>
        </w:rPr>
        <w:t xml:space="preserve"> </w:t>
      </w:r>
      <w:r w:rsidRPr="00630AD9">
        <w:rPr>
          <w:spacing w:val="-3"/>
          <w:sz w:val="28"/>
          <w:szCs w:val="28"/>
        </w:rPr>
        <w:t>витрат</w:t>
      </w:r>
      <w:r w:rsidRPr="00630AD9">
        <w:rPr>
          <w:spacing w:val="-8"/>
          <w:sz w:val="28"/>
          <w:szCs w:val="28"/>
        </w:rPr>
        <w:t xml:space="preserve"> </w:t>
      </w:r>
      <w:r w:rsidRPr="00630AD9">
        <w:rPr>
          <w:spacing w:val="-3"/>
          <w:sz w:val="28"/>
          <w:szCs w:val="28"/>
        </w:rPr>
        <w:t>по</w:t>
      </w:r>
      <w:r w:rsidRPr="00630AD9">
        <w:rPr>
          <w:spacing w:val="-13"/>
          <w:sz w:val="28"/>
          <w:szCs w:val="28"/>
        </w:rPr>
        <w:t xml:space="preserve"> </w:t>
      </w:r>
      <w:r w:rsidRPr="00630AD9">
        <w:rPr>
          <w:spacing w:val="-3"/>
          <w:sz w:val="28"/>
          <w:szCs w:val="28"/>
        </w:rPr>
        <w:t>догляду</w:t>
      </w:r>
      <w:r w:rsidRPr="00630AD9">
        <w:rPr>
          <w:spacing w:val="-10"/>
          <w:sz w:val="28"/>
          <w:szCs w:val="28"/>
        </w:rPr>
        <w:t xml:space="preserve"> </w:t>
      </w:r>
      <w:r w:rsidRPr="00630AD9">
        <w:rPr>
          <w:spacing w:val="-3"/>
          <w:sz w:val="28"/>
          <w:szCs w:val="28"/>
        </w:rPr>
        <w:t>за</w:t>
      </w:r>
      <w:r w:rsidRPr="00630AD9">
        <w:rPr>
          <w:spacing w:val="-9"/>
          <w:sz w:val="28"/>
          <w:szCs w:val="28"/>
        </w:rPr>
        <w:t xml:space="preserve"> </w:t>
      </w:r>
      <w:r w:rsidRPr="00630AD9">
        <w:rPr>
          <w:spacing w:val="-3"/>
          <w:sz w:val="28"/>
          <w:szCs w:val="28"/>
        </w:rPr>
        <w:t>такою</w:t>
      </w:r>
      <w:r w:rsidRPr="00630AD9">
        <w:rPr>
          <w:spacing w:val="-11"/>
          <w:sz w:val="28"/>
          <w:szCs w:val="28"/>
        </w:rPr>
        <w:t xml:space="preserve"> </w:t>
      </w:r>
      <w:r w:rsidRPr="00630AD9">
        <w:rPr>
          <w:spacing w:val="-3"/>
          <w:sz w:val="28"/>
          <w:szCs w:val="28"/>
        </w:rPr>
        <w:t>дитиною</w:t>
      </w:r>
      <w:r w:rsidRPr="00630AD9">
        <w:rPr>
          <w:spacing w:val="-7"/>
          <w:sz w:val="28"/>
          <w:szCs w:val="28"/>
        </w:rPr>
        <w:t xml:space="preserve"> </w:t>
      </w:r>
      <w:r w:rsidRPr="00630AD9">
        <w:rPr>
          <w:spacing w:val="-3"/>
          <w:sz w:val="28"/>
          <w:szCs w:val="28"/>
        </w:rPr>
        <w:t>і</w:t>
      </w:r>
      <w:r w:rsidRPr="00630AD9">
        <w:rPr>
          <w:spacing w:val="-14"/>
          <w:sz w:val="28"/>
          <w:szCs w:val="28"/>
        </w:rPr>
        <w:t xml:space="preserve"> </w:t>
      </w:r>
      <w:r w:rsidRPr="00630AD9">
        <w:rPr>
          <w:spacing w:val="-3"/>
          <w:sz w:val="28"/>
          <w:szCs w:val="28"/>
        </w:rPr>
        <w:t>більшість</w:t>
      </w:r>
      <w:r w:rsidRPr="00630AD9">
        <w:rPr>
          <w:spacing w:val="-68"/>
          <w:sz w:val="28"/>
          <w:szCs w:val="28"/>
        </w:rPr>
        <w:t xml:space="preserve"> </w:t>
      </w:r>
      <w:r w:rsidRPr="00630AD9">
        <w:rPr>
          <w:sz w:val="28"/>
          <w:szCs w:val="28"/>
        </w:rPr>
        <w:t>витрат батьки все ж покривають за власний рахунок І тут хочемо зауважити про</w:t>
      </w:r>
      <w:r w:rsidRPr="00630AD9">
        <w:rPr>
          <w:spacing w:val="1"/>
          <w:sz w:val="28"/>
          <w:szCs w:val="28"/>
        </w:rPr>
        <w:t xml:space="preserve"> </w:t>
      </w:r>
      <w:r w:rsidRPr="00630AD9">
        <w:rPr>
          <w:w w:val="95"/>
          <w:sz w:val="28"/>
          <w:szCs w:val="28"/>
        </w:rPr>
        <w:t>державне регулювання лікування, реабілітації, корекції психофізичного розвитку дітей</w:t>
      </w:r>
      <w:r w:rsidRPr="00630AD9">
        <w:rPr>
          <w:spacing w:val="-64"/>
          <w:w w:val="95"/>
          <w:sz w:val="28"/>
          <w:szCs w:val="28"/>
        </w:rPr>
        <w:t xml:space="preserve"> </w:t>
      </w:r>
      <w:r w:rsidRPr="00630AD9">
        <w:rPr>
          <w:sz w:val="28"/>
          <w:szCs w:val="28"/>
        </w:rPr>
        <w:t>з</w:t>
      </w:r>
      <w:r w:rsidRPr="00630AD9">
        <w:rPr>
          <w:spacing w:val="-10"/>
          <w:sz w:val="28"/>
          <w:szCs w:val="28"/>
        </w:rPr>
        <w:t xml:space="preserve"> </w:t>
      </w:r>
      <w:r w:rsidRPr="00630AD9">
        <w:rPr>
          <w:sz w:val="28"/>
          <w:szCs w:val="28"/>
        </w:rPr>
        <w:t>ЦП</w:t>
      </w:r>
      <w:r w:rsidRPr="00630AD9">
        <w:rPr>
          <w:spacing w:val="-12"/>
          <w:sz w:val="28"/>
          <w:szCs w:val="28"/>
        </w:rPr>
        <w:t xml:space="preserve"> </w:t>
      </w:r>
      <w:r w:rsidRPr="00630AD9">
        <w:rPr>
          <w:sz w:val="28"/>
          <w:szCs w:val="28"/>
        </w:rPr>
        <w:t>та</w:t>
      </w:r>
      <w:r w:rsidRPr="00630AD9">
        <w:rPr>
          <w:spacing w:val="-9"/>
          <w:sz w:val="28"/>
          <w:szCs w:val="28"/>
        </w:rPr>
        <w:t xml:space="preserve"> </w:t>
      </w:r>
      <w:r w:rsidRPr="00630AD9">
        <w:rPr>
          <w:sz w:val="28"/>
          <w:szCs w:val="28"/>
        </w:rPr>
        <w:t>їх</w:t>
      </w:r>
      <w:r w:rsidRPr="00630AD9">
        <w:rPr>
          <w:spacing w:val="-13"/>
          <w:sz w:val="28"/>
          <w:szCs w:val="28"/>
        </w:rPr>
        <w:t xml:space="preserve"> </w:t>
      </w:r>
      <w:r w:rsidRPr="00630AD9">
        <w:rPr>
          <w:sz w:val="28"/>
          <w:szCs w:val="28"/>
        </w:rPr>
        <w:t>родини</w:t>
      </w:r>
      <w:r w:rsidR="00ED2AE9" w:rsidRPr="00630AD9">
        <w:rPr>
          <w:sz w:val="28"/>
          <w:szCs w:val="28"/>
        </w:rPr>
        <w:t>.</w:t>
      </w:r>
    </w:p>
    <w:p w14:paraId="2CA7FB0C" w14:textId="533C8890" w:rsidR="00F403C4" w:rsidRPr="004A1B13" w:rsidRDefault="00F403C4" w:rsidP="00ED2AE9">
      <w:pPr>
        <w:pStyle w:val="ad"/>
        <w:spacing w:after="0" w:line="360" w:lineRule="auto"/>
        <w:ind w:right="315" w:firstLine="566"/>
        <w:jc w:val="both"/>
        <w:rPr>
          <w:sz w:val="28"/>
          <w:szCs w:val="28"/>
        </w:rPr>
      </w:pPr>
      <w:r w:rsidRPr="004A1B13">
        <w:rPr>
          <w:sz w:val="28"/>
          <w:szCs w:val="28"/>
        </w:rPr>
        <w:t>Важливим</w:t>
      </w:r>
      <w:r w:rsidRPr="004A1B13">
        <w:rPr>
          <w:spacing w:val="1"/>
          <w:sz w:val="28"/>
          <w:szCs w:val="28"/>
        </w:rPr>
        <w:t xml:space="preserve"> </w:t>
      </w:r>
      <w:r w:rsidRPr="004A1B13">
        <w:rPr>
          <w:sz w:val="28"/>
          <w:szCs w:val="28"/>
        </w:rPr>
        <w:t>у</w:t>
      </w:r>
      <w:r w:rsidRPr="004A1B13">
        <w:rPr>
          <w:spacing w:val="1"/>
          <w:sz w:val="28"/>
          <w:szCs w:val="28"/>
        </w:rPr>
        <w:t xml:space="preserve"> </w:t>
      </w:r>
      <w:r w:rsidRPr="004A1B13">
        <w:rPr>
          <w:sz w:val="28"/>
          <w:szCs w:val="28"/>
        </w:rPr>
        <w:t>дослідженні</w:t>
      </w:r>
      <w:r w:rsidRPr="004A1B13">
        <w:rPr>
          <w:spacing w:val="1"/>
          <w:sz w:val="28"/>
          <w:szCs w:val="28"/>
        </w:rPr>
        <w:t xml:space="preserve"> </w:t>
      </w:r>
      <w:r w:rsidRPr="004A1B13">
        <w:rPr>
          <w:sz w:val="28"/>
          <w:szCs w:val="28"/>
        </w:rPr>
        <w:t>було</w:t>
      </w:r>
      <w:r w:rsidRPr="004A1B13">
        <w:rPr>
          <w:spacing w:val="1"/>
          <w:sz w:val="28"/>
          <w:szCs w:val="28"/>
        </w:rPr>
        <w:t xml:space="preserve"> </w:t>
      </w:r>
      <w:r w:rsidRPr="004A1B13">
        <w:rPr>
          <w:sz w:val="28"/>
          <w:szCs w:val="28"/>
        </w:rPr>
        <w:t>визначення</w:t>
      </w:r>
      <w:r w:rsidRPr="004A1B13">
        <w:rPr>
          <w:spacing w:val="1"/>
          <w:sz w:val="28"/>
          <w:szCs w:val="28"/>
        </w:rPr>
        <w:t xml:space="preserve"> </w:t>
      </w:r>
      <w:r w:rsidRPr="004A1B13">
        <w:rPr>
          <w:sz w:val="28"/>
          <w:szCs w:val="28"/>
        </w:rPr>
        <w:t>когнітивного</w:t>
      </w:r>
      <w:r w:rsidRPr="004A1B13">
        <w:rPr>
          <w:spacing w:val="1"/>
          <w:sz w:val="28"/>
          <w:szCs w:val="28"/>
        </w:rPr>
        <w:t xml:space="preserve"> </w:t>
      </w:r>
      <w:r w:rsidRPr="004A1B13">
        <w:rPr>
          <w:sz w:val="28"/>
          <w:szCs w:val="28"/>
        </w:rPr>
        <w:t>компоненту</w:t>
      </w:r>
      <w:r w:rsidRPr="004A1B13">
        <w:rPr>
          <w:spacing w:val="1"/>
          <w:sz w:val="28"/>
          <w:szCs w:val="28"/>
        </w:rPr>
        <w:t xml:space="preserve"> </w:t>
      </w:r>
      <w:r w:rsidRPr="004A1B13">
        <w:rPr>
          <w:spacing w:val="-2"/>
          <w:sz w:val="28"/>
          <w:szCs w:val="28"/>
        </w:rPr>
        <w:t xml:space="preserve">логокорекційно-просвітницької культури </w:t>
      </w:r>
      <w:r w:rsidRPr="004A1B13">
        <w:rPr>
          <w:spacing w:val="-1"/>
          <w:sz w:val="28"/>
          <w:szCs w:val="28"/>
        </w:rPr>
        <w:t>батьків дітей з ЦП. Питання стосувалися</w:t>
      </w:r>
      <w:r w:rsidRPr="004A1B13">
        <w:rPr>
          <w:sz w:val="28"/>
          <w:szCs w:val="28"/>
        </w:rPr>
        <w:t xml:space="preserve"> знань батьків стосовно особливостей розвитку дитини у ранньому віці. Відповіді</w:t>
      </w:r>
      <w:r w:rsidRPr="004A1B13">
        <w:rPr>
          <w:spacing w:val="1"/>
          <w:sz w:val="28"/>
          <w:szCs w:val="28"/>
        </w:rPr>
        <w:t xml:space="preserve"> </w:t>
      </w:r>
      <w:r w:rsidRPr="004A1B13">
        <w:rPr>
          <w:w w:val="95"/>
          <w:sz w:val="28"/>
          <w:szCs w:val="28"/>
        </w:rPr>
        <w:t>батьків: 74,4 % (64) опитуваних батьків відповіли, що вони знають нормативи, але при</w:t>
      </w:r>
      <w:r w:rsidRPr="004A1B13">
        <w:rPr>
          <w:spacing w:val="-64"/>
          <w:w w:val="95"/>
          <w:sz w:val="28"/>
          <w:szCs w:val="28"/>
        </w:rPr>
        <w:t xml:space="preserve"> </w:t>
      </w:r>
      <w:r w:rsidRPr="004A1B13">
        <w:rPr>
          <w:spacing w:val="-2"/>
          <w:sz w:val="28"/>
          <w:szCs w:val="28"/>
        </w:rPr>
        <w:t>аналізі</w:t>
      </w:r>
      <w:r w:rsidRPr="004A1B13">
        <w:rPr>
          <w:spacing w:val="-11"/>
          <w:sz w:val="28"/>
          <w:szCs w:val="28"/>
        </w:rPr>
        <w:t xml:space="preserve"> </w:t>
      </w:r>
      <w:r w:rsidRPr="004A1B13">
        <w:rPr>
          <w:spacing w:val="-2"/>
          <w:sz w:val="28"/>
          <w:szCs w:val="28"/>
        </w:rPr>
        <w:t>конкретних</w:t>
      </w:r>
      <w:r w:rsidRPr="004A1B13">
        <w:rPr>
          <w:spacing w:val="-11"/>
          <w:sz w:val="28"/>
          <w:szCs w:val="28"/>
        </w:rPr>
        <w:t xml:space="preserve"> </w:t>
      </w:r>
      <w:r w:rsidRPr="004A1B13">
        <w:rPr>
          <w:spacing w:val="-2"/>
          <w:sz w:val="28"/>
          <w:szCs w:val="28"/>
        </w:rPr>
        <w:t>питань,</w:t>
      </w:r>
      <w:r w:rsidRPr="004A1B13">
        <w:rPr>
          <w:spacing w:val="-5"/>
          <w:sz w:val="28"/>
          <w:szCs w:val="28"/>
        </w:rPr>
        <w:t xml:space="preserve"> </w:t>
      </w:r>
      <w:r w:rsidRPr="004A1B13">
        <w:rPr>
          <w:spacing w:val="-2"/>
          <w:sz w:val="28"/>
          <w:szCs w:val="28"/>
        </w:rPr>
        <w:t>коли</w:t>
      </w:r>
      <w:r w:rsidRPr="004A1B13">
        <w:rPr>
          <w:spacing w:val="-8"/>
          <w:sz w:val="28"/>
          <w:szCs w:val="28"/>
        </w:rPr>
        <w:t xml:space="preserve"> </w:t>
      </w:r>
      <w:r w:rsidRPr="004A1B13">
        <w:rPr>
          <w:spacing w:val="-2"/>
          <w:sz w:val="28"/>
          <w:szCs w:val="28"/>
        </w:rPr>
        <w:t>дитина</w:t>
      </w:r>
      <w:r w:rsidRPr="004A1B13">
        <w:rPr>
          <w:spacing w:val="-10"/>
          <w:sz w:val="28"/>
          <w:szCs w:val="28"/>
        </w:rPr>
        <w:t xml:space="preserve"> </w:t>
      </w:r>
      <w:r w:rsidRPr="004A1B13">
        <w:rPr>
          <w:spacing w:val="-2"/>
          <w:sz w:val="28"/>
          <w:szCs w:val="28"/>
        </w:rPr>
        <w:t>повинна</w:t>
      </w:r>
      <w:r w:rsidRPr="004A1B13">
        <w:rPr>
          <w:spacing w:val="-7"/>
          <w:sz w:val="28"/>
          <w:szCs w:val="28"/>
        </w:rPr>
        <w:t xml:space="preserve"> </w:t>
      </w:r>
      <w:r w:rsidRPr="004A1B13">
        <w:rPr>
          <w:spacing w:val="-1"/>
          <w:sz w:val="28"/>
          <w:szCs w:val="28"/>
        </w:rPr>
        <w:t>утримувати</w:t>
      </w:r>
      <w:r w:rsidRPr="004A1B13">
        <w:rPr>
          <w:spacing w:val="-7"/>
          <w:sz w:val="28"/>
          <w:szCs w:val="28"/>
        </w:rPr>
        <w:t xml:space="preserve"> </w:t>
      </w:r>
      <w:r w:rsidRPr="004A1B13">
        <w:rPr>
          <w:spacing w:val="-1"/>
          <w:sz w:val="28"/>
          <w:szCs w:val="28"/>
        </w:rPr>
        <w:t>голову,</w:t>
      </w:r>
      <w:r w:rsidRPr="004A1B13">
        <w:rPr>
          <w:spacing w:val="-6"/>
          <w:sz w:val="28"/>
          <w:szCs w:val="28"/>
        </w:rPr>
        <w:t xml:space="preserve"> </w:t>
      </w:r>
      <w:r w:rsidRPr="004A1B13">
        <w:rPr>
          <w:spacing w:val="-1"/>
          <w:sz w:val="28"/>
          <w:szCs w:val="28"/>
        </w:rPr>
        <w:t>сидіти,</w:t>
      </w:r>
      <w:r w:rsidRPr="004A1B13">
        <w:rPr>
          <w:spacing w:val="-6"/>
          <w:sz w:val="28"/>
          <w:szCs w:val="28"/>
        </w:rPr>
        <w:t xml:space="preserve"> </w:t>
      </w:r>
      <w:r w:rsidRPr="004A1B13">
        <w:rPr>
          <w:spacing w:val="-1"/>
          <w:sz w:val="28"/>
          <w:szCs w:val="28"/>
        </w:rPr>
        <w:t>стояти,</w:t>
      </w:r>
      <w:r w:rsidRPr="004A1B13">
        <w:rPr>
          <w:spacing w:val="-67"/>
          <w:sz w:val="28"/>
          <w:szCs w:val="28"/>
        </w:rPr>
        <w:t xml:space="preserve"> </w:t>
      </w:r>
      <w:r w:rsidRPr="004A1B13">
        <w:rPr>
          <w:spacing w:val="-1"/>
          <w:sz w:val="28"/>
          <w:szCs w:val="28"/>
        </w:rPr>
        <w:t xml:space="preserve">з’явитися перші слова отриманні дані свідчать про недостатню </w:t>
      </w:r>
      <w:r w:rsidRPr="004A1B13">
        <w:rPr>
          <w:sz w:val="28"/>
          <w:szCs w:val="28"/>
        </w:rPr>
        <w:t>обізнаність батьків</w:t>
      </w:r>
      <w:r w:rsidRPr="004A1B13">
        <w:rPr>
          <w:spacing w:val="1"/>
          <w:sz w:val="28"/>
          <w:szCs w:val="28"/>
        </w:rPr>
        <w:t xml:space="preserve"> </w:t>
      </w:r>
      <w:r w:rsidRPr="004A1B13">
        <w:rPr>
          <w:w w:val="95"/>
          <w:sz w:val="28"/>
          <w:szCs w:val="28"/>
        </w:rPr>
        <w:t>стосовно</w:t>
      </w:r>
      <w:r w:rsidRPr="004A1B13">
        <w:rPr>
          <w:spacing w:val="-5"/>
          <w:w w:val="95"/>
          <w:sz w:val="28"/>
          <w:szCs w:val="28"/>
        </w:rPr>
        <w:t xml:space="preserve"> </w:t>
      </w:r>
      <w:r w:rsidRPr="004A1B13">
        <w:rPr>
          <w:w w:val="95"/>
          <w:sz w:val="28"/>
          <w:szCs w:val="28"/>
        </w:rPr>
        <w:t>нормотипових</w:t>
      </w:r>
      <w:r w:rsidRPr="004A1B13">
        <w:rPr>
          <w:spacing w:val="-9"/>
          <w:w w:val="95"/>
          <w:sz w:val="28"/>
          <w:szCs w:val="28"/>
        </w:rPr>
        <w:t xml:space="preserve"> </w:t>
      </w:r>
      <w:r w:rsidRPr="004A1B13">
        <w:rPr>
          <w:w w:val="95"/>
          <w:sz w:val="28"/>
          <w:szCs w:val="28"/>
        </w:rPr>
        <w:t>показників</w:t>
      </w:r>
      <w:r w:rsidRPr="004A1B13">
        <w:rPr>
          <w:spacing w:val="-6"/>
          <w:w w:val="95"/>
          <w:sz w:val="28"/>
          <w:szCs w:val="28"/>
        </w:rPr>
        <w:t xml:space="preserve"> </w:t>
      </w:r>
      <w:r w:rsidRPr="004A1B13">
        <w:rPr>
          <w:w w:val="95"/>
          <w:sz w:val="28"/>
          <w:szCs w:val="28"/>
        </w:rPr>
        <w:t>розвитку</w:t>
      </w:r>
      <w:r w:rsidR="00ED2AE9" w:rsidRPr="004A1B13">
        <w:rPr>
          <w:spacing w:val="-7"/>
          <w:w w:val="95"/>
          <w:sz w:val="28"/>
          <w:szCs w:val="28"/>
        </w:rPr>
        <w:t>.</w:t>
      </w:r>
    </w:p>
    <w:p w14:paraId="0B29835A" w14:textId="6FD83230" w:rsidR="00F403C4" w:rsidRPr="00630AD9" w:rsidRDefault="00F403C4" w:rsidP="00ED2AE9">
      <w:pPr>
        <w:pStyle w:val="ad"/>
        <w:spacing w:after="0" w:line="360" w:lineRule="auto"/>
        <w:ind w:right="318" w:firstLine="566"/>
        <w:jc w:val="both"/>
        <w:rPr>
          <w:sz w:val="28"/>
          <w:szCs w:val="28"/>
        </w:rPr>
      </w:pPr>
      <w:r w:rsidRPr="004A1B13">
        <w:rPr>
          <w:sz w:val="28"/>
          <w:szCs w:val="28"/>
        </w:rPr>
        <w:t>Показниками діяльнісного компоненту були відповіді на питання стосовно</w:t>
      </w:r>
      <w:r w:rsidRPr="00630AD9">
        <w:rPr>
          <w:spacing w:val="1"/>
          <w:sz w:val="28"/>
          <w:szCs w:val="28"/>
        </w:rPr>
        <w:t xml:space="preserve"> </w:t>
      </w:r>
      <w:r w:rsidRPr="00630AD9">
        <w:rPr>
          <w:w w:val="95"/>
          <w:sz w:val="28"/>
          <w:szCs w:val="28"/>
        </w:rPr>
        <w:t>звернення</w:t>
      </w:r>
      <w:r w:rsidRPr="00630AD9">
        <w:rPr>
          <w:spacing w:val="1"/>
          <w:w w:val="95"/>
          <w:sz w:val="28"/>
          <w:szCs w:val="28"/>
        </w:rPr>
        <w:t xml:space="preserve"> </w:t>
      </w:r>
      <w:r w:rsidRPr="00630AD9">
        <w:rPr>
          <w:w w:val="95"/>
          <w:sz w:val="28"/>
          <w:szCs w:val="28"/>
        </w:rPr>
        <w:t>батьків</w:t>
      </w:r>
      <w:r w:rsidRPr="00630AD9">
        <w:rPr>
          <w:spacing w:val="1"/>
          <w:w w:val="95"/>
          <w:sz w:val="28"/>
          <w:szCs w:val="28"/>
        </w:rPr>
        <w:t xml:space="preserve"> </w:t>
      </w:r>
      <w:r w:rsidRPr="00630AD9">
        <w:rPr>
          <w:w w:val="95"/>
          <w:sz w:val="28"/>
          <w:szCs w:val="28"/>
        </w:rPr>
        <w:t>за</w:t>
      </w:r>
      <w:r w:rsidRPr="00630AD9">
        <w:rPr>
          <w:spacing w:val="1"/>
          <w:w w:val="95"/>
          <w:sz w:val="28"/>
          <w:szCs w:val="28"/>
        </w:rPr>
        <w:t xml:space="preserve"> </w:t>
      </w:r>
      <w:r w:rsidRPr="00630AD9">
        <w:rPr>
          <w:w w:val="95"/>
          <w:sz w:val="28"/>
          <w:szCs w:val="28"/>
        </w:rPr>
        <w:t>порадою</w:t>
      </w:r>
      <w:r w:rsidRPr="00630AD9">
        <w:rPr>
          <w:spacing w:val="1"/>
          <w:w w:val="95"/>
          <w:sz w:val="28"/>
          <w:szCs w:val="28"/>
        </w:rPr>
        <w:t xml:space="preserve"> </w:t>
      </w:r>
      <w:r w:rsidRPr="00630AD9">
        <w:rPr>
          <w:w w:val="95"/>
          <w:sz w:val="28"/>
          <w:szCs w:val="28"/>
        </w:rPr>
        <w:t>до</w:t>
      </w:r>
      <w:r w:rsidRPr="00630AD9">
        <w:rPr>
          <w:spacing w:val="1"/>
          <w:w w:val="95"/>
          <w:sz w:val="28"/>
          <w:szCs w:val="28"/>
        </w:rPr>
        <w:t xml:space="preserve"> </w:t>
      </w:r>
      <w:r w:rsidRPr="00630AD9">
        <w:rPr>
          <w:w w:val="95"/>
          <w:sz w:val="28"/>
          <w:szCs w:val="28"/>
        </w:rPr>
        <w:t>фахівців.</w:t>
      </w:r>
      <w:r w:rsidRPr="00630AD9">
        <w:rPr>
          <w:spacing w:val="1"/>
          <w:w w:val="95"/>
          <w:sz w:val="28"/>
          <w:szCs w:val="28"/>
        </w:rPr>
        <w:t xml:space="preserve"> </w:t>
      </w:r>
      <w:r w:rsidRPr="00630AD9">
        <w:rPr>
          <w:w w:val="95"/>
          <w:sz w:val="28"/>
          <w:szCs w:val="28"/>
        </w:rPr>
        <w:t>Так,</w:t>
      </w:r>
      <w:r w:rsidRPr="00630AD9">
        <w:rPr>
          <w:spacing w:val="1"/>
          <w:w w:val="95"/>
          <w:sz w:val="28"/>
          <w:szCs w:val="28"/>
        </w:rPr>
        <w:t xml:space="preserve"> </w:t>
      </w:r>
      <w:r w:rsidRPr="00630AD9">
        <w:rPr>
          <w:w w:val="95"/>
          <w:sz w:val="28"/>
          <w:szCs w:val="28"/>
        </w:rPr>
        <w:t>більшість</w:t>
      </w:r>
      <w:r w:rsidRPr="00630AD9">
        <w:rPr>
          <w:spacing w:val="1"/>
          <w:w w:val="95"/>
          <w:sz w:val="28"/>
          <w:szCs w:val="28"/>
        </w:rPr>
        <w:t xml:space="preserve"> </w:t>
      </w:r>
      <w:r w:rsidRPr="00630AD9">
        <w:rPr>
          <w:w w:val="95"/>
          <w:sz w:val="28"/>
          <w:szCs w:val="28"/>
        </w:rPr>
        <w:t>батьків</w:t>
      </w:r>
      <w:r w:rsidRPr="00630AD9">
        <w:rPr>
          <w:spacing w:val="1"/>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65,1 % (56)</w:t>
      </w:r>
      <w:r w:rsidRPr="00630AD9">
        <w:rPr>
          <w:spacing w:val="1"/>
          <w:w w:val="95"/>
          <w:sz w:val="28"/>
          <w:szCs w:val="28"/>
        </w:rPr>
        <w:t xml:space="preserve"> </w:t>
      </w:r>
      <w:r w:rsidRPr="00630AD9">
        <w:rPr>
          <w:w w:val="95"/>
          <w:sz w:val="28"/>
          <w:szCs w:val="28"/>
        </w:rPr>
        <w:t>–</w:t>
      </w:r>
      <w:r w:rsidRPr="00630AD9">
        <w:rPr>
          <w:spacing w:val="1"/>
          <w:w w:val="95"/>
          <w:sz w:val="28"/>
          <w:szCs w:val="28"/>
        </w:rPr>
        <w:t xml:space="preserve"> </w:t>
      </w:r>
      <w:r w:rsidRPr="00630AD9">
        <w:rPr>
          <w:spacing w:val="-3"/>
          <w:sz w:val="28"/>
          <w:szCs w:val="28"/>
        </w:rPr>
        <w:t>зверталися</w:t>
      </w:r>
      <w:r w:rsidRPr="00630AD9">
        <w:rPr>
          <w:spacing w:val="-15"/>
          <w:sz w:val="28"/>
          <w:szCs w:val="28"/>
        </w:rPr>
        <w:t xml:space="preserve"> </w:t>
      </w:r>
      <w:r w:rsidRPr="00630AD9">
        <w:rPr>
          <w:spacing w:val="-3"/>
          <w:sz w:val="28"/>
          <w:szCs w:val="28"/>
        </w:rPr>
        <w:t>до</w:t>
      </w:r>
      <w:r w:rsidRPr="00630AD9">
        <w:rPr>
          <w:spacing w:val="-12"/>
          <w:sz w:val="28"/>
          <w:szCs w:val="28"/>
        </w:rPr>
        <w:t xml:space="preserve"> </w:t>
      </w:r>
      <w:r w:rsidRPr="00630AD9">
        <w:rPr>
          <w:spacing w:val="-3"/>
          <w:sz w:val="28"/>
          <w:szCs w:val="28"/>
        </w:rPr>
        <w:t>педагога</w:t>
      </w:r>
      <w:r w:rsidRPr="00630AD9">
        <w:rPr>
          <w:spacing w:val="-11"/>
          <w:sz w:val="28"/>
          <w:szCs w:val="28"/>
        </w:rPr>
        <w:t xml:space="preserve"> </w:t>
      </w:r>
      <w:r w:rsidRPr="00630AD9">
        <w:rPr>
          <w:spacing w:val="-3"/>
          <w:sz w:val="28"/>
          <w:szCs w:val="28"/>
        </w:rPr>
        <w:t>за</w:t>
      </w:r>
      <w:r w:rsidRPr="00630AD9">
        <w:rPr>
          <w:spacing w:val="-11"/>
          <w:sz w:val="28"/>
          <w:szCs w:val="28"/>
        </w:rPr>
        <w:t xml:space="preserve"> </w:t>
      </w:r>
      <w:r w:rsidRPr="00630AD9">
        <w:rPr>
          <w:spacing w:val="-3"/>
          <w:sz w:val="28"/>
          <w:szCs w:val="28"/>
        </w:rPr>
        <w:t>порадою</w:t>
      </w:r>
      <w:r w:rsidRPr="00630AD9">
        <w:rPr>
          <w:spacing w:val="-14"/>
          <w:sz w:val="28"/>
          <w:szCs w:val="28"/>
        </w:rPr>
        <w:t xml:space="preserve"> </w:t>
      </w:r>
      <w:r w:rsidRPr="00630AD9">
        <w:rPr>
          <w:spacing w:val="-3"/>
          <w:sz w:val="28"/>
          <w:szCs w:val="28"/>
        </w:rPr>
        <w:t>стосовно</w:t>
      </w:r>
      <w:r w:rsidRPr="00630AD9">
        <w:rPr>
          <w:spacing w:val="-8"/>
          <w:sz w:val="28"/>
          <w:szCs w:val="28"/>
        </w:rPr>
        <w:t xml:space="preserve"> </w:t>
      </w:r>
      <w:r w:rsidRPr="00630AD9">
        <w:rPr>
          <w:spacing w:val="-2"/>
          <w:sz w:val="28"/>
          <w:szCs w:val="28"/>
        </w:rPr>
        <w:t>мовленнєвого</w:t>
      </w:r>
      <w:r w:rsidRPr="00630AD9">
        <w:rPr>
          <w:spacing w:val="-12"/>
          <w:sz w:val="28"/>
          <w:szCs w:val="28"/>
        </w:rPr>
        <w:t xml:space="preserve"> </w:t>
      </w:r>
      <w:r w:rsidRPr="00630AD9">
        <w:rPr>
          <w:spacing w:val="-2"/>
          <w:sz w:val="28"/>
          <w:szCs w:val="28"/>
        </w:rPr>
        <w:t>розвитку</w:t>
      </w:r>
      <w:r w:rsidRPr="00630AD9">
        <w:rPr>
          <w:spacing w:val="-12"/>
          <w:sz w:val="28"/>
          <w:szCs w:val="28"/>
        </w:rPr>
        <w:t xml:space="preserve"> </w:t>
      </w:r>
      <w:r w:rsidRPr="00630AD9">
        <w:rPr>
          <w:spacing w:val="-2"/>
          <w:sz w:val="28"/>
          <w:szCs w:val="28"/>
        </w:rPr>
        <w:t>дитини</w:t>
      </w:r>
      <w:r w:rsidRPr="00630AD9">
        <w:rPr>
          <w:spacing w:val="-12"/>
          <w:sz w:val="28"/>
          <w:szCs w:val="28"/>
        </w:rPr>
        <w:t xml:space="preserve"> </w:t>
      </w:r>
      <w:r w:rsidRPr="00630AD9">
        <w:rPr>
          <w:spacing w:val="-2"/>
          <w:sz w:val="28"/>
          <w:szCs w:val="28"/>
        </w:rPr>
        <w:t>з</w:t>
      </w:r>
      <w:r w:rsidRPr="00630AD9">
        <w:rPr>
          <w:spacing w:val="-12"/>
          <w:sz w:val="28"/>
          <w:szCs w:val="28"/>
        </w:rPr>
        <w:t xml:space="preserve"> </w:t>
      </w:r>
      <w:r w:rsidRPr="00630AD9">
        <w:rPr>
          <w:spacing w:val="-2"/>
          <w:sz w:val="28"/>
          <w:szCs w:val="28"/>
        </w:rPr>
        <w:t>ЦП,</w:t>
      </w:r>
      <w:r w:rsidRPr="00630AD9">
        <w:rPr>
          <w:spacing w:val="-11"/>
          <w:sz w:val="28"/>
          <w:szCs w:val="28"/>
        </w:rPr>
        <w:t xml:space="preserve"> </w:t>
      </w:r>
      <w:r w:rsidRPr="00630AD9">
        <w:rPr>
          <w:spacing w:val="-2"/>
          <w:sz w:val="28"/>
          <w:szCs w:val="28"/>
        </w:rPr>
        <w:t>до</w:t>
      </w:r>
      <w:r w:rsidRPr="00630AD9">
        <w:rPr>
          <w:spacing w:val="-68"/>
          <w:sz w:val="28"/>
          <w:szCs w:val="28"/>
        </w:rPr>
        <w:t xml:space="preserve"> </w:t>
      </w:r>
      <w:r w:rsidRPr="00630AD9">
        <w:rPr>
          <w:w w:val="95"/>
          <w:sz w:val="28"/>
          <w:szCs w:val="28"/>
        </w:rPr>
        <w:t>логопеда</w:t>
      </w:r>
      <w:r w:rsidRPr="00630AD9">
        <w:rPr>
          <w:spacing w:val="1"/>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27,9 % (24),</w:t>
      </w:r>
      <w:r w:rsidRPr="00630AD9">
        <w:rPr>
          <w:spacing w:val="1"/>
          <w:w w:val="95"/>
          <w:sz w:val="28"/>
          <w:szCs w:val="28"/>
        </w:rPr>
        <w:t xml:space="preserve"> </w:t>
      </w:r>
      <w:r w:rsidRPr="00630AD9">
        <w:rPr>
          <w:w w:val="95"/>
          <w:sz w:val="28"/>
          <w:szCs w:val="28"/>
        </w:rPr>
        <w:t>невролога</w:t>
      </w:r>
      <w:r w:rsidRPr="00630AD9">
        <w:rPr>
          <w:spacing w:val="1"/>
          <w:w w:val="95"/>
          <w:sz w:val="28"/>
          <w:szCs w:val="28"/>
        </w:rPr>
        <w:t xml:space="preserve"> </w:t>
      </w:r>
      <w:r w:rsidRPr="00630AD9">
        <w:rPr>
          <w:w w:val="95"/>
          <w:sz w:val="28"/>
          <w:szCs w:val="28"/>
        </w:rPr>
        <w:t>з</w:t>
      </w:r>
      <w:r w:rsidRPr="00630AD9">
        <w:rPr>
          <w:spacing w:val="1"/>
          <w:w w:val="95"/>
          <w:sz w:val="28"/>
          <w:szCs w:val="28"/>
        </w:rPr>
        <w:t xml:space="preserve"> </w:t>
      </w:r>
      <w:r w:rsidRPr="00630AD9">
        <w:rPr>
          <w:w w:val="95"/>
          <w:sz w:val="28"/>
          <w:szCs w:val="28"/>
        </w:rPr>
        <w:t>цього</w:t>
      </w:r>
      <w:r w:rsidRPr="00630AD9">
        <w:rPr>
          <w:spacing w:val="1"/>
          <w:w w:val="95"/>
          <w:sz w:val="28"/>
          <w:szCs w:val="28"/>
        </w:rPr>
        <w:t xml:space="preserve"> </w:t>
      </w:r>
      <w:r w:rsidRPr="00630AD9">
        <w:rPr>
          <w:w w:val="95"/>
          <w:sz w:val="28"/>
          <w:szCs w:val="28"/>
        </w:rPr>
        <w:t>питання</w:t>
      </w:r>
      <w:r w:rsidRPr="00630AD9">
        <w:rPr>
          <w:spacing w:val="63"/>
          <w:sz w:val="28"/>
          <w:szCs w:val="28"/>
        </w:rPr>
        <w:t xml:space="preserve"> </w:t>
      </w:r>
      <w:r w:rsidRPr="00630AD9">
        <w:rPr>
          <w:w w:val="95"/>
          <w:sz w:val="28"/>
          <w:szCs w:val="28"/>
        </w:rPr>
        <w:t>зверталися</w:t>
      </w:r>
      <w:r w:rsidRPr="00630AD9">
        <w:rPr>
          <w:spacing w:val="63"/>
          <w:sz w:val="28"/>
          <w:szCs w:val="28"/>
        </w:rPr>
        <w:t xml:space="preserve"> </w:t>
      </w:r>
      <w:r w:rsidRPr="00630AD9">
        <w:rPr>
          <w:w w:val="95"/>
          <w:sz w:val="28"/>
          <w:szCs w:val="28"/>
        </w:rPr>
        <w:t>20,9 % (18)</w:t>
      </w:r>
      <w:r w:rsidRPr="00630AD9">
        <w:rPr>
          <w:spacing w:val="63"/>
          <w:sz w:val="28"/>
          <w:szCs w:val="28"/>
        </w:rPr>
        <w:t xml:space="preserve"> </w:t>
      </w:r>
      <w:r w:rsidRPr="00630AD9">
        <w:rPr>
          <w:w w:val="95"/>
          <w:sz w:val="28"/>
          <w:szCs w:val="28"/>
        </w:rPr>
        <w:t>батьків,</w:t>
      </w:r>
      <w:r w:rsidRPr="00630AD9">
        <w:rPr>
          <w:spacing w:val="-64"/>
          <w:w w:val="95"/>
          <w:sz w:val="28"/>
          <w:szCs w:val="28"/>
        </w:rPr>
        <w:t xml:space="preserve"> </w:t>
      </w:r>
      <w:r w:rsidRPr="00630AD9">
        <w:rPr>
          <w:w w:val="95"/>
          <w:sz w:val="28"/>
          <w:szCs w:val="28"/>
        </w:rPr>
        <w:t>20,9 % (18) – до педіатра, 27,9 % (24) – звертались до психолога, до рідних, читали</w:t>
      </w:r>
      <w:r w:rsidRPr="00630AD9">
        <w:rPr>
          <w:spacing w:val="1"/>
          <w:w w:val="95"/>
          <w:sz w:val="28"/>
          <w:szCs w:val="28"/>
        </w:rPr>
        <w:t xml:space="preserve"> </w:t>
      </w:r>
      <w:r w:rsidRPr="00630AD9">
        <w:rPr>
          <w:sz w:val="28"/>
          <w:szCs w:val="28"/>
        </w:rPr>
        <w:t>літературу</w:t>
      </w:r>
      <w:r w:rsidR="00ED2AE9" w:rsidRPr="00630AD9">
        <w:rPr>
          <w:sz w:val="28"/>
          <w:szCs w:val="28"/>
        </w:rPr>
        <w:t>.</w:t>
      </w:r>
    </w:p>
    <w:p w14:paraId="29403DF8" w14:textId="4F7F6709" w:rsidR="00F403C4" w:rsidRPr="00630AD9" w:rsidRDefault="00F403C4" w:rsidP="00ED2AE9">
      <w:pPr>
        <w:pStyle w:val="ad"/>
        <w:spacing w:after="0" w:line="360" w:lineRule="auto"/>
        <w:ind w:right="320" w:firstLine="566"/>
        <w:jc w:val="both"/>
        <w:rPr>
          <w:sz w:val="28"/>
          <w:szCs w:val="28"/>
        </w:rPr>
      </w:pPr>
      <w:r w:rsidRPr="00630AD9">
        <w:rPr>
          <w:spacing w:val="-2"/>
          <w:sz w:val="28"/>
          <w:szCs w:val="28"/>
        </w:rPr>
        <w:t>Стосовно</w:t>
      </w:r>
      <w:r w:rsidRPr="00630AD9">
        <w:rPr>
          <w:spacing w:val="-11"/>
          <w:sz w:val="28"/>
          <w:szCs w:val="28"/>
        </w:rPr>
        <w:t xml:space="preserve"> </w:t>
      </w:r>
      <w:r w:rsidRPr="00630AD9">
        <w:rPr>
          <w:spacing w:val="-2"/>
          <w:sz w:val="28"/>
          <w:szCs w:val="28"/>
        </w:rPr>
        <w:t>питання,</w:t>
      </w:r>
      <w:r w:rsidRPr="00630AD9">
        <w:rPr>
          <w:spacing w:val="-13"/>
          <w:sz w:val="28"/>
          <w:szCs w:val="28"/>
        </w:rPr>
        <w:t xml:space="preserve"> </w:t>
      </w:r>
      <w:r w:rsidRPr="00630AD9">
        <w:rPr>
          <w:spacing w:val="-2"/>
          <w:sz w:val="28"/>
          <w:szCs w:val="28"/>
        </w:rPr>
        <w:t>як</w:t>
      </w:r>
      <w:r w:rsidRPr="00630AD9">
        <w:rPr>
          <w:spacing w:val="-11"/>
          <w:sz w:val="28"/>
          <w:szCs w:val="28"/>
        </w:rPr>
        <w:t xml:space="preserve"> </w:t>
      </w:r>
      <w:r w:rsidRPr="00630AD9">
        <w:rPr>
          <w:spacing w:val="-2"/>
          <w:sz w:val="28"/>
          <w:szCs w:val="28"/>
        </w:rPr>
        <w:t>дитина</w:t>
      </w:r>
      <w:r w:rsidRPr="00630AD9">
        <w:rPr>
          <w:spacing w:val="-10"/>
          <w:sz w:val="28"/>
          <w:szCs w:val="28"/>
        </w:rPr>
        <w:t xml:space="preserve"> </w:t>
      </w:r>
      <w:r w:rsidRPr="00630AD9">
        <w:rPr>
          <w:spacing w:val="-1"/>
          <w:sz w:val="28"/>
          <w:szCs w:val="28"/>
        </w:rPr>
        <w:t>набуває</w:t>
      </w:r>
      <w:r w:rsidRPr="00630AD9">
        <w:rPr>
          <w:spacing w:val="-8"/>
          <w:sz w:val="28"/>
          <w:szCs w:val="28"/>
        </w:rPr>
        <w:t xml:space="preserve"> </w:t>
      </w:r>
      <w:r w:rsidRPr="00630AD9">
        <w:rPr>
          <w:spacing w:val="-1"/>
          <w:sz w:val="28"/>
          <w:szCs w:val="28"/>
        </w:rPr>
        <w:t>нових</w:t>
      </w:r>
      <w:r w:rsidRPr="00630AD9">
        <w:rPr>
          <w:spacing w:val="-10"/>
          <w:sz w:val="28"/>
          <w:szCs w:val="28"/>
        </w:rPr>
        <w:t xml:space="preserve"> </w:t>
      </w:r>
      <w:r w:rsidRPr="00630AD9">
        <w:rPr>
          <w:spacing w:val="-1"/>
          <w:sz w:val="28"/>
          <w:szCs w:val="28"/>
        </w:rPr>
        <w:t>знань,</w:t>
      </w:r>
      <w:r w:rsidRPr="00630AD9">
        <w:rPr>
          <w:spacing w:val="-13"/>
          <w:sz w:val="28"/>
          <w:szCs w:val="28"/>
        </w:rPr>
        <w:t xml:space="preserve"> </w:t>
      </w:r>
      <w:r w:rsidRPr="00630AD9">
        <w:rPr>
          <w:spacing w:val="-1"/>
          <w:sz w:val="28"/>
          <w:szCs w:val="28"/>
        </w:rPr>
        <w:t>батьки</w:t>
      </w:r>
      <w:r w:rsidRPr="00630AD9">
        <w:rPr>
          <w:spacing w:val="-10"/>
          <w:sz w:val="28"/>
          <w:szCs w:val="28"/>
        </w:rPr>
        <w:t xml:space="preserve"> </w:t>
      </w:r>
      <w:r w:rsidRPr="00630AD9">
        <w:rPr>
          <w:spacing w:val="-1"/>
          <w:sz w:val="28"/>
          <w:szCs w:val="28"/>
        </w:rPr>
        <w:t>відповіли</w:t>
      </w:r>
      <w:r w:rsidRPr="00630AD9">
        <w:rPr>
          <w:spacing w:val="-8"/>
          <w:sz w:val="28"/>
          <w:szCs w:val="28"/>
        </w:rPr>
        <w:t xml:space="preserve"> </w:t>
      </w:r>
      <w:r w:rsidRPr="00630AD9">
        <w:rPr>
          <w:spacing w:val="-1"/>
          <w:sz w:val="28"/>
          <w:szCs w:val="28"/>
        </w:rPr>
        <w:t>наступним</w:t>
      </w:r>
      <w:r w:rsidRPr="00630AD9">
        <w:rPr>
          <w:spacing w:val="-67"/>
          <w:sz w:val="28"/>
          <w:szCs w:val="28"/>
        </w:rPr>
        <w:t xml:space="preserve"> </w:t>
      </w:r>
      <w:r w:rsidRPr="00630AD9">
        <w:rPr>
          <w:spacing w:val="-6"/>
          <w:sz w:val="28"/>
          <w:szCs w:val="28"/>
        </w:rPr>
        <w:t xml:space="preserve">чином: 72,09 % (62) – у повсякденному житті, 67,4 </w:t>
      </w:r>
      <w:r w:rsidRPr="00630AD9">
        <w:rPr>
          <w:spacing w:val="-5"/>
          <w:sz w:val="28"/>
          <w:szCs w:val="28"/>
        </w:rPr>
        <w:t>% (58) – на спеціальних заняттях,</w:t>
      </w:r>
      <w:r w:rsidRPr="00630AD9">
        <w:rPr>
          <w:spacing w:val="-4"/>
          <w:sz w:val="28"/>
          <w:szCs w:val="28"/>
        </w:rPr>
        <w:t xml:space="preserve"> </w:t>
      </w:r>
      <w:r w:rsidRPr="00630AD9">
        <w:rPr>
          <w:w w:val="95"/>
          <w:sz w:val="28"/>
          <w:szCs w:val="28"/>
        </w:rPr>
        <w:t>44,1</w:t>
      </w:r>
      <w:r w:rsidRPr="00630AD9">
        <w:rPr>
          <w:spacing w:val="-5"/>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(38)</w:t>
      </w:r>
      <w:r w:rsidRPr="00630AD9">
        <w:rPr>
          <w:spacing w:val="-11"/>
          <w:w w:val="95"/>
          <w:sz w:val="28"/>
          <w:szCs w:val="28"/>
        </w:rPr>
        <w:t xml:space="preserve"> </w:t>
      </w:r>
      <w:r w:rsidRPr="00630AD9">
        <w:rPr>
          <w:w w:val="95"/>
          <w:sz w:val="28"/>
          <w:szCs w:val="28"/>
        </w:rPr>
        <w:t>–</w:t>
      </w:r>
      <w:r w:rsidRPr="00630AD9">
        <w:rPr>
          <w:spacing w:val="-4"/>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t>відео-занять.</w:t>
      </w:r>
      <w:r w:rsidRPr="00630AD9">
        <w:rPr>
          <w:spacing w:val="-6"/>
          <w:w w:val="95"/>
          <w:sz w:val="28"/>
          <w:szCs w:val="28"/>
        </w:rPr>
        <w:t xml:space="preserve"> </w:t>
      </w:r>
      <w:r w:rsidRPr="00630AD9">
        <w:rPr>
          <w:w w:val="95"/>
          <w:sz w:val="28"/>
          <w:szCs w:val="28"/>
        </w:rPr>
        <w:t>Крім</w:t>
      </w:r>
      <w:r w:rsidRPr="00630AD9">
        <w:rPr>
          <w:spacing w:val="-2"/>
          <w:w w:val="95"/>
          <w:sz w:val="28"/>
          <w:szCs w:val="28"/>
        </w:rPr>
        <w:t xml:space="preserve"> </w:t>
      </w:r>
      <w:r w:rsidRPr="00630AD9">
        <w:rPr>
          <w:w w:val="95"/>
          <w:sz w:val="28"/>
          <w:szCs w:val="28"/>
        </w:rPr>
        <w:t>того,</w:t>
      </w:r>
      <w:r w:rsidRPr="00630AD9">
        <w:rPr>
          <w:spacing w:val="-6"/>
          <w:w w:val="95"/>
          <w:sz w:val="28"/>
          <w:szCs w:val="28"/>
        </w:rPr>
        <w:t xml:space="preserve"> </w:t>
      </w:r>
      <w:r w:rsidRPr="00630AD9">
        <w:rPr>
          <w:w w:val="95"/>
          <w:sz w:val="28"/>
          <w:szCs w:val="28"/>
        </w:rPr>
        <w:t>батьки</w:t>
      </w:r>
      <w:r w:rsidRPr="00630AD9">
        <w:rPr>
          <w:spacing w:val="-4"/>
          <w:w w:val="95"/>
          <w:sz w:val="28"/>
          <w:szCs w:val="28"/>
        </w:rPr>
        <w:t xml:space="preserve"> </w:t>
      </w:r>
      <w:r w:rsidRPr="00630AD9">
        <w:rPr>
          <w:w w:val="95"/>
          <w:sz w:val="28"/>
          <w:szCs w:val="28"/>
        </w:rPr>
        <w:t>зазначали,</w:t>
      </w:r>
      <w:r w:rsidRPr="00630AD9">
        <w:rPr>
          <w:spacing w:val="-7"/>
          <w:w w:val="95"/>
          <w:sz w:val="28"/>
          <w:szCs w:val="28"/>
        </w:rPr>
        <w:t xml:space="preserve"> </w:t>
      </w:r>
      <w:r w:rsidRPr="00630AD9">
        <w:rPr>
          <w:w w:val="95"/>
          <w:sz w:val="28"/>
          <w:szCs w:val="28"/>
        </w:rPr>
        <w:t>що</w:t>
      </w:r>
      <w:r w:rsidRPr="00630AD9">
        <w:rPr>
          <w:spacing w:val="-9"/>
          <w:w w:val="95"/>
          <w:sz w:val="28"/>
          <w:szCs w:val="28"/>
        </w:rPr>
        <w:t xml:space="preserve"> </w:t>
      </w:r>
      <w:r w:rsidRPr="00630AD9">
        <w:rPr>
          <w:w w:val="95"/>
          <w:sz w:val="28"/>
          <w:szCs w:val="28"/>
        </w:rPr>
        <w:t>джерелом</w:t>
      </w:r>
      <w:r w:rsidRPr="00630AD9">
        <w:rPr>
          <w:spacing w:val="-8"/>
          <w:w w:val="95"/>
          <w:sz w:val="28"/>
          <w:szCs w:val="28"/>
        </w:rPr>
        <w:t xml:space="preserve"> </w:t>
      </w:r>
      <w:r w:rsidRPr="00630AD9">
        <w:rPr>
          <w:w w:val="95"/>
          <w:sz w:val="28"/>
          <w:szCs w:val="28"/>
        </w:rPr>
        <w:t>засвоєння</w:t>
      </w:r>
      <w:r w:rsidRPr="00630AD9">
        <w:rPr>
          <w:spacing w:val="-7"/>
          <w:w w:val="95"/>
          <w:sz w:val="28"/>
          <w:szCs w:val="28"/>
        </w:rPr>
        <w:t xml:space="preserve"> </w:t>
      </w:r>
      <w:r w:rsidRPr="00630AD9">
        <w:rPr>
          <w:w w:val="95"/>
          <w:sz w:val="28"/>
          <w:szCs w:val="28"/>
        </w:rPr>
        <w:t>знань</w:t>
      </w:r>
      <w:r w:rsidRPr="00630AD9">
        <w:rPr>
          <w:spacing w:val="-64"/>
          <w:w w:val="95"/>
          <w:sz w:val="28"/>
          <w:szCs w:val="28"/>
        </w:rPr>
        <w:t xml:space="preserve"> </w:t>
      </w:r>
      <w:r w:rsidRPr="00630AD9">
        <w:rPr>
          <w:w w:val="95"/>
          <w:sz w:val="28"/>
          <w:szCs w:val="28"/>
        </w:rPr>
        <w:t>дітьми</w:t>
      </w:r>
      <w:r w:rsidRPr="00630AD9">
        <w:rPr>
          <w:spacing w:val="-10"/>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lastRenderedPageBreak/>
        <w:t>ЦП</w:t>
      </w:r>
      <w:r w:rsidRPr="00630AD9">
        <w:rPr>
          <w:spacing w:val="-14"/>
          <w:w w:val="95"/>
          <w:sz w:val="28"/>
          <w:szCs w:val="28"/>
        </w:rPr>
        <w:t xml:space="preserve"> </w:t>
      </w:r>
      <w:r w:rsidRPr="00630AD9">
        <w:rPr>
          <w:w w:val="95"/>
          <w:sz w:val="28"/>
          <w:szCs w:val="28"/>
        </w:rPr>
        <w:t>також</w:t>
      </w:r>
      <w:r w:rsidRPr="00630AD9">
        <w:rPr>
          <w:spacing w:val="-10"/>
          <w:w w:val="95"/>
          <w:sz w:val="28"/>
          <w:szCs w:val="28"/>
        </w:rPr>
        <w:t xml:space="preserve"> </w:t>
      </w:r>
      <w:r w:rsidRPr="00630AD9">
        <w:rPr>
          <w:w w:val="95"/>
          <w:sz w:val="28"/>
          <w:szCs w:val="28"/>
        </w:rPr>
        <w:t>є</w:t>
      </w:r>
      <w:r w:rsidRPr="00630AD9">
        <w:rPr>
          <w:spacing w:val="-9"/>
          <w:w w:val="95"/>
          <w:sz w:val="28"/>
          <w:szCs w:val="28"/>
        </w:rPr>
        <w:t xml:space="preserve"> </w:t>
      </w:r>
      <w:r w:rsidRPr="00630AD9">
        <w:rPr>
          <w:w w:val="95"/>
          <w:sz w:val="28"/>
          <w:szCs w:val="28"/>
        </w:rPr>
        <w:t>література,</w:t>
      </w:r>
      <w:r w:rsidRPr="00630AD9">
        <w:rPr>
          <w:spacing w:val="-6"/>
          <w:w w:val="95"/>
          <w:sz w:val="28"/>
          <w:szCs w:val="28"/>
        </w:rPr>
        <w:t xml:space="preserve"> </w:t>
      </w:r>
      <w:r w:rsidRPr="00630AD9">
        <w:rPr>
          <w:w w:val="95"/>
          <w:sz w:val="28"/>
          <w:szCs w:val="28"/>
        </w:rPr>
        <w:t>ігри,</w:t>
      </w:r>
      <w:r w:rsidRPr="00630AD9">
        <w:rPr>
          <w:spacing w:val="-12"/>
          <w:w w:val="95"/>
          <w:sz w:val="28"/>
          <w:szCs w:val="28"/>
        </w:rPr>
        <w:t xml:space="preserve"> </w:t>
      </w:r>
      <w:r w:rsidRPr="00630AD9">
        <w:rPr>
          <w:w w:val="95"/>
          <w:sz w:val="28"/>
          <w:szCs w:val="28"/>
        </w:rPr>
        <w:t>прогулянки,</w:t>
      </w:r>
      <w:r w:rsidRPr="00630AD9">
        <w:rPr>
          <w:spacing w:val="-12"/>
          <w:w w:val="95"/>
          <w:sz w:val="28"/>
          <w:szCs w:val="28"/>
        </w:rPr>
        <w:t xml:space="preserve"> </w:t>
      </w:r>
      <w:r w:rsidRPr="00630AD9">
        <w:rPr>
          <w:w w:val="95"/>
          <w:sz w:val="28"/>
          <w:szCs w:val="28"/>
        </w:rPr>
        <w:t>розмови,</w:t>
      </w:r>
      <w:r w:rsidRPr="00630AD9">
        <w:rPr>
          <w:spacing w:val="-12"/>
          <w:w w:val="95"/>
          <w:sz w:val="28"/>
          <w:szCs w:val="28"/>
        </w:rPr>
        <w:t xml:space="preserve"> </w:t>
      </w:r>
      <w:r w:rsidRPr="00630AD9">
        <w:rPr>
          <w:w w:val="95"/>
          <w:sz w:val="28"/>
          <w:szCs w:val="28"/>
        </w:rPr>
        <w:t>дитячі</w:t>
      </w:r>
      <w:r w:rsidRPr="00630AD9">
        <w:rPr>
          <w:spacing w:val="-16"/>
          <w:w w:val="95"/>
          <w:sz w:val="28"/>
          <w:szCs w:val="28"/>
        </w:rPr>
        <w:t xml:space="preserve"> </w:t>
      </w:r>
      <w:r w:rsidRPr="00630AD9">
        <w:rPr>
          <w:w w:val="95"/>
          <w:sz w:val="28"/>
          <w:szCs w:val="28"/>
        </w:rPr>
        <w:t>книжки.</w:t>
      </w:r>
      <w:r w:rsidRPr="00630AD9">
        <w:rPr>
          <w:spacing w:val="-12"/>
          <w:w w:val="95"/>
          <w:sz w:val="28"/>
          <w:szCs w:val="28"/>
        </w:rPr>
        <w:t xml:space="preserve"> </w:t>
      </w:r>
      <w:r w:rsidRPr="00630AD9">
        <w:rPr>
          <w:w w:val="95"/>
          <w:sz w:val="28"/>
          <w:szCs w:val="28"/>
        </w:rPr>
        <w:t>І</w:t>
      </w:r>
      <w:r w:rsidRPr="00630AD9">
        <w:rPr>
          <w:spacing w:val="-10"/>
          <w:w w:val="95"/>
          <w:sz w:val="28"/>
          <w:szCs w:val="28"/>
        </w:rPr>
        <w:t xml:space="preserve"> </w:t>
      </w:r>
      <w:r w:rsidRPr="00630AD9">
        <w:rPr>
          <w:w w:val="95"/>
          <w:sz w:val="28"/>
          <w:szCs w:val="28"/>
        </w:rPr>
        <w:t>це</w:t>
      </w:r>
      <w:r w:rsidRPr="00630AD9">
        <w:rPr>
          <w:spacing w:val="-8"/>
          <w:w w:val="95"/>
          <w:sz w:val="28"/>
          <w:szCs w:val="28"/>
        </w:rPr>
        <w:t xml:space="preserve"> </w:t>
      </w:r>
      <w:r w:rsidRPr="00630AD9">
        <w:rPr>
          <w:w w:val="95"/>
          <w:sz w:val="28"/>
          <w:szCs w:val="28"/>
        </w:rPr>
        <w:t>є</w:t>
      </w:r>
      <w:r w:rsidRPr="00630AD9">
        <w:rPr>
          <w:spacing w:val="-14"/>
          <w:w w:val="95"/>
          <w:sz w:val="28"/>
          <w:szCs w:val="28"/>
        </w:rPr>
        <w:t xml:space="preserve"> </w:t>
      </w:r>
      <w:r w:rsidRPr="00630AD9">
        <w:rPr>
          <w:w w:val="95"/>
          <w:sz w:val="28"/>
          <w:szCs w:val="28"/>
        </w:rPr>
        <w:t>досить</w:t>
      </w:r>
      <w:r w:rsidRPr="00630AD9">
        <w:rPr>
          <w:spacing w:val="-64"/>
          <w:w w:val="95"/>
          <w:sz w:val="28"/>
          <w:szCs w:val="28"/>
        </w:rPr>
        <w:t xml:space="preserve"> </w:t>
      </w:r>
      <w:r w:rsidRPr="00630AD9">
        <w:rPr>
          <w:spacing w:val="-3"/>
          <w:sz w:val="28"/>
          <w:szCs w:val="28"/>
        </w:rPr>
        <w:t>гарним</w:t>
      </w:r>
      <w:r w:rsidRPr="00630AD9">
        <w:rPr>
          <w:spacing w:val="-11"/>
          <w:sz w:val="28"/>
          <w:szCs w:val="28"/>
        </w:rPr>
        <w:t xml:space="preserve"> </w:t>
      </w:r>
      <w:r w:rsidRPr="00630AD9">
        <w:rPr>
          <w:spacing w:val="-3"/>
          <w:sz w:val="28"/>
          <w:szCs w:val="28"/>
        </w:rPr>
        <w:t>показником,</w:t>
      </w:r>
      <w:r w:rsidRPr="00630AD9">
        <w:rPr>
          <w:spacing w:val="-10"/>
          <w:sz w:val="28"/>
          <w:szCs w:val="28"/>
        </w:rPr>
        <w:t xml:space="preserve"> </w:t>
      </w:r>
      <w:r w:rsidRPr="00630AD9">
        <w:rPr>
          <w:spacing w:val="-2"/>
          <w:sz w:val="28"/>
          <w:szCs w:val="28"/>
        </w:rPr>
        <w:t>адже</w:t>
      </w:r>
      <w:r w:rsidRPr="00630AD9">
        <w:rPr>
          <w:spacing w:val="-11"/>
          <w:sz w:val="28"/>
          <w:szCs w:val="28"/>
        </w:rPr>
        <w:t xml:space="preserve"> </w:t>
      </w:r>
      <w:r w:rsidRPr="00630AD9">
        <w:rPr>
          <w:spacing w:val="-2"/>
          <w:sz w:val="28"/>
          <w:szCs w:val="28"/>
        </w:rPr>
        <w:t>більшість</w:t>
      </w:r>
      <w:r w:rsidRPr="00630AD9">
        <w:rPr>
          <w:spacing w:val="-9"/>
          <w:sz w:val="28"/>
          <w:szCs w:val="28"/>
        </w:rPr>
        <w:t xml:space="preserve"> </w:t>
      </w:r>
      <w:r w:rsidRPr="00630AD9">
        <w:rPr>
          <w:spacing w:val="-2"/>
          <w:sz w:val="28"/>
          <w:szCs w:val="28"/>
        </w:rPr>
        <w:t>батьків</w:t>
      </w:r>
      <w:r w:rsidRPr="00630AD9">
        <w:rPr>
          <w:spacing w:val="-10"/>
          <w:sz w:val="28"/>
          <w:szCs w:val="28"/>
        </w:rPr>
        <w:t xml:space="preserve"> </w:t>
      </w:r>
      <w:r w:rsidRPr="00630AD9">
        <w:rPr>
          <w:spacing w:val="-2"/>
          <w:sz w:val="28"/>
          <w:szCs w:val="28"/>
        </w:rPr>
        <w:t>турбується</w:t>
      </w:r>
      <w:r w:rsidRPr="00630AD9">
        <w:rPr>
          <w:spacing w:val="-7"/>
          <w:sz w:val="28"/>
          <w:szCs w:val="28"/>
        </w:rPr>
        <w:t xml:space="preserve"> </w:t>
      </w:r>
      <w:r w:rsidRPr="00630AD9">
        <w:rPr>
          <w:spacing w:val="-2"/>
          <w:sz w:val="28"/>
          <w:szCs w:val="28"/>
        </w:rPr>
        <w:t>про</w:t>
      </w:r>
      <w:r w:rsidRPr="00630AD9">
        <w:rPr>
          <w:spacing w:val="-8"/>
          <w:sz w:val="28"/>
          <w:szCs w:val="28"/>
        </w:rPr>
        <w:t xml:space="preserve"> </w:t>
      </w:r>
      <w:r w:rsidRPr="00630AD9">
        <w:rPr>
          <w:spacing w:val="-2"/>
          <w:sz w:val="28"/>
          <w:szCs w:val="28"/>
        </w:rPr>
        <w:t>розвиток</w:t>
      </w:r>
      <w:r w:rsidRPr="00630AD9">
        <w:rPr>
          <w:spacing w:val="-8"/>
          <w:sz w:val="28"/>
          <w:szCs w:val="28"/>
        </w:rPr>
        <w:t xml:space="preserve"> </w:t>
      </w:r>
      <w:r w:rsidRPr="00630AD9">
        <w:rPr>
          <w:spacing w:val="-2"/>
          <w:sz w:val="28"/>
          <w:szCs w:val="28"/>
        </w:rPr>
        <w:t>своєї</w:t>
      </w:r>
      <w:r w:rsidRPr="00630AD9">
        <w:rPr>
          <w:spacing w:val="-13"/>
          <w:sz w:val="28"/>
          <w:szCs w:val="28"/>
        </w:rPr>
        <w:t xml:space="preserve"> </w:t>
      </w:r>
      <w:r w:rsidRPr="00630AD9">
        <w:rPr>
          <w:spacing w:val="-2"/>
          <w:sz w:val="28"/>
          <w:szCs w:val="28"/>
        </w:rPr>
        <w:t>дитини</w:t>
      </w:r>
      <w:r w:rsidRPr="00630AD9">
        <w:rPr>
          <w:spacing w:val="-15"/>
          <w:sz w:val="28"/>
          <w:szCs w:val="28"/>
        </w:rPr>
        <w:t xml:space="preserve"> </w:t>
      </w:r>
      <w:r w:rsidRPr="00630AD9">
        <w:rPr>
          <w:spacing w:val="-2"/>
          <w:sz w:val="28"/>
          <w:szCs w:val="28"/>
        </w:rPr>
        <w:t>та</w:t>
      </w:r>
      <w:r w:rsidRPr="00630AD9">
        <w:rPr>
          <w:spacing w:val="-67"/>
          <w:sz w:val="28"/>
          <w:szCs w:val="28"/>
        </w:rPr>
        <w:t xml:space="preserve"> </w:t>
      </w:r>
      <w:r w:rsidRPr="00630AD9">
        <w:rPr>
          <w:spacing w:val="-5"/>
          <w:sz w:val="28"/>
          <w:szCs w:val="28"/>
        </w:rPr>
        <w:t>максимально</w:t>
      </w:r>
      <w:r w:rsidRPr="00630AD9">
        <w:rPr>
          <w:spacing w:val="-8"/>
          <w:sz w:val="28"/>
          <w:szCs w:val="28"/>
        </w:rPr>
        <w:t xml:space="preserve"> </w:t>
      </w:r>
      <w:r w:rsidRPr="00630AD9">
        <w:rPr>
          <w:spacing w:val="-5"/>
          <w:sz w:val="28"/>
          <w:szCs w:val="28"/>
        </w:rPr>
        <w:t>адаптується</w:t>
      </w:r>
      <w:r w:rsidRPr="00630AD9">
        <w:rPr>
          <w:spacing w:val="-7"/>
          <w:sz w:val="28"/>
          <w:szCs w:val="28"/>
        </w:rPr>
        <w:t xml:space="preserve"> </w:t>
      </w:r>
      <w:r w:rsidRPr="00630AD9">
        <w:rPr>
          <w:spacing w:val="-4"/>
          <w:sz w:val="28"/>
          <w:szCs w:val="28"/>
        </w:rPr>
        <w:t>до</w:t>
      </w:r>
      <w:r w:rsidRPr="00630AD9">
        <w:rPr>
          <w:spacing w:val="-9"/>
          <w:sz w:val="28"/>
          <w:szCs w:val="28"/>
        </w:rPr>
        <w:t xml:space="preserve"> </w:t>
      </w:r>
      <w:r w:rsidRPr="00630AD9">
        <w:rPr>
          <w:spacing w:val="-4"/>
          <w:sz w:val="28"/>
          <w:szCs w:val="28"/>
        </w:rPr>
        <w:t>умов</w:t>
      </w:r>
      <w:r w:rsidRPr="00630AD9">
        <w:rPr>
          <w:spacing w:val="-10"/>
          <w:sz w:val="28"/>
          <w:szCs w:val="28"/>
        </w:rPr>
        <w:t xml:space="preserve"> </w:t>
      </w:r>
      <w:r w:rsidRPr="00630AD9">
        <w:rPr>
          <w:spacing w:val="-4"/>
          <w:sz w:val="28"/>
          <w:szCs w:val="28"/>
        </w:rPr>
        <w:t>сьогодення.</w:t>
      </w:r>
      <w:r w:rsidRPr="00630AD9">
        <w:rPr>
          <w:spacing w:val="-6"/>
          <w:sz w:val="28"/>
          <w:szCs w:val="28"/>
        </w:rPr>
        <w:t xml:space="preserve"> </w:t>
      </w:r>
      <w:r w:rsidRPr="00630AD9">
        <w:rPr>
          <w:spacing w:val="-4"/>
          <w:sz w:val="28"/>
          <w:szCs w:val="28"/>
        </w:rPr>
        <w:t>Проте</w:t>
      </w:r>
      <w:r w:rsidRPr="00630AD9">
        <w:rPr>
          <w:spacing w:val="-8"/>
          <w:sz w:val="28"/>
          <w:szCs w:val="28"/>
        </w:rPr>
        <w:t xml:space="preserve"> </w:t>
      </w:r>
      <w:r w:rsidRPr="00630AD9">
        <w:rPr>
          <w:spacing w:val="-4"/>
          <w:sz w:val="28"/>
          <w:szCs w:val="28"/>
        </w:rPr>
        <w:t>зазначимо,</w:t>
      </w:r>
      <w:r w:rsidRPr="00630AD9">
        <w:rPr>
          <w:spacing w:val="-10"/>
          <w:sz w:val="28"/>
          <w:szCs w:val="28"/>
        </w:rPr>
        <w:t xml:space="preserve"> </w:t>
      </w:r>
      <w:r w:rsidRPr="00630AD9">
        <w:rPr>
          <w:spacing w:val="-4"/>
          <w:sz w:val="28"/>
          <w:szCs w:val="28"/>
        </w:rPr>
        <w:t>що</w:t>
      </w:r>
      <w:r w:rsidRPr="00630AD9">
        <w:rPr>
          <w:spacing w:val="-9"/>
          <w:sz w:val="28"/>
          <w:szCs w:val="28"/>
        </w:rPr>
        <w:t xml:space="preserve"> </w:t>
      </w:r>
      <w:r w:rsidRPr="00630AD9">
        <w:rPr>
          <w:spacing w:val="-4"/>
          <w:sz w:val="28"/>
          <w:szCs w:val="28"/>
        </w:rPr>
        <w:t>не</w:t>
      </w:r>
      <w:r w:rsidRPr="00630AD9">
        <w:rPr>
          <w:spacing w:val="-7"/>
          <w:sz w:val="28"/>
          <w:szCs w:val="28"/>
        </w:rPr>
        <w:t xml:space="preserve"> </w:t>
      </w:r>
      <w:r w:rsidRPr="00630AD9">
        <w:rPr>
          <w:spacing w:val="-4"/>
          <w:sz w:val="28"/>
          <w:szCs w:val="28"/>
        </w:rPr>
        <w:t>всі</w:t>
      </w:r>
      <w:r w:rsidRPr="00630AD9">
        <w:rPr>
          <w:spacing w:val="-13"/>
          <w:sz w:val="28"/>
          <w:szCs w:val="28"/>
        </w:rPr>
        <w:t xml:space="preserve"> </w:t>
      </w:r>
      <w:r w:rsidRPr="00630AD9">
        <w:rPr>
          <w:spacing w:val="-4"/>
          <w:sz w:val="28"/>
          <w:szCs w:val="28"/>
        </w:rPr>
        <w:t>розуміють,</w:t>
      </w:r>
      <w:r w:rsidRPr="00630AD9">
        <w:rPr>
          <w:spacing w:val="-68"/>
          <w:sz w:val="28"/>
          <w:szCs w:val="28"/>
        </w:rPr>
        <w:t xml:space="preserve"> </w:t>
      </w:r>
      <w:r w:rsidRPr="00630AD9">
        <w:rPr>
          <w:spacing w:val="-3"/>
          <w:sz w:val="28"/>
          <w:szCs w:val="28"/>
        </w:rPr>
        <w:t>що</w:t>
      </w:r>
      <w:r w:rsidRPr="00630AD9">
        <w:rPr>
          <w:spacing w:val="-11"/>
          <w:sz w:val="28"/>
          <w:szCs w:val="28"/>
        </w:rPr>
        <w:t xml:space="preserve"> </w:t>
      </w:r>
      <w:r w:rsidRPr="00630AD9">
        <w:rPr>
          <w:spacing w:val="-3"/>
          <w:sz w:val="28"/>
          <w:szCs w:val="28"/>
        </w:rPr>
        <w:t>саме</w:t>
      </w:r>
      <w:r w:rsidRPr="00630AD9">
        <w:rPr>
          <w:spacing w:val="-13"/>
          <w:sz w:val="28"/>
          <w:szCs w:val="28"/>
        </w:rPr>
        <w:t xml:space="preserve"> </w:t>
      </w:r>
      <w:r w:rsidRPr="00630AD9">
        <w:rPr>
          <w:spacing w:val="-3"/>
          <w:sz w:val="28"/>
          <w:szCs w:val="28"/>
        </w:rPr>
        <w:t>емоційний</w:t>
      </w:r>
      <w:r w:rsidRPr="00630AD9">
        <w:rPr>
          <w:spacing w:val="-11"/>
          <w:sz w:val="28"/>
          <w:szCs w:val="28"/>
        </w:rPr>
        <w:t xml:space="preserve"> </w:t>
      </w:r>
      <w:r w:rsidRPr="00630AD9">
        <w:rPr>
          <w:spacing w:val="-3"/>
          <w:sz w:val="28"/>
          <w:szCs w:val="28"/>
        </w:rPr>
        <w:t>контакт,</w:t>
      </w:r>
      <w:r w:rsidRPr="00630AD9">
        <w:rPr>
          <w:spacing w:val="-9"/>
          <w:sz w:val="28"/>
          <w:szCs w:val="28"/>
        </w:rPr>
        <w:t xml:space="preserve"> </w:t>
      </w:r>
      <w:r w:rsidRPr="00630AD9">
        <w:rPr>
          <w:spacing w:val="-2"/>
          <w:sz w:val="28"/>
          <w:szCs w:val="28"/>
        </w:rPr>
        <w:t>тактильні</w:t>
      </w:r>
      <w:r w:rsidRPr="00630AD9">
        <w:rPr>
          <w:spacing w:val="-14"/>
          <w:sz w:val="28"/>
          <w:szCs w:val="28"/>
        </w:rPr>
        <w:t xml:space="preserve"> </w:t>
      </w:r>
      <w:r w:rsidRPr="00630AD9">
        <w:rPr>
          <w:spacing w:val="-2"/>
          <w:sz w:val="28"/>
          <w:szCs w:val="28"/>
        </w:rPr>
        <w:t>контакти,</w:t>
      </w:r>
      <w:r w:rsidRPr="00630AD9">
        <w:rPr>
          <w:spacing w:val="-9"/>
          <w:sz w:val="28"/>
          <w:szCs w:val="28"/>
        </w:rPr>
        <w:t xml:space="preserve"> </w:t>
      </w:r>
      <w:r w:rsidRPr="00630AD9">
        <w:rPr>
          <w:spacing w:val="-2"/>
          <w:sz w:val="28"/>
          <w:szCs w:val="28"/>
        </w:rPr>
        <w:t>емоційне</w:t>
      </w:r>
      <w:r w:rsidRPr="00630AD9">
        <w:rPr>
          <w:spacing w:val="-10"/>
          <w:sz w:val="28"/>
          <w:szCs w:val="28"/>
        </w:rPr>
        <w:t xml:space="preserve"> </w:t>
      </w:r>
      <w:r w:rsidRPr="00630AD9">
        <w:rPr>
          <w:spacing w:val="-2"/>
          <w:sz w:val="28"/>
          <w:szCs w:val="28"/>
        </w:rPr>
        <w:t>спілкування,</w:t>
      </w:r>
      <w:r w:rsidRPr="00630AD9">
        <w:rPr>
          <w:spacing w:val="-9"/>
          <w:sz w:val="28"/>
          <w:szCs w:val="28"/>
        </w:rPr>
        <w:t xml:space="preserve"> </w:t>
      </w:r>
      <w:r w:rsidRPr="00630AD9">
        <w:rPr>
          <w:spacing w:val="-2"/>
          <w:sz w:val="28"/>
          <w:szCs w:val="28"/>
        </w:rPr>
        <w:t>повсякденна</w:t>
      </w:r>
      <w:r w:rsidRPr="00630AD9">
        <w:rPr>
          <w:spacing w:val="-67"/>
          <w:sz w:val="28"/>
          <w:szCs w:val="28"/>
        </w:rPr>
        <w:t xml:space="preserve"> </w:t>
      </w:r>
      <w:r w:rsidRPr="00630AD9">
        <w:rPr>
          <w:w w:val="95"/>
          <w:sz w:val="28"/>
          <w:szCs w:val="28"/>
        </w:rPr>
        <w:t>діяльність</w:t>
      </w:r>
      <w:r w:rsidRPr="00630AD9">
        <w:rPr>
          <w:spacing w:val="-12"/>
          <w:w w:val="95"/>
          <w:sz w:val="28"/>
          <w:szCs w:val="28"/>
        </w:rPr>
        <w:t xml:space="preserve"> </w:t>
      </w:r>
      <w:r w:rsidRPr="00630AD9">
        <w:rPr>
          <w:w w:val="95"/>
          <w:sz w:val="28"/>
          <w:szCs w:val="28"/>
        </w:rPr>
        <w:t>(рутини)</w:t>
      </w:r>
      <w:r w:rsidRPr="00630AD9">
        <w:rPr>
          <w:spacing w:val="-10"/>
          <w:w w:val="95"/>
          <w:sz w:val="28"/>
          <w:szCs w:val="28"/>
        </w:rPr>
        <w:t xml:space="preserve"> </w:t>
      </w:r>
      <w:r w:rsidRPr="00630AD9">
        <w:rPr>
          <w:w w:val="95"/>
          <w:sz w:val="28"/>
          <w:szCs w:val="28"/>
        </w:rPr>
        <w:t>саме</w:t>
      </w:r>
      <w:r w:rsidRPr="00630AD9">
        <w:rPr>
          <w:spacing w:val="-13"/>
          <w:w w:val="95"/>
          <w:sz w:val="28"/>
          <w:szCs w:val="28"/>
        </w:rPr>
        <w:t xml:space="preserve"> </w:t>
      </w:r>
      <w:r w:rsidRPr="00630AD9">
        <w:rPr>
          <w:w w:val="95"/>
          <w:sz w:val="28"/>
          <w:szCs w:val="28"/>
        </w:rPr>
        <w:t>у</w:t>
      </w:r>
      <w:r w:rsidRPr="00630AD9">
        <w:rPr>
          <w:spacing w:val="-19"/>
          <w:w w:val="95"/>
          <w:sz w:val="28"/>
          <w:szCs w:val="28"/>
        </w:rPr>
        <w:t xml:space="preserve"> </w:t>
      </w:r>
      <w:r w:rsidRPr="00630AD9">
        <w:rPr>
          <w:w w:val="95"/>
          <w:sz w:val="28"/>
          <w:szCs w:val="28"/>
        </w:rPr>
        <w:t>сім’ї</w:t>
      </w:r>
      <w:r w:rsidRPr="00630AD9">
        <w:rPr>
          <w:spacing w:val="-15"/>
          <w:w w:val="95"/>
          <w:sz w:val="28"/>
          <w:szCs w:val="28"/>
        </w:rPr>
        <w:t xml:space="preserve"> </w:t>
      </w:r>
      <w:r w:rsidRPr="00630AD9">
        <w:rPr>
          <w:w w:val="95"/>
          <w:sz w:val="28"/>
          <w:szCs w:val="28"/>
        </w:rPr>
        <w:t>найбільше</w:t>
      </w:r>
      <w:r w:rsidRPr="00630AD9">
        <w:rPr>
          <w:spacing w:val="-18"/>
          <w:w w:val="95"/>
          <w:sz w:val="28"/>
          <w:szCs w:val="28"/>
        </w:rPr>
        <w:t xml:space="preserve"> </w:t>
      </w:r>
      <w:r w:rsidRPr="00630AD9">
        <w:rPr>
          <w:w w:val="95"/>
          <w:sz w:val="28"/>
          <w:szCs w:val="28"/>
        </w:rPr>
        <w:t>впливають</w:t>
      </w:r>
      <w:r w:rsidRPr="00630AD9">
        <w:rPr>
          <w:spacing w:val="-11"/>
          <w:w w:val="95"/>
          <w:sz w:val="28"/>
          <w:szCs w:val="28"/>
        </w:rPr>
        <w:t xml:space="preserve"> </w:t>
      </w:r>
      <w:r w:rsidRPr="00630AD9">
        <w:rPr>
          <w:w w:val="95"/>
          <w:sz w:val="28"/>
          <w:szCs w:val="28"/>
        </w:rPr>
        <w:t>та</w:t>
      </w:r>
      <w:r w:rsidRPr="00630AD9">
        <w:rPr>
          <w:spacing w:val="-13"/>
          <w:w w:val="95"/>
          <w:sz w:val="28"/>
          <w:szCs w:val="28"/>
        </w:rPr>
        <w:t xml:space="preserve"> </w:t>
      </w:r>
      <w:r w:rsidRPr="00630AD9">
        <w:rPr>
          <w:w w:val="95"/>
          <w:sz w:val="28"/>
          <w:szCs w:val="28"/>
        </w:rPr>
        <w:t>забезпечують</w:t>
      </w:r>
      <w:r w:rsidRPr="00630AD9">
        <w:rPr>
          <w:spacing w:val="-11"/>
          <w:w w:val="95"/>
          <w:sz w:val="28"/>
          <w:szCs w:val="28"/>
        </w:rPr>
        <w:t xml:space="preserve"> </w:t>
      </w:r>
      <w:r w:rsidRPr="00630AD9">
        <w:rPr>
          <w:w w:val="95"/>
          <w:sz w:val="28"/>
          <w:szCs w:val="28"/>
        </w:rPr>
        <w:t>розвиток</w:t>
      </w:r>
      <w:r w:rsidRPr="00630AD9">
        <w:rPr>
          <w:spacing w:val="-15"/>
          <w:w w:val="95"/>
          <w:sz w:val="28"/>
          <w:szCs w:val="28"/>
        </w:rPr>
        <w:t xml:space="preserve"> </w:t>
      </w:r>
      <w:r w:rsidRPr="00630AD9">
        <w:rPr>
          <w:w w:val="95"/>
          <w:sz w:val="28"/>
          <w:szCs w:val="28"/>
        </w:rPr>
        <w:t>дитини</w:t>
      </w:r>
      <w:r w:rsidRPr="00630AD9">
        <w:rPr>
          <w:spacing w:val="-64"/>
          <w:w w:val="95"/>
          <w:sz w:val="28"/>
          <w:szCs w:val="28"/>
        </w:rPr>
        <w:t xml:space="preserve"> </w:t>
      </w:r>
      <w:r w:rsidRPr="00630AD9">
        <w:rPr>
          <w:sz w:val="28"/>
          <w:szCs w:val="28"/>
        </w:rPr>
        <w:t>з</w:t>
      </w:r>
      <w:r w:rsidRPr="00630AD9">
        <w:rPr>
          <w:spacing w:val="-9"/>
          <w:sz w:val="28"/>
          <w:szCs w:val="28"/>
        </w:rPr>
        <w:t xml:space="preserve"> </w:t>
      </w:r>
      <w:r w:rsidRPr="00630AD9">
        <w:rPr>
          <w:sz w:val="28"/>
          <w:szCs w:val="28"/>
        </w:rPr>
        <w:t>ЦП</w:t>
      </w:r>
      <w:r w:rsidR="006A59E6" w:rsidRPr="00630AD9">
        <w:rPr>
          <w:spacing w:val="-12"/>
          <w:sz w:val="28"/>
          <w:szCs w:val="28"/>
        </w:rPr>
        <w:t>.</w:t>
      </w:r>
    </w:p>
    <w:p w14:paraId="20962C43" w14:textId="77777777" w:rsidR="00F403C4" w:rsidRPr="004A1B13" w:rsidRDefault="00F403C4" w:rsidP="00ED2AE9">
      <w:pPr>
        <w:pStyle w:val="ad"/>
        <w:spacing w:after="0" w:line="360" w:lineRule="auto"/>
        <w:ind w:right="319" w:firstLine="566"/>
        <w:jc w:val="both"/>
        <w:rPr>
          <w:sz w:val="28"/>
          <w:szCs w:val="28"/>
        </w:rPr>
      </w:pPr>
      <w:r w:rsidRPr="00630AD9">
        <w:rPr>
          <w:w w:val="95"/>
          <w:sz w:val="28"/>
          <w:szCs w:val="28"/>
        </w:rPr>
        <w:t>Більшість батьків володіють знаннями забавлянок для дітей: 74,4 % (64) з них</w:t>
      </w:r>
      <w:r w:rsidRPr="00630AD9">
        <w:rPr>
          <w:spacing w:val="1"/>
          <w:w w:val="95"/>
          <w:sz w:val="28"/>
          <w:szCs w:val="28"/>
        </w:rPr>
        <w:t xml:space="preserve"> </w:t>
      </w:r>
      <w:r w:rsidRPr="00630AD9">
        <w:rPr>
          <w:w w:val="95"/>
          <w:sz w:val="28"/>
          <w:szCs w:val="28"/>
        </w:rPr>
        <w:t>знають</w:t>
      </w:r>
      <w:r w:rsidRPr="00630AD9">
        <w:rPr>
          <w:spacing w:val="-6"/>
          <w:w w:val="95"/>
          <w:sz w:val="28"/>
          <w:szCs w:val="28"/>
        </w:rPr>
        <w:t xml:space="preserve"> </w:t>
      </w:r>
      <w:r w:rsidRPr="004A1B13">
        <w:rPr>
          <w:w w:val="95"/>
          <w:sz w:val="28"/>
          <w:szCs w:val="28"/>
        </w:rPr>
        <w:t>більше</w:t>
      </w:r>
      <w:r w:rsidRPr="004A1B13">
        <w:rPr>
          <w:spacing w:val="-3"/>
          <w:w w:val="95"/>
          <w:sz w:val="28"/>
          <w:szCs w:val="28"/>
        </w:rPr>
        <w:t xml:space="preserve"> </w:t>
      </w:r>
      <w:r w:rsidRPr="004A1B13">
        <w:rPr>
          <w:w w:val="95"/>
          <w:sz w:val="28"/>
          <w:szCs w:val="28"/>
        </w:rPr>
        <w:t>5-ти,</w:t>
      </w:r>
      <w:r w:rsidRPr="004A1B13">
        <w:rPr>
          <w:spacing w:val="-2"/>
          <w:w w:val="95"/>
          <w:sz w:val="28"/>
          <w:szCs w:val="28"/>
        </w:rPr>
        <w:t xml:space="preserve"> </w:t>
      </w:r>
      <w:r w:rsidRPr="004A1B13">
        <w:rPr>
          <w:w w:val="95"/>
          <w:sz w:val="28"/>
          <w:szCs w:val="28"/>
        </w:rPr>
        <w:t>37,2</w:t>
      </w:r>
      <w:r w:rsidRPr="004A1B13">
        <w:rPr>
          <w:spacing w:val="-9"/>
          <w:w w:val="95"/>
          <w:sz w:val="28"/>
          <w:szCs w:val="28"/>
        </w:rPr>
        <w:t xml:space="preserve"> </w:t>
      </w:r>
      <w:r w:rsidRPr="004A1B13">
        <w:rPr>
          <w:w w:val="95"/>
          <w:sz w:val="28"/>
          <w:szCs w:val="28"/>
        </w:rPr>
        <w:t>%</w:t>
      </w:r>
      <w:r w:rsidRPr="004A1B13">
        <w:rPr>
          <w:spacing w:val="-6"/>
          <w:w w:val="95"/>
          <w:sz w:val="28"/>
          <w:szCs w:val="28"/>
        </w:rPr>
        <w:t xml:space="preserve"> </w:t>
      </w:r>
      <w:r w:rsidRPr="004A1B13">
        <w:rPr>
          <w:w w:val="95"/>
          <w:sz w:val="28"/>
          <w:szCs w:val="28"/>
        </w:rPr>
        <w:t>(32)</w:t>
      </w:r>
      <w:r w:rsidRPr="004A1B13">
        <w:rPr>
          <w:spacing w:val="-11"/>
          <w:w w:val="95"/>
          <w:sz w:val="28"/>
          <w:szCs w:val="28"/>
        </w:rPr>
        <w:t xml:space="preserve"> </w:t>
      </w:r>
      <w:r w:rsidRPr="004A1B13">
        <w:rPr>
          <w:w w:val="95"/>
          <w:sz w:val="28"/>
          <w:szCs w:val="28"/>
        </w:rPr>
        <w:t>знають</w:t>
      </w:r>
      <w:r w:rsidRPr="004A1B13">
        <w:rPr>
          <w:spacing w:val="-6"/>
          <w:w w:val="95"/>
          <w:sz w:val="28"/>
          <w:szCs w:val="28"/>
        </w:rPr>
        <w:t xml:space="preserve"> </w:t>
      </w:r>
      <w:r w:rsidRPr="004A1B13">
        <w:rPr>
          <w:w w:val="95"/>
          <w:sz w:val="28"/>
          <w:szCs w:val="28"/>
        </w:rPr>
        <w:t>менше</w:t>
      </w:r>
      <w:r w:rsidRPr="004A1B13">
        <w:rPr>
          <w:spacing w:val="-3"/>
          <w:w w:val="95"/>
          <w:sz w:val="28"/>
          <w:szCs w:val="28"/>
        </w:rPr>
        <w:t xml:space="preserve"> </w:t>
      </w:r>
      <w:r w:rsidRPr="004A1B13">
        <w:rPr>
          <w:w w:val="95"/>
          <w:sz w:val="28"/>
          <w:szCs w:val="28"/>
        </w:rPr>
        <w:t>5-ти.</w:t>
      </w:r>
    </w:p>
    <w:p w14:paraId="7F3CB841" w14:textId="77777777" w:rsidR="00F403C4" w:rsidRPr="00630AD9" w:rsidRDefault="00F403C4" w:rsidP="00ED2AE9">
      <w:pPr>
        <w:pStyle w:val="ad"/>
        <w:spacing w:after="0" w:line="360" w:lineRule="auto"/>
        <w:ind w:right="319" w:firstLine="566"/>
        <w:jc w:val="both"/>
        <w:rPr>
          <w:sz w:val="28"/>
          <w:szCs w:val="28"/>
        </w:rPr>
      </w:pPr>
      <w:r w:rsidRPr="004A1B13">
        <w:rPr>
          <w:spacing w:val="-3"/>
          <w:sz w:val="28"/>
          <w:szCs w:val="28"/>
        </w:rPr>
        <w:t>Мотиваційно-ціннісний</w:t>
      </w:r>
      <w:r w:rsidRPr="004A1B13">
        <w:rPr>
          <w:spacing w:val="-14"/>
          <w:sz w:val="28"/>
          <w:szCs w:val="28"/>
        </w:rPr>
        <w:t xml:space="preserve"> </w:t>
      </w:r>
      <w:r w:rsidRPr="004A1B13">
        <w:rPr>
          <w:spacing w:val="-3"/>
          <w:sz w:val="28"/>
          <w:szCs w:val="28"/>
        </w:rPr>
        <w:t>компонент</w:t>
      </w:r>
      <w:r w:rsidRPr="004A1B13">
        <w:rPr>
          <w:spacing w:val="-12"/>
          <w:sz w:val="28"/>
          <w:szCs w:val="28"/>
        </w:rPr>
        <w:t xml:space="preserve"> </w:t>
      </w:r>
      <w:r w:rsidRPr="004A1B13">
        <w:rPr>
          <w:spacing w:val="-3"/>
          <w:sz w:val="28"/>
          <w:szCs w:val="28"/>
        </w:rPr>
        <w:t>визначався</w:t>
      </w:r>
      <w:r w:rsidRPr="004A1B13">
        <w:rPr>
          <w:spacing w:val="-13"/>
          <w:sz w:val="28"/>
          <w:szCs w:val="28"/>
        </w:rPr>
        <w:t xml:space="preserve"> </w:t>
      </w:r>
      <w:r w:rsidRPr="004A1B13">
        <w:rPr>
          <w:spacing w:val="-2"/>
          <w:sz w:val="28"/>
          <w:szCs w:val="28"/>
        </w:rPr>
        <w:t>згідно</w:t>
      </w:r>
      <w:r w:rsidRPr="004A1B13">
        <w:rPr>
          <w:spacing w:val="-13"/>
          <w:sz w:val="28"/>
          <w:szCs w:val="28"/>
        </w:rPr>
        <w:t xml:space="preserve"> </w:t>
      </w:r>
      <w:r w:rsidRPr="004A1B13">
        <w:rPr>
          <w:spacing w:val="-2"/>
          <w:sz w:val="28"/>
          <w:szCs w:val="28"/>
        </w:rPr>
        <w:t>аналізу</w:t>
      </w:r>
      <w:r w:rsidRPr="004A1B13">
        <w:rPr>
          <w:spacing w:val="-14"/>
          <w:sz w:val="28"/>
          <w:szCs w:val="28"/>
        </w:rPr>
        <w:t xml:space="preserve"> </w:t>
      </w:r>
      <w:r w:rsidRPr="004A1B13">
        <w:rPr>
          <w:spacing w:val="-2"/>
          <w:sz w:val="28"/>
          <w:szCs w:val="28"/>
        </w:rPr>
        <w:t>питань</w:t>
      </w:r>
      <w:r w:rsidRPr="004A1B13">
        <w:rPr>
          <w:spacing w:val="-12"/>
          <w:sz w:val="28"/>
          <w:szCs w:val="28"/>
        </w:rPr>
        <w:t xml:space="preserve"> </w:t>
      </w:r>
      <w:r w:rsidRPr="004A1B13">
        <w:rPr>
          <w:spacing w:val="-2"/>
          <w:sz w:val="28"/>
          <w:szCs w:val="28"/>
        </w:rPr>
        <w:t>анкети</w:t>
      </w:r>
      <w:r w:rsidRPr="004A1B13">
        <w:rPr>
          <w:spacing w:val="-14"/>
          <w:sz w:val="28"/>
          <w:szCs w:val="28"/>
        </w:rPr>
        <w:t xml:space="preserve"> </w:t>
      </w:r>
      <w:r w:rsidRPr="004A1B13">
        <w:rPr>
          <w:spacing w:val="-2"/>
          <w:sz w:val="28"/>
          <w:szCs w:val="28"/>
        </w:rPr>
        <w:t>для</w:t>
      </w:r>
      <w:r w:rsidRPr="004A1B13">
        <w:rPr>
          <w:spacing w:val="-67"/>
          <w:sz w:val="28"/>
          <w:szCs w:val="28"/>
        </w:rPr>
        <w:t xml:space="preserve"> </w:t>
      </w:r>
      <w:r w:rsidRPr="004A1B13">
        <w:rPr>
          <w:w w:val="95"/>
          <w:sz w:val="28"/>
          <w:szCs w:val="28"/>
        </w:rPr>
        <w:t>батьків</w:t>
      </w:r>
      <w:r w:rsidRPr="004A1B13">
        <w:rPr>
          <w:spacing w:val="-17"/>
          <w:w w:val="95"/>
          <w:sz w:val="28"/>
          <w:szCs w:val="28"/>
        </w:rPr>
        <w:t xml:space="preserve"> </w:t>
      </w:r>
      <w:r w:rsidRPr="004A1B13">
        <w:rPr>
          <w:w w:val="95"/>
          <w:sz w:val="28"/>
          <w:szCs w:val="28"/>
        </w:rPr>
        <w:t>дітей</w:t>
      </w:r>
      <w:r w:rsidRPr="004A1B13">
        <w:rPr>
          <w:spacing w:val="-14"/>
          <w:w w:val="95"/>
          <w:sz w:val="28"/>
          <w:szCs w:val="28"/>
        </w:rPr>
        <w:t xml:space="preserve"> </w:t>
      </w:r>
      <w:r w:rsidRPr="004A1B13">
        <w:rPr>
          <w:w w:val="95"/>
          <w:sz w:val="28"/>
          <w:szCs w:val="28"/>
        </w:rPr>
        <w:t>з</w:t>
      </w:r>
      <w:r w:rsidRPr="004A1B13">
        <w:rPr>
          <w:spacing w:val="-20"/>
          <w:w w:val="95"/>
          <w:sz w:val="28"/>
          <w:szCs w:val="28"/>
        </w:rPr>
        <w:t xml:space="preserve"> </w:t>
      </w:r>
      <w:r w:rsidRPr="004A1B13">
        <w:rPr>
          <w:w w:val="95"/>
          <w:sz w:val="28"/>
          <w:szCs w:val="28"/>
        </w:rPr>
        <w:t>ЦП,</w:t>
      </w:r>
      <w:r w:rsidRPr="004A1B13">
        <w:rPr>
          <w:spacing w:val="-11"/>
          <w:w w:val="95"/>
          <w:sz w:val="28"/>
          <w:szCs w:val="28"/>
        </w:rPr>
        <w:t xml:space="preserve"> </w:t>
      </w:r>
      <w:r w:rsidRPr="004A1B13">
        <w:rPr>
          <w:w w:val="95"/>
          <w:sz w:val="28"/>
          <w:szCs w:val="28"/>
        </w:rPr>
        <w:t>що</w:t>
      </w:r>
      <w:r w:rsidRPr="004A1B13">
        <w:rPr>
          <w:spacing w:val="-20"/>
          <w:w w:val="95"/>
          <w:sz w:val="28"/>
          <w:szCs w:val="28"/>
        </w:rPr>
        <w:t xml:space="preserve"> </w:t>
      </w:r>
      <w:r w:rsidRPr="004A1B13">
        <w:rPr>
          <w:w w:val="95"/>
          <w:sz w:val="28"/>
          <w:szCs w:val="28"/>
        </w:rPr>
        <w:t>охоплювали</w:t>
      </w:r>
      <w:r w:rsidRPr="004A1B13">
        <w:rPr>
          <w:spacing w:val="-19"/>
          <w:w w:val="95"/>
          <w:sz w:val="28"/>
          <w:szCs w:val="28"/>
        </w:rPr>
        <w:t xml:space="preserve"> </w:t>
      </w:r>
      <w:r w:rsidRPr="004A1B13">
        <w:rPr>
          <w:w w:val="95"/>
          <w:sz w:val="28"/>
          <w:szCs w:val="28"/>
        </w:rPr>
        <w:t>знання</w:t>
      </w:r>
      <w:r w:rsidRPr="004A1B13">
        <w:rPr>
          <w:spacing w:val="-17"/>
          <w:w w:val="95"/>
          <w:sz w:val="28"/>
          <w:szCs w:val="28"/>
        </w:rPr>
        <w:t xml:space="preserve"> </w:t>
      </w:r>
      <w:r w:rsidRPr="004A1B13">
        <w:rPr>
          <w:w w:val="95"/>
          <w:sz w:val="28"/>
          <w:szCs w:val="28"/>
        </w:rPr>
        <w:t>їх</w:t>
      </w:r>
      <w:r w:rsidRPr="004A1B13">
        <w:rPr>
          <w:spacing w:val="-20"/>
          <w:w w:val="95"/>
          <w:sz w:val="28"/>
          <w:szCs w:val="28"/>
        </w:rPr>
        <w:t xml:space="preserve"> </w:t>
      </w:r>
      <w:r w:rsidRPr="004A1B13">
        <w:rPr>
          <w:w w:val="95"/>
          <w:sz w:val="28"/>
          <w:szCs w:val="28"/>
        </w:rPr>
        <w:t>про</w:t>
      </w:r>
      <w:r w:rsidRPr="004A1B13">
        <w:rPr>
          <w:spacing w:val="-13"/>
          <w:w w:val="95"/>
          <w:sz w:val="28"/>
          <w:szCs w:val="28"/>
        </w:rPr>
        <w:t xml:space="preserve"> </w:t>
      </w:r>
      <w:r w:rsidRPr="004A1B13">
        <w:rPr>
          <w:w w:val="95"/>
          <w:sz w:val="28"/>
          <w:szCs w:val="28"/>
        </w:rPr>
        <w:t>взаємозв’язок</w:t>
      </w:r>
      <w:r w:rsidRPr="004A1B13">
        <w:rPr>
          <w:spacing w:val="-21"/>
          <w:w w:val="95"/>
          <w:sz w:val="28"/>
          <w:szCs w:val="28"/>
        </w:rPr>
        <w:t xml:space="preserve"> </w:t>
      </w:r>
      <w:r w:rsidRPr="004A1B13">
        <w:rPr>
          <w:w w:val="95"/>
          <w:sz w:val="28"/>
          <w:szCs w:val="28"/>
        </w:rPr>
        <w:t>фізичного</w:t>
      </w:r>
      <w:r w:rsidRPr="004A1B13">
        <w:rPr>
          <w:spacing w:val="-19"/>
          <w:w w:val="95"/>
          <w:sz w:val="28"/>
          <w:szCs w:val="28"/>
        </w:rPr>
        <w:t xml:space="preserve"> </w:t>
      </w:r>
      <w:r w:rsidRPr="004A1B13">
        <w:rPr>
          <w:w w:val="95"/>
          <w:sz w:val="28"/>
          <w:szCs w:val="28"/>
        </w:rPr>
        <w:t>та</w:t>
      </w:r>
      <w:r w:rsidRPr="004A1B13">
        <w:rPr>
          <w:spacing w:val="-18"/>
          <w:w w:val="95"/>
          <w:sz w:val="28"/>
          <w:szCs w:val="28"/>
        </w:rPr>
        <w:t xml:space="preserve"> </w:t>
      </w:r>
      <w:r w:rsidRPr="004A1B13">
        <w:rPr>
          <w:w w:val="95"/>
          <w:sz w:val="28"/>
          <w:szCs w:val="28"/>
        </w:rPr>
        <w:t>психічного</w:t>
      </w:r>
      <w:r w:rsidRPr="004A1B13">
        <w:rPr>
          <w:spacing w:val="-64"/>
          <w:w w:val="95"/>
          <w:sz w:val="28"/>
          <w:szCs w:val="28"/>
        </w:rPr>
        <w:t xml:space="preserve"> </w:t>
      </w:r>
      <w:r w:rsidRPr="004A1B13">
        <w:rPr>
          <w:spacing w:val="-1"/>
          <w:sz w:val="28"/>
          <w:szCs w:val="28"/>
        </w:rPr>
        <w:t>розвитку</w:t>
      </w:r>
      <w:r w:rsidRPr="004A1B13">
        <w:rPr>
          <w:spacing w:val="-11"/>
          <w:sz w:val="28"/>
          <w:szCs w:val="28"/>
        </w:rPr>
        <w:t xml:space="preserve"> </w:t>
      </w:r>
      <w:r w:rsidRPr="004A1B13">
        <w:rPr>
          <w:spacing w:val="-1"/>
          <w:sz w:val="28"/>
          <w:szCs w:val="28"/>
        </w:rPr>
        <w:t>дитини</w:t>
      </w:r>
      <w:r w:rsidRPr="004A1B13">
        <w:rPr>
          <w:spacing w:val="-9"/>
          <w:sz w:val="28"/>
          <w:szCs w:val="28"/>
        </w:rPr>
        <w:t xml:space="preserve"> </w:t>
      </w:r>
      <w:r w:rsidRPr="004A1B13">
        <w:rPr>
          <w:spacing w:val="-1"/>
          <w:sz w:val="28"/>
          <w:szCs w:val="28"/>
        </w:rPr>
        <w:t>з</w:t>
      </w:r>
      <w:r w:rsidRPr="004A1B13">
        <w:rPr>
          <w:spacing w:val="-7"/>
          <w:sz w:val="28"/>
          <w:szCs w:val="28"/>
        </w:rPr>
        <w:t xml:space="preserve"> </w:t>
      </w:r>
      <w:r w:rsidRPr="004A1B13">
        <w:rPr>
          <w:sz w:val="28"/>
          <w:szCs w:val="28"/>
        </w:rPr>
        <w:t>ЦП,</w:t>
      </w:r>
      <w:r w:rsidRPr="004A1B13">
        <w:rPr>
          <w:spacing w:val="-6"/>
          <w:sz w:val="28"/>
          <w:szCs w:val="28"/>
        </w:rPr>
        <w:t xml:space="preserve"> </w:t>
      </w:r>
      <w:r w:rsidRPr="004A1B13">
        <w:rPr>
          <w:sz w:val="28"/>
          <w:szCs w:val="28"/>
        </w:rPr>
        <w:t>про</w:t>
      </w:r>
      <w:r w:rsidRPr="004A1B13">
        <w:rPr>
          <w:spacing w:val="-9"/>
          <w:sz w:val="28"/>
          <w:szCs w:val="28"/>
        </w:rPr>
        <w:t xml:space="preserve"> </w:t>
      </w:r>
      <w:r w:rsidRPr="004A1B13">
        <w:rPr>
          <w:sz w:val="28"/>
          <w:szCs w:val="28"/>
        </w:rPr>
        <w:t>заняття</w:t>
      </w:r>
      <w:r w:rsidRPr="004A1B13">
        <w:rPr>
          <w:spacing w:val="-10"/>
          <w:sz w:val="28"/>
          <w:szCs w:val="28"/>
        </w:rPr>
        <w:t xml:space="preserve"> </w:t>
      </w:r>
      <w:r w:rsidRPr="004A1B13">
        <w:rPr>
          <w:sz w:val="28"/>
          <w:szCs w:val="28"/>
        </w:rPr>
        <w:t>з</w:t>
      </w:r>
      <w:r w:rsidRPr="004A1B13">
        <w:rPr>
          <w:spacing w:val="-11"/>
          <w:sz w:val="28"/>
          <w:szCs w:val="28"/>
        </w:rPr>
        <w:t xml:space="preserve"> </w:t>
      </w:r>
      <w:r w:rsidRPr="004A1B13">
        <w:rPr>
          <w:sz w:val="28"/>
          <w:szCs w:val="28"/>
        </w:rPr>
        <w:t>фахівцями,</w:t>
      </w:r>
      <w:r w:rsidRPr="004A1B13">
        <w:rPr>
          <w:spacing w:val="-6"/>
          <w:sz w:val="28"/>
          <w:szCs w:val="28"/>
        </w:rPr>
        <w:t xml:space="preserve"> </w:t>
      </w:r>
      <w:r w:rsidRPr="004A1B13">
        <w:rPr>
          <w:sz w:val="28"/>
          <w:szCs w:val="28"/>
        </w:rPr>
        <w:t>про</w:t>
      </w:r>
      <w:r w:rsidRPr="004A1B13">
        <w:rPr>
          <w:spacing w:val="-8"/>
          <w:sz w:val="28"/>
          <w:szCs w:val="28"/>
        </w:rPr>
        <w:t xml:space="preserve"> </w:t>
      </w:r>
      <w:r w:rsidRPr="004A1B13">
        <w:rPr>
          <w:sz w:val="28"/>
          <w:szCs w:val="28"/>
        </w:rPr>
        <w:t>необхідність</w:t>
      </w:r>
      <w:r w:rsidRPr="004A1B13">
        <w:rPr>
          <w:spacing w:val="-10"/>
          <w:sz w:val="28"/>
          <w:szCs w:val="28"/>
        </w:rPr>
        <w:t xml:space="preserve"> </w:t>
      </w:r>
      <w:r w:rsidRPr="004A1B13">
        <w:rPr>
          <w:sz w:val="28"/>
          <w:szCs w:val="28"/>
        </w:rPr>
        <w:t>консультування</w:t>
      </w:r>
      <w:r w:rsidRPr="004A1B13">
        <w:rPr>
          <w:spacing w:val="-7"/>
          <w:sz w:val="28"/>
          <w:szCs w:val="28"/>
        </w:rPr>
        <w:t xml:space="preserve"> </w:t>
      </w:r>
      <w:r w:rsidRPr="004A1B13">
        <w:rPr>
          <w:sz w:val="28"/>
          <w:szCs w:val="28"/>
        </w:rPr>
        <w:t>з</w:t>
      </w:r>
      <w:r w:rsidRPr="004A1B13">
        <w:rPr>
          <w:spacing w:val="-67"/>
          <w:sz w:val="28"/>
          <w:szCs w:val="28"/>
        </w:rPr>
        <w:t xml:space="preserve"> </w:t>
      </w:r>
      <w:r w:rsidRPr="004A1B13">
        <w:rPr>
          <w:spacing w:val="-6"/>
          <w:sz w:val="28"/>
          <w:szCs w:val="28"/>
        </w:rPr>
        <w:t>боку</w:t>
      </w:r>
      <w:r w:rsidRPr="004A1B13">
        <w:rPr>
          <w:spacing w:val="-5"/>
          <w:sz w:val="28"/>
          <w:szCs w:val="28"/>
        </w:rPr>
        <w:t xml:space="preserve"> </w:t>
      </w:r>
      <w:r w:rsidRPr="004A1B13">
        <w:rPr>
          <w:spacing w:val="-6"/>
          <w:sz w:val="28"/>
          <w:szCs w:val="28"/>
        </w:rPr>
        <w:t>фахівців.</w:t>
      </w:r>
      <w:r w:rsidRPr="004A1B13">
        <w:rPr>
          <w:spacing w:val="-5"/>
          <w:sz w:val="28"/>
          <w:szCs w:val="28"/>
        </w:rPr>
        <w:t xml:space="preserve"> </w:t>
      </w:r>
      <w:r w:rsidRPr="004A1B13">
        <w:rPr>
          <w:spacing w:val="-6"/>
          <w:sz w:val="28"/>
          <w:szCs w:val="28"/>
        </w:rPr>
        <w:t>З’ясувалося,</w:t>
      </w:r>
      <w:r w:rsidRPr="004A1B13">
        <w:rPr>
          <w:spacing w:val="-5"/>
          <w:sz w:val="28"/>
          <w:szCs w:val="28"/>
        </w:rPr>
        <w:t xml:space="preserve"> </w:t>
      </w:r>
      <w:r w:rsidRPr="004A1B13">
        <w:rPr>
          <w:spacing w:val="-6"/>
          <w:sz w:val="28"/>
          <w:szCs w:val="28"/>
        </w:rPr>
        <w:t>що</w:t>
      </w:r>
      <w:r w:rsidRPr="004A1B13">
        <w:rPr>
          <w:spacing w:val="-5"/>
          <w:sz w:val="28"/>
          <w:szCs w:val="28"/>
        </w:rPr>
        <w:t xml:space="preserve"> </w:t>
      </w:r>
      <w:r w:rsidRPr="004A1B13">
        <w:rPr>
          <w:spacing w:val="-6"/>
          <w:sz w:val="28"/>
          <w:szCs w:val="28"/>
        </w:rPr>
        <w:t>67,4 % (58)</w:t>
      </w:r>
      <w:r w:rsidRPr="004A1B13">
        <w:rPr>
          <w:spacing w:val="-5"/>
          <w:sz w:val="28"/>
          <w:szCs w:val="28"/>
        </w:rPr>
        <w:t xml:space="preserve"> </w:t>
      </w:r>
      <w:r w:rsidRPr="004A1B13">
        <w:rPr>
          <w:spacing w:val="-6"/>
          <w:sz w:val="28"/>
          <w:szCs w:val="28"/>
        </w:rPr>
        <w:t>батьків</w:t>
      </w:r>
      <w:r w:rsidRPr="004A1B13">
        <w:rPr>
          <w:spacing w:val="-5"/>
          <w:sz w:val="28"/>
          <w:szCs w:val="28"/>
        </w:rPr>
        <w:t xml:space="preserve"> </w:t>
      </w:r>
      <w:r w:rsidRPr="004A1B13">
        <w:rPr>
          <w:spacing w:val="-6"/>
          <w:sz w:val="28"/>
          <w:szCs w:val="28"/>
        </w:rPr>
        <w:t>знають</w:t>
      </w:r>
      <w:r w:rsidRPr="004A1B13">
        <w:rPr>
          <w:spacing w:val="-5"/>
          <w:sz w:val="28"/>
          <w:szCs w:val="28"/>
        </w:rPr>
        <w:t xml:space="preserve"> </w:t>
      </w:r>
      <w:r w:rsidRPr="004A1B13">
        <w:rPr>
          <w:spacing w:val="-6"/>
          <w:sz w:val="28"/>
          <w:szCs w:val="28"/>
        </w:rPr>
        <w:t>фактори,</w:t>
      </w:r>
      <w:r w:rsidRPr="004A1B13">
        <w:rPr>
          <w:spacing w:val="-5"/>
          <w:sz w:val="28"/>
          <w:szCs w:val="28"/>
        </w:rPr>
        <w:t xml:space="preserve"> які</w:t>
      </w:r>
      <w:r w:rsidRPr="004A1B13">
        <w:rPr>
          <w:spacing w:val="-4"/>
          <w:sz w:val="28"/>
          <w:szCs w:val="28"/>
        </w:rPr>
        <w:t xml:space="preserve"> </w:t>
      </w:r>
      <w:r w:rsidRPr="004A1B13">
        <w:rPr>
          <w:spacing w:val="-5"/>
          <w:sz w:val="28"/>
          <w:szCs w:val="28"/>
        </w:rPr>
        <w:t>негативно</w:t>
      </w:r>
      <w:r w:rsidRPr="004A1B13">
        <w:rPr>
          <w:spacing w:val="-67"/>
          <w:sz w:val="28"/>
          <w:szCs w:val="28"/>
        </w:rPr>
        <w:t xml:space="preserve"> </w:t>
      </w:r>
      <w:r w:rsidRPr="004A1B13">
        <w:rPr>
          <w:w w:val="95"/>
          <w:sz w:val="28"/>
          <w:szCs w:val="28"/>
        </w:rPr>
        <w:t>впливають</w:t>
      </w:r>
      <w:r w:rsidRPr="004A1B13">
        <w:rPr>
          <w:spacing w:val="-12"/>
          <w:w w:val="95"/>
          <w:sz w:val="28"/>
          <w:szCs w:val="28"/>
        </w:rPr>
        <w:t xml:space="preserve"> </w:t>
      </w:r>
      <w:r w:rsidRPr="004A1B13">
        <w:rPr>
          <w:w w:val="95"/>
          <w:sz w:val="28"/>
          <w:szCs w:val="28"/>
        </w:rPr>
        <w:t>на</w:t>
      </w:r>
      <w:r w:rsidRPr="004A1B13">
        <w:rPr>
          <w:spacing w:val="-6"/>
          <w:w w:val="95"/>
          <w:sz w:val="28"/>
          <w:szCs w:val="28"/>
        </w:rPr>
        <w:t xml:space="preserve"> </w:t>
      </w:r>
      <w:r w:rsidRPr="004A1B13">
        <w:rPr>
          <w:w w:val="95"/>
          <w:sz w:val="28"/>
          <w:szCs w:val="28"/>
        </w:rPr>
        <w:t>розвиток</w:t>
      </w:r>
      <w:r w:rsidRPr="004A1B13">
        <w:rPr>
          <w:spacing w:val="-15"/>
          <w:w w:val="95"/>
          <w:sz w:val="28"/>
          <w:szCs w:val="28"/>
        </w:rPr>
        <w:t xml:space="preserve"> </w:t>
      </w:r>
      <w:r w:rsidRPr="004A1B13">
        <w:rPr>
          <w:w w:val="95"/>
          <w:sz w:val="28"/>
          <w:szCs w:val="28"/>
        </w:rPr>
        <w:t>дитини,</w:t>
      </w:r>
      <w:r w:rsidRPr="004A1B13">
        <w:rPr>
          <w:spacing w:val="-11"/>
          <w:w w:val="95"/>
          <w:sz w:val="28"/>
          <w:szCs w:val="28"/>
        </w:rPr>
        <w:t xml:space="preserve"> </w:t>
      </w:r>
      <w:r w:rsidRPr="004A1B13">
        <w:rPr>
          <w:w w:val="95"/>
          <w:sz w:val="28"/>
          <w:szCs w:val="28"/>
        </w:rPr>
        <w:t>51,1</w:t>
      </w:r>
      <w:r w:rsidRPr="004A1B13">
        <w:rPr>
          <w:spacing w:val="-4"/>
          <w:w w:val="95"/>
          <w:sz w:val="28"/>
          <w:szCs w:val="28"/>
        </w:rPr>
        <w:t xml:space="preserve"> </w:t>
      </w:r>
      <w:r w:rsidRPr="004A1B13">
        <w:rPr>
          <w:w w:val="95"/>
          <w:sz w:val="28"/>
          <w:szCs w:val="28"/>
        </w:rPr>
        <w:t>% (44)</w:t>
      </w:r>
      <w:r w:rsidRPr="004A1B13">
        <w:rPr>
          <w:spacing w:val="-16"/>
          <w:w w:val="95"/>
          <w:sz w:val="28"/>
          <w:szCs w:val="28"/>
        </w:rPr>
        <w:t xml:space="preserve"> </w:t>
      </w:r>
      <w:r w:rsidRPr="004A1B13">
        <w:rPr>
          <w:w w:val="95"/>
          <w:sz w:val="28"/>
          <w:szCs w:val="28"/>
        </w:rPr>
        <w:t>пов’язує</w:t>
      </w:r>
      <w:r w:rsidRPr="004A1B13">
        <w:rPr>
          <w:spacing w:val="-6"/>
          <w:w w:val="95"/>
          <w:sz w:val="28"/>
          <w:szCs w:val="28"/>
        </w:rPr>
        <w:t xml:space="preserve"> </w:t>
      </w:r>
      <w:r w:rsidRPr="004A1B13">
        <w:rPr>
          <w:w w:val="95"/>
          <w:sz w:val="28"/>
          <w:szCs w:val="28"/>
        </w:rPr>
        <w:t>мовленнєвий</w:t>
      </w:r>
      <w:r w:rsidRPr="004A1B13">
        <w:rPr>
          <w:spacing w:val="-9"/>
          <w:w w:val="95"/>
          <w:sz w:val="28"/>
          <w:szCs w:val="28"/>
        </w:rPr>
        <w:t xml:space="preserve"> </w:t>
      </w:r>
      <w:r w:rsidRPr="004A1B13">
        <w:rPr>
          <w:w w:val="95"/>
          <w:sz w:val="28"/>
          <w:szCs w:val="28"/>
        </w:rPr>
        <w:t>розвиток</w:t>
      </w:r>
      <w:r w:rsidRPr="004A1B13">
        <w:rPr>
          <w:spacing w:val="-9"/>
          <w:w w:val="95"/>
          <w:sz w:val="28"/>
          <w:szCs w:val="28"/>
        </w:rPr>
        <w:t xml:space="preserve"> </w:t>
      </w:r>
      <w:r w:rsidRPr="004A1B13">
        <w:rPr>
          <w:w w:val="95"/>
          <w:sz w:val="28"/>
          <w:szCs w:val="28"/>
        </w:rPr>
        <w:t>із</w:t>
      </w:r>
      <w:r w:rsidRPr="004A1B13">
        <w:rPr>
          <w:spacing w:val="-8"/>
          <w:w w:val="95"/>
          <w:sz w:val="28"/>
          <w:szCs w:val="28"/>
        </w:rPr>
        <w:t xml:space="preserve"> </w:t>
      </w:r>
      <w:r w:rsidRPr="004A1B13">
        <w:rPr>
          <w:w w:val="95"/>
          <w:sz w:val="28"/>
          <w:szCs w:val="28"/>
        </w:rPr>
        <w:t>фізичним</w:t>
      </w:r>
      <w:r w:rsidRPr="004A1B13">
        <w:rPr>
          <w:spacing w:val="-64"/>
          <w:w w:val="95"/>
          <w:sz w:val="28"/>
          <w:szCs w:val="28"/>
        </w:rPr>
        <w:t xml:space="preserve"> </w:t>
      </w:r>
      <w:r w:rsidRPr="004A1B13">
        <w:rPr>
          <w:spacing w:val="-6"/>
          <w:sz w:val="28"/>
          <w:szCs w:val="28"/>
        </w:rPr>
        <w:t xml:space="preserve">та вважає, що мовлення залежить від рівня фізичного </w:t>
      </w:r>
      <w:r w:rsidRPr="004A1B13">
        <w:rPr>
          <w:spacing w:val="-5"/>
          <w:sz w:val="28"/>
          <w:szCs w:val="28"/>
        </w:rPr>
        <w:t>розвитку, 44,1 % (38) батьків</w:t>
      </w:r>
      <w:r w:rsidRPr="004A1B13">
        <w:rPr>
          <w:spacing w:val="-4"/>
          <w:sz w:val="28"/>
          <w:szCs w:val="28"/>
        </w:rPr>
        <w:t xml:space="preserve"> розуміють</w:t>
      </w:r>
      <w:r w:rsidRPr="004A1B13">
        <w:rPr>
          <w:spacing w:val="-11"/>
          <w:sz w:val="28"/>
          <w:szCs w:val="28"/>
        </w:rPr>
        <w:t xml:space="preserve"> </w:t>
      </w:r>
      <w:r w:rsidRPr="004A1B13">
        <w:rPr>
          <w:spacing w:val="-4"/>
          <w:sz w:val="28"/>
          <w:szCs w:val="28"/>
        </w:rPr>
        <w:t>та</w:t>
      </w:r>
      <w:r w:rsidRPr="004A1B13">
        <w:rPr>
          <w:spacing w:val="-9"/>
          <w:sz w:val="28"/>
          <w:szCs w:val="28"/>
        </w:rPr>
        <w:t xml:space="preserve"> </w:t>
      </w:r>
      <w:r w:rsidRPr="004A1B13">
        <w:rPr>
          <w:spacing w:val="-4"/>
          <w:sz w:val="28"/>
          <w:szCs w:val="28"/>
        </w:rPr>
        <w:t>знають,</w:t>
      </w:r>
      <w:r w:rsidRPr="00630AD9">
        <w:rPr>
          <w:spacing w:val="-8"/>
          <w:sz w:val="28"/>
          <w:szCs w:val="28"/>
        </w:rPr>
        <w:t xml:space="preserve"> </w:t>
      </w:r>
      <w:r w:rsidRPr="00630AD9">
        <w:rPr>
          <w:spacing w:val="-4"/>
          <w:sz w:val="28"/>
          <w:szCs w:val="28"/>
        </w:rPr>
        <w:t>що</w:t>
      </w:r>
      <w:r w:rsidRPr="00630AD9">
        <w:rPr>
          <w:spacing w:val="-13"/>
          <w:sz w:val="28"/>
          <w:szCs w:val="28"/>
        </w:rPr>
        <w:t xml:space="preserve"> </w:t>
      </w:r>
      <w:r w:rsidRPr="00630AD9">
        <w:rPr>
          <w:spacing w:val="-4"/>
          <w:sz w:val="28"/>
          <w:szCs w:val="28"/>
        </w:rPr>
        <w:t>мовленнєвий</w:t>
      </w:r>
      <w:r w:rsidRPr="00630AD9">
        <w:rPr>
          <w:spacing w:val="-10"/>
          <w:sz w:val="28"/>
          <w:szCs w:val="28"/>
        </w:rPr>
        <w:t xml:space="preserve"> </w:t>
      </w:r>
      <w:r w:rsidRPr="00630AD9">
        <w:rPr>
          <w:spacing w:val="-4"/>
          <w:sz w:val="28"/>
          <w:szCs w:val="28"/>
        </w:rPr>
        <w:t>розвиток</w:t>
      </w:r>
      <w:r w:rsidRPr="00630AD9">
        <w:rPr>
          <w:spacing w:val="-10"/>
          <w:sz w:val="28"/>
          <w:szCs w:val="28"/>
        </w:rPr>
        <w:t xml:space="preserve"> </w:t>
      </w:r>
      <w:r w:rsidRPr="00630AD9">
        <w:rPr>
          <w:spacing w:val="-3"/>
          <w:sz w:val="28"/>
          <w:szCs w:val="28"/>
        </w:rPr>
        <w:t>також</w:t>
      </w:r>
      <w:r w:rsidRPr="00630AD9">
        <w:rPr>
          <w:spacing w:val="-9"/>
          <w:sz w:val="28"/>
          <w:szCs w:val="28"/>
        </w:rPr>
        <w:t xml:space="preserve"> </w:t>
      </w:r>
      <w:r w:rsidRPr="00630AD9">
        <w:rPr>
          <w:spacing w:val="-3"/>
          <w:sz w:val="28"/>
          <w:szCs w:val="28"/>
        </w:rPr>
        <w:t>залежить</w:t>
      </w:r>
      <w:r w:rsidRPr="00630AD9">
        <w:rPr>
          <w:spacing w:val="-11"/>
          <w:sz w:val="28"/>
          <w:szCs w:val="28"/>
        </w:rPr>
        <w:t xml:space="preserve"> </w:t>
      </w:r>
      <w:r w:rsidRPr="00630AD9">
        <w:rPr>
          <w:spacing w:val="-3"/>
          <w:sz w:val="28"/>
          <w:szCs w:val="28"/>
        </w:rPr>
        <w:t>від</w:t>
      </w:r>
      <w:r w:rsidRPr="00630AD9">
        <w:rPr>
          <w:spacing w:val="-8"/>
          <w:sz w:val="28"/>
          <w:szCs w:val="28"/>
        </w:rPr>
        <w:t xml:space="preserve"> </w:t>
      </w:r>
      <w:r w:rsidRPr="00630AD9">
        <w:rPr>
          <w:spacing w:val="-3"/>
          <w:sz w:val="28"/>
          <w:szCs w:val="28"/>
        </w:rPr>
        <w:t>стану</w:t>
      </w:r>
      <w:r w:rsidRPr="00630AD9">
        <w:rPr>
          <w:spacing w:val="-13"/>
          <w:sz w:val="28"/>
          <w:szCs w:val="28"/>
        </w:rPr>
        <w:t xml:space="preserve"> </w:t>
      </w:r>
      <w:r w:rsidRPr="00630AD9">
        <w:rPr>
          <w:spacing w:val="-3"/>
          <w:sz w:val="28"/>
          <w:szCs w:val="28"/>
        </w:rPr>
        <w:t>психічного</w:t>
      </w:r>
      <w:r w:rsidRPr="00630AD9">
        <w:rPr>
          <w:spacing w:val="-68"/>
          <w:sz w:val="28"/>
          <w:szCs w:val="28"/>
        </w:rPr>
        <w:t xml:space="preserve"> </w:t>
      </w:r>
      <w:r w:rsidRPr="00630AD9">
        <w:rPr>
          <w:w w:val="95"/>
          <w:sz w:val="28"/>
          <w:szCs w:val="28"/>
        </w:rPr>
        <w:t>розвитку,</w:t>
      </w:r>
      <w:r w:rsidRPr="00630AD9">
        <w:rPr>
          <w:spacing w:val="1"/>
          <w:w w:val="95"/>
          <w:sz w:val="28"/>
          <w:szCs w:val="28"/>
        </w:rPr>
        <w:t xml:space="preserve"> </w:t>
      </w:r>
      <w:r w:rsidRPr="00630AD9">
        <w:rPr>
          <w:w w:val="95"/>
          <w:sz w:val="28"/>
          <w:szCs w:val="28"/>
        </w:rPr>
        <w:t>30,2</w:t>
      </w:r>
      <w:r w:rsidRPr="00630AD9">
        <w:rPr>
          <w:spacing w:val="-5"/>
          <w:w w:val="95"/>
          <w:sz w:val="28"/>
          <w:szCs w:val="28"/>
        </w:rPr>
        <w:t xml:space="preserve"> </w:t>
      </w:r>
      <w:r w:rsidRPr="00630AD9">
        <w:rPr>
          <w:w w:val="95"/>
          <w:sz w:val="28"/>
          <w:szCs w:val="28"/>
        </w:rPr>
        <w:t>%</w:t>
      </w:r>
      <w:r w:rsidRPr="00630AD9">
        <w:rPr>
          <w:spacing w:val="-2"/>
          <w:w w:val="95"/>
          <w:sz w:val="28"/>
          <w:szCs w:val="28"/>
        </w:rPr>
        <w:t xml:space="preserve"> </w:t>
      </w:r>
      <w:r w:rsidRPr="00630AD9">
        <w:rPr>
          <w:w w:val="95"/>
          <w:sz w:val="28"/>
          <w:szCs w:val="28"/>
        </w:rPr>
        <w:t>(26)</w:t>
      </w:r>
      <w:r w:rsidRPr="00630AD9">
        <w:rPr>
          <w:spacing w:val="-8"/>
          <w:w w:val="95"/>
          <w:sz w:val="28"/>
          <w:szCs w:val="28"/>
        </w:rPr>
        <w:t xml:space="preserve"> </w:t>
      </w:r>
      <w:r w:rsidRPr="00630AD9">
        <w:rPr>
          <w:w w:val="95"/>
          <w:sz w:val="28"/>
          <w:szCs w:val="28"/>
        </w:rPr>
        <w:t>батьків</w:t>
      </w:r>
      <w:r w:rsidRPr="00630AD9">
        <w:rPr>
          <w:spacing w:val="-2"/>
          <w:w w:val="95"/>
          <w:sz w:val="28"/>
          <w:szCs w:val="28"/>
        </w:rPr>
        <w:t xml:space="preserve"> </w:t>
      </w:r>
      <w:r w:rsidRPr="00630AD9">
        <w:rPr>
          <w:w w:val="95"/>
          <w:sz w:val="28"/>
          <w:szCs w:val="28"/>
        </w:rPr>
        <w:t>знають</w:t>
      </w:r>
      <w:r w:rsidRPr="00630AD9">
        <w:rPr>
          <w:spacing w:val="-3"/>
          <w:w w:val="95"/>
          <w:sz w:val="28"/>
          <w:szCs w:val="28"/>
        </w:rPr>
        <w:t xml:space="preserve"> </w:t>
      </w:r>
      <w:r w:rsidRPr="00630AD9">
        <w:rPr>
          <w:w w:val="95"/>
          <w:sz w:val="28"/>
          <w:szCs w:val="28"/>
        </w:rPr>
        <w:t>про наслідки</w:t>
      </w:r>
      <w:r w:rsidRPr="00630AD9">
        <w:rPr>
          <w:spacing w:val="-1"/>
          <w:w w:val="95"/>
          <w:sz w:val="28"/>
          <w:szCs w:val="28"/>
        </w:rPr>
        <w:t xml:space="preserve"> </w:t>
      </w:r>
      <w:r w:rsidRPr="00630AD9">
        <w:rPr>
          <w:w w:val="95"/>
          <w:sz w:val="28"/>
          <w:szCs w:val="28"/>
        </w:rPr>
        <w:t>порушень</w:t>
      </w:r>
      <w:r w:rsidRPr="00630AD9">
        <w:rPr>
          <w:spacing w:val="-7"/>
          <w:w w:val="95"/>
          <w:sz w:val="28"/>
          <w:szCs w:val="28"/>
        </w:rPr>
        <w:t xml:space="preserve"> </w:t>
      </w:r>
      <w:r w:rsidRPr="00630AD9">
        <w:rPr>
          <w:w w:val="95"/>
          <w:sz w:val="28"/>
          <w:szCs w:val="28"/>
        </w:rPr>
        <w:t>мовленнєвого</w:t>
      </w:r>
      <w:r w:rsidRPr="00630AD9">
        <w:rPr>
          <w:spacing w:val="-1"/>
          <w:w w:val="95"/>
          <w:sz w:val="28"/>
          <w:szCs w:val="28"/>
        </w:rPr>
        <w:t xml:space="preserve"> </w:t>
      </w:r>
      <w:r w:rsidRPr="00630AD9">
        <w:rPr>
          <w:w w:val="95"/>
          <w:sz w:val="28"/>
          <w:szCs w:val="28"/>
        </w:rPr>
        <w:t>розвитку.</w:t>
      </w:r>
    </w:p>
    <w:p w14:paraId="577599F0" w14:textId="77777777" w:rsidR="00F403C4" w:rsidRPr="00630AD9" w:rsidRDefault="00F403C4" w:rsidP="00ED2AE9">
      <w:pPr>
        <w:pStyle w:val="ad"/>
        <w:spacing w:after="0" w:line="360" w:lineRule="auto"/>
        <w:ind w:right="322" w:firstLine="566"/>
        <w:jc w:val="both"/>
        <w:rPr>
          <w:sz w:val="28"/>
          <w:szCs w:val="28"/>
        </w:rPr>
      </w:pPr>
      <w:r w:rsidRPr="00630AD9">
        <w:rPr>
          <w:spacing w:val="-3"/>
          <w:sz w:val="28"/>
          <w:szCs w:val="28"/>
        </w:rPr>
        <w:t>Більшість</w:t>
      </w:r>
      <w:r w:rsidRPr="00630AD9">
        <w:rPr>
          <w:spacing w:val="-12"/>
          <w:sz w:val="28"/>
          <w:szCs w:val="28"/>
        </w:rPr>
        <w:t xml:space="preserve"> </w:t>
      </w:r>
      <w:r w:rsidRPr="00630AD9">
        <w:rPr>
          <w:spacing w:val="-3"/>
          <w:sz w:val="28"/>
          <w:szCs w:val="28"/>
        </w:rPr>
        <w:t>батьків</w:t>
      </w:r>
      <w:r w:rsidRPr="00630AD9">
        <w:rPr>
          <w:spacing w:val="-11"/>
          <w:sz w:val="28"/>
          <w:szCs w:val="28"/>
        </w:rPr>
        <w:t xml:space="preserve"> </w:t>
      </w:r>
      <w:r w:rsidRPr="00630AD9">
        <w:rPr>
          <w:spacing w:val="-3"/>
          <w:sz w:val="28"/>
          <w:szCs w:val="28"/>
        </w:rPr>
        <w:t>джерелом</w:t>
      </w:r>
      <w:r w:rsidRPr="00630AD9">
        <w:rPr>
          <w:spacing w:val="-13"/>
          <w:sz w:val="28"/>
          <w:szCs w:val="28"/>
        </w:rPr>
        <w:t xml:space="preserve"> </w:t>
      </w:r>
      <w:r w:rsidRPr="00630AD9">
        <w:rPr>
          <w:spacing w:val="-3"/>
          <w:sz w:val="28"/>
          <w:szCs w:val="28"/>
        </w:rPr>
        <w:t>отримання</w:t>
      </w:r>
      <w:r w:rsidRPr="00630AD9">
        <w:rPr>
          <w:spacing w:val="-12"/>
          <w:sz w:val="28"/>
          <w:szCs w:val="28"/>
        </w:rPr>
        <w:t xml:space="preserve"> </w:t>
      </w:r>
      <w:r w:rsidRPr="00630AD9">
        <w:rPr>
          <w:spacing w:val="-3"/>
          <w:sz w:val="28"/>
          <w:szCs w:val="28"/>
        </w:rPr>
        <w:t>інформації</w:t>
      </w:r>
      <w:r w:rsidRPr="00630AD9">
        <w:rPr>
          <w:spacing w:val="-14"/>
          <w:sz w:val="28"/>
          <w:szCs w:val="28"/>
        </w:rPr>
        <w:t xml:space="preserve"> </w:t>
      </w:r>
      <w:r w:rsidRPr="00630AD9">
        <w:rPr>
          <w:spacing w:val="-3"/>
          <w:sz w:val="28"/>
          <w:szCs w:val="28"/>
        </w:rPr>
        <w:t>називають</w:t>
      </w:r>
      <w:r w:rsidRPr="00630AD9">
        <w:rPr>
          <w:spacing w:val="-12"/>
          <w:sz w:val="28"/>
          <w:szCs w:val="28"/>
        </w:rPr>
        <w:t xml:space="preserve"> </w:t>
      </w:r>
      <w:r w:rsidRPr="00630AD9">
        <w:rPr>
          <w:spacing w:val="-2"/>
          <w:sz w:val="28"/>
          <w:szCs w:val="28"/>
        </w:rPr>
        <w:t>бесіди</w:t>
      </w:r>
      <w:r w:rsidRPr="00630AD9">
        <w:rPr>
          <w:spacing w:val="-13"/>
          <w:sz w:val="28"/>
          <w:szCs w:val="28"/>
        </w:rPr>
        <w:t xml:space="preserve"> </w:t>
      </w:r>
      <w:r w:rsidRPr="00630AD9">
        <w:rPr>
          <w:spacing w:val="-2"/>
          <w:sz w:val="28"/>
          <w:szCs w:val="28"/>
        </w:rPr>
        <w:t>з</w:t>
      </w:r>
      <w:r w:rsidRPr="00630AD9">
        <w:rPr>
          <w:spacing w:val="-13"/>
          <w:sz w:val="28"/>
          <w:szCs w:val="28"/>
        </w:rPr>
        <w:t xml:space="preserve"> </w:t>
      </w:r>
      <w:r w:rsidRPr="00630AD9">
        <w:rPr>
          <w:spacing w:val="-2"/>
          <w:sz w:val="28"/>
          <w:szCs w:val="28"/>
        </w:rPr>
        <w:t>лікарями,</w:t>
      </w:r>
      <w:r w:rsidRPr="00630AD9">
        <w:rPr>
          <w:spacing w:val="-68"/>
          <w:sz w:val="28"/>
          <w:szCs w:val="28"/>
        </w:rPr>
        <w:t xml:space="preserve"> </w:t>
      </w:r>
      <w:r w:rsidRPr="00630AD9">
        <w:rPr>
          <w:sz w:val="28"/>
          <w:szCs w:val="28"/>
        </w:rPr>
        <w:t>інтернет, Google, поради педагога, наукову літературу, не на останньому місці</w:t>
      </w:r>
      <w:r w:rsidRPr="00630AD9">
        <w:rPr>
          <w:spacing w:val="1"/>
          <w:sz w:val="28"/>
          <w:szCs w:val="28"/>
        </w:rPr>
        <w:t xml:space="preserve"> </w:t>
      </w:r>
      <w:r w:rsidRPr="00630AD9">
        <w:rPr>
          <w:w w:val="95"/>
          <w:sz w:val="28"/>
          <w:szCs w:val="28"/>
        </w:rPr>
        <w:t>інформацію</w:t>
      </w:r>
      <w:r w:rsidRPr="00630AD9">
        <w:rPr>
          <w:spacing w:val="-4"/>
          <w:w w:val="95"/>
          <w:sz w:val="28"/>
          <w:szCs w:val="28"/>
        </w:rPr>
        <w:t xml:space="preserve"> </w:t>
      </w:r>
      <w:r w:rsidRPr="00630AD9">
        <w:rPr>
          <w:w w:val="95"/>
          <w:sz w:val="28"/>
          <w:szCs w:val="28"/>
        </w:rPr>
        <w:t>дізнаються зі</w:t>
      </w:r>
      <w:r w:rsidRPr="00630AD9">
        <w:rPr>
          <w:spacing w:val="-7"/>
          <w:w w:val="95"/>
          <w:sz w:val="28"/>
          <w:szCs w:val="28"/>
        </w:rPr>
        <w:t xml:space="preserve"> </w:t>
      </w:r>
      <w:r w:rsidRPr="00630AD9">
        <w:rPr>
          <w:w w:val="95"/>
          <w:sz w:val="28"/>
          <w:szCs w:val="28"/>
        </w:rPr>
        <w:t>спілкування</w:t>
      </w:r>
      <w:r w:rsidRPr="00630AD9">
        <w:rPr>
          <w:spacing w:val="-1"/>
          <w:w w:val="95"/>
          <w:sz w:val="28"/>
          <w:szCs w:val="28"/>
        </w:rPr>
        <w:t xml:space="preserve"> </w:t>
      </w:r>
      <w:r w:rsidRPr="00630AD9">
        <w:rPr>
          <w:w w:val="95"/>
          <w:sz w:val="28"/>
          <w:szCs w:val="28"/>
        </w:rPr>
        <w:t>із</w:t>
      </w:r>
      <w:r w:rsidRPr="00630AD9">
        <w:rPr>
          <w:spacing w:val="-1"/>
          <w:w w:val="95"/>
          <w:sz w:val="28"/>
          <w:szCs w:val="28"/>
        </w:rPr>
        <w:t xml:space="preserve"> </w:t>
      </w:r>
      <w:r w:rsidRPr="00630AD9">
        <w:rPr>
          <w:w w:val="95"/>
          <w:sz w:val="28"/>
          <w:szCs w:val="28"/>
        </w:rPr>
        <w:t>знайомими,</w:t>
      </w:r>
      <w:r w:rsidRPr="00630AD9">
        <w:rPr>
          <w:spacing w:val="-4"/>
          <w:w w:val="95"/>
          <w:sz w:val="28"/>
          <w:szCs w:val="28"/>
        </w:rPr>
        <w:t xml:space="preserve"> </w:t>
      </w:r>
      <w:r w:rsidRPr="00630AD9">
        <w:rPr>
          <w:w w:val="95"/>
          <w:sz w:val="28"/>
          <w:szCs w:val="28"/>
        </w:rPr>
        <w:t>журналів</w:t>
      </w:r>
      <w:r w:rsidRPr="00630AD9">
        <w:rPr>
          <w:spacing w:val="-3"/>
          <w:w w:val="95"/>
          <w:sz w:val="28"/>
          <w:szCs w:val="28"/>
        </w:rPr>
        <w:t xml:space="preserve"> </w:t>
      </w:r>
      <w:r w:rsidRPr="00630AD9">
        <w:rPr>
          <w:w w:val="95"/>
          <w:sz w:val="28"/>
          <w:szCs w:val="28"/>
        </w:rPr>
        <w:t>про</w:t>
      </w:r>
      <w:r w:rsidRPr="00630AD9">
        <w:rPr>
          <w:spacing w:val="-1"/>
          <w:w w:val="95"/>
          <w:sz w:val="28"/>
          <w:szCs w:val="28"/>
        </w:rPr>
        <w:t xml:space="preserve"> </w:t>
      </w:r>
      <w:r w:rsidRPr="00630AD9">
        <w:rPr>
          <w:w w:val="95"/>
          <w:sz w:val="28"/>
          <w:szCs w:val="28"/>
        </w:rPr>
        <w:t>дитячий</w:t>
      </w:r>
      <w:r w:rsidRPr="00630AD9">
        <w:rPr>
          <w:spacing w:val="-7"/>
          <w:w w:val="95"/>
          <w:sz w:val="28"/>
          <w:szCs w:val="28"/>
        </w:rPr>
        <w:t xml:space="preserve"> </w:t>
      </w:r>
      <w:r w:rsidRPr="00630AD9">
        <w:rPr>
          <w:w w:val="95"/>
          <w:sz w:val="28"/>
          <w:szCs w:val="28"/>
        </w:rPr>
        <w:t>розвиток.</w:t>
      </w:r>
    </w:p>
    <w:p w14:paraId="559F5DA2" w14:textId="772CCF24" w:rsidR="00F403C4" w:rsidRPr="00630AD9" w:rsidRDefault="00F403C4" w:rsidP="00ED2AE9">
      <w:pPr>
        <w:pStyle w:val="ad"/>
        <w:spacing w:after="0" w:line="360" w:lineRule="auto"/>
        <w:ind w:right="318" w:firstLine="566"/>
        <w:jc w:val="both"/>
        <w:rPr>
          <w:sz w:val="28"/>
          <w:szCs w:val="28"/>
        </w:rPr>
      </w:pPr>
      <w:r w:rsidRPr="00630AD9">
        <w:rPr>
          <w:spacing w:val="-6"/>
          <w:sz w:val="28"/>
          <w:szCs w:val="28"/>
        </w:rPr>
        <w:t>Конста</w:t>
      </w:r>
      <w:r w:rsidR="006A59E6" w:rsidRPr="00630AD9">
        <w:rPr>
          <w:spacing w:val="-6"/>
          <w:sz w:val="28"/>
          <w:szCs w:val="28"/>
        </w:rPr>
        <w:t>т</w:t>
      </w:r>
      <w:r w:rsidRPr="00630AD9">
        <w:rPr>
          <w:spacing w:val="-6"/>
          <w:sz w:val="28"/>
          <w:szCs w:val="28"/>
        </w:rPr>
        <w:t>овано,</w:t>
      </w:r>
      <w:r w:rsidRPr="00630AD9">
        <w:rPr>
          <w:spacing w:val="-5"/>
          <w:sz w:val="28"/>
          <w:szCs w:val="28"/>
        </w:rPr>
        <w:t xml:space="preserve"> </w:t>
      </w:r>
      <w:r w:rsidRPr="00630AD9">
        <w:rPr>
          <w:spacing w:val="-6"/>
          <w:sz w:val="28"/>
          <w:szCs w:val="28"/>
        </w:rPr>
        <w:t>що</w:t>
      </w:r>
      <w:r w:rsidRPr="00630AD9">
        <w:rPr>
          <w:spacing w:val="-5"/>
          <w:sz w:val="28"/>
          <w:szCs w:val="28"/>
        </w:rPr>
        <w:t xml:space="preserve"> </w:t>
      </w:r>
      <w:r w:rsidRPr="00630AD9">
        <w:rPr>
          <w:spacing w:val="-6"/>
          <w:sz w:val="28"/>
          <w:szCs w:val="28"/>
        </w:rPr>
        <w:t>44,1 % (38)</w:t>
      </w:r>
      <w:r w:rsidRPr="00630AD9">
        <w:rPr>
          <w:spacing w:val="-5"/>
          <w:sz w:val="28"/>
          <w:szCs w:val="28"/>
        </w:rPr>
        <w:t xml:space="preserve"> </w:t>
      </w:r>
      <w:r w:rsidRPr="00630AD9">
        <w:rPr>
          <w:spacing w:val="-6"/>
          <w:sz w:val="28"/>
          <w:szCs w:val="28"/>
        </w:rPr>
        <w:t>батьків</w:t>
      </w:r>
      <w:r w:rsidRPr="00630AD9">
        <w:rPr>
          <w:spacing w:val="-5"/>
          <w:sz w:val="28"/>
          <w:szCs w:val="28"/>
        </w:rPr>
        <w:t xml:space="preserve"> </w:t>
      </w:r>
      <w:r w:rsidRPr="00630AD9">
        <w:rPr>
          <w:spacing w:val="-6"/>
          <w:sz w:val="28"/>
          <w:szCs w:val="28"/>
        </w:rPr>
        <w:t>(переважно</w:t>
      </w:r>
      <w:r w:rsidRPr="00630AD9">
        <w:rPr>
          <w:spacing w:val="-5"/>
          <w:sz w:val="28"/>
          <w:szCs w:val="28"/>
        </w:rPr>
        <w:t xml:space="preserve"> </w:t>
      </w:r>
      <w:r w:rsidRPr="00630AD9">
        <w:rPr>
          <w:spacing w:val="-6"/>
          <w:sz w:val="28"/>
          <w:szCs w:val="28"/>
        </w:rPr>
        <w:t>матір)</w:t>
      </w:r>
      <w:r w:rsidRPr="00630AD9">
        <w:rPr>
          <w:spacing w:val="-5"/>
          <w:sz w:val="28"/>
          <w:szCs w:val="28"/>
        </w:rPr>
        <w:t xml:space="preserve"> від</w:t>
      </w:r>
      <w:r w:rsidRPr="00630AD9">
        <w:rPr>
          <w:spacing w:val="-4"/>
          <w:sz w:val="28"/>
          <w:szCs w:val="28"/>
        </w:rPr>
        <w:t xml:space="preserve"> </w:t>
      </w:r>
      <w:r w:rsidRPr="00630AD9">
        <w:rPr>
          <w:spacing w:val="-5"/>
          <w:sz w:val="28"/>
          <w:szCs w:val="28"/>
        </w:rPr>
        <w:t>народження</w:t>
      </w:r>
      <w:r w:rsidRPr="00630AD9">
        <w:rPr>
          <w:spacing w:val="-4"/>
          <w:sz w:val="28"/>
          <w:szCs w:val="28"/>
        </w:rPr>
        <w:t xml:space="preserve"> </w:t>
      </w:r>
      <w:r w:rsidRPr="00630AD9">
        <w:rPr>
          <w:spacing w:val="-6"/>
          <w:sz w:val="28"/>
          <w:szCs w:val="28"/>
        </w:rPr>
        <w:t xml:space="preserve">слідкують за фізичним розвитком дитини з ЦП; </w:t>
      </w:r>
      <w:r w:rsidRPr="00630AD9">
        <w:rPr>
          <w:spacing w:val="-5"/>
          <w:sz w:val="28"/>
          <w:szCs w:val="28"/>
        </w:rPr>
        <w:t>з 6-ти місяців – 30,2 % (26) батьків, за</w:t>
      </w:r>
      <w:r w:rsidRPr="00630AD9">
        <w:rPr>
          <w:spacing w:val="-4"/>
          <w:sz w:val="28"/>
          <w:szCs w:val="28"/>
        </w:rPr>
        <w:t xml:space="preserve"> </w:t>
      </w:r>
      <w:r w:rsidRPr="00630AD9">
        <w:rPr>
          <w:spacing w:val="-6"/>
          <w:sz w:val="28"/>
          <w:szCs w:val="28"/>
        </w:rPr>
        <w:t>мовленнєвим</w:t>
      </w:r>
      <w:r w:rsidRPr="00630AD9">
        <w:rPr>
          <w:spacing w:val="59"/>
          <w:sz w:val="28"/>
          <w:szCs w:val="28"/>
        </w:rPr>
        <w:t xml:space="preserve"> </w:t>
      </w:r>
      <w:r w:rsidRPr="00630AD9">
        <w:rPr>
          <w:spacing w:val="-6"/>
          <w:sz w:val="28"/>
          <w:szCs w:val="28"/>
        </w:rPr>
        <w:t>розвитком</w:t>
      </w:r>
      <w:r w:rsidRPr="00630AD9">
        <w:rPr>
          <w:spacing w:val="122"/>
          <w:sz w:val="28"/>
          <w:szCs w:val="28"/>
        </w:rPr>
        <w:t xml:space="preserve"> </w:t>
      </w:r>
      <w:r w:rsidRPr="00630AD9">
        <w:rPr>
          <w:spacing w:val="-6"/>
          <w:sz w:val="28"/>
          <w:szCs w:val="28"/>
        </w:rPr>
        <w:t>з</w:t>
      </w:r>
      <w:r w:rsidRPr="00630AD9">
        <w:rPr>
          <w:spacing w:val="58"/>
          <w:sz w:val="28"/>
          <w:szCs w:val="28"/>
        </w:rPr>
        <w:t xml:space="preserve"> </w:t>
      </w:r>
      <w:r w:rsidRPr="00630AD9">
        <w:rPr>
          <w:spacing w:val="-6"/>
          <w:sz w:val="28"/>
          <w:szCs w:val="28"/>
        </w:rPr>
        <w:t>народження</w:t>
      </w:r>
      <w:r w:rsidRPr="00630AD9">
        <w:rPr>
          <w:spacing w:val="58"/>
          <w:sz w:val="28"/>
          <w:szCs w:val="28"/>
        </w:rPr>
        <w:t xml:space="preserve"> </w:t>
      </w:r>
      <w:r w:rsidRPr="00630AD9">
        <w:rPr>
          <w:spacing w:val="-6"/>
          <w:sz w:val="28"/>
          <w:szCs w:val="28"/>
        </w:rPr>
        <w:t>слідкують</w:t>
      </w:r>
      <w:r w:rsidRPr="00630AD9">
        <w:rPr>
          <w:spacing w:val="58"/>
          <w:sz w:val="28"/>
          <w:szCs w:val="28"/>
        </w:rPr>
        <w:t xml:space="preserve"> </w:t>
      </w:r>
      <w:r w:rsidRPr="00630AD9">
        <w:rPr>
          <w:spacing w:val="-5"/>
          <w:sz w:val="28"/>
          <w:szCs w:val="28"/>
        </w:rPr>
        <w:t>20,9 % (18),</w:t>
      </w:r>
      <w:r w:rsidRPr="00630AD9">
        <w:rPr>
          <w:spacing w:val="60"/>
          <w:sz w:val="28"/>
          <w:szCs w:val="28"/>
        </w:rPr>
        <w:t xml:space="preserve"> </w:t>
      </w:r>
      <w:r w:rsidRPr="00630AD9">
        <w:rPr>
          <w:spacing w:val="-5"/>
          <w:sz w:val="28"/>
          <w:szCs w:val="28"/>
        </w:rPr>
        <w:t>з</w:t>
      </w:r>
      <w:r w:rsidRPr="00630AD9">
        <w:rPr>
          <w:spacing w:val="60"/>
          <w:sz w:val="28"/>
          <w:szCs w:val="28"/>
        </w:rPr>
        <w:t xml:space="preserve"> </w:t>
      </w:r>
      <w:r w:rsidRPr="00630AD9">
        <w:rPr>
          <w:spacing w:val="-5"/>
          <w:sz w:val="28"/>
          <w:szCs w:val="28"/>
        </w:rPr>
        <w:t>6-ти</w:t>
      </w:r>
      <w:r w:rsidRPr="00630AD9">
        <w:rPr>
          <w:spacing w:val="60"/>
          <w:sz w:val="28"/>
          <w:szCs w:val="28"/>
        </w:rPr>
        <w:t xml:space="preserve"> </w:t>
      </w:r>
      <w:r w:rsidRPr="00630AD9">
        <w:rPr>
          <w:spacing w:val="-5"/>
          <w:sz w:val="28"/>
          <w:szCs w:val="28"/>
        </w:rPr>
        <w:t>місяців</w:t>
      </w:r>
      <w:r w:rsidRPr="00630AD9">
        <w:rPr>
          <w:spacing w:val="60"/>
          <w:sz w:val="28"/>
          <w:szCs w:val="28"/>
        </w:rPr>
        <w:t xml:space="preserve"> </w:t>
      </w:r>
      <w:r w:rsidRPr="00630AD9">
        <w:rPr>
          <w:spacing w:val="-5"/>
          <w:sz w:val="28"/>
          <w:szCs w:val="28"/>
        </w:rPr>
        <w:t>–</w:t>
      </w:r>
      <w:r w:rsidRPr="00630AD9">
        <w:rPr>
          <w:spacing w:val="-4"/>
          <w:sz w:val="28"/>
          <w:szCs w:val="28"/>
        </w:rPr>
        <w:t xml:space="preserve"> </w:t>
      </w:r>
      <w:r w:rsidRPr="00630AD9">
        <w:rPr>
          <w:w w:val="95"/>
          <w:sz w:val="28"/>
          <w:szCs w:val="28"/>
        </w:rPr>
        <w:t>55,8 % (48),</w:t>
      </w:r>
      <w:r w:rsidRPr="00630AD9">
        <w:rPr>
          <w:spacing w:val="1"/>
          <w:w w:val="95"/>
          <w:sz w:val="28"/>
          <w:szCs w:val="28"/>
        </w:rPr>
        <w:t xml:space="preserve"> </w:t>
      </w:r>
      <w:r w:rsidRPr="00630AD9">
        <w:rPr>
          <w:w w:val="95"/>
          <w:sz w:val="28"/>
          <w:szCs w:val="28"/>
        </w:rPr>
        <w:t>з</w:t>
      </w:r>
      <w:r w:rsidRPr="00630AD9">
        <w:rPr>
          <w:spacing w:val="1"/>
          <w:w w:val="95"/>
          <w:sz w:val="28"/>
          <w:szCs w:val="28"/>
        </w:rPr>
        <w:t xml:space="preserve"> </w:t>
      </w:r>
      <w:r w:rsidRPr="00630AD9">
        <w:rPr>
          <w:w w:val="95"/>
          <w:sz w:val="28"/>
          <w:szCs w:val="28"/>
        </w:rPr>
        <w:t>1-го</w:t>
      </w:r>
      <w:r w:rsidRPr="00630AD9">
        <w:rPr>
          <w:spacing w:val="1"/>
          <w:w w:val="95"/>
          <w:sz w:val="28"/>
          <w:szCs w:val="28"/>
        </w:rPr>
        <w:t xml:space="preserve"> </w:t>
      </w:r>
      <w:r w:rsidRPr="00630AD9">
        <w:rPr>
          <w:w w:val="95"/>
          <w:sz w:val="28"/>
          <w:szCs w:val="28"/>
        </w:rPr>
        <w:t>та</w:t>
      </w:r>
      <w:r w:rsidRPr="00630AD9">
        <w:rPr>
          <w:spacing w:val="1"/>
          <w:w w:val="95"/>
          <w:sz w:val="28"/>
          <w:szCs w:val="28"/>
        </w:rPr>
        <w:t xml:space="preserve"> </w:t>
      </w:r>
      <w:r w:rsidRPr="00630AD9">
        <w:rPr>
          <w:w w:val="95"/>
          <w:sz w:val="28"/>
          <w:szCs w:val="28"/>
        </w:rPr>
        <w:t>2-х</w:t>
      </w:r>
      <w:r w:rsidRPr="00630AD9">
        <w:rPr>
          <w:spacing w:val="1"/>
          <w:w w:val="95"/>
          <w:sz w:val="28"/>
          <w:szCs w:val="28"/>
        </w:rPr>
        <w:t xml:space="preserve"> </w:t>
      </w:r>
      <w:r w:rsidRPr="00630AD9">
        <w:rPr>
          <w:w w:val="95"/>
          <w:sz w:val="28"/>
          <w:szCs w:val="28"/>
        </w:rPr>
        <w:t>років</w:t>
      </w:r>
      <w:r w:rsidRPr="00630AD9">
        <w:rPr>
          <w:spacing w:val="1"/>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по</w:t>
      </w:r>
      <w:r w:rsidRPr="00630AD9">
        <w:rPr>
          <w:spacing w:val="1"/>
          <w:w w:val="95"/>
          <w:sz w:val="28"/>
          <w:szCs w:val="28"/>
        </w:rPr>
        <w:t xml:space="preserve"> </w:t>
      </w:r>
      <w:r w:rsidRPr="00630AD9">
        <w:rPr>
          <w:w w:val="95"/>
          <w:sz w:val="28"/>
          <w:szCs w:val="28"/>
        </w:rPr>
        <w:t>11,6 % (10).</w:t>
      </w:r>
      <w:r w:rsidRPr="00630AD9">
        <w:rPr>
          <w:spacing w:val="1"/>
          <w:w w:val="95"/>
          <w:sz w:val="28"/>
          <w:szCs w:val="28"/>
        </w:rPr>
        <w:t xml:space="preserve"> </w:t>
      </w:r>
      <w:r w:rsidRPr="00630AD9">
        <w:rPr>
          <w:w w:val="95"/>
          <w:sz w:val="28"/>
          <w:szCs w:val="28"/>
        </w:rPr>
        <w:t>Є</w:t>
      </w:r>
      <w:r w:rsidRPr="00630AD9">
        <w:rPr>
          <w:spacing w:val="1"/>
          <w:w w:val="95"/>
          <w:sz w:val="28"/>
          <w:szCs w:val="28"/>
        </w:rPr>
        <w:t xml:space="preserve"> </w:t>
      </w:r>
      <w:r w:rsidRPr="00630AD9">
        <w:rPr>
          <w:w w:val="95"/>
          <w:sz w:val="28"/>
          <w:szCs w:val="28"/>
        </w:rPr>
        <w:t>випадки,</w:t>
      </w:r>
      <w:r w:rsidRPr="00630AD9">
        <w:rPr>
          <w:spacing w:val="1"/>
          <w:w w:val="95"/>
          <w:sz w:val="28"/>
          <w:szCs w:val="28"/>
        </w:rPr>
        <w:t xml:space="preserve"> </w:t>
      </w:r>
      <w:r w:rsidRPr="00630AD9">
        <w:rPr>
          <w:w w:val="95"/>
          <w:sz w:val="28"/>
          <w:szCs w:val="28"/>
        </w:rPr>
        <w:t>коли</w:t>
      </w:r>
      <w:r w:rsidRPr="00630AD9">
        <w:rPr>
          <w:spacing w:val="1"/>
          <w:w w:val="95"/>
          <w:sz w:val="28"/>
          <w:szCs w:val="28"/>
        </w:rPr>
        <w:t xml:space="preserve"> </w:t>
      </w:r>
      <w:r w:rsidRPr="00630AD9">
        <w:rPr>
          <w:w w:val="95"/>
          <w:sz w:val="28"/>
          <w:szCs w:val="28"/>
        </w:rPr>
        <w:t>слідкування</w:t>
      </w:r>
      <w:r w:rsidRPr="00630AD9">
        <w:rPr>
          <w:spacing w:val="1"/>
          <w:w w:val="95"/>
          <w:sz w:val="28"/>
          <w:szCs w:val="28"/>
        </w:rPr>
        <w:t xml:space="preserve"> </w:t>
      </w:r>
      <w:r w:rsidRPr="00630AD9">
        <w:rPr>
          <w:w w:val="95"/>
          <w:sz w:val="28"/>
          <w:szCs w:val="28"/>
        </w:rPr>
        <w:t>за</w:t>
      </w:r>
      <w:r w:rsidRPr="00630AD9">
        <w:rPr>
          <w:spacing w:val="1"/>
          <w:w w:val="95"/>
          <w:sz w:val="28"/>
          <w:szCs w:val="28"/>
        </w:rPr>
        <w:t xml:space="preserve"> </w:t>
      </w:r>
      <w:r w:rsidRPr="00630AD9">
        <w:rPr>
          <w:w w:val="95"/>
          <w:sz w:val="28"/>
          <w:szCs w:val="28"/>
        </w:rPr>
        <w:t>мовленнєвим</w:t>
      </w:r>
      <w:r w:rsidRPr="00630AD9">
        <w:rPr>
          <w:spacing w:val="-9"/>
          <w:w w:val="95"/>
          <w:sz w:val="28"/>
          <w:szCs w:val="28"/>
        </w:rPr>
        <w:t xml:space="preserve"> </w:t>
      </w:r>
      <w:r w:rsidRPr="00630AD9">
        <w:rPr>
          <w:w w:val="95"/>
          <w:sz w:val="28"/>
          <w:szCs w:val="28"/>
        </w:rPr>
        <w:t>розвитком</w:t>
      </w:r>
      <w:r w:rsidRPr="00630AD9">
        <w:rPr>
          <w:spacing w:val="-8"/>
          <w:w w:val="95"/>
          <w:sz w:val="28"/>
          <w:szCs w:val="28"/>
        </w:rPr>
        <w:t xml:space="preserve"> </w:t>
      </w:r>
      <w:r w:rsidRPr="00630AD9">
        <w:rPr>
          <w:w w:val="95"/>
          <w:sz w:val="28"/>
          <w:szCs w:val="28"/>
        </w:rPr>
        <w:t>почалося</w:t>
      </w:r>
      <w:r w:rsidRPr="00630AD9">
        <w:rPr>
          <w:spacing w:val="-7"/>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t>3-х</w:t>
      </w:r>
      <w:r w:rsidRPr="00630AD9">
        <w:rPr>
          <w:spacing w:val="-9"/>
          <w:w w:val="95"/>
          <w:sz w:val="28"/>
          <w:szCs w:val="28"/>
        </w:rPr>
        <w:t xml:space="preserve"> </w:t>
      </w:r>
      <w:r w:rsidRPr="00630AD9">
        <w:rPr>
          <w:w w:val="95"/>
          <w:sz w:val="28"/>
          <w:szCs w:val="28"/>
        </w:rPr>
        <w:t>років.</w:t>
      </w:r>
    </w:p>
    <w:p w14:paraId="5DD7FAB3" w14:textId="77777777" w:rsidR="00F403C4" w:rsidRPr="00630AD9" w:rsidRDefault="00F403C4" w:rsidP="00ED2AE9">
      <w:pPr>
        <w:pStyle w:val="ad"/>
        <w:spacing w:after="0" w:line="360" w:lineRule="auto"/>
        <w:ind w:right="317" w:firstLine="566"/>
        <w:jc w:val="both"/>
        <w:rPr>
          <w:sz w:val="28"/>
          <w:szCs w:val="28"/>
        </w:rPr>
      </w:pPr>
      <w:r w:rsidRPr="00630AD9">
        <w:rPr>
          <w:spacing w:val="-6"/>
          <w:sz w:val="28"/>
          <w:szCs w:val="28"/>
        </w:rPr>
        <w:t xml:space="preserve">Усі батьки </w:t>
      </w:r>
      <w:r w:rsidRPr="00630AD9">
        <w:rPr>
          <w:spacing w:val="-5"/>
          <w:sz w:val="28"/>
          <w:szCs w:val="28"/>
        </w:rPr>
        <w:t>ознайомленні із вимогами до вступу до школи, при цьому 60,4 % (52)</w:t>
      </w:r>
      <w:r w:rsidRPr="00630AD9">
        <w:rPr>
          <w:spacing w:val="-4"/>
          <w:sz w:val="28"/>
          <w:szCs w:val="28"/>
        </w:rPr>
        <w:t xml:space="preserve"> </w:t>
      </w:r>
      <w:r w:rsidRPr="00630AD9">
        <w:rPr>
          <w:sz w:val="28"/>
          <w:szCs w:val="28"/>
        </w:rPr>
        <w:t>відвідують заходи для розвитку дітей; слід зазначити, що перш за все йдеться про</w:t>
      </w:r>
      <w:r w:rsidRPr="00630AD9">
        <w:rPr>
          <w:spacing w:val="1"/>
          <w:sz w:val="28"/>
          <w:szCs w:val="28"/>
        </w:rPr>
        <w:t xml:space="preserve"> </w:t>
      </w:r>
      <w:r w:rsidRPr="00630AD9">
        <w:rPr>
          <w:sz w:val="28"/>
          <w:szCs w:val="28"/>
        </w:rPr>
        <w:t>лікувально-реабілітаційні</w:t>
      </w:r>
      <w:r w:rsidRPr="00630AD9">
        <w:rPr>
          <w:spacing w:val="-16"/>
          <w:sz w:val="28"/>
          <w:szCs w:val="28"/>
        </w:rPr>
        <w:t xml:space="preserve"> </w:t>
      </w:r>
      <w:r w:rsidRPr="00630AD9">
        <w:rPr>
          <w:sz w:val="28"/>
          <w:szCs w:val="28"/>
        </w:rPr>
        <w:t>заклади.</w:t>
      </w:r>
    </w:p>
    <w:p w14:paraId="23DF47F7" w14:textId="6907A401" w:rsidR="00F403C4" w:rsidRPr="00630AD9" w:rsidRDefault="00F403C4" w:rsidP="006A59E6">
      <w:pPr>
        <w:pStyle w:val="ad"/>
        <w:spacing w:after="0" w:line="360" w:lineRule="auto"/>
        <w:ind w:right="316" w:firstLine="566"/>
        <w:jc w:val="both"/>
        <w:rPr>
          <w:sz w:val="28"/>
          <w:szCs w:val="28"/>
        </w:rPr>
      </w:pPr>
      <w:r w:rsidRPr="00630AD9">
        <w:rPr>
          <w:sz w:val="28"/>
          <w:szCs w:val="28"/>
        </w:rPr>
        <w:t>Питання стосовно взаємодії із фахівцями також мали певні особливості. Так,</w:t>
      </w:r>
      <w:r w:rsidRPr="00630AD9">
        <w:rPr>
          <w:spacing w:val="1"/>
          <w:sz w:val="28"/>
          <w:szCs w:val="28"/>
        </w:rPr>
        <w:t xml:space="preserve"> </w:t>
      </w:r>
      <w:r w:rsidRPr="00630AD9">
        <w:rPr>
          <w:w w:val="95"/>
          <w:sz w:val="28"/>
          <w:szCs w:val="28"/>
        </w:rPr>
        <w:t>72,09 % (62)</w:t>
      </w:r>
      <w:r w:rsidRPr="00630AD9">
        <w:rPr>
          <w:spacing w:val="1"/>
          <w:w w:val="95"/>
          <w:sz w:val="28"/>
          <w:szCs w:val="28"/>
        </w:rPr>
        <w:t xml:space="preserve"> </w:t>
      </w:r>
      <w:r w:rsidRPr="00630AD9">
        <w:rPr>
          <w:w w:val="95"/>
          <w:sz w:val="28"/>
          <w:szCs w:val="28"/>
        </w:rPr>
        <w:t>ознайомленні</w:t>
      </w:r>
      <w:r w:rsidRPr="00630AD9">
        <w:rPr>
          <w:spacing w:val="63"/>
          <w:sz w:val="28"/>
          <w:szCs w:val="28"/>
        </w:rPr>
        <w:t xml:space="preserve"> </w:t>
      </w:r>
      <w:r w:rsidRPr="00630AD9">
        <w:rPr>
          <w:w w:val="95"/>
          <w:sz w:val="28"/>
          <w:szCs w:val="28"/>
        </w:rPr>
        <w:t>фахівцями</w:t>
      </w:r>
      <w:r w:rsidRPr="00630AD9">
        <w:rPr>
          <w:spacing w:val="63"/>
          <w:sz w:val="28"/>
          <w:szCs w:val="28"/>
        </w:rPr>
        <w:t xml:space="preserve"> </w:t>
      </w:r>
      <w:r w:rsidRPr="00630AD9">
        <w:rPr>
          <w:w w:val="95"/>
          <w:sz w:val="28"/>
          <w:szCs w:val="28"/>
        </w:rPr>
        <w:t>з</w:t>
      </w:r>
      <w:r w:rsidRPr="00630AD9">
        <w:rPr>
          <w:spacing w:val="63"/>
          <w:sz w:val="28"/>
          <w:szCs w:val="28"/>
        </w:rPr>
        <w:t xml:space="preserve"> </w:t>
      </w:r>
      <w:r w:rsidRPr="00630AD9">
        <w:rPr>
          <w:w w:val="95"/>
          <w:sz w:val="28"/>
          <w:szCs w:val="28"/>
        </w:rPr>
        <w:t>індивідуальними</w:t>
      </w:r>
      <w:r w:rsidRPr="00630AD9">
        <w:rPr>
          <w:spacing w:val="63"/>
          <w:sz w:val="28"/>
          <w:szCs w:val="28"/>
        </w:rPr>
        <w:t xml:space="preserve"> </w:t>
      </w:r>
      <w:r w:rsidRPr="00630AD9">
        <w:rPr>
          <w:w w:val="95"/>
          <w:sz w:val="28"/>
          <w:szCs w:val="28"/>
        </w:rPr>
        <w:t>особливостями</w:t>
      </w:r>
      <w:r w:rsidRPr="00630AD9">
        <w:rPr>
          <w:spacing w:val="63"/>
          <w:sz w:val="28"/>
          <w:szCs w:val="28"/>
        </w:rPr>
        <w:t xml:space="preserve"> </w:t>
      </w:r>
      <w:r w:rsidRPr="00630AD9">
        <w:rPr>
          <w:w w:val="95"/>
          <w:sz w:val="28"/>
          <w:szCs w:val="28"/>
        </w:rPr>
        <w:t>дитини,</w:t>
      </w:r>
      <w:r w:rsidRPr="00630AD9">
        <w:rPr>
          <w:spacing w:val="1"/>
          <w:w w:val="95"/>
          <w:sz w:val="28"/>
          <w:szCs w:val="28"/>
        </w:rPr>
        <w:t xml:space="preserve"> </w:t>
      </w:r>
      <w:r w:rsidRPr="00630AD9">
        <w:rPr>
          <w:w w:val="95"/>
          <w:sz w:val="28"/>
          <w:szCs w:val="28"/>
        </w:rPr>
        <w:t>83,7 % (72) батьків відзначили, що такі поради мали позитивний результат, поради</w:t>
      </w:r>
      <w:r w:rsidRPr="00630AD9">
        <w:rPr>
          <w:spacing w:val="1"/>
          <w:w w:val="95"/>
          <w:sz w:val="28"/>
          <w:szCs w:val="28"/>
        </w:rPr>
        <w:t xml:space="preserve"> </w:t>
      </w:r>
      <w:r w:rsidRPr="00630AD9">
        <w:rPr>
          <w:w w:val="95"/>
          <w:sz w:val="28"/>
          <w:szCs w:val="28"/>
        </w:rPr>
        <w:t>частіше були надані лікарем, реабілітологом; 74,4 % (64) батьків отримували поради</w:t>
      </w:r>
      <w:r w:rsidRPr="00630AD9">
        <w:rPr>
          <w:spacing w:val="1"/>
          <w:w w:val="95"/>
          <w:sz w:val="28"/>
          <w:szCs w:val="28"/>
        </w:rPr>
        <w:t xml:space="preserve"> </w:t>
      </w:r>
      <w:r w:rsidRPr="00630AD9">
        <w:rPr>
          <w:w w:val="95"/>
          <w:sz w:val="28"/>
          <w:szCs w:val="28"/>
        </w:rPr>
        <w:t>стосовно</w:t>
      </w:r>
      <w:r w:rsidRPr="00630AD9">
        <w:rPr>
          <w:spacing w:val="-10"/>
          <w:w w:val="95"/>
          <w:sz w:val="28"/>
          <w:szCs w:val="28"/>
        </w:rPr>
        <w:t xml:space="preserve"> </w:t>
      </w:r>
      <w:r w:rsidRPr="00630AD9">
        <w:rPr>
          <w:w w:val="95"/>
          <w:sz w:val="28"/>
          <w:szCs w:val="28"/>
        </w:rPr>
        <w:t>мовленнєвого</w:t>
      </w:r>
      <w:r w:rsidRPr="00630AD9">
        <w:rPr>
          <w:spacing w:val="-14"/>
          <w:w w:val="95"/>
          <w:sz w:val="28"/>
          <w:szCs w:val="28"/>
        </w:rPr>
        <w:t xml:space="preserve"> </w:t>
      </w:r>
      <w:r w:rsidRPr="00630AD9">
        <w:rPr>
          <w:w w:val="95"/>
          <w:sz w:val="28"/>
          <w:szCs w:val="28"/>
        </w:rPr>
        <w:t>розвитку,</w:t>
      </w:r>
      <w:r w:rsidRPr="00630AD9">
        <w:rPr>
          <w:spacing w:val="-6"/>
          <w:w w:val="95"/>
          <w:sz w:val="28"/>
          <w:szCs w:val="28"/>
        </w:rPr>
        <w:t xml:space="preserve"> </w:t>
      </w:r>
      <w:r w:rsidRPr="00630AD9">
        <w:rPr>
          <w:w w:val="95"/>
          <w:sz w:val="28"/>
          <w:szCs w:val="28"/>
        </w:rPr>
        <w:t>які</w:t>
      </w:r>
      <w:r w:rsidRPr="00630AD9">
        <w:rPr>
          <w:spacing w:val="-15"/>
          <w:w w:val="95"/>
          <w:sz w:val="28"/>
          <w:szCs w:val="28"/>
        </w:rPr>
        <w:t xml:space="preserve"> </w:t>
      </w:r>
      <w:r w:rsidRPr="00630AD9">
        <w:rPr>
          <w:w w:val="95"/>
          <w:sz w:val="28"/>
          <w:szCs w:val="28"/>
        </w:rPr>
        <w:t>позитивно</w:t>
      </w:r>
      <w:r w:rsidRPr="00630AD9">
        <w:rPr>
          <w:spacing w:val="-10"/>
          <w:w w:val="95"/>
          <w:sz w:val="28"/>
          <w:szCs w:val="28"/>
        </w:rPr>
        <w:t xml:space="preserve"> </w:t>
      </w:r>
      <w:r w:rsidRPr="00630AD9">
        <w:rPr>
          <w:w w:val="95"/>
          <w:sz w:val="28"/>
          <w:szCs w:val="28"/>
        </w:rPr>
        <w:t>відгукнулися</w:t>
      </w:r>
      <w:r w:rsidRPr="00630AD9">
        <w:rPr>
          <w:spacing w:val="-8"/>
          <w:w w:val="95"/>
          <w:sz w:val="28"/>
          <w:szCs w:val="28"/>
        </w:rPr>
        <w:t xml:space="preserve"> </w:t>
      </w:r>
      <w:r w:rsidRPr="00630AD9">
        <w:rPr>
          <w:w w:val="95"/>
          <w:sz w:val="28"/>
          <w:szCs w:val="28"/>
        </w:rPr>
        <w:t>у</w:t>
      </w:r>
      <w:r w:rsidRPr="00630AD9">
        <w:rPr>
          <w:spacing w:val="-13"/>
          <w:w w:val="95"/>
          <w:sz w:val="28"/>
          <w:szCs w:val="28"/>
        </w:rPr>
        <w:t xml:space="preserve"> </w:t>
      </w:r>
      <w:r w:rsidRPr="00630AD9">
        <w:rPr>
          <w:w w:val="95"/>
          <w:sz w:val="28"/>
          <w:szCs w:val="28"/>
        </w:rPr>
        <w:t>48,8</w:t>
      </w:r>
      <w:r w:rsidRPr="00630AD9">
        <w:rPr>
          <w:spacing w:val="-2"/>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(42).</w:t>
      </w:r>
      <w:r w:rsidRPr="00630AD9">
        <w:rPr>
          <w:spacing w:val="-12"/>
          <w:w w:val="95"/>
          <w:sz w:val="28"/>
          <w:szCs w:val="28"/>
        </w:rPr>
        <w:t xml:space="preserve"> </w:t>
      </w:r>
      <w:r w:rsidRPr="00630AD9">
        <w:rPr>
          <w:w w:val="95"/>
          <w:sz w:val="28"/>
          <w:szCs w:val="28"/>
        </w:rPr>
        <w:t>На</w:t>
      </w:r>
      <w:r w:rsidRPr="00630AD9">
        <w:rPr>
          <w:spacing w:val="-8"/>
          <w:w w:val="95"/>
          <w:sz w:val="28"/>
          <w:szCs w:val="28"/>
        </w:rPr>
        <w:t xml:space="preserve"> </w:t>
      </w:r>
      <w:r w:rsidRPr="00630AD9">
        <w:rPr>
          <w:w w:val="95"/>
          <w:sz w:val="28"/>
          <w:szCs w:val="28"/>
        </w:rPr>
        <w:t>питання</w:t>
      </w:r>
      <w:r w:rsidR="006A59E6" w:rsidRPr="00630AD9">
        <w:rPr>
          <w:sz w:val="28"/>
          <w:szCs w:val="28"/>
        </w:rPr>
        <w:t xml:space="preserve"> </w:t>
      </w:r>
      <w:r w:rsidRPr="00630AD9">
        <w:rPr>
          <w:spacing w:val="-5"/>
          <w:sz w:val="28"/>
          <w:szCs w:val="28"/>
        </w:rPr>
        <w:t>«Яку</w:t>
      </w:r>
      <w:r w:rsidRPr="00630AD9">
        <w:rPr>
          <w:spacing w:val="-12"/>
          <w:sz w:val="28"/>
          <w:szCs w:val="28"/>
        </w:rPr>
        <w:t xml:space="preserve"> </w:t>
      </w:r>
      <w:r w:rsidRPr="00630AD9">
        <w:rPr>
          <w:spacing w:val="-5"/>
          <w:sz w:val="28"/>
          <w:szCs w:val="28"/>
        </w:rPr>
        <w:t>допомогу</w:t>
      </w:r>
      <w:r w:rsidRPr="00630AD9">
        <w:rPr>
          <w:spacing w:val="-12"/>
          <w:sz w:val="28"/>
          <w:szCs w:val="28"/>
        </w:rPr>
        <w:t xml:space="preserve"> </w:t>
      </w:r>
      <w:r w:rsidRPr="00630AD9">
        <w:rPr>
          <w:spacing w:val="-5"/>
          <w:sz w:val="28"/>
          <w:szCs w:val="28"/>
        </w:rPr>
        <w:t>щодо</w:t>
      </w:r>
      <w:r w:rsidRPr="00630AD9">
        <w:rPr>
          <w:spacing w:val="-11"/>
          <w:sz w:val="28"/>
          <w:szCs w:val="28"/>
        </w:rPr>
        <w:t xml:space="preserve"> </w:t>
      </w:r>
      <w:r w:rsidRPr="00630AD9">
        <w:rPr>
          <w:spacing w:val="-5"/>
          <w:sz w:val="28"/>
          <w:szCs w:val="28"/>
        </w:rPr>
        <w:lastRenderedPageBreak/>
        <w:t>мовленнєвого</w:t>
      </w:r>
      <w:r w:rsidRPr="00630AD9">
        <w:rPr>
          <w:spacing w:val="-8"/>
          <w:sz w:val="28"/>
          <w:szCs w:val="28"/>
        </w:rPr>
        <w:t xml:space="preserve"> </w:t>
      </w:r>
      <w:r w:rsidRPr="00630AD9">
        <w:rPr>
          <w:spacing w:val="-4"/>
          <w:sz w:val="28"/>
          <w:szCs w:val="28"/>
        </w:rPr>
        <w:t>розвитку</w:t>
      </w:r>
      <w:r w:rsidRPr="00630AD9">
        <w:rPr>
          <w:spacing w:val="-12"/>
          <w:sz w:val="28"/>
          <w:szCs w:val="28"/>
        </w:rPr>
        <w:t xml:space="preserve"> </w:t>
      </w:r>
      <w:r w:rsidRPr="00630AD9">
        <w:rPr>
          <w:spacing w:val="-4"/>
          <w:sz w:val="28"/>
          <w:szCs w:val="28"/>
        </w:rPr>
        <w:t>Ви хотіли</w:t>
      </w:r>
      <w:r w:rsidRPr="00630AD9">
        <w:rPr>
          <w:spacing w:val="-8"/>
          <w:sz w:val="28"/>
          <w:szCs w:val="28"/>
        </w:rPr>
        <w:t xml:space="preserve"> </w:t>
      </w:r>
      <w:r w:rsidRPr="00630AD9">
        <w:rPr>
          <w:spacing w:val="-4"/>
          <w:sz w:val="28"/>
          <w:szCs w:val="28"/>
        </w:rPr>
        <w:t>отримувати?»</w:t>
      </w:r>
      <w:r w:rsidRPr="00630AD9">
        <w:rPr>
          <w:spacing w:val="-9"/>
          <w:sz w:val="28"/>
          <w:szCs w:val="28"/>
        </w:rPr>
        <w:t xml:space="preserve"> </w:t>
      </w:r>
      <w:r w:rsidRPr="00630AD9">
        <w:rPr>
          <w:spacing w:val="-4"/>
          <w:sz w:val="28"/>
          <w:szCs w:val="28"/>
        </w:rPr>
        <w:t>маємо</w:t>
      </w:r>
      <w:r w:rsidRPr="00630AD9">
        <w:rPr>
          <w:spacing w:val="-12"/>
          <w:sz w:val="28"/>
          <w:szCs w:val="28"/>
        </w:rPr>
        <w:t xml:space="preserve"> </w:t>
      </w:r>
      <w:r w:rsidRPr="00630AD9">
        <w:rPr>
          <w:spacing w:val="-4"/>
          <w:sz w:val="28"/>
          <w:szCs w:val="28"/>
        </w:rPr>
        <w:t>наступні</w:t>
      </w:r>
      <w:r w:rsidRPr="00630AD9">
        <w:rPr>
          <w:spacing w:val="-68"/>
          <w:sz w:val="28"/>
          <w:szCs w:val="28"/>
        </w:rPr>
        <w:t xml:space="preserve"> </w:t>
      </w:r>
      <w:r w:rsidRPr="00630AD9">
        <w:rPr>
          <w:spacing w:val="-1"/>
          <w:sz w:val="28"/>
          <w:szCs w:val="28"/>
        </w:rPr>
        <w:t>відповіді батьків: консультації стосовно мовленнєвого розвитку дітей, навчання та</w:t>
      </w:r>
      <w:r w:rsidRPr="00630AD9">
        <w:rPr>
          <w:sz w:val="28"/>
          <w:szCs w:val="28"/>
        </w:rPr>
        <w:t xml:space="preserve"> </w:t>
      </w:r>
      <w:r w:rsidRPr="00630AD9">
        <w:rPr>
          <w:spacing w:val="-2"/>
          <w:sz w:val="28"/>
          <w:szCs w:val="28"/>
        </w:rPr>
        <w:t xml:space="preserve">виховання </w:t>
      </w:r>
      <w:r w:rsidRPr="00630AD9">
        <w:rPr>
          <w:spacing w:val="-1"/>
          <w:sz w:val="28"/>
          <w:szCs w:val="28"/>
        </w:rPr>
        <w:t>дітей у спеціальних закладах, письмові інструкції, відеоматеріали, клуб</w:t>
      </w:r>
      <w:r w:rsidRPr="00630AD9">
        <w:rPr>
          <w:sz w:val="28"/>
          <w:szCs w:val="28"/>
        </w:rPr>
        <w:t xml:space="preserve"> </w:t>
      </w:r>
      <w:r w:rsidRPr="00630AD9">
        <w:rPr>
          <w:w w:val="95"/>
          <w:sz w:val="28"/>
          <w:szCs w:val="28"/>
        </w:rPr>
        <w:t>батьків.</w:t>
      </w:r>
      <w:r w:rsidRPr="00630AD9">
        <w:rPr>
          <w:spacing w:val="-4"/>
          <w:w w:val="95"/>
          <w:sz w:val="28"/>
          <w:szCs w:val="28"/>
        </w:rPr>
        <w:t xml:space="preserve"> </w:t>
      </w:r>
      <w:r w:rsidRPr="00630AD9">
        <w:rPr>
          <w:w w:val="95"/>
          <w:sz w:val="28"/>
          <w:szCs w:val="28"/>
        </w:rPr>
        <w:t>Гостро</w:t>
      </w:r>
      <w:r w:rsidRPr="00630AD9">
        <w:rPr>
          <w:spacing w:val="-10"/>
          <w:w w:val="95"/>
          <w:sz w:val="28"/>
          <w:szCs w:val="28"/>
        </w:rPr>
        <w:t xml:space="preserve"> </w:t>
      </w:r>
      <w:r w:rsidRPr="00630AD9">
        <w:rPr>
          <w:w w:val="95"/>
          <w:sz w:val="28"/>
          <w:szCs w:val="28"/>
        </w:rPr>
        <w:t>постає</w:t>
      </w:r>
      <w:r w:rsidRPr="00630AD9">
        <w:rPr>
          <w:spacing w:val="-4"/>
          <w:w w:val="95"/>
          <w:sz w:val="28"/>
          <w:szCs w:val="28"/>
        </w:rPr>
        <w:t xml:space="preserve"> </w:t>
      </w:r>
      <w:r w:rsidRPr="00630AD9">
        <w:rPr>
          <w:w w:val="95"/>
          <w:sz w:val="28"/>
          <w:szCs w:val="28"/>
        </w:rPr>
        <w:t>питання</w:t>
      </w:r>
      <w:r w:rsidRPr="00630AD9">
        <w:rPr>
          <w:spacing w:val="-3"/>
          <w:w w:val="95"/>
          <w:sz w:val="28"/>
          <w:szCs w:val="28"/>
        </w:rPr>
        <w:t xml:space="preserve"> </w:t>
      </w:r>
      <w:r w:rsidRPr="00630AD9">
        <w:rPr>
          <w:w w:val="95"/>
          <w:sz w:val="28"/>
          <w:szCs w:val="28"/>
        </w:rPr>
        <w:t>про</w:t>
      </w:r>
      <w:r w:rsidRPr="00630AD9">
        <w:rPr>
          <w:spacing w:val="-6"/>
          <w:w w:val="95"/>
          <w:sz w:val="28"/>
          <w:szCs w:val="28"/>
        </w:rPr>
        <w:t xml:space="preserve"> </w:t>
      </w:r>
      <w:r w:rsidRPr="00630AD9">
        <w:rPr>
          <w:w w:val="95"/>
          <w:sz w:val="28"/>
          <w:szCs w:val="28"/>
        </w:rPr>
        <w:t>відсутність</w:t>
      </w:r>
      <w:r w:rsidRPr="00630AD9">
        <w:rPr>
          <w:spacing w:val="-7"/>
          <w:w w:val="95"/>
          <w:sz w:val="28"/>
          <w:szCs w:val="28"/>
        </w:rPr>
        <w:t xml:space="preserve"> </w:t>
      </w:r>
      <w:r w:rsidRPr="00630AD9">
        <w:rPr>
          <w:w w:val="95"/>
          <w:sz w:val="28"/>
          <w:szCs w:val="28"/>
        </w:rPr>
        <w:t>відкритих</w:t>
      </w:r>
      <w:r w:rsidRPr="00630AD9">
        <w:rPr>
          <w:spacing w:val="-11"/>
          <w:w w:val="95"/>
          <w:sz w:val="28"/>
          <w:szCs w:val="28"/>
        </w:rPr>
        <w:t xml:space="preserve"> </w:t>
      </w:r>
      <w:r w:rsidRPr="00630AD9">
        <w:rPr>
          <w:w w:val="95"/>
          <w:sz w:val="28"/>
          <w:szCs w:val="28"/>
        </w:rPr>
        <w:t>консультативних</w:t>
      </w:r>
      <w:r w:rsidRPr="00630AD9">
        <w:rPr>
          <w:spacing w:val="-10"/>
          <w:w w:val="95"/>
          <w:sz w:val="28"/>
          <w:szCs w:val="28"/>
        </w:rPr>
        <w:t xml:space="preserve"> </w:t>
      </w:r>
      <w:r w:rsidRPr="00630AD9">
        <w:rPr>
          <w:w w:val="95"/>
          <w:sz w:val="28"/>
          <w:szCs w:val="28"/>
        </w:rPr>
        <w:t>центрів</w:t>
      </w:r>
      <w:r w:rsidRPr="00630AD9">
        <w:rPr>
          <w:spacing w:val="-8"/>
          <w:w w:val="95"/>
          <w:sz w:val="28"/>
          <w:szCs w:val="28"/>
        </w:rPr>
        <w:t xml:space="preserve"> </w:t>
      </w:r>
      <w:r w:rsidRPr="00630AD9">
        <w:rPr>
          <w:w w:val="95"/>
          <w:sz w:val="28"/>
          <w:szCs w:val="28"/>
        </w:rPr>
        <w:t>для</w:t>
      </w:r>
      <w:r w:rsidRPr="00630AD9">
        <w:rPr>
          <w:spacing w:val="-64"/>
          <w:w w:val="95"/>
          <w:sz w:val="28"/>
          <w:szCs w:val="28"/>
        </w:rPr>
        <w:t xml:space="preserve"> </w:t>
      </w:r>
      <w:r w:rsidRPr="00630AD9">
        <w:rPr>
          <w:sz w:val="28"/>
          <w:szCs w:val="28"/>
        </w:rPr>
        <w:t>молодих</w:t>
      </w:r>
      <w:r w:rsidRPr="00630AD9">
        <w:rPr>
          <w:spacing w:val="-14"/>
          <w:sz w:val="28"/>
          <w:szCs w:val="28"/>
        </w:rPr>
        <w:t xml:space="preserve"> </w:t>
      </w:r>
      <w:r w:rsidRPr="00630AD9">
        <w:rPr>
          <w:sz w:val="28"/>
          <w:szCs w:val="28"/>
        </w:rPr>
        <w:t>сімей.</w:t>
      </w:r>
    </w:p>
    <w:p w14:paraId="47D89DA1" w14:textId="77777777" w:rsidR="00F403C4" w:rsidRPr="00630AD9" w:rsidRDefault="00F403C4" w:rsidP="00ED2AE9">
      <w:pPr>
        <w:pStyle w:val="ad"/>
        <w:spacing w:after="0" w:line="360" w:lineRule="auto"/>
        <w:ind w:right="321" w:firstLine="566"/>
        <w:jc w:val="both"/>
        <w:rPr>
          <w:sz w:val="28"/>
          <w:szCs w:val="28"/>
        </w:rPr>
      </w:pPr>
      <w:r w:rsidRPr="00630AD9">
        <w:rPr>
          <w:spacing w:val="-6"/>
          <w:sz w:val="28"/>
          <w:szCs w:val="28"/>
        </w:rPr>
        <w:t>Відзначимо,</w:t>
      </w:r>
      <w:r w:rsidRPr="00630AD9">
        <w:rPr>
          <w:spacing w:val="-5"/>
          <w:sz w:val="28"/>
          <w:szCs w:val="28"/>
        </w:rPr>
        <w:t xml:space="preserve"> </w:t>
      </w:r>
      <w:r w:rsidRPr="00630AD9">
        <w:rPr>
          <w:spacing w:val="-6"/>
          <w:sz w:val="28"/>
          <w:szCs w:val="28"/>
        </w:rPr>
        <w:t>що</w:t>
      </w:r>
      <w:r w:rsidRPr="00630AD9">
        <w:rPr>
          <w:spacing w:val="-5"/>
          <w:sz w:val="28"/>
          <w:szCs w:val="28"/>
        </w:rPr>
        <w:t xml:space="preserve"> </w:t>
      </w:r>
      <w:r w:rsidRPr="00630AD9">
        <w:rPr>
          <w:spacing w:val="-6"/>
          <w:sz w:val="28"/>
          <w:szCs w:val="28"/>
        </w:rPr>
        <w:t>72,09 % (62)</w:t>
      </w:r>
      <w:r w:rsidRPr="00630AD9">
        <w:rPr>
          <w:spacing w:val="-5"/>
          <w:sz w:val="28"/>
          <w:szCs w:val="28"/>
        </w:rPr>
        <w:t xml:space="preserve"> </w:t>
      </w:r>
      <w:r w:rsidRPr="00630AD9">
        <w:rPr>
          <w:spacing w:val="-6"/>
          <w:sz w:val="28"/>
          <w:szCs w:val="28"/>
        </w:rPr>
        <w:t>батьків</w:t>
      </w:r>
      <w:r w:rsidRPr="00630AD9">
        <w:rPr>
          <w:spacing w:val="-5"/>
          <w:sz w:val="28"/>
          <w:szCs w:val="28"/>
        </w:rPr>
        <w:t xml:space="preserve"> </w:t>
      </w:r>
      <w:r w:rsidRPr="00630AD9">
        <w:rPr>
          <w:spacing w:val="-6"/>
          <w:sz w:val="28"/>
          <w:szCs w:val="28"/>
        </w:rPr>
        <w:t>розуміють</w:t>
      </w:r>
      <w:r w:rsidRPr="00630AD9">
        <w:rPr>
          <w:spacing w:val="-5"/>
          <w:sz w:val="28"/>
          <w:szCs w:val="28"/>
        </w:rPr>
        <w:t xml:space="preserve"> та</w:t>
      </w:r>
      <w:r w:rsidRPr="00630AD9">
        <w:rPr>
          <w:spacing w:val="-4"/>
          <w:sz w:val="28"/>
          <w:szCs w:val="28"/>
        </w:rPr>
        <w:t xml:space="preserve"> </w:t>
      </w:r>
      <w:r w:rsidRPr="00630AD9">
        <w:rPr>
          <w:spacing w:val="-5"/>
          <w:sz w:val="28"/>
          <w:szCs w:val="28"/>
        </w:rPr>
        <w:t>знають,</w:t>
      </w:r>
      <w:r w:rsidRPr="00630AD9">
        <w:rPr>
          <w:spacing w:val="-4"/>
          <w:sz w:val="28"/>
          <w:szCs w:val="28"/>
        </w:rPr>
        <w:t xml:space="preserve"> </w:t>
      </w:r>
      <w:r w:rsidRPr="00630AD9">
        <w:rPr>
          <w:spacing w:val="-5"/>
          <w:sz w:val="28"/>
          <w:szCs w:val="28"/>
        </w:rPr>
        <w:t>що</w:t>
      </w:r>
      <w:r w:rsidRPr="00630AD9">
        <w:rPr>
          <w:spacing w:val="-4"/>
          <w:sz w:val="28"/>
          <w:szCs w:val="28"/>
        </w:rPr>
        <w:t xml:space="preserve"> </w:t>
      </w:r>
      <w:r w:rsidRPr="00630AD9">
        <w:rPr>
          <w:spacing w:val="-5"/>
          <w:sz w:val="28"/>
          <w:szCs w:val="28"/>
        </w:rPr>
        <w:t>їх</w:t>
      </w:r>
      <w:r w:rsidRPr="00630AD9">
        <w:rPr>
          <w:spacing w:val="-4"/>
          <w:sz w:val="28"/>
          <w:szCs w:val="28"/>
        </w:rPr>
        <w:t xml:space="preserve"> </w:t>
      </w:r>
      <w:r w:rsidRPr="00630AD9">
        <w:rPr>
          <w:spacing w:val="-5"/>
          <w:sz w:val="28"/>
          <w:szCs w:val="28"/>
        </w:rPr>
        <w:t>дії</w:t>
      </w:r>
      <w:r w:rsidRPr="00630AD9">
        <w:rPr>
          <w:spacing w:val="-4"/>
          <w:sz w:val="28"/>
          <w:szCs w:val="28"/>
        </w:rPr>
        <w:t xml:space="preserve"> </w:t>
      </w:r>
      <w:r w:rsidRPr="00630AD9">
        <w:rPr>
          <w:spacing w:val="-5"/>
          <w:sz w:val="28"/>
          <w:szCs w:val="28"/>
        </w:rPr>
        <w:t>можуть</w:t>
      </w:r>
      <w:r w:rsidRPr="00630AD9">
        <w:rPr>
          <w:spacing w:val="-4"/>
          <w:sz w:val="28"/>
          <w:szCs w:val="28"/>
        </w:rPr>
        <w:t xml:space="preserve"> </w:t>
      </w:r>
      <w:r w:rsidRPr="00630AD9">
        <w:rPr>
          <w:spacing w:val="-6"/>
          <w:sz w:val="28"/>
          <w:szCs w:val="28"/>
        </w:rPr>
        <w:t xml:space="preserve">прискорити темп як фізичного, так і мовленнєвого </w:t>
      </w:r>
      <w:r w:rsidRPr="00630AD9">
        <w:rPr>
          <w:spacing w:val="-5"/>
          <w:sz w:val="28"/>
          <w:szCs w:val="28"/>
        </w:rPr>
        <w:t>розвитку. З 44,1 % (38) випадків</w:t>
      </w:r>
      <w:r w:rsidRPr="00630AD9">
        <w:rPr>
          <w:spacing w:val="-4"/>
          <w:sz w:val="28"/>
          <w:szCs w:val="28"/>
        </w:rPr>
        <w:t xml:space="preserve"> </w:t>
      </w:r>
      <w:r w:rsidRPr="00630AD9">
        <w:rPr>
          <w:spacing w:val="-6"/>
          <w:sz w:val="28"/>
          <w:szCs w:val="28"/>
        </w:rPr>
        <w:t xml:space="preserve">опитуваних </w:t>
      </w:r>
      <w:r w:rsidRPr="00630AD9">
        <w:rPr>
          <w:spacing w:val="-5"/>
          <w:sz w:val="28"/>
          <w:szCs w:val="28"/>
        </w:rPr>
        <w:t>проводили заняття з фізичного виховання у сім’ї, 55,8 % (48) таких занять</w:t>
      </w:r>
      <w:r w:rsidRPr="00630AD9">
        <w:rPr>
          <w:spacing w:val="-67"/>
          <w:sz w:val="28"/>
          <w:szCs w:val="28"/>
        </w:rPr>
        <w:t xml:space="preserve"> </w:t>
      </w:r>
      <w:r w:rsidRPr="00630AD9">
        <w:rPr>
          <w:spacing w:val="-5"/>
          <w:sz w:val="28"/>
          <w:szCs w:val="28"/>
        </w:rPr>
        <w:t>не</w:t>
      </w:r>
      <w:r w:rsidRPr="00630AD9">
        <w:rPr>
          <w:spacing w:val="-4"/>
          <w:sz w:val="28"/>
          <w:szCs w:val="28"/>
        </w:rPr>
        <w:t xml:space="preserve"> </w:t>
      </w:r>
      <w:r w:rsidRPr="00630AD9">
        <w:rPr>
          <w:spacing w:val="-5"/>
          <w:sz w:val="28"/>
          <w:szCs w:val="28"/>
        </w:rPr>
        <w:t>отримували.</w:t>
      </w:r>
      <w:r w:rsidRPr="00630AD9">
        <w:rPr>
          <w:spacing w:val="-4"/>
          <w:sz w:val="28"/>
          <w:szCs w:val="28"/>
        </w:rPr>
        <w:t xml:space="preserve"> </w:t>
      </w:r>
      <w:r w:rsidRPr="00630AD9">
        <w:rPr>
          <w:spacing w:val="-5"/>
          <w:sz w:val="28"/>
          <w:szCs w:val="28"/>
        </w:rPr>
        <w:t>При</w:t>
      </w:r>
      <w:r w:rsidRPr="00630AD9">
        <w:rPr>
          <w:spacing w:val="-4"/>
          <w:sz w:val="28"/>
          <w:szCs w:val="28"/>
        </w:rPr>
        <w:t xml:space="preserve"> </w:t>
      </w:r>
      <w:r w:rsidRPr="00630AD9">
        <w:rPr>
          <w:spacing w:val="-5"/>
          <w:sz w:val="28"/>
          <w:szCs w:val="28"/>
        </w:rPr>
        <w:t>цьому</w:t>
      </w:r>
      <w:r w:rsidRPr="00630AD9">
        <w:rPr>
          <w:spacing w:val="-4"/>
          <w:sz w:val="28"/>
          <w:szCs w:val="28"/>
        </w:rPr>
        <w:t xml:space="preserve"> 72,09 % (62)</w:t>
      </w:r>
      <w:r w:rsidRPr="00630AD9">
        <w:rPr>
          <w:spacing w:val="-3"/>
          <w:sz w:val="28"/>
          <w:szCs w:val="28"/>
        </w:rPr>
        <w:t xml:space="preserve"> </w:t>
      </w:r>
      <w:r w:rsidRPr="00630AD9">
        <w:rPr>
          <w:spacing w:val="-4"/>
          <w:sz w:val="28"/>
          <w:szCs w:val="28"/>
        </w:rPr>
        <w:t>сімей</w:t>
      </w:r>
      <w:r w:rsidRPr="00630AD9">
        <w:rPr>
          <w:spacing w:val="-3"/>
          <w:sz w:val="28"/>
          <w:szCs w:val="28"/>
        </w:rPr>
        <w:t xml:space="preserve"> </w:t>
      </w:r>
      <w:r w:rsidRPr="00630AD9">
        <w:rPr>
          <w:spacing w:val="-4"/>
          <w:sz w:val="28"/>
          <w:szCs w:val="28"/>
        </w:rPr>
        <w:t>не</w:t>
      </w:r>
      <w:r w:rsidRPr="00630AD9">
        <w:rPr>
          <w:spacing w:val="-3"/>
          <w:sz w:val="28"/>
          <w:szCs w:val="28"/>
        </w:rPr>
        <w:t xml:space="preserve"> </w:t>
      </w:r>
      <w:r w:rsidRPr="00630AD9">
        <w:rPr>
          <w:spacing w:val="-4"/>
          <w:sz w:val="28"/>
          <w:szCs w:val="28"/>
        </w:rPr>
        <w:t>проводили</w:t>
      </w:r>
      <w:r w:rsidRPr="00630AD9">
        <w:rPr>
          <w:spacing w:val="-3"/>
          <w:sz w:val="28"/>
          <w:szCs w:val="28"/>
        </w:rPr>
        <w:t xml:space="preserve"> </w:t>
      </w:r>
      <w:r w:rsidRPr="00630AD9">
        <w:rPr>
          <w:spacing w:val="-4"/>
          <w:sz w:val="28"/>
          <w:szCs w:val="28"/>
        </w:rPr>
        <w:t>заняття</w:t>
      </w:r>
      <w:r w:rsidRPr="00630AD9">
        <w:rPr>
          <w:spacing w:val="-3"/>
          <w:sz w:val="28"/>
          <w:szCs w:val="28"/>
        </w:rPr>
        <w:t xml:space="preserve"> </w:t>
      </w:r>
      <w:r w:rsidRPr="00630AD9">
        <w:rPr>
          <w:spacing w:val="-4"/>
          <w:sz w:val="28"/>
          <w:szCs w:val="28"/>
        </w:rPr>
        <w:t>з</w:t>
      </w:r>
      <w:r w:rsidRPr="00630AD9">
        <w:rPr>
          <w:spacing w:val="-3"/>
          <w:sz w:val="28"/>
          <w:szCs w:val="28"/>
        </w:rPr>
        <w:t xml:space="preserve"> </w:t>
      </w:r>
      <w:r w:rsidRPr="00630AD9">
        <w:rPr>
          <w:spacing w:val="-4"/>
          <w:sz w:val="28"/>
          <w:szCs w:val="28"/>
        </w:rPr>
        <w:t>розвитку</w:t>
      </w:r>
      <w:r w:rsidRPr="00630AD9">
        <w:rPr>
          <w:spacing w:val="-3"/>
          <w:sz w:val="28"/>
          <w:szCs w:val="28"/>
        </w:rPr>
        <w:t xml:space="preserve"> </w:t>
      </w:r>
      <w:r w:rsidRPr="00630AD9">
        <w:rPr>
          <w:sz w:val="28"/>
          <w:szCs w:val="28"/>
        </w:rPr>
        <w:t>мовлення у сім’ї саме у період раннього віку. Така картина свідчить про певну</w:t>
      </w:r>
      <w:r w:rsidRPr="00630AD9">
        <w:rPr>
          <w:spacing w:val="1"/>
          <w:sz w:val="28"/>
          <w:szCs w:val="28"/>
        </w:rPr>
        <w:t xml:space="preserve"> </w:t>
      </w:r>
      <w:r w:rsidRPr="00630AD9">
        <w:rPr>
          <w:w w:val="95"/>
          <w:sz w:val="28"/>
          <w:szCs w:val="28"/>
        </w:rPr>
        <w:t>неузгодженість</w:t>
      </w:r>
      <w:r w:rsidRPr="00630AD9">
        <w:rPr>
          <w:spacing w:val="-3"/>
          <w:w w:val="95"/>
          <w:sz w:val="28"/>
          <w:szCs w:val="28"/>
        </w:rPr>
        <w:t xml:space="preserve"> </w:t>
      </w:r>
      <w:r w:rsidRPr="00630AD9">
        <w:rPr>
          <w:w w:val="95"/>
          <w:sz w:val="28"/>
          <w:szCs w:val="28"/>
        </w:rPr>
        <w:t>як</w:t>
      </w:r>
      <w:r w:rsidRPr="00630AD9">
        <w:rPr>
          <w:spacing w:val="-7"/>
          <w:w w:val="95"/>
          <w:sz w:val="28"/>
          <w:szCs w:val="28"/>
        </w:rPr>
        <w:t xml:space="preserve"> </w:t>
      </w:r>
      <w:r w:rsidRPr="00630AD9">
        <w:rPr>
          <w:w w:val="95"/>
          <w:sz w:val="28"/>
          <w:szCs w:val="28"/>
        </w:rPr>
        <w:t>діяльності</w:t>
      </w:r>
      <w:r w:rsidRPr="00630AD9">
        <w:rPr>
          <w:spacing w:val="-7"/>
          <w:w w:val="95"/>
          <w:sz w:val="28"/>
          <w:szCs w:val="28"/>
        </w:rPr>
        <w:t xml:space="preserve"> </w:t>
      </w:r>
      <w:r w:rsidRPr="00630AD9">
        <w:rPr>
          <w:w w:val="95"/>
          <w:sz w:val="28"/>
          <w:szCs w:val="28"/>
        </w:rPr>
        <w:t>фахівців,</w:t>
      </w:r>
      <w:r w:rsidRPr="00630AD9">
        <w:rPr>
          <w:spacing w:val="2"/>
          <w:w w:val="95"/>
          <w:sz w:val="28"/>
          <w:szCs w:val="28"/>
        </w:rPr>
        <w:t xml:space="preserve"> </w:t>
      </w:r>
      <w:r w:rsidRPr="00630AD9">
        <w:rPr>
          <w:w w:val="95"/>
          <w:sz w:val="28"/>
          <w:szCs w:val="28"/>
        </w:rPr>
        <w:t>так</w:t>
      </w:r>
      <w:r w:rsidRPr="00630AD9">
        <w:rPr>
          <w:spacing w:val="-7"/>
          <w:w w:val="95"/>
          <w:sz w:val="28"/>
          <w:szCs w:val="28"/>
        </w:rPr>
        <w:t xml:space="preserve"> </w:t>
      </w:r>
      <w:r w:rsidRPr="00630AD9">
        <w:rPr>
          <w:w w:val="95"/>
          <w:sz w:val="28"/>
          <w:szCs w:val="28"/>
        </w:rPr>
        <w:t>і</w:t>
      </w:r>
      <w:r w:rsidRPr="00630AD9">
        <w:rPr>
          <w:spacing w:val="-7"/>
          <w:w w:val="95"/>
          <w:sz w:val="28"/>
          <w:szCs w:val="28"/>
        </w:rPr>
        <w:t xml:space="preserve"> </w:t>
      </w:r>
      <w:r w:rsidRPr="00630AD9">
        <w:rPr>
          <w:w w:val="95"/>
          <w:sz w:val="28"/>
          <w:szCs w:val="28"/>
        </w:rPr>
        <w:t>організації</w:t>
      </w:r>
      <w:r w:rsidRPr="00630AD9">
        <w:rPr>
          <w:spacing w:val="-7"/>
          <w:w w:val="95"/>
          <w:sz w:val="28"/>
          <w:szCs w:val="28"/>
        </w:rPr>
        <w:t xml:space="preserve"> </w:t>
      </w:r>
      <w:r w:rsidRPr="00630AD9">
        <w:rPr>
          <w:w w:val="95"/>
          <w:sz w:val="28"/>
          <w:szCs w:val="28"/>
        </w:rPr>
        <w:t>міжгалузевої</w:t>
      </w:r>
      <w:r w:rsidRPr="00630AD9">
        <w:rPr>
          <w:spacing w:val="-7"/>
          <w:w w:val="95"/>
          <w:sz w:val="28"/>
          <w:szCs w:val="28"/>
        </w:rPr>
        <w:t xml:space="preserve"> </w:t>
      </w:r>
      <w:r w:rsidRPr="00630AD9">
        <w:rPr>
          <w:w w:val="95"/>
          <w:sz w:val="28"/>
          <w:szCs w:val="28"/>
        </w:rPr>
        <w:t>допомоги</w:t>
      </w:r>
      <w:r w:rsidRPr="00630AD9">
        <w:rPr>
          <w:spacing w:val="-5"/>
          <w:w w:val="95"/>
          <w:sz w:val="28"/>
          <w:szCs w:val="28"/>
        </w:rPr>
        <w:t xml:space="preserve"> </w:t>
      </w:r>
      <w:r w:rsidRPr="00630AD9">
        <w:rPr>
          <w:w w:val="95"/>
          <w:sz w:val="28"/>
          <w:szCs w:val="28"/>
        </w:rPr>
        <w:t>дітям.</w:t>
      </w:r>
    </w:p>
    <w:p w14:paraId="5C240D97" w14:textId="77777777" w:rsidR="00F403C4" w:rsidRPr="00630AD9" w:rsidRDefault="00F403C4" w:rsidP="00ED2AE9">
      <w:pPr>
        <w:pStyle w:val="ad"/>
        <w:spacing w:after="0" w:line="360" w:lineRule="auto"/>
        <w:ind w:right="320" w:firstLine="566"/>
        <w:jc w:val="both"/>
        <w:rPr>
          <w:sz w:val="28"/>
          <w:szCs w:val="28"/>
        </w:rPr>
      </w:pPr>
      <w:r w:rsidRPr="00630AD9">
        <w:rPr>
          <w:w w:val="95"/>
          <w:sz w:val="28"/>
          <w:szCs w:val="28"/>
        </w:rPr>
        <w:t>Виявлено:</w:t>
      </w:r>
      <w:r w:rsidRPr="00630AD9">
        <w:rPr>
          <w:spacing w:val="64"/>
          <w:sz w:val="28"/>
          <w:szCs w:val="28"/>
        </w:rPr>
        <w:t xml:space="preserve"> </w:t>
      </w:r>
      <w:r w:rsidRPr="00630AD9">
        <w:rPr>
          <w:w w:val="95"/>
          <w:sz w:val="28"/>
          <w:szCs w:val="28"/>
        </w:rPr>
        <w:t>32,5 % (28)</w:t>
      </w:r>
      <w:r w:rsidRPr="00630AD9">
        <w:rPr>
          <w:spacing w:val="64"/>
          <w:sz w:val="28"/>
          <w:szCs w:val="28"/>
        </w:rPr>
        <w:t xml:space="preserve"> </w:t>
      </w:r>
      <w:r w:rsidRPr="00630AD9">
        <w:rPr>
          <w:w w:val="95"/>
          <w:sz w:val="28"/>
          <w:szCs w:val="28"/>
        </w:rPr>
        <w:t>батьків</w:t>
      </w:r>
      <w:r w:rsidRPr="00630AD9">
        <w:rPr>
          <w:spacing w:val="64"/>
          <w:sz w:val="28"/>
          <w:szCs w:val="28"/>
        </w:rPr>
        <w:t xml:space="preserve"> </w:t>
      </w:r>
      <w:r w:rsidRPr="00630AD9">
        <w:rPr>
          <w:w w:val="95"/>
          <w:sz w:val="28"/>
          <w:szCs w:val="28"/>
        </w:rPr>
        <w:t>щомісяця</w:t>
      </w:r>
      <w:r w:rsidRPr="00630AD9">
        <w:rPr>
          <w:spacing w:val="64"/>
          <w:sz w:val="28"/>
          <w:szCs w:val="28"/>
        </w:rPr>
        <w:t xml:space="preserve"> </w:t>
      </w:r>
      <w:r w:rsidRPr="00630AD9">
        <w:rPr>
          <w:w w:val="95"/>
          <w:sz w:val="28"/>
          <w:szCs w:val="28"/>
        </w:rPr>
        <w:t>зустрічаються</w:t>
      </w:r>
      <w:r w:rsidRPr="00630AD9">
        <w:rPr>
          <w:spacing w:val="64"/>
          <w:sz w:val="28"/>
          <w:szCs w:val="28"/>
        </w:rPr>
        <w:t xml:space="preserve"> </w:t>
      </w:r>
      <w:r w:rsidRPr="00630AD9">
        <w:rPr>
          <w:w w:val="95"/>
          <w:sz w:val="28"/>
          <w:szCs w:val="28"/>
        </w:rPr>
        <w:t>із</w:t>
      </w:r>
      <w:r w:rsidRPr="00630AD9">
        <w:rPr>
          <w:spacing w:val="129"/>
          <w:sz w:val="28"/>
          <w:szCs w:val="28"/>
        </w:rPr>
        <w:t xml:space="preserve"> </w:t>
      </w:r>
      <w:r w:rsidRPr="00630AD9">
        <w:rPr>
          <w:w w:val="95"/>
          <w:sz w:val="28"/>
          <w:szCs w:val="28"/>
        </w:rPr>
        <w:t>лікарем</w:t>
      </w:r>
      <w:r w:rsidRPr="00630AD9">
        <w:rPr>
          <w:spacing w:val="130"/>
          <w:sz w:val="28"/>
          <w:szCs w:val="28"/>
        </w:rPr>
        <w:t xml:space="preserve"> </w:t>
      </w:r>
      <w:r w:rsidRPr="00630AD9">
        <w:rPr>
          <w:w w:val="95"/>
          <w:sz w:val="28"/>
          <w:szCs w:val="28"/>
        </w:rPr>
        <w:t>дитини,</w:t>
      </w:r>
      <w:r w:rsidRPr="00630AD9">
        <w:rPr>
          <w:spacing w:val="1"/>
          <w:w w:val="95"/>
          <w:sz w:val="28"/>
          <w:szCs w:val="28"/>
        </w:rPr>
        <w:t xml:space="preserve"> </w:t>
      </w:r>
      <w:r w:rsidRPr="00630AD9">
        <w:rPr>
          <w:w w:val="95"/>
          <w:sz w:val="28"/>
          <w:szCs w:val="28"/>
        </w:rPr>
        <w:t>37,2</w:t>
      </w:r>
      <w:r w:rsidRPr="00630AD9">
        <w:rPr>
          <w:spacing w:val="-9"/>
          <w:w w:val="95"/>
          <w:sz w:val="28"/>
          <w:szCs w:val="28"/>
        </w:rPr>
        <w:t xml:space="preserve"> </w:t>
      </w:r>
      <w:r w:rsidRPr="00630AD9">
        <w:rPr>
          <w:w w:val="95"/>
          <w:sz w:val="28"/>
          <w:szCs w:val="28"/>
        </w:rPr>
        <w:t>%</w:t>
      </w:r>
      <w:r w:rsidRPr="00630AD9">
        <w:rPr>
          <w:spacing w:val="-5"/>
          <w:w w:val="95"/>
          <w:sz w:val="28"/>
          <w:szCs w:val="28"/>
        </w:rPr>
        <w:t xml:space="preserve"> </w:t>
      </w:r>
      <w:r w:rsidRPr="00630AD9">
        <w:rPr>
          <w:w w:val="95"/>
          <w:sz w:val="28"/>
          <w:szCs w:val="28"/>
        </w:rPr>
        <w:t>(32)</w:t>
      </w:r>
      <w:r w:rsidRPr="00630AD9">
        <w:rPr>
          <w:spacing w:val="-10"/>
          <w:w w:val="95"/>
          <w:sz w:val="28"/>
          <w:szCs w:val="28"/>
        </w:rPr>
        <w:t xml:space="preserve"> </w:t>
      </w:r>
      <w:r w:rsidRPr="00630AD9">
        <w:rPr>
          <w:w w:val="95"/>
          <w:sz w:val="28"/>
          <w:szCs w:val="28"/>
        </w:rPr>
        <w:t>–</w:t>
      </w:r>
      <w:r w:rsidRPr="00630AD9">
        <w:rPr>
          <w:spacing w:val="-8"/>
          <w:w w:val="95"/>
          <w:sz w:val="28"/>
          <w:szCs w:val="28"/>
        </w:rPr>
        <w:t xml:space="preserve"> </w:t>
      </w:r>
      <w:r w:rsidRPr="00630AD9">
        <w:rPr>
          <w:w w:val="95"/>
          <w:sz w:val="28"/>
          <w:szCs w:val="28"/>
        </w:rPr>
        <w:t>дуже</w:t>
      </w:r>
      <w:r w:rsidRPr="00630AD9">
        <w:rPr>
          <w:spacing w:val="-3"/>
          <w:w w:val="95"/>
          <w:sz w:val="28"/>
          <w:szCs w:val="28"/>
        </w:rPr>
        <w:t xml:space="preserve"> </w:t>
      </w:r>
      <w:r w:rsidRPr="00630AD9">
        <w:rPr>
          <w:w w:val="95"/>
          <w:sz w:val="28"/>
          <w:szCs w:val="28"/>
        </w:rPr>
        <w:t>рідко,</w:t>
      </w:r>
      <w:r w:rsidRPr="00630AD9">
        <w:rPr>
          <w:spacing w:val="-5"/>
          <w:w w:val="95"/>
          <w:sz w:val="28"/>
          <w:szCs w:val="28"/>
        </w:rPr>
        <w:t xml:space="preserve"> </w:t>
      </w:r>
      <w:r w:rsidRPr="00630AD9">
        <w:rPr>
          <w:w w:val="95"/>
          <w:sz w:val="28"/>
          <w:szCs w:val="28"/>
        </w:rPr>
        <w:t>30,2</w:t>
      </w:r>
      <w:r w:rsidRPr="00630AD9">
        <w:rPr>
          <w:spacing w:val="-4"/>
          <w:w w:val="95"/>
          <w:sz w:val="28"/>
          <w:szCs w:val="28"/>
        </w:rPr>
        <w:t xml:space="preserve"> </w:t>
      </w:r>
      <w:r w:rsidRPr="00630AD9">
        <w:rPr>
          <w:w w:val="95"/>
          <w:sz w:val="28"/>
          <w:szCs w:val="28"/>
        </w:rPr>
        <w:t>%</w:t>
      </w:r>
      <w:r w:rsidRPr="00630AD9">
        <w:rPr>
          <w:spacing w:val="-10"/>
          <w:w w:val="95"/>
          <w:sz w:val="28"/>
          <w:szCs w:val="28"/>
        </w:rPr>
        <w:t xml:space="preserve"> </w:t>
      </w:r>
      <w:r w:rsidRPr="00630AD9">
        <w:rPr>
          <w:w w:val="95"/>
          <w:sz w:val="28"/>
          <w:szCs w:val="28"/>
        </w:rPr>
        <w:t>(26)</w:t>
      </w:r>
      <w:r w:rsidRPr="00630AD9">
        <w:rPr>
          <w:spacing w:val="-5"/>
          <w:w w:val="95"/>
          <w:sz w:val="28"/>
          <w:szCs w:val="28"/>
        </w:rPr>
        <w:t xml:space="preserve"> </w:t>
      </w:r>
      <w:r w:rsidRPr="00630AD9">
        <w:rPr>
          <w:w w:val="95"/>
          <w:sz w:val="28"/>
          <w:szCs w:val="28"/>
        </w:rPr>
        <w:t>–</w:t>
      </w:r>
      <w:r w:rsidRPr="00630AD9">
        <w:rPr>
          <w:spacing w:val="-9"/>
          <w:w w:val="95"/>
          <w:sz w:val="28"/>
          <w:szCs w:val="28"/>
        </w:rPr>
        <w:t xml:space="preserve"> </w:t>
      </w:r>
      <w:r w:rsidRPr="00630AD9">
        <w:rPr>
          <w:w w:val="95"/>
          <w:sz w:val="28"/>
          <w:szCs w:val="28"/>
        </w:rPr>
        <w:t>щотижня.</w:t>
      </w:r>
    </w:p>
    <w:p w14:paraId="6E2A4D78" w14:textId="77777777" w:rsidR="00F403C4" w:rsidRPr="00630AD9" w:rsidRDefault="00F403C4" w:rsidP="00ED2AE9">
      <w:pPr>
        <w:pStyle w:val="ad"/>
        <w:spacing w:after="0" w:line="360" w:lineRule="auto"/>
        <w:ind w:right="314" w:firstLine="566"/>
        <w:jc w:val="both"/>
        <w:rPr>
          <w:sz w:val="28"/>
          <w:szCs w:val="28"/>
        </w:rPr>
      </w:pPr>
      <w:r w:rsidRPr="00630AD9">
        <w:rPr>
          <w:spacing w:val="-1"/>
          <w:sz w:val="28"/>
          <w:szCs w:val="28"/>
        </w:rPr>
        <w:t xml:space="preserve">Ситуація стосовно частоти зустрічей з логопедом свідчить </w:t>
      </w:r>
      <w:r w:rsidRPr="00630AD9">
        <w:rPr>
          <w:sz w:val="28"/>
          <w:szCs w:val="28"/>
        </w:rPr>
        <w:t>про певні труднощі</w:t>
      </w:r>
      <w:r w:rsidRPr="00630AD9">
        <w:rPr>
          <w:spacing w:val="-67"/>
          <w:sz w:val="28"/>
          <w:szCs w:val="28"/>
        </w:rPr>
        <w:t xml:space="preserve"> </w:t>
      </w:r>
      <w:r w:rsidRPr="00630AD9">
        <w:rPr>
          <w:w w:val="95"/>
          <w:sz w:val="28"/>
          <w:szCs w:val="28"/>
        </w:rPr>
        <w:t>взаємодії батьків та логопедів під час роботи з розвитку мовлення дітей з ЦП. Проте, є</w:t>
      </w:r>
      <w:r w:rsidRPr="00630AD9">
        <w:rPr>
          <w:spacing w:val="1"/>
          <w:w w:val="95"/>
          <w:sz w:val="28"/>
          <w:szCs w:val="28"/>
        </w:rPr>
        <w:t xml:space="preserve"> </w:t>
      </w:r>
      <w:r w:rsidRPr="00630AD9">
        <w:rPr>
          <w:spacing w:val="-6"/>
          <w:sz w:val="28"/>
          <w:szCs w:val="28"/>
        </w:rPr>
        <w:t xml:space="preserve">частина батьків, а саме 27,9 % (24) опитаних, які зустрічаються з </w:t>
      </w:r>
      <w:r w:rsidRPr="00630AD9">
        <w:rPr>
          <w:spacing w:val="-5"/>
          <w:sz w:val="28"/>
          <w:szCs w:val="28"/>
        </w:rPr>
        <w:t>логопедом щотижня</w:t>
      </w:r>
      <w:r w:rsidRPr="00630AD9">
        <w:rPr>
          <w:spacing w:val="-4"/>
          <w:sz w:val="28"/>
          <w:szCs w:val="28"/>
        </w:rPr>
        <w:t xml:space="preserve"> </w:t>
      </w:r>
      <w:r w:rsidRPr="00630AD9">
        <w:rPr>
          <w:sz w:val="28"/>
          <w:szCs w:val="28"/>
        </w:rPr>
        <w:t>та щомісяця. При цьому батьки хотіли б отримувати домашні завдання у вигляді</w:t>
      </w:r>
      <w:r w:rsidRPr="00630AD9">
        <w:rPr>
          <w:spacing w:val="1"/>
          <w:sz w:val="28"/>
          <w:szCs w:val="28"/>
        </w:rPr>
        <w:t xml:space="preserve"> </w:t>
      </w:r>
      <w:r w:rsidRPr="00630AD9">
        <w:rPr>
          <w:spacing w:val="-6"/>
          <w:sz w:val="28"/>
          <w:szCs w:val="28"/>
        </w:rPr>
        <w:t>друкованих</w:t>
      </w:r>
      <w:r w:rsidRPr="00630AD9">
        <w:rPr>
          <w:spacing w:val="-5"/>
          <w:sz w:val="28"/>
          <w:szCs w:val="28"/>
        </w:rPr>
        <w:t xml:space="preserve"> </w:t>
      </w:r>
      <w:r w:rsidRPr="00630AD9">
        <w:rPr>
          <w:spacing w:val="-6"/>
          <w:sz w:val="28"/>
          <w:szCs w:val="28"/>
        </w:rPr>
        <w:t>інструкцій</w:t>
      </w:r>
      <w:r w:rsidRPr="00630AD9">
        <w:rPr>
          <w:spacing w:val="-5"/>
          <w:sz w:val="28"/>
          <w:szCs w:val="28"/>
        </w:rPr>
        <w:t xml:space="preserve"> </w:t>
      </w:r>
      <w:r w:rsidRPr="00630AD9">
        <w:rPr>
          <w:spacing w:val="-6"/>
          <w:sz w:val="28"/>
          <w:szCs w:val="28"/>
        </w:rPr>
        <w:t>–</w:t>
      </w:r>
      <w:r w:rsidRPr="00630AD9">
        <w:rPr>
          <w:spacing w:val="-5"/>
          <w:sz w:val="28"/>
          <w:szCs w:val="28"/>
        </w:rPr>
        <w:t xml:space="preserve"> </w:t>
      </w:r>
      <w:r w:rsidRPr="00630AD9">
        <w:rPr>
          <w:spacing w:val="-6"/>
          <w:sz w:val="28"/>
          <w:szCs w:val="28"/>
        </w:rPr>
        <w:t>20,9 % (18)</w:t>
      </w:r>
      <w:r w:rsidRPr="00630AD9">
        <w:rPr>
          <w:spacing w:val="-5"/>
          <w:sz w:val="28"/>
          <w:szCs w:val="28"/>
        </w:rPr>
        <w:t xml:space="preserve"> </w:t>
      </w:r>
      <w:r w:rsidRPr="00630AD9">
        <w:rPr>
          <w:spacing w:val="-6"/>
          <w:sz w:val="28"/>
          <w:szCs w:val="28"/>
        </w:rPr>
        <w:t>та</w:t>
      </w:r>
      <w:r w:rsidRPr="00630AD9">
        <w:rPr>
          <w:spacing w:val="-5"/>
          <w:sz w:val="28"/>
          <w:szCs w:val="28"/>
        </w:rPr>
        <w:t xml:space="preserve"> </w:t>
      </w:r>
      <w:r w:rsidRPr="00630AD9">
        <w:rPr>
          <w:spacing w:val="-6"/>
          <w:sz w:val="28"/>
          <w:szCs w:val="28"/>
        </w:rPr>
        <w:t>відео-інструкцій</w:t>
      </w:r>
      <w:r w:rsidRPr="00630AD9">
        <w:rPr>
          <w:spacing w:val="-5"/>
          <w:sz w:val="28"/>
          <w:szCs w:val="28"/>
        </w:rPr>
        <w:t xml:space="preserve"> –</w:t>
      </w:r>
      <w:r w:rsidRPr="00630AD9">
        <w:rPr>
          <w:spacing w:val="-4"/>
          <w:sz w:val="28"/>
          <w:szCs w:val="28"/>
        </w:rPr>
        <w:t xml:space="preserve"> </w:t>
      </w:r>
      <w:r w:rsidRPr="00630AD9">
        <w:rPr>
          <w:spacing w:val="-5"/>
          <w:sz w:val="28"/>
          <w:szCs w:val="28"/>
        </w:rPr>
        <w:t>37,2 % (32),</w:t>
      </w:r>
      <w:r w:rsidRPr="00630AD9">
        <w:rPr>
          <w:spacing w:val="-4"/>
          <w:sz w:val="28"/>
          <w:szCs w:val="28"/>
        </w:rPr>
        <w:t xml:space="preserve"> </w:t>
      </w:r>
      <w:r w:rsidRPr="00630AD9">
        <w:rPr>
          <w:spacing w:val="-5"/>
          <w:sz w:val="28"/>
          <w:szCs w:val="28"/>
        </w:rPr>
        <w:t>більшість</w:t>
      </w:r>
      <w:r w:rsidRPr="00630AD9">
        <w:rPr>
          <w:spacing w:val="-4"/>
          <w:sz w:val="28"/>
          <w:szCs w:val="28"/>
        </w:rPr>
        <w:t xml:space="preserve"> </w:t>
      </w:r>
      <w:r w:rsidRPr="00630AD9">
        <w:rPr>
          <w:w w:val="95"/>
          <w:sz w:val="28"/>
          <w:szCs w:val="28"/>
        </w:rPr>
        <w:t>утрималися</w:t>
      </w:r>
      <w:r w:rsidRPr="00630AD9">
        <w:rPr>
          <w:spacing w:val="-4"/>
          <w:w w:val="95"/>
          <w:sz w:val="28"/>
          <w:szCs w:val="28"/>
        </w:rPr>
        <w:t xml:space="preserve"> </w:t>
      </w:r>
      <w:r w:rsidRPr="00630AD9">
        <w:rPr>
          <w:w w:val="95"/>
          <w:sz w:val="28"/>
          <w:szCs w:val="28"/>
        </w:rPr>
        <w:t>від</w:t>
      </w:r>
      <w:r w:rsidRPr="00630AD9">
        <w:rPr>
          <w:spacing w:val="-2"/>
          <w:w w:val="95"/>
          <w:sz w:val="28"/>
          <w:szCs w:val="28"/>
        </w:rPr>
        <w:t xml:space="preserve"> </w:t>
      </w:r>
      <w:r w:rsidRPr="00630AD9">
        <w:rPr>
          <w:w w:val="95"/>
          <w:sz w:val="28"/>
          <w:szCs w:val="28"/>
        </w:rPr>
        <w:t>відповіді</w:t>
      </w:r>
      <w:r w:rsidRPr="00630AD9">
        <w:rPr>
          <w:spacing w:val="-10"/>
          <w:w w:val="95"/>
          <w:sz w:val="28"/>
          <w:szCs w:val="28"/>
        </w:rPr>
        <w:t xml:space="preserve"> </w:t>
      </w:r>
      <w:r w:rsidRPr="00630AD9">
        <w:rPr>
          <w:w w:val="95"/>
          <w:sz w:val="28"/>
          <w:szCs w:val="28"/>
        </w:rPr>
        <w:t>на</w:t>
      </w:r>
      <w:r w:rsidRPr="00630AD9">
        <w:rPr>
          <w:spacing w:val="-4"/>
          <w:w w:val="95"/>
          <w:sz w:val="28"/>
          <w:szCs w:val="28"/>
        </w:rPr>
        <w:t xml:space="preserve"> </w:t>
      </w:r>
      <w:r w:rsidRPr="00630AD9">
        <w:rPr>
          <w:w w:val="95"/>
          <w:sz w:val="28"/>
          <w:szCs w:val="28"/>
        </w:rPr>
        <w:t>дане</w:t>
      </w:r>
      <w:r w:rsidRPr="00630AD9">
        <w:rPr>
          <w:spacing w:val="-8"/>
          <w:w w:val="95"/>
          <w:sz w:val="28"/>
          <w:szCs w:val="28"/>
        </w:rPr>
        <w:t xml:space="preserve"> </w:t>
      </w:r>
      <w:r w:rsidRPr="00630AD9">
        <w:rPr>
          <w:w w:val="95"/>
          <w:sz w:val="28"/>
          <w:szCs w:val="28"/>
        </w:rPr>
        <w:t>запитання.</w:t>
      </w:r>
    </w:p>
    <w:p w14:paraId="67EAD8D9" w14:textId="77777777" w:rsidR="00F403C4" w:rsidRPr="00630AD9" w:rsidRDefault="00F403C4" w:rsidP="00ED2AE9">
      <w:pPr>
        <w:pStyle w:val="ad"/>
        <w:spacing w:after="0" w:line="360" w:lineRule="auto"/>
        <w:ind w:right="322" w:firstLine="566"/>
        <w:jc w:val="both"/>
        <w:rPr>
          <w:sz w:val="28"/>
          <w:szCs w:val="28"/>
        </w:rPr>
      </w:pPr>
      <w:r w:rsidRPr="00630AD9">
        <w:rPr>
          <w:w w:val="95"/>
          <w:sz w:val="28"/>
          <w:szCs w:val="28"/>
        </w:rPr>
        <w:t>Батьків</w:t>
      </w:r>
      <w:r w:rsidRPr="00630AD9">
        <w:rPr>
          <w:spacing w:val="-7"/>
          <w:w w:val="95"/>
          <w:sz w:val="28"/>
          <w:szCs w:val="28"/>
        </w:rPr>
        <w:t xml:space="preserve"> </w:t>
      </w:r>
      <w:r w:rsidRPr="00630AD9">
        <w:rPr>
          <w:w w:val="95"/>
          <w:sz w:val="28"/>
          <w:szCs w:val="28"/>
        </w:rPr>
        <w:t>дітей</w:t>
      </w:r>
      <w:r w:rsidRPr="00630AD9">
        <w:rPr>
          <w:spacing w:val="-4"/>
          <w:w w:val="95"/>
          <w:sz w:val="28"/>
          <w:szCs w:val="28"/>
        </w:rPr>
        <w:t xml:space="preserve"> </w:t>
      </w:r>
      <w:r w:rsidRPr="00630AD9">
        <w:rPr>
          <w:w w:val="95"/>
          <w:sz w:val="28"/>
          <w:szCs w:val="28"/>
        </w:rPr>
        <w:t>з</w:t>
      </w:r>
      <w:r w:rsidRPr="00630AD9">
        <w:rPr>
          <w:spacing w:val="-5"/>
          <w:w w:val="95"/>
          <w:sz w:val="28"/>
          <w:szCs w:val="28"/>
        </w:rPr>
        <w:t xml:space="preserve"> </w:t>
      </w:r>
      <w:r w:rsidRPr="00630AD9">
        <w:rPr>
          <w:w w:val="95"/>
          <w:sz w:val="28"/>
          <w:szCs w:val="28"/>
        </w:rPr>
        <w:t>ЦП</w:t>
      </w:r>
      <w:r w:rsidRPr="00630AD9">
        <w:rPr>
          <w:spacing w:val="-8"/>
          <w:w w:val="95"/>
          <w:sz w:val="28"/>
          <w:szCs w:val="28"/>
        </w:rPr>
        <w:t xml:space="preserve"> </w:t>
      </w:r>
      <w:r w:rsidRPr="00630AD9">
        <w:rPr>
          <w:w w:val="95"/>
          <w:sz w:val="28"/>
          <w:szCs w:val="28"/>
        </w:rPr>
        <w:t>більше</w:t>
      </w:r>
      <w:r w:rsidRPr="00630AD9">
        <w:rPr>
          <w:spacing w:val="-4"/>
          <w:w w:val="95"/>
          <w:sz w:val="28"/>
          <w:szCs w:val="28"/>
        </w:rPr>
        <w:t xml:space="preserve"> </w:t>
      </w:r>
      <w:r w:rsidRPr="00630AD9">
        <w:rPr>
          <w:w w:val="95"/>
          <w:sz w:val="28"/>
          <w:szCs w:val="28"/>
        </w:rPr>
        <w:t>турбують</w:t>
      </w:r>
      <w:r w:rsidRPr="00630AD9">
        <w:rPr>
          <w:spacing w:val="-6"/>
          <w:w w:val="95"/>
          <w:sz w:val="28"/>
          <w:szCs w:val="28"/>
        </w:rPr>
        <w:t xml:space="preserve"> </w:t>
      </w:r>
      <w:r w:rsidRPr="00630AD9">
        <w:rPr>
          <w:w w:val="95"/>
          <w:sz w:val="28"/>
          <w:szCs w:val="28"/>
        </w:rPr>
        <w:t>фізичні</w:t>
      </w:r>
      <w:r w:rsidRPr="00630AD9">
        <w:rPr>
          <w:spacing w:val="-10"/>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мовленнєві</w:t>
      </w:r>
      <w:r w:rsidRPr="00630AD9">
        <w:rPr>
          <w:spacing w:val="-10"/>
          <w:w w:val="95"/>
          <w:sz w:val="28"/>
          <w:szCs w:val="28"/>
        </w:rPr>
        <w:t xml:space="preserve"> </w:t>
      </w:r>
      <w:r w:rsidRPr="00630AD9">
        <w:rPr>
          <w:w w:val="95"/>
          <w:sz w:val="28"/>
          <w:szCs w:val="28"/>
        </w:rPr>
        <w:t>труднощі.</w:t>
      </w:r>
      <w:r w:rsidRPr="00630AD9">
        <w:rPr>
          <w:spacing w:val="-2"/>
          <w:w w:val="95"/>
          <w:sz w:val="28"/>
          <w:szCs w:val="28"/>
        </w:rPr>
        <w:t xml:space="preserve"> </w:t>
      </w:r>
      <w:r w:rsidRPr="00630AD9">
        <w:rPr>
          <w:w w:val="95"/>
          <w:sz w:val="28"/>
          <w:szCs w:val="28"/>
        </w:rPr>
        <w:t>І</w:t>
      </w:r>
      <w:r w:rsidRPr="00630AD9">
        <w:rPr>
          <w:spacing w:val="-6"/>
          <w:w w:val="95"/>
          <w:sz w:val="28"/>
          <w:szCs w:val="28"/>
        </w:rPr>
        <w:t xml:space="preserve"> </w:t>
      </w:r>
      <w:r w:rsidRPr="00630AD9">
        <w:rPr>
          <w:w w:val="95"/>
          <w:sz w:val="28"/>
          <w:szCs w:val="28"/>
        </w:rPr>
        <w:t>це</w:t>
      </w:r>
      <w:r w:rsidRPr="00630AD9">
        <w:rPr>
          <w:spacing w:val="-8"/>
          <w:w w:val="95"/>
          <w:sz w:val="28"/>
          <w:szCs w:val="28"/>
        </w:rPr>
        <w:t xml:space="preserve"> </w:t>
      </w:r>
      <w:r w:rsidRPr="00630AD9">
        <w:rPr>
          <w:w w:val="95"/>
          <w:sz w:val="28"/>
          <w:szCs w:val="28"/>
        </w:rPr>
        <w:t>свідчить</w:t>
      </w:r>
      <w:r w:rsidRPr="00630AD9">
        <w:rPr>
          <w:spacing w:val="-64"/>
          <w:w w:val="95"/>
          <w:sz w:val="28"/>
          <w:szCs w:val="28"/>
        </w:rPr>
        <w:t xml:space="preserve"> </w:t>
      </w:r>
      <w:r w:rsidRPr="00630AD9">
        <w:rPr>
          <w:sz w:val="28"/>
          <w:szCs w:val="28"/>
        </w:rPr>
        <w:t>про необхідність ознайомлення батьків із особливостями розвитку дітей з ЦП,</w:t>
      </w:r>
      <w:r w:rsidRPr="00630AD9">
        <w:rPr>
          <w:spacing w:val="1"/>
          <w:sz w:val="28"/>
          <w:szCs w:val="28"/>
        </w:rPr>
        <w:t xml:space="preserve"> </w:t>
      </w:r>
      <w:r w:rsidRPr="00630AD9">
        <w:rPr>
          <w:sz w:val="28"/>
          <w:szCs w:val="28"/>
        </w:rPr>
        <w:t>комплексного впливу на розвиток дітей з ЦП та необхідної участі у розвитку</w:t>
      </w:r>
      <w:r w:rsidRPr="00630AD9">
        <w:rPr>
          <w:spacing w:val="1"/>
          <w:sz w:val="28"/>
          <w:szCs w:val="28"/>
        </w:rPr>
        <w:t xml:space="preserve"> </w:t>
      </w:r>
      <w:r w:rsidRPr="00630AD9">
        <w:rPr>
          <w:w w:val="95"/>
          <w:sz w:val="28"/>
          <w:szCs w:val="28"/>
        </w:rPr>
        <w:t>міжгалузевої</w:t>
      </w:r>
      <w:r w:rsidRPr="00630AD9">
        <w:rPr>
          <w:spacing w:val="-11"/>
          <w:w w:val="95"/>
          <w:sz w:val="28"/>
          <w:szCs w:val="28"/>
        </w:rPr>
        <w:t xml:space="preserve"> </w:t>
      </w:r>
      <w:r w:rsidRPr="00630AD9">
        <w:rPr>
          <w:w w:val="95"/>
          <w:sz w:val="28"/>
          <w:szCs w:val="28"/>
        </w:rPr>
        <w:t>команди</w:t>
      </w:r>
      <w:r w:rsidRPr="00630AD9">
        <w:rPr>
          <w:spacing w:val="-4"/>
          <w:w w:val="95"/>
          <w:sz w:val="28"/>
          <w:szCs w:val="28"/>
        </w:rPr>
        <w:t xml:space="preserve"> </w:t>
      </w:r>
      <w:r w:rsidRPr="00630AD9">
        <w:rPr>
          <w:w w:val="95"/>
          <w:sz w:val="28"/>
          <w:szCs w:val="28"/>
        </w:rPr>
        <w:t>(лікарі,</w:t>
      </w:r>
      <w:r w:rsidRPr="00630AD9">
        <w:rPr>
          <w:spacing w:val="-2"/>
          <w:w w:val="95"/>
          <w:sz w:val="28"/>
          <w:szCs w:val="28"/>
        </w:rPr>
        <w:t xml:space="preserve"> </w:t>
      </w:r>
      <w:r w:rsidRPr="00630AD9">
        <w:rPr>
          <w:w w:val="95"/>
          <w:sz w:val="28"/>
          <w:szCs w:val="28"/>
        </w:rPr>
        <w:t>педагог,</w:t>
      </w:r>
      <w:r w:rsidRPr="00630AD9">
        <w:rPr>
          <w:spacing w:val="-7"/>
          <w:w w:val="95"/>
          <w:sz w:val="28"/>
          <w:szCs w:val="28"/>
        </w:rPr>
        <w:t xml:space="preserve"> </w:t>
      </w:r>
      <w:r w:rsidRPr="00630AD9">
        <w:rPr>
          <w:w w:val="95"/>
          <w:sz w:val="28"/>
          <w:szCs w:val="28"/>
        </w:rPr>
        <w:t>логопед,</w:t>
      </w:r>
      <w:r w:rsidRPr="00630AD9">
        <w:rPr>
          <w:spacing w:val="-3"/>
          <w:w w:val="95"/>
          <w:sz w:val="28"/>
          <w:szCs w:val="28"/>
        </w:rPr>
        <w:t xml:space="preserve"> </w:t>
      </w:r>
      <w:r w:rsidRPr="00630AD9">
        <w:rPr>
          <w:w w:val="95"/>
          <w:sz w:val="28"/>
          <w:szCs w:val="28"/>
        </w:rPr>
        <w:t>психолог</w:t>
      </w:r>
      <w:r w:rsidRPr="00630AD9">
        <w:rPr>
          <w:spacing w:val="-3"/>
          <w:w w:val="95"/>
          <w:sz w:val="28"/>
          <w:szCs w:val="28"/>
        </w:rPr>
        <w:t xml:space="preserve"> </w:t>
      </w:r>
      <w:r w:rsidRPr="00630AD9">
        <w:rPr>
          <w:w w:val="95"/>
          <w:sz w:val="28"/>
          <w:szCs w:val="28"/>
        </w:rPr>
        <w:t>та</w:t>
      </w:r>
      <w:r w:rsidRPr="00630AD9">
        <w:rPr>
          <w:spacing w:val="-8"/>
          <w:w w:val="95"/>
          <w:sz w:val="28"/>
          <w:szCs w:val="28"/>
        </w:rPr>
        <w:t xml:space="preserve"> </w:t>
      </w:r>
      <w:r w:rsidRPr="00630AD9">
        <w:rPr>
          <w:w w:val="95"/>
          <w:sz w:val="28"/>
          <w:szCs w:val="28"/>
        </w:rPr>
        <w:t>ін.).</w:t>
      </w:r>
    </w:p>
    <w:p w14:paraId="7D631103" w14:textId="1A3F2A6C" w:rsidR="00F403C4" w:rsidRPr="00630AD9" w:rsidRDefault="00F403C4" w:rsidP="006A59E6">
      <w:pPr>
        <w:pStyle w:val="ad"/>
        <w:spacing w:after="0" w:line="360" w:lineRule="auto"/>
        <w:ind w:right="323" w:firstLine="566"/>
        <w:jc w:val="both"/>
        <w:rPr>
          <w:sz w:val="28"/>
          <w:szCs w:val="28"/>
        </w:rPr>
      </w:pPr>
      <w:r w:rsidRPr="00630AD9">
        <w:rPr>
          <w:w w:val="95"/>
          <w:sz w:val="28"/>
          <w:szCs w:val="28"/>
        </w:rPr>
        <w:t>Батьків</w:t>
      </w:r>
      <w:r w:rsidRPr="00630AD9">
        <w:rPr>
          <w:spacing w:val="-12"/>
          <w:w w:val="95"/>
          <w:sz w:val="28"/>
          <w:szCs w:val="28"/>
        </w:rPr>
        <w:t xml:space="preserve"> </w:t>
      </w:r>
      <w:r w:rsidRPr="00630AD9">
        <w:rPr>
          <w:w w:val="95"/>
          <w:sz w:val="28"/>
          <w:szCs w:val="28"/>
        </w:rPr>
        <w:t>цікавлять</w:t>
      </w:r>
      <w:r w:rsidRPr="00630AD9">
        <w:rPr>
          <w:spacing w:val="-9"/>
          <w:w w:val="95"/>
          <w:sz w:val="28"/>
          <w:szCs w:val="28"/>
        </w:rPr>
        <w:t xml:space="preserve"> </w:t>
      </w:r>
      <w:r w:rsidRPr="00630AD9">
        <w:rPr>
          <w:w w:val="95"/>
          <w:sz w:val="28"/>
          <w:szCs w:val="28"/>
        </w:rPr>
        <w:t>консультації</w:t>
      </w:r>
      <w:r w:rsidRPr="00630AD9">
        <w:rPr>
          <w:spacing w:val="-9"/>
          <w:w w:val="95"/>
          <w:sz w:val="28"/>
          <w:szCs w:val="28"/>
        </w:rPr>
        <w:t xml:space="preserve"> </w:t>
      </w:r>
      <w:r w:rsidRPr="00630AD9">
        <w:rPr>
          <w:w w:val="95"/>
          <w:sz w:val="28"/>
          <w:szCs w:val="28"/>
        </w:rPr>
        <w:t>усіх</w:t>
      </w:r>
      <w:r w:rsidRPr="00630AD9">
        <w:rPr>
          <w:spacing w:val="-13"/>
          <w:w w:val="95"/>
          <w:sz w:val="28"/>
          <w:szCs w:val="28"/>
        </w:rPr>
        <w:t xml:space="preserve"> </w:t>
      </w:r>
      <w:r w:rsidRPr="00630AD9">
        <w:rPr>
          <w:w w:val="95"/>
          <w:sz w:val="28"/>
          <w:szCs w:val="28"/>
        </w:rPr>
        <w:t>фахівців,</w:t>
      </w:r>
      <w:r w:rsidRPr="00630AD9">
        <w:rPr>
          <w:spacing w:val="-6"/>
          <w:w w:val="95"/>
          <w:sz w:val="28"/>
          <w:szCs w:val="28"/>
        </w:rPr>
        <w:t xml:space="preserve"> </w:t>
      </w:r>
      <w:r w:rsidRPr="00630AD9">
        <w:rPr>
          <w:w w:val="95"/>
          <w:sz w:val="28"/>
          <w:szCs w:val="28"/>
        </w:rPr>
        <w:t>це</w:t>
      </w:r>
      <w:r w:rsidRPr="00630AD9">
        <w:rPr>
          <w:spacing w:val="-12"/>
          <w:w w:val="95"/>
          <w:sz w:val="28"/>
          <w:szCs w:val="28"/>
        </w:rPr>
        <w:t xml:space="preserve"> </w:t>
      </w:r>
      <w:r w:rsidRPr="00630AD9">
        <w:rPr>
          <w:w w:val="95"/>
          <w:sz w:val="28"/>
          <w:szCs w:val="28"/>
        </w:rPr>
        <w:t>свідчить</w:t>
      </w:r>
      <w:r w:rsidRPr="00630AD9">
        <w:rPr>
          <w:spacing w:val="-11"/>
          <w:w w:val="95"/>
          <w:sz w:val="28"/>
          <w:szCs w:val="28"/>
        </w:rPr>
        <w:t xml:space="preserve"> </w:t>
      </w:r>
      <w:r w:rsidRPr="00630AD9">
        <w:rPr>
          <w:w w:val="95"/>
          <w:sz w:val="28"/>
          <w:szCs w:val="28"/>
        </w:rPr>
        <w:t>про</w:t>
      </w:r>
      <w:r w:rsidRPr="00630AD9">
        <w:rPr>
          <w:spacing w:val="-9"/>
          <w:w w:val="95"/>
          <w:sz w:val="28"/>
          <w:szCs w:val="28"/>
        </w:rPr>
        <w:t xml:space="preserve"> </w:t>
      </w:r>
      <w:r w:rsidRPr="00630AD9">
        <w:rPr>
          <w:w w:val="95"/>
          <w:sz w:val="28"/>
          <w:szCs w:val="28"/>
        </w:rPr>
        <w:t>певну</w:t>
      </w:r>
      <w:r w:rsidRPr="00630AD9">
        <w:rPr>
          <w:spacing w:val="-13"/>
          <w:w w:val="95"/>
          <w:sz w:val="28"/>
          <w:szCs w:val="28"/>
        </w:rPr>
        <w:t xml:space="preserve"> </w:t>
      </w:r>
      <w:r w:rsidRPr="00630AD9">
        <w:rPr>
          <w:w w:val="95"/>
          <w:sz w:val="28"/>
          <w:szCs w:val="28"/>
        </w:rPr>
        <w:t>сформованість</w:t>
      </w:r>
      <w:r w:rsidRPr="00630AD9">
        <w:rPr>
          <w:spacing w:val="-64"/>
          <w:w w:val="95"/>
          <w:sz w:val="28"/>
          <w:szCs w:val="28"/>
        </w:rPr>
        <w:t xml:space="preserve"> </w:t>
      </w:r>
      <w:r w:rsidRPr="00630AD9">
        <w:rPr>
          <w:w w:val="95"/>
          <w:sz w:val="28"/>
          <w:szCs w:val="28"/>
        </w:rPr>
        <w:t>мотиваційно-ціннісного</w:t>
      </w:r>
      <w:r w:rsidRPr="00630AD9">
        <w:rPr>
          <w:spacing w:val="4"/>
          <w:w w:val="95"/>
          <w:sz w:val="28"/>
          <w:szCs w:val="28"/>
        </w:rPr>
        <w:t xml:space="preserve"> </w:t>
      </w:r>
      <w:r w:rsidRPr="00630AD9">
        <w:rPr>
          <w:w w:val="95"/>
          <w:sz w:val="28"/>
          <w:szCs w:val="28"/>
        </w:rPr>
        <w:t>компоненту.</w:t>
      </w:r>
      <w:r w:rsidRPr="00630AD9">
        <w:rPr>
          <w:spacing w:val="7"/>
          <w:w w:val="95"/>
          <w:sz w:val="28"/>
          <w:szCs w:val="28"/>
        </w:rPr>
        <w:t xml:space="preserve"> </w:t>
      </w:r>
      <w:r w:rsidRPr="00630AD9">
        <w:rPr>
          <w:w w:val="95"/>
          <w:sz w:val="28"/>
          <w:szCs w:val="28"/>
        </w:rPr>
        <w:t>Домашні</w:t>
      </w:r>
      <w:r w:rsidRPr="00630AD9">
        <w:rPr>
          <w:spacing w:val="-2"/>
          <w:w w:val="95"/>
          <w:sz w:val="28"/>
          <w:szCs w:val="28"/>
        </w:rPr>
        <w:t xml:space="preserve"> </w:t>
      </w:r>
      <w:r w:rsidRPr="00630AD9">
        <w:rPr>
          <w:w w:val="95"/>
          <w:sz w:val="28"/>
          <w:szCs w:val="28"/>
        </w:rPr>
        <w:t>завдання батьки</w:t>
      </w:r>
      <w:r w:rsidRPr="00630AD9">
        <w:rPr>
          <w:spacing w:val="-1"/>
          <w:w w:val="95"/>
          <w:sz w:val="28"/>
          <w:szCs w:val="28"/>
        </w:rPr>
        <w:t xml:space="preserve"> </w:t>
      </w:r>
      <w:r w:rsidRPr="00630AD9">
        <w:rPr>
          <w:w w:val="95"/>
          <w:sz w:val="28"/>
          <w:szCs w:val="28"/>
        </w:rPr>
        <w:t>бажають</w:t>
      </w:r>
      <w:r w:rsidRPr="00630AD9">
        <w:rPr>
          <w:spacing w:val="2"/>
          <w:w w:val="95"/>
          <w:sz w:val="28"/>
          <w:szCs w:val="28"/>
        </w:rPr>
        <w:t xml:space="preserve"> </w:t>
      </w:r>
      <w:r w:rsidRPr="00630AD9">
        <w:rPr>
          <w:w w:val="95"/>
          <w:sz w:val="28"/>
          <w:szCs w:val="28"/>
        </w:rPr>
        <w:t>бачити</w:t>
      </w:r>
      <w:r w:rsidRPr="00630AD9">
        <w:rPr>
          <w:spacing w:val="-2"/>
          <w:w w:val="95"/>
          <w:sz w:val="28"/>
          <w:szCs w:val="28"/>
        </w:rPr>
        <w:t xml:space="preserve"> </w:t>
      </w:r>
      <w:r w:rsidRPr="00630AD9">
        <w:rPr>
          <w:w w:val="95"/>
          <w:sz w:val="28"/>
          <w:szCs w:val="28"/>
        </w:rPr>
        <w:t>більш</w:t>
      </w:r>
      <w:r w:rsidR="006A59E6" w:rsidRPr="00630AD9">
        <w:rPr>
          <w:sz w:val="28"/>
          <w:szCs w:val="28"/>
        </w:rPr>
        <w:t xml:space="preserve"> </w:t>
      </w:r>
      <w:r w:rsidRPr="00630AD9">
        <w:rPr>
          <w:sz w:val="28"/>
          <w:szCs w:val="28"/>
        </w:rPr>
        <w:t>поетапними,</w:t>
      </w:r>
      <w:r w:rsidRPr="00630AD9">
        <w:rPr>
          <w:spacing w:val="1"/>
          <w:sz w:val="28"/>
          <w:szCs w:val="28"/>
        </w:rPr>
        <w:t xml:space="preserve"> </w:t>
      </w:r>
      <w:r w:rsidRPr="00630AD9">
        <w:rPr>
          <w:sz w:val="28"/>
          <w:szCs w:val="28"/>
        </w:rPr>
        <w:t>конкретними,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письмовому</w:t>
      </w:r>
      <w:r w:rsidRPr="00630AD9">
        <w:rPr>
          <w:spacing w:val="1"/>
          <w:sz w:val="28"/>
          <w:szCs w:val="28"/>
        </w:rPr>
        <w:t xml:space="preserve"> </w:t>
      </w:r>
      <w:r w:rsidRPr="00630AD9">
        <w:rPr>
          <w:sz w:val="28"/>
          <w:szCs w:val="28"/>
        </w:rPr>
        <w:t>вигляді</w:t>
      </w:r>
      <w:r w:rsidRPr="00630AD9">
        <w:rPr>
          <w:spacing w:val="1"/>
          <w:sz w:val="28"/>
          <w:szCs w:val="28"/>
        </w:rPr>
        <w:t xml:space="preserve"> </w:t>
      </w:r>
      <w:r w:rsidRPr="00630AD9">
        <w:rPr>
          <w:sz w:val="28"/>
          <w:szCs w:val="28"/>
        </w:rPr>
        <w:t>по</w:t>
      </w:r>
      <w:r w:rsidRPr="00630AD9">
        <w:rPr>
          <w:spacing w:val="1"/>
          <w:sz w:val="28"/>
          <w:szCs w:val="28"/>
        </w:rPr>
        <w:t xml:space="preserve"> </w:t>
      </w:r>
      <w:r w:rsidRPr="00630AD9">
        <w:rPr>
          <w:sz w:val="28"/>
          <w:szCs w:val="28"/>
        </w:rPr>
        <w:t>типу</w:t>
      </w:r>
      <w:r w:rsidRPr="00630AD9">
        <w:rPr>
          <w:spacing w:val="1"/>
          <w:sz w:val="28"/>
          <w:szCs w:val="28"/>
        </w:rPr>
        <w:t xml:space="preserve"> </w:t>
      </w:r>
      <w:r w:rsidRPr="00630AD9">
        <w:rPr>
          <w:sz w:val="28"/>
          <w:szCs w:val="28"/>
        </w:rPr>
        <w:t>інструкції,</w:t>
      </w:r>
      <w:r w:rsidRPr="00630AD9">
        <w:rPr>
          <w:spacing w:val="1"/>
          <w:sz w:val="28"/>
          <w:szCs w:val="28"/>
        </w:rPr>
        <w:t xml:space="preserve"> </w:t>
      </w:r>
      <w:r w:rsidRPr="00630AD9">
        <w:rPr>
          <w:sz w:val="28"/>
          <w:szCs w:val="28"/>
        </w:rPr>
        <w:t>відео-</w:t>
      </w:r>
      <w:r w:rsidRPr="00630AD9">
        <w:rPr>
          <w:spacing w:val="1"/>
          <w:sz w:val="28"/>
          <w:szCs w:val="28"/>
        </w:rPr>
        <w:t xml:space="preserve"> </w:t>
      </w:r>
      <w:r w:rsidRPr="00630AD9">
        <w:rPr>
          <w:w w:val="95"/>
          <w:sz w:val="28"/>
          <w:szCs w:val="28"/>
        </w:rPr>
        <w:t>рекомендацій.</w:t>
      </w:r>
      <w:r w:rsidRPr="00630AD9">
        <w:rPr>
          <w:spacing w:val="-11"/>
          <w:w w:val="95"/>
          <w:sz w:val="28"/>
          <w:szCs w:val="28"/>
        </w:rPr>
        <w:t xml:space="preserve"> </w:t>
      </w:r>
      <w:r w:rsidRPr="00630AD9">
        <w:rPr>
          <w:w w:val="95"/>
          <w:sz w:val="28"/>
          <w:szCs w:val="28"/>
        </w:rPr>
        <w:t>Крім</w:t>
      </w:r>
      <w:r w:rsidRPr="00630AD9">
        <w:rPr>
          <w:spacing w:val="-6"/>
          <w:w w:val="95"/>
          <w:sz w:val="28"/>
          <w:szCs w:val="28"/>
        </w:rPr>
        <w:t xml:space="preserve"> </w:t>
      </w:r>
      <w:r w:rsidRPr="00630AD9">
        <w:rPr>
          <w:w w:val="95"/>
          <w:sz w:val="28"/>
          <w:szCs w:val="28"/>
        </w:rPr>
        <w:t>того,</w:t>
      </w:r>
      <w:r w:rsidRPr="00630AD9">
        <w:rPr>
          <w:spacing w:val="-11"/>
          <w:w w:val="95"/>
          <w:sz w:val="28"/>
          <w:szCs w:val="28"/>
        </w:rPr>
        <w:t xml:space="preserve"> </w:t>
      </w:r>
      <w:r w:rsidRPr="00630AD9">
        <w:rPr>
          <w:w w:val="95"/>
          <w:sz w:val="28"/>
          <w:szCs w:val="28"/>
        </w:rPr>
        <w:t>батьки</w:t>
      </w:r>
      <w:r w:rsidRPr="00630AD9">
        <w:rPr>
          <w:spacing w:val="-8"/>
          <w:w w:val="95"/>
          <w:sz w:val="28"/>
          <w:szCs w:val="28"/>
        </w:rPr>
        <w:t xml:space="preserve"> </w:t>
      </w:r>
      <w:r w:rsidRPr="00630AD9">
        <w:rPr>
          <w:w w:val="95"/>
          <w:sz w:val="28"/>
          <w:szCs w:val="28"/>
        </w:rPr>
        <w:t>виявляють</w:t>
      </w:r>
      <w:r w:rsidRPr="00630AD9">
        <w:rPr>
          <w:spacing w:val="-11"/>
          <w:w w:val="95"/>
          <w:sz w:val="28"/>
          <w:szCs w:val="28"/>
        </w:rPr>
        <w:t xml:space="preserve"> </w:t>
      </w:r>
      <w:r w:rsidRPr="00630AD9">
        <w:rPr>
          <w:w w:val="95"/>
          <w:sz w:val="28"/>
          <w:szCs w:val="28"/>
        </w:rPr>
        <w:t>бажання</w:t>
      </w:r>
      <w:r w:rsidRPr="00630AD9">
        <w:rPr>
          <w:spacing w:val="-11"/>
          <w:w w:val="95"/>
          <w:sz w:val="28"/>
          <w:szCs w:val="28"/>
        </w:rPr>
        <w:t xml:space="preserve"> </w:t>
      </w:r>
      <w:r w:rsidRPr="00630AD9">
        <w:rPr>
          <w:w w:val="95"/>
          <w:sz w:val="28"/>
          <w:szCs w:val="28"/>
        </w:rPr>
        <w:t>створення</w:t>
      </w:r>
      <w:r w:rsidRPr="00630AD9">
        <w:rPr>
          <w:spacing w:val="-6"/>
          <w:w w:val="95"/>
          <w:sz w:val="28"/>
          <w:szCs w:val="28"/>
        </w:rPr>
        <w:t xml:space="preserve"> </w:t>
      </w:r>
      <w:r w:rsidRPr="00630AD9">
        <w:rPr>
          <w:w w:val="95"/>
          <w:sz w:val="28"/>
          <w:szCs w:val="28"/>
        </w:rPr>
        <w:t>клубу</w:t>
      </w:r>
      <w:r w:rsidRPr="00630AD9">
        <w:rPr>
          <w:spacing w:val="-19"/>
          <w:w w:val="95"/>
          <w:sz w:val="28"/>
          <w:szCs w:val="28"/>
        </w:rPr>
        <w:t xml:space="preserve"> </w:t>
      </w:r>
      <w:r w:rsidRPr="00630AD9">
        <w:rPr>
          <w:w w:val="95"/>
          <w:sz w:val="28"/>
          <w:szCs w:val="28"/>
        </w:rPr>
        <w:t>батьків</w:t>
      </w:r>
      <w:r w:rsidRPr="00630AD9">
        <w:rPr>
          <w:spacing w:val="-10"/>
          <w:w w:val="95"/>
          <w:sz w:val="28"/>
          <w:szCs w:val="28"/>
        </w:rPr>
        <w:t xml:space="preserve"> </w:t>
      </w:r>
      <w:r w:rsidRPr="00630AD9">
        <w:rPr>
          <w:w w:val="95"/>
          <w:sz w:val="28"/>
          <w:szCs w:val="28"/>
        </w:rPr>
        <w:t>для</w:t>
      </w:r>
      <w:r w:rsidRPr="00630AD9">
        <w:rPr>
          <w:spacing w:val="-12"/>
          <w:w w:val="95"/>
          <w:sz w:val="28"/>
          <w:szCs w:val="28"/>
        </w:rPr>
        <w:t xml:space="preserve"> </w:t>
      </w:r>
      <w:r w:rsidRPr="00630AD9">
        <w:rPr>
          <w:w w:val="95"/>
          <w:sz w:val="28"/>
          <w:szCs w:val="28"/>
        </w:rPr>
        <w:t>таких</w:t>
      </w:r>
      <w:r w:rsidRPr="00630AD9">
        <w:rPr>
          <w:spacing w:val="-64"/>
          <w:w w:val="95"/>
          <w:sz w:val="28"/>
          <w:szCs w:val="28"/>
        </w:rPr>
        <w:t xml:space="preserve"> </w:t>
      </w:r>
      <w:r w:rsidRPr="00630AD9">
        <w:rPr>
          <w:spacing w:val="-3"/>
          <w:sz w:val="28"/>
          <w:szCs w:val="28"/>
        </w:rPr>
        <w:t>сімей</w:t>
      </w:r>
      <w:r w:rsidRPr="00630AD9">
        <w:rPr>
          <w:spacing w:val="-9"/>
          <w:sz w:val="28"/>
          <w:szCs w:val="28"/>
        </w:rPr>
        <w:t xml:space="preserve"> </w:t>
      </w:r>
      <w:r w:rsidRPr="00630AD9">
        <w:rPr>
          <w:spacing w:val="-3"/>
          <w:sz w:val="28"/>
          <w:szCs w:val="28"/>
        </w:rPr>
        <w:t>та</w:t>
      </w:r>
      <w:r w:rsidRPr="00630AD9">
        <w:rPr>
          <w:spacing w:val="-15"/>
          <w:sz w:val="28"/>
          <w:szCs w:val="28"/>
        </w:rPr>
        <w:t xml:space="preserve"> </w:t>
      </w:r>
      <w:r w:rsidRPr="00630AD9">
        <w:rPr>
          <w:spacing w:val="-3"/>
          <w:sz w:val="28"/>
          <w:szCs w:val="28"/>
        </w:rPr>
        <w:t>дітей,</w:t>
      </w:r>
      <w:r w:rsidRPr="00630AD9">
        <w:rPr>
          <w:spacing w:val="-13"/>
          <w:sz w:val="28"/>
          <w:szCs w:val="28"/>
        </w:rPr>
        <w:t xml:space="preserve"> </w:t>
      </w:r>
      <w:r w:rsidRPr="00630AD9">
        <w:rPr>
          <w:spacing w:val="-3"/>
          <w:sz w:val="28"/>
          <w:szCs w:val="28"/>
        </w:rPr>
        <w:t>а</w:t>
      </w:r>
      <w:r w:rsidRPr="00630AD9">
        <w:rPr>
          <w:spacing w:val="-11"/>
          <w:sz w:val="28"/>
          <w:szCs w:val="28"/>
        </w:rPr>
        <w:t xml:space="preserve"> </w:t>
      </w:r>
      <w:r w:rsidRPr="00630AD9">
        <w:rPr>
          <w:spacing w:val="-3"/>
          <w:sz w:val="28"/>
          <w:szCs w:val="28"/>
        </w:rPr>
        <w:t>також</w:t>
      </w:r>
      <w:r w:rsidRPr="00630AD9">
        <w:rPr>
          <w:spacing w:val="-12"/>
          <w:sz w:val="28"/>
          <w:szCs w:val="28"/>
        </w:rPr>
        <w:t xml:space="preserve"> </w:t>
      </w:r>
      <w:r w:rsidRPr="00630AD9">
        <w:rPr>
          <w:spacing w:val="-3"/>
          <w:sz w:val="28"/>
          <w:szCs w:val="28"/>
        </w:rPr>
        <w:t>можливість</w:t>
      </w:r>
      <w:r w:rsidRPr="00630AD9">
        <w:rPr>
          <w:spacing w:val="-9"/>
          <w:sz w:val="28"/>
          <w:szCs w:val="28"/>
        </w:rPr>
        <w:t xml:space="preserve"> </w:t>
      </w:r>
      <w:r w:rsidRPr="00630AD9">
        <w:rPr>
          <w:spacing w:val="-3"/>
          <w:sz w:val="28"/>
          <w:szCs w:val="28"/>
        </w:rPr>
        <w:t>постійних</w:t>
      </w:r>
      <w:r w:rsidRPr="00630AD9">
        <w:rPr>
          <w:spacing w:val="-12"/>
          <w:sz w:val="28"/>
          <w:szCs w:val="28"/>
        </w:rPr>
        <w:t xml:space="preserve"> </w:t>
      </w:r>
      <w:r w:rsidRPr="00630AD9">
        <w:rPr>
          <w:spacing w:val="-3"/>
          <w:sz w:val="28"/>
          <w:szCs w:val="28"/>
        </w:rPr>
        <w:t>консультацій</w:t>
      </w:r>
      <w:r w:rsidRPr="00630AD9">
        <w:rPr>
          <w:spacing w:val="-9"/>
          <w:sz w:val="28"/>
          <w:szCs w:val="28"/>
        </w:rPr>
        <w:t xml:space="preserve"> </w:t>
      </w:r>
      <w:r w:rsidRPr="00630AD9">
        <w:rPr>
          <w:spacing w:val="-2"/>
          <w:sz w:val="28"/>
          <w:szCs w:val="28"/>
        </w:rPr>
        <w:t>спеціалістів</w:t>
      </w:r>
      <w:r w:rsidRPr="00630AD9">
        <w:rPr>
          <w:spacing w:val="-9"/>
          <w:sz w:val="28"/>
          <w:szCs w:val="28"/>
        </w:rPr>
        <w:t xml:space="preserve"> </w:t>
      </w:r>
      <w:r w:rsidRPr="00630AD9">
        <w:rPr>
          <w:spacing w:val="-2"/>
          <w:sz w:val="28"/>
          <w:szCs w:val="28"/>
        </w:rPr>
        <w:t>за</w:t>
      </w:r>
      <w:r w:rsidRPr="00630AD9">
        <w:rPr>
          <w:spacing w:val="-11"/>
          <w:sz w:val="28"/>
          <w:szCs w:val="28"/>
        </w:rPr>
        <w:t xml:space="preserve"> </w:t>
      </w:r>
      <w:r w:rsidRPr="00630AD9">
        <w:rPr>
          <w:spacing w:val="-2"/>
          <w:sz w:val="28"/>
          <w:szCs w:val="28"/>
        </w:rPr>
        <w:t>підтримки</w:t>
      </w:r>
      <w:r w:rsidRPr="00630AD9">
        <w:rPr>
          <w:spacing w:val="-67"/>
          <w:sz w:val="28"/>
          <w:szCs w:val="28"/>
        </w:rPr>
        <w:t xml:space="preserve"> </w:t>
      </w:r>
      <w:r w:rsidRPr="00630AD9">
        <w:rPr>
          <w:w w:val="95"/>
          <w:sz w:val="28"/>
          <w:szCs w:val="28"/>
        </w:rPr>
        <w:t>державних установ. Після індивідуальних бесід з батьками складається враження, що в</w:t>
      </w:r>
      <w:r w:rsidRPr="00630AD9">
        <w:rPr>
          <w:spacing w:val="-64"/>
          <w:w w:val="95"/>
          <w:sz w:val="28"/>
          <w:szCs w:val="28"/>
        </w:rPr>
        <w:t xml:space="preserve"> </w:t>
      </w:r>
      <w:r w:rsidRPr="00630AD9">
        <w:rPr>
          <w:spacing w:val="-4"/>
          <w:sz w:val="28"/>
          <w:szCs w:val="28"/>
        </w:rPr>
        <w:t>них сформований мотиваційний компонент до організації корекційно-реабілітаційної</w:t>
      </w:r>
      <w:r w:rsidRPr="00630AD9">
        <w:rPr>
          <w:spacing w:val="-68"/>
          <w:sz w:val="28"/>
          <w:szCs w:val="28"/>
        </w:rPr>
        <w:t xml:space="preserve"> </w:t>
      </w:r>
      <w:r w:rsidRPr="00630AD9">
        <w:rPr>
          <w:sz w:val="28"/>
          <w:szCs w:val="28"/>
        </w:rPr>
        <w:t>роботи</w:t>
      </w:r>
      <w:r w:rsidRPr="00630AD9">
        <w:rPr>
          <w:spacing w:val="-15"/>
          <w:sz w:val="28"/>
          <w:szCs w:val="28"/>
        </w:rPr>
        <w:t xml:space="preserve"> </w:t>
      </w:r>
      <w:r w:rsidRPr="00630AD9">
        <w:rPr>
          <w:sz w:val="28"/>
          <w:szCs w:val="28"/>
        </w:rPr>
        <w:t>з</w:t>
      </w:r>
      <w:r w:rsidRPr="00630AD9">
        <w:rPr>
          <w:spacing w:val="-15"/>
          <w:sz w:val="28"/>
          <w:szCs w:val="28"/>
        </w:rPr>
        <w:t xml:space="preserve"> </w:t>
      </w:r>
      <w:r w:rsidRPr="00630AD9">
        <w:rPr>
          <w:sz w:val="28"/>
          <w:szCs w:val="28"/>
        </w:rPr>
        <w:t>дитиною</w:t>
      </w:r>
      <w:r w:rsidRPr="00630AD9">
        <w:rPr>
          <w:spacing w:val="-11"/>
          <w:sz w:val="28"/>
          <w:szCs w:val="28"/>
        </w:rPr>
        <w:t xml:space="preserve"> </w:t>
      </w:r>
      <w:r w:rsidRPr="00630AD9">
        <w:rPr>
          <w:sz w:val="28"/>
          <w:szCs w:val="28"/>
        </w:rPr>
        <w:t>в</w:t>
      </w:r>
      <w:r w:rsidRPr="00630AD9">
        <w:rPr>
          <w:spacing w:val="-17"/>
          <w:sz w:val="28"/>
          <w:szCs w:val="28"/>
        </w:rPr>
        <w:t xml:space="preserve"> </w:t>
      </w:r>
      <w:r w:rsidRPr="00630AD9">
        <w:rPr>
          <w:sz w:val="28"/>
          <w:szCs w:val="28"/>
        </w:rPr>
        <w:t>домашніх</w:t>
      </w:r>
      <w:r w:rsidRPr="00630AD9">
        <w:rPr>
          <w:spacing w:val="-14"/>
          <w:sz w:val="28"/>
          <w:szCs w:val="28"/>
        </w:rPr>
        <w:t xml:space="preserve"> </w:t>
      </w:r>
      <w:r w:rsidRPr="00630AD9">
        <w:rPr>
          <w:sz w:val="28"/>
          <w:szCs w:val="28"/>
        </w:rPr>
        <w:t>умовах.</w:t>
      </w:r>
    </w:p>
    <w:p w14:paraId="5C909880" w14:textId="77777777" w:rsidR="00F403C4" w:rsidRPr="00630AD9" w:rsidRDefault="00F403C4" w:rsidP="00ED2AE9">
      <w:pPr>
        <w:pStyle w:val="ad"/>
        <w:spacing w:after="0" w:line="360" w:lineRule="auto"/>
        <w:ind w:right="320" w:firstLine="566"/>
        <w:jc w:val="both"/>
        <w:rPr>
          <w:sz w:val="28"/>
          <w:szCs w:val="28"/>
        </w:rPr>
      </w:pPr>
      <w:r w:rsidRPr="00630AD9">
        <w:rPr>
          <w:sz w:val="28"/>
          <w:szCs w:val="28"/>
        </w:rPr>
        <w:t>Важливими даними є ставлення членів родини до дитини. Вони свідчать про</w:t>
      </w:r>
      <w:r w:rsidRPr="00630AD9">
        <w:rPr>
          <w:spacing w:val="1"/>
          <w:sz w:val="28"/>
          <w:szCs w:val="28"/>
        </w:rPr>
        <w:t xml:space="preserve"> </w:t>
      </w:r>
      <w:r w:rsidRPr="00630AD9">
        <w:rPr>
          <w:w w:val="95"/>
          <w:sz w:val="28"/>
          <w:szCs w:val="28"/>
        </w:rPr>
        <w:t>переважний стиль взаємостосунків на користь гіпероопіки, що негативно позначається</w:t>
      </w:r>
      <w:r w:rsidRPr="00630AD9">
        <w:rPr>
          <w:spacing w:val="-64"/>
          <w:w w:val="95"/>
          <w:sz w:val="28"/>
          <w:szCs w:val="28"/>
        </w:rPr>
        <w:t xml:space="preserve"> </w:t>
      </w:r>
      <w:r w:rsidRPr="00630AD9">
        <w:rPr>
          <w:w w:val="95"/>
          <w:sz w:val="28"/>
          <w:szCs w:val="28"/>
        </w:rPr>
        <w:t>на</w:t>
      </w:r>
      <w:r w:rsidRPr="00630AD9">
        <w:rPr>
          <w:spacing w:val="-8"/>
          <w:w w:val="95"/>
          <w:sz w:val="28"/>
          <w:szCs w:val="28"/>
        </w:rPr>
        <w:t xml:space="preserve"> </w:t>
      </w:r>
      <w:r w:rsidRPr="00630AD9">
        <w:rPr>
          <w:w w:val="95"/>
          <w:sz w:val="28"/>
          <w:szCs w:val="28"/>
        </w:rPr>
        <w:lastRenderedPageBreak/>
        <w:t>розвитку</w:t>
      </w:r>
      <w:r w:rsidRPr="00630AD9">
        <w:rPr>
          <w:spacing w:val="-14"/>
          <w:w w:val="95"/>
          <w:sz w:val="28"/>
          <w:szCs w:val="28"/>
        </w:rPr>
        <w:t xml:space="preserve"> </w:t>
      </w:r>
      <w:r w:rsidRPr="00630AD9">
        <w:rPr>
          <w:w w:val="95"/>
          <w:sz w:val="28"/>
          <w:szCs w:val="28"/>
        </w:rPr>
        <w:t>дітей.</w:t>
      </w:r>
      <w:r w:rsidRPr="00630AD9">
        <w:rPr>
          <w:spacing w:val="-12"/>
          <w:w w:val="95"/>
          <w:sz w:val="28"/>
          <w:szCs w:val="28"/>
        </w:rPr>
        <w:t xml:space="preserve"> </w:t>
      </w:r>
      <w:r w:rsidRPr="00630AD9">
        <w:rPr>
          <w:w w:val="95"/>
          <w:sz w:val="28"/>
          <w:szCs w:val="28"/>
        </w:rPr>
        <w:t>Крім</w:t>
      </w:r>
      <w:r w:rsidRPr="00630AD9">
        <w:rPr>
          <w:spacing w:val="-8"/>
          <w:w w:val="95"/>
          <w:sz w:val="28"/>
          <w:szCs w:val="28"/>
        </w:rPr>
        <w:t xml:space="preserve"> </w:t>
      </w:r>
      <w:r w:rsidRPr="00630AD9">
        <w:rPr>
          <w:w w:val="95"/>
          <w:sz w:val="28"/>
          <w:szCs w:val="28"/>
        </w:rPr>
        <w:t>того,</w:t>
      </w:r>
      <w:r w:rsidRPr="00630AD9">
        <w:rPr>
          <w:spacing w:val="-12"/>
          <w:w w:val="95"/>
          <w:sz w:val="28"/>
          <w:szCs w:val="28"/>
        </w:rPr>
        <w:t xml:space="preserve"> </w:t>
      </w:r>
      <w:r w:rsidRPr="00630AD9">
        <w:rPr>
          <w:w w:val="95"/>
          <w:sz w:val="28"/>
          <w:szCs w:val="28"/>
        </w:rPr>
        <w:t>у</w:t>
      </w:r>
      <w:r w:rsidRPr="00630AD9">
        <w:rPr>
          <w:spacing w:val="-20"/>
          <w:w w:val="95"/>
          <w:sz w:val="28"/>
          <w:szCs w:val="28"/>
        </w:rPr>
        <w:t xml:space="preserve"> </w:t>
      </w:r>
      <w:r w:rsidRPr="00630AD9">
        <w:rPr>
          <w:w w:val="95"/>
          <w:sz w:val="28"/>
          <w:szCs w:val="28"/>
        </w:rPr>
        <w:t>сім’ях</w:t>
      </w:r>
      <w:r w:rsidRPr="00630AD9">
        <w:rPr>
          <w:spacing w:val="-20"/>
          <w:w w:val="95"/>
          <w:sz w:val="28"/>
          <w:szCs w:val="28"/>
        </w:rPr>
        <w:t xml:space="preserve"> </w:t>
      </w:r>
      <w:r w:rsidRPr="00630AD9">
        <w:rPr>
          <w:w w:val="95"/>
          <w:sz w:val="28"/>
          <w:szCs w:val="28"/>
        </w:rPr>
        <w:t>дітей</w:t>
      </w:r>
      <w:r w:rsidRPr="00630AD9">
        <w:rPr>
          <w:spacing w:val="-15"/>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t>ЦП</w:t>
      </w:r>
      <w:r w:rsidRPr="00630AD9">
        <w:rPr>
          <w:spacing w:val="-14"/>
          <w:w w:val="95"/>
          <w:sz w:val="28"/>
          <w:szCs w:val="28"/>
        </w:rPr>
        <w:t xml:space="preserve"> </w:t>
      </w:r>
      <w:r w:rsidRPr="00630AD9">
        <w:rPr>
          <w:w w:val="95"/>
          <w:sz w:val="28"/>
          <w:szCs w:val="28"/>
        </w:rPr>
        <w:t>прослідковується</w:t>
      </w:r>
      <w:r w:rsidRPr="00630AD9">
        <w:rPr>
          <w:spacing w:val="-8"/>
          <w:w w:val="95"/>
          <w:sz w:val="28"/>
          <w:szCs w:val="28"/>
        </w:rPr>
        <w:t xml:space="preserve"> </w:t>
      </w:r>
      <w:r w:rsidRPr="00630AD9">
        <w:rPr>
          <w:w w:val="95"/>
          <w:sz w:val="28"/>
          <w:szCs w:val="28"/>
        </w:rPr>
        <w:t>низка</w:t>
      </w:r>
      <w:r w:rsidRPr="00630AD9">
        <w:rPr>
          <w:spacing w:val="-13"/>
          <w:w w:val="95"/>
          <w:sz w:val="28"/>
          <w:szCs w:val="28"/>
        </w:rPr>
        <w:t xml:space="preserve"> </w:t>
      </w:r>
      <w:r w:rsidRPr="00630AD9">
        <w:rPr>
          <w:w w:val="95"/>
          <w:sz w:val="28"/>
          <w:szCs w:val="28"/>
        </w:rPr>
        <w:t>психологічних</w:t>
      </w:r>
      <w:r w:rsidRPr="00630AD9">
        <w:rPr>
          <w:spacing w:val="-64"/>
          <w:w w:val="95"/>
          <w:sz w:val="28"/>
          <w:szCs w:val="28"/>
        </w:rPr>
        <w:t xml:space="preserve"> </w:t>
      </w:r>
      <w:r w:rsidRPr="00630AD9">
        <w:rPr>
          <w:spacing w:val="-1"/>
          <w:sz w:val="28"/>
          <w:szCs w:val="28"/>
        </w:rPr>
        <w:t xml:space="preserve">проблем, а саме: неприйняття дитини батьками, знецінення власних </w:t>
      </w:r>
      <w:r w:rsidRPr="00630AD9">
        <w:rPr>
          <w:sz w:val="28"/>
          <w:szCs w:val="28"/>
        </w:rPr>
        <w:t>можливостей,</w:t>
      </w:r>
      <w:r w:rsidRPr="00630AD9">
        <w:rPr>
          <w:spacing w:val="1"/>
          <w:sz w:val="28"/>
          <w:szCs w:val="28"/>
        </w:rPr>
        <w:t xml:space="preserve"> </w:t>
      </w:r>
      <w:r w:rsidRPr="00630AD9">
        <w:rPr>
          <w:w w:val="95"/>
          <w:sz w:val="28"/>
          <w:szCs w:val="28"/>
        </w:rPr>
        <w:t>образа</w:t>
      </w:r>
      <w:r w:rsidRPr="00630AD9">
        <w:rPr>
          <w:spacing w:val="-19"/>
          <w:w w:val="95"/>
          <w:sz w:val="28"/>
          <w:szCs w:val="28"/>
        </w:rPr>
        <w:t xml:space="preserve"> </w:t>
      </w:r>
      <w:r w:rsidRPr="00630AD9">
        <w:rPr>
          <w:w w:val="95"/>
          <w:sz w:val="28"/>
          <w:szCs w:val="28"/>
        </w:rPr>
        <w:t>на</w:t>
      </w:r>
      <w:r w:rsidRPr="00630AD9">
        <w:rPr>
          <w:spacing w:val="-19"/>
          <w:w w:val="95"/>
          <w:sz w:val="28"/>
          <w:szCs w:val="28"/>
        </w:rPr>
        <w:t xml:space="preserve"> </w:t>
      </w:r>
      <w:r w:rsidRPr="00630AD9">
        <w:rPr>
          <w:w w:val="95"/>
          <w:sz w:val="28"/>
          <w:szCs w:val="28"/>
        </w:rPr>
        <w:t>оточуючих,</w:t>
      </w:r>
      <w:r w:rsidRPr="00630AD9">
        <w:rPr>
          <w:spacing w:val="-12"/>
          <w:w w:val="95"/>
          <w:sz w:val="28"/>
          <w:szCs w:val="28"/>
        </w:rPr>
        <w:t xml:space="preserve"> </w:t>
      </w:r>
      <w:r w:rsidRPr="00630AD9">
        <w:rPr>
          <w:w w:val="95"/>
          <w:sz w:val="28"/>
          <w:szCs w:val="28"/>
        </w:rPr>
        <w:t>дефіцит</w:t>
      </w:r>
      <w:r w:rsidRPr="00630AD9">
        <w:rPr>
          <w:spacing w:val="-23"/>
          <w:w w:val="95"/>
          <w:sz w:val="28"/>
          <w:szCs w:val="28"/>
        </w:rPr>
        <w:t xml:space="preserve"> </w:t>
      </w:r>
      <w:r w:rsidRPr="00630AD9">
        <w:rPr>
          <w:w w:val="95"/>
          <w:sz w:val="28"/>
          <w:szCs w:val="28"/>
        </w:rPr>
        <w:t>спілкування</w:t>
      </w:r>
      <w:r w:rsidRPr="00630AD9">
        <w:rPr>
          <w:spacing w:val="-13"/>
          <w:w w:val="95"/>
          <w:sz w:val="28"/>
          <w:szCs w:val="28"/>
        </w:rPr>
        <w:t xml:space="preserve"> </w:t>
      </w:r>
      <w:r w:rsidRPr="00630AD9">
        <w:rPr>
          <w:w w:val="95"/>
          <w:sz w:val="28"/>
          <w:szCs w:val="28"/>
        </w:rPr>
        <w:t>батьків</w:t>
      </w:r>
      <w:r w:rsidRPr="00630AD9">
        <w:rPr>
          <w:spacing w:val="-17"/>
          <w:w w:val="95"/>
          <w:sz w:val="28"/>
          <w:szCs w:val="28"/>
        </w:rPr>
        <w:t xml:space="preserve"> </w:t>
      </w:r>
      <w:r w:rsidRPr="00630AD9">
        <w:rPr>
          <w:w w:val="95"/>
          <w:sz w:val="28"/>
          <w:szCs w:val="28"/>
        </w:rPr>
        <w:t>та</w:t>
      </w:r>
      <w:r w:rsidRPr="00630AD9">
        <w:rPr>
          <w:spacing w:val="-13"/>
          <w:w w:val="95"/>
          <w:sz w:val="28"/>
          <w:szCs w:val="28"/>
        </w:rPr>
        <w:t xml:space="preserve"> </w:t>
      </w:r>
      <w:r w:rsidRPr="00630AD9">
        <w:rPr>
          <w:w w:val="95"/>
          <w:sz w:val="28"/>
          <w:szCs w:val="28"/>
        </w:rPr>
        <w:t>дитини,</w:t>
      </w:r>
      <w:r w:rsidRPr="00630AD9">
        <w:rPr>
          <w:spacing w:val="-18"/>
          <w:w w:val="95"/>
          <w:sz w:val="28"/>
          <w:szCs w:val="28"/>
        </w:rPr>
        <w:t xml:space="preserve"> </w:t>
      </w:r>
      <w:r w:rsidRPr="00630AD9">
        <w:rPr>
          <w:w w:val="95"/>
          <w:sz w:val="28"/>
          <w:szCs w:val="28"/>
        </w:rPr>
        <w:t>погіршення</w:t>
      </w:r>
      <w:r w:rsidRPr="00630AD9">
        <w:rPr>
          <w:spacing w:val="-19"/>
          <w:w w:val="95"/>
          <w:sz w:val="28"/>
          <w:szCs w:val="28"/>
        </w:rPr>
        <w:t xml:space="preserve"> </w:t>
      </w:r>
      <w:r w:rsidRPr="00630AD9">
        <w:rPr>
          <w:w w:val="95"/>
          <w:sz w:val="28"/>
          <w:szCs w:val="28"/>
        </w:rPr>
        <w:t>стосунків</w:t>
      </w:r>
      <w:r w:rsidRPr="00630AD9">
        <w:rPr>
          <w:spacing w:val="-16"/>
          <w:w w:val="95"/>
          <w:sz w:val="28"/>
          <w:szCs w:val="28"/>
        </w:rPr>
        <w:t xml:space="preserve"> </w:t>
      </w:r>
      <w:r w:rsidRPr="00630AD9">
        <w:rPr>
          <w:w w:val="95"/>
          <w:sz w:val="28"/>
          <w:szCs w:val="28"/>
        </w:rPr>
        <w:t>між</w:t>
      </w:r>
      <w:r w:rsidRPr="00630AD9">
        <w:rPr>
          <w:spacing w:val="-64"/>
          <w:w w:val="95"/>
          <w:sz w:val="28"/>
          <w:szCs w:val="28"/>
        </w:rPr>
        <w:t xml:space="preserve"> </w:t>
      </w:r>
      <w:r w:rsidRPr="00630AD9">
        <w:rPr>
          <w:w w:val="95"/>
          <w:sz w:val="28"/>
          <w:szCs w:val="28"/>
        </w:rPr>
        <w:t>батьками, емоційні зриви, дезадаптація та інші, що заважає формуванню партнерських</w:t>
      </w:r>
      <w:r w:rsidRPr="00630AD9">
        <w:rPr>
          <w:spacing w:val="-64"/>
          <w:w w:val="95"/>
          <w:sz w:val="28"/>
          <w:szCs w:val="28"/>
        </w:rPr>
        <w:t xml:space="preserve"> </w:t>
      </w:r>
      <w:r w:rsidRPr="00630AD9">
        <w:rPr>
          <w:w w:val="95"/>
          <w:sz w:val="28"/>
          <w:szCs w:val="28"/>
        </w:rPr>
        <w:t>стосунків</w:t>
      </w:r>
      <w:r w:rsidRPr="00630AD9">
        <w:rPr>
          <w:spacing w:val="-6"/>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побудови</w:t>
      </w:r>
      <w:r w:rsidRPr="00630AD9">
        <w:rPr>
          <w:spacing w:val="-4"/>
          <w:w w:val="95"/>
          <w:sz w:val="28"/>
          <w:szCs w:val="28"/>
        </w:rPr>
        <w:t xml:space="preserve"> </w:t>
      </w:r>
      <w:r w:rsidRPr="00630AD9">
        <w:rPr>
          <w:w w:val="95"/>
          <w:sz w:val="28"/>
          <w:szCs w:val="28"/>
        </w:rPr>
        <w:t>ефективного</w:t>
      </w:r>
      <w:r w:rsidRPr="00630AD9">
        <w:rPr>
          <w:spacing w:val="-8"/>
          <w:w w:val="95"/>
          <w:sz w:val="28"/>
          <w:szCs w:val="28"/>
        </w:rPr>
        <w:t xml:space="preserve"> </w:t>
      </w:r>
      <w:r w:rsidRPr="00630AD9">
        <w:rPr>
          <w:w w:val="95"/>
          <w:sz w:val="28"/>
          <w:szCs w:val="28"/>
        </w:rPr>
        <w:t>корекційно-реабілітаційного</w:t>
      </w:r>
      <w:r w:rsidRPr="00630AD9">
        <w:rPr>
          <w:spacing w:val="-4"/>
          <w:w w:val="95"/>
          <w:sz w:val="28"/>
          <w:szCs w:val="28"/>
        </w:rPr>
        <w:t xml:space="preserve"> </w:t>
      </w:r>
      <w:r w:rsidRPr="00630AD9">
        <w:rPr>
          <w:w w:val="95"/>
          <w:sz w:val="28"/>
          <w:szCs w:val="28"/>
        </w:rPr>
        <w:t>процесу.</w:t>
      </w:r>
    </w:p>
    <w:p w14:paraId="32373C72" w14:textId="77777777" w:rsidR="00F403C4" w:rsidRPr="00630AD9" w:rsidRDefault="00F403C4" w:rsidP="00ED2AE9">
      <w:pPr>
        <w:pStyle w:val="ad"/>
        <w:spacing w:after="0" w:line="360" w:lineRule="auto"/>
        <w:ind w:right="316" w:firstLine="566"/>
        <w:jc w:val="both"/>
        <w:rPr>
          <w:sz w:val="28"/>
          <w:szCs w:val="28"/>
        </w:rPr>
      </w:pPr>
      <w:r w:rsidRPr="00630AD9">
        <w:rPr>
          <w:spacing w:val="-2"/>
          <w:sz w:val="28"/>
          <w:szCs w:val="28"/>
        </w:rPr>
        <w:t>Згідно</w:t>
      </w:r>
      <w:r w:rsidRPr="00630AD9">
        <w:rPr>
          <w:spacing w:val="-8"/>
          <w:sz w:val="28"/>
          <w:szCs w:val="28"/>
        </w:rPr>
        <w:t xml:space="preserve"> </w:t>
      </w:r>
      <w:r w:rsidRPr="00630AD9">
        <w:rPr>
          <w:spacing w:val="-2"/>
          <w:sz w:val="28"/>
          <w:szCs w:val="28"/>
        </w:rPr>
        <w:t>отриманих</w:t>
      </w:r>
      <w:r w:rsidRPr="00630AD9">
        <w:rPr>
          <w:spacing w:val="-10"/>
          <w:sz w:val="28"/>
          <w:szCs w:val="28"/>
        </w:rPr>
        <w:t xml:space="preserve"> </w:t>
      </w:r>
      <w:r w:rsidRPr="00630AD9">
        <w:rPr>
          <w:spacing w:val="-2"/>
          <w:sz w:val="28"/>
          <w:szCs w:val="28"/>
        </w:rPr>
        <w:t>даних,</w:t>
      </w:r>
      <w:r w:rsidRPr="00630AD9">
        <w:rPr>
          <w:spacing w:val="-6"/>
          <w:sz w:val="28"/>
          <w:szCs w:val="28"/>
        </w:rPr>
        <w:t xml:space="preserve"> </w:t>
      </w:r>
      <w:r w:rsidRPr="00630AD9">
        <w:rPr>
          <w:spacing w:val="-1"/>
          <w:sz w:val="28"/>
          <w:szCs w:val="28"/>
        </w:rPr>
        <w:t>рівень</w:t>
      </w:r>
      <w:r w:rsidRPr="00630AD9">
        <w:rPr>
          <w:spacing w:val="-9"/>
          <w:sz w:val="28"/>
          <w:szCs w:val="28"/>
        </w:rPr>
        <w:t xml:space="preserve"> </w:t>
      </w:r>
      <w:r w:rsidRPr="00630AD9">
        <w:rPr>
          <w:spacing w:val="-1"/>
          <w:sz w:val="28"/>
          <w:szCs w:val="28"/>
        </w:rPr>
        <w:t>готовності</w:t>
      </w:r>
      <w:r w:rsidRPr="00630AD9">
        <w:rPr>
          <w:spacing w:val="-11"/>
          <w:sz w:val="28"/>
          <w:szCs w:val="28"/>
        </w:rPr>
        <w:t xml:space="preserve"> </w:t>
      </w:r>
      <w:r w:rsidRPr="00630AD9">
        <w:rPr>
          <w:spacing w:val="-1"/>
          <w:sz w:val="28"/>
          <w:szCs w:val="28"/>
        </w:rPr>
        <w:t>батьків</w:t>
      </w:r>
      <w:r w:rsidRPr="00630AD9">
        <w:rPr>
          <w:spacing w:val="-9"/>
          <w:sz w:val="28"/>
          <w:szCs w:val="28"/>
        </w:rPr>
        <w:t xml:space="preserve"> </w:t>
      </w:r>
      <w:r w:rsidRPr="00630AD9">
        <w:rPr>
          <w:spacing w:val="-1"/>
          <w:sz w:val="28"/>
          <w:szCs w:val="28"/>
        </w:rPr>
        <w:t>до</w:t>
      </w:r>
      <w:r w:rsidRPr="00630AD9">
        <w:rPr>
          <w:spacing w:val="-8"/>
          <w:sz w:val="28"/>
          <w:szCs w:val="28"/>
        </w:rPr>
        <w:t xml:space="preserve"> </w:t>
      </w:r>
      <w:r w:rsidRPr="00630AD9">
        <w:rPr>
          <w:spacing w:val="-1"/>
          <w:sz w:val="28"/>
          <w:szCs w:val="28"/>
        </w:rPr>
        <w:t>включення</w:t>
      </w:r>
      <w:r w:rsidRPr="00630AD9">
        <w:rPr>
          <w:spacing w:val="-9"/>
          <w:sz w:val="28"/>
          <w:szCs w:val="28"/>
        </w:rPr>
        <w:t xml:space="preserve"> </w:t>
      </w:r>
      <w:r w:rsidRPr="00630AD9">
        <w:rPr>
          <w:spacing w:val="-1"/>
          <w:sz w:val="28"/>
          <w:szCs w:val="28"/>
        </w:rPr>
        <w:t>у</w:t>
      </w:r>
      <w:r w:rsidRPr="00630AD9">
        <w:rPr>
          <w:spacing w:val="-11"/>
          <w:sz w:val="28"/>
          <w:szCs w:val="28"/>
        </w:rPr>
        <w:t xml:space="preserve"> </w:t>
      </w:r>
      <w:r w:rsidRPr="00630AD9">
        <w:rPr>
          <w:spacing w:val="-1"/>
          <w:sz w:val="28"/>
          <w:szCs w:val="28"/>
        </w:rPr>
        <w:t>корекційно-</w:t>
      </w:r>
      <w:r w:rsidRPr="00630AD9">
        <w:rPr>
          <w:spacing w:val="-67"/>
          <w:sz w:val="28"/>
          <w:szCs w:val="28"/>
        </w:rPr>
        <w:t xml:space="preserve"> </w:t>
      </w:r>
      <w:r w:rsidRPr="00630AD9">
        <w:rPr>
          <w:sz w:val="28"/>
          <w:szCs w:val="28"/>
        </w:rPr>
        <w:t>реабілітаційний процес є недостатнім. Це свідчить про необхідність негайного</w:t>
      </w:r>
      <w:r w:rsidRPr="00630AD9">
        <w:rPr>
          <w:spacing w:val="1"/>
          <w:sz w:val="28"/>
          <w:szCs w:val="28"/>
        </w:rPr>
        <w:t xml:space="preserve"> </w:t>
      </w:r>
      <w:r w:rsidRPr="00630AD9">
        <w:rPr>
          <w:spacing w:val="-2"/>
          <w:sz w:val="28"/>
          <w:szCs w:val="28"/>
        </w:rPr>
        <w:t xml:space="preserve">вирішення цієї проблеми. Шляхами вирішення даної </w:t>
      </w:r>
      <w:r w:rsidRPr="00630AD9">
        <w:rPr>
          <w:spacing w:val="-1"/>
          <w:sz w:val="28"/>
          <w:szCs w:val="28"/>
        </w:rPr>
        <w:t>ситуації вважаємо підвищення</w:t>
      </w:r>
      <w:r w:rsidRPr="00630AD9">
        <w:rPr>
          <w:spacing w:val="-67"/>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логокорекційно-просвітницької</w:t>
      </w:r>
      <w:r w:rsidRPr="00630AD9">
        <w:rPr>
          <w:spacing w:val="1"/>
          <w:sz w:val="28"/>
          <w:szCs w:val="28"/>
        </w:rPr>
        <w:t xml:space="preserve"> </w:t>
      </w:r>
      <w:r w:rsidRPr="00630AD9">
        <w:rPr>
          <w:sz w:val="28"/>
          <w:szCs w:val="28"/>
        </w:rPr>
        <w:t>культури</w:t>
      </w:r>
      <w:r w:rsidRPr="00630AD9">
        <w:rPr>
          <w:spacing w:val="1"/>
          <w:sz w:val="28"/>
          <w:szCs w:val="28"/>
        </w:rPr>
        <w:t xml:space="preserve"> </w:t>
      </w:r>
      <w:r w:rsidRPr="00630AD9">
        <w:rPr>
          <w:sz w:val="28"/>
          <w:szCs w:val="28"/>
        </w:rPr>
        <w:t>батьків;</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загальних</w:t>
      </w:r>
      <w:r w:rsidRPr="00630AD9">
        <w:rPr>
          <w:spacing w:val="1"/>
          <w:sz w:val="28"/>
          <w:szCs w:val="28"/>
        </w:rPr>
        <w:t xml:space="preserve"> </w:t>
      </w:r>
      <w:r w:rsidRPr="00630AD9">
        <w:rPr>
          <w:sz w:val="28"/>
          <w:szCs w:val="28"/>
        </w:rPr>
        <w:t>показників</w:t>
      </w:r>
      <w:r w:rsidRPr="00630AD9">
        <w:rPr>
          <w:spacing w:val="1"/>
          <w:sz w:val="28"/>
          <w:szCs w:val="28"/>
        </w:rPr>
        <w:t xml:space="preserve"> </w:t>
      </w:r>
      <w:r w:rsidRPr="00630AD9">
        <w:rPr>
          <w:sz w:val="28"/>
          <w:szCs w:val="28"/>
        </w:rPr>
        <w:t>соціально-психолого-педагогічної</w:t>
      </w:r>
      <w:r w:rsidRPr="00630AD9">
        <w:rPr>
          <w:spacing w:val="1"/>
          <w:sz w:val="28"/>
          <w:szCs w:val="28"/>
        </w:rPr>
        <w:t xml:space="preserve"> </w:t>
      </w:r>
      <w:r w:rsidRPr="00630AD9">
        <w:rPr>
          <w:sz w:val="28"/>
          <w:szCs w:val="28"/>
        </w:rPr>
        <w:t>характеристики</w:t>
      </w:r>
      <w:r w:rsidRPr="00630AD9">
        <w:rPr>
          <w:spacing w:val="1"/>
          <w:sz w:val="28"/>
          <w:szCs w:val="28"/>
        </w:rPr>
        <w:t xml:space="preserve"> </w:t>
      </w:r>
      <w:r w:rsidRPr="00630AD9">
        <w:rPr>
          <w:sz w:val="28"/>
          <w:szCs w:val="28"/>
        </w:rPr>
        <w:t>родини</w:t>
      </w:r>
      <w:r w:rsidRPr="00630AD9">
        <w:rPr>
          <w:spacing w:val="1"/>
          <w:sz w:val="28"/>
          <w:szCs w:val="28"/>
        </w:rPr>
        <w:t xml:space="preserve"> </w:t>
      </w:r>
      <w:r w:rsidRPr="00630AD9">
        <w:rPr>
          <w:sz w:val="28"/>
          <w:szCs w:val="28"/>
        </w:rPr>
        <w:t>через</w:t>
      </w:r>
      <w:r w:rsidRPr="00630AD9">
        <w:rPr>
          <w:spacing w:val="1"/>
          <w:sz w:val="28"/>
          <w:szCs w:val="28"/>
        </w:rPr>
        <w:t xml:space="preserve"> </w:t>
      </w:r>
      <w:r w:rsidRPr="00630AD9">
        <w:rPr>
          <w:spacing w:val="-2"/>
          <w:sz w:val="28"/>
          <w:szCs w:val="28"/>
        </w:rPr>
        <w:t xml:space="preserve">організацію просвітницьких </w:t>
      </w:r>
      <w:r w:rsidRPr="00630AD9">
        <w:rPr>
          <w:spacing w:val="-1"/>
          <w:sz w:val="28"/>
          <w:szCs w:val="28"/>
        </w:rPr>
        <w:t>заходів (щодо педагогічної просвіти батьків стосовно</w:t>
      </w:r>
      <w:r w:rsidRPr="00630AD9">
        <w:rPr>
          <w:sz w:val="28"/>
          <w:szCs w:val="28"/>
        </w:rPr>
        <w:t xml:space="preserve"> </w:t>
      </w:r>
      <w:r w:rsidRPr="00630AD9">
        <w:rPr>
          <w:w w:val="95"/>
          <w:sz w:val="28"/>
          <w:szCs w:val="28"/>
        </w:rPr>
        <w:t>особливостей розвитку власних дітей з ЦП; специфіки мовленнєвого розвитку у період</w:t>
      </w:r>
      <w:r w:rsidRPr="00630AD9">
        <w:rPr>
          <w:spacing w:val="-64"/>
          <w:w w:val="95"/>
          <w:sz w:val="28"/>
          <w:szCs w:val="28"/>
        </w:rPr>
        <w:t xml:space="preserve"> </w:t>
      </w:r>
      <w:r w:rsidRPr="00630AD9">
        <w:rPr>
          <w:sz w:val="28"/>
          <w:szCs w:val="28"/>
        </w:rPr>
        <w:t>раннього віку для вагітних жінок групи ризику та батьків дітей з ЦП) з метою</w:t>
      </w:r>
      <w:r w:rsidRPr="00630AD9">
        <w:rPr>
          <w:spacing w:val="1"/>
          <w:sz w:val="28"/>
          <w:szCs w:val="28"/>
        </w:rPr>
        <w:t xml:space="preserve"> </w:t>
      </w:r>
      <w:r w:rsidRPr="00630AD9">
        <w:rPr>
          <w:sz w:val="28"/>
          <w:szCs w:val="28"/>
        </w:rPr>
        <w:t>попередження ускладнення стану дитини з ЦП та нашарування проблем розвитку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зокрема,</w:t>
      </w:r>
      <w:r w:rsidRPr="00630AD9">
        <w:rPr>
          <w:spacing w:val="1"/>
          <w:sz w:val="28"/>
          <w:szCs w:val="28"/>
        </w:rPr>
        <w:t xml:space="preserve"> </w:t>
      </w:r>
      <w:r w:rsidRPr="00630AD9">
        <w:rPr>
          <w:sz w:val="28"/>
          <w:szCs w:val="28"/>
        </w:rPr>
        <w:t>труднощі</w:t>
      </w:r>
      <w:r w:rsidRPr="00630AD9">
        <w:rPr>
          <w:spacing w:val="1"/>
          <w:sz w:val="28"/>
          <w:szCs w:val="28"/>
        </w:rPr>
        <w:t xml:space="preserve"> </w:t>
      </w:r>
      <w:r w:rsidRPr="00630AD9">
        <w:rPr>
          <w:sz w:val="28"/>
          <w:szCs w:val="28"/>
        </w:rPr>
        <w:t>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мотиваційних</w:t>
      </w:r>
      <w:r w:rsidRPr="00630AD9">
        <w:rPr>
          <w:spacing w:val="1"/>
          <w:sz w:val="28"/>
          <w:szCs w:val="28"/>
        </w:rPr>
        <w:t xml:space="preserve"> </w:t>
      </w:r>
      <w:r w:rsidRPr="00630AD9">
        <w:rPr>
          <w:spacing w:val="-7"/>
          <w:sz w:val="28"/>
          <w:szCs w:val="28"/>
        </w:rPr>
        <w:t>компонентів</w:t>
      </w:r>
      <w:r w:rsidRPr="00630AD9">
        <w:rPr>
          <w:spacing w:val="-10"/>
          <w:sz w:val="28"/>
          <w:szCs w:val="28"/>
        </w:rPr>
        <w:t xml:space="preserve"> </w:t>
      </w:r>
      <w:r w:rsidRPr="00630AD9">
        <w:rPr>
          <w:spacing w:val="-6"/>
          <w:sz w:val="28"/>
          <w:szCs w:val="28"/>
        </w:rPr>
        <w:t>діяльності, готовність</w:t>
      </w:r>
      <w:r w:rsidRPr="00630AD9">
        <w:rPr>
          <w:spacing w:val="-10"/>
          <w:sz w:val="28"/>
          <w:szCs w:val="28"/>
        </w:rPr>
        <w:t xml:space="preserve"> </w:t>
      </w:r>
      <w:r w:rsidRPr="00630AD9">
        <w:rPr>
          <w:spacing w:val="-6"/>
          <w:sz w:val="28"/>
          <w:szCs w:val="28"/>
        </w:rPr>
        <w:t>співпрацювати</w:t>
      </w:r>
      <w:r w:rsidRPr="00630AD9">
        <w:rPr>
          <w:spacing w:val="-8"/>
          <w:sz w:val="28"/>
          <w:szCs w:val="28"/>
        </w:rPr>
        <w:t xml:space="preserve"> </w:t>
      </w:r>
      <w:r w:rsidRPr="00630AD9">
        <w:rPr>
          <w:spacing w:val="-6"/>
          <w:sz w:val="28"/>
          <w:szCs w:val="28"/>
        </w:rPr>
        <w:t>зі</w:t>
      </w:r>
      <w:r w:rsidRPr="00630AD9">
        <w:rPr>
          <w:spacing w:val="-13"/>
          <w:sz w:val="28"/>
          <w:szCs w:val="28"/>
        </w:rPr>
        <w:t xml:space="preserve"> </w:t>
      </w:r>
      <w:r w:rsidRPr="00630AD9">
        <w:rPr>
          <w:spacing w:val="-6"/>
          <w:sz w:val="28"/>
          <w:szCs w:val="28"/>
        </w:rPr>
        <w:t>спеціалістами.</w:t>
      </w:r>
    </w:p>
    <w:p w14:paraId="0C16A201" w14:textId="7F343B85" w:rsidR="00F403C4" w:rsidRPr="004A1B13" w:rsidRDefault="00F403C4" w:rsidP="00ED2AE9">
      <w:pPr>
        <w:pStyle w:val="ad"/>
        <w:spacing w:after="0" w:line="360" w:lineRule="auto"/>
        <w:ind w:right="320" w:firstLine="566"/>
        <w:jc w:val="both"/>
        <w:rPr>
          <w:spacing w:val="-7"/>
          <w:sz w:val="28"/>
          <w:szCs w:val="28"/>
        </w:rPr>
      </w:pPr>
      <w:r w:rsidRPr="00630AD9">
        <w:rPr>
          <w:spacing w:val="-3"/>
          <w:sz w:val="28"/>
          <w:szCs w:val="28"/>
        </w:rPr>
        <w:t>Оцінюючи</w:t>
      </w:r>
      <w:r w:rsidRPr="00630AD9">
        <w:rPr>
          <w:spacing w:val="-12"/>
          <w:sz w:val="28"/>
          <w:szCs w:val="28"/>
        </w:rPr>
        <w:t xml:space="preserve"> </w:t>
      </w:r>
      <w:r w:rsidRPr="00630AD9">
        <w:rPr>
          <w:spacing w:val="-3"/>
          <w:sz w:val="28"/>
          <w:szCs w:val="28"/>
        </w:rPr>
        <w:t>рівень</w:t>
      </w:r>
      <w:r w:rsidRPr="00630AD9">
        <w:rPr>
          <w:spacing w:val="-12"/>
          <w:sz w:val="28"/>
          <w:szCs w:val="28"/>
        </w:rPr>
        <w:t xml:space="preserve"> </w:t>
      </w:r>
      <w:r w:rsidRPr="00630AD9">
        <w:rPr>
          <w:spacing w:val="-3"/>
          <w:sz w:val="28"/>
          <w:szCs w:val="28"/>
        </w:rPr>
        <w:t>логокорекційно-просвітницької</w:t>
      </w:r>
      <w:r w:rsidRPr="00630AD9">
        <w:rPr>
          <w:spacing w:val="-15"/>
          <w:sz w:val="28"/>
          <w:szCs w:val="28"/>
        </w:rPr>
        <w:t xml:space="preserve"> </w:t>
      </w:r>
      <w:r w:rsidRPr="00630AD9">
        <w:rPr>
          <w:spacing w:val="-2"/>
          <w:sz w:val="28"/>
          <w:szCs w:val="28"/>
        </w:rPr>
        <w:t>культури</w:t>
      </w:r>
      <w:r w:rsidRPr="00630AD9">
        <w:rPr>
          <w:spacing w:val="-10"/>
          <w:sz w:val="28"/>
          <w:szCs w:val="28"/>
        </w:rPr>
        <w:t xml:space="preserve"> </w:t>
      </w:r>
      <w:r w:rsidRPr="00630AD9">
        <w:rPr>
          <w:spacing w:val="-2"/>
          <w:sz w:val="28"/>
          <w:szCs w:val="28"/>
        </w:rPr>
        <w:t>батьків</w:t>
      </w:r>
      <w:r w:rsidRPr="00630AD9">
        <w:rPr>
          <w:spacing w:val="-13"/>
          <w:sz w:val="28"/>
          <w:szCs w:val="28"/>
        </w:rPr>
        <w:t xml:space="preserve"> </w:t>
      </w:r>
      <w:r w:rsidRPr="00630AD9">
        <w:rPr>
          <w:spacing w:val="-2"/>
          <w:sz w:val="28"/>
          <w:szCs w:val="28"/>
        </w:rPr>
        <w:t>дітей</w:t>
      </w:r>
      <w:r w:rsidRPr="00630AD9">
        <w:rPr>
          <w:spacing w:val="-11"/>
          <w:sz w:val="28"/>
          <w:szCs w:val="28"/>
        </w:rPr>
        <w:t xml:space="preserve"> </w:t>
      </w:r>
      <w:r w:rsidRPr="00630AD9">
        <w:rPr>
          <w:spacing w:val="-2"/>
          <w:sz w:val="28"/>
          <w:szCs w:val="28"/>
        </w:rPr>
        <w:t>з</w:t>
      </w:r>
      <w:r w:rsidRPr="00630AD9">
        <w:rPr>
          <w:spacing w:val="-15"/>
          <w:sz w:val="28"/>
          <w:szCs w:val="28"/>
        </w:rPr>
        <w:t xml:space="preserve"> </w:t>
      </w:r>
      <w:r w:rsidRPr="00630AD9">
        <w:rPr>
          <w:spacing w:val="-2"/>
          <w:sz w:val="28"/>
          <w:szCs w:val="28"/>
        </w:rPr>
        <w:t>ЦП</w:t>
      </w:r>
      <w:r w:rsidRPr="00630AD9">
        <w:rPr>
          <w:spacing w:val="-13"/>
          <w:sz w:val="28"/>
          <w:szCs w:val="28"/>
        </w:rPr>
        <w:t xml:space="preserve"> </w:t>
      </w:r>
      <w:r w:rsidRPr="00630AD9">
        <w:rPr>
          <w:spacing w:val="-2"/>
          <w:sz w:val="28"/>
          <w:szCs w:val="28"/>
        </w:rPr>
        <w:t>у</w:t>
      </w:r>
      <w:r w:rsidRPr="00630AD9">
        <w:rPr>
          <w:spacing w:val="-68"/>
          <w:sz w:val="28"/>
          <w:szCs w:val="28"/>
        </w:rPr>
        <w:t xml:space="preserve"> </w:t>
      </w:r>
      <w:r w:rsidRPr="004A1B13">
        <w:rPr>
          <w:spacing w:val="-7"/>
          <w:sz w:val="28"/>
          <w:szCs w:val="28"/>
        </w:rPr>
        <w:t>заходах щодо розвитку виокремлено два рівні: достатній та недостатній</w:t>
      </w:r>
      <w:r w:rsidR="006A59E6" w:rsidRPr="004A1B13">
        <w:rPr>
          <w:spacing w:val="-7"/>
          <w:sz w:val="28"/>
          <w:szCs w:val="28"/>
        </w:rPr>
        <w:t>.</w:t>
      </w:r>
    </w:p>
    <w:p w14:paraId="5B51C9DE" w14:textId="77777777" w:rsidR="00F403C4" w:rsidRPr="00630AD9" w:rsidRDefault="00F403C4" w:rsidP="00ED2AE9">
      <w:pPr>
        <w:pStyle w:val="ad"/>
        <w:tabs>
          <w:tab w:val="left" w:pos="1936"/>
          <w:tab w:val="left" w:pos="8016"/>
          <w:tab w:val="left" w:pos="10041"/>
        </w:tabs>
        <w:spacing w:after="0" w:line="360" w:lineRule="auto"/>
        <w:ind w:right="314" w:firstLine="566"/>
        <w:jc w:val="right"/>
        <w:rPr>
          <w:sz w:val="28"/>
          <w:szCs w:val="28"/>
        </w:rPr>
      </w:pPr>
      <w:r w:rsidRPr="004A1B13">
        <w:rPr>
          <w:spacing w:val="-7"/>
          <w:sz w:val="28"/>
          <w:szCs w:val="28"/>
        </w:rPr>
        <w:t>Аксіологічний компонент визначався за такими показниками: вік батьків; освіта батьків; соціальний статус (середньомісячний дохід, наявність житла, зайнятість тощо). Когнітивний компонент логокорекційно-просвітницької культури оцінювався за наступними</w:t>
      </w:r>
      <w:r w:rsidRPr="00630AD9">
        <w:rPr>
          <w:sz w:val="28"/>
          <w:szCs w:val="28"/>
        </w:rPr>
        <w:tab/>
        <w:t>показниками:</w:t>
      </w:r>
      <w:r w:rsidRPr="00630AD9">
        <w:rPr>
          <w:spacing w:val="77"/>
          <w:sz w:val="28"/>
          <w:szCs w:val="28"/>
        </w:rPr>
        <w:t xml:space="preserve"> </w:t>
      </w:r>
      <w:r w:rsidRPr="00630AD9">
        <w:rPr>
          <w:sz w:val="28"/>
          <w:szCs w:val="28"/>
        </w:rPr>
        <w:t>знання</w:t>
      </w:r>
      <w:r w:rsidRPr="00630AD9">
        <w:rPr>
          <w:spacing w:val="80"/>
          <w:sz w:val="28"/>
          <w:szCs w:val="28"/>
        </w:rPr>
        <w:t xml:space="preserve"> </w:t>
      </w:r>
      <w:r w:rsidRPr="00630AD9">
        <w:rPr>
          <w:sz w:val="28"/>
          <w:szCs w:val="28"/>
        </w:rPr>
        <w:t>норм</w:t>
      </w:r>
      <w:r w:rsidRPr="00630AD9">
        <w:rPr>
          <w:spacing w:val="79"/>
          <w:sz w:val="28"/>
          <w:szCs w:val="28"/>
        </w:rPr>
        <w:t xml:space="preserve"> </w:t>
      </w:r>
      <w:r w:rsidRPr="00630AD9">
        <w:rPr>
          <w:sz w:val="28"/>
          <w:szCs w:val="28"/>
        </w:rPr>
        <w:t>та</w:t>
      </w:r>
      <w:r w:rsidRPr="00630AD9">
        <w:rPr>
          <w:spacing w:val="79"/>
          <w:sz w:val="28"/>
          <w:szCs w:val="28"/>
        </w:rPr>
        <w:t xml:space="preserve"> </w:t>
      </w:r>
      <w:r w:rsidRPr="00630AD9">
        <w:rPr>
          <w:sz w:val="28"/>
          <w:szCs w:val="28"/>
        </w:rPr>
        <w:t>закономірностей</w:t>
      </w:r>
      <w:r w:rsidRPr="00630AD9">
        <w:rPr>
          <w:sz w:val="28"/>
          <w:szCs w:val="28"/>
        </w:rPr>
        <w:tab/>
        <w:t>психофізичного</w:t>
      </w:r>
      <w:r w:rsidRPr="00630AD9">
        <w:rPr>
          <w:sz w:val="28"/>
          <w:szCs w:val="28"/>
        </w:rPr>
        <w:tab/>
        <w:t>та</w:t>
      </w:r>
    </w:p>
    <w:p w14:paraId="0B1ED27E" w14:textId="77777777" w:rsidR="00F403C4" w:rsidRPr="004A1B13" w:rsidRDefault="00F403C4" w:rsidP="004A1B13">
      <w:pPr>
        <w:pStyle w:val="ad"/>
        <w:spacing w:after="0" w:line="360" w:lineRule="auto"/>
        <w:ind w:right="320" w:firstLine="566"/>
        <w:jc w:val="both"/>
        <w:rPr>
          <w:spacing w:val="-7"/>
          <w:sz w:val="28"/>
          <w:szCs w:val="28"/>
        </w:rPr>
      </w:pPr>
      <w:r w:rsidRPr="00630AD9">
        <w:rPr>
          <w:sz w:val="28"/>
          <w:szCs w:val="28"/>
        </w:rPr>
        <w:t>раннього</w:t>
      </w:r>
      <w:r w:rsidRPr="00630AD9">
        <w:rPr>
          <w:spacing w:val="1"/>
          <w:sz w:val="28"/>
          <w:szCs w:val="28"/>
        </w:rPr>
        <w:t xml:space="preserve"> </w:t>
      </w:r>
      <w:r w:rsidRPr="00630AD9">
        <w:rPr>
          <w:sz w:val="28"/>
          <w:szCs w:val="28"/>
        </w:rPr>
        <w:t>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знання</w:t>
      </w:r>
      <w:r w:rsidRPr="00630AD9">
        <w:rPr>
          <w:spacing w:val="1"/>
          <w:sz w:val="28"/>
          <w:szCs w:val="28"/>
        </w:rPr>
        <w:t xml:space="preserve"> </w:t>
      </w:r>
      <w:r w:rsidRPr="00630AD9">
        <w:rPr>
          <w:sz w:val="28"/>
          <w:szCs w:val="28"/>
        </w:rPr>
        <w:t>факторів,</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впливають</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мовленнєвий</w:t>
      </w:r>
      <w:r w:rsidRPr="00630AD9">
        <w:rPr>
          <w:spacing w:val="1"/>
          <w:sz w:val="28"/>
          <w:szCs w:val="28"/>
        </w:rPr>
        <w:t xml:space="preserve"> </w:t>
      </w:r>
      <w:r w:rsidRPr="00630AD9">
        <w:rPr>
          <w:sz w:val="28"/>
          <w:szCs w:val="28"/>
        </w:rPr>
        <w:t>розвиток,</w:t>
      </w:r>
      <w:r w:rsidRPr="00630AD9">
        <w:rPr>
          <w:spacing w:val="1"/>
          <w:sz w:val="28"/>
          <w:szCs w:val="28"/>
        </w:rPr>
        <w:t xml:space="preserve"> </w:t>
      </w:r>
      <w:r w:rsidRPr="00630AD9">
        <w:rPr>
          <w:sz w:val="28"/>
          <w:szCs w:val="28"/>
        </w:rPr>
        <w:t>знання</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взаємозв’язок</w:t>
      </w:r>
      <w:r w:rsidRPr="00630AD9">
        <w:rPr>
          <w:spacing w:val="1"/>
          <w:sz w:val="28"/>
          <w:szCs w:val="28"/>
        </w:rPr>
        <w:t xml:space="preserve"> </w:t>
      </w:r>
      <w:r w:rsidRPr="00630AD9">
        <w:rPr>
          <w:sz w:val="28"/>
          <w:szCs w:val="28"/>
        </w:rPr>
        <w:t>фізичного,</w:t>
      </w:r>
      <w:r w:rsidRPr="00630AD9">
        <w:rPr>
          <w:spacing w:val="1"/>
          <w:sz w:val="28"/>
          <w:szCs w:val="28"/>
        </w:rPr>
        <w:t xml:space="preserve"> </w:t>
      </w:r>
      <w:r w:rsidRPr="00630AD9">
        <w:rPr>
          <w:sz w:val="28"/>
          <w:szCs w:val="28"/>
        </w:rPr>
        <w:t>психічного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мовленнєвого розвитку; оцінка психофізичного, мовленнєвого розвитку дитини</w:t>
      </w:r>
      <w:r w:rsidRPr="00630AD9">
        <w:rPr>
          <w:spacing w:val="1"/>
          <w:sz w:val="28"/>
          <w:szCs w:val="28"/>
        </w:rPr>
        <w:t xml:space="preserve"> </w:t>
      </w:r>
      <w:r w:rsidRPr="00630AD9">
        <w:rPr>
          <w:sz w:val="28"/>
          <w:szCs w:val="28"/>
        </w:rPr>
        <w:t>раннього віку з ЦП; знання про необхідні навички та вміння для подальшого</w:t>
      </w:r>
      <w:r w:rsidRPr="00630AD9">
        <w:rPr>
          <w:spacing w:val="1"/>
          <w:sz w:val="28"/>
          <w:szCs w:val="28"/>
        </w:rPr>
        <w:t xml:space="preserve"> </w:t>
      </w:r>
      <w:r w:rsidRPr="004A1B13">
        <w:rPr>
          <w:spacing w:val="-7"/>
          <w:sz w:val="28"/>
          <w:szCs w:val="28"/>
        </w:rPr>
        <w:t>формування навичок самостійного життя дитини раннього віку з ЦП.</w:t>
      </w:r>
    </w:p>
    <w:p w14:paraId="387DD895" w14:textId="77777777" w:rsidR="00F403C4" w:rsidRPr="00630AD9" w:rsidRDefault="00F403C4" w:rsidP="00ED2AE9">
      <w:pPr>
        <w:pStyle w:val="ad"/>
        <w:spacing w:after="0" w:line="360" w:lineRule="auto"/>
        <w:ind w:right="320" w:firstLine="566"/>
        <w:jc w:val="both"/>
        <w:rPr>
          <w:sz w:val="28"/>
          <w:szCs w:val="28"/>
        </w:rPr>
      </w:pPr>
      <w:r w:rsidRPr="004A1B13">
        <w:rPr>
          <w:spacing w:val="-7"/>
          <w:sz w:val="28"/>
          <w:szCs w:val="28"/>
        </w:rPr>
        <w:t>Діяльнісний компонент визначений такими</w:t>
      </w:r>
      <w:r w:rsidRPr="00630AD9">
        <w:rPr>
          <w:spacing w:val="-7"/>
          <w:sz w:val="28"/>
          <w:szCs w:val="28"/>
        </w:rPr>
        <w:t xml:space="preserve"> </w:t>
      </w:r>
      <w:r w:rsidRPr="004A1B13">
        <w:rPr>
          <w:spacing w:val="-7"/>
          <w:sz w:val="28"/>
          <w:szCs w:val="28"/>
        </w:rPr>
        <w:t>показниками: спосіб, у який дитина набуває нових знань; використання забавлянок, пісень, читання книжок, використання</w:t>
      </w:r>
      <w:r w:rsidRPr="00630AD9">
        <w:rPr>
          <w:spacing w:val="-64"/>
          <w:w w:val="95"/>
          <w:sz w:val="28"/>
          <w:szCs w:val="28"/>
        </w:rPr>
        <w:t xml:space="preserve"> </w:t>
      </w:r>
      <w:r w:rsidRPr="00630AD9">
        <w:rPr>
          <w:spacing w:val="-4"/>
          <w:sz w:val="28"/>
          <w:szCs w:val="28"/>
        </w:rPr>
        <w:t>дидактичних</w:t>
      </w:r>
      <w:r w:rsidRPr="00630AD9">
        <w:rPr>
          <w:spacing w:val="-14"/>
          <w:sz w:val="28"/>
          <w:szCs w:val="28"/>
        </w:rPr>
        <w:t xml:space="preserve"> </w:t>
      </w:r>
      <w:r w:rsidRPr="00630AD9">
        <w:rPr>
          <w:spacing w:val="-4"/>
          <w:sz w:val="28"/>
          <w:szCs w:val="28"/>
        </w:rPr>
        <w:t>ігор,</w:t>
      </w:r>
      <w:r w:rsidRPr="00630AD9">
        <w:rPr>
          <w:spacing w:val="-7"/>
          <w:sz w:val="28"/>
          <w:szCs w:val="28"/>
        </w:rPr>
        <w:t xml:space="preserve"> </w:t>
      </w:r>
      <w:r w:rsidRPr="00630AD9">
        <w:rPr>
          <w:spacing w:val="-4"/>
          <w:sz w:val="28"/>
          <w:szCs w:val="28"/>
        </w:rPr>
        <w:t>ігор</w:t>
      </w:r>
      <w:r w:rsidRPr="00630AD9">
        <w:rPr>
          <w:spacing w:val="-14"/>
          <w:sz w:val="28"/>
          <w:szCs w:val="28"/>
        </w:rPr>
        <w:t xml:space="preserve"> </w:t>
      </w:r>
      <w:r w:rsidRPr="00630AD9">
        <w:rPr>
          <w:spacing w:val="-4"/>
          <w:sz w:val="28"/>
          <w:szCs w:val="28"/>
        </w:rPr>
        <w:t>для</w:t>
      </w:r>
      <w:r w:rsidRPr="00630AD9">
        <w:rPr>
          <w:spacing w:val="-12"/>
          <w:sz w:val="28"/>
          <w:szCs w:val="28"/>
        </w:rPr>
        <w:t xml:space="preserve"> </w:t>
      </w:r>
      <w:r w:rsidRPr="00630AD9">
        <w:rPr>
          <w:spacing w:val="-4"/>
          <w:sz w:val="28"/>
          <w:szCs w:val="28"/>
        </w:rPr>
        <w:t>розвитку</w:t>
      </w:r>
      <w:r w:rsidRPr="00630AD9">
        <w:rPr>
          <w:spacing w:val="-14"/>
          <w:sz w:val="28"/>
          <w:szCs w:val="28"/>
        </w:rPr>
        <w:t xml:space="preserve"> </w:t>
      </w:r>
      <w:r w:rsidRPr="00630AD9">
        <w:rPr>
          <w:spacing w:val="-4"/>
          <w:sz w:val="28"/>
          <w:szCs w:val="28"/>
        </w:rPr>
        <w:t>сенсорики,</w:t>
      </w:r>
      <w:r w:rsidRPr="00630AD9">
        <w:rPr>
          <w:spacing w:val="-7"/>
          <w:sz w:val="28"/>
          <w:szCs w:val="28"/>
        </w:rPr>
        <w:t xml:space="preserve"> </w:t>
      </w:r>
      <w:r w:rsidRPr="00630AD9">
        <w:rPr>
          <w:spacing w:val="-4"/>
          <w:sz w:val="28"/>
          <w:szCs w:val="28"/>
        </w:rPr>
        <w:t>пальчикових</w:t>
      </w:r>
      <w:r w:rsidRPr="00630AD9">
        <w:rPr>
          <w:spacing w:val="-14"/>
          <w:sz w:val="28"/>
          <w:szCs w:val="28"/>
        </w:rPr>
        <w:t xml:space="preserve"> </w:t>
      </w:r>
      <w:r w:rsidRPr="00630AD9">
        <w:rPr>
          <w:spacing w:val="-4"/>
          <w:sz w:val="28"/>
          <w:szCs w:val="28"/>
        </w:rPr>
        <w:t>ігор</w:t>
      </w:r>
      <w:r w:rsidRPr="00630AD9">
        <w:rPr>
          <w:spacing w:val="-10"/>
          <w:sz w:val="28"/>
          <w:szCs w:val="28"/>
        </w:rPr>
        <w:t xml:space="preserve"> </w:t>
      </w:r>
      <w:r w:rsidRPr="00630AD9">
        <w:rPr>
          <w:spacing w:val="-4"/>
          <w:sz w:val="28"/>
          <w:szCs w:val="28"/>
        </w:rPr>
        <w:t>у</w:t>
      </w:r>
      <w:r w:rsidRPr="00630AD9">
        <w:rPr>
          <w:spacing w:val="-13"/>
          <w:sz w:val="28"/>
          <w:szCs w:val="28"/>
        </w:rPr>
        <w:t xml:space="preserve"> </w:t>
      </w:r>
      <w:r w:rsidRPr="00630AD9">
        <w:rPr>
          <w:spacing w:val="-4"/>
          <w:sz w:val="28"/>
          <w:szCs w:val="28"/>
        </w:rPr>
        <w:t>розвитку</w:t>
      </w:r>
      <w:r w:rsidRPr="00630AD9">
        <w:rPr>
          <w:spacing w:val="-14"/>
          <w:sz w:val="28"/>
          <w:szCs w:val="28"/>
        </w:rPr>
        <w:t xml:space="preserve"> </w:t>
      </w:r>
      <w:r w:rsidRPr="00630AD9">
        <w:rPr>
          <w:spacing w:val="-4"/>
          <w:sz w:val="28"/>
          <w:szCs w:val="28"/>
        </w:rPr>
        <w:t>дитини</w:t>
      </w:r>
      <w:r w:rsidRPr="00630AD9">
        <w:rPr>
          <w:spacing w:val="-10"/>
          <w:sz w:val="28"/>
          <w:szCs w:val="28"/>
        </w:rPr>
        <w:t xml:space="preserve"> </w:t>
      </w:r>
      <w:r w:rsidRPr="00630AD9">
        <w:rPr>
          <w:spacing w:val="-3"/>
          <w:sz w:val="28"/>
          <w:szCs w:val="28"/>
        </w:rPr>
        <w:t>з</w:t>
      </w:r>
      <w:r w:rsidRPr="00630AD9">
        <w:rPr>
          <w:spacing w:val="-67"/>
          <w:sz w:val="28"/>
          <w:szCs w:val="28"/>
        </w:rPr>
        <w:t xml:space="preserve"> </w:t>
      </w:r>
      <w:r w:rsidRPr="00630AD9">
        <w:rPr>
          <w:sz w:val="28"/>
          <w:szCs w:val="28"/>
        </w:rPr>
        <w:t>ЦП;</w:t>
      </w:r>
      <w:r w:rsidRPr="00630AD9">
        <w:rPr>
          <w:spacing w:val="-11"/>
          <w:sz w:val="28"/>
          <w:szCs w:val="28"/>
        </w:rPr>
        <w:t xml:space="preserve"> </w:t>
      </w:r>
      <w:r w:rsidRPr="00630AD9">
        <w:rPr>
          <w:sz w:val="28"/>
          <w:szCs w:val="28"/>
        </w:rPr>
        <w:t>стиль</w:t>
      </w:r>
      <w:r w:rsidRPr="00630AD9">
        <w:rPr>
          <w:spacing w:val="-11"/>
          <w:sz w:val="28"/>
          <w:szCs w:val="28"/>
        </w:rPr>
        <w:t xml:space="preserve"> </w:t>
      </w:r>
      <w:r w:rsidRPr="00630AD9">
        <w:rPr>
          <w:sz w:val="28"/>
          <w:szCs w:val="28"/>
        </w:rPr>
        <w:t>виховання</w:t>
      </w:r>
      <w:r w:rsidRPr="00630AD9">
        <w:rPr>
          <w:spacing w:val="-9"/>
          <w:sz w:val="28"/>
          <w:szCs w:val="28"/>
        </w:rPr>
        <w:t xml:space="preserve"> </w:t>
      </w:r>
      <w:r w:rsidRPr="00630AD9">
        <w:rPr>
          <w:sz w:val="28"/>
          <w:szCs w:val="28"/>
        </w:rPr>
        <w:t>у</w:t>
      </w:r>
      <w:r w:rsidRPr="00630AD9">
        <w:rPr>
          <w:spacing w:val="-14"/>
          <w:sz w:val="28"/>
          <w:szCs w:val="28"/>
        </w:rPr>
        <w:t xml:space="preserve"> </w:t>
      </w:r>
      <w:r w:rsidRPr="00630AD9">
        <w:rPr>
          <w:sz w:val="28"/>
          <w:szCs w:val="28"/>
        </w:rPr>
        <w:t>сім’ї</w:t>
      </w:r>
      <w:r w:rsidRPr="00630AD9">
        <w:rPr>
          <w:spacing w:val="-16"/>
          <w:sz w:val="28"/>
          <w:szCs w:val="28"/>
        </w:rPr>
        <w:t xml:space="preserve"> </w:t>
      </w:r>
      <w:r w:rsidRPr="00630AD9">
        <w:rPr>
          <w:sz w:val="28"/>
          <w:szCs w:val="28"/>
        </w:rPr>
        <w:t>тощо.</w:t>
      </w:r>
    </w:p>
    <w:p w14:paraId="4EEA976E" w14:textId="77777777" w:rsidR="00F403C4" w:rsidRPr="00630AD9" w:rsidRDefault="00F403C4" w:rsidP="00ED2AE9">
      <w:pPr>
        <w:pStyle w:val="ad"/>
        <w:spacing w:after="0" w:line="360" w:lineRule="auto"/>
        <w:ind w:right="319" w:firstLine="566"/>
        <w:jc w:val="both"/>
        <w:rPr>
          <w:sz w:val="28"/>
          <w:szCs w:val="28"/>
        </w:rPr>
      </w:pPr>
      <w:r w:rsidRPr="004A1B13">
        <w:rPr>
          <w:spacing w:val="-7"/>
          <w:sz w:val="28"/>
          <w:szCs w:val="28"/>
        </w:rPr>
        <w:lastRenderedPageBreak/>
        <w:t>Мотиваційно-ціннісний компонент визначався за рівнем: наявності ініціативи у</w:t>
      </w:r>
      <w:r w:rsidRPr="00630AD9">
        <w:rPr>
          <w:spacing w:val="-67"/>
          <w:sz w:val="28"/>
          <w:szCs w:val="28"/>
        </w:rPr>
        <w:t xml:space="preserve"> </w:t>
      </w:r>
      <w:r w:rsidRPr="00630AD9">
        <w:rPr>
          <w:sz w:val="28"/>
          <w:szCs w:val="28"/>
        </w:rPr>
        <w:t>стосунках із фахівцями; потреби у допомозі фахівців, зокрема логопеда; стійкого</w:t>
      </w:r>
      <w:r w:rsidRPr="00630AD9">
        <w:rPr>
          <w:spacing w:val="1"/>
          <w:sz w:val="28"/>
          <w:szCs w:val="28"/>
        </w:rPr>
        <w:t xml:space="preserve"> </w:t>
      </w:r>
      <w:r w:rsidRPr="00630AD9">
        <w:rPr>
          <w:spacing w:val="-1"/>
          <w:sz w:val="28"/>
          <w:szCs w:val="28"/>
        </w:rPr>
        <w:t>бажання</w:t>
      </w:r>
      <w:r w:rsidRPr="00630AD9">
        <w:rPr>
          <w:spacing w:val="-7"/>
          <w:sz w:val="28"/>
          <w:szCs w:val="28"/>
        </w:rPr>
        <w:t xml:space="preserve"> </w:t>
      </w:r>
      <w:r w:rsidRPr="00630AD9">
        <w:rPr>
          <w:spacing w:val="-1"/>
          <w:sz w:val="28"/>
          <w:szCs w:val="28"/>
        </w:rPr>
        <w:t>подолати</w:t>
      </w:r>
      <w:r w:rsidRPr="00630AD9">
        <w:rPr>
          <w:spacing w:val="-8"/>
          <w:sz w:val="28"/>
          <w:szCs w:val="28"/>
        </w:rPr>
        <w:t xml:space="preserve"> </w:t>
      </w:r>
      <w:r w:rsidRPr="00630AD9">
        <w:rPr>
          <w:spacing w:val="-1"/>
          <w:sz w:val="28"/>
          <w:szCs w:val="28"/>
        </w:rPr>
        <w:t>труднощі</w:t>
      </w:r>
      <w:r w:rsidRPr="00630AD9">
        <w:rPr>
          <w:spacing w:val="-9"/>
          <w:sz w:val="28"/>
          <w:szCs w:val="28"/>
        </w:rPr>
        <w:t xml:space="preserve"> </w:t>
      </w:r>
      <w:r w:rsidRPr="00630AD9">
        <w:rPr>
          <w:spacing w:val="-1"/>
          <w:sz w:val="28"/>
          <w:szCs w:val="28"/>
        </w:rPr>
        <w:t>у</w:t>
      </w:r>
      <w:r w:rsidRPr="00630AD9">
        <w:rPr>
          <w:spacing w:val="-11"/>
          <w:sz w:val="28"/>
          <w:szCs w:val="28"/>
        </w:rPr>
        <w:t xml:space="preserve"> </w:t>
      </w:r>
      <w:r w:rsidRPr="00630AD9">
        <w:rPr>
          <w:spacing w:val="-1"/>
          <w:sz w:val="28"/>
          <w:szCs w:val="28"/>
        </w:rPr>
        <w:t>розвитку</w:t>
      </w:r>
      <w:r w:rsidRPr="00630AD9">
        <w:rPr>
          <w:spacing w:val="-8"/>
          <w:sz w:val="28"/>
          <w:szCs w:val="28"/>
        </w:rPr>
        <w:t xml:space="preserve"> </w:t>
      </w:r>
      <w:r w:rsidRPr="00630AD9">
        <w:rPr>
          <w:spacing w:val="-1"/>
          <w:sz w:val="28"/>
          <w:szCs w:val="28"/>
        </w:rPr>
        <w:t>дитини</w:t>
      </w:r>
      <w:r w:rsidRPr="00630AD9">
        <w:rPr>
          <w:spacing w:val="-5"/>
          <w:sz w:val="28"/>
          <w:szCs w:val="28"/>
        </w:rPr>
        <w:t xml:space="preserve"> </w:t>
      </w:r>
      <w:r w:rsidRPr="00630AD9">
        <w:rPr>
          <w:spacing w:val="-1"/>
          <w:sz w:val="28"/>
          <w:szCs w:val="28"/>
        </w:rPr>
        <w:t>з</w:t>
      </w:r>
      <w:r w:rsidRPr="00630AD9">
        <w:rPr>
          <w:spacing w:val="-7"/>
          <w:sz w:val="28"/>
          <w:szCs w:val="28"/>
        </w:rPr>
        <w:t xml:space="preserve"> </w:t>
      </w:r>
      <w:r w:rsidRPr="00630AD9">
        <w:rPr>
          <w:spacing w:val="-1"/>
          <w:sz w:val="28"/>
          <w:szCs w:val="28"/>
        </w:rPr>
        <w:t>ЦП;</w:t>
      </w:r>
      <w:r w:rsidRPr="00630AD9">
        <w:rPr>
          <w:spacing w:val="-5"/>
          <w:sz w:val="28"/>
          <w:szCs w:val="28"/>
        </w:rPr>
        <w:t xml:space="preserve"> </w:t>
      </w:r>
      <w:r w:rsidRPr="00630AD9">
        <w:rPr>
          <w:sz w:val="28"/>
          <w:szCs w:val="28"/>
        </w:rPr>
        <w:t>відповідального</w:t>
      </w:r>
      <w:r w:rsidRPr="00630AD9">
        <w:rPr>
          <w:spacing w:val="-8"/>
          <w:sz w:val="28"/>
          <w:szCs w:val="28"/>
        </w:rPr>
        <w:t xml:space="preserve"> </w:t>
      </w:r>
      <w:r w:rsidRPr="00630AD9">
        <w:rPr>
          <w:sz w:val="28"/>
          <w:szCs w:val="28"/>
        </w:rPr>
        <w:t>ставлення</w:t>
      </w:r>
      <w:r w:rsidRPr="00630AD9">
        <w:rPr>
          <w:spacing w:val="-7"/>
          <w:sz w:val="28"/>
          <w:szCs w:val="28"/>
        </w:rPr>
        <w:t xml:space="preserve"> </w:t>
      </w:r>
      <w:r w:rsidRPr="00630AD9">
        <w:rPr>
          <w:sz w:val="28"/>
          <w:szCs w:val="28"/>
        </w:rPr>
        <w:t>до</w:t>
      </w:r>
      <w:r w:rsidRPr="00630AD9">
        <w:rPr>
          <w:spacing w:val="-68"/>
          <w:sz w:val="28"/>
          <w:szCs w:val="28"/>
        </w:rPr>
        <w:t xml:space="preserve"> </w:t>
      </w:r>
      <w:r w:rsidRPr="00630AD9">
        <w:rPr>
          <w:w w:val="95"/>
          <w:sz w:val="28"/>
          <w:szCs w:val="28"/>
        </w:rPr>
        <w:t>виконання</w:t>
      </w:r>
      <w:r w:rsidRPr="00630AD9">
        <w:rPr>
          <w:spacing w:val="-7"/>
          <w:w w:val="95"/>
          <w:sz w:val="28"/>
          <w:szCs w:val="28"/>
        </w:rPr>
        <w:t xml:space="preserve"> </w:t>
      </w:r>
      <w:r w:rsidRPr="00630AD9">
        <w:rPr>
          <w:w w:val="95"/>
          <w:sz w:val="28"/>
          <w:szCs w:val="28"/>
        </w:rPr>
        <w:t>домашніх</w:t>
      </w:r>
      <w:r w:rsidRPr="00630AD9">
        <w:rPr>
          <w:spacing w:val="-9"/>
          <w:w w:val="95"/>
          <w:sz w:val="28"/>
          <w:szCs w:val="28"/>
        </w:rPr>
        <w:t xml:space="preserve"> </w:t>
      </w:r>
      <w:r w:rsidRPr="00630AD9">
        <w:rPr>
          <w:w w:val="95"/>
          <w:sz w:val="28"/>
          <w:szCs w:val="28"/>
        </w:rPr>
        <w:t>завдань</w:t>
      </w:r>
      <w:r w:rsidRPr="00630AD9">
        <w:rPr>
          <w:spacing w:val="-5"/>
          <w:w w:val="95"/>
          <w:sz w:val="28"/>
          <w:szCs w:val="28"/>
        </w:rPr>
        <w:t xml:space="preserve"> </w:t>
      </w:r>
      <w:r w:rsidRPr="00630AD9">
        <w:rPr>
          <w:w w:val="95"/>
          <w:sz w:val="28"/>
          <w:szCs w:val="28"/>
        </w:rPr>
        <w:t>та</w:t>
      </w:r>
      <w:r w:rsidRPr="00630AD9">
        <w:rPr>
          <w:spacing w:val="-8"/>
          <w:w w:val="95"/>
          <w:sz w:val="28"/>
          <w:szCs w:val="28"/>
        </w:rPr>
        <w:t xml:space="preserve"> </w:t>
      </w:r>
      <w:r w:rsidRPr="00630AD9">
        <w:rPr>
          <w:w w:val="95"/>
          <w:sz w:val="28"/>
          <w:szCs w:val="28"/>
        </w:rPr>
        <w:t>спільного</w:t>
      </w:r>
      <w:r w:rsidRPr="00630AD9">
        <w:rPr>
          <w:spacing w:val="-9"/>
          <w:w w:val="95"/>
          <w:sz w:val="28"/>
          <w:szCs w:val="28"/>
        </w:rPr>
        <w:t xml:space="preserve"> </w:t>
      </w:r>
      <w:r w:rsidRPr="00630AD9">
        <w:rPr>
          <w:w w:val="95"/>
          <w:sz w:val="28"/>
          <w:szCs w:val="28"/>
        </w:rPr>
        <w:t>обговорення</w:t>
      </w:r>
      <w:r w:rsidRPr="00630AD9">
        <w:rPr>
          <w:spacing w:val="-6"/>
          <w:w w:val="95"/>
          <w:sz w:val="28"/>
          <w:szCs w:val="28"/>
        </w:rPr>
        <w:t xml:space="preserve"> </w:t>
      </w:r>
      <w:r w:rsidRPr="00630AD9">
        <w:rPr>
          <w:w w:val="95"/>
          <w:sz w:val="28"/>
          <w:szCs w:val="28"/>
        </w:rPr>
        <w:t>результатів.</w:t>
      </w:r>
    </w:p>
    <w:p w14:paraId="18C045DC" w14:textId="6EEA8977" w:rsidR="00F403C4" w:rsidRPr="00630AD9" w:rsidRDefault="00F403C4" w:rsidP="00ED2AE9">
      <w:pPr>
        <w:pStyle w:val="ad"/>
        <w:spacing w:after="0" w:line="360" w:lineRule="auto"/>
        <w:ind w:right="316" w:firstLine="566"/>
        <w:jc w:val="both"/>
        <w:rPr>
          <w:sz w:val="28"/>
          <w:szCs w:val="28"/>
        </w:rPr>
      </w:pPr>
      <w:r w:rsidRPr="00630AD9">
        <w:rPr>
          <w:sz w:val="28"/>
          <w:szCs w:val="28"/>
        </w:rPr>
        <w:t>Достатній рівень визначався за умови правильних або ствердних відповідей,</w:t>
      </w:r>
      <w:r w:rsidRPr="00630AD9">
        <w:rPr>
          <w:spacing w:val="1"/>
          <w:sz w:val="28"/>
          <w:szCs w:val="28"/>
        </w:rPr>
        <w:t xml:space="preserve"> </w:t>
      </w:r>
      <w:r w:rsidRPr="00630AD9">
        <w:rPr>
          <w:sz w:val="28"/>
          <w:szCs w:val="28"/>
        </w:rPr>
        <w:t>недостатній</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якщо</w:t>
      </w:r>
      <w:r w:rsidRPr="00630AD9">
        <w:rPr>
          <w:spacing w:val="1"/>
          <w:sz w:val="28"/>
          <w:szCs w:val="28"/>
        </w:rPr>
        <w:t xml:space="preserve"> </w:t>
      </w:r>
      <w:r w:rsidRPr="00630AD9">
        <w:rPr>
          <w:sz w:val="28"/>
          <w:szCs w:val="28"/>
        </w:rPr>
        <w:t>відповіді</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було</w:t>
      </w:r>
      <w:r w:rsidRPr="00630AD9">
        <w:rPr>
          <w:spacing w:val="1"/>
          <w:sz w:val="28"/>
          <w:szCs w:val="28"/>
        </w:rPr>
        <w:t xml:space="preserve"> </w:t>
      </w:r>
      <w:r w:rsidRPr="00630AD9">
        <w:rPr>
          <w:sz w:val="28"/>
          <w:szCs w:val="28"/>
        </w:rPr>
        <w:t>або</w:t>
      </w:r>
      <w:r w:rsidRPr="00630AD9">
        <w:rPr>
          <w:spacing w:val="1"/>
          <w:sz w:val="28"/>
          <w:szCs w:val="28"/>
        </w:rPr>
        <w:t xml:space="preserve"> </w:t>
      </w:r>
      <w:r w:rsidRPr="00630AD9">
        <w:rPr>
          <w:sz w:val="28"/>
          <w:szCs w:val="28"/>
        </w:rPr>
        <w:t>відповідь</w:t>
      </w:r>
      <w:r w:rsidRPr="00630AD9">
        <w:rPr>
          <w:spacing w:val="1"/>
          <w:sz w:val="28"/>
          <w:szCs w:val="28"/>
        </w:rPr>
        <w:t xml:space="preserve"> </w:t>
      </w:r>
      <w:r w:rsidRPr="00630AD9">
        <w:rPr>
          <w:sz w:val="28"/>
          <w:szCs w:val="28"/>
        </w:rPr>
        <w:t>була</w:t>
      </w:r>
      <w:r w:rsidRPr="00630AD9">
        <w:rPr>
          <w:spacing w:val="1"/>
          <w:sz w:val="28"/>
          <w:szCs w:val="28"/>
        </w:rPr>
        <w:t xml:space="preserve"> </w:t>
      </w:r>
      <w:r w:rsidRPr="00630AD9">
        <w:rPr>
          <w:sz w:val="28"/>
          <w:szCs w:val="28"/>
        </w:rPr>
        <w:t>неправильною,</w:t>
      </w:r>
      <w:r w:rsidRPr="00630AD9">
        <w:rPr>
          <w:spacing w:val="1"/>
          <w:sz w:val="28"/>
          <w:szCs w:val="28"/>
        </w:rPr>
        <w:t xml:space="preserve"> </w:t>
      </w:r>
      <w:r w:rsidRPr="00630AD9">
        <w:rPr>
          <w:spacing w:val="-6"/>
          <w:sz w:val="28"/>
          <w:szCs w:val="28"/>
        </w:rPr>
        <w:t xml:space="preserve">заперечливою (табл. 4). Кількісне значення </w:t>
      </w:r>
      <w:r w:rsidRPr="00630AD9">
        <w:rPr>
          <w:spacing w:val="-5"/>
          <w:sz w:val="28"/>
          <w:szCs w:val="28"/>
        </w:rPr>
        <w:t>рівня кожної складової логокорекційно-</w:t>
      </w:r>
      <w:r w:rsidRPr="00630AD9">
        <w:rPr>
          <w:spacing w:val="-1"/>
          <w:sz w:val="28"/>
          <w:szCs w:val="28"/>
        </w:rPr>
        <w:t>просвітницької</w:t>
      </w:r>
      <w:r w:rsidRPr="00630AD9">
        <w:rPr>
          <w:spacing w:val="-6"/>
          <w:sz w:val="28"/>
          <w:szCs w:val="28"/>
        </w:rPr>
        <w:t xml:space="preserve"> </w:t>
      </w:r>
      <w:r w:rsidRPr="00630AD9">
        <w:rPr>
          <w:spacing w:val="-1"/>
          <w:sz w:val="28"/>
          <w:szCs w:val="28"/>
        </w:rPr>
        <w:t>культури батьків</w:t>
      </w:r>
      <w:r w:rsidRPr="00630AD9">
        <w:rPr>
          <w:spacing w:val="-3"/>
          <w:sz w:val="28"/>
          <w:szCs w:val="28"/>
        </w:rPr>
        <w:t xml:space="preserve"> </w:t>
      </w:r>
      <w:r w:rsidRPr="00630AD9">
        <w:rPr>
          <w:spacing w:val="-1"/>
          <w:sz w:val="28"/>
          <w:szCs w:val="28"/>
        </w:rPr>
        <w:t>було</w:t>
      </w:r>
      <w:r w:rsidRPr="00630AD9">
        <w:rPr>
          <w:spacing w:val="-2"/>
          <w:sz w:val="28"/>
          <w:szCs w:val="28"/>
        </w:rPr>
        <w:t xml:space="preserve"> </w:t>
      </w:r>
      <w:r w:rsidRPr="00630AD9">
        <w:rPr>
          <w:spacing w:val="-1"/>
          <w:sz w:val="28"/>
          <w:szCs w:val="28"/>
        </w:rPr>
        <w:t>обчислено</w:t>
      </w:r>
      <w:r w:rsidRPr="00630AD9">
        <w:rPr>
          <w:spacing w:val="-5"/>
          <w:sz w:val="28"/>
          <w:szCs w:val="28"/>
        </w:rPr>
        <w:t xml:space="preserve"> </w:t>
      </w:r>
      <w:r w:rsidRPr="00630AD9">
        <w:rPr>
          <w:spacing w:val="-1"/>
          <w:sz w:val="28"/>
          <w:szCs w:val="28"/>
        </w:rPr>
        <w:t>як</w:t>
      </w:r>
      <w:r w:rsidRPr="00630AD9">
        <w:rPr>
          <w:spacing w:val="-5"/>
          <w:sz w:val="28"/>
          <w:szCs w:val="28"/>
        </w:rPr>
        <w:t xml:space="preserve"> </w:t>
      </w:r>
      <w:r w:rsidRPr="00630AD9">
        <w:rPr>
          <w:spacing w:val="-1"/>
          <w:sz w:val="28"/>
          <w:szCs w:val="28"/>
        </w:rPr>
        <w:t>середнє</w:t>
      </w:r>
      <w:r w:rsidRPr="00630AD9">
        <w:rPr>
          <w:spacing w:val="-4"/>
          <w:sz w:val="28"/>
          <w:szCs w:val="28"/>
        </w:rPr>
        <w:t xml:space="preserve"> </w:t>
      </w:r>
      <w:r w:rsidRPr="00630AD9">
        <w:rPr>
          <w:spacing w:val="-1"/>
          <w:sz w:val="28"/>
          <w:szCs w:val="28"/>
        </w:rPr>
        <w:t>значення</w:t>
      </w:r>
      <w:r w:rsidRPr="00630AD9">
        <w:rPr>
          <w:spacing w:val="-5"/>
          <w:sz w:val="28"/>
          <w:szCs w:val="28"/>
        </w:rPr>
        <w:t xml:space="preserve"> </w:t>
      </w:r>
      <w:r w:rsidRPr="00630AD9">
        <w:rPr>
          <w:spacing w:val="-1"/>
          <w:sz w:val="28"/>
          <w:szCs w:val="28"/>
        </w:rPr>
        <w:t>за</w:t>
      </w:r>
      <w:r w:rsidRPr="00630AD9">
        <w:rPr>
          <w:spacing w:val="-4"/>
          <w:sz w:val="28"/>
          <w:szCs w:val="28"/>
        </w:rPr>
        <w:t xml:space="preserve"> </w:t>
      </w:r>
      <w:r w:rsidRPr="00630AD9">
        <w:rPr>
          <w:spacing w:val="-1"/>
          <w:sz w:val="28"/>
          <w:szCs w:val="28"/>
        </w:rPr>
        <w:t>формулою</w:t>
      </w:r>
    </w:p>
    <w:p w14:paraId="2344B5CE" w14:textId="77777777" w:rsidR="00F403C4" w:rsidRPr="00630AD9" w:rsidRDefault="00F403C4" w:rsidP="00DC264D">
      <w:pPr>
        <w:pStyle w:val="ad"/>
        <w:spacing w:after="0" w:line="360" w:lineRule="auto"/>
        <w:ind w:left="354"/>
        <w:jc w:val="center"/>
        <w:rPr>
          <w:sz w:val="28"/>
          <w:szCs w:val="28"/>
        </w:rPr>
      </w:pPr>
      <w:r w:rsidRPr="00630AD9">
        <w:rPr>
          <w:noProof/>
          <w:sz w:val="28"/>
          <w:szCs w:val="28"/>
        </w:rPr>
        <w:drawing>
          <wp:inline distT="0" distB="0" distL="0" distR="0" wp14:anchorId="358E1C02" wp14:editId="4A1E6F89">
            <wp:extent cx="2590800" cy="451103"/>
            <wp:effectExtent l="0" t="0" r="0" b="0"/>
            <wp:docPr id="13" name="image27.png" descr="Изображение выглядит как Шрифт, линия, белый,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7.png" descr="Изображение выглядит как Шрифт, линия, белый, текст&#10;&#10;Автоматически созданное описание"/>
                    <pic:cNvPicPr/>
                  </pic:nvPicPr>
                  <pic:blipFill>
                    <a:blip r:embed="rId17" cstate="print"/>
                    <a:stretch>
                      <a:fillRect/>
                    </a:stretch>
                  </pic:blipFill>
                  <pic:spPr>
                    <a:xfrm>
                      <a:off x="0" y="0"/>
                      <a:ext cx="2590800" cy="451103"/>
                    </a:xfrm>
                    <a:prstGeom prst="rect">
                      <a:avLst/>
                    </a:prstGeom>
                  </pic:spPr>
                </pic:pic>
              </a:graphicData>
            </a:graphic>
          </wp:inline>
        </w:drawing>
      </w:r>
    </w:p>
    <w:p w14:paraId="0C7EB6E8" w14:textId="3ED5E081" w:rsidR="00F403C4" w:rsidRPr="00630AD9" w:rsidRDefault="00F403C4" w:rsidP="006A59E6">
      <w:pPr>
        <w:pStyle w:val="ad"/>
        <w:spacing w:after="0" w:line="360" w:lineRule="auto"/>
        <w:ind w:right="316" w:firstLine="566"/>
        <w:jc w:val="both"/>
        <w:rPr>
          <w:sz w:val="28"/>
          <w:szCs w:val="28"/>
        </w:rPr>
      </w:pPr>
      <w:r w:rsidRPr="00630AD9">
        <w:rPr>
          <w:sz w:val="28"/>
          <w:szCs w:val="28"/>
        </w:rPr>
        <w:t>Незважаючи</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деякі</w:t>
      </w:r>
      <w:r w:rsidRPr="00630AD9">
        <w:rPr>
          <w:spacing w:val="1"/>
          <w:sz w:val="28"/>
          <w:szCs w:val="28"/>
        </w:rPr>
        <w:t xml:space="preserve"> </w:t>
      </w:r>
      <w:r w:rsidRPr="00630AD9">
        <w:rPr>
          <w:sz w:val="28"/>
          <w:szCs w:val="28"/>
        </w:rPr>
        <w:t>відносно</w:t>
      </w:r>
      <w:r w:rsidRPr="00630AD9">
        <w:rPr>
          <w:spacing w:val="1"/>
          <w:sz w:val="28"/>
          <w:szCs w:val="28"/>
        </w:rPr>
        <w:t xml:space="preserve"> </w:t>
      </w:r>
      <w:r w:rsidRPr="00630AD9">
        <w:rPr>
          <w:sz w:val="28"/>
          <w:szCs w:val="28"/>
        </w:rPr>
        <w:t>сформовані</w:t>
      </w:r>
      <w:r w:rsidRPr="00630AD9">
        <w:rPr>
          <w:spacing w:val="1"/>
          <w:sz w:val="28"/>
          <w:szCs w:val="28"/>
        </w:rPr>
        <w:t xml:space="preserve"> </w:t>
      </w:r>
      <w:r w:rsidRPr="00630AD9">
        <w:rPr>
          <w:sz w:val="28"/>
          <w:szCs w:val="28"/>
        </w:rPr>
        <w:t>показники</w:t>
      </w:r>
      <w:r w:rsidRPr="00630AD9">
        <w:rPr>
          <w:spacing w:val="1"/>
          <w:sz w:val="28"/>
          <w:szCs w:val="28"/>
        </w:rPr>
        <w:t xml:space="preserve"> </w:t>
      </w:r>
      <w:r w:rsidRPr="00630AD9">
        <w:rPr>
          <w:sz w:val="28"/>
          <w:szCs w:val="28"/>
        </w:rPr>
        <w:t>логокорекційно-</w:t>
      </w:r>
      <w:r w:rsidRPr="00630AD9">
        <w:rPr>
          <w:spacing w:val="-67"/>
          <w:sz w:val="28"/>
          <w:szCs w:val="28"/>
        </w:rPr>
        <w:t xml:space="preserve"> </w:t>
      </w:r>
      <w:r w:rsidRPr="00630AD9">
        <w:rPr>
          <w:spacing w:val="-3"/>
          <w:sz w:val="28"/>
          <w:szCs w:val="28"/>
        </w:rPr>
        <w:t xml:space="preserve">просвітницької культури, загальний рівень знань залишається низьким, </w:t>
      </w:r>
      <w:r w:rsidRPr="00630AD9">
        <w:rPr>
          <w:spacing w:val="-2"/>
          <w:sz w:val="28"/>
          <w:szCs w:val="28"/>
        </w:rPr>
        <w:t>Перш за все,</w:t>
      </w:r>
      <w:r w:rsidRPr="00630AD9">
        <w:rPr>
          <w:spacing w:val="-67"/>
          <w:sz w:val="28"/>
          <w:szCs w:val="28"/>
        </w:rPr>
        <w:t xml:space="preserve"> </w:t>
      </w:r>
      <w:r w:rsidRPr="00630AD9">
        <w:rPr>
          <w:spacing w:val="-1"/>
          <w:w w:val="95"/>
          <w:sz w:val="28"/>
          <w:szCs w:val="28"/>
        </w:rPr>
        <w:t>йдеться</w:t>
      </w:r>
      <w:r w:rsidRPr="00630AD9">
        <w:rPr>
          <w:spacing w:val="-8"/>
          <w:w w:val="95"/>
          <w:sz w:val="28"/>
          <w:szCs w:val="28"/>
        </w:rPr>
        <w:t xml:space="preserve"> </w:t>
      </w:r>
      <w:r w:rsidRPr="00630AD9">
        <w:rPr>
          <w:w w:val="95"/>
          <w:sz w:val="28"/>
          <w:szCs w:val="28"/>
        </w:rPr>
        <w:t>про</w:t>
      </w:r>
      <w:r w:rsidRPr="00630AD9">
        <w:rPr>
          <w:spacing w:val="-8"/>
          <w:w w:val="95"/>
          <w:sz w:val="28"/>
          <w:szCs w:val="28"/>
        </w:rPr>
        <w:t xml:space="preserve"> </w:t>
      </w:r>
      <w:r w:rsidRPr="00630AD9">
        <w:rPr>
          <w:w w:val="95"/>
          <w:sz w:val="28"/>
          <w:szCs w:val="28"/>
        </w:rPr>
        <w:t>відсутність</w:t>
      </w:r>
      <w:r w:rsidRPr="00630AD9">
        <w:rPr>
          <w:spacing w:val="-9"/>
          <w:w w:val="95"/>
          <w:sz w:val="28"/>
          <w:szCs w:val="28"/>
        </w:rPr>
        <w:t xml:space="preserve"> </w:t>
      </w:r>
      <w:r w:rsidRPr="00630AD9">
        <w:rPr>
          <w:w w:val="95"/>
          <w:sz w:val="28"/>
          <w:szCs w:val="28"/>
        </w:rPr>
        <w:t>чітких</w:t>
      </w:r>
      <w:r w:rsidRPr="00630AD9">
        <w:rPr>
          <w:spacing w:val="-13"/>
          <w:w w:val="95"/>
          <w:sz w:val="28"/>
          <w:szCs w:val="28"/>
        </w:rPr>
        <w:t xml:space="preserve"> </w:t>
      </w:r>
      <w:r w:rsidRPr="00630AD9">
        <w:rPr>
          <w:w w:val="95"/>
          <w:sz w:val="28"/>
          <w:szCs w:val="28"/>
        </w:rPr>
        <w:t>знань</w:t>
      </w:r>
      <w:r w:rsidRPr="00630AD9">
        <w:rPr>
          <w:spacing w:val="-10"/>
          <w:w w:val="95"/>
          <w:sz w:val="28"/>
          <w:szCs w:val="28"/>
        </w:rPr>
        <w:t xml:space="preserve"> </w:t>
      </w:r>
      <w:r w:rsidRPr="00630AD9">
        <w:rPr>
          <w:w w:val="95"/>
          <w:sz w:val="28"/>
          <w:szCs w:val="28"/>
        </w:rPr>
        <w:t>про</w:t>
      </w:r>
      <w:r w:rsidRPr="00630AD9">
        <w:rPr>
          <w:spacing w:val="-8"/>
          <w:w w:val="95"/>
          <w:sz w:val="28"/>
          <w:szCs w:val="28"/>
        </w:rPr>
        <w:t xml:space="preserve"> </w:t>
      </w:r>
      <w:r w:rsidRPr="00630AD9">
        <w:rPr>
          <w:w w:val="95"/>
          <w:sz w:val="28"/>
          <w:szCs w:val="28"/>
        </w:rPr>
        <w:t>нормативи</w:t>
      </w:r>
      <w:r w:rsidRPr="00630AD9">
        <w:rPr>
          <w:spacing w:val="-8"/>
          <w:w w:val="95"/>
          <w:sz w:val="28"/>
          <w:szCs w:val="28"/>
        </w:rPr>
        <w:t xml:space="preserve"> </w:t>
      </w:r>
      <w:r w:rsidRPr="00630AD9">
        <w:rPr>
          <w:w w:val="95"/>
          <w:sz w:val="28"/>
          <w:szCs w:val="28"/>
        </w:rPr>
        <w:t>та</w:t>
      </w:r>
      <w:r w:rsidRPr="00630AD9">
        <w:rPr>
          <w:spacing w:val="-12"/>
          <w:w w:val="95"/>
          <w:sz w:val="28"/>
          <w:szCs w:val="28"/>
        </w:rPr>
        <w:t xml:space="preserve"> </w:t>
      </w:r>
      <w:r w:rsidRPr="00630AD9">
        <w:rPr>
          <w:w w:val="95"/>
          <w:sz w:val="28"/>
          <w:szCs w:val="28"/>
        </w:rPr>
        <w:t>закономірності</w:t>
      </w:r>
      <w:r w:rsidRPr="00630AD9">
        <w:rPr>
          <w:spacing w:val="-14"/>
          <w:w w:val="95"/>
          <w:sz w:val="28"/>
          <w:szCs w:val="28"/>
        </w:rPr>
        <w:t xml:space="preserve"> </w:t>
      </w:r>
      <w:r w:rsidRPr="00630AD9">
        <w:rPr>
          <w:w w:val="95"/>
          <w:sz w:val="28"/>
          <w:szCs w:val="28"/>
        </w:rPr>
        <w:t>розвитку</w:t>
      </w:r>
      <w:r w:rsidRPr="00630AD9">
        <w:rPr>
          <w:spacing w:val="-12"/>
          <w:w w:val="95"/>
          <w:sz w:val="28"/>
          <w:szCs w:val="28"/>
        </w:rPr>
        <w:t xml:space="preserve"> </w:t>
      </w:r>
      <w:r w:rsidRPr="00630AD9">
        <w:rPr>
          <w:w w:val="95"/>
          <w:sz w:val="28"/>
          <w:szCs w:val="28"/>
        </w:rPr>
        <w:t>дитини</w:t>
      </w:r>
      <w:r w:rsidR="006A59E6" w:rsidRPr="00630AD9">
        <w:rPr>
          <w:sz w:val="28"/>
          <w:szCs w:val="28"/>
        </w:rPr>
        <w:t xml:space="preserve"> </w:t>
      </w:r>
      <w:r w:rsidRPr="00630AD9">
        <w:rPr>
          <w:spacing w:val="-7"/>
          <w:sz w:val="28"/>
          <w:szCs w:val="28"/>
        </w:rPr>
        <w:t xml:space="preserve">раннього </w:t>
      </w:r>
      <w:r w:rsidRPr="00630AD9">
        <w:rPr>
          <w:spacing w:val="-6"/>
          <w:sz w:val="28"/>
          <w:szCs w:val="28"/>
        </w:rPr>
        <w:t>віку, про взаємозв’язок фізичного, психічного та мовленнєвого розвитку, про</w:t>
      </w:r>
      <w:r w:rsidRPr="00630AD9">
        <w:rPr>
          <w:spacing w:val="-67"/>
          <w:sz w:val="28"/>
          <w:szCs w:val="28"/>
        </w:rPr>
        <w:t xml:space="preserve"> </w:t>
      </w:r>
      <w:r w:rsidRPr="00630AD9">
        <w:rPr>
          <w:sz w:val="28"/>
          <w:szCs w:val="28"/>
        </w:rPr>
        <w:t>значення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необхідність</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початку</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дитиною,</w:t>
      </w:r>
      <w:r w:rsidRPr="00630AD9">
        <w:rPr>
          <w:spacing w:val="1"/>
          <w:sz w:val="28"/>
          <w:szCs w:val="28"/>
        </w:rPr>
        <w:t xml:space="preserve"> </w:t>
      </w:r>
      <w:r w:rsidRPr="00630AD9">
        <w:rPr>
          <w:sz w:val="28"/>
          <w:szCs w:val="28"/>
        </w:rPr>
        <w:t>усвідомлення</w:t>
      </w:r>
      <w:r w:rsidRPr="00630AD9">
        <w:rPr>
          <w:spacing w:val="1"/>
          <w:sz w:val="28"/>
          <w:szCs w:val="28"/>
        </w:rPr>
        <w:t xml:space="preserve"> </w:t>
      </w:r>
      <w:r w:rsidRPr="00630AD9">
        <w:rPr>
          <w:spacing w:val="-1"/>
          <w:w w:val="95"/>
          <w:sz w:val="28"/>
          <w:szCs w:val="28"/>
        </w:rPr>
        <w:t>необхідності</w:t>
      </w:r>
      <w:r w:rsidRPr="00630AD9">
        <w:rPr>
          <w:spacing w:val="-15"/>
          <w:w w:val="95"/>
          <w:sz w:val="28"/>
          <w:szCs w:val="28"/>
        </w:rPr>
        <w:t xml:space="preserve"> </w:t>
      </w:r>
      <w:r w:rsidRPr="00630AD9">
        <w:rPr>
          <w:spacing w:val="-1"/>
          <w:w w:val="95"/>
          <w:sz w:val="28"/>
          <w:szCs w:val="28"/>
        </w:rPr>
        <w:t>багаторічної</w:t>
      </w:r>
      <w:r w:rsidRPr="00630AD9">
        <w:rPr>
          <w:spacing w:val="-19"/>
          <w:w w:val="95"/>
          <w:sz w:val="28"/>
          <w:szCs w:val="28"/>
        </w:rPr>
        <w:t xml:space="preserve"> </w:t>
      </w:r>
      <w:r w:rsidRPr="00630AD9">
        <w:rPr>
          <w:spacing w:val="-1"/>
          <w:w w:val="95"/>
          <w:sz w:val="28"/>
          <w:szCs w:val="28"/>
        </w:rPr>
        <w:t>боротьби</w:t>
      </w:r>
      <w:r w:rsidRPr="00630AD9">
        <w:rPr>
          <w:spacing w:val="-15"/>
          <w:w w:val="95"/>
          <w:sz w:val="28"/>
          <w:szCs w:val="28"/>
        </w:rPr>
        <w:t xml:space="preserve"> </w:t>
      </w:r>
      <w:r w:rsidRPr="00630AD9">
        <w:rPr>
          <w:spacing w:val="-1"/>
          <w:w w:val="95"/>
          <w:sz w:val="28"/>
          <w:szCs w:val="28"/>
        </w:rPr>
        <w:t>для</w:t>
      </w:r>
      <w:r w:rsidRPr="00630AD9">
        <w:rPr>
          <w:spacing w:val="-7"/>
          <w:w w:val="95"/>
          <w:sz w:val="28"/>
          <w:szCs w:val="28"/>
        </w:rPr>
        <w:t xml:space="preserve"> </w:t>
      </w:r>
      <w:r w:rsidRPr="00630AD9">
        <w:rPr>
          <w:spacing w:val="-1"/>
          <w:w w:val="95"/>
          <w:sz w:val="28"/>
          <w:szCs w:val="28"/>
        </w:rPr>
        <w:t>забезпечення</w:t>
      </w:r>
      <w:r w:rsidRPr="00630AD9">
        <w:rPr>
          <w:spacing w:val="-7"/>
          <w:w w:val="95"/>
          <w:sz w:val="28"/>
          <w:szCs w:val="28"/>
        </w:rPr>
        <w:t xml:space="preserve"> </w:t>
      </w:r>
      <w:r w:rsidRPr="00630AD9">
        <w:rPr>
          <w:spacing w:val="-1"/>
          <w:w w:val="95"/>
          <w:sz w:val="28"/>
          <w:szCs w:val="28"/>
        </w:rPr>
        <w:t>«якості</w:t>
      </w:r>
      <w:r w:rsidRPr="00630AD9">
        <w:rPr>
          <w:spacing w:val="-14"/>
          <w:w w:val="95"/>
          <w:sz w:val="28"/>
          <w:szCs w:val="28"/>
        </w:rPr>
        <w:t xml:space="preserve"> </w:t>
      </w:r>
      <w:r w:rsidRPr="00630AD9">
        <w:rPr>
          <w:spacing w:val="-1"/>
          <w:w w:val="95"/>
          <w:sz w:val="28"/>
          <w:szCs w:val="28"/>
        </w:rPr>
        <w:t>життя</w:t>
      </w:r>
      <w:r w:rsidRPr="00630AD9">
        <w:rPr>
          <w:spacing w:val="-13"/>
          <w:w w:val="95"/>
          <w:sz w:val="28"/>
          <w:szCs w:val="28"/>
        </w:rPr>
        <w:t xml:space="preserve"> </w:t>
      </w:r>
      <w:r w:rsidRPr="00630AD9">
        <w:rPr>
          <w:w w:val="95"/>
          <w:sz w:val="28"/>
          <w:szCs w:val="28"/>
        </w:rPr>
        <w:t>дитини»</w:t>
      </w:r>
      <w:r w:rsidRPr="00630AD9">
        <w:rPr>
          <w:spacing w:val="-11"/>
          <w:w w:val="95"/>
          <w:sz w:val="28"/>
          <w:szCs w:val="28"/>
        </w:rPr>
        <w:t xml:space="preserve"> </w:t>
      </w:r>
      <w:r w:rsidRPr="00630AD9">
        <w:rPr>
          <w:w w:val="95"/>
          <w:sz w:val="28"/>
          <w:szCs w:val="28"/>
        </w:rPr>
        <w:t>тощо.</w:t>
      </w:r>
    </w:p>
    <w:p w14:paraId="743B9F58" w14:textId="77777777" w:rsidR="00F403C4" w:rsidRPr="00630AD9" w:rsidRDefault="00F403C4" w:rsidP="00ED2AE9">
      <w:pPr>
        <w:pStyle w:val="ad"/>
        <w:spacing w:after="0" w:line="360" w:lineRule="auto"/>
        <w:ind w:right="316" w:firstLine="566"/>
        <w:jc w:val="both"/>
        <w:rPr>
          <w:sz w:val="28"/>
          <w:szCs w:val="28"/>
        </w:rPr>
      </w:pPr>
      <w:r w:rsidRPr="00630AD9">
        <w:rPr>
          <w:spacing w:val="-1"/>
          <w:sz w:val="28"/>
          <w:szCs w:val="28"/>
        </w:rPr>
        <w:t xml:space="preserve">Згідно аналізу освітньої анкети стосовно визначення </w:t>
      </w:r>
      <w:r w:rsidRPr="00630AD9">
        <w:rPr>
          <w:sz w:val="28"/>
          <w:szCs w:val="28"/>
        </w:rPr>
        <w:t>рівня логокорекційно-</w:t>
      </w:r>
      <w:r w:rsidRPr="00630AD9">
        <w:rPr>
          <w:spacing w:val="1"/>
          <w:sz w:val="28"/>
          <w:szCs w:val="28"/>
        </w:rPr>
        <w:t xml:space="preserve"> </w:t>
      </w:r>
      <w:r w:rsidRPr="00630AD9">
        <w:rPr>
          <w:spacing w:val="-1"/>
          <w:w w:val="95"/>
          <w:sz w:val="28"/>
          <w:szCs w:val="28"/>
        </w:rPr>
        <w:t>просвітницької</w:t>
      </w:r>
      <w:r w:rsidRPr="00630AD9">
        <w:rPr>
          <w:spacing w:val="-15"/>
          <w:w w:val="95"/>
          <w:sz w:val="28"/>
          <w:szCs w:val="28"/>
        </w:rPr>
        <w:t xml:space="preserve"> </w:t>
      </w:r>
      <w:r w:rsidRPr="00630AD9">
        <w:rPr>
          <w:spacing w:val="-1"/>
          <w:w w:val="95"/>
          <w:sz w:val="28"/>
          <w:szCs w:val="28"/>
        </w:rPr>
        <w:t>культури</w:t>
      </w:r>
      <w:r w:rsidRPr="00630AD9">
        <w:rPr>
          <w:spacing w:val="-9"/>
          <w:w w:val="95"/>
          <w:sz w:val="28"/>
          <w:szCs w:val="28"/>
        </w:rPr>
        <w:t xml:space="preserve"> </w:t>
      </w:r>
      <w:r w:rsidRPr="00630AD9">
        <w:rPr>
          <w:spacing w:val="-1"/>
          <w:w w:val="95"/>
          <w:sz w:val="28"/>
          <w:szCs w:val="28"/>
        </w:rPr>
        <w:t>батьків</w:t>
      </w:r>
      <w:r w:rsidRPr="00630AD9">
        <w:rPr>
          <w:spacing w:val="-12"/>
          <w:w w:val="95"/>
          <w:sz w:val="28"/>
          <w:szCs w:val="28"/>
        </w:rPr>
        <w:t xml:space="preserve"> </w:t>
      </w:r>
      <w:r w:rsidRPr="00630AD9">
        <w:rPr>
          <w:spacing w:val="-1"/>
          <w:w w:val="95"/>
          <w:sz w:val="28"/>
          <w:szCs w:val="28"/>
        </w:rPr>
        <w:t>встановили,</w:t>
      </w:r>
      <w:r w:rsidRPr="00630AD9">
        <w:rPr>
          <w:spacing w:val="-7"/>
          <w:w w:val="95"/>
          <w:sz w:val="28"/>
          <w:szCs w:val="28"/>
        </w:rPr>
        <w:t xml:space="preserve"> </w:t>
      </w:r>
      <w:r w:rsidRPr="00630AD9">
        <w:rPr>
          <w:spacing w:val="-1"/>
          <w:w w:val="95"/>
          <w:sz w:val="28"/>
          <w:szCs w:val="28"/>
        </w:rPr>
        <w:t>що</w:t>
      </w:r>
      <w:r w:rsidRPr="00630AD9">
        <w:rPr>
          <w:spacing w:val="-5"/>
          <w:w w:val="95"/>
          <w:sz w:val="28"/>
          <w:szCs w:val="28"/>
        </w:rPr>
        <w:t xml:space="preserve"> </w:t>
      </w:r>
      <w:r w:rsidRPr="00630AD9">
        <w:rPr>
          <w:spacing w:val="-1"/>
          <w:w w:val="95"/>
          <w:sz w:val="28"/>
          <w:szCs w:val="28"/>
        </w:rPr>
        <w:t>у</w:t>
      </w:r>
      <w:r w:rsidRPr="00630AD9">
        <w:rPr>
          <w:spacing w:val="-14"/>
          <w:w w:val="95"/>
          <w:sz w:val="28"/>
          <w:szCs w:val="28"/>
        </w:rPr>
        <w:t xml:space="preserve"> </w:t>
      </w:r>
      <w:r w:rsidRPr="00630AD9">
        <w:rPr>
          <w:w w:val="95"/>
          <w:sz w:val="28"/>
          <w:szCs w:val="28"/>
        </w:rPr>
        <w:t>середньому</w:t>
      </w:r>
      <w:r w:rsidRPr="00630AD9">
        <w:rPr>
          <w:spacing w:val="-9"/>
          <w:w w:val="95"/>
          <w:sz w:val="28"/>
          <w:szCs w:val="28"/>
        </w:rPr>
        <w:t xml:space="preserve"> </w:t>
      </w:r>
      <w:r w:rsidRPr="00630AD9">
        <w:rPr>
          <w:w w:val="95"/>
          <w:sz w:val="28"/>
          <w:szCs w:val="28"/>
        </w:rPr>
        <w:t>він</w:t>
      </w:r>
      <w:r w:rsidRPr="00630AD9">
        <w:rPr>
          <w:spacing w:val="-10"/>
          <w:w w:val="95"/>
          <w:sz w:val="28"/>
          <w:szCs w:val="28"/>
        </w:rPr>
        <w:t xml:space="preserve"> </w:t>
      </w:r>
      <w:r w:rsidRPr="00630AD9">
        <w:rPr>
          <w:w w:val="95"/>
          <w:sz w:val="28"/>
          <w:szCs w:val="28"/>
        </w:rPr>
        <w:t>становить</w:t>
      </w:r>
      <w:r w:rsidRPr="00630AD9">
        <w:rPr>
          <w:spacing w:val="-11"/>
          <w:w w:val="95"/>
          <w:sz w:val="28"/>
          <w:szCs w:val="28"/>
        </w:rPr>
        <w:t xml:space="preserve"> </w:t>
      </w:r>
      <w:r w:rsidRPr="00630AD9">
        <w:rPr>
          <w:w w:val="95"/>
          <w:sz w:val="28"/>
          <w:szCs w:val="28"/>
        </w:rPr>
        <w:t>46,5</w:t>
      </w:r>
      <w:r w:rsidRPr="00630AD9">
        <w:rPr>
          <w:spacing w:val="-7"/>
          <w:w w:val="95"/>
          <w:sz w:val="28"/>
          <w:szCs w:val="28"/>
        </w:rPr>
        <w:t xml:space="preserve"> </w:t>
      </w:r>
      <w:r w:rsidRPr="00630AD9">
        <w:rPr>
          <w:w w:val="95"/>
          <w:sz w:val="28"/>
          <w:szCs w:val="28"/>
        </w:rPr>
        <w:t>%,</w:t>
      </w:r>
      <w:r w:rsidRPr="00630AD9">
        <w:rPr>
          <w:spacing w:val="-7"/>
          <w:w w:val="95"/>
          <w:sz w:val="28"/>
          <w:szCs w:val="28"/>
        </w:rPr>
        <w:t xml:space="preserve"> </w:t>
      </w:r>
      <w:r w:rsidRPr="00630AD9">
        <w:rPr>
          <w:w w:val="95"/>
          <w:sz w:val="28"/>
          <w:szCs w:val="28"/>
        </w:rPr>
        <w:t>що</w:t>
      </w:r>
      <w:r w:rsidRPr="00630AD9">
        <w:rPr>
          <w:spacing w:val="-64"/>
          <w:w w:val="95"/>
          <w:sz w:val="28"/>
          <w:szCs w:val="28"/>
        </w:rPr>
        <w:t xml:space="preserve"> </w:t>
      </w:r>
      <w:r w:rsidRPr="00630AD9">
        <w:rPr>
          <w:spacing w:val="-1"/>
          <w:w w:val="95"/>
          <w:sz w:val="28"/>
          <w:szCs w:val="28"/>
        </w:rPr>
        <w:t>критично</w:t>
      </w:r>
      <w:r w:rsidRPr="00630AD9">
        <w:rPr>
          <w:spacing w:val="-23"/>
          <w:w w:val="95"/>
          <w:sz w:val="28"/>
          <w:szCs w:val="28"/>
        </w:rPr>
        <w:t xml:space="preserve"> </w:t>
      </w:r>
      <w:r w:rsidRPr="00630AD9">
        <w:rPr>
          <w:spacing w:val="-1"/>
          <w:w w:val="95"/>
          <w:sz w:val="28"/>
          <w:szCs w:val="28"/>
        </w:rPr>
        <w:t>недостатньо</w:t>
      </w:r>
      <w:r w:rsidRPr="00630AD9">
        <w:rPr>
          <w:spacing w:val="-28"/>
          <w:w w:val="95"/>
          <w:sz w:val="28"/>
          <w:szCs w:val="28"/>
        </w:rPr>
        <w:t xml:space="preserve"> </w:t>
      </w:r>
      <w:r w:rsidRPr="00630AD9">
        <w:rPr>
          <w:spacing w:val="-1"/>
          <w:w w:val="95"/>
          <w:sz w:val="28"/>
          <w:szCs w:val="28"/>
        </w:rPr>
        <w:t>для</w:t>
      </w:r>
      <w:r w:rsidRPr="00630AD9">
        <w:rPr>
          <w:spacing w:val="-26"/>
          <w:w w:val="95"/>
          <w:sz w:val="28"/>
          <w:szCs w:val="28"/>
        </w:rPr>
        <w:t xml:space="preserve"> </w:t>
      </w:r>
      <w:r w:rsidRPr="00630AD9">
        <w:rPr>
          <w:spacing w:val="-1"/>
          <w:w w:val="95"/>
          <w:sz w:val="28"/>
          <w:szCs w:val="28"/>
        </w:rPr>
        <w:t>максимально</w:t>
      </w:r>
      <w:r w:rsidRPr="00630AD9">
        <w:rPr>
          <w:spacing w:val="-28"/>
          <w:w w:val="95"/>
          <w:sz w:val="28"/>
          <w:szCs w:val="28"/>
        </w:rPr>
        <w:t xml:space="preserve"> </w:t>
      </w:r>
      <w:r w:rsidRPr="00630AD9">
        <w:rPr>
          <w:w w:val="95"/>
          <w:sz w:val="28"/>
          <w:szCs w:val="28"/>
        </w:rPr>
        <w:t>можливого</w:t>
      </w:r>
      <w:r w:rsidRPr="00630AD9">
        <w:rPr>
          <w:spacing w:val="-23"/>
          <w:w w:val="95"/>
          <w:sz w:val="28"/>
          <w:szCs w:val="28"/>
        </w:rPr>
        <w:t xml:space="preserve"> </w:t>
      </w:r>
      <w:r w:rsidRPr="00630AD9">
        <w:rPr>
          <w:w w:val="95"/>
          <w:sz w:val="28"/>
          <w:szCs w:val="28"/>
        </w:rPr>
        <w:t>розвитку</w:t>
      </w:r>
      <w:r w:rsidRPr="00630AD9">
        <w:rPr>
          <w:spacing w:val="-27"/>
          <w:w w:val="95"/>
          <w:sz w:val="28"/>
          <w:szCs w:val="28"/>
        </w:rPr>
        <w:t xml:space="preserve"> </w:t>
      </w:r>
      <w:r w:rsidRPr="00630AD9">
        <w:rPr>
          <w:w w:val="95"/>
          <w:sz w:val="28"/>
          <w:szCs w:val="28"/>
        </w:rPr>
        <w:t>дитини</w:t>
      </w:r>
      <w:r w:rsidRPr="00630AD9">
        <w:rPr>
          <w:spacing w:val="-24"/>
          <w:w w:val="95"/>
          <w:sz w:val="28"/>
          <w:szCs w:val="28"/>
        </w:rPr>
        <w:t xml:space="preserve"> </w:t>
      </w:r>
      <w:r w:rsidRPr="00630AD9">
        <w:rPr>
          <w:w w:val="95"/>
          <w:sz w:val="28"/>
          <w:szCs w:val="28"/>
        </w:rPr>
        <w:t>раннього</w:t>
      </w:r>
      <w:r w:rsidRPr="00630AD9">
        <w:rPr>
          <w:spacing w:val="-23"/>
          <w:w w:val="95"/>
          <w:sz w:val="28"/>
          <w:szCs w:val="28"/>
        </w:rPr>
        <w:t xml:space="preserve"> </w:t>
      </w:r>
      <w:r w:rsidRPr="00630AD9">
        <w:rPr>
          <w:w w:val="95"/>
          <w:sz w:val="28"/>
          <w:szCs w:val="28"/>
        </w:rPr>
        <w:t>віку</w:t>
      </w:r>
      <w:r w:rsidRPr="00630AD9">
        <w:rPr>
          <w:spacing w:val="-27"/>
          <w:w w:val="95"/>
          <w:sz w:val="28"/>
          <w:szCs w:val="28"/>
        </w:rPr>
        <w:t xml:space="preserve"> </w:t>
      </w:r>
      <w:r w:rsidRPr="00630AD9">
        <w:rPr>
          <w:w w:val="95"/>
          <w:sz w:val="28"/>
          <w:szCs w:val="28"/>
        </w:rPr>
        <w:t>з</w:t>
      </w:r>
      <w:r w:rsidRPr="00630AD9">
        <w:rPr>
          <w:spacing w:val="-18"/>
          <w:w w:val="95"/>
          <w:sz w:val="28"/>
          <w:szCs w:val="28"/>
        </w:rPr>
        <w:t xml:space="preserve"> </w:t>
      </w:r>
      <w:r w:rsidRPr="00630AD9">
        <w:rPr>
          <w:w w:val="95"/>
          <w:sz w:val="28"/>
          <w:szCs w:val="28"/>
        </w:rPr>
        <w:t>ЦП.</w:t>
      </w:r>
    </w:p>
    <w:p w14:paraId="2F984729" w14:textId="77777777" w:rsidR="006A59E6" w:rsidRPr="00630AD9" w:rsidRDefault="006A59E6" w:rsidP="00ED2AE9">
      <w:pPr>
        <w:pStyle w:val="ad"/>
        <w:spacing w:after="0" w:line="360" w:lineRule="auto"/>
        <w:rPr>
          <w:spacing w:val="-3"/>
          <w:sz w:val="28"/>
        </w:rPr>
      </w:pPr>
      <w:r w:rsidRPr="00630AD9">
        <w:rPr>
          <w:spacing w:val="-3"/>
          <w:sz w:val="28"/>
        </w:rPr>
        <w:t xml:space="preserve"> </w:t>
      </w:r>
    </w:p>
    <w:p w14:paraId="2E5CF499" w14:textId="0DB3AEB4" w:rsidR="00F403C4" w:rsidRPr="00630AD9" w:rsidRDefault="006A59E6" w:rsidP="00ED2AE9">
      <w:pPr>
        <w:pStyle w:val="ad"/>
        <w:spacing w:after="0" w:line="360" w:lineRule="auto"/>
        <w:rPr>
          <w:b/>
          <w:bCs/>
          <w:sz w:val="28"/>
          <w:szCs w:val="28"/>
        </w:rPr>
      </w:pPr>
      <w:r w:rsidRPr="00630AD9">
        <w:rPr>
          <w:b/>
          <w:bCs/>
          <w:spacing w:val="-3"/>
          <w:sz w:val="28"/>
        </w:rPr>
        <w:t xml:space="preserve">         2.3. Результати</w:t>
      </w:r>
      <w:r w:rsidRPr="00630AD9">
        <w:rPr>
          <w:b/>
          <w:bCs/>
          <w:spacing w:val="-11"/>
          <w:sz w:val="28"/>
        </w:rPr>
        <w:t xml:space="preserve"> </w:t>
      </w:r>
      <w:r w:rsidRPr="00630AD9">
        <w:rPr>
          <w:b/>
          <w:bCs/>
          <w:spacing w:val="-3"/>
          <w:sz w:val="28"/>
        </w:rPr>
        <w:t>дослідження</w:t>
      </w:r>
      <w:r w:rsidRPr="00630AD9">
        <w:rPr>
          <w:b/>
          <w:bCs/>
          <w:spacing w:val="-13"/>
          <w:sz w:val="28"/>
        </w:rPr>
        <w:t xml:space="preserve"> </w:t>
      </w:r>
      <w:r w:rsidRPr="00630AD9">
        <w:rPr>
          <w:b/>
          <w:bCs/>
          <w:spacing w:val="-3"/>
          <w:sz w:val="28"/>
        </w:rPr>
        <w:t>рівня</w:t>
      </w:r>
      <w:r w:rsidRPr="00630AD9">
        <w:rPr>
          <w:b/>
          <w:bCs/>
          <w:spacing w:val="-9"/>
          <w:sz w:val="28"/>
        </w:rPr>
        <w:t xml:space="preserve"> </w:t>
      </w:r>
      <w:r w:rsidRPr="00630AD9">
        <w:rPr>
          <w:b/>
          <w:bCs/>
          <w:spacing w:val="-3"/>
          <w:sz w:val="28"/>
        </w:rPr>
        <w:t>взаємодії</w:t>
      </w:r>
      <w:r w:rsidRPr="00630AD9">
        <w:rPr>
          <w:b/>
          <w:bCs/>
          <w:spacing w:val="-14"/>
          <w:sz w:val="28"/>
        </w:rPr>
        <w:t xml:space="preserve"> </w:t>
      </w:r>
      <w:r w:rsidRPr="00630AD9">
        <w:rPr>
          <w:b/>
          <w:bCs/>
          <w:spacing w:val="-3"/>
          <w:sz w:val="28"/>
        </w:rPr>
        <w:t>міжгалузевої</w:t>
      </w:r>
      <w:r w:rsidRPr="00630AD9">
        <w:rPr>
          <w:b/>
          <w:bCs/>
          <w:spacing w:val="-15"/>
          <w:sz w:val="28"/>
        </w:rPr>
        <w:t xml:space="preserve"> </w:t>
      </w:r>
      <w:r w:rsidRPr="00630AD9">
        <w:rPr>
          <w:b/>
          <w:bCs/>
          <w:spacing w:val="-3"/>
          <w:sz w:val="28"/>
        </w:rPr>
        <w:t>команди</w:t>
      </w:r>
      <w:r w:rsidRPr="00630AD9">
        <w:rPr>
          <w:b/>
          <w:bCs/>
          <w:spacing w:val="-13"/>
          <w:sz w:val="28"/>
        </w:rPr>
        <w:t xml:space="preserve"> </w:t>
      </w:r>
      <w:r w:rsidRPr="00630AD9">
        <w:rPr>
          <w:b/>
          <w:bCs/>
          <w:spacing w:val="-2"/>
          <w:sz w:val="28"/>
        </w:rPr>
        <w:t>фахівців</w:t>
      </w:r>
      <w:r w:rsidRPr="00630AD9">
        <w:rPr>
          <w:b/>
          <w:bCs/>
          <w:spacing w:val="-12"/>
          <w:sz w:val="28"/>
        </w:rPr>
        <w:t xml:space="preserve"> </w:t>
      </w:r>
      <w:r w:rsidRPr="00630AD9">
        <w:rPr>
          <w:b/>
          <w:bCs/>
          <w:spacing w:val="-2"/>
          <w:sz w:val="28"/>
        </w:rPr>
        <w:t>в</w:t>
      </w:r>
      <w:r w:rsidRPr="00630AD9">
        <w:rPr>
          <w:b/>
          <w:bCs/>
          <w:spacing w:val="-67"/>
          <w:sz w:val="28"/>
        </w:rPr>
        <w:t xml:space="preserve"> </w:t>
      </w:r>
      <w:r w:rsidRPr="00630AD9">
        <w:rPr>
          <w:b/>
          <w:bCs/>
          <w:spacing w:val="-2"/>
          <w:sz w:val="28"/>
        </w:rPr>
        <w:t>організації</w:t>
      </w:r>
      <w:r w:rsidRPr="00630AD9">
        <w:rPr>
          <w:b/>
          <w:bCs/>
          <w:spacing w:val="1"/>
          <w:sz w:val="28"/>
        </w:rPr>
        <w:t xml:space="preserve"> </w:t>
      </w:r>
      <w:r w:rsidRPr="00630AD9">
        <w:rPr>
          <w:b/>
          <w:bCs/>
          <w:sz w:val="28"/>
          <w:szCs w:val="28"/>
          <w:shd w:val="clear" w:color="auto" w:fill="FFFFFF"/>
        </w:rPr>
        <w:t>соціально-психологічної допомоги неповнолітнім з порушеннями опорно-рухового апарату</w:t>
      </w:r>
    </w:p>
    <w:p w14:paraId="556A9215" w14:textId="77777777" w:rsidR="00F403C4" w:rsidRPr="00630AD9" w:rsidRDefault="00F403C4" w:rsidP="00ED2AE9">
      <w:pPr>
        <w:pStyle w:val="ad"/>
        <w:spacing w:after="0" w:line="360" w:lineRule="auto"/>
        <w:rPr>
          <w:b/>
          <w:sz w:val="28"/>
          <w:szCs w:val="28"/>
        </w:rPr>
      </w:pPr>
    </w:p>
    <w:p w14:paraId="74732317" w14:textId="2A3C5FA2" w:rsidR="00F403C4" w:rsidRPr="00630AD9" w:rsidRDefault="00F403C4" w:rsidP="00ED2AE9">
      <w:pPr>
        <w:pStyle w:val="ad"/>
        <w:spacing w:after="0" w:line="360" w:lineRule="auto"/>
        <w:ind w:right="314" w:firstLine="566"/>
        <w:jc w:val="both"/>
        <w:rPr>
          <w:sz w:val="28"/>
          <w:szCs w:val="28"/>
        </w:rPr>
      </w:pPr>
      <w:r w:rsidRPr="00630AD9">
        <w:rPr>
          <w:sz w:val="28"/>
          <w:szCs w:val="28"/>
        </w:rPr>
        <w:t>Важливим завданням другого блоку підготовчого етапу дослідження було</w:t>
      </w:r>
      <w:r w:rsidRPr="00630AD9">
        <w:rPr>
          <w:spacing w:val="1"/>
          <w:sz w:val="28"/>
          <w:szCs w:val="28"/>
        </w:rPr>
        <w:t xml:space="preserve"> </w:t>
      </w:r>
      <w:r w:rsidRPr="00630AD9">
        <w:rPr>
          <w:sz w:val="28"/>
          <w:szCs w:val="28"/>
        </w:rPr>
        <w:t>визначення</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взаємодії</w:t>
      </w:r>
      <w:r w:rsidRPr="00630AD9">
        <w:rPr>
          <w:spacing w:val="1"/>
          <w:sz w:val="28"/>
          <w:szCs w:val="28"/>
        </w:rPr>
        <w:t xml:space="preserve"> </w:t>
      </w:r>
      <w:r w:rsidRPr="00630AD9">
        <w:rPr>
          <w:sz w:val="28"/>
          <w:szCs w:val="28"/>
        </w:rPr>
        <w:t>команди</w:t>
      </w:r>
      <w:r w:rsidRPr="00630AD9">
        <w:rPr>
          <w:spacing w:val="1"/>
          <w:sz w:val="28"/>
          <w:szCs w:val="28"/>
        </w:rPr>
        <w:t xml:space="preserve"> </w:t>
      </w:r>
      <w:r w:rsidRPr="00630AD9">
        <w:rPr>
          <w:sz w:val="28"/>
          <w:szCs w:val="28"/>
        </w:rPr>
        <w:t>фахівців</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0019689E" w:rsidRPr="00630AD9">
        <w:rPr>
          <w:spacing w:val="-1"/>
          <w:w w:val="95"/>
          <w:sz w:val="28"/>
          <w:szCs w:val="28"/>
        </w:rPr>
        <w:t xml:space="preserve">соціально-психологічного </w:t>
      </w:r>
      <w:r w:rsidRPr="00630AD9">
        <w:rPr>
          <w:spacing w:val="-1"/>
          <w:w w:val="95"/>
          <w:sz w:val="28"/>
          <w:szCs w:val="28"/>
        </w:rPr>
        <w:t>супроводу</w:t>
      </w:r>
      <w:r w:rsidRPr="00630AD9">
        <w:rPr>
          <w:spacing w:val="-33"/>
          <w:w w:val="95"/>
          <w:sz w:val="28"/>
          <w:szCs w:val="28"/>
        </w:rPr>
        <w:t xml:space="preserve"> </w:t>
      </w:r>
      <w:r w:rsidRPr="00630AD9">
        <w:rPr>
          <w:spacing w:val="-1"/>
          <w:w w:val="95"/>
          <w:sz w:val="28"/>
          <w:szCs w:val="28"/>
        </w:rPr>
        <w:t>дитини</w:t>
      </w:r>
      <w:r w:rsidRPr="00630AD9">
        <w:rPr>
          <w:spacing w:val="-23"/>
          <w:w w:val="95"/>
          <w:sz w:val="28"/>
          <w:szCs w:val="28"/>
        </w:rPr>
        <w:t xml:space="preserve"> </w:t>
      </w:r>
      <w:r w:rsidRPr="00630AD9">
        <w:rPr>
          <w:spacing w:val="-1"/>
          <w:w w:val="95"/>
          <w:sz w:val="28"/>
          <w:szCs w:val="28"/>
        </w:rPr>
        <w:t>раннього</w:t>
      </w:r>
      <w:r w:rsidRPr="00630AD9">
        <w:rPr>
          <w:spacing w:val="-23"/>
          <w:w w:val="95"/>
          <w:sz w:val="28"/>
          <w:szCs w:val="28"/>
        </w:rPr>
        <w:t xml:space="preserve"> </w:t>
      </w:r>
      <w:r w:rsidRPr="00630AD9">
        <w:rPr>
          <w:spacing w:val="-1"/>
          <w:w w:val="95"/>
          <w:sz w:val="28"/>
          <w:szCs w:val="28"/>
        </w:rPr>
        <w:t>віку.</w:t>
      </w:r>
      <w:r w:rsidRPr="00630AD9">
        <w:rPr>
          <w:spacing w:val="-21"/>
          <w:w w:val="95"/>
          <w:sz w:val="28"/>
          <w:szCs w:val="28"/>
        </w:rPr>
        <w:t xml:space="preserve"> </w:t>
      </w:r>
      <w:r w:rsidRPr="00630AD9">
        <w:rPr>
          <w:spacing w:val="-1"/>
          <w:w w:val="95"/>
          <w:sz w:val="28"/>
          <w:szCs w:val="28"/>
        </w:rPr>
        <w:t>Широкий</w:t>
      </w:r>
      <w:r w:rsidRPr="00630AD9">
        <w:rPr>
          <w:spacing w:val="-28"/>
          <w:w w:val="95"/>
          <w:sz w:val="28"/>
          <w:szCs w:val="28"/>
        </w:rPr>
        <w:t xml:space="preserve"> </w:t>
      </w:r>
      <w:r w:rsidRPr="00630AD9">
        <w:rPr>
          <w:spacing w:val="-1"/>
          <w:w w:val="95"/>
          <w:sz w:val="28"/>
          <w:szCs w:val="28"/>
        </w:rPr>
        <w:t>спектр</w:t>
      </w:r>
      <w:r w:rsidRPr="00630AD9">
        <w:rPr>
          <w:spacing w:val="-28"/>
          <w:w w:val="95"/>
          <w:sz w:val="28"/>
          <w:szCs w:val="28"/>
        </w:rPr>
        <w:t xml:space="preserve"> </w:t>
      </w:r>
      <w:r w:rsidRPr="00630AD9">
        <w:rPr>
          <w:spacing w:val="-1"/>
          <w:w w:val="95"/>
          <w:sz w:val="28"/>
          <w:szCs w:val="28"/>
        </w:rPr>
        <w:t>проблем</w:t>
      </w:r>
      <w:r w:rsidRPr="00630AD9">
        <w:rPr>
          <w:spacing w:val="-22"/>
          <w:w w:val="95"/>
          <w:sz w:val="28"/>
          <w:szCs w:val="28"/>
        </w:rPr>
        <w:t xml:space="preserve"> </w:t>
      </w:r>
      <w:r w:rsidRPr="00630AD9">
        <w:rPr>
          <w:w w:val="95"/>
          <w:sz w:val="28"/>
          <w:szCs w:val="28"/>
        </w:rPr>
        <w:t>та</w:t>
      </w:r>
      <w:r w:rsidRPr="00630AD9">
        <w:rPr>
          <w:spacing w:val="-22"/>
          <w:w w:val="95"/>
          <w:sz w:val="28"/>
          <w:szCs w:val="28"/>
        </w:rPr>
        <w:t xml:space="preserve"> </w:t>
      </w:r>
      <w:r w:rsidRPr="00630AD9">
        <w:rPr>
          <w:w w:val="95"/>
          <w:sz w:val="28"/>
          <w:szCs w:val="28"/>
        </w:rPr>
        <w:t>труднощів,</w:t>
      </w:r>
      <w:r w:rsidRPr="00630AD9">
        <w:rPr>
          <w:spacing w:val="-64"/>
          <w:w w:val="95"/>
          <w:sz w:val="28"/>
          <w:szCs w:val="28"/>
        </w:rPr>
        <w:t xml:space="preserve"> </w:t>
      </w:r>
      <w:r w:rsidRPr="00630AD9">
        <w:rPr>
          <w:spacing w:val="-1"/>
          <w:sz w:val="28"/>
          <w:szCs w:val="28"/>
        </w:rPr>
        <w:t>що</w:t>
      </w:r>
      <w:r w:rsidRPr="00630AD9">
        <w:rPr>
          <w:spacing w:val="-9"/>
          <w:sz w:val="28"/>
          <w:szCs w:val="28"/>
        </w:rPr>
        <w:t xml:space="preserve"> </w:t>
      </w:r>
      <w:r w:rsidRPr="00630AD9">
        <w:rPr>
          <w:spacing w:val="-1"/>
          <w:sz w:val="28"/>
          <w:szCs w:val="28"/>
        </w:rPr>
        <w:t>супроводжують</w:t>
      </w:r>
      <w:r w:rsidRPr="00630AD9">
        <w:rPr>
          <w:spacing w:val="-6"/>
          <w:sz w:val="28"/>
          <w:szCs w:val="28"/>
        </w:rPr>
        <w:t xml:space="preserve"> </w:t>
      </w:r>
      <w:r w:rsidRPr="00630AD9">
        <w:rPr>
          <w:spacing w:val="-1"/>
          <w:sz w:val="28"/>
          <w:szCs w:val="28"/>
        </w:rPr>
        <w:t>розвиток</w:t>
      </w:r>
      <w:r w:rsidRPr="00630AD9">
        <w:rPr>
          <w:spacing w:val="-9"/>
          <w:sz w:val="28"/>
          <w:szCs w:val="28"/>
        </w:rPr>
        <w:t xml:space="preserve"> </w:t>
      </w:r>
      <w:r w:rsidRPr="00630AD9">
        <w:rPr>
          <w:spacing w:val="-1"/>
          <w:sz w:val="28"/>
          <w:szCs w:val="28"/>
        </w:rPr>
        <w:t>дитини</w:t>
      </w:r>
      <w:r w:rsidRPr="00630AD9">
        <w:rPr>
          <w:spacing w:val="-5"/>
          <w:sz w:val="28"/>
          <w:szCs w:val="28"/>
        </w:rPr>
        <w:t xml:space="preserve"> </w:t>
      </w:r>
      <w:r w:rsidRPr="00630AD9">
        <w:rPr>
          <w:spacing w:val="-1"/>
          <w:sz w:val="28"/>
          <w:szCs w:val="28"/>
        </w:rPr>
        <w:t>раннього</w:t>
      </w:r>
      <w:r w:rsidRPr="00630AD9">
        <w:rPr>
          <w:spacing w:val="-5"/>
          <w:sz w:val="28"/>
          <w:szCs w:val="28"/>
        </w:rPr>
        <w:t xml:space="preserve"> </w:t>
      </w:r>
      <w:r w:rsidRPr="00630AD9">
        <w:rPr>
          <w:spacing w:val="-1"/>
          <w:sz w:val="28"/>
          <w:szCs w:val="28"/>
        </w:rPr>
        <w:t>віку</w:t>
      </w:r>
      <w:r w:rsidRPr="00630AD9">
        <w:rPr>
          <w:spacing w:val="-8"/>
          <w:sz w:val="28"/>
          <w:szCs w:val="28"/>
        </w:rPr>
        <w:t xml:space="preserve"> </w:t>
      </w:r>
      <w:r w:rsidRPr="00630AD9">
        <w:rPr>
          <w:spacing w:val="-1"/>
          <w:sz w:val="28"/>
          <w:szCs w:val="28"/>
        </w:rPr>
        <w:t>з</w:t>
      </w:r>
      <w:r w:rsidRPr="00630AD9">
        <w:rPr>
          <w:spacing w:val="-3"/>
          <w:sz w:val="28"/>
          <w:szCs w:val="28"/>
        </w:rPr>
        <w:t xml:space="preserve"> </w:t>
      </w:r>
      <w:r w:rsidRPr="00630AD9">
        <w:rPr>
          <w:sz w:val="28"/>
          <w:szCs w:val="28"/>
        </w:rPr>
        <w:t>ЦП</w:t>
      </w:r>
      <w:r w:rsidRPr="00630AD9">
        <w:rPr>
          <w:spacing w:val="-4"/>
          <w:sz w:val="28"/>
          <w:szCs w:val="28"/>
        </w:rPr>
        <w:t xml:space="preserve"> </w:t>
      </w:r>
      <w:r w:rsidRPr="00630AD9">
        <w:rPr>
          <w:sz w:val="28"/>
          <w:szCs w:val="28"/>
        </w:rPr>
        <w:t>із</w:t>
      </w:r>
      <w:r w:rsidRPr="00630AD9">
        <w:rPr>
          <w:spacing w:val="-7"/>
          <w:sz w:val="28"/>
          <w:szCs w:val="28"/>
        </w:rPr>
        <w:t xml:space="preserve"> </w:t>
      </w:r>
      <w:r w:rsidRPr="00630AD9">
        <w:rPr>
          <w:sz w:val="28"/>
          <w:szCs w:val="28"/>
        </w:rPr>
        <w:t>самого</w:t>
      </w:r>
      <w:r w:rsidRPr="00630AD9">
        <w:rPr>
          <w:spacing w:val="-9"/>
          <w:sz w:val="28"/>
          <w:szCs w:val="28"/>
        </w:rPr>
        <w:t xml:space="preserve"> </w:t>
      </w:r>
      <w:r w:rsidRPr="00630AD9">
        <w:rPr>
          <w:sz w:val="28"/>
          <w:szCs w:val="28"/>
        </w:rPr>
        <w:t>початку</w:t>
      </w:r>
      <w:r w:rsidRPr="00630AD9">
        <w:rPr>
          <w:spacing w:val="-5"/>
          <w:sz w:val="28"/>
          <w:szCs w:val="28"/>
        </w:rPr>
        <w:t xml:space="preserve"> </w:t>
      </w:r>
      <w:r w:rsidRPr="00630AD9">
        <w:rPr>
          <w:sz w:val="28"/>
          <w:szCs w:val="28"/>
        </w:rPr>
        <w:t>її</w:t>
      </w:r>
      <w:r w:rsidRPr="00630AD9">
        <w:rPr>
          <w:spacing w:val="-4"/>
          <w:sz w:val="28"/>
          <w:szCs w:val="28"/>
        </w:rPr>
        <w:t xml:space="preserve"> </w:t>
      </w:r>
      <w:r w:rsidRPr="00630AD9">
        <w:rPr>
          <w:sz w:val="28"/>
          <w:szCs w:val="28"/>
        </w:rPr>
        <w:t>життя,</w:t>
      </w:r>
      <w:r w:rsidRPr="00630AD9">
        <w:rPr>
          <w:spacing w:val="-68"/>
          <w:sz w:val="28"/>
          <w:szCs w:val="28"/>
        </w:rPr>
        <w:t xml:space="preserve"> </w:t>
      </w:r>
      <w:r w:rsidRPr="00630AD9">
        <w:rPr>
          <w:spacing w:val="-1"/>
          <w:sz w:val="28"/>
          <w:szCs w:val="28"/>
        </w:rPr>
        <w:t xml:space="preserve">вимагає участі у організації її розвитку міжгалузевої команди фахівців, </w:t>
      </w:r>
      <w:r w:rsidRPr="00630AD9">
        <w:rPr>
          <w:sz w:val="28"/>
          <w:szCs w:val="28"/>
        </w:rPr>
        <w:t>що вчасно</w:t>
      </w:r>
      <w:r w:rsidRPr="00630AD9">
        <w:rPr>
          <w:spacing w:val="1"/>
          <w:sz w:val="28"/>
          <w:szCs w:val="28"/>
        </w:rPr>
        <w:t xml:space="preserve"> </w:t>
      </w:r>
      <w:r w:rsidRPr="00630AD9">
        <w:rPr>
          <w:spacing w:val="-1"/>
          <w:w w:val="95"/>
          <w:sz w:val="28"/>
          <w:szCs w:val="28"/>
        </w:rPr>
        <w:t>впливатиме</w:t>
      </w:r>
      <w:r w:rsidRPr="00630AD9">
        <w:rPr>
          <w:spacing w:val="-13"/>
          <w:w w:val="95"/>
          <w:sz w:val="28"/>
          <w:szCs w:val="28"/>
        </w:rPr>
        <w:t xml:space="preserve"> </w:t>
      </w:r>
      <w:r w:rsidRPr="00630AD9">
        <w:rPr>
          <w:spacing w:val="-1"/>
          <w:w w:val="95"/>
          <w:sz w:val="28"/>
          <w:szCs w:val="28"/>
        </w:rPr>
        <w:t>на</w:t>
      </w:r>
      <w:r w:rsidRPr="00630AD9">
        <w:rPr>
          <w:spacing w:val="-17"/>
          <w:w w:val="95"/>
          <w:sz w:val="28"/>
          <w:szCs w:val="28"/>
        </w:rPr>
        <w:t xml:space="preserve"> </w:t>
      </w:r>
      <w:r w:rsidRPr="00630AD9">
        <w:rPr>
          <w:spacing w:val="-1"/>
          <w:w w:val="95"/>
          <w:sz w:val="28"/>
          <w:szCs w:val="28"/>
        </w:rPr>
        <w:t>необхідні</w:t>
      </w:r>
      <w:r w:rsidRPr="00630AD9">
        <w:rPr>
          <w:spacing w:val="-19"/>
          <w:w w:val="95"/>
          <w:sz w:val="28"/>
          <w:szCs w:val="28"/>
        </w:rPr>
        <w:t xml:space="preserve"> </w:t>
      </w:r>
      <w:r w:rsidRPr="00630AD9">
        <w:rPr>
          <w:spacing w:val="-1"/>
          <w:w w:val="95"/>
          <w:sz w:val="28"/>
          <w:szCs w:val="28"/>
        </w:rPr>
        <w:t>сфери</w:t>
      </w:r>
      <w:r w:rsidRPr="00630AD9">
        <w:rPr>
          <w:spacing w:val="-19"/>
          <w:w w:val="95"/>
          <w:sz w:val="28"/>
          <w:szCs w:val="28"/>
        </w:rPr>
        <w:t xml:space="preserve"> </w:t>
      </w:r>
      <w:r w:rsidRPr="00630AD9">
        <w:rPr>
          <w:spacing w:val="-1"/>
          <w:w w:val="95"/>
          <w:sz w:val="28"/>
          <w:szCs w:val="28"/>
        </w:rPr>
        <w:t>розвитку</w:t>
      </w:r>
      <w:r w:rsidRPr="00630AD9">
        <w:rPr>
          <w:spacing w:val="-18"/>
          <w:w w:val="95"/>
          <w:sz w:val="28"/>
          <w:szCs w:val="28"/>
        </w:rPr>
        <w:t xml:space="preserve"> </w:t>
      </w:r>
      <w:r w:rsidRPr="00630AD9">
        <w:rPr>
          <w:spacing w:val="-1"/>
          <w:w w:val="95"/>
          <w:sz w:val="28"/>
          <w:szCs w:val="28"/>
        </w:rPr>
        <w:t>особистості</w:t>
      </w:r>
      <w:r w:rsidRPr="00630AD9">
        <w:rPr>
          <w:spacing w:val="-24"/>
          <w:w w:val="95"/>
          <w:sz w:val="28"/>
          <w:szCs w:val="28"/>
        </w:rPr>
        <w:t xml:space="preserve"> </w:t>
      </w:r>
      <w:r w:rsidRPr="00630AD9">
        <w:rPr>
          <w:spacing w:val="-1"/>
          <w:w w:val="95"/>
          <w:sz w:val="28"/>
          <w:szCs w:val="28"/>
        </w:rPr>
        <w:t>дитини,</w:t>
      </w:r>
      <w:r w:rsidRPr="00630AD9">
        <w:rPr>
          <w:spacing w:val="-17"/>
          <w:w w:val="95"/>
          <w:sz w:val="28"/>
          <w:szCs w:val="28"/>
        </w:rPr>
        <w:t xml:space="preserve"> </w:t>
      </w:r>
      <w:r w:rsidRPr="00630AD9">
        <w:rPr>
          <w:spacing w:val="-1"/>
          <w:w w:val="95"/>
          <w:sz w:val="28"/>
          <w:szCs w:val="28"/>
        </w:rPr>
        <w:t>забезпечуючи</w:t>
      </w:r>
      <w:r w:rsidRPr="00630AD9">
        <w:rPr>
          <w:spacing w:val="-14"/>
          <w:w w:val="95"/>
          <w:sz w:val="28"/>
          <w:szCs w:val="28"/>
        </w:rPr>
        <w:t xml:space="preserve"> </w:t>
      </w:r>
      <w:r w:rsidRPr="00630AD9">
        <w:rPr>
          <w:spacing w:val="-1"/>
          <w:w w:val="95"/>
          <w:sz w:val="28"/>
          <w:szCs w:val="28"/>
        </w:rPr>
        <w:t>її</w:t>
      </w:r>
      <w:r w:rsidRPr="00630AD9">
        <w:rPr>
          <w:spacing w:val="-19"/>
          <w:w w:val="95"/>
          <w:sz w:val="28"/>
          <w:szCs w:val="28"/>
        </w:rPr>
        <w:t xml:space="preserve"> </w:t>
      </w:r>
      <w:r w:rsidRPr="00630AD9">
        <w:rPr>
          <w:spacing w:val="-1"/>
          <w:w w:val="95"/>
          <w:sz w:val="28"/>
          <w:szCs w:val="28"/>
        </w:rPr>
        <w:t>лікування,</w:t>
      </w:r>
      <w:r w:rsidRPr="00630AD9">
        <w:rPr>
          <w:spacing w:val="-64"/>
          <w:w w:val="95"/>
          <w:sz w:val="28"/>
          <w:szCs w:val="28"/>
        </w:rPr>
        <w:t xml:space="preserve"> </w:t>
      </w:r>
      <w:r w:rsidRPr="00630AD9">
        <w:rPr>
          <w:spacing w:val="-1"/>
          <w:w w:val="95"/>
          <w:sz w:val="28"/>
          <w:szCs w:val="28"/>
        </w:rPr>
        <w:t>абілітацію/реабілітацію,</w:t>
      </w:r>
      <w:r w:rsidRPr="00630AD9">
        <w:rPr>
          <w:w w:val="95"/>
          <w:sz w:val="28"/>
          <w:szCs w:val="28"/>
        </w:rPr>
        <w:t xml:space="preserve"> </w:t>
      </w:r>
      <w:r w:rsidRPr="00630AD9">
        <w:rPr>
          <w:spacing w:val="-1"/>
          <w:w w:val="95"/>
          <w:sz w:val="28"/>
          <w:szCs w:val="28"/>
        </w:rPr>
        <w:t>розвиток,</w:t>
      </w:r>
      <w:r w:rsidRPr="00630AD9">
        <w:rPr>
          <w:w w:val="95"/>
          <w:sz w:val="28"/>
          <w:szCs w:val="28"/>
        </w:rPr>
        <w:t xml:space="preserve"> формування</w:t>
      </w:r>
      <w:r w:rsidRPr="00630AD9">
        <w:rPr>
          <w:spacing w:val="1"/>
          <w:w w:val="95"/>
          <w:sz w:val="28"/>
          <w:szCs w:val="28"/>
        </w:rPr>
        <w:t xml:space="preserve"> </w:t>
      </w:r>
      <w:r w:rsidRPr="00630AD9">
        <w:rPr>
          <w:w w:val="95"/>
          <w:sz w:val="28"/>
          <w:szCs w:val="28"/>
        </w:rPr>
        <w:t>та</w:t>
      </w:r>
      <w:r w:rsidRPr="00630AD9">
        <w:rPr>
          <w:spacing w:val="1"/>
          <w:w w:val="95"/>
          <w:sz w:val="28"/>
          <w:szCs w:val="28"/>
        </w:rPr>
        <w:t xml:space="preserve"> </w:t>
      </w:r>
      <w:r w:rsidRPr="00630AD9">
        <w:rPr>
          <w:w w:val="95"/>
          <w:sz w:val="28"/>
          <w:szCs w:val="28"/>
        </w:rPr>
        <w:t>корекцію.</w:t>
      </w:r>
      <w:r w:rsidRPr="00630AD9">
        <w:rPr>
          <w:spacing w:val="1"/>
          <w:w w:val="95"/>
          <w:sz w:val="28"/>
          <w:szCs w:val="28"/>
        </w:rPr>
        <w:t xml:space="preserve"> </w:t>
      </w:r>
      <w:r w:rsidRPr="00630AD9">
        <w:rPr>
          <w:w w:val="95"/>
          <w:sz w:val="28"/>
          <w:szCs w:val="28"/>
        </w:rPr>
        <w:t>Визначено</w:t>
      </w:r>
      <w:r w:rsidRPr="00630AD9">
        <w:rPr>
          <w:spacing w:val="1"/>
          <w:w w:val="95"/>
          <w:sz w:val="28"/>
          <w:szCs w:val="28"/>
        </w:rPr>
        <w:t xml:space="preserve"> </w:t>
      </w:r>
      <w:r w:rsidRPr="00630AD9">
        <w:rPr>
          <w:w w:val="95"/>
          <w:sz w:val="28"/>
          <w:szCs w:val="28"/>
        </w:rPr>
        <w:t>основних</w:t>
      </w:r>
      <w:r w:rsidRPr="00630AD9">
        <w:rPr>
          <w:spacing w:val="1"/>
          <w:w w:val="95"/>
          <w:sz w:val="28"/>
          <w:szCs w:val="28"/>
        </w:rPr>
        <w:t xml:space="preserve"> </w:t>
      </w:r>
      <w:r w:rsidRPr="00630AD9">
        <w:rPr>
          <w:sz w:val="28"/>
          <w:szCs w:val="28"/>
        </w:rPr>
        <w:t>учасників даного процесу, а саме: логопед та команда фахівців з різних галузей:</w:t>
      </w:r>
      <w:r w:rsidRPr="00630AD9">
        <w:rPr>
          <w:spacing w:val="1"/>
          <w:sz w:val="28"/>
          <w:szCs w:val="28"/>
        </w:rPr>
        <w:t xml:space="preserve"> </w:t>
      </w:r>
      <w:r w:rsidRPr="00630AD9">
        <w:rPr>
          <w:spacing w:val="-8"/>
          <w:sz w:val="28"/>
          <w:szCs w:val="28"/>
        </w:rPr>
        <w:lastRenderedPageBreak/>
        <w:t xml:space="preserve">медицина </w:t>
      </w:r>
      <w:r w:rsidRPr="00630AD9">
        <w:rPr>
          <w:spacing w:val="-7"/>
          <w:sz w:val="28"/>
          <w:szCs w:val="28"/>
        </w:rPr>
        <w:t>(педіатр, невролог, неонатолог, ерготерапевт та ін.), психологія (психолог) та</w:t>
      </w:r>
      <w:r w:rsidRPr="00630AD9">
        <w:rPr>
          <w:spacing w:val="-67"/>
          <w:sz w:val="28"/>
          <w:szCs w:val="28"/>
        </w:rPr>
        <w:t xml:space="preserve"> </w:t>
      </w:r>
      <w:r w:rsidRPr="00630AD9">
        <w:rPr>
          <w:spacing w:val="-4"/>
          <w:sz w:val="28"/>
          <w:szCs w:val="28"/>
        </w:rPr>
        <w:t>інші</w:t>
      </w:r>
      <w:r w:rsidRPr="00630AD9">
        <w:rPr>
          <w:spacing w:val="-12"/>
          <w:sz w:val="28"/>
          <w:szCs w:val="28"/>
        </w:rPr>
        <w:t xml:space="preserve"> </w:t>
      </w:r>
      <w:r w:rsidRPr="00630AD9">
        <w:rPr>
          <w:spacing w:val="-3"/>
          <w:sz w:val="28"/>
          <w:szCs w:val="28"/>
        </w:rPr>
        <w:t>фахівці,</w:t>
      </w:r>
      <w:r w:rsidRPr="00630AD9">
        <w:rPr>
          <w:spacing w:val="-9"/>
          <w:sz w:val="28"/>
          <w:szCs w:val="28"/>
        </w:rPr>
        <w:t xml:space="preserve"> </w:t>
      </w:r>
      <w:r w:rsidRPr="00630AD9">
        <w:rPr>
          <w:spacing w:val="-3"/>
          <w:sz w:val="28"/>
          <w:szCs w:val="28"/>
        </w:rPr>
        <w:t>які</w:t>
      </w:r>
      <w:r w:rsidRPr="00630AD9">
        <w:rPr>
          <w:spacing w:val="-14"/>
          <w:sz w:val="28"/>
          <w:szCs w:val="28"/>
        </w:rPr>
        <w:t xml:space="preserve"> </w:t>
      </w:r>
      <w:r w:rsidRPr="00630AD9">
        <w:rPr>
          <w:spacing w:val="-3"/>
          <w:sz w:val="28"/>
          <w:szCs w:val="28"/>
        </w:rPr>
        <w:t>співпрацюють</w:t>
      </w:r>
      <w:r w:rsidRPr="00630AD9">
        <w:rPr>
          <w:spacing w:val="-12"/>
          <w:sz w:val="28"/>
          <w:szCs w:val="28"/>
        </w:rPr>
        <w:t xml:space="preserve"> </w:t>
      </w:r>
      <w:r w:rsidRPr="00630AD9">
        <w:rPr>
          <w:spacing w:val="-3"/>
          <w:sz w:val="28"/>
          <w:szCs w:val="28"/>
        </w:rPr>
        <w:t>з</w:t>
      </w:r>
      <w:r w:rsidRPr="00630AD9">
        <w:rPr>
          <w:spacing w:val="-7"/>
          <w:sz w:val="28"/>
          <w:szCs w:val="28"/>
        </w:rPr>
        <w:t xml:space="preserve"> </w:t>
      </w:r>
      <w:r w:rsidRPr="00630AD9">
        <w:rPr>
          <w:spacing w:val="-3"/>
          <w:sz w:val="28"/>
          <w:szCs w:val="28"/>
        </w:rPr>
        <w:t>такими</w:t>
      </w:r>
      <w:r w:rsidRPr="00630AD9">
        <w:rPr>
          <w:spacing w:val="-11"/>
          <w:sz w:val="28"/>
          <w:szCs w:val="28"/>
        </w:rPr>
        <w:t xml:space="preserve"> </w:t>
      </w:r>
      <w:r w:rsidRPr="00630AD9">
        <w:rPr>
          <w:spacing w:val="-3"/>
          <w:sz w:val="28"/>
          <w:szCs w:val="28"/>
        </w:rPr>
        <w:t>дітьми</w:t>
      </w:r>
      <w:r w:rsidRPr="00630AD9">
        <w:rPr>
          <w:spacing w:val="-8"/>
          <w:sz w:val="28"/>
          <w:szCs w:val="28"/>
        </w:rPr>
        <w:t xml:space="preserve"> </w:t>
      </w:r>
      <w:r w:rsidRPr="00630AD9">
        <w:rPr>
          <w:spacing w:val="-3"/>
          <w:sz w:val="28"/>
          <w:szCs w:val="28"/>
        </w:rPr>
        <w:t>(за</w:t>
      </w:r>
      <w:r w:rsidRPr="00630AD9">
        <w:rPr>
          <w:spacing w:val="-6"/>
          <w:sz w:val="28"/>
          <w:szCs w:val="28"/>
        </w:rPr>
        <w:t xml:space="preserve"> </w:t>
      </w:r>
      <w:r w:rsidRPr="00630AD9">
        <w:rPr>
          <w:spacing w:val="-3"/>
          <w:sz w:val="28"/>
          <w:szCs w:val="28"/>
        </w:rPr>
        <w:t>потреби</w:t>
      </w:r>
      <w:r w:rsidRPr="00630AD9">
        <w:rPr>
          <w:spacing w:val="-8"/>
          <w:sz w:val="28"/>
          <w:szCs w:val="28"/>
        </w:rPr>
        <w:t xml:space="preserve"> </w:t>
      </w:r>
      <w:r w:rsidRPr="00630AD9">
        <w:rPr>
          <w:spacing w:val="-3"/>
          <w:sz w:val="28"/>
          <w:szCs w:val="28"/>
        </w:rPr>
        <w:t>це</w:t>
      </w:r>
      <w:r w:rsidRPr="00630AD9">
        <w:rPr>
          <w:spacing w:val="-9"/>
          <w:sz w:val="28"/>
          <w:szCs w:val="28"/>
        </w:rPr>
        <w:t xml:space="preserve"> </w:t>
      </w:r>
      <w:r w:rsidRPr="00630AD9">
        <w:rPr>
          <w:spacing w:val="-3"/>
          <w:sz w:val="28"/>
          <w:szCs w:val="28"/>
        </w:rPr>
        <w:t>може</w:t>
      </w:r>
      <w:r w:rsidRPr="00630AD9">
        <w:rPr>
          <w:spacing w:val="-10"/>
          <w:sz w:val="28"/>
          <w:szCs w:val="28"/>
        </w:rPr>
        <w:t xml:space="preserve"> </w:t>
      </w:r>
      <w:r w:rsidRPr="00630AD9">
        <w:rPr>
          <w:spacing w:val="-3"/>
          <w:sz w:val="28"/>
          <w:szCs w:val="28"/>
        </w:rPr>
        <w:t>бути</w:t>
      </w:r>
      <w:r w:rsidRPr="00630AD9">
        <w:rPr>
          <w:spacing w:val="-11"/>
          <w:sz w:val="28"/>
          <w:szCs w:val="28"/>
        </w:rPr>
        <w:t xml:space="preserve"> </w:t>
      </w:r>
      <w:r w:rsidRPr="00630AD9">
        <w:rPr>
          <w:spacing w:val="-3"/>
          <w:sz w:val="28"/>
          <w:szCs w:val="28"/>
        </w:rPr>
        <w:t>соціальний</w:t>
      </w:r>
      <w:r w:rsidRPr="00630AD9">
        <w:rPr>
          <w:spacing w:val="-68"/>
          <w:sz w:val="28"/>
          <w:szCs w:val="28"/>
        </w:rPr>
        <w:t xml:space="preserve"> </w:t>
      </w:r>
      <w:r w:rsidRPr="00630AD9">
        <w:rPr>
          <w:sz w:val="28"/>
          <w:szCs w:val="28"/>
        </w:rPr>
        <w:t>педагог,</w:t>
      </w:r>
      <w:r w:rsidRPr="00630AD9">
        <w:rPr>
          <w:spacing w:val="-14"/>
          <w:sz w:val="28"/>
          <w:szCs w:val="28"/>
        </w:rPr>
        <w:t xml:space="preserve"> </w:t>
      </w:r>
      <w:r w:rsidRPr="00630AD9">
        <w:rPr>
          <w:sz w:val="28"/>
          <w:szCs w:val="28"/>
        </w:rPr>
        <w:t>вихователь,</w:t>
      </w:r>
      <w:r w:rsidRPr="00630AD9">
        <w:rPr>
          <w:spacing w:val="-17"/>
          <w:sz w:val="28"/>
          <w:szCs w:val="28"/>
        </w:rPr>
        <w:t xml:space="preserve"> </w:t>
      </w:r>
      <w:r w:rsidRPr="00630AD9">
        <w:rPr>
          <w:sz w:val="28"/>
          <w:szCs w:val="28"/>
        </w:rPr>
        <w:t>вчитель</w:t>
      </w:r>
      <w:r w:rsidRPr="00630AD9">
        <w:rPr>
          <w:spacing w:val="-17"/>
          <w:sz w:val="28"/>
          <w:szCs w:val="28"/>
        </w:rPr>
        <w:t xml:space="preserve"> </w:t>
      </w:r>
      <w:r w:rsidRPr="00630AD9">
        <w:rPr>
          <w:sz w:val="28"/>
          <w:szCs w:val="28"/>
        </w:rPr>
        <w:t>тощо).</w:t>
      </w:r>
    </w:p>
    <w:p w14:paraId="490E234E" w14:textId="78764232" w:rsidR="00F403C4" w:rsidRPr="004A1B13" w:rsidRDefault="00F403C4" w:rsidP="006A59E6">
      <w:pPr>
        <w:pStyle w:val="ad"/>
        <w:spacing w:after="0" w:line="360" w:lineRule="auto"/>
        <w:ind w:right="319" w:firstLine="566"/>
        <w:jc w:val="both"/>
        <w:rPr>
          <w:w w:val="95"/>
          <w:sz w:val="28"/>
          <w:szCs w:val="28"/>
        </w:rPr>
      </w:pPr>
      <w:r w:rsidRPr="004A1B13">
        <w:rPr>
          <w:w w:val="95"/>
          <w:sz w:val="28"/>
          <w:szCs w:val="28"/>
        </w:rPr>
        <w:t xml:space="preserve">В структурі дослідження рівня взаємодії міжгалузевої команди </w:t>
      </w:r>
      <w:r w:rsidRPr="00630AD9">
        <w:rPr>
          <w:w w:val="95"/>
          <w:sz w:val="28"/>
          <w:szCs w:val="28"/>
        </w:rPr>
        <w:t>фахівців</w:t>
      </w:r>
      <w:r w:rsidRPr="004A1B13">
        <w:rPr>
          <w:w w:val="95"/>
          <w:sz w:val="28"/>
          <w:szCs w:val="28"/>
        </w:rPr>
        <w:t xml:space="preserve"> </w:t>
      </w:r>
      <w:r w:rsidRPr="00630AD9">
        <w:rPr>
          <w:w w:val="95"/>
          <w:sz w:val="28"/>
          <w:szCs w:val="28"/>
        </w:rPr>
        <w:t>визначено</w:t>
      </w:r>
      <w:r w:rsidRPr="004A1B13">
        <w:rPr>
          <w:w w:val="95"/>
          <w:sz w:val="28"/>
          <w:szCs w:val="28"/>
        </w:rPr>
        <w:t xml:space="preserve"> головну мету – діагностика рівня взаємодії міжгалузевої команди фахівців; визначення готовності до взаємодії із учасниками </w:t>
      </w:r>
      <w:r w:rsidR="0019689E" w:rsidRPr="004A1B13">
        <w:rPr>
          <w:w w:val="95"/>
          <w:sz w:val="28"/>
          <w:szCs w:val="28"/>
        </w:rPr>
        <w:t xml:space="preserve">соціально-психологічного </w:t>
      </w:r>
      <w:r w:rsidRPr="004A1B13">
        <w:rPr>
          <w:w w:val="95"/>
          <w:sz w:val="28"/>
          <w:szCs w:val="28"/>
        </w:rPr>
        <w:t xml:space="preserve">супроводу. Головним завданням </w:t>
      </w:r>
      <w:r w:rsidRPr="00630AD9">
        <w:rPr>
          <w:w w:val="95"/>
          <w:sz w:val="28"/>
          <w:szCs w:val="28"/>
        </w:rPr>
        <w:t>на</w:t>
      </w:r>
      <w:r w:rsidRPr="004A1B13">
        <w:rPr>
          <w:w w:val="95"/>
          <w:sz w:val="28"/>
          <w:szCs w:val="28"/>
        </w:rPr>
        <w:t xml:space="preserve"> цьому етапі експерименту було вивчення професійних та особистісних </w:t>
      </w:r>
      <w:r w:rsidRPr="00630AD9">
        <w:rPr>
          <w:w w:val="95"/>
          <w:sz w:val="28"/>
          <w:szCs w:val="28"/>
        </w:rPr>
        <w:t>якостей</w:t>
      </w:r>
      <w:r w:rsidRPr="004A1B13">
        <w:rPr>
          <w:w w:val="95"/>
          <w:sz w:val="28"/>
          <w:szCs w:val="28"/>
        </w:rPr>
        <w:t xml:space="preserve"> </w:t>
      </w:r>
      <w:r w:rsidRPr="00630AD9">
        <w:rPr>
          <w:w w:val="95"/>
          <w:sz w:val="28"/>
          <w:szCs w:val="28"/>
        </w:rPr>
        <w:t>фахівців</w:t>
      </w:r>
      <w:r w:rsidRPr="004A1B13">
        <w:rPr>
          <w:w w:val="95"/>
          <w:sz w:val="28"/>
          <w:szCs w:val="28"/>
        </w:rPr>
        <w:t xml:space="preserve"> (логопедів, лікарів, психологів та ін.), що взаємодіють з батьками дітей раннього віку з</w:t>
      </w:r>
      <w:r w:rsidR="006A59E6" w:rsidRPr="004A1B13">
        <w:rPr>
          <w:w w:val="95"/>
          <w:sz w:val="28"/>
          <w:szCs w:val="28"/>
        </w:rPr>
        <w:t xml:space="preserve"> </w:t>
      </w:r>
      <w:r w:rsidRPr="004A1B13">
        <w:rPr>
          <w:w w:val="95"/>
          <w:sz w:val="28"/>
          <w:szCs w:val="28"/>
        </w:rPr>
        <w:t xml:space="preserve">ЦП, а також впливають на рівень формування їх педагогічної культури та готовність взаємодіяти із фахівцями. Для проведення дослідження на даному етапі </w:t>
      </w:r>
      <w:r w:rsidRPr="00630AD9">
        <w:rPr>
          <w:w w:val="95"/>
          <w:sz w:val="28"/>
          <w:szCs w:val="28"/>
        </w:rPr>
        <w:t>використовували</w:t>
      </w:r>
      <w:r w:rsidRPr="004A1B13">
        <w:rPr>
          <w:w w:val="95"/>
          <w:sz w:val="28"/>
          <w:szCs w:val="28"/>
        </w:rPr>
        <w:t xml:space="preserve"> методи, такі як: фахове опитування, бесіди з фахівцями, консультації. Відповідно, окреслено основні критерії, що підлягають оцінюванню, такі як: особистісний, когнітивний, мотиваційно-ціннісний; діяльнісний.</w:t>
      </w:r>
    </w:p>
    <w:p w14:paraId="3E6D45AC" w14:textId="0D2E442D" w:rsidR="00F403C4" w:rsidRPr="004A1B13" w:rsidRDefault="00F403C4" w:rsidP="004A1B13">
      <w:pPr>
        <w:pStyle w:val="ad"/>
        <w:spacing w:after="0" w:line="360" w:lineRule="auto"/>
        <w:ind w:right="319" w:firstLine="566"/>
        <w:jc w:val="both"/>
        <w:rPr>
          <w:w w:val="95"/>
          <w:sz w:val="28"/>
          <w:szCs w:val="28"/>
        </w:rPr>
      </w:pPr>
      <w:r w:rsidRPr="00630AD9">
        <w:rPr>
          <w:spacing w:val="-4"/>
          <w:sz w:val="28"/>
          <w:szCs w:val="28"/>
        </w:rPr>
        <w:t>Аналіз</w:t>
      </w:r>
      <w:r w:rsidRPr="00630AD9">
        <w:rPr>
          <w:spacing w:val="-10"/>
          <w:sz w:val="28"/>
          <w:szCs w:val="28"/>
        </w:rPr>
        <w:t xml:space="preserve"> </w:t>
      </w:r>
      <w:r w:rsidRPr="00630AD9">
        <w:rPr>
          <w:spacing w:val="-4"/>
          <w:sz w:val="28"/>
          <w:szCs w:val="28"/>
        </w:rPr>
        <w:t>фахових</w:t>
      </w:r>
      <w:r w:rsidRPr="00630AD9">
        <w:rPr>
          <w:spacing w:val="-13"/>
          <w:sz w:val="28"/>
          <w:szCs w:val="28"/>
        </w:rPr>
        <w:t xml:space="preserve"> </w:t>
      </w:r>
      <w:r w:rsidRPr="00630AD9">
        <w:rPr>
          <w:spacing w:val="-4"/>
          <w:sz w:val="28"/>
          <w:szCs w:val="28"/>
        </w:rPr>
        <w:t>анкет</w:t>
      </w:r>
      <w:r w:rsidRPr="00630AD9">
        <w:rPr>
          <w:spacing w:val="-9"/>
          <w:sz w:val="28"/>
          <w:szCs w:val="28"/>
        </w:rPr>
        <w:t xml:space="preserve"> </w:t>
      </w:r>
      <w:r w:rsidRPr="00630AD9">
        <w:rPr>
          <w:spacing w:val="-4"/>
          <w:sz w:val="28"/>
          <w:szCs w:val="28"/>
        </w:rPr>
        <w:t>та</w:t>
      </w:r>
      <w:r w:rsidRPr="00630AD9">
        <w:rPr>
          <w:spacing w:val="-7"/>
          <w:sz w:val="28"/>
          <w:szCs w:val="28"/>
        </w:rPr>
        <w:t xml:space="preserve"> </w:t>
      </w:r>
      <w:r w:rsidRPr="00630AD9">
        <w:rPr>
          <w:spacing w:val="-4"/>
          <w:sz w:val="28"/>
          <w:szCs w:val="28"/>
        </w:rPr>
        <w:t>бесід</w:t>
      </w:r>
      <w:r w:rsidRPr="00630AD9">
        <w:rPr>
          <w:spacing w:val="-8"/>
          <w:sz w:val="28"/>
          <w:szCs w:val="28"/>
        </w:rPr>
        <w:t xml:space="preserve"> </w:t>
      </w:r>
      <w:r w:rsidRPr="00630AD9">
        <w:rPr>
          <w:spacing w:val="-4"/>
          <w:sz w:val="28"/>
          <w:szCs w:val="28"/>
        </w:rPr>
        <w:t>з</w:t>
      </w:r>
      <w:r w:rsidRPr="00630AD9">
        <w:rPr>
          <w:spacing w:val="-9"/>
          <w:sz w:val="28"/>
          <w:szCs w:val="28"/>
        </w:rPr>
        <w:t xml:space="preserve"> </w:t>
      </w:r>
      <w:r w:rsidRPr="00630AD9">
        <w:rPr>
          <w:spacing w:val="-4"/>
          <w:sz w:val="28"/>
          <w:szCs w:val="28"/>
        </w:rPr>
        <w:t>фахівцями</w:t>
      </w:r>
      <w:r w:rsidRPr="00630AD9">
        <w:rPr>
          <w:spacing w:val="-9"/>
          <w:sz w:val="28"/>
          <w:szCs w:val="28"/>
        </w:rPr>
        <w:t xml:space="preserve"> </w:t>
      </w:r>
      <w:r w:rsidRPr="00630AD9">
        <w:rPr>
          <w:spacing w:val="-4"/>
          <w:sz w:val="28"/>
          <w:szCs w:val="28"/>
        </w:rPr>
        <w:t>дав</w:t>
      </w:r>
      <w:r w:rsidRPr="00630AD9">
        <w:rPr>
          <w:spacing w:val="-11"/>
          <w:sz w:val="28"/>
          <w:szCs w:val="28"/>
        </w:rPr>
        <w:t xml:space="preserve"> </w:t>
      </w:r>
      <w:r w:rsidRPr="00630AD9">
        <w:rPr>
          <w:spacing w:val="-4"/>
          <w:sz w:val="28"/>
          <w:szCs w:val="28"/>
        </w:rPr>
        <w:t>можливість</w:t>
      </w:r>
      <w:r w:rsidRPr="00630AD9">
        <w:rPr>
          <w:spacing w:val="-10"/>
          <w:sz w:val="28"/>
          <w:szCs w:val="28"/>
        </w:rPr>
        <w:t xml:space="preserve"> </w:t>
      </w:r>
      <w:r w:rsidRPr="00630AD9">
        <w:rPr>
          <w:spacing w:val="-4"/>
          <w:sz w:val="28"/>
          <w:szCs w:val="28"/>
        </w:rPr>
        <w:t>отримати</w:t>
      </w:r>
      <w:r w:rsidRPr="00630AD9">
        <w:rPr>
          <w:spacing w:val="-5"/>
          <w:sz w:val="28"/>
          <w:szCs w:val="28"/>
        </w:rPr>
        <w:t xml:space="preserve"> </w:t>
      </w:r>
      <w:r w:rsidRPr="00630AD9">
        <w:rPr>
          <w:spacing w:val="-3"/>
          <w:sz w:val="28"/>
          <w:szCs w:val="28"/>
        </w:rPr>
        <w:t>узагальнені</w:t>
      </w:r>
      <w:r w:rsidRPr="00630AD9">
        <w:rPr>
          <w:spacing w:val="-68"/>
          <w:sz w:val="28"/>
          <w:szCs w:val="28"/>
        </w:rPr>
        <w:t xml:space="preserve"> </w:t>
      </w:r>
      <w:r w:rsidRPr="004A1B13">
        <w:rPr>
          <w:w w:val="95"/>
          <w:sz w:val="28"/>
          <w:szCs w:val="28"/>
        </w:rPr>
        <w:t xml:space="preserve">результати дослідження рівня взаємодії міжгалузевої команди фахівців при організації </w:t>
      </w:r>
      <w:r w:rsidR="0019689E" w:rsidRPr="004A1B13">
        <w:rPr>
          <w:w w:val="95"/>
          <w:sz w:val="28"/>
          <w:szCs w:val="28"/>
        </w:rPr>
        <w:t xml:space="preserve">соціально-психологічного </w:t>
      </w:r>
      <w:r w:rsidRPr="004A1B13">
        <w:rPr>
          <w:w w:val="95"/>
          <w:sz w:val="28"/>
          <w:szCs w:val="28"/>
        </w:rPr>
        <w:t xml:space="preserve">супроводу дитини </w:t>
      </w:r>
      <w:r w:rsidRPr="00630AD9">
        <w:rPr>
          <w:w w:val="95"/>
          <w:sz w:val="28"/>
          <w:szCs w:val="28"/>
        </w:rPr>
        <w:t>раннього</w:t>
      </w:r>
      <w:r w:rsidRPr="004A1B13">
        <w:rPr>
          <w:w w:val="95"/>
          <w:sz w:val="28"/>
          <w:szCs w:val="28"/>
        </w:rPr>
        <w:t xml:space="preserve"> </w:t>
      </w:r>
      <w:r w:rsidRPr="00630AD9">
        <w:rPr>
          <w:w w:val="95"/>
          <w:sz w:val="28"/>
          <w:szCs w:val="28"/>
        </w:rPr>
        <w:t>віку</w:t>
      </w:r>
      <w:r w:rsidRPr="004A1B13">
        <w:rPr>
          <w:w w:val="95"/>
          <w:sz w:val="28"/>
          <w:szCs w:val="28"/>
        </w:rPr>
        <w:t xml:space="preserve"> </w:t>
      </w:r>
      <w:r w:rsidRPr="00630AD9">
        <w:rPr>
          <w:w w:val="95"/>
          <w:sz w:val="28"/>
          <w:szCs w:val="28"/>
        </w:rPr>
        <w:t>з</w:t>
      </w:r>
      <w:r w:rsidRPr="004A1B13">
        <w:rPr>
          <w:w w:val="95"/>
          <w:sz w:val="28"/>
          <w:szCs w:val="28"/>
        </w:rPr>
        <w:t xml:space="preserve"> </w:t>
      </w:r>
      <w:r w:rsidRPr="00630AD9">
        <w:rPr>
          <w:w w:val="95"/>
          <w:sz w:val="28"/>
          <w:szCs w:val="28"/>
        </w:rPr>
        <w:t>ЦП.</w:t>
      </w:r>
    </w:p>
    <w:p w14:paraId="0116B0BA" w14:textId="1AE081D6" w:rsidR="00F403C4" w:rsidRPr="004A1B13" w:rsidRDefault="00F403C4" w:rsidP="004A1B13">
      <w:pPr>
        <w:pStyle w:val="ad"/>
        <w:spacing w:after="0" w:line="360" w:lineRule="auto"/>
        <w:ind w:right="319" w:firstLine="566"/>
        <w:jc w:val="both"/>
        <w:rPr>
          <w:w w:val="95"/>
          <w:sz w:val="28"/>
          <w:szCs w:val="28"/>
        </w:rPr>
      </w:pPr>
      <w:r w:rsidRPr="004A1B13">
        <w:rPr>
          <w:w w:val="95"/>
          <w:sz w:val="28"/>
          <w:szCs w:val="28"/>
        </w:rPr>
        <w:t>Аксіологічний компонент. Важливим було визначення рівня освіти фахівців, які забезпечують логопедичний супровід дитини раннього віку з ЦП. Практично усі учасники констатувального дослідження мали вищу освіту</w:t>
      </w:r>
      <w:r w:rsidR="006A59E6" w:rsidRPr="004A1B13">
        <w:rPr>
          <w:w w:val="95"/>
          <w:sz w:val="28"/>
          <w:szCs w:val="28"/>
        </w:rPr>
        <w:t>.</w:t>
      </w:r>
    </w:p>
    <w:p w14:paraId="0DC489CD" w14:textId="5C4010F7" w:rsidR="00F403C4" w:rsidRPr="00630AD9" w:rsidRDefault="00F403C4" w:rsidP="00ED2AE9">
      <w:pPr>
        <w:pStyle w:val="ad"/>
        <w:spacing w:after="0" w:line="360" w:lineRule="auto"/>
        <w:ind w:right="323" w:firstLine="566"/>
        <w:jc w:val="both"/>
        <w:rPr>
          <w:sz w:val="28"/>
          <w:szCs w:val="28"/>
        </w:rPr>
      </w:pPr>
      <w:r w:rsidRPr="00630AD9">
        <w:rPr>
          <w:sz w:val="28"/>
          <w:szCs w:val="28"/>
        </w:rPr>
        <w:t>Цікавими</w:t>
      </w:r>
      <w:r w:rsidRPr="00630AD9">
        <w:rPr>
          <w:spacing w:val="-9"/>
          <w:sz w:val="28"/>
          <w:szCs w:val="28"/>
        </w:rPr>
        <w:t xml:space="preserve"> </w:t>
      </w:r>
      <w:r w:rsidRPr="00630AD9">
        <w:rPr>
          <w:sz w:val="28"/>
          <w:szCs w:val="28"/>
        </w:rPr>
        <w:t>є</w:t>
      </w:r>
      <w:r w:rsidRPr="00630AD9">
        <w:rPr>
          <w:spacing w:val="-8"/>
          <w:sz w:val="28"/>
          <w:szCs w:val="28"/>
        </w:rPr>
        <w:t xml:space="preserve"> </w:t>
      </w:r>
      <w:r w:rsidRPr="00630AD9">
        <w:rPr>
          <w:sz w:val="28"/>
          <w:szCs w:val="28"/>
        </w:rPr>
        <w:t>дані</w:t>
      </w:r>
      <w:r w:rsidRPr="00630AD9">
        <w:rPr>
          <w:spacing w:val="-14"/>
          <w:sz w:val="28"/>
          <w:szCs w:val="28"/>
        </w:rPr>
        <w:t xml:space="preserve"> </w:t>
      </w:r>
      <w:r w:rsidRPr="00630AD9">
        <w:rPr>
          <w:sz w:val="28"/>
          <w:szCs w:val="28"/>
        </w:rPr>
        <w:t>про</w:t>
      </w:r>
      <w:r w:rsidRPr="00630AD9">
        <w:rPr>
          <w:spacing w:val="-9"/>
          <w:sz w:val="28"/>
          <w:szCs w:val="28"/>
        </w:rPr>
        <w:t xml:space="preserve"> </w:t>
      </w:r>
      <w:r w:rsidRPr="00630AD9">
        <w:rPr>
          <w:sz w:val="28"/>
          <w:szCs w:val="28"/>
        </w:rPr>
        <w:t>професійний</w:t>
      </w:r>
      <w:r w:rsidRPr="00630AD9">
        <w:rPr>
          <w:spacing w:val="-8"/>
          <w:sz w:val="28"/>
          <w:szCs w:val="28"/>
        </w:rPr>
        <w:t xml:space="preserve"> </w:t>
      </w:r>
      <w:r w:rsidRPr="00630AD9">
        <w:rPr>
          <w:sz w:val="28"/>
          <w:szCs w:val="28"/>
        </w:rPr>
        <w:t>стаж</w:t>
      </w:r>
      <w:r w:rsidRPr="00630AD9">
        <w:rPr>
          <w:spacing w:val="-10"/>
          <w:sz w:val="28"/>
          <w:szCs w:val="28"/>
        </w:rPr>
        <w:t xml:space="preserve"> </w:t>
      </w:r>
      <w:r w:rsidRPr="00630AD9">
        <w:rPr>
          <w:sz w:val="28"/>
          <w:szCs w:val="28"/>
        </w:rPr>
        <w:t>роботи</w:t>
      </w:r>
      <w:r w:rsidRPr="00630AD9">
        <w:rPr>
          <w:spacing w:val="-8"/>
          <w:sz w:val="28"/>
          <w:szCs w:val="28"/>
        </w:rPr>
        <w:t xml:space="preserve"> </w:t>
      </w:r>
      <w:r w:rsidRPr="00630AD9">
        <w:rPr>
          <w:sz w:val="28"/>
          <w:szCs w:val="28"/>
        </w:rPr>
        <w:t>в</w:t>
      </w:r>
      <w:r w:rsidRPr="00630AD9">
        <w:rPr>
          <w:spacing w:val="-9"/>
          <w:sz w:val="28"/>
          <w:szCs w:val="28"/>
        </w:rPr>
        <w:t xml:space="preserve"> </w:t>
      </w:r>
      <w:r w:rsidRPr="00630AD9">
        <w:rPr>
          <w:sz w:val="28"/>
          <w:szCs w:val="28"/>
        </w:rPr>
        <w:t>данному</w:t>
      </w:r>
      <w:r w:rsidRPr="00630AD9">
        <w:rPr>
          <w:spacing w:val="-13"/>
          <w:sz w:val="28"/>
          <w:szCs w:val="28"/>
        </w:rPr>
        <w:t xml:space="preserve"> </w:t>
      </w:r>
      <w:r w:rsidRPr="00630AD9">
        <w:rPr>
          <w:sz w:val="28"/>
          <w:szCs w:val="28"/>
        </w:rPr>
        <w:t>напрямі</w:t>
      </w:r>
      <w:r w:rsidRPr="00630AD9">
        <w:rPr>
          <w:spacing w:val="-12"/>
          <w:sz w:val="28"/>
          <w:szCs w:val="28"/>
        </w:rPr>
        <w:t xml:space="preserve"> </w:t>
      </w:r>
      <w:r w:rsidRPr="00630AD9">
        <w:rPr>
          <w:sz w:val="28"/>
          <w:szCs w:val="28"/>
        </w:rPr>
        <w:t>фахівців,</w:t>
      </w:r>
      <w:r w:rsidRPr="00630AD9">
        <w:rPr>
          <w:spacing w:val="-6"/>
          <w:sz w:val="28"/>
          <w:szCs w:val="28"/>
        </w:rPr>
        <w:t xml:space="preserve"> </w:t>
      </w:r>
      <w:r w:rsidRPr="00630AD9">
        <w:rPr>
          <w:sz w:val="28"/>
          <w:szCs w:val="28"/>
        </w:rPr>
        <w:t>які</w:t>
      </w:r>
      <w:r w:rsidRPr="00630AD9">
        <w:rPr>
          <w:spacing w:val="-68"/>
          <w:sz w:val="28"/>
          <w:szCs w:val="28"/>
        </w:rPr>
        <w:t xml:space="preserve"> </w:t>
      </w:r>
      <w:r w:rsidRPr="00630AD9">
        <w:rPr>
          <w:sz w:val="28"/>
          <w:szCs w:val="28"/>
        </w:rPr>
        <w:t>працюють</w:t>
      </w:r>
      <w:r w:rsidRPr="00630AD9">
        <w:rPr>
          <w:spacing w:val="-2"/>
          <w:sz w:val="28"/>
          <w:szCs w:val="28"/>
        </w:rPr>
        <w:t xml:space="preserve"> </w:t>
      </w:r>
      <w:r w:rsidRPr="00630AD9">
        <w:rPr>
          <w:sz w:val="28"/>
          <w:szCs w:val="28"/>
        </w:rPr>
        <w:t>з</w:t>
      </w:r>
      <w:r w:rsidRPr="00630AD9">
        <w:rPr>
          <w:spacing w:val="2"/>
          <w:sz w:val="28"/>
          <w:szCs w:val="28"/>
        </w:rPr>
        <w:t xml:space="preserve"> </w:t>
      </w:r>
      <w:r w:rsidRPr="00630AD9">
        <w:rPr>
          <w:sz w:val="28"/>
          <w:szCs w:val="28"/>
        </w:rPr>
        <w:t>ЦП</w:t>
      </w:r>
      <w:r w:rsidR="006A59E6" w:rsidRPr="00630AD9">
        <w:rPr>
          <w:sz w:val="28"/>
          <w:szCs w:val="28"/>
        </w:rPr>
        <w:t>.</w:t>
      </w:r>
    </w:p>
    <w:p w14:paraId="003BE8F1" w14:textId="77777777" w:rsidR="00F403C4" w:rsidRPr="004A1B13" w:rsidRDefault="00F403C4" w:rsidP="00ED2AE9">
      <w:pPr>
        <w:pStyle w:val="ad"/>
        <w:spacing w:after="0" w:line="360" w:lineRule="auto"/>
        <w:ind w:right="319" w:firstLine="566"/>
        <w:jc w:val="both"/>
        <w:rPr>
          <w:w w:val="95"/>
          <w:sz w:val="28"/>
          <w:szCs w:val="28"/>
        </w:rPr>
      </w:pPr>
      <w:r w:rsidRPr="00630AD9">
        <w:rPr>
          <w:spacing w:val="-4"/>
          <w:sz w:val="28"/>
          <w:szCs w:val="28"/>
        </w:rPr>
        <w:t>Відповідно до отриманих даних, фахівців, які працюють більше 10 років, значно</w:t>
      </w:r>
      <w:r w:rsidRPr="00630AD9">
        <w:rPr>
          <w:spacing w:val="-67"/>
          <w:sz w:val="28"/>
          <w:szCs w:val="28"/>
        </w:rPr>
        <w:t xml:space="preserve"> </w:t>
      </w:r>
      <w:r w:rsidRPr="00630AD9">
        <w:rPr>
          <w:sz w:val="28"/>
          <w:szCs w:val="28"/>
        </w:rPr>
        <w:t>менше, ніж тих, хто працює до 10 років. Під час опитування щодо стажу звучали</w:t>
      </w:r>
      <w:r w:rsidRPr="00630AD9">
        <w:rPr>
          <w:spacing w:val="1"/>
          <w:sz w:val="28"/>
          <w:szCs w:val="28"/>
        </w:rPr>
        <w:t xml:space="preserve"> </w:t>
      </w:r>
      <w:r w:rsidRPr="00630AD9">
        <w:rPr>
          <w:sz w:val="28"/>
          <w:szCs w:val="28"/>
        </w:rPr>
        <w:t>відповіді про низьку оплату праці, недостатість методичної літератури, погане</w:t>
      </w:r>
      <w:r w:rsidRPr="00630AD9">
        <w:rPr>
          <w:spacing w:val="1"/>
          <w:sz w:val="28"/>
          <w:szCs w:val="28"/>
        </w:rPr>
        <w:t xml:space="preserve"> </w:t>
      </w:r>
      <w:r w:rsidRPr="00630AD9">
        <w:rPr>
          <w:sz w:val="28"/>
          <w:szCs w:val="28"/>
        </w:rPr>
        <w:t>забезпечення умов праці, відсутність стимулів у роботі тощо. Отримані дані є</w:t>
      </w:r>
      <w:r w:rsidRPr="00630AD9">
        <w:rPr>
          <w:spacing w:val="1"/>
          <w:sz w:val="28"/>
          <w:szCs w:val="28"/>
        </w:rPr>
        <w:t xml:space="preserve"> </w:t>
      </w:r>
      <w:r w:rsidRPr="00630AD9">
        <w:rPr>
          <w:spacing w:val="-3"/>
          <w:sz w:val="28"/>
          <w:szCs w:val="28"/>
        </w:rPr>
        <w:t xml:space="preserve">важливими показниками недостатнього рівня </w:t>
      </w:r>
      <w:r w:rsidRPr="00630AD9">
        <w:rPr>
          <w:spacing w:val="-2"/>
          <w:sz w:val="28"/>
          <w:szCs w:val="28"/>
        </w:rPr>
        <w:t>мотиваційно-ціннісного компоненту.</w:t>
      </w:r>
      <w:r w:rsidRPr="00630AD9">
        <w:rPr>
          <w:spacing w:val="-1"/>
          <w:sz w:val="28"/>
          <w:szCs w:val="28"/>
        </w:rPr>
        <w:t xml:space="preserve"> </w:t>
      </w:r>
      <w:r w:rsidRPr="004A1B13">
        <w:rPr>
          <w:w w:val="95"/>
          <w:sz w:val="28"/>
          <w:szCs w:val="28"/>
        </w:rPr>
        <w:t xml:space="preserve">Прослідкована тривожна тенденція щодо зміни фаху досвідченими фахівцями </w:t>
      </w:r>
      <w:r w:rsidRPr="00630AD9">
        <w:rPr>
          <w:w w:val="95"/>
          <w:sz w:val="28"/>
          <w:szCs w:val="28"/>
        </w:rPr>
        <w:t>унаслідок</w:t>
      </w:r>
      <w:r w:rsidRPr="004A1B13">
        <w:rPr>
          <w:w w:val="95"/>
          <w:sz w:val="28"/>
          <w:szCs w:val="28"/>
        </w:rPr>
        <w:t xml:space="preserve"> </w:t>
      </w:r>
      <w:r w:rsidRPr="00630AD9">
        <w:rPr>
          <w:w w:val="95"/>
          <w:sz w:val="28"/>
          <w:szCs w:val="28"/>
        </w:rPr>
        <w:t>еміграції,</w:t>
      </w:r>
      <w:r w:rsidRPr="004A1B13">
        <w:rPr>
          <w:w w:val="95"/>
          <w:sz w:val="28"/>
          <w:szCs w:val="28"/>
        </w:rPr>
        <w:t xml:space="preserve"> </w:t>
      </w:r>
      <w:r w:rsidRPr="00630AD9">
        <w:rPr>
          <w:w w:val="95"/>
          <w:sz w:val="28"/>
          <w:szCs w:val="28"/>
        </w:rPr>
        <w:t>переселення</w:t>
      </w:r>
      <w:r w:rsidRPr="004A1B13">
        <w:rPr>
          <w:w w:val="95"/>
          <w:sz w:val="28"/>
          <w:szCs w:val="28"/>
        </w:rPr>
        <w:t xml:space="preserve"> </w:t>
      </w:r>
      <w:r w:rsidRPr="00630AD9">
        <w:rPr>
          <w:w w:val="95"/>
          <w:sz w:val="28"/>
          <w:szCs w:val="28"/>
        </w:rPr>
        <w:t>з</w:t>
      </w:r>
      <w:r w:rsidRPr="004A1B13">
        <w:rPr>
          <w:w w:val="95"/>
          <w:sz w:val="28"/>
          <w:szCs w:val="28"/>
        </w:rPr>
        <w:t xml:space="preserve"> </w:t>
      </w:r>
      <w:r w:rsidRPr="00630AD9">
        <w:rPr>
          <w:w w:val="95"/>
          <w:sz w:val="28"/>
          <w:szCs w:val="28"/>
        </w:rPr>
        <w:t>окупованих</w:t>
      </w:r>
      <w:r w:rsidRPr="004A1B13">
        <w:rPr>
          <w:w w:val="95"/>
          <w:sz w:val="28"/>
          <w:szCs w:val="28"/>
        </w:rPr>
        <w:t xml:space="preserve"> </w:t>
      </w:r>
      <w:r w:rsidRPr="00630AD9">
        <w:rPr>
          <w:w w:val="95"/>
          <w:sz w:val="28"/>
          <w:szCs w:val="28"/>
        </w:rPr>
        <w:t>територій</w:t>
      </w:r>
      <w:r w:rsidRPr="004A1B13">
        <w:rPr>
          <w:w w:val="95"/>
          <w:sz w:val="28"/>
          <w:szCs w:val="28"/>
        </w:rPr>
        <w:t xml:space="preserve"> </w:t>
      </w:r>
      <w:r w:rsidRPr="00630AD9">
        <w:rPr>
          <w:w w:val="95"/>
          <w:sz w:val="28"/>
          <w:szCs w:val="28"/>
        </w:rPr>
        <w:t>тощо.</w:t>
      </w:r>
    </w:p>
    <w:p w14:paraId="40D73A40" w14:textId="77777777" w:rsidR="00F403C4" w:rsidRPr="00630AD9" w:rsidRDefault="00F403C4" w:rsidP="006A59E6">
      <w:pPr>
        <w:pStyle w:val="ad"/>
        <w:spacing w:after="0" w:line="360" w:lineRule="auto"/>
        <w:ind w:right="319" w:firstLine="566"/>
        <w:jc w:val="both"/>
        <w:rPr>
          <w:spacing w:val="-10"/>
          <w:sz w:val="28"/>
          <w:szCs w:val="28"/>
        </w:rPr>
      </w:pPr>
      <w:r w:rsidRPr="004A1B13">
        <w:rPr>
          <w:w w:val="95"/>
          <w:sz w:val="28"/>
          <w:szCs w:val="28"/>
        </w:rPr>
        <w:t>Когнітивний компонент свідчить про рівень знань щодо форм ДЦП, супутніх порушень, самооцінки власних знань та вмінь у роботі з дітьми раннього віку з ЦП.</w:t>
      </w:r>
      <w:r w:rsidRPr="00630AD9">
        <w:rPr>
          <w:spacing w:val="-68"/>
          <w:sz w:val="28"/>
          <w:szCs w:val="28"/>
        </w:rPr>
        <w:t xml:space="preserve"> </w:t>
      </w:r>
      <w:r w:rsidRPr="00630AD9">
        <w:rPr>
          <w:sz w:val="28"/>
          <w:szCs w:val="28"/>
        </w:rPr>
        <w:t>Фахівці майже одноголосно зазначають, що найчастіша форма ДЦП в роботі – це</w:t>
      </w:r>
      <w:r w:rsidRPr="00630AD9">
        <w:rPr>
          <w:spacing w:val="1"/>
          <w:sz w:val="28"/>
          <w:szCs w:val="28"/>
        </w:rPr>
        <w:t xml:space="preserve"> </w:t>
      </w:r>
      <w:r w:rsidRPr="00630AD9">
        <w:rPr>
          <w:spacing w:val="-4"/>
          <w:sz w:val="28"/>
          <w:szCs w:val="28"/>
        </w:rPr>
        <w:t xml:space="preserve">спастична диплегія (G-80). У фахових анкетах було питання: </w:t>
      </w:r>
      <w:r w:rsidRPr="00630AD9">
        <w:rPr>
          <w:spacing w:val="-3"/>
          <w:sz w:val="28"/>
          <w:szCs w:val="28"/>
        </w:rPr>
        <w:t>«Батьки дітей з якими</w:t>
      </w:r>
      <w:r w:rsidRPr="00630AD9">
        <w:rPr>
          <w:spacing w:val="-2"/>
          <w:sz w:val="28"/>
          <w:szCs w:val="28"/>
        </w:rPr>
        <w:t xml:space="preserve"> </w:t>
      </w:r>
      <w:r w:rsidRPr="00630AD9">
        <w:rPr>
          <w:spacing w:val="-5"/>
          <w:sz w:val="28"/>
          <w:szCs w:val="28"/>
        </w:rPr>
        <w:t>формами</w:t>
      </w:r>
      <w:r w:rsidRPr="00630AD9">
        <w:rPr>
          <w:spacing w:val="-12"/>
          <w:sz w:val="28"/>
          <w:szCs w:val="28"/>
        </w:rPr>
        <w:t xml:space="preserve"> </w:t>
      </w:r>
      <w:r w:rsidRPr="00630AD9">
        <w:rPr>
          <w:spacing w:val="-5"/>
          <w:sz w:val="28"/>
          <w:szCs w:val="28"/>
        </w:rPr>
        <w:t>ДЦП</w:t>
      </w:r>
      <w:r w:rsidRPr="00630AD9">
        <w:rPr>
          <w:spacing w:val="-11"/>
          <w:sz w:val="28"/>
          <w:szCs w:val="28"/>
        </w:rPr>
        <w:t xml:space="preserve"> </w:t>
      </w:r>
      <w:r w:rsidRPr="00630AD9">
        <w:rPr>
          <w:spacing w:val="-5"/>
          <w:sz w:val="28"/>
          <w:szCs w:val="28"/>
        </w:rPr>
        <w:lastRenderedPageBreak/>
        <w:t>частіше звертаються</w:t>
      </w:r>
      <w:r w:rsidRPr="00630AD9">
        <w:rPr>
          <w:spacing w:val="-6"/>
          <w:sz w:val="28"/>
          <w:szCs w:val="28"/>
        </w:rPr>
        <w:t xml:space="preserve"> </w:t>
      </w:r>
      <w:r w:rsidRPr="00630AD9">
        <w:rPr>
          <w:spacing w:val="-5"/>
          <w:sz w:val="28"/>
          <w:szCs w:val="28"/>
        </w:rPr>
        <w:t>за</w:t>
      </w:r>
      <w:r w:rsidRPr="00630AD9">
        <w:rPr>
          <w:spacing w:val="-10"/>
          <w:sz w:val="28"/>
          <w:szCs w:val="28"/>
        </w:rPr>
        <w:t xml:space="preserve"> </w:t>
      </w:r>
      <w:r w:rsidRPr="00630AD9">
        <w:rPr>
          <w:spacing w:val="-5"/>
          <w:sz w:val="28"/>
          <w:szCs w:val="28"/>
        </w:rPr>
        <w:t>допомогою?»</w:t>
      </w:r>
      <w:r w:rsidRPr="00630AD9">
        <w:rPr>
          <w:spacing w:val="-10"/>
          <w:sz w:val="28"/>
          <w:szCs w:val="28"/>
        </w:rPr>
        <w:t xml:space="preserve"> </w:t>
      </w:r>
      <w:r w:rsidRPr="00630AD9">
        <w:rPr>
          <w:spacing w:val="-5"/>
          <w:sz w:val="28"/>
          <w:szCs w:val="28"/>
        </w:rPr>
        <w:t>і</w:t>
      </w:r>
      <w:r w:rsidRPr="00630AD9">
        <w:rPr>
          <w:spacing w:val="-13"/>
          <w:sz w:val="28"/>
          <w:szCs w:val="28"/>
        </w:rPr>
        <w:t xml:space="preserve"> </w:t>
      </w:r>
      <w:r w:rsidRPr="00630AD9">
        <w:rPr>
          <w:spacing w:val="-5"/>
          <w:sz w:val="28"/>
          <w:szCs w:val="28"/>
        </w:rPr>
        <w:t>логопеди,</w:t>
      </w:r>
      <w:r w:rsidRPr="00630AD9">
        <w:rPr>
          <w:spacing w:val="-9"/>
          <w:sz w:val="28"/>
          <w:szCs w:val="28"/>
        </w:rPr>
        <w:t xml:space="preserve"> </w:t>
      </w:r>
      <w:r w:rsidRPr="00630AD9">
        <w:rPr>
          <w:spacing w:val="-5"/>
          <w:sz w:val="28"/>
          <w:szCs w:val="28"/>
        </w:rPr>
        <w:t>психологи</w:t>
      </w:r>
      <w:r w:rsidRPr="00630AD9">
        <w:rPr>
          <w:spacing w:val="-11"/>
          <w:sz w:val="28"/>
          <w:szCs w:val="28"/>
        </w:rPr>
        <w:t xml:space="preserve"> </w:t>
      </w:r>
      <w:r w:rsidRPr="00630AD9">
        <w:rPr>
          <w:spacing w:val="-5"/>
          <w:sz w:val="28"/>
          <w:szCs w:val="28"/>
        </w:rPr>
        <w:t>та</w:t>
      </w:r>
      <w:r w:rsidRPr="00630AD9">
        <w:rPr>
          <w:spacing w:val="-10"/>
          <w:sz w:val="28"/>
          <w:szCs w:val="28"/>
        </w:rPr>
        <w:t xml:space="preserve"> </w:t>
      </w:r>
      <w:r w:rsidRPr="00630AD9">
        <w:rPr>
          <w:spacing w:val="-5"/>
          <w:sz w:val="28"/>
          <w:szCs w:val="28"/>
        </w:rPr>
        <w:t>медичні</w:t>
      </w:r>
      <w:r w:rsidRPr="00630AD9">
        <w:rPr>
          <w:spacing w:val="-68"/>
          <w:sz w:val="28"/>
          <w:szCs w:val="28"/>
        </w:rPr>
        <w:t xml:space="preserve"> </w:t>
      </w:r>
      <w:r w:rsidRPr="00630AD9">
        <w:rPr>
          <w:spacing w:val="-5"/>
          <w:sz w:val="28"/>
          <w:szCs w:val="28"/>
        </w:rPr>
        <w:t>фахівців</w:t>
      </w:r>
      <w:r w:rsidRPr="00630AD9">
        <w:rPr>
          <w:spacing w:val="-10"/>
          <w:sz w:val="28"/>
          <w:szCs w:val="28"/>
        </w:rPr>
        <w:t xml:space="preserve"> </w:t>
      </w:r>
      <w:r w:rsidRPr="00630AD9">
        <w:rPr>
          <w:spacing w:val="-5"/>
          <w:sz w:val="28"/>
          <w:szCs w:val="28"/>
        </w:rPr>
        <w:t>дали</w:t>
      </w:r>
      <w:r w:rsidRPr="00630AD9">
        <w:rPr>
          <w:spacing w:val="-12"/>
          <w:sz w:val="28"/>
          <w:szCs w:val="28"/>
        </w:rPr>
        <w:t xml:space="preserve"> </w:t>
      </w:r>
      <w:r w:rsidRPr="00630AD9">
        <w:rPr>
          <w:spacing w:val="-5"/>
          <w:sz w:val="28"/>
          <w:szCs w:val="28"/>
        </w:rPr>
        <w:t>різні</w:t>
      </w:r>
      <w:r w:rsidRPr="00630AD9">
        <w:rPr>
          <w:spacing w:val="-13"/>
          <w:sz w:val="28"/>
          <w:szCs w:val="28"/>
        </w:rPr>
        <w:t xml:space="preserve"> </w:t>
      </w:r>
      <w:r w:rsidRPr="00630AD9">
        <w:rPr>
          <w:spacing w:val="-5"/>
          <w:sz w:val="28"/>
          <w:szCs w:val="28"/>
        </w:rPr>
        <w:t>відповіді. Це</w:t>
      </w:r>
      <w:r w:rsidRPr="00630AD9">
        <w:rPr>
          <w:spacing w:val="-11"/>
          <w:sz w:val="28"/>
          <w:szCs w:val="28"/>
        </w:rPr>
        <w:t xml:space="preserve"> </w:t>
      </w:r>
      <w:r w:rsidRPr="00630AD9">
        <w:rPr>
          <w:spacing w:val="-5"/>
          <w:sz w:val="28"/>
          <w:szCs w:val="28"/>
        </w:rPr>
        <w:t>є</w:t>
      </w:r>
      <w:r w:rsidRPr="00630AD9">
        <w:rPr>
          <w:spacing w:val="-11"/>
          <w:sz w:val="28"/>
          <w:szCs w:val="28"/>
        </w:rPr>
        <w:t xml:space="preserve"> </w:t>
      </w:r>
      <w:r w:rsidRPr="00630AD9">
        <w:rPr>
          <w:spacing w:val="-5"/>
          <w:sz w:val="28"/>
          <w:szCs w:val="28"/>
        </w:rPr>
        <w:t>одним</w:t>
      </w:r>
      <w:r w:rsidRPr="00630AD9">
        <w:rPr>
          <w:spacing w:val="-10"/>
          <w:sz w:val="28"/>
          <w:szCs w:val="28"/>
        </w:rPr>
        <w:t xml:space="preserve"> </w:t>
      </w:r>
      <w:r w:rsidRPr="00630AD9">
        <w:rPr>
          <w:spacing w:val="-4"/>
          <w:sz w:val="28"/>
          <w:szCs w:val="28"/>
        </w:rPr>
        <w:t>із</w:t>
      </w:r>
      <w:r w:rsidRPr="00630AD9">
        <w:rPr>
          <w:spacing w:val="-8"/>
          <w:sz w:val="28"/>
          <w:szCs w:val="28"/>
        </w:rPr>
        <w:t xml:space="preserve"> </w:t>
      </w:r>
      <w:r w:rsidRPr="00630AD9">
        <w:rPr>
          <w:spacing w:val="-4"/>
          <w:sz w:val="28"/>
          <w:szCs w:val="28"/>
        </w:rPr>
        <w:t>показників</w:t>
      </w:r>
      <w:r w:rsidRPr="00630AD9">
        <w:rPr>
          <w:spacing w:val="-9"/>
          <w:sz w:val="28"/>
          <w:szCs w:val="28"/>
        </w:rPr>
        <w:t xml:space="preserve"> </w:t>
      </w:r>
      <w:r w:rsidRPr="00630AD9">
        <w:rPr>
          <w:spacing w:val="-4"/>
          <w:sz w:val="28"/>
          <w:szCs w:val="28"/>
        </w:rPr>
        <w:t>міжгалузевої</w:t>
      </w:r>
      <w:r w:rsidRPr="00630AD9">
        <w:rPr>
          <w:spacing w:val="-12"/>
          <w:sz w:val="28"/>
          <w:szCs w:val="28"/>
        </w:rPr>
        <w:t xml:space="preserve"> </w:t>
      </w:r>
      <w:r w:rsidRPr="00630AD9">
        <w:rPr>
          <w:spacing w:val="-4"/>
          <w:sz w:val="28"/>
          <w:szCs w:val="28"/>
        </w:rPr>
        <w:t>неузгодженості,</w:t>
      </w:r>
      <w:r w:rsidRPr="00630AD9">
        <w:rPr>
          <w:spacing w:val="-10"/>
          <w:sz w:val="28"/>
          <w:szCs w:val="28"/>
        </w:rPr>
        <w:t xml:space="preserve"> </w:t>
      </w:r>
      <w:r w:rsidRPr="00630AD9">
        <w:rPr>
          <w:spacing w:val="-4"/>
          <w:sz w:val="28"/>
          <w:szCs w:val="28"/>
        </w:rPr>
        <w:t>а</w:t>
      </w:r>
      <w:r w:rsidRPr="00630AD9">
        <w:rPr>
          <w:spacing w:val="-68"/>
          <w:sz w:val="28"/>
          <w:szCs w:val="28"/>
        </w:rPr>
        <w:t xml:space="preserve"> </w:t>
      </w:r>
      <w:r w:rsidRPr="00630AD9">
        <w:rPr>
          <w:sz w:val="28"/>
          <w:szCs w:val="28"/>
        </w:rPr>
        <w:t>також</w:t>
      </w:r>
      <w:r w:rsidRPr="00630AD9">
        <w:rPr>
          <w:spacing w:val="1"/>
          <w:sz w:val="28"/>
          <w:szCs w:val="28"/>
        </w:rPr>
        <w:t xml:space="preserve"> </w:t>
      </w:r>
      <w:r w:rsidRPr="00630AD9">
        <w:rPr>
          <w:sz w:val="28"/>
          <w:szCs w:val="28"/>
        </w:rPr>
        <w:t>показником</w:t>
      </w:r>
      <w:r w:rsidRPr="00630AD9">
        <w:rPr>
          <w:spacing w:val="1"/>
          <w:sz w:val="28"/>
          <w:szCs w:val="28"/>
        </w:rPr>
        <w:t xml:space="preserve"> </w:t>
      </w:r>
      <w:r w:rsidRPr="00630AD9">
        <w:rPr>
          <w:sz w:val="28"/>
          <w:szCs w:val="28"/>
        </w:rPr>
        <w:t>низького</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логокорекційно-просвітницької</w:t>
      </w:r>
      <w:r w:rsidRPr="00630AD9">
        <w:rPr>
          <w:spacing w:val="71"/>
          <w:sz w:val="28"/>
          <w:szCs w:val="28"/>
        </w:rPr>
        <w:t xml:space="preserve"> </w:t>
      </w:r>
      <w:r w:rsidRPr="00630AD9">
        <w:rPr>
          <w:sz w:val="28"/>
          <w:szCs w:val="28"/>
        </w:rPr>
        <w:t>культури</w:t>
      </w:r>
      <w:r w:rsidRPr="00630AD9">
        <w:rPr>
          <w:spacing w:val="1"/>
          <w:sz w:val="28"/>
          <w:szCs w:val="28"/>
        </w:rPr>
        <w:t xml:space="preserve"> </w:t>
      </w:r>
      <w:r w:rsidRPr="00630AD9">
        <w:rPr>
          <w:sz w:val="28"/>
          <w:szCs w:val="28"/>
        </w:rPr>
        <w:t>батьків</w:t>
      </w:r>
      <w:r w:rsidR="006A59E6" w:rsidRPr="00630AD9">
        <w:rPr>
          <w:spacing w:val="-10"/>
          <w:sz w:val="28"/>
          <w:szCs w:val="28"/>
        </w:rPr>
        <w:t>.</w:t>
      </w:r>
    </w:p>
    <w:p w14:paraId="48370E94" w14:textId="77777777" w:rsidR="00F403C4" w:rsidRPr="00630AD9" w:rsidRDefault="00F403C4" w:rsidP="00ED2AE9">
      <w:pPr>
        <w:pStyle w:val="ad"/>
        <w:spacing w:after="0" w:line="360" w:lineRule="auto"/>
        <w:ind w:right="319" w:firstLine="566"/>
        <w:jc w:val="both"/>
        <w:rPr>
          <w:sz w:val="28"/>
          <w:szCs w:val="28"/>
        </w:rPr>
      </w:pPr>
      <w:r w:rsidRPr="00630AD9">
        <w:rPr>
          <w:sz w:val="28"/>
          <w:szCs w:val="28"/>
        </w:rPr>
        <w:t>У фахових анкетах важливим було запитання стосовно супутніх порушень у</w:t>
      </w:r>
      <w:r w:rsidRPr="00630AD9">
        <w:rPr>
          <w:spacing w:val="1"/>
          <w:sz w:val="28"/>
          <w:szCs w:val="28"/>
        </w:rPr>
        <w:t xml:space="preserve"> </w:t>
      </w:r>
      <w:r w:rsidRPr="00630AD9">
        <w:rPr>
          <w:spacing w:val="-4"/>
          <w:sz w:val="28"/>
          <w:szCs w:val="28"/>
        </w:rPr>
        <w:t>розвитку</w:t>
      </w:r>
      <w:r w:rsidRPr="00630AD9">
        <w:rPr>
          <w:spacing w:val="-14"/>
          <w:sz w:val="28"/>
          <w:szCs w:val="28"/>
        </w:rPr>
        <w:t xml:space="preserve"> </w:t>
      </w:r>
      <w:r w:rsidRPr="00630AD9">
        <w:rPr>
          <w:spacing w:val="-4"/>
          <w:sz w:val="28"/>
          <w:szCs w:val="28"/>
        </w:rPr>
        <w:t>дітей</w:t>
      </w:r>
      <w:r w:rsidRPr="00630AD9">
        <w:rPr>
          <w:spacing w:val="-9"/>
          <w:sz w:val="28"/>
          <w:szCs w:val="28"/>
        </w:rPr>
        <w:t xml:space="preserve"> </w:t>
      </w:r>
      <w:r w:rsidRPr="00630AD9">
        <w:rPr>
          <w:spacing w:val="-4"/>
          <w:sz w:val="28"/>
          <w:szCs w:val="28"/>
        </w:rPr>
        <w:t>з</w:t>
      </w:r>
      <w:r w:rsidRPr="00630AD9">
        <w:rPr>
          <w:spacing w:val="-12"/>
          <w:sz w:val="28"/>
          <w:szCs w:val="28"/>
        </w:rPr>
        <w:t xml:space="preserve"> </w:t>
      </w:r>
      <w:r w:rsidRPr="00630AD9">
        <w:rPr>
          <w:spacing w:val="-4"/>
          <w:sz w:val="28"/>
          <w:szCs w:val="28"/>
        </w:rPr>
        <w:t>ЦП,</w:t>
      </w:r>
      <w:r w:rsidRPr="00630AD9">
        <w:rPr>
          <w:spacing w:val="-8"/>
          <w:sz w:val="28"/>
          <w:szCs w:val="28"/>
        </w:rPr>
        <w:t xml:space="preserve"> </w:t>
      </w:r>
      <w:r w:rsidRPr="00630AD9">
        <w:rPr>
          <w:spacing w:val="-4"/>
          <w:sz w:val="28"/>
          <w:szCs w:val="28"/>
        </w:rPr>
        <w:t>про</w:t>
      </w:r>
      <w:r w:rsidRPr="00630AD9">
        <w:rPr>
          <w:spacing w:val="-13"/>
          <w:sz w:val="28"/>
          <w:szCs w:val="28"/>
        </w:rPr>
        <w:t xml:space="preserve"> </w:t>
      </w:r>
      <w:r w:rsidRPr="00630AD9">
        <w:rPr>
          <w:spacing w:val="-4"/>
          <w:sz w:val="28"/>
          <w:szCs w:val="28"/>
        </w:rPr>
        <w:t>які</w:t>
      </w:r>
      <w:r w:rsidRPr="00630AD9">
        <w:rPr>
          <w:spacing w:val="-13"/>
          <w:sz w:val="28"/>
          <w:szCs w:val="28"/>
        </w:rPr>
        <w:t xml:space="preserve"> </w:t>
      </w:r>
      <w:r w:rsidRPr="00630AD9">
        <w:rPr>
          <w:spacing w:val="-4"/>
          <w:sz w:val="28"/>
          <w:szCs w:val="28"/>
        </w:rPr>
        <w:t>зазначали</w:t>
      </w:r>
      <w:r w:rsidRPr="00630AD9">
        <w:rPr>
          <w:spacing w:val="-13"/>
          <w:sz w:val="28"/>
          <w:szCs w:val="28"/>
        </w:rPr>
        <w:t xml:space="preserve"> </w:t>
      </w:r>
      <w:r w:rsidRPr="00630AD9">
        <w:rPr>
          <w:spacing w:val="-3"/>
          <w:sz w:val="28"/>
          <w:szCs w:val="28"/>
        </w:rPr>
        <w:t>фахівці</w:t>
      </w:r>
      <w:r w:rsidRPr="00630AD9">
        <w:rPr>
          <w:spacing w:val="-10"/>
          <w:sz w:val="28"/>
          <w:szCs w:val="28"/>
        </w:rPr>
        <w:t xml:space="preserve"> </w:t>
      </w:r>
      <w:r w:rsidRPr="00630AD9">
        <w:rPr>
          <w:spacing w:val="-3"/>
          <w:sz w:val="28"/>
          <w:szCs w:val="28"/>
        </w:rPr>
        <w:t>(логопед,</w:t>
      </w:r>
      <w:r w:rsidRPr="00630AD9">
        <w:rPr>
          <w:spacing w:val="-10"/>
          <w:sz w:val="28"/>
          <w:szCs w:val="28"/>
        </w:rPr>
        <w:t xml:space="preserve"> </w:t>
      </w:r>
      <w:r w:rsidRPr="00630AD9">
        <w:rPr>
          <w:spacing w:val="-3"/>
          <w:sz w:val="28"/>
          <w:szCs w:val="28"/>
        </w:rPr>
        <w:t>лікар,</w:t>
      </w:r>
      <w:r w:rsidRPr="00630AD9">
        <w:rPr>
          <w:spacing w:val="-11"/>
          <w:sz w:val="28"/>
          <w:szCs w:val="28"/>
        </w:rPr>
        <w:t xml:space="preserve"> </w:t>
      </w:r>
      <w:r w:rsidRPr="00630AD9">
        <w:rPr>
          <w:spacing w:val="-3"/>
          <w:sz w:val="28"/>
          <w:szCs w:val="28"/>
        </w:rPr>
        <w:t>психолог).</w:t>
      </w:r>
      <w:r w:rsidRPr="00630AD9">
        <w:rPr>
          <w:spacing w:val="-11"/>
          <w:sz w:val="28"/>
          <w:szCs w:val="28"/>
        </w:rPr>
        <w:t xml:space="preserve"> </w:t>
      </w:r>
      <w:r w:rsidRPr="00630AD9">
        <w:rPr>
          <w:spacing w:val="-3"/>
          <w:sz w:val="28"/>
          <w:szCs w:val="28"/>
        </w:rPr>
        <w:t>Усі</w:t>
      </w:r>
      <w:r w:rsidRPr="00630AD9">
        <w:rPr>
          <w:spacing w:val="-13"/>
          <w:sz w:val="28"/>
          <w:szCs w:val="28"/>
        </w:rPr>
        <w:t xml:space="preserve"> </w:t>
      </w:r>
      <w:r w:rsidRPr="00630AD9">
        <w:rPr>
          <w:spacing w:val="-3"/>
          <w:sz w:val="28"/>
          <w:szCs w:val="28"/>
        </w:rPr>
        <w:t>фахівці</w:t>
      </w:r>
      <w:r w:rsidRPr="00630AD9">
        <w:rPr>
          <w:spacing w:val="-68"/>
          <w:sz w:val="28"/>
          <w:szCs w:val="28"/>
        </w:rPr>
        <w:t xml:space="preserve"> </w:t>
      </w:r>
      <w:r w:rsidRPr="00630AD9">
        <w:rPr>
          <w:sz w:val="28"/>
          <w:szCs w:val="28"/>
        </w:rPr>
        <w:t>говорять про наявність супутніх порушень у дітей з ЦП, таких як мовленнєві</w:t>
      </w:r>
      <w:r w:rsidRPr="00630AD9">
        <w:rPr>
          <w:spacing w:val="1"/>
          <w:sz w:val="28"/>
          <w:szCs w:val="28"/>
        </w:rPr>
        <w:t xml:space="preserve"> </w:t>
      </w:r>
      <w:r w:rsidRPr="00630AD9">
        <w:rPr>
          <w:spacing w:val="-3"/>
          <w:sz w:val="28"/>
          <w:szCs w:val="28"/>
        </w:rPr>
        <w:t>порушення,</w:t>
      </w:r>
      <w:r w:rsidRPr="00630AD9">
        <w:rPr>
          <w:spacing w:val="-13"/>
          <w:sz w:val="28"/>
          <w:szCs w:val="28"/>
        </w:rPr>
        <w:t xml:space="preserve"> </w:t>
      </w:r>
      <w:r w:rsidRPr="00630AD9">
        <w:rPr>
          <w:spacing w:val="-3"/>
          <w:sz w:val="28"/>
          <w:szCs w:val="28"/>
        </w:rPr>
        <w:t>психологічні,</w:t>
      </w:r>
      <w:r w:rsidRPr="00630AD9">
        <w:rPr>
          <w:spacing w:val="-10"/>
          <w:sz w:val="28"/>
          <w:szCs w:val="28"/>
        </w:rPr>
        <w:t xml:space="preserve"> </w:t>
      </w:r>
      <w:r w:rsidRPr="00630AD9">
        <w:rPr>
          <w:spacing w:val="-2"/>
          <w:sz w:val="28"/>
          <w:szCs w:val="28"/>
        </w:rPr>
        <w:t>порушення</w:t>
      </w:r>
      <w:r w:rsidRPr="00630AD9">
        <w:rPr>
          <w:spacing w:val="-13"/>
          <w:sz w:val="28"/>
          <w:szCs w:val="28"/>
        </w:rPr>
        <w:t xml:space="preserve"> </w:t>
      </w:r>
      <w:r w:rsidRPr="00630AD9">
        <w:rPr>
          <w:spacing w:val="-2"/>
          <w:sz w:val="28"/>
          <w:szCs w:val="28"/>
        </w:rPr>
        <w:t>сенсорних</w:t>
      </w:r>
      <w:r w:rsidRPr="00630AD9">
        <w:rPr>
          <w:spacing w:val="-14"/>
          <w:sz w:val="28"/>
          <w:szCs w:val="28"/>
        </w:rPr>
        <w:t xml:space="preserve"> </w:t>
      </w:r>
      <w:r w:rsidRPr="00630AD9">
        <w:rPr>
          <w:spacing w:val="-2"/>
          <w:sz w:val="28"/>
          <w:szCs w:val="28"/>
        </w:rPr>
        <w:t>систем,</w:t>
      </w:r>
      <w:r w:rsidRPr="00630AD9">
        <w:rPr>
          <w:spacing w:val="-12"/>
          <w:sz w:val="28"/>
          <w:szCs w:val="28"/>
        </w:rPr>
        <w:t xml:space="preserve"> </w:t>
      </w:r>
      <w:r w:rsidRPr="00630AD9">
        <w:rPr>
          <w:spacing w:val="-2"/>
          <w:sz w:val="28"/>
          <w:szCs w:val="28"/>
        </w:rPr>
        <w:t>РАС,</w:t>
      </w:r>
      <w:r w:rsidRPr="00630AD9">
        <w:rPr>
          <w:spacing w:val="-13"/>
          <w:sz w:val="28"/>
          <w:szCs w:val="28"/>
        </w:rPr>
        <w:t xml:space="preserve"> </w:t>
      </w:r>
      <w:r w:rsidRPr="00630AD9">
        <w:rPr>
          <w:spacing w:val="-2"/>
          <w:sz w:val="28"/>
          <w:szCs w:val="28"/>
        </w:rPr>
        <w:t>епілепсія</w:t>
      </w:r>
      <w:r w:rsidRPr="00630AD9">
        <w:rPr>
          <w:spacing w:val="-10"/>
          <w:sz w:val="28"/>
          <w:szCs w:val="28"/>
        </w:rPr>
        <w:t xml:space="preserve"> </w:t>
      </w:r>
      <w:r w:rsidRPr="00630AD9">
        <w:rPr>
          <w:spacing w:val="-2"/>
          <w:sz w:val="28"/>
          <w:szCs w:val="28"/>
        </w:rPr>
        <w:t>(як</w:t>
      </w:r>
      <w:r w:rsidRPr="00630AD9">
        <w:rPr>
          <w:spacing w:val="-15"/>
          <w:sz w:val="28"/>
          <w:szCs w:val="28"/>
        </w:rPr>
        <w:t xml:space="preserve"> </w:t>
      </w:r>
      <w:r w:rsidRPr="00630AD9">
        <w:rPr>
          <w:spacing w:val="-2"/>
          <w:sz w:val="28"/>
          <w:szCs w:val="28"/>
        </w:rPr>
        <w:t>симптом</w:t>
      </w:r>
      <w:r w:rsidRPr="00630AD9">
        <w:rPr>
          <w:spacing w:val="-67"/>
          <w:sz w:val="28"/>
          <w:szCs w:val="28"/>
        </w:rPr>
        <w:t xml:space="preserve"> </w:t>
      </w:r>
      <w:r w:rsidRPr="00630AD9">
        <w:rPr>
          <w:sz w:val="28"/>
          <w:szCs w:val="28"/>
        </w:rPr>
        <w:t>або синдром в залежності від форми ДЦП). Неузгодженість та неоднорідність</w:t>
      </w:r>
      <w:r w:rsidRPr="00630AD9">
        <w:rPr>
          <w:spacing w:val="1"/>
          <w:sz w:val="28"/>
          <w:szCs w:val="28"/>
        </w:rPr>
        <w:t xml:space="preserve"> </w:t>
      </w:r>
      <w:r w:rsidRPr="00630AD9">
        <w:rPr>
          <w:sz w:val="28"/>
          <w:szCs w:val="28"/>
        </w:rPr>
        <w:t>відповідей</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фахівців,</w:t>
      </w:r>
      <w:r w:rsidRPr="00630AD9">
        <w:rPr>
          <w:spacing w:val="1"/>
          <w:sz w:val="28"/>
          <w:szCs w:val="28"/>
        </w:rPr>
        <w:t xml:space="preserve"> </w:t>
      </w:r>
      <w:r w:rsidRPr="00630AD9">
        <w:rPr>
          <w:sz w:val="28"/>
          <w:szCs w:val="28"/>
        </w:rPr>
        <w:t>так</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батьків</w:t>
      </w:r>
      <w:r w:rsidRPr="00630AD9">
        <w:rPr>
          <w:spacing w:val="1"/>
          <w:sz w:val="28"/>
          <w:szCs w:val="28"/>
        </w:rPr>
        <w:t xml:space="preserve"> </w:t>
      </w:r>
      <w:r w:rsidRPr="00630AD9">
        <w:rPr>
          <w:sz w:val="28"/>
          <w:szCs w:val="28"/>
        </w:rPr>
        <w:t>засвідчили</w:t>
      </w:r>
      <w:r w:rsidRPr="00630AD9">
        <w:rPr>
          <w:spacing w:val="1"/>
          <w:sz w:val="28"/>
          <w:szCs w:val="28"/>
        </w:rPr>
        <w:t xml:space="preserve"> </w:t>
      </w:r>
      <w:r w:rsidRPr="00630AD9">
        <w:rPr>
          <w:sz w:val="28"/>
          <w:szCs w:val="28"/>
        </w:rPr>
        <w:t>різновекторність</w:t>
      </w:r>
      <w:r w:rsidRPr="00630AD9">
        <w:rPr>
          <w:spacing w:val="1"/>
          <w:sz w:val="28"/>
          <w:szCs w:val="28"/>
        </w:rPr>
        <w:t xml:space="preserve"> </w:t>
      </w:r>
      <w:r w:rsidRPr="00630AD9">
        <w:rPr>
          <w:sz w:val="28"/>
          <w:szCs w:val="28"/>
        </w:rPr>
        <w:t>розуміння</w:t>
      </w:r>
      <w:r w:rsidRPr="00630AD9">
        <w:rPr>
          <w:spacing w:val="1"/>
          <w:sz w:val="28"/>
          <w:szCs w:val="28"/>
        </w:rPr>
        <w:t xml:space="preserve"> </w:t>
      </w:r>
      <w:r w:rsidRPr="00630AD9">
        <w:rPr>
          <w:w w:val="95"/>
          <w:sz w:val="28"/>
          <w:szCs w:val="28"/>
        </w:rPr>
        <w:t>психомовленнєвого</w:t>
      </w:r>
      <w:r w:rsidRPr="00630AD9">
        <w:rPr>
          <w:spacing w:val="-10"/>
          <w:w w:val="95"/>
          <w:sz w:val="28"/>
          <w:szCs w:val="28"/>
        </w:rPr>
        <w:t xml:space="preserve"> </w:t>
      </w:r>
      <w:r w:rsidRPr="00630AD9">
        <w:rPr>
          <w:w w:val="95"/>
          <w:sz w:val="28"/>
          <w:szCs w:val="28"/>
        </w:rPr>
        <w:t>статусу</w:t>
      </w:r>
      <w:r w:rsidRPr="00630AD9">
        <w:rPr>
          <w:spacing w:val="-9"/>
          <w:w w:val="95"/>
          <w:sz w:val="28"/>
          <w:szCs w:val="28"/>
        </w:rPr>
        <w:t xml:space="preserve"> </w:t>
      </w:r>
      <w:r w:rsidRPr="00630AD9">
        <w:rPr>
          <w:w w:val="95"/>
          <w:sz w:val="28"/>
          <w:szCs w:val="28"/>
        </w:rPr>
        <w:t>дитини</w:t>
      </w:r>
      <w:r w:rsidRPr="00630AD9">
        <w:rPr>
          <w:spacing w:val="-4"/>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t>ЦП.</w:t>
      </w:r>
    </w:p>
    <w:p w14:paraId="033720C1" w14:textId="339B205F" w:rsidR="00F403C4" w:rsidRPr="00630AD9" w:rsidRDefault="00F403C4" w:rsidP="00ED2AE9">
      <w:pPr>
        <w:pStyle w:val="ad"/>
        <w:spacing w:after="0" w:line="360" w:lineRule="auto"/>
        <w:ind w:right="317" w:firstLine="566"/>
        <w:jc w:val="both"/>
        <w:rPr>
          <w:spacing w:val="-4"/>
          <w:sz w:val="28"/>
          <w:szCs w:val="28"/>
        </w:rPr>
      </w:pPr>
      <w:r w:rsidRPr="00630AD9">
        <w:rPr>
          <w:w w:val="95"/>
          <w:sz w:val="28"/>
          <w:szCs w:val="28"/>
        </w:rPr>
        <w:t>100 % (424) опитаних фахівців зазначили наявність мовленнєвого порушення, яке</w:t>
      </w:r>
      <w:r w:rsidRPr="00630AD9">
        <w:rPr>
          <w:spacing w:val="-64"/>
          <w:w w:val="95"/>
          <w:sz w:val="28"/>
          <w:szCs w:val="28"/>
        </w:rPr>
        <w:t xml:space="preserve"> </w:t>
      </w:r>
      <w:r w:rsidRPr="00630AD9">
        <w:rPr>
          <w:sz w:val="28"/>
          <w:szCs w:val="28"/>
        </w:rPr>
        <w:t>виражалося наступним чином: симптоми порушення діяльності периферичного</w:t>
      </w:r>
      <w:r w:rsidRPr="00630AD9">
        <w:rPr>
          <w:spacing w:val="1"/>
          <w:sz w:val="28"/>
          <w:szCs w:val="28"/>
        </w:rPr>
        <w:t xml:space="preserve"> </w:t>
      </w:r>
      <w:r w:rsidRPr="00630AD9">
        <w:rPr>
          <w:spacing w:val="-4"/>
          <w:sz w:val="28"/>
          <w:szCs w:val="28"/>
        </w:rPr>
        <w:t>артикуляційного</w:t>
      </w:r>
      <w:r w:rsidRPr="00630AD9">
        <w:rPr>
          <w:spacing w:val="-9"/>
          <w:sz w:val="28"/>
          <w:szCs w:val="28"/>
        </w:rPr>
        <w:t xml:space="preserve"> </w:t>
      </w:r>
      <w:r w:rsidRPr="00630AD9">
        <w:rPr>
          <w:spacing w:val="-4"/>
          <w:sz w:val="28"/>
          <w:szCs w:val="28"/>
        </w:rPr>
        <w:t>апарату</w:t>
      </w:r>
      <w:r w:rsidRPr="00630AD9">
        <w:rPr>
          <w:spacing w:val="-11"/>
          <w:sz w:val="28"/>
          <w:szCs w:val="28"/>
        </w:rPr>
        <w:t xml:space="preserve"> </w:t>
      </w:r>
      <w:r w:rsidRPr="00630AD9">
        <w:rPr>
          <w:spacing w:val="-4"/>
          <w:sz w:val="28"/>
          <w:szCs w:val="28"/>
        </w:rPr>
        <w:t>(порушення</w:t>
      </w:r>
      <w:r w:rsidRPr="00630AD9">
        <w:rPr>
          <w:spacing w:val="-11"/>
          <w:sz w:val="28"/>
          <w:szCs w:val="28"/>
        </w:rPr>
        <w:t xml:space="preserve"> </w:t>
      </w:r>
      <w:r w:rsidRPr="00630AD9">
        <w:rPr>
          <w:spacing w:val="-4"/>
          <w:sz w:val="28"/>
          <w:szCs w:val="28"/>
        </w:rPr>
        <w:t>процесу</w:t>
      </w:r>
      <w:r w:rsidRPr="00630AD9">
        <w:rPr>
          <w:spacing w:val="-12"/>
          <w:sz w:val="28"/>
          <w:szCs w:val="28"/>
        </w:rPr>
        <w:t xml:space="preserve"> </w:t>
      </w:r>
      <w:r w:rsidRPr="00630AD9">
        <w:rPr>
          <w:spacing w:val="-4"/>
          <w:sz w:val="28"/>
          <w:szCs w:val="28"/>
        </w:rPr>
        <w:t>жування,</w:t>
      </w:r>
      <w:r w:rsidRPr="00630AD9">
        <w:rPr>
          <w:spacing w:val="-11"/>
          <w:sz w:val="28"/>
          <w:szCs w:val="28"/>
        </w:rPr>
        <w:t xml:space="preserve"> </w:t>
      </w:r>
      <w:r w:rsidRPr="00630AD9">
        <w:rPr>
          <w:spacing w:val="-3"/>
          <w:sz w:val="28"/>
          <w:szCs w:val="28"/>
        </w:rPr>
        <w:t>ковтання,</w:t>
      </w:r>
      <w:r w:rsidRPr="00630AD9">
        <w:rPr>
          <w:spacing w:val="-14"/>
          <w:sz w:val="28"/>
          <w:szCs w:val="28"/>
        </w:rPr>
        <w:t xml:space="preserve"> </w:t>
      </w:r>
      <w:r w:rsidRPr="00630AD9">
        <w:rPr>
          <w:spacing w:val="-3"/>
          <w:sz w:val="28"/>
          <w:szCs w:val="28"/>
        </w:rPr>
        <w:t>пиття);</w:t>
      </w:r>
      <w:r w:rsidRPr="00630AD9">
        <w:rPr>
          <w:spacing w:val="-12"/>
          <w:sz w:val="28"/>
          <w:szCs w:val="28"/>
        </w:rPr>
        <w:t xml:space="preserve"> </w:t>
      </w:r>
      <w:r w:rsidRPr="00630AD9">
        <w:rPr>
          <w:spacing w:val="-3"/>
          <w:sz w:val="28"/>
          <w:szCs w:val="28"/>
        </w:rPr>
        <w:t>порушення</w:t>
      </w:r>
      <w:r w:rsidRPr="00630AD9">
        <w:rPr>
          <w:spacing w:val="-68"/>
          <w:sz w:val="28"/>
          <w:szCs w:val="28"/>
        </w:rPr>
        <w:t xml:space="preserve"> </w:t>
      </w:r>
      <w:r w:rsidRPr="00630AD9">
        <w:rPr>
          <w:sz w:val="28"/>
          <w:szCs w:val="28"/>
        </w:rPr>
        <w:t>дихання; відставання у психофізичному розвитку. Аналіз відповідей підтвердив</w:t>
      </w:r>
      <w:r w:rsidRPr="00630AD9">
        <w:rPr>
          <w:spacing w:val="1"/>
          <w:sz w:val="28"/>
          <w:szCs w:val="28"/>
        </w:rPr>
        <w:t xml:space="preserve"> </w:t>
      </w:r>
      <w:r w:rsidRPr="00630AD9">
        <w:rPr>
          <w:sz w:val="28"/>
          <w:szCs w:val="28"/>
        </w:rPr>
        <w:t xml:space="preserve">попередні передбачення, що дітей з ЦП варто віднести до «групи </w:t>
      </w:r>
      <w:r w:rsidR="0019689E" w:rsidRPr="00630AD9">
        <w:rPr>
          <w:sz w:val="28"/>
          <w:szCs w:val="28"/>
        </w:rPr>
        <w:t xml:space="preserve">соціально-психологічного </w:t>
      </w:r>
      <w:r w:rsidRPr="00630AD9">
        <w:rPr>
          <w:spacing w:val="-3"/>
          <w:sz w:val="28"/>
          <w:szCs w:val="28"/>
        </w:rPr>
        <w:t>ризику».</w:t>
      </w:r>
      <w:r w:rsidRPr="00630AD9">
        <w:rPr>
          <w:spacing w:val="-12"/>
          <w:sz w:val="28"/>
          <w:szCs w:val="28"/>
        </w:rPr>
        <w:t xml:space="preserve"> </w:t>
      </w:r>
      <w:r w:rsidRPr="00630AD9">
        <w:rPr>
          <w:spacing w:val="-3"/>
          <w:sz w:val="28"/>
          <w:szCs w:val="28"/>
        </w:rPr>
        <w:t>Спираючись</w:t>
      </w:r>
      <w:r w:rsidRPr="00630AD9">
        <w:rPr>
          <w:spacing w:val="-14"/>
          <w:sz w:val="28"/>
          <w:szCs w:val="28"/>
        </w:rPr>
        <w:t xml:space="preserve"> </w:t>
      </w:r>
      <w:r w:rsidRPr="00630AD9">
        <w:rPr>
          <w:spacing w:val="-3"/>
          <w:sz w:val="28"/>
          <w:szCs w:val="28"/>
        </w:rPr>
        <w:t>на</w:t>
      </w:r>
      <w:r w:rsidRPr="00630AD9">
        <w:rPr>
          <w:spacing w:val="-12"/>
          <w:sz w:val="28"/>
          <w:szCs w:val="28"/>
        </w:rPr>
        <w:t xml:space="preserve"> </w:t>
      </w:r>
      <w:r w:rsidRPr="00630AD9">
        <w:rPr>
          <w:spacing w:val="-3"/>
          <w:sz w:val="28"/>
          <w:szCs w:val="28"/>
        </w:rPr>
        <w:t>відповіді</w:t>
      </w:r>
      <w:r w:rsidRPr="00630AD9">
        <w:rPr>
          <w:spacing w:val="-13"/>
          <w:sz w:val="28"/>
          <w:szCs w:val="28"/>
        </w:rPr>
        <w:t xml:space="preserve"> </w:t>
      </w:r>
      <w:r w:rsidRPr="00630AD9">
        <w:rPr>
          <w:spacing w:val="-3"/>
          <w:sz w:val="28"/>
          <w:szCs w:val="28"/>
        </w:rPr>
        <w:t>фахівців,</w:t>
      </w:r>
      <w:r w:rsidRPr="00630AD9">
        <w:rPr>
          <w:spacing w:val="-7"/>
          <w:sz w:val="28"/>
          <w:szCs w:val="28"/>
        </w:rPr>
        <w:t xml:space="preserve"> </w:t>
      </w:r>
      <w:r w:rsidRPr="00630AD9">
        <w:rPr>
          <w:spacing w:val="-3"/>
          <w:sz w:val="28"/>
          <w:szCs w:val="28"/>
        </w:rPr>
        <w:t>такі</w:t>
      </w:r>
      <w:r w:rsidRPr="00630AD9">
        <w:rPr>
          <w:spacing w:val="-14"/>
          <w:sz w:val="28"/>
          <w:szCs w:val="28"/>
        </w:rPr>
        <w:t xml:space="preserve"> </w:t>
      </w:r>
      <w:r w:rsidRPr="00630AD9">
        <w:rPr>
          <w:spacing w:val="-3"/>
          <w:sz w:val="28"/>
          <w:szCs w:val="28"/>
        </w:rPr>
        <w:t>симптоми</w:t>
      </w:r>
      <w:r w:rsidRPr="00630AD9">
        <w:rPr>
          <w:spacing w:val="-12"/>
          <w:sz w:val="28"/>
          <w:szCs w:val="28"/>
        </w:rPr>
        <w:t xml:space="preserve"> </w:t>
      </w:r>
      <w:r w:rsidRPr="00630AD9">
        <w:rPr>
          <w:spacing w:val="-3"/>
          <w:sz w:val="28"/>
          <w:szCs w:val="28"/>
        </w:rPr>
        <w:t>можуть</w:t>
      </w:r>
      <w:r w:rsidRPr="00630AD9">
        <w:rPr>
          <w:spacing w:val="-11"/>
          <w:sz w:val="28"/>
          <w:szCs w:val="28"/>
        </w:rPr>
        <w:t xml:space="preserve"> </w:t>
      </w:r>
      <w:r w:rsidRPr="00630AD9">
        <w:rPr>
          <w:spacing w:val="-3"/>
          <w:sz w:val="28"/>
          <w:szCs w:val="28"/>
        </w:rPr>
        <w:t>свідчити,</w:t>
      </w:r>
      <w:r w:rsidRPr="00630AD9">
        <w:rPr>
          <w:spacing w:val="-10"/>
          <w:sz w:val="28"/>
          <w:szCs w:val="28"/>
        </w:rPr>
        <w:t xml:space="preserve"> </w:t>
      </w:r>
      <w:r w:rsidRPr="00630AD9">
        <w:rPr>
          <w:spacing w:val="-3"/>
          <w:sz w:val="28"/>
          <w:szCs w:val="28"/>
        </w:rPr>
        <w:t>в</w:t>
      </w:r>
      <w:r w:rsidRPr="00630AD9">
        <w:rPr>
          <w:spacing w:val="-15"/>
          <w:sz w:val="28"/>
          <w:szCs w:val="28"/>
        </w:rPr>
        <w:t xml:space="preserve"> </w:t>
      </w:r>
      <w:r w:rsidRPr="00630AD9">
        <w:rPr>
          <w:spacing w:val="-3"/>
          <w:sz w:val="28"/>
          <w:szCs w:val="28"/>
        </w:rPr>
        <w:t>першу</w:t>
      </w:r>
      <w:r w:rsidRPr="00630AD9">
        <w:rPr>
          <w:spacing w:val="-67"/>
          <w:sz w:val="28"/>
          <w:szCs w:val="28"/>
        </w:rPr>
        <w:t xml:space="preserve"> </w:t>
      </w:r>
      <w:r w:rsidRPr="00630AD9">
        <w:rPr>
          <w:spacing w:val="-5"/>
          <w:sz w:val="28"/>
          <w:szCs w:val="28"/>
        </w:rPr>
        <w:t xml:space="preserve">чергу, про дизартрію, що підтверджено </w:t>
      </w:r>
      <w:r w:rsidRPr="00630AD9">
        <w:rPr>
          <w:spacing w:val="-4"/>
          <w:sz w:val="28"/>
          <w:szCs w:val="28"/>
        </w:rPr>
        <w:t>у вагомих емпіричних дослідженнях</w:t>
      </w:r>
      <w:r w:rsidR="006A59E6" w:rsidRPr="00630AD9">
        <w:rPr>
          <w:spacing w:val="-4"/>
          <w:sz w:val="28"/>
          <w:szCs w:val="28"/>
        </w:rPr>
        <w:t>.</w:t>
      </w:r>
    </w:p>
    <w:p w14:paraId="6AB22801" w14:textId="7DA77D58" w:rsidR="00F403C4" w:rsidRPr="00630AD9" w:rsidRDefault="00F403C4" w:rsidP="00ED2AE9">
      <w:pPr>
        <w:pStyle w:val="ad"/>
        <w:spacing w:after="0" w:line="360" w:lineRule="auto"/>
        <w:ind w:right="324" w:firstLine="566"/>
        <w:jc w:val="both"/>
        <w:rPr>
          <w:sz w:val="28"/>
          <w:szCs w:val="28"/>
        </w:rPr>
      </w:pPr>
      <w:r w:rsidRPr="00630AD9">
        <w:rPr>
          <w:sz w:val="28"/>
          <w:szCs w:val="28"/>
        </w:rPr>
        <w:t>Самооцінка знань фахівцями дає поштовх на подолання бар’єру на шляху</w:t>
      </w:r>
      <w:r w:rsidRPr="00630AD9">
        <w:rPr>
          <w:spacing w:val="1"/>
          <w:sz w:val="28"/>
          <w:szCs w:val="28"/>
        </w:rPr>
        <w:t xml:space="preserve"> </w:t>
      </w:r>
      <w:r w:rsidRPr="00630AD9">
        <w:rPr>
          <w:sz w:val="28"/>
          <w:szCs w:val="28"/>
        </w:rPr>
        <w:t>повноцінного</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z w:val="28"/>
          <w:szCs w:val="28"/>
        </w:rPr>
        <w:t>а</w:t>
      </w:r>
      <w:r w:rsidRPr="00630AD9">
        <w:rPr>
          <w:spacing w:val="1"/>
          <w:sz w:val="28"/>
          <w:szCs w:val="28"/>
        </w:rPr>
        <w:t xml:space="preserve"> </w:t>
      </w:r>
      <w:r w:rsidRPr="00630AD9">
        <w:rPr>
          <w:sz w:val="28"/>
          <w:szCs w:val="28"/>
        </w:rPr>
        <w:t>саме</w:t>
      </w:r>
      <w:r w:rsidRPr="00630AD9">
        <w:rPr>
          <w:spacing w:val="1"/>
          <w:sz w:val="28"/>
          <w:szCs w:val="28"/>
        </w:rPr>
        <w:t xml:space="preserve"> </w:t>
      </w:r>
      <w:r w:rsidRPr="00630AD9">
        <w:rPr>
          <w:sz w:val="28"/>
          <w:szCs w:val="28"/>
        </w:rPr>
        <w:t>забезпечення</w:t>
      </w:r>
      <w:r w:rsidRPr="00630AD9">
        <w:rPr>
          <w:spacing w:val="1"/>
          <w:sz w:val="28"/>
          <w:szCs w:val="28"/>
        </w:rPr>
        <w:t xml:space="preserve"> </w:t>
      </w:r>
      <w:r w:rsidRPr="00630AD9">
        <w:rPr>
          <w:w w:val="95"/>
          <w:sz w:val="28"/>
          <w:szCs w:val="28"/>
        </w:rPr>
        <w:t>повноцінної</w:t>
      </w:r>
      <w:r w:rsidRPr="00630AD9">
        <w:rPr>
          <w:spacing w:val="-10"/>
          <w:w w:val="95"/>
          <w:sz w:val="28"/>
          <w:szCs w:val="28"/>
        </w:rPr>
        <w:t xml:space="preserve"> </w:t>
      </w:r>
      <w:r w:rsidRPr="00630AD9">
        <w:rPr>
          <w:w w:val="95"/>
          <w:sz w:val="28"/>
          <w:szCs w:val="28"/>
        </w:rPr>
        <w:t>фахової</w:t>
      </w:r>
      <w:r w:rsidRPr="00630AD9">
        <w:rPr>
          <w:spacing w:val="-10"/>
          <w:w w:val="95"/>
          <w:sz w:val="28"/>
          <w:szCs w:val="28"/>
        </w:rPr>
        <w:t xml:space="preserve"> </w:t>
      </w:r>
      <w:r w:rsidRPr="00630AD9">
        <w:rPr>
          <w:w w:val="95"/>
          <w:sz w:val="28"/>
          <w:szCs w:val="28"/>
        </w:rPr>
        <w:t>підготовки</w:t>
      </w:r>
      <w:r w:rsidRPr="00630AD9">
        <w:rPr>
          <w:spacing w:val="-4"/>
          <w:w w:val="95"/>
          <w:sz w:val="28"/>
          <w:szCs w:val="28"/>
        </w:rPr>
        <w:t xml:space="preserve"> </w:t>
      </w:r>
      <w:r w:rsidRPr="00630AD9">
        <w:rPr>
          <w:w w:val="95"/>
          <w:sz w:val="28"/>
          <w:szCs w:val="28"/>
        </w:rPr>
        <w:t>спеціалістів</w:t>
      </w:r>
      <w:r w:rsidRPr="00630AD9">
        <w:rPr>
          <w:spacing w:val="-5"/>
          <w:w w:val="95"/>
          <w:sz w:val="28"/>
          <w:szCs w:val="28"/>
        </w:rPr>
        <w:t xml:space="preserve"> </w:t>
      </w:r>
      <w:r w:rsidRPr="00630AD9">
        <w:rPr>
          <w:w w:val="95"/>
          <w:sz w:val="28"/>
          <w:szCs w:val="28"/>
        </w:rPr>
        <w:t>для</w:t>
      </w:r>
      <w:r w:rsidRPr="00630AD9">
        <w:rPr>
          <w:spacing w:val="-3"/>
          <w:w w:val="95"/>
          <w:sz w:val="28"/>
          <w:szCs w:val="28"/>
        </w:rPr>
        <w:t xml:space="preserve"> </w:t>
      </w:r>
      <w:r w:rsidRPr="00630AD9">
        <w:rPr>
          <w:w w:val="95"/>
          <w:sz w:val="28"/>
          <w:szCs w:val="28"/>
        </w:rPr>
        <w:t>командної</w:t>
      </w:r>
      <w:r w:rsidRPr="00630AD9">
        <w:rPr>
          <w:spacing w:val="-10"/>
          <w:w w:val="95"/>
          <w:sz w:val="28"/>
          <w:szCs w:val="28"/>
        </w:rPr>
        <w:t xml:space="preserve"> </w:t>
      </w:r>
      <w:r w:rsidRPr="00630AD9">
        <w:rPr>
          <w:w w:val="95"/>
          <w:sz w:val="28"/>
          <w:szCs w:val="28"/>
        </w:rPr>
        <w:t>роботи.</w:t>
      </w:r>
    </w:p>
    <w:p w14:paraId="4FB5911E" w14:textId="7E3DA9A3" w:rsidR="00F403C4" w:rsidRPr="00630AD9" w:rsidRDefault="00F403C4" w:rsidP="00ED2AE9">
      <w:pPr>
        <w:pStyle w:val="ad"/>
        <w:spacing w:after="0" w:line="360" w:lineRule="auto"/>
        <w:ind w:right="316" w:firstLine="566"/>
        <w:jc w:val="both"/>
        <w:rPr>
          <w:sz w:val="28"/>
          <w:szCs w:val="28"/>
        </w:rPr>
      </w:pPr>
      <w:r w:rsidRPr="00630AD9">
        <w:rPr>
          <w:sz w:val="28"/>
          <w:szCs w:val="28"/>
        </w:rPr>
        <w:t>У</w:t>
      </w:r>
      <w:r w:rsidRPr="00630AD9">
        <w:rPr>
          <w:spacing w:val="1"/>
          <w:sz w:val="28"/>
          <w:szCs w:val="28"/>
        </w:rPr>
        <w:t xml:space="preserve"> </w:t>
      </w:r>
      <w:r w:rsidRPr="00630AD9">
        <w:rPr>
          <w:sz w:val="28"/>
          <w:szCs w:val="28"/>
        </w:rPr>
        <w:t>професійних</w:t>
      </w:r>
      <w:r w:rsidRPr="00630AD9">
        <w:rPr>
          <w:spacing w:val="1"/>
          <w:sz w:val="28"/>
          <w:szCs w:val="28"/>
        </w:rPr>
        <w:t xml:space="preserve"> </w:t>
      </w:r>
      <w:r w:rsidRPr="00630AD9">
        <w:rPr>
          <w:sz w:val="28"/>
          <w:szCs w:val="28"/>
        </w:rPr>
        <w:t>анкетах</w:t>
      </w:r>
      <w:r w:rsidRPr="00630AD9">
        <w:rPr>
          <w:spacing w:val="1"/>
          <w:sz w:val="28"/>
          <w:szCs w:val="28"/>
        </w:rPr>
        <w:t xml:space="preserve"> </w:t>
      </w:r>
      <w:r w:rsidRPr="00630AD9">
        <w:rPr>
          <w:sz w:val="28"/>
          <w:szCs w:val="28"/>
        </w:rPr>
        <w:t>для</w:t>
      </w:r>
      <w:r w:rsidRPr="00630AD9">
        <w:rPr>
          <w:spacing w:val="1"/>
          <w:sz w:val="28"/>
          <w:szCs w:val="28"/>
        </w:rPr>
        <w:t xml:space="preserve"> </w:t>
      </w:r>
      <w:r w:rsidRPr="00630AD9">
        <w:rPr>
          <w:sz w:val="28"/>
          <w:szCs w:val="28"/>
        </w:rPr>
        <w:t>фахівців</w:t>
      </w:r>
      <w:r w:rsidRPr="00630AD9">
        <w:rPr>
          <w:spacing w:val="1"/>
          <w:sz w:val="28"/>
          <w:szCs w:val="28"/>
        </w:rPr>
        <w:t xml:space="preserve"> </w:t>
      </w:r>
      <w:r w:rsidRPr="00630AD9">
        <w:rPr>
          <w:sz w:val="28"/>
          <w:szCs w:val="28"/>
        </w:rPr>
        <w:t>було</w:t>
      </w:r>
      <w:r w:rsidRPr="00630AD9">
        <w:rPr>
          <w:spacing w:val="1"/>
          <w:sz w:val="28"/>
          <w:szCs w:val="28"/>
        </w:rPr>
        <w:t xml:space="preserve"> </w:t>
      </w:r>
      <w:r w:rsidRPr="00630AD9">
        <w:rPr>
          <w:sz w:val="28"/>
          <w:szCs w:val="28"/>
        </w:rPr>
        <w:t>питання</w:t>
      </w:r>
      <w:r w:rsidRPr="00630AD9">
        <w:rPr>
          <w:spacing w:val="1"/>
          <w:sz w:val="28"/>
          <w:szCs w:val="28"/>
        </w:rPr>
        <w:t xml:space="preserve"> </w:t>
      </w:r>
      <w:r w:rsidRPr="00630AD9">
        <w:rPr>
          <w:sz w:val="28"/>
          <w:szCs w:val="28"/>
        </w:rPr>
        <w:t>стосовно</w:t>
      </w:r>
      <w:r w:rsidRPr="00630AD9">
        <w:rPr>
          <w:spacing w:val="1"/>
          <w:sz w:val="28"/>
          <w:szCs w:val="28"/>
        </w:rPr>
        <w:t xml:space="preserve"> </w:t>
      </w:r>
      <w:r w:rsidRPr="00630AD9">
        <w:rPr>
          <w:sz w:val="28"/>
          <w:szCs w:val="28"/>
        </w:rPr>
        <w:t>самооцінки</w:t>
      </w:r>
      <w:r w:rsidRPr="00630AD9">
        <w:rPr>
          <w:spacing w:val="1"/>
          <w:sz w:val="28"/>
          <w:szCs w:val="28"/>
        </w:rPr>
        <w:t xml:space="preserve"> </w:t>
      </w:r>
      <w:r w:rsidRPr="00630AD9">
        <w:rPr>
          <w:spacing w:val="-5"/>
          <w:sz w:val="28"/>
          <w:szCs w:val="28"/>
        </w:rPr>
        <w:t xml:space="preserve">когнітивних навичок та вмінь. Опитані респонденти стверджують, </w:t>
      </w:r>
      <w:r w:rsidRPr="00630AD9">
        <w:rPr>
          <w:spacing w:val="-4"/>
          <w:sz w:val="28"/>
          <w:szCs w:val="28"/>
        </w:rPr>
        <w:t>що їм не</w:t>
      </w:r>
      <w:r w:rsidRPr="00630AD9">
        <w:rPr>
          <w:spacing w:val="-3"/>
          <w:sz w:val="28"/>
          <w:szCs w:val="28"/>
        </w:rPr>
        <w:t xml:space="preserve"> </w:t>
      </w:r>
      <w:r w:rsidRPr="00630AD9">
        <w:rPr>
          <w:spacing w:val="-1"/>
          <w:sz w:val="28"/>
          <w:szCs w:val="28"/>
        </w:rPr>
        <w:t xml:space="preserve">вистачає методичної літератури, вони не задоволенні </w:t>
      </w:r>
      <w:r w:rsidRPr="00630AD9">
        <w:rPr>
          <w:sz w:val="28"/>
          <w:szCs w:val="28"/>
        </w:rPr>
        <w:t>власною підготовленістю до</w:t>
      </w:r>
      <w:r w:rsidRPr="00630AD9">
        <w:rPr>
          <w:spacing w:val="1"/>
          <w:sz w:val="28"/>
          <w:szCs w:val="28"/>
        </w:rPr>
        <w:t xml:space="preserve"> </w:t>
      </w:r>
      <w:r w:rsidRPr="00630AD9">
        <w:rPr>
          <w:sz w:val="28"/>
          <w:szCs w:val="28"/>
        </w:rPr>
        <w:t>роботи з дітьми з ЦП. Слід зазначити, що саме логопеди прагнуть постійного</w:t>
      </w:r>
      <w:r w:rsidRPr="00630AD9">
        <w:rPr>
          <w:spacing w:val="1"/>
          <w:sz w:val="28"/>
          <w:szCs w:val="28"/>
        </w:rPr>
        <w:t xml:space="preserve"> </w:t>
      </w:r>
      <w:r w:rsidRPr="00630AD9">
        <w:rPr>
          <w:spacing w:val="-6"/>
          <w:sz w:val="28"/>
          <w:szCs w:val="28"/>
        </w:rPr>
        <w:t xml:space="preserve">підвищення рівня професійних компетентностей </w:t>
      </w:r>
      <w:r w:rsidRPr="00630AD9">
        <w:rPr>
          <w:spacing w:val="-5"/>
          <w:sz w:val="28"/>
          <w:szCs w:val="28"/>
        </w:rPr>
        <w:t>і вони хочуть дізнаватися про роботу</w:t>
      </w:r>
      <w:r w:rsidRPr="00630AD9">
        <w:rPr>
          <w:spacing w:val="-67"/>
          <w:sz w:val="28"/>
          <w:szCs w:val="28"/>
        </w:rPr>
        <w:t xml:space="preserve"> </w:t>
      </w:r>
      <w:r w:rsidRPr="00630AD9">
        <w:rPr>
          <w:w w:val="95"/>
          <w:sz w:val="28"/>
          <w:szCs w:val="28"/>
        </w:rPr>
        <w:t>з</w:t>
      </w:r>
      <w:r w:rsidRPr="00630AD9">
        <w:rPr>
          <w:spacing w:val="-4"/>
          <w:w w:val="95"/>
          <w:sz w:val="28"/>
          <w:szCs w:val="28"/>
        </w:rPr>
        <w:t xml:space="preserve"> </w:t>
      </w:r>
      <w:r w:rsidRPr="00630AD9">
        <w:rPr>
          <w:w w:val="95"/>
          <w:sz w:val="28"/>
          <w:szCs w:val="28"/>
        </w:rPr>
        <w:t>дітьми</w:t>
      </w:r>
      <w:r w:rsidRPr="00630AD9">
        <w:rPr>
          <w:spacing w:val="-4"/>
          <w:w w:val="95"/>
          <w:sz w:val="28"/>
          <w:szCs w:val="28"/>
        </w:rPr>
        <w:t xml:space="preserve"> </w:t>
      </w:r>
      <w:r w:rsidRPr="00630AD9">
        <w:rPr>
          <w:w w:val="95"/>
          <w:sz w:val="28"/>
          <w:szCs w:val="28"/>
        </w:rPr>
        <w:t>з</w:t>
      </w:r>
      <w:r w:rsidRPr="00630AD9">
        <w:rPr>
          <w:spacing w:val="-8"/>
          <w:w w:val="95"/>
          <w:sz w:val="28"/>
          <w:szCs w:val="28"/>
        </w:rPr>
        <w:t xml:space="preserve"> </w:t>
      </w:r>
      <w:r w:rsidRPr="00630AD9">
        <w:rPr>
          <w:w w:val="95"/>
          <w:sz w:val="28"/>
          <w:szCs w:val="28"/>
        </w:rPr>
        <w:t>ЦП</w:t>
      </w:r>
      <w:r w:rsidRPr="00630AD9">
        <w:rPr>
          <w:spacing w:val="-8"/>
          <w:w w:val="95"/>
          <w:sz w:val="28"/>
          <w:szCs w:val="28"/>
        </w:rPr>
        <w:t xml:space="preserve"> </w:t>
      </w:r>
      <w:r w:rsidRPr="00630AD9">
        <w:rPr>
          <w:w w:val="95"/>
          <w:sz w:val="28"/>
          <w:szCs w:val="28"/>
        </w:rPr>
        <w:t>та</w:t>
      </w:r>
      <w:r w:rsidRPr="00630AD9">
        <w:rPr>
          <w:spacing w:val="-2"/>
          <w:w w:val="95"/>
          <w:sz w:val="28"/>
          <w:szCs w:val="28"/>
        </w:rPr>
        <w:t xml:space="preserve"> </w:t>
      </w:r>
      <w:r w:rsidRPr="00630AD9">
        <w:rPr>
          <w:w w:val="95"/>
          <w:sz w:val="28"/>
          <w:szCs w:val="28"/>
        </w:rPr>
        <w:t>їх</w:t>
      </w:r>
      <w:r w:rsidRPr="00630AD9">
        <w:rPr>
          <w:spacing w:val="-10"/>
          <w:w w:val="95"/>
          <w:sz w:val="28"/>
          <w:szCs w:val="28"/>
        </w:rPr>
        <w:t xml:space="preserve"> </w:t>
      </w:r>
      <w:r w:rsidRPr="00630AD9">
        <w:rPr>
          <w:w w:val="95"/>
          <w:sz w:val="28"/>
          <w:szCs w:val="28"/>
        </w:rPr>
        <w:t>особливості</w:t>
      </w:r>
      <w:r w:rsidRPr="00630AD9">
        <w:rPr>
          <w:spacing w:val="-9"/>
          <w:w w:val="95"/>
          <w:sz w:val="28"/>
          <w:szCs w:val="28"/>
        </w:rPr>
        <w:t xml:space="preserve"> </w:t>
      </w:r>
      <w:r w:rsidRPr="00630AD9">
        <w:rPr>
          <w:w w:val="95"/>
          <w:sz w:val="28"/>
          <w:szCs w:val="28"/>
        </w:rPr>
        <w:t>постійно.</w:t>
      </w:r>
      <w:r w:rsidRPr="00630AD9">
        <w:rPr>
          <w:spacing w:val="-1"/>
          <w:w w:val="95"/>
          <w:sz w:val="28"/>
          <w:szCs w:val="28"/>
        </w:rPr>
        <w:t xml:space="preserve"> </w:t>
      </w:r>
      <w:r w:rsidRPr="00630AD9">
        <w:rPr>
          <w:w w:val="95"/>
          <w:sz w:val="28"/>
          <w:szCs w:val="28"/>
        </w:rPr>
        <w:t>Логопеди</w:t>
      </w:r>
      <w:r w:rsidRPr="00630AD9">
        <w:rPr>
          <w:spacing w:val="-4"/>
          <w:w w:val="95"/>
          <w:sz w:val="28"/>
          <w:szCs w:val="28"/>
        </w:rPr>
        <w:t xml:space="preserve"> </w:t>
      </w:r>
      <w:r w:rsidRPr="00630AD9">
        <w:rPr>
          <w:w w:val="95"/>
          <w:sz w:val="28"/>
          <w:szCs w:val="28"/>
        </w:rPr>
        <w:t>зазначають,</w:t>
      </w:r>
      <w:r w:rsidRPr="00630AD9">
        <w:rPr>
          <w:spacing w:val="-1"/>
          <w:w w:val="95"/>
          <w:sz w:val="28"/>
          <w:szCs w:val="28"/>
        </w:rPr>
        <w:t xml:space="preserve"> </w:t>
      </w:r>
      <w:r w:rsidRPr="00630AD9">
        <w:rPr>
          <w:w w:val="95"/>
          <w:sz w:val="28"/>
          <w:szCs w:val="28"/>
        </w:rPr>
        <w:t>що</w:t>
      </w:r>
      <w:r w:rsidRPr="00630AD9">
        <w:rPr>
          <w:spacing w:val="-14"/>
          <w:w w:val="95"/>
          <w:sz w:val="28"/>
          <w:szCs w:val="28"/>
        </w:rPr>
        <w:t xml:space="preserve"> </w:t>
      </w:r>
      <w:r w:rsidRPr="00630AD9">
        <w:rPr>
          <w:w w:val="95"/>
          <w:sz w:val="28"/>
          <w:szCs w:val="28"/>
        </w:rPr>
        <w:t>для</w:t>
      </w:r>
      <w:r w:rsidRPr="00630AD9">
        <w:rPr>
          <w:spacing w:val="-7"/>
          <w:w w:val="95"/>
          <w:sz w:val="28"/>
          <w:szCs w:val="28"/>
        </w:rPr>
        <w:t xml:space="preserve"> </w:t>
      </w:r>
      <w:r w:rsidRPr="00630AD9">
        <w:rPr>
          <w:w w:val="95"/>
          <w:sz w:val="28"/>
          <w:szCs w:val="28"/>
        </w:rPr>
        <w:t>ефективності</w:t>
      </w:r>
      <w:r w:rsidRPr="00630AD9">
        <w:rPr>
          <w:spacing w:val="-9"/>
          <w:w w:val="95"/>
          <w:sz w:val="28"/>
          <w:szCs w:val="28"/>
        </w:rPr>
        <w:t xml:space="preserve"> </w:t>
      </w:r>
      <w:r w:rsidRPr="00630AD9">
        <w:rPr>
          <w:w w:val="95"/>
          <w:sz w:val="28"/>
          <w:szCs w:val="28"/>
        </w:rPr>
        <w:t>їх</w:t>
      </w:r>
      <w:r w:rsidRPr="00630AD9">
        <w:rPr>
          <w:spacing w:val="-64"/>
          <w:w w:val="95"/>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дітьми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їм</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вистачає:</w:t>
      </w:r>
      <w:r w:rsidRPr="00630AD9">
        <w:rPr>
          <w:spacing w:val="1"/>
          <w:sz w:val="28"/>
          <w:szCs w:val="28"/>
        </w:rPr>
        <w:t xml:space="preserve"> </w:t>
      </w:r>
      <w:r w:rsidRPr="00630AD9">
        <w:rPr>
          <w:sz w:val="28"/>
          <w:szCs w:val="28"/>
        </w:rPr>
        <w:t>україномовних</w:t>
      </w:r>
      <w:r w:rsidRPr="00630AD9">
        <w:rPr>
          <w:spacing w:val="1"/>
          <w:sz w:val="28"/>
          <w:szCs w:val="28"/>
        </w:rPr>
        <w:t xml:space="preserve"> </w:t>
      </w:r>
      <w:r w:rsidRPr="00630AD9">
        <w:rPr>
          <w:sz w:val="28"/>
          <w:szCs w:val="28"/>
        </w:rPr>
        <w:t>посібників</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методик;</w:t>
      </w:r>
      <w:r w:rsidRPr="00630AD9">
        <w:rPr>
          <w:spacing w:val="1"/>
          <w:sz w:val="28"/>
          <w:szCs w:val="28"/>
        </w:rPr>
        <w:t xml:space="preserve"> </w:t>
      </w:r>
      <w:r w:rsidRPr="00630AD9">
        <w:rPr>
          <w:sz w:val="28"/>
          <w:szCs w:val="28"/>
        </w:rPr>
        <w:t>адаптованих методик для роботи з дітьми саме раннього віку з ЦП, програм та</w:t>
      </w:r>
      <w:r w:rsidRPr="00630AD9">
        <w:rPr>
          <w:spacing w:val="1"/>
          <w:sz w:val="28"/>
          <w:szCs w:val="28"/>
        </w:rPr>
        <w:t xml:space="preserve"> </w:t>
      </w:r>
      <w:r w:rsidRPr="00630AD9">
        <w:rPr>
          <w:w w:val="95"/>
          <w:sz w:val="28"/>
          <w:szCs w:val="28"/>
        </w:rPr>
        <w:t xml:space="preserve">посібників </w:t>
      </w:r>
      <w:r w:rsidR="0019689E" w:rsidRPr="00630AD9">
        <w:rPr>
          <w:w w:val="95"/>
          <w:sz w:val="28"/>
          <w:szCs w:val="28"/>
        </w:rPr>
        <w:t xml:space="preserve">соціально-психологічного </w:t>
      </w:r>
      <w:r w:rsidRPr="00630AD9">
        <w:rPr>
          <w:w w:val="95"/>
          <w:sz w:val="28"/>
          <w:szCs w:val="28"/>
        </w:rPr>
        <w:t>супроводу дітей раннього віку з ЦП, методично-практичних</w:t>
      </w:r>
      <w:r w:rsidRPr="00630AD9">
        <w:rPr>
          <w:spacing w:val="-64"/>
          <w:w w:val="95"/>
          <w:sz w:val="28"/>
          <w:szCs w:val="28"/>
        </w:rPr>
        <w:t xml:space="preserve"> </w:t>
      </w:r>
      <w:r w:rsidRPr="00630AD9">
        <w:rPr>
          <w:sz w:val="28"/>
          <w:szCs w:val="28"/>
        </w:rPr>
        <w:t>науково обґрунтованих матеріалів для роботи з дітьми з ЦП та їх родинами, відео-</w:t>
      </w:r>
      <w:r w:rsidRPr="00630AD9">
        <w:rPr>
          <w:spacing w:val="-67"/>
          <w:sz w:val="28"/>
          <w:szCs w:val="28"/>
        </w:rPr>
        <w:t xml:space="preserve"> </w:t>
      </w:r>
      <w:r w:rsidRPr="00630AD9">
        <w:rPr>
          <w:w w:val="95"/>
          <w:sz w:val="28"/>
          <w:szCs w:val="28"/>
        </w:rPr>
        <w:t>посібників</w:t>
      </w:r>
      <w:r w:rsidRPr="00630AD9">
        <w:rPr>
          <w:spacing w:val="-15"/>
          <w:w w:val="95"/>
          <w:sz w:val="28"/>
          <w:szCs w:val="28"/>
        </w:rPr>
        <w:t xml:space="preserve"> </w:t>
      </w:r>
      <w:r w:rsidRPr="00630AD9">
        <w:rPr>
          <w:w w:val="95"/>
          <w:sz w:val="28"/>
          <w:szCs w:val="28"/>
        </w:rPr>
        <w:t>для</w:t>
      </w:r>
      <w:r w:rsidRPr="00630AD9">
        <w:rPr>
          <w:spacing w:val="-17"/>
          <w:w w:val="95"/>
          <w:sz w:val="28"/>
          <w:szCs w:val="28"/>
        </w:rPr>
        <w:t xml:space="preserve"> </w:t>
      </w:r>
      <w:r w:rsidRPr="00630AD9">
        <w:rPr>
          <w:w w:val="95"/>
          <w:sz w:val="28"/>
          <w:szCs w:val="28"/>
        </w:rPr>
        <w:t>роботи</w:t>
      </w:r>
      <w:r w:rsidRPr="00630AD9">
        <w:rPr>
          <w:spacing w:val="-14"/>
          <w:w w:val="95"/>
          <w:sz w:val="28"/>
          <w:szCs w:val="28"/>
        </w:rPr>
        <w:t xml:space="preserve"> </w:t>
      </w:r>
      <w:r w:rsidRPr="00630AD9">
        <w:rPr>
          <w:w w:val="95"/>
          <w:sz w:val="28"/>
          <w:szCs w:val="28"/>
        </w:rPr>
        <w:t>з</w:t>
      </w:r>
      <w:r w:rsidRPr="00630AD9">
        <w:rPr>
          <w:spacing w:val="-24"/>
          <w:w w:val="95"/>
          <w:sz w:val="28"/>
          <w:szCs w:val="28"/>
        </w:rPr>
        <w:t xml:space="preserve"> </w:t>
      </w:r>
      <w:r w:rsidRPr="00630AD9">
        <w:rPr>
          <w:w w:val="95"/>
          <w:sz w:val="28"/>
          <w:szCs w:val="28"/>
        </w:rPr>
        <w:t>дітьми</w:t>
      </w:r>
      <w:r w:rsidRPr="00630AD9">
        <w:rPr>
          <w:spacing w:val="-11"/>
          <w:w w:val="95"/>
          <w:sz w:val="28"/>
          <w:szCs w:val="28"/>
        </w:rPr>
        <w:t xml:space="preserve"> </w:t>
      </w:r>
      <w:r w:rsidRPr="00630AD9">
        <w:rPr>
          <w:w w:val="95"/>
          <w:sz w:val="28"/>
          <w:szCs w:val="28"/>
        </w:rPr>
        <w:t>тощо.</w:t>
      </w:r>
      <w:r w:rsidRPr="00630AD9">
        <w:rPr>
          <w:spacing w:val="-16"/>
          <w:w w:val="95"/>
          <w:sz w:val="28"/>
          <w:szCs w:val="28"/>
        </w:rPr>
        <w:t xml:space="preserve"> </w:t>
      </w:r>
      <w:r w:rsidRPr="00630AD9">
        <w:rPr>
          <w:w w:val="95"/>
          <w:sz w:val="28"/>
          <w:szCs w:val="28"/>
        </w:rPr>
        <w:t>Вищезазначене</w:t>
      </w:r>
      <w:r w:rsidRPr="00630AD9">
        <w:rPr>
          <w:spacing w:val="-17"/>
          <w:w w:val="95"/>
          <w:sz w:val="28"/>
          <w:szCs w:val="28"/>
        </w:rPr>
        <w:t xml:space="preserve"> </w:t>
      </w:r>
      <w:r w:rsidRPr="00630AD9">
        <w:rPr>
          <w:w w:val="95"/>
          <w:sz w:val="28"/>
          <w:szCs w:val="28"/>
        </w:rPr>
        <w:t>бачили</w:t>
      </w:r>
      <w:r w:rsidRPr="00630AD9">
        <w:rPr>
          <w:spacing w:val="-18"/>
          <w:w w:val="95"/>
          <w:sz w:val="28"/>
          <w:szCs w:val="28"/>
        </w:rPr>
        <w:t xml:space="preserve"> </w:t>
      </w:r>
      <w:r w:rsidRPr="00630AD9">
        <w:rPr>
          <w:w w:val="95"/>
          <w:sz w:val="28"/>
          <w:szCs w:val="28"/>
        </w:rPr>
        <w:t>як</w:t>
      </w:r>
      <w:r w:rsidRPr="00630AD9">
        <w:rPr>
          <w:spacing w:val="-19"/>
          <w:w w:val="95"/>
          <w:sz w:val="28"/>
          <w:szCs w:val="28"/>
        </w:rPr>
        <w:t xml:space="preserve"> </w:t>
      </w:r>
      <w:r w:rsidRPr="00630AD9">
        <w:rPr>
          <w:w w:val="95"/>
          <w:sz w:val="28"/>
          <w:szCs w:val="28"/>
        </w:rPr>
        <w:t>проблему</w:t>
      </w:r>
      <w:r w:rsidRPr="00630AD9">
        <w:rPr>
          <w:spacing w:val="-18"/>
          <w:w w:val="95"/>
          <w:sz w:val="28"/>
          <w:szCs w:val="28"/>
        </w:rPr>
        <w:t xml:space="preserve"> </w:t>
      </w:r>
      <w:r w:rsidRPr="00630AD9">
        <w:rPr>
          <w:w w:val="95"/>
          <w:sz w:val="28"/>
          <w:szCs w:val="28"/>
        </w:rPr>
        <w:t>і</w:t>
      </w:r>
      <w:r w:rsidRPr="00630AD9">
        <w:rPr>
          <w:spacing w:val="-20"/>
          <w:w w:val="95"/>
          <w:sz w:val="28"/>
          <w:szCs w:val="28"/>
        </w:rPr>
        <w:t xml:space="preserve"> </w:t>
      </w:r>
      <w:r w:rsidRPr="00630AD9">
        <w:rPr>
          <w:w w:val="95"/>
          <w:sz w:val="28"/>
          <w:szCs w:val="28"/>
        </w:rPr>
        <w:t>інші</w:t>
      </w:r>
      <w:r w:rsidRPr="00630AD9">
        <w:rPr>
          <w:spacing w:val="-19"/>
          <w:w w:val="95"/>
          <w:sz w:val="28"/>
          <w:szCs w:val="28"/>
        </w:rPr>
        <w:t xml:space="preserve"> </w:t>
      </w:r>
      <w:r w:rsidRPr="00630AD9">
        <w:rPr>
          <w:w w:val="95"/>
          <w:sz w:val="28"/>
          <w:szCs w:val="28"/>
        </w:rPr>
        <w:t>фахівці.</w:t>
      </w:r>
    </w:p>
    <w:p w14:paraId="038D152D" w14:textId="77777777" w:rsidR="00F403C4" w:rsidRPr="00630AD9" w:rsidRDefault="00F403C4" w:rsidP="00ED2AE9">
      <w:pPr>
        <w:spacing w:line="360" w:lineRule="auto"/>
        <w:jc w:val="both"/>
        <w:rPr>
          <w:sz w:val="28"/>
          <w:szCs w:val="28"/>
        </w:rPr>
        <w:sectPr w:rsidR="00F403C4" w:rsidRPr="00630AD9" w:rsidSect="00F403C4">
          <w:headerReference w:type="default" r:id="rId18"/>
          <w:pgSz w:w="11910" w:h="16840"/>
          <w:pgMar w:top="960" w:right="520" w:bottom="280" w:left="780" w:header="756" w:footer="0" w:gutter="0"/>
          <w:cols w:space="720"/>
        </w:sectPr>
      </w:pPr>
    </w:p>
    <w:p w14:paraId="67525729" w14:textId="2F6FA822" w:rsidR="00F403C4" w:rsidRPr="00630AD9" w:rsidRDefault="00F403C4" w:rsidP="00ED2AE9">
      <w:pPr>
        <w:pStyle w:val="ad"/>
        <w:spacing w:after="0" w:line="360" w:lineRule="auto"/>
        <w:ind w:right="314" w:firstLine="566"/>
        <w:jc w:val="both"/>
        <w:rPr>
          <w:sz w:val="28"/>
          <w:szCs w:val="28"/>
        </w:rPr>
      </w:pPr>
      <w:r w:rsidRPr="00630AD9">
        <w:rPr>
          <w:sz w:val="28"/>
          <w:szCs w:val="28"/>
        </w:rPr>
        <w:lastRenderedPageBreak/>
        <w:t>Важливим</w:t>
      </w:r>
      <w:r w:rsidRPr="00630AD9">
        <w:rPr>
          <w:spacing w:val="1"/>
          <w:sz w:val="28"/>
          <w:szCs w:val="28"/>
        </w:rPr>
        <w:t xml:space="preserve"> </w:t>
      </w:r>
      <w:r w:rsidRPr="00630AD9">
        <w:rPr>
          <w:sz w:val="28"/>
          <w:szCs w:val="28"/>
        </w:rPr>
        <w:t>було</w:t>
      </w:r>
      <w:r w:rsidRPr="00630AD9">
        <w:rPr>
          <w:spacing w:val="1"/>
          <w:sz w:val="28"/>
          <w:szCs w:val="28"/>
        </w:rPr>
        <w:t xml:space="preserve"> </w:t>
      </w:r>
      <w:r w:rsidRPr="00630AD9">
        <w:rPr>
          <w:sz w:val="28"/>
          <w:szCs w:val="28"/>
        </w:rPr>
        <w:t>з’ясувати,</w:t>
      </w:r>
      <w:r w:rsidRPr="00630AD9">
        <w:rPr>
          <w:spacing w:val="1"/>
          <w:sz w:val="28"/>
          <w:szCs w:val="28"/>
        </w:rPr>
        <w:t xml:space="preserve"> </w:t>
      </w:r>
      <w:r w:rsidRPr="00630AD9">
        <w:rPr>
          <w:sz w:val="28"/>
          <w:szCs w:val="28"/>
        </w:rPr>
        <w:t>чи</w:t>
      </w:r>
      <w:r w:rsidRPr="00630AD9">
        <w:rPr>
          <w:spacing w:val="1"/>
          <w:sz w:val="28"/>
          <w:szCs w:val="28"/>
        </w:rPr>
        <w:t xml:space="preserve"> </w:t>
      </w:r>
      <w:r w:rsidRPr="00630AD9">
        <w:rPr>
          <w:sz w:val="28"/>
          <w:szCs w:val="28"/>
        </w:rPr>
        <w:t>знають</w:t>
      </w:r>
      <w:r w:rsidRPr="00630AD9">
        <w:rPr>
          <w:spacing w:val="1"/>
          <w:sz w:val="28"/>
          <w:szCs w:val="28"/>
        </w:rPr>
        <w:t xml:space="preserve"> </w:t>
      </w:r>
      <w:r w:rsidRPr="00630AD9">
        <w:rPr>
          <w:sz w:val="28"/>
          <w:szCs w:val="28"/>
        </w:rPr>
        <w:t>фахівці</w:t>
      </w:r>
      <w:r w:rsidRPr="00630AD9">
        <w:rPr>
          <w:spacing w:val="1"/>
          <w:sz w:val="28"/>
          <w:szCs w:val="28"/>
        </w:rPr>
        <w:t xml:space="preserve"> </w:t>
      </w:r>
      <w:r w:rsidRPr="00630AD9">
        <w:rPr>
          <w:sz w:val="28"/>
          <w:szCs w:val="28"/>
        </w:rPr>
        <w:t>мовленнєві</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які</w:t>
      </w:r>
      <w:r w:rsidRPr="00630AD9">
        <w:rPr>
          <w:spacing w:val="1"/>
          <w:sz w:val="28"/>
          <w:szCs w:val="28"/>
        </w:rPr>
        <w:t xml:space="preserve"> </w:t>
      </w:r>
      <w:r w:rsidRPr="00630AD9">
        <w:rPr>
          <w:sz w:val="28"/>
          <w:szCs w:val="28"/>
        </w:rPr>
        <w:t>супроводжують розвиток дитини з ЦП. Майже усі фахівці зазначили про те, що</w:t>
      </w:r>
      <w:r w:rsidRPr="00630AD9">
        <w:rPr>
          <w:spacing w:val="1"/>
          <w:sz w:val="28"/>
          <w:szCs w:val="28"/>
        </w:rPr>
        <w:t xml:space="preserve"> </w:t>
      </w:r>
      <w:r w:rsidRPr="00630AD9">
        <w:rPr>
          <w:spacing w:val="-2"/>
          <w:sz w:val="28"/>
          <w:szCs w:val="28"/>
        </w:rPr>
        <w:t xml:space="preserve">найчастіше </w:t>
      </w:r>
      <w:r w:rsidRPr="00630AD9">
        <w:rPr>
          <w:spacing w:val="-1"/>
          <w:sz w:val="28"/>
          <w:szCs w:val="28"/>
        </w:rPr>
        <w:t>у дітей з ЦП паралічем констатують дизартрію, затримку мовленнєвого</w:t>
      </w:r>
      <w:r w:rsidRPr="00630AD9">
        <w:rPr>
          <w:spacing w:val="-67"/>
          <w:sz w:val="28"/>
          <w:szCs w:val="28"/>
        </w:rPr>
        <w:t xml:space="preserve"> </w:t>
      </w:r>
      <w:r w:rsidRPr="00630AD9">
        <w:rPr>
          <w:spacing w:val="-2"/>
          <w:sz w:val="28"/>
          <w:szCs w:val="28"/>
        </w:rPr>
        <w:t xml:space="preserve">розвитку, загальне недорозвинення мовлення, менше зустрічається </w:t>
      </w:r>
      <w:r w:rsidRPr="00630AD9">
        <w:rPr>
          <w:spacing w:val="-1"/>
          <w:sz w:val="28"/>
          <w:szCs w:val="28"/>
        </w:rPr>
        <w:t>моторна алалія,</w:t>
      </w:r>
      <w:r w:rsidRPr="00630AD9">
        <w:rPr>
          <w:sz w:val="28"/>
          <w:szCs w:val="28"/>
        </w:rPr>
        <w:t xml:space="preserve"> </w:t>
      </w:r>
      <w:r w:rsidRPr="00630AD9">
        <w:rPr>
          <w:w w:val="95"/>
          <w:sz w:val="28"/>
          <w:szCs w:val="28"/>
        </w:rPr>
        <w:t xml:space="preserve">заїкання та інші мовленнєві порушення, комбіновані порушення. </w:t>
      </w:r>
      <w:r w:rsidRPr="00630AD9">
        <w:rPr>
          <w:sz w:val="28"/>
          <w:szCs w:val="28"/>
        </w:rPr>
        <w:t>При тому загальновідомо, що при ДЦП</w:t>
      </w:r>
      <w:r w:rsidRPr="00630AD9">
        <w:rPr>
          <w:spacing w:val="-67"/>
          <w:sz w:val="28"/>
          <w:szCs w:val="28"/>
        </w:rPr>
        <w:t xml:space="preserve"> </w:t>
      </w:r>
      <w:r w:rsidRPr="00630AD9">
        <w:rPr>
          <w:spacing w:val="-6"/>
          <w:sz w:val="28"/>
          <w:szCs w:val="28"/>
        </w:rPr>
        <w:t xml:space="preserve">прояви мовленнєвих порушень </w:t>
      </w:r>
      <w:r w:rsidRPr="00630AD9">
        <w:rPr>
          <w:spacing w:val="-5"/>
          <w:sz w:val="28"/>
          <w:szCs w:val="28"/>
        </w:rPr>
        <w:t>помітно вже одразу. Відповідно до такої ситуації, до 4</w:t>
      </w:r>
      <w:r w:rsidRPr="00630AD9">
        <w:rPr>
          <w:spacing w:val="-4"/>
          <w:sz w:val="28"/>
          <w:szCs w:val="28"/>
        </w:rPr>
        <w:t xml:space="preserve"> </w:t>
      </w:r>
      <w:r w:rsidRPr="00630AD9">
        <w:rPr>
          <w:sz w:val="28"/>
          <w:szCs w:val="28"/>
        </w:rPr>
        <w:t>років як правило діти з ЦП не отримують належної логопедичної допомоги та</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 Хоча з аналізу відповідей фахівців, а саме логопедів та</w:t>
      </w:r>
      <w:r w:rsidRPr="00630AD9">
        <w:rPr>
          <w:spacing w:val="1"/>
          <w:sz w:val="28"/>
          <w:szCs w:val="28"/>
        </w:rPr>
        <w:t xml:space="preserve"> </w:t>
      </w:r>
      <w:r w:rsidRPr="00630AD9">
        <w:rPr>
          <w:spacing w:val="-5"/>
          <w:sz w:val="28"/>
          <w:szCs w:val="28"/>
        </w:rPr>
        <w:t xml:space="preserve">психологів, констатуємо: вони вважають, що корекційно-педагогічну </w:t>
      </w:r>
      <w:r w:rsidRPr="00630AD9">
        <w:rPr>
          <w:spacing w:val="-4"/>
          <w:sz w:val="28"/>
          <w:szCs w:val="28"/>
        </w:rPr>
        <w:t>роботу, зокрема</w:t>
      </w:r>
      <w:r w:rsidRPr="00630AD9">
        <w:rPr>
          <w:spacing w:val="-67"/>
          <w:sz w:val="28"/>
          <w:szCs w:val="28"/>
        </w:rPr>
        <w:t xml:space="preserve"> </w:t>
      </w:r>
      <w:r w:rsidRPr="00630AD9">
        <w:rPr>
          <w:w w:val="95"/>
          <w:sz w:val="28"/>
          <w:szCs w:val="28"/>
        </w:rPr>
        <w:t>логопедичну,</w:t>
      </w:r>
      <w:r w:rsidRPr="00630AD9">
        <w:rPr>
          <w:spacing w:val="-2"/>
          <w:w w:val="95"/>
          <w:sz w:val="28"/>
          <w:szCs w:val="28"/>
        </w:rPr>
        <w:t xml:space="preserve"> </w:t>
      </w:r>
      <w:r w:rsidRPr="00630AD9">
        <w:rPr>
          <w:w w:val="95"/>
          <w:sz w:val="28"/>
          <w:szCs w:val="28"/>
        </w:rPr>
        <w:t>слід</w:t>
      </w:r>
      <w:r w:rsidRPr="00630AD9">
        <w:rPr>
          <w:spacing w:val="-2"/>
          <w:w w:val="95"/>
          <w:sz w:val="28"/>
          <w:szCs w:val="28"/>
        </w:rPr>
        <w:t xml:space="preserve"> </w:t>
      </w:r>
      <w:r w:rsidRPr="00630AD9">
        <w:rPr>
          <w:w w:val="95"/>
          <w:sz w:val="28"/>
          <w:szCs w:val="28"/>
        </w:rPr>
        <w:t>розпочинати</w:t>
      </w:r>
      <w:r w:rsidRPr="00630AD9">
        <w:rPr>
          <w:spacing w:val="-4"/>
          <w:w w:val="95"/>
          <w:sz w:val="28"/>
          <w:szCs w:val="28"/>
        </w:rPr>
        <w:t xml:space="preserve"> </w:t>
      </w:r>
      <w:r w:rsidRPr="00630AD9">
        <w:rPr>
          <w:w w:val="95"/>
          <w:sz w:val="28"/>
          <w:szCs w:val="28"/>
        </w:rPr>
        <w:t>з</w:t>
      </w:r>
      <w:r w:rsidRPr="00630AD9">
        <w:rPr>
          <w:spacing w:val="-9"/>
          <w:w w:val="95"/>
          <w:sz w:val="28"/>
          <w:szCs w:val="28"/>
        </w:rPr>
        <w:t xml:space="preserve"> </w:t>
      </w:r>
      <w:r w:rsidRPr="00630AD9">
        <w:rPr>
          <w:w w:val="95"/>
          <w:sz w:val="28"/>
          <w:szCs w:val="28"/>
        </w:rPr>
        <w:t>перших</w:t>
      </w:r>
      <w:r w:rsidRPr="00630AD9">
        <w:rPr>
          <w:spacing w:val="-9"/>
          <w:w w:val="95"/>
          <w:sz w:val="28"/>
          <w:szCs w:val="28"/>
        </w:rPr>
        <w:t xml:space="preserve"> </w:t>
      </w:r>
      <w:r w:rsidRPr="00630AD9">
        <w:rPr>
          <w:w w:val="95"/>
          <w:sz w:val="28"/>
          <w:szCs w:val="28"/>
        </w:rPr>
        <w:t>проявів</w:t>
      </w:r>
      <w:r w:rsidRPr="00630AD9">
        <w:rPr>
          <w:spacing w:val="-6"/>
          <w:w w:val="95"/>
          <w:sz w:val="28"/>
          <w:szCs w:val="28"/>
        </w:rPr>
        <w:t xml:space="preserve"> </w:t>
      </w:r>
      <w:r w:rsidRPr="004A1B13">
        <w:rPr>
          <w:sz w:val="28"/>
          <w:szCs w:val="28"/>
        </w:rPr>
        <w:t>ДЦП.</w:t>
      </w:r>
    </w:p>
    <w:p w14:paraId="304A7161" w14:textId="164618C1" w:rsidR="00F403C4" w:rsidRPr="00630AD9" w:rsidRDefault="00F403C4" w:rsidP="00DC264D">
      <w:pPr>
        <w:pStyle w:val="ad"/>
        <w:spacing w:after="0" w:line="360" w:lineRule="auto"/>
        <w:ind w:right="317" w:firstLine="566"/>
        <w:jc w:val="both"/>
        <w:rPr>
          <w:sz w:val="28"/>
          <w:szCs w:val="28"/>
        </w:rPr>
      </w:pPr>
      <w:r w:rsidRPr="004A1B13">
        <w:rPr>
          <w:sz w:val="28"/>
          <w:szCs w:val="28"/>
        </w:rPr>
        <w:t>Мотиваційно-ціннісний компонент. Важливим для нашого дослідження було</w:t>
      </w:r>
      <w:r w:rsidRPr="00630AD9">
        <w:rPr>
          <w:sz w:val="28"/>
          <w:szCs w:val="28"/>
        </w:rPr>
        <w:t xml:space="preserve"> визначення рівня розуміння фахівцями (медичними працівниками, логопедами,</w:t>
      </w:r>
      <w:r w:rsidRPr="004A1B13">
        <w:rPr>
          <w:sz w:val="28"/>
          <w:szCs w:val="28"/>
        </w:rPr>
        <w:t xml:space="preserve"> психологами) поняття «супровід». Аналіз відповідей фахівців</w:t>
      </w:r>
      <w:r w:rsidR="006A59E6" w:rsidRPr="004A1B13">
        <w:rPr>
          <w:sz w:val="28"/>
          <w:szCs w:val="28"/>
        </w:rPr>
        <w:t xml:space="preserve"> </w:t>
      </w:r>
      <w:r w:rsidRPr="004A1B13">
        <w:rPr>
          <w:sz w:val="28"/>
          <w:szCs w:val="28"/>
        </w:rPr>
        <w:t xml:space="preserve">свідчить про те, що уявлення про даний процес в повному обсязі практично не сформовано, проте, </w:t>
      </w:r>
      <w:r w:rsidRPr="00630AD9">
        <w:rPr>
          <w:sz w:val="28"/>
          <w:szCs w:val="28"/>
        </w:rPr>
        <w:t>помі</w:t>
      </w:r>
      <w:r w:rsidR="00DC264D" w:rsidRPr="00630AD9">
        <w:rPr>
          <w:sz w:val="28"/>
          <w:szCs w:val="28"/>
        </w:rPr>
        <w:t>чено</w:t>
      </w:r>
      <w:r w:rsidRPr="004A1B13">
        <w:rPr>
          <w:sz w:val="28"/>
          <w:szCs w:val="28"/>
        </w:rPr>
        <w:t xml:space="preserve"> </w:t>
      </w:r>
      <w:r w:rsidRPr="00630AD9">
        <w:rPr>
          <w:sz w:val="28"/>
          <w:szCs w:val="28"/>
        </w:rPr>
        <w:t>правильний</w:t>
      </w:r>
      <w:r w:rsidRPr="004A1B13">
        <w:rPr>
          <w:sz w:val="28"/>
          <w:szCs w:val="28"/>
        </w:rPr>
        <w:t xml:space="preserve"> </w:t>
      </w:r>
      <w:r w:rsidRPr="00630AD9">
        <w:rPr>
          <w:sz w:val="28"/>
          <w:szCs w:val="28"/>
        </w:rPr>
        <w:t>хід</w:t>
      </w:r>
      <w:r w:rsidRPr="004A1B13">
        <w:rPr>
          <w:sz w:val="28"/>
          <w:szCs w:val="28"/>
        </w:rPr>
        <w:t xml:space="preserve"> </w:t>
      </w:r>
      <w:r w:rsidRPr="00630AD9">
        <w:rPr>
          <w:sz w:val="28"/>
          <w:szCs w:val="28"/>
        </w:rPr>
        <w:t>думок</w:t>
      </w:r>
      <w:r w:rsidRPr="004A1B13">
        <w:rPr>
          <w:sz w:val="28"/>
          <w:szCs w:val="28"/>
        </w:rPr>
        <w:t xml:space="preserve"> </w:t>
      </w:r>
      <w:r w:rsidRPr="00630AD9">
        <w:rPr>
          <w:sz w:val="28"/>
          <w:szCs w:val="28"/>
        </w:rPr>
        <w:t>фахівців.</w:t>
      </w:r>
      <w:r w:rsidRPr="004A1B13">
        <w:rPr>
          <w:sz w:val="28"/>
          <w:szCs w:val="28"/>
        </w:rPr>
        <w:t xml:space="preserve"> </w:t>
      </w:r>
      <w:r w:rsidRPr="00630AD9">
        <w:rPr>
          <w:sz w:val="28"/>
          <w:szCs w:val="28"/>
        </w:rPr>
        <w:t>Це</w:t>
      </w:r>
      <w:r w:rsidRPr="004A1B13">
        <w:rPr>
          <w:sz w:val="28"/>
          <w:szCs w:val="28"/>
        </w:rPr>
        <w:t xml:space="preserve"> </w:t>
      </w:r>
      <w:r w:rsidRPr="00630AD9">
        <w:rPr>
          <w:sz w:val="28"/>
          <w:szCs w:val="28"/>
        </w:rPr>
        <w:t>свідчить</w:t>
      </w:r>
      <w:r w:rsidRPr="004A1B13">
        <w:rPr>
          <w:sz w:val="28"/>
          <w:szCs w:val="28"/>
        </w:rPr>
        <w:t xml:space="preserve"> </w:t>
      </w:r>
      <w:r w:rsidRPr="00630AD9">
        <w:rPr>
          <w:sz w:val="28"/>
          <w:szCs w:val="28"/>
        </w:rPr>
        <w:t>про</w:t>
      </w:r>
      <w:r w:rsidRPr="004A1B13">
        <w:rPr>
          <w:sz w:val="28"/>
          <w:szCs w:val="28"/>
        </w:rPr>
        <w:t xml:space="preserve"> </w:t>
      </w:r>
      <w:r w:rsidRPr="00630AD9">
        <w:rPr>
          <w:sz w:val="28"/>
          <w:szCs w:val="28"/>
        </w:rPr>
        <w:t>необхідність</w:t>
      </w:r>
      <w:r w:rsidRPr="004A1B13">
        <w:rPr>
          <w:sz w:val="28"/>
          <w:szCs w:val="28"/>
        </w:rPr>
        <w:t xml:space="preserve"> ознайомлення фахівців (логопедів) із супроводом </w:t>
      </w:r>
      <w:r w:rsidRPr="00630AD9">
        <w:rPr>
          <w:sz w:val="28"/>
          <w:szCs w:val="28"/>
        </w:rPr>
        <w:t>як автентичним визначеннями у</w:t>
      </w:r>
      <w:r w:rsidRPr="004A1B13">
        <w:rPr>
          <w:sz w:val="28"/>
          <w:szCs w:val="28"/>
        </w:rPr>
        <w:t xml:space="preserve"> </w:t>
      </w:r>
      <w:r w:rsidRPr="00630AD9">
        <w:rPr>
          <w:sz w:val="28"/>
          <w:szCs w:val="28"/>
        </w:rPr>
        <w:t>системі</w:t>
      </w:r>
      <w:r w:rsidRPr="004A1B13">
        <w:rPr>
          <w:sz w:val="28"/>
          <w:szCs w:val="28"/>
        </w:rPr>
        <w:t xml:space="preserve"> </w:t>
      </w:r>
      <w:r w:rsidRPr="00630AD9">
        <w:rPr>
          <w:sz w:val="28"/>
          <w:szCs w:val="28"/>
        </w:rPr>
        <w:t>міжгалузевих</w:t>
      </w:r>
      <w:r w:rsidRPr="00630AD9">
        <w:rPr>
          <w:spacing w:val="1"/>
          <w:sz w:val="28"/>
          <w:szCs w:val="28"/>
        </w:rPr>
        <w:t xml:space="preserve"> </w:t>
      </w:r>
      <w:r w:rsidRPr="00630AD9">
        <w:rPr>
          <w:sz w:val="28"/>
          <w:szCs w:val="28"/>
        </w:rPr>
        <w:t>понять</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набуття</w:t>
      </w:r>
      <w:r w:rsidRPr="00630AD9">
        <w:rPr>
          <w:spacing w:val="1"/>
          <w:sz w:val="28"/>
          <w:szCs w:val="28"/>
        </w:rPr>
        <w:t xml:space="preserve"> </w:t>
      </w:r>
      <w:r w:rsidRPr="00630AD9">
        <w:rPr>
          <w:sz w:val="28"/>
          <w:szCs w:val="28"/>
        </w:rPr>
        <w:t>фахівцями</w:t>
      </w:r>
      <w:r w:rsidRPr="00630AD9">
        <w:rPr>
          <w:spacing w:val="1"/>
          <w:sz w:val="28"/>
          <w:szCs w:val="28"/>
        </w:rPr>
        <w:t xml:space="preserve"> </w:t>
      </w:r>
      <w:r w:rsidRPr="00630AD9">
        <w:rPr>
          <w:sz w:val="28"/>
          <w:szCs w:val="28"/>
        </w:rPr>
        <w:t>знань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0019689E" w:rsidRPr="00630AD9">
        <w:rPr>
          <w:w w:val="95"/>
          <w:sz w:val="28"/>
          <w:szCs w:val="28"/>
        </w:rPr>
        <w:t xml:space="preserve">соціально-психологічного </w:t>
      </w:r>
      <w:r w:rsidRPr="00630AD9">
        <w:rPr>
          <w:w w:val="95"/>
          <w:sz w:val="28"/>
          <w:szCs w:val="28"/>
        </w:rPr>
        <w:t>супроводу</w:t>
      </w:r>
      <w:r w:rsidRPr="00630AD9">
        <w:rPr>
          <w:spacing w:val="-8"/>
          <w:w w:val="95"/>
          <w:sz w:val="28"/>
          <w:szCs w:val="28"/>
        </w:rPr>
        <w:t xml:space="preserve"> </w:t>
      </w:r>
      <w:r w:rsidRPr="00630AD9">
        <w:rPr>
          <w:w w:val="95"/>
          <w:sz w:val="28"/>
          <w:szCs w:val="28"/>
        </w:rPr>
        <w:t>у</w:t>
      </w:r>
      <w:r w:rsidRPr="00630AD9">
        <w:rPr>
          <w:spacing w:val="-8"/>
          <w:w w:val="95"/>
          <w:sz w:val="28"/>
          <w:szCs w:val="28"/>
        </w:rPr>
        <w:t xml:space="preserve"> </w:t>
      </w:r>
      <w:r w:rsidRPr="00630AD9">
        <w:rPr>
          <w:w w:val="95"/>
          <w:sz w:val="28"/>
          <w:szCs w:val="28"/>
        </w:rPr>
        <w:t>роботу</w:t>
      </w:r>
      <w:r w:rsidRPr="00630AD9">
        <w:rPr>
          <w:spacing w:val="-9"/>
          <w:w w:val="95"/>
          <w:sz w:val="28"/>
          <w:szCs w:val="28"/>
        </w:rPr>
        <w:t xml:space="preserve"> </w:t>
      </w:r>
      <w:r w:rsidRPr="00630AD9">
        <w:rPr>
          <w:w w:val="95"/>
          <w:sz w:val="28"/>
          <w:szCs w:val="28"/>
        </w:rPr>
        <w:t>з</w:t>
      </w:r>
      <w:r w:rsidRPr="00630AD9">
        <w:rPr>
          <w:spacing w:val="-8"/>
          <w:w w:val="95"/>
          <w:sz w:val="28"/>
          <w:szCs w:val="28"/>
        </w:rPr>
        <w:t xml:space="preserve"> </w:t>
      </w:r>
      <w:r w:rsidRPr="00630AD9">
        <w:rPr>
          <w:w w:val="95"/>
          <w:sz w:val="28"/>
          <w:szCs w:val="28"/>
        </w:rPr>
        <w:t>дітьми</w:t>
      </w:r>
      <w:r w:rsidRPr="00630AD9">
        <w:rPr>
          <w:spacing w:val="-3"/>
          <w:w w:val="95"/>
          <w:sz w:val="28"/>
          <w:szCs w:val="28"/>
        </w:rPr>
        <w:t xml:space="preserve"> </w:t>
      </w:r>
      <w:r w:rsidRPr="00630AD9">
        <w:rPr>
          <w:w w:val="95"/>
          <w:sz w:val="28"/>
          <w:szCs w:val="28"/>
        </w:rPr>
        <w:t>раннього</w:t>
      </w:r>
      <w:r w:rsidRPr="00630AD9">
        <w:rPr>
          <w:spacing w:val="-8"/>
          <w:w w:val="95"/>
          <w:sz w:val="28"/>
          <w:szCs w:val="28"/>
        </w:rPr>
        <w:t xml:space="preserve"> </w:t>
      </w:r>
      <w:r w:rsidRPr="00630AD9">
        <w:rPr>
          <w:w w:val="95"/>
          <w:sz w:val="28"/>
          <w:szCs w:val="28"/>
        </w:rPr>
        <w:t>віку</w:t>
      </w:r>
      <w:r w:rsidRPr="00630AD9">
        <w:rPr>
          <w:spacing w:val="-9"/>
          <w:w w:val="95"/>
          <w:sz w:val="28"/>
          <w:szCs w:val="28"/>
        </w:rPr>
        <w:t xml:space="preserve"> </w:t>
      </w:r>
      <w:r w:rsidRPr="00630AD9">
        <w:rPr>
          <w:w w:val="95"/>
          <w:sz w:val="28"/>
          <w:szCs w:val="28"/>
        </w:rPr>
        <w:t>з</w:t>
      </w:r>
      <w:r w:rsidRPr="00630AD9">
        <w:rPr>
          <w:spacing w:val="-3"/>
          <w:w w:val="95"/>
          <w:sz w:val="28"/>
          <w:szCs w:val="28"/>
        </w:rPr>
        <w:t xml:space="preserve"> </w:t>
      </w:r>
      <w:r w:rsidRPr="00630AD9">
        <w:rPr>
          <w:w w:val="95"/>
          <w:sz w:val="28"/>
          <w:szCs w:val="28"/>
        </w:rPr>
        <w:t>ЦП.</w:t>
      </w:r>
    </w:p>
    <w:p w14:paraId="32EC69B6" w14:textId="5DED7717" w:rsidR="00F403C4" w:rsidRPr="00630AD9" w:rsidRDefault="00F403C4" w:rsidP="006A59E6">
      <w:pPr>
        <w:pStyle w:val="ad"/>
        <w:spacing w:after="0" w:line="360" w:lineRule="auto"/>
        <w:ind w:right="320" w:firstLine="566"/>
        <w:jc w:val="both"/>
        <w:rPr>
          <w:sz w:val="28"/>
          <w:szCs w:val="28"/>
        </w:rPr>
      </w:pPr>
      <w:r w:rsidRPr="00630AD9">
        <w:rPr>
          <w:spacing w:val="-2"/>
          <w:sz w:val="28"/>
          <w:szCs w:val="28"/>
        </w:rPr>
        <w:t xml:space="preserve">Наступне питання стосовно </w:t>
      </w:r>
      <w:r w:rsidRPr="00630AD9">
        <w:rPr>
          <w:spacing w:val="-1"/>
          <w:sz w:val="28"/>
          <w:szCs w:val="28"/>
        </w:rPr>
        <w:t>реалізація комплексного підходу на місцях роботи</w:t>
      </w:r>
      <w:r w:rsidRPr="00630AD9">
        <w:rPr>
          <w:spacing w:val="-67"/>
          <w:sz w:val="28"/>
          <w:szCs w:val="28"/>
        </w:rPr>
        <w:t xml:space="preserve"> </w:t>
      </w:r>
      <w:r w:rsidRPr="00630AD9">
        <w:rPr>
          <w:spacing w:val="-4"/>
          <w:sz w:val="28"/>
          <w:szCs w:val="28"/>
        </w:rPr>
        <w:t xml:space="preserve">показало, що такий підхід вкрай погано реалізується у роботі </w:t>
      </w:r>
      <w:r w:rsidRPr="00630AD9">
        <w:rPr>
          <w:spacing w:val="-3"/>
          <w:sz w:val="28"/>
          <w:szCs w:val="28"/>
        </w:rPr>
        <w:t>з дітьми з ЦП.</w:t>
      </w:r>
      <w:r w:rsidRPr="00630AD9">
        <w:rPr>
          <w:spacing w:val="-67"/>
          <w:sz w:val="28"/>
          <w:szCs w:val="28"/>
        </w:rPr>
        <w:t xml:space="preserve"> </w:t>
      </w:r>
      <w:r w:rsidRPr="00630AD9">
        <w:rPr>
          <w:spacing w:val="-4"/>
          <w:sz w:val="28"/>
          <w:szCs w:val="28"/>
        </w:rPr>
        <w:t>Однак,</w:t>
      </w:r>
      <w:r w:rsidRPr="00630AD9">
        <w:rPr>
          <w:spacing w:val="-12"/>
          <w:sz w:val="28"/>
          <w:szCs w:val="28"/>
        </w:rPr>
        <w:t xml:space="preserve"> </w:t>
      </w:r>
      <w:r w:rsidRPr="00630AD9">
        <w:rPr>
          <w:spacing w:val="-4"/>
          <w:sz w:val="28"/>
          <w:szCs w:val="28"/>
        </w:rPr>
        <w:t>є</w:t>
      </w:r>
      <w:r w:rsidRPr="00630AD9">
        <w:rPr>
          <w:spacing w:val="-8"/>
          <w:sz w:val="28"/>
          <w:szCs w:val="28"/>
        </w:rPr>
        <w:t xml:space="preserve"> </w:t>
      </w:r>
      <w:r w:rsidRPr="00630AD9">
        <w:rPr>
          <w:spacing w:val="-4"/>
          <w:sz w:val="28"/>
          <w:szCs w:val="28"/>
        </w:rPr>
        <w:t>підстави</w:t>
      </w:r>
      <w:r w:rsidRPr="00630AD9">
        <w:rPr>
          <w:spacing w:val="-14"/>
          <w:sz w:val="28"/>
          <w:szCs w:val="28"/>
        </w:rPr>
        <w:t xml:space="preserve"> </w:t>
      </w:r>
      <w:r w:rsidRPr="00630AD9">
        <w:rPr>
          <w:spacing w:val="-4"/>
          <w:sz w:val="28"/>
          <w:szCs w:val="28"/>
        </w:rPr>
        <w:t>констатувати,</w:t>
      </w:r>
      <w:r w:rsidRPr="00630AD9">
        <w:rPr>
          <w:spacing w:val="-11"/>
          <w:sz w:val="28"/>
          <w:szCs w:val="28"/>
        </w:rPr>
        <w:t xml:space="preserve"> </w:t>
      </w:r>
      <w:r w:rsidRPr="00630AD9">
        <w:rPr>
          <w:spacing w:val="-4"/>
          <w:sz w:val="28"/>
          <w:szCs w:val="28"/>
        </w:rPr>
        <w:t>що</w:t>
      </w:r>
      <w:r w:rsidRPr="00630AD9">
        <w:rPr>
          <w:spacing w:val="-13"/>
          <w:sz w:val="28"/>
          <w:szCs w:val="28"/>
        </w:rPr>
        <w:t xml:space="preserve"> </w:t>
      </w:r>
      <w:r w:rsidRPr="00630AD9">
        <w:rPr>
          <w:spacing w:val="-4"/>
          <w:sz w:val="28"/>
          <w:szCs w:val="28"/>
        </w:rPr>
        <w:t>за</w:t>
      </w:r>
      <w:r w:rsidRPr="00630AD9">
        <w:rPr>
          <w:spacing w:val="-13"/>
          <w:sz w:val="28"/>
          <w:szCs w:val="28"/>
        </w:rPr>
        <w:t xml:space="preserve"> </w:t>
      </w:r>
      <w:r w:rsidRPr="00630AD9">
        <w:rPr>
          <w:spacing w:val="-4"/>
          <w:sz w:val="28"/>
          <w:szCs w:val="28"/>
        </w:rPr>
        <w:t>останній</w:t>
      </w:r>
      <w:r w:rsidRPr="00630AD9">
        <w:rPr>
          <w:spacing w:val="-10"/>
          <w:sz w:val="28"/>
          <w:szCs w:val="28"/>
        </w:rPr>
        <w:t xml:space="preserve"> </w:t>
      </w:r>
      <w:r w:rsidRPr="00630AD9">
        <w:rPr>
          <w:spacing w:val="-3"/>
          <w:sz w:val="28"/>
          <w:szCs w:val="28"/>
        </w:rPr>
        <w:t>рік</w:t>
      </w:r>
      <w:r w:rsidRPr="00630AD9">
        <w:rPr>
          <w:spacing w:val="-10"/>
          <w:sz w:val="28"/>
          <w:szCs w:val="28"/>
        </w:rPr>
        <w:t xml:space="preserve"> </w:t>
      </w:r>
      <w:r w:rsidRPr="00630AD9">
        <w:rPr>
          <w:spacing w:val="-3"/>
          <w:sz w:val="28"/>
          <w:szCs w:val="28"/>
        </w:rPr>
        <w:t>збільшилась</w:t>
      </w:r>
      <w:r w:rsidRPr="00630AD9">
        <w:rPr>
          <w:spacing w:val="-11"/>
          <w:sz w:val="28"/>
          <w:szCs w:val="28"/>
        </w:rPr>
        <w:t xml:space="preserve"> </w:t>
      </w:r>
      <w:r w:rsidRPr="00630AD9">
        <w:rPr>
          <w:spacing w:val="-3"/>
          <w:sz w:val="28"/>
          <w:szCs w:val="28"/>
        </w:rPr>
        <w:t>кількість</w:t>
      </w:r>
      <w:r w:rsidRPr="00630AD9">
        <w:rPr>
          <w:spacing w:val="-7"/>
          <w:sz w:val="28"/>
          <w:szCs w:val="28"/>
        </w:rPr>
        <w:t xml:space="preserve"> </w:t>
      </w:r>
      <w:r w:rsidRPr="00630AD9">
        <w:rPr>
          <w:spacing w:val="-3"/>
          <w:sz w:val="28"/>
          <w:szCs w:val="28"/>
        </w:rPr>
        <w:t>установ,</w:t>
      </w:r>
      <w:r w:rsidRPr="00630AD9">
        <w:rPr>
          <w:spacing w:val="-8"/>
          <w:sz w:val="28"/>
          <w:szCs w:val="28"/>
        </w:rPr>
        <w:t xml:space="preserve"> </w:t>
      </w:r>
      <w:r w:rsidRPr="00630AD9">
        <w:rPr>
          <w:spacing w:val="-3"/>
          <w:sz w:val="28"/>
          <w:szCs w:val="28"/>
        </w:rPr>
        <w:t>які</w:t>
      </w:r>
      <w:r w:rsidRPr="00630AD9">
        <w:rPr>
          <w:spacing w:val="-68"/>
          <w:sz w:val="28"/>
          <w:szCs w:val="28"/>
        </w:rPr>
        <w:t xml:space="preserve"> </w:t>
      </w:r>
      <w:r w:rsidRPr="00630AD9">
        <w:rPr>
          <w:sz w:val="28"/>
          <w:szCs w:val="28"/>
        </w:rPr>
        <w:t>забезпечують комплексність у роботі з дітьми раннього віку з ЦП. У першу чергу,</w:t>
      </w:r>
      <w:r w:rsidRPr="00630AD9">
        <w:rPr>
          <w:spacing w:val="1"/>
          <w:sz w:val="28"/>
          <w:szCs w:val="28"/>
        </w:rPr>
        <w:t xml:space="preserve"> </w:t>
      </w:r>
      <w:r w:rsidRPr="00630AD9">
        <w:rPr>
          <w:sz w:val="28"/>
          <w:szCs w:val="28"/>
        </w:rPr>
        <w:t>пов’язуємо це з набиранням обертів реалізації концепції впровадження послуги</w:t>
      </w:r>
      <w:r w:rsidRPr="00630AD9">
        <w:rPr>
          <w:spacing w:val="1"/>
          <w:sz w:val="28"/>
          <w:szCs w:val="28"/>
        </w:rPr>
        <w:t xml:space="preserve"> </w:t>
      </w:r>
      <w:r w:rsidRPr="00630AD9">
        <w:rPr>
          <w:sz w:val="28"/>
          <w:szCs w:val="28"/>
        </w:rPr>
        <w:t>раннього</w:t>
      </w:r>
      <w:r w:rsidRPr="00630AD9">
        <w:rPr>
          <w:spacing w:val="-10"/>
          <w:sz w:val="28"/>
          <w:szCs w:val="28"/>
        </w:rPr>
        <w:t xml:space="preserve"> </w:t>
      </w:r>
      <w:r w:rsidRPr="00630AD9">
        <w:rPr>
          <w:sz w:val="28"/>
          <w:szCs w:val="28"/>
        </w:rPr>
        <w:t>втручання.</w:t>
      </w:r>
    </w:p>
    <w:p w14:paraId="44806AC1" w14:textId="2BF246ED" w:rsidR="00F403C4" w:rsidRPr="00630AD9" w:rsidRDefault="00F403C4" w:rsidP="006A59E6">
      <w:pPr>
        <w:pStyle w:val="ad"/>
        <w:spacing w:after="0" w:line="360" w:lineRule="auto"/>
        <w:ind w:right="317" w:firstLine="566"/>
        <w:jc w:val="both"/>
        <w:rPr>
          <w:sz w:val="28"/>
          <w:szCs w:val="28"/>
        </w:rPr>
      </w:pPr>
      <w:r w:rsidRPr="00630AD9">
        <w:rPr>
          <w:spacing w:val="-5"/>
          <w:sz w:val="28"/>
          <w:szCs w:val="28"/>
        </w:rPr>
        <w:t>100 % (424)</w:t>
      </w:r>
      <w:r w:rsidRPr="00630AD9">
        <w:rPr>
          <w:spacing w:val="-4"/>
          <w:sz w:val="28"/>
          <w:szCs w:val="28"/>
        </w:rPr>
        <w:t xml:space="preserve"> </w:t>
      </w:r>
      <w:r w:rsidRPr="00630AD9">
        <w:rPr>
          <w:spacing w:val="-5"/>
          <w:sz w:val="28"/>
          <w:szCs w:val="28"/>
        </w:rPr>
        <w:t>фахівців</w:t>
      </w:r>
      <w:r w:rsidRPr="00630AD9">
        <w:rPr>
          <w:spacing w:val="-4"/>
          <w:sz w:val="28"/>
          <w:szCs w:val="28"/>
        </w:rPr>
        <w:t xml:space="preserve"> </w:t>
      </w:r>
      <w:r w:rsidRPr="00630AD9">
        <w:rPr>
          <w:spacing w:val="-5"/>
          <w:sz w:val="28"/>
          <w:szCs w:val="28"/>
        </w:rPr>
        <w:t>зазначили,</w:t>
      </w:r>
      <w:r w:rsidRPr="00630AD9">
        <w:rPr>
          <w:spacing w:val="-4"/>
          <w:sz w:val="28"/>
          <w:szCs w:val="28"/>
        </w:rPr>
        <w:t xml:space="preserve"> </w:t>
      </w:r>
      <w:r w:rsidRPr="00630AD9">
        <w:rPr>
          <w:spacing w:val="-5"/>
          <w:sz w:val="28"/>
          <w:szCs w:val="28"/>
        </w:rPr>
        <w:t>що</w:t>
      </w:r>
      <w:r w:rsidRPr="00630AD9">
        <w:rPr>
          <w:spacing w:val="-4"/>
          <w:sz w:val="28"/>
          <w:szCs w:val="28"/>
        </w:rPr>
        <w:t xml:space="preserve"> </w:t>
      </w:r>
      <w:r w:rsidRPr="00630AD9">
        <w:rPr>
          <w:spacing w:val="-5"/>
          <w:sz w:val="28"/>
          <w:szCs w:val="28"/>
        </w:rPr>
        <w:t>відчувають</w:t>
      </w:r>
      <w:r w:rsidRPr="00630AD9">
        <w:rPr>
          <w:spacing w:val="-4"/>
          <w:sz w:val="28"/>
          <w:szCs w:val="28"/>
        </w:rPr>
        <w:t xml:space="preserve"> перешкоди</w:t>
      </w:r>
      <w:r w:rsidRPr="00630AD9">
        <w:rPr>
          <w:spacing w:val="-3"/>
          <w:sz w:val="28"/>
          <w:szCs w:val="28"/>
        </w:rPr>
        <w:t xml:space="preserve"> </w:t>
      </w:r>
      <w:r w:rsidRPr="00630AD9">
        <w:rPr>
          <w:spacing w:val="-4"/>
          <w:sz w:val="28"/>
          <w:szCs w:val="28"/>
        </w:rPr>
        <w:t>при</w:t>
      </w:r>
      <w:r w:rsidRPr="00630AD9">
        <w:rPr>
          <w:spacing w:val="-3"/>
          <w:sz w:val="28"/>
          <w:szCs w:val="28"/>
        </w:rPr>
        <w:t xml:space="preserve"> </w:t>
      </w:r>
      <w:r w:rsidRPr="00630AD9">
        <w:rPr>
          <w:sz w:val="28"/>
          <w:szCs w:val="28"/>
        </w:rPr>
        <w:t>організації взаємодії з дитиною з ЦП та її родиною. Більшість фахівців-логопедів</w:t>
      </w:r>
      <w:r w:rsidRPr="00630AD9">
        <w:rPr>
          <w:spacing w:val="1"/>
          <w:sz w:val="28"/>
          <w:szCs w:val="28"/>
        </w:rPr>
        <w:t xml:space="preserve"> </w:t>
      </w:r>
      <w:r w:rsidRPr="00630AD9">
        <w:rPr>
          <w:w w:val="95"/>
          <w:sz w:val="28"/>
          <w:szCs w:val="28"/>
        </w:rPr>
        <w:t>визначають найбільше організаційних проблем – 56,8 % (116), змістових – 36,7 % (75),</w:t>
      </w:r>
      <w:r w:rsidRPr="00630AD9">
        <w:rPr>
          <w:spacing w:val="-64"/>
          <w:w w:val="95"/>
          <w:sz w:val="28"/>
          <w:szCs w:val="28"/>
        </w:rPr>
        <w:t xml:space="preserve"> </w:t>
      </w:r>
      <w:r w:rsidRPr="00630AD9">
        <w:rPr>
          <w:w w:val="95"/>
          <w:sz w:val="28"/>
          <w:szCs w:val="28"/>
        </w:rPr>
        <w:t>міжособистісних – 18,6 % (38). Та при цьому намагаються вирішити наявні труднощі і</w:t>
      </w:r>
      <w:r w:rsidRPr="00630AD9">
        <w:rPr>
          <w:spacing w:val="1"/>
          <w:w w:val="95"/>
          <w:sz w:val="28"/>
          <w:szCs w:val="28"/>
        </w:rPr>
        <w:t xml:space="preserve"> </w:t>
      </w:r>
      <w:r w:rsidRPr="00630AD9">
        <w:rPr>
          <w:spacing w:val="-2"/>
          <w:sz w:val="28"/>
          <w:szCs w:val="28"/>
        </w:rPr>
        <w:t xml:space="preserve">проводять: консультації </w:t>
      </w:r>
      <w:r w:rsidRPr="00630AD9">
        <w:rPr>
          <w:spacing w:val="-1"/>
          <w:sz w:val="28"/>
          <w:szCs w:val="28"/>
        </w:rPr>
        <w:t>для батьків щодо попередження виникнення комплексних</w:t>
      </w:r>
      <w:r w:rsidRPr="00630AD9">
        <w:rPr>
          <w:sz w:val="28"/>
          <w:szCs w:val="28"/>
        </w:rPr>
        <w:t xml:space="preserve"> </w:t>
      </w:r>
      <w:r w:rsidRPr="00630AD9">
        <w:rPr>
          <w:spacing w:val="-1"/>
          <w:sz w:val="28"/>
          <w:szCs w:val="28"/>
        </w:rPr>
        <w:t xml:space="preserve">порушень, бесіди з батьками, підключають </w:t>
      </w:r>
      <w:r w:rsidRPr="00630AD9">
        <w:rPr>
          <w:sz w:val="28"/>
          <w:szCs w:val="28"/>
        </w:rPr>
        <w:t>адміністрацію закладів, застосовують</w:t>
      </w:r>
      <w:r w:rsidRPr="00630AD9">
        <w:rPr>
          <w:spacing w:val="1"/>
          <w:sz w:val="28"/>
          <w:szCs w:val="28"/>
        </w:rPr>
        <w:t xml:space="preserve"> </w:t>
      </w:r>
      <w:r w:rsidRPr="00630AD9">
        <w:rPr>
          <w:spacing w:val="-2"/>
          <w:sz w:val="28"/>
          <w:szCs w:val="28"/>
        </w:rPr>
        <w:t>ігрову</w:t>
      </w:r>
      <w:r w:rsidRPr="00630AD9">
        <w:rPr>
          <w:spacing w:val="-8"/>
          <w:sz w:val="28"/>
          <w:szCs w:val="28"/>
        </w:rPr>
        <w:t xml:space="preserve"> </w:t>
      </w:r>
      <w:r w:rsidRPr="00630AD9">
        <w:rPr>
          <w:spacing w:val="-2"/>
          <w:sz w:val="28"/>
          <w:szCs w:val="28"/>
        </w:rPr>
        <w:t>діяльність</w:t>
      </w:r>
      <w:r w:rsidRPr="00630AD9">
        <w:rPr>
          <w:spacing w:val="-6"/>
          <w:sz w:val="28"/>
          <w:szCs w:val="28"/>
        </w:rPr>
        <w:t xml:space="preserve"> </w:t>
      </w:r>
      <w:r w:rsidRPr="00630AD9">
        <w:rPr>
          <w:spacing w:val="-2"/>
          <w:sz w:val="28"/>
          <w:szCs w:val="28"/>
        </w:rPr>
        <w:t>для</w:t>
      </w:r>
      <w:r w:rsidRPr="00630AD9">
        <w:rPr>
          <w:spacing w:val="-6"/>
          <w:sz w:val="28"/>
          <w:szCs w:val="28"/>
        </w:rPr>
        <w:t xml:space="preserve"> </w:t>
      </w:r>
      <w:r w:rsidRPr="00630AD9">
        <w:rPr>
          <w:spacing w:val="-2"/>
          <w:sz w:val="28"/>
          <w:szCs w:val="28"/>
        </w:rPr>
        <w:t>впливу</w:t>
      </w:r>
      <w:r w:rsidRPr="00630AD9">
        <w:rPr>
          <w:spacing w:val="-7"/>
          <w:sz w:val="28"/>
          <w:szCs w:val="28"/>
        </w:rPr>
        <w:t xml:space="preserve"> </w:t>
      </w:r>
      <w:r w:rsidRPr="00630AD9">
        <w:rPr>
          <w:spacing w:val="-2"/>
          <w:sz w:val="28"/>
          <w:szCs w:val="28"/>
        </w:rPr>
        <w:t>на</w:t>
      </w:r>
      <w:r w:rsidRPr="00630AD9">
        <w:rPr>
          <w:spacing w:val="-10"/>
          <w:sz w:val="28"/>
          <w:szCs w:val="28"/>
        </w:rPr>
        <w:t xml:space="preserve"> </w:t>
      </w:r>
      <w:r w:rsidRPr="00630AD9">
        <w:rPr>
          <w:spacing w:val="-2"/>
          <w:sz w:val="28"/>
          <w:szCs w:val="28"/>
        </w:rPr>
        <w:lastRenderedPageBreak/>
        <w:t>дітей,</w:t>
      </w:r>
      <w:r w:rsidRPr="00630AD9">
        <w:rPr>
          <w:spacing w:val="-5"/>
          <w:sz w:val="28"/>
          <w:szCs w:val="28"/>
        </w:rPr>
        <w:t xml:space="preserve"> </w:t>
      </w:r>
      <w:r w:rsidRPr="00630AD9">
        <w:rPr>
          <w:spacing w:val="-2"/>
          <w:sz w:val="28"/>
          <w:szCs w:val="28"/>
          <w:shd w:val="clear" w:color="auto" w:fill="F8F8F9"/>
        </w:rPr>
        <w:t>ретельно</w:t>
      </w:r>
      <w:r w:rsidRPr="00630AD9">
        <w:rPr>
          <w:spacing w:val="-4"/>
          <w:sz w:val="28"/>
          <w:szCs w:val="28"/>
          <w:shd w:val="clear" w:color="auto" w:fill="F8F8F9"/>
        </w:rPr>
        <w:t xml:space="preserve"> </w:t>
      </w:r>
      <w:r w:rsidRPr="00630AD9">
        <w:rPr>
          <w:spacing w:val="-1"/>
          <w:sz w:val="28"/>
          <w:szCs w:val="28"/>
          <w:shd w:val="clear" w:color="auto" w:fill="F8F8F9"/>
        </w:rPr>
        <w:t>вивчають</w:t>
      </w:r>
      <w:r w:rsidRPr="00630AD9">
        <w:rPr>
          <w:spacing w:val="-6"/>
          <w:sz w:val="28"/>
          <w:szCs w:val="28"/>
          <w:shd w:val="clear" w:color="auto" w:fill="F8F8F9"/>
        </w:rPr>
        <w:t xml:space="preserve"> </w:t>
      </w:r>
      <w:r w:rsidRPr="00630AD9">
        <w:rPr>
          <w:spacing w:val="-1"/>
          <w:sz w:val="28"/>
          <w:szCs w:val="28"/>
          <w:shd w:val="clear" w:color="auto" w:fill="F8F8F9"/>
        </w:rPr>
        <w:t>індивідуальні</w:t>
      </w:r>
      <w:r w:rsidRPr="00630AD9">
        <w:rPr>
          <w:spacing w:val="-8"/>
          <w:sz w:val="28"/>
          <w:szCs w:val="28"/>
          <w:shd w:val="clear" w:color="auto" w:fill="F8F8F9"/>
        </w:rPr>
        <w:t xml:space="preserve"> </w:t>
      </w:r>
      <w:r w:rsidRPr="00630AD9">
        <w:rPr>
          <w:spacing w:val="-1"/>
          <w:sz w:val="28"/>
          <w:szCs w:val="28"/>
          <w:shd w:val="clear" w:color="auto" w:fill="F8F8F9"/>
        </w:rPr>
        <w:t>особливості</w:t>
      </w:r>
      <w:r w:rsidRPr="00630AD9">
        <w:rPr>
          <w:spacing w:val="-68"/>
          <w:sz w:val="28"/>
          <w:szCs w:val="28"/>
        </w:rPr>
        <w:t xml:space="preserve"> </w:t>
      </w:r>
      <w:r w:rsidRPr="00630AD9">
        <w:rPr>
          <w:sz w:val="28"/>
          <w:szCs w:val="28"/>
        </w:rPr>
        <w:t>дитини, планують корекційну роботу з дитиною, окреслюють план співпраці з іншими</w:t>
      </w:r>
      <w:r w:rsidR="00DC264D" w:rsidRPr="00630AD9">
        <w:rPr>
          <w:sz w:val="28"/>
          <w:szCs w:val="28"/>
        </w:rPr>
        <w:t>.</w:t>
      </w:r>
    </w:p>
    <w:p w14:paraId="3F69D430" w14:textId="77777777" w:rsidR="00F403C4" w:rsidRPr="00630AD9" w:rsidRDefault="00F403C4" w:rsidP="006A59E6">
      <w:pPr>
        <w:pStyle w:val="ad"/>
        <w:spacing w:after="0" w:line="360" w:lineRule="auto"/>
        <w:ind w:right="320" w:firstLine="566"/>
        <w:jc w:val="both"/>
        <w:rPr>
          <w:sz w:val="28"/>
          <w:szCs w:val="28"/>
        </w:rPr>
      </w:pPr>
      <w:r w:rsidRPr="00630AD9">
        <w:rPr>
          <w:sz w:val="28"/>
          <w:szCs w:val="28"/>
        </w:rPr>
        <w:t>Зокрема,</w:t>
      </w:r>
      <w:r w:rsidRPr="00630AD9">
        <w:rPr>
          <w:spacing w:val="1"/>
          <w:sz w:val="28"/>
          <w:szCs w:val="28"/>
        </w:rPr>
        <w:t xml:space="preserve"> </w:t>
      </w:r>
      <w:r w:rsidRPr="00630AD9">
        <w:rPr>
          <w:sz w:val="28"/>
          <w:szCs w:val="28"/>
        </w:rPr>
        <w:t>хочемо</w:t>
      </w:r>
      <w:r w:rsidRPr="00630AD9">
        <w:rPr>
          <w:spacing w:val="1"/>
          <w:sz w:val="28"/>
          <w:szCs w:val="28"/>
        </w:rPr>
        <w:t xml:space="preserve"> </w:t>
      </w:r>
      <w:r w:rsidRPr="00630AD9">
        <w:rPr>
          <w:sz w:val="28"/>
          <w:szCs w:val="28"/>
        </w:rPr>
        <w:t>звернути</w:t>
      </w:r>
      <w:r w:rsidRPr="00630AD9">
        <w:rPr>
          <w:spacing w:val="1"/>
          <w:sz w:val="28"/>
          <w:szCs w:val="28"/>
        </w:rPr>
        <w:t xml:space="preserve"> </w:t>
      </w:r>
      <w:r w:rsidRPr="00630AD9">
        <w:rPr>
          <w:sz w:val="28"/>
          <w:szCs w:val="28"/>
        </w:rPr>
        <w:t>увагу</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труднощі,</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супроводжують</w:t>
      </w:r>
      <w:r w:rsidRPr="00630AD9">
        <w:rPr>
          <w:spacing w:val="1"/>
          <w:sz w:val="28"/>
          <w:szCs w:val="28"/>
        </w:rPr>
        <w:t xml:space="preserve"> </w:t>
      </w:r>
      <w:r w:rsidRPr="00630AD9">
        <w:rPr>
          <w:sz w:val="28"/>
          <w:szCs w:val="28"/>
        </w:rPr>
        <w:t>роботу</w:t>
      </w:r>
      <w:r w:rsidRPr="00630AD9">
        <w:rPr>
          <w:spacing w:val="-67"/>
          <w:sz w:val="28"/>
          <w:szCs w:val="28"/>
        </w:rPr>
        <w:t xml:space="preserve"> </w:t>
      </w:r>
      <w:r w:rsidRPr="00630AD9">
        <w:rPr>
          <w:spacing w:val="-5"/>
          <w:sz w:val="28"/>
          <w:szCs w:val="28"/>
        </w:rPr>
        <w:t xml:space="preserve">медичних фахівців. Найбільші </w:t>
      </w:r>
      <w:r w:rsidRPr="00630AD9">
        <w:rPr>
          <w:spacing w:val="-4"/>
          <w:sz w:val="28"/>
          <w:szCs w:val="28"/>
        </w:rPr>
        <w:t>труднощі, які виникають під час лікування дітей з ЦП,</w:t>
      </w:r>
      <w:r w:rsidRPr="00630AD9">
        <w:rPr>
          <w:spacing w:val="-67"/>
          <w:sz w:val="28"/>
          <w:szCs w:val="28"/>
        </w:rPr>
        <w:t xml:space="preserve"> </w:t>
      </w:r>
      <w:r w:rsidRPr="00630AD9">
        <w:rPr>
          <w:sz w:val="28"/>
          <w:szCs w:val="28"/>
        </w:rPr>
        <w:t>це труднощі з контролем м’язів, непорозуміння з батьками викликає труднощі</w:t>
      </w:r>
      <w:r w:rsidRPr="00630AD9">
        <w:rPr>
          <w:spacing w:val="1"/>
          <w:sz w:val="28"/>
          <w:szCs w:val="28"/>
        </w:rPr>
        <w:t xml:space="preserve"> </w:t>
      </w:r>
      <w:r w:rsidRPr="00630AD9">
        <w:rPr>
          <w:spacing w:val="-3"/>
          <w:sz w:val="28"/>
          <w:szCs w:val="28"/>
        </w:rPr>
        <w:t xml:space="preserve">налагодження </w:t>
      </w:r>
      <w:r w:rsidRPr="00630AD9">
        <w:rPr>
          <w:spacing w:val="-2"/>
          <w:sz w:val="28"/>
          <w:szCs w:val="28"/>
        </w:rPr>
        <w:t>системності впливу, психологічні та соціальні труднощі, доступність</w:t>
      </w:r>
      <w:r w:rsidRPr="00630AD9">
        <w:rPr>
          <w:spacing w:val="-67"/>
          <w:sz w:val="28"/>
          <w:szCs w:val="28"/>
        </w:rPr>
        <w:t xml:space="preserve"> </w:t>
      </w:r>
      <w:r w:rsidRPr="00630AD9">
        <w:rPr>
          <w:spacing w:val="-4"/>
          <w:sz w:val="28"/>
          <w:szCs w:val="28"/>
        </w:rPr>
        <w:t>допомоги.</w:t>
      </w:r>
      <w:r w:rsidRPr="00630AD9">
        <w:rPr>
          <w:spacing w:val="-13"/>
          <w:sz w:val="28"/>
          <w:szCs w:val="28"/>
        </w:rPr>
        <w:t xml:space="preserve"> </w:t>
      </w:r>
      <w:r w:rsidRPr="00630AD9">
        <w:rPr>
          <w:spacing w:val="-4"/>
          <w:sz w:val="28"/>
          <w:szCs w:val="28"/>
        </w:rPr>
        <w:t>Болісним</w:t>
      </w:r>
      <w:r w:rsidRPr="00630AD9">
        <w:rPr>
          <w:spacing w:val="-9"/>
          <w:sz w:val="28"/>
          <w:szCs w:val="28"/>
        </w:rPr>
        <w:t xml:space="preserve"> </w:t>
      </w:r>
      <w:r w:rsidRPr="00630AD9">
        <w:rPr>
          <w:spacing w:val="-3"/>
          <w:sz w:val="28"/>
          <w:szCs w:val="28"/>
        </w:rPr>
        <w:t>для</w:t>
      </w:r>
      <w:r w:rsidRPr="00630AD9">
        <w:rPr>
          <w:spacing w:val="-9"/>
          <w:sz w:val="28"/>
          <w:szCs w:val="28"/>
        </w:rPr>
        <w:t xml:space="preserve"> </w:t>
      </w:r>
      <w:r w:rsidRPr="00630AD9">
        <w:rPr>
          <w:spacing w:val="-3"/>
          <w:sz w:val="28"/>
          <w:szCs w:val="28"/>
        </w:rPr>
        <w:t>лікарів</w:t>
      </w:r>
      <w:r w:rsidRPr="00630AD9">
        <w:rPr>
          <w:spacing w:val="-13"/>
          <w:sz w:val="28"/>
          <w:szCs w:val="28"/>
        </w:rPr>
        <w:t xml:space="preserve"> </w:t>
      </w:r>
      <w:r w:rsidRPr="00630AD9">
        <w:rPr>
          <w:spacing w:val="-3"/>
          <w:sz w:val="28"/>
          <w:szCs w:val="28"/>
        </w:rPr>
        <w:t>є</w:t>
      </w:r>
      <w:r w:rsidRPr="00630AD9">
        <w:rPr>
          <w:spacing w:val="-10"/>
          <w:sz w:val="28"/>
          <w:szCs w:val="28"/>
        </w:rPr>
        <w:t xml:space="preserve"> </w:t>
      </w:r>
      <w:r w:rsidRPr="00630AD9">
        <w:rPr>
          <w:spacing w:val="-3"/>
          <w:sz w:val="28"/>
          <w:szCs w:val="28"/>
        </w:rPr>
        <w:t>питання</w:t>
      </w:r>
      <w:r w:rsidRPr="00630AD9">
        <w:rPr>
          <w:spacing w:val="-13"/>
          <w:sz w:val="28"/>
          <w:szCs w:val="28"/>
        </w:rPr>
        <w:t xml:space="preserve"> </w:t>
      </w:r>
      <w:r w:rsidRPr="00630AD9">
        <w:rPr>
          <w:spacing w:val="-3"/>
          <w:sz w:val="28"/>
          <w:szCs w:val="28"/>
        </w:rPr>
        <w:t>початку</w:t>
      </w:r>
      <w:r w:rsidRPr="00630AD9">
        <w:rPr>
          <w:spacing w:val="-14"/>
          <w:sz w:val="28"/>
          <w:szCs w:val="28"/>
        </w:rPr>
        <w:t xml:space="preserve"> </w:t>
      </w:r>
      <w:r w:rsidRPr="00630AD9">
        <w:rPr>
          <w:spacing w:val="-3"/>
          <w:sz w:val="28"/>
          <w:szCs w:val="28"/>
        </w:rPr>
        <w:t>роботи</w:t>
      </w:r>
      <w:r w:rsidRPr="00630AD9">
        <w:rPr>
          <w:spacing w:val="-11"/>
          <w:sz w:val="28"/>
          <w:szCs w:val="28"/>
        </w:rPr>
        <w:t xml:space="preserve"> </w:t>
      </w:r>
      <w:r w:rsidRPr="00630AD9">
        <w:rPr>
          <w:spacing w:val="-3"/>
          <w:sz w:val="28"/>
          <w:szCs w:val="28"/>
        </w:rPr>
        <w:t>з</w:t>
      </w:r>
      <w:r w:rsidRPr="00630AD9">
        <w:rPr>
          <w:spacing w:val="-14"/>
          <w:sz w:val="28"/>
          <w:szCs w:val="28"/>
        </w:rPr>
        <w:t xml:space="preserve"> </w:t>
      </w:r>
      <w:r w:rsidRPr="00630AD9">
        <w:rPr>
          <w:spacing w:val="-3"/>
          <w:sz w:val="28"/>
          <w:szCs w:val="28"/>
        </w:rPr>
        <w:t>дитиною</w:t>
      </w:r>
      <w:r w:rsidRPr="00630AD9">
        <w:rPr>
          <w:spacing w:val="-12"/>
          <w:sz w:val="28"/>
          <w:szCs w:val="28"/>
        </w:rPr>
        <w:t xml:space="preserve"> </w:t>
      </w:r>
      <w:r w:rsidRPr="00630AD9">
        <w:rPr>
          <w:spacing w:val="-3"/>
          <w:sz w:val="28"/>
          <w:szCs w:val="28"/>
        </w:rPr>
        <w:t>з</w:t>
      </w:r>
      <w:r w:rsidRPr="00630AD9">
        <w:rPr>
          <w:spacing w:val="-14"/>
          <w:sz w:val="28"/>
          <w:szCs w:val="28"/>
        </w:rPr>
        <w:t xml:space="preserve"> </w:t>
      </w:r>
      <w:r w:rsidRPr="00630AD9">
        <w:rPr>
          <w:spacing w:val="-3"/>
          <w:sz w:val="28"/>
          <w:szCs w:val="28"/>
        </w:rPr>
        <w:t>ЦП:</w:t>
      </w:r>
      <w:r w:rsidRPr="00630AD9">
        <w:rPr>
          <w:spacing w:val="-11"/>
          <w:sz w:val="28"/>
          <w:szCs w:val="28"/>
        </w:rPr>
        <w:t xml:space="preserve"> </w:t>
      </w:r>
      <w:r w:rsidRPr="00630AD9">
        <w:rPr>
          <w:spacing w:val="-3"/>
          <w:sz w:val="28"/>
          <w:szCs w:val="28"/>
        </w:rPr>
        <w:t>«</w:t>
      </w:r>
      <w:r w:rsidRPr="00630AD9">
        <w:rPr>
          <w:spacing w:val="-3"/>
          <w:sz w:val="28"/>
          <w:szCs w:val="28"/>
          <w:shd w:val="clear" w:color="auto" w:fill="F8F8F9"/>
        </w:rPr>
        <w:t>На</w:t>
      </w:r>
      <w:r w:rsidRPr="00630AD9">
        <w:rPr>
          <w:spacing w:val="-9"/>
          <w:sz w:val="28"/>
          <w:szCs w:val="28"/>
          <w:shd w:val="clear" w:color="auto" w:fill="F8F8F9"/>
        </w:rPr>
        <w:t xml:space="preserve"> </w:t>
      </w:r>
      <w:r w:rsidRPr="00630AD9">
        <w:rPr>
          <w:spacing w:val="-3"/>
          <w:sz w:val="28"/>
          <w:szCs w:val="28"/>
          <w:shd w:val="clear" w:color="auto" w:fill="F8F8F9"/>
        </w:rPr>
        <w:t>жаль,</w:t>
      </w:r>
    </w:p>
    <w:p w14:paraId="13393CDD" w14:textId="77777777" w:rsidR="00F403C4" w:rsidRPr="00630AD9" w:rsidRDefault="00F403C4" w:rsidP="006A59E6">
      <w:pPr>
        <w:pStyle w:val="ad"/>
        <w:spacing w:after="0" w:line="360" w:lineRule="auto"/>
        <w:ind w:right="320"/>
        <w:jc w:val="both"/>
        <w:rPr>
          <w:sz w:val="28"/>
          <w:szCs w:val="28"/>
        </w:rPr>
      </w:pPr>
      <w:r w:rsidRPr="00630AD9">
        <w:rPr>
          <w:sz w:val="28"/>
          <w:szCs w:val="28"/>
          <w:shd w:val="clear" w:color="auto" w:fill="F8F8F9"/>
        </w:rPr>
        <w:t>порушення</w:t>
      </w:r>
      <w:r w:rsidRPr="00630AD9">
        <w:rPr>
          <w:spacing w:val="1"/>
          <w:sz w:val="28"/>
          <w:szCs w:val="28"/>
          <w:shd w:val="clear" w:color="auto" w:fill="F8F8F9"/>
        </w:rPr>
        <w:t xml:space="preserve"> </w:t>
      </w:r>
      <w:r w:rsidRPr="00630AD9">
        <w:rPr>
          <w:sz w:val="28"/>
          <w:szCs w:val="28"/>
          <w:shd w:val="clear" w:color="auto" w:fill="F8F8F9"/>
        </w:rPr>
        <w:t>акустичного</w:t>
      </w:r>
      <w:r w:rsidRPr="00630AD9">
        <w:rPr>
          <w:spacing w:val="1"/>
          <w:sz w:val="28"/>
          <w:szCs w:val="28"/>
          <w:shd w:val="clear" w:color="auto" w:fill="F8F8F9"/>
        </w:rPr>
        <w:t xml:space="preserve"> </w:t>
      </w:r>
      <w:r w:rsidRPr="00630AD9">
        <w:rPr>
          <w:sz w:val="28"/>
          <w:szCs w:val="28"/>
          <w:shd w:val="clear" w:color="auto" w:fill="F8F8F9"/>
        </w:rPr>
        <w:t>сприймання,</w:t>
      </w:r>
      <w:r w:rsidRPr="00630AD9">
        <w:rPr>
          <w:spacing w:val="1"/>
          <w:sz w:val="28"/>
          <w:szCs w:val="28"/>
          <w:shd w:val="clear" w:color="auto" w:fill="F8F8F9"/>
        </w:rPr>
        <w:t xml:space="preserve"> </w:t>
      </w:r>
      <w:r w:rsidRPr="00630AD9">
        <w:rPr>
          <w:sz w:val="28"/>
          <w:szCs w:val="28"/>
          <w:shd w:val="clear" w:color="auto" w:fill="F8F8F9"/>
        </w:rPr>
        <w:t>серцево-судинні</w:t>
      </w:r>
      <w:r w:rsidRPr="00630AD9">
        <w:rPr>
          <w:spacing w:val="1"/>
          <w:sz w:val="28"/>
          <w:szCs w:val="28"/>
          <w:shd w:val="clear" w:color="auto" w:fill="F8F8F9"/>
        </w:rPr>
        <w:t xml:space="preserve"> </w:t>
      </w:r>
      <w:r w:rsidRPr="00630AD9">
        <w:rPr>
          <w:sz w:val="28"/>
          <w:szCs w:val="28"/>
          <w:shd w:val="clear" w:color="auto" w:fill="F8F8F9"/>
        </w:rPr>
        <w:t>порушення.</w:t>
      </w:r>
      <w:r w:rsidRPr="00630AD9">
        <w:rPr>
          <w:spacing w:val="70"/>
          <w:sz w:val="28"/>
          <w:szCs w:val="28"/>
          <w:shd w:val="clear" w:color="auto" w:fill="F8F8F9"/>
        </w:rPr>
        <w:t xml:space="preserve"> </w:t>
      </w:r>
      <w:r w:rsidRPr="00630AD9">
        <w:rPr>
          <w:sz w:val="28"/>
          <w:szCs w:val="28"/>
        </w:rPr>
        <w:t>При</w:t>
      </w:r>
      <w:r w:rsidRPr="00630AD9">
        <w:rPr>
          <w:spacing w:val="70"/>
          <w:sz w:val="28"/>
          <w:szCs w:val="28"/>
        </w:rPr>
        <w:t xml:space="preserve"> </w:t>
      </w:r>
      <w:r w:rsidRPr="00630AD9">
        <w:rPr>
          <w:sz w:val="28"/>
          <w:szCs w:val="28"/>
        </w:rPr>
        <w:t>цьому</w:t>
      </w:r>
      <w:r w:rsidRPr="00630AD9">
        <w:rPr>
          <w:spacing w:val="1"/>
          <w:sz w:val="28"/>
          <w:szCs w:val="28"/>
        </w:rPr>
        <w:t xml:space="preserve"> </w:t>
      </w:r>
      <w:r w:rsidRPr="00630AD9">
        <w:rPr>
          <w:w w:val="95"/>
          <w:sz w:val="28"/>
          <w:szCs w:val="28"/>
        </w:rPr>
        <w:t>35,4</w:t>
      </w:r>
      <w:r w:rsidRPr="00630AD9">
        <w:rPr>
          <w:spacing w:val="-3"/>
          <w:w w:val="95"/>
          <w:sz w:val="28"/>
          <w:szCs w:val="28"/>
        </w:rPr>
        <w:t xml:space="preserve"> </w:t>
      </w:r>
      <w:r w:rsidRPr="00630AD9">
        <w:rPr>
          <w:w w:val="95"/>
          <w:sz w:val="28"/>
          <w:szCs w:val="28"/>
        </w:rPr>
        <w:t>%</w:t>
      </w:r>
      <w:r w:rsidRPr="00630AD9">
        <w:rPr>
          <w:spacing w:val="2"/>
          <w:w w:val="95"/>
          <w:sz w:val="28"/>
          <w:szCs w:val="28"/>
        </w:rPr>
        <w:t xml:space="preserve"> </w:t>
      </w:r>
      <w:r w:rsidRPr="00630AD9">
        <w:rPr>
          <w:w w:val="95"/>
          <w:sz w:val="28"/>
          <w:szCs w:val="28"/>
        </w:rPr>
        <w:t>(34)</w:t>
      </w:r>
      <w:r w:rsidRPr="00630AD9">
        <w:rPr>
          <w:spacing w:val="-4"/>
          <w:w w:val="95"/>
          <w:sz w:val="28"/>
          <w:szCs w:val="28"/>
        </w:rPr>
        <w:t xml:space="preserve"> </w:t>
      </w:r>
      <w:r w:rsidRPr="00630AD9">
        <w:rPr>
          <w:w w:val="95"/>
          <w:sz w:val="28"/>
          <w:szCs w:val="28"/>
        </w:rPr>
        <w:t>медичних</w:t>
      </w:r>
      <w:r w:rsidRPr="00630AD9">
        <w:rPr>
          <w:spacing w:val="-8"/>
          <w:w w:val="95"/>
          <w:sz w:val="28"/>
          <w:szCs w:val="28"/>
        </w:rPr>
        <w:t xml:space="preserve"> </w:t>
      </w:r>
      <w:r w:rsidRPr="00630AD9">
        <w:rPr>
          <w:w w:val="95"/>
          <w:sz w:val="28"/>
          <w:szCs w:val="28"/>
        </w:rPr>
        <w:t>фахівці</w:t>
      </w:r>
      <w:r w:rsidRPr="00630AD9">
        <w:rPr>
          <w:spacing w:val="-7"/>
          <w:w w:val="95"/>
          <w:sz w:val="28"/>
          <w:szCs w:val="28"/>
        </w:rPr>
        <w:t xml:space="preserve"> </w:t>
      </w:r>
      <w:r w:rsidRPr="00630AD9">
        <w:rPr>
          <w:w w:val="95"/>
          <w:sz w:val="28"/>
          <w:szCs w:val="28"/>
        </w:rPr>
        <w:t>зазначають,</w:t>
      </w:r>
      <w:r w:rsidRPr="00630AD9">
        <w:rPr>
          <w:spacing w:val="-4"/>
          <w:w w:val="95"/>
          <w:sz w:val="28"/>
          <w:szCs w:val="28"/>
        </w:rPr>
        <w:t xml:space="preserve"> </w:t>
      </w:r>
      <w:r w:rsidRPr="00630AD9">
        <w:rPr>
          <w:w w:val="95"/>
          <w:sz w:val="28"/>
          <w:szCs w:val="28"/>
        </w:rPr>
        <w:t>що</w:t>
      </w:r>
      <w:r w:rsidRPr="00630AD9">
        <w:rPr>
          <w:spacing w:val="-3"/>
          <w:w w:val="95"/>
          <w:sz w:val="28"/>
          <w:szCs w:val="28"/>
        </w:rPr>
        <w:t xml:space="preserve"> </w:t>
      </w:r>
      <w:r w:rsidRPr="00630AD9">
        <w:rPr>
          <w:w w:val="95"/>
          <w:sz w:val="28"/>
          <w:szCs w:val="28"/>
        </w:rPr>
        <w:t>усі</w:t>
      </w:r>
      <w:r w:rsidRPr="00630AD9">
        <w:rPr>
          <w:spacing w:val="-7"/>
          <w:w w:val="95"/>
          <w:sz w:val="28"/>
          <w:szCs w:val="28"/>
        </w:rPr>
        <w:t xml:space="preserve"> </w:t>
      </w:r>
      <w:r w:rsidRPr="00630AD9">
        <w:rPr>
          <w:w w:val="95"/>
          <w:sz w:val="28"/>
          <w:szCs w:val="28"/>
        </w:rPr>
        <w:t>проблеми,</w:t>
      </w:r>
      <w:r w:rsidRPr="00630AD9">
        <w:rPr>
          <w:spacing w:val="-5"/>
          <w:w w:val="95"/>
          <w:sz w:val="28"/>
          <w:szCs w:val="28"/>
        </w:rPr>
        <w:t xml:space="preserve"> </w:t>
      </w:r>
      <w:r w:rsidRPr="00630AD9">
        <w:rPr>
          <w:w w:val="95"/>
          <w:sz w:val="28"/>
          <w:szCs w:val="28"/>
        </w:rPr>
        <w:t>які</w:t>
      </w:r>
      <w:r w:rsidRPr="00630AD9">
        <w:rPr>
          <w:spacing w:val="-8"/>
          <w:w w:val="95"/>
          <w:sz w:val="28"/>
          <w:szCs w:val="28"/>
        </w:rPr>
        <w:t xml:space="preserve"> </w:t>
      </w:r>
      <w:r w:rsidRPr="00630AD9">
        <w:rPr>
          <w:w w:val="95"/>
          <w:sz w:val="28"/>
          <w:szCs w:val="28"/>
        </w:rPr>
        <w:t>виникають,</w:t>
      </w:r>
      <w:r w:rsidRPr="00630AD9">
        <w:rPr>
          <w:spacing w:val="1"/>
          <w:w w:val="95"/>
          <w:sz w:val="28"/>
          <w:szCs w:val="28"/>
        </w:rPr>
        <w:t xml:space="preserve"> </w:t>
      </w:r>
      <w:r w:rsidRPr="00630AD9">
        <w:rPr>
          <w:w w:val="95"/>
          <w:sz w:val="28"/>
          <w:szCs w:val="28"/>
        </w:rPr>
        <w:t>перш</w:t>
      </w:r>
      <w:r w:rsidRPr="00630AD9">
        <w:rPr>
          <w:spacing w:val="-5"/>
          <w:w w:val="95"/>
          <w:sz w:val="28"/>
          <w:szCs w:val="28"/>
        </w:rPr>
        <w:t xml:space="preserve"> </w:t>
      </w:r>
      <w:r w:rsidRPr="00630AD9">
        <w:rPr>
          <w:w w:val="95"/>
          <w:sz w:val="28"/>
          <w:szCs w:val="28"/>
        </w:rPr>
        <w:t>за</w:t>
      </w:r>
      <w:r w:rsidRPr="00630AD9">
        <w:rPr>
          <w:spacing w:val="-2"/>
          <w:w w:val="95"/>
          <w:sz w:val="28"/>
          <w:szCs w:val="28"/>
        </w:rPr>
        <w:t xml:space="preserve"> </w:t>
      </w:r>
      <w:r w:rsidRPr="00630AD9">
        <w:rPr>
          <w:w w:val="95"/>
          <w:sz w:val="28"/>
          <w:szCs w:val="28"/>
        </w:rPr>
        <w:t>все</w:t>
      </w:r>
      <w:r w:rsidRPr="00630AD9">
        <w:rPr>
          <w:spacing w:val="-64"/>
          <w:w w:val="95"/>
          <w:sz w:val="28"/>
          <w:szCs w:val="28"/>
        </w:rPr>
        <w:t xml:space="preserve"> </w:t>
      </w:r>
      <w:r w:rsidRPr="00630AD9">
        <w:rPr>
          <w:spacing w:val="-1"/>
          <w:sz w:val="28"/>
          <w:szCs w:val="28"/>
        </w:rPr>
        <w:t>пов’язані</w:t>
      </w:r>
      <w:r w:rsidRPr="00630AD9">
        <w:rPr>
          <w:spacing w:val="-15"/>
          <w:sz w:val="28"/>
          <w:szCs w:val="28"/>
        </w:rPr>
        <w:t xml:space="preserve"> </w:t>
      </w:r>
      <w:r w:rsidRPr="00630AD9">
        <w:rPr>
          <w:spacing w:val="-1"/>
          <w:sz w:val="28"/>
          <w:szCs w:val="28"/>
        </w:rPr>
        <w:t>з</w:t>
      </w:r>
      <w:r w:rsidRPr="00630AD9">
        <w:rPr>
          <w:spacing w:val="-10"/>
          <w:sz w:val="28"/>
          <w:szCs w:val="28"/>
        </w:rPr>
        <w:t xml:space="preserve"> </w:t>
      </w:r>
      <w:r w:rsidRPr="00630AD9">
        <w:rPr>
          <w:spacing w:val="-1"/>
          <w:sz w:val="28"/>
          <w:szCs w:val="28"/>
        </w:rPr>
        <w:t>участю</w:t>
      </w:r>
      <w:r w:rsidRPr="00630AD9">
        <w:rPr>
          <w:spacing w:val="-12"/>
          <w:sz w:val="28"/>
          <w:szCs w:val="28"/>
        </w:rPr>
        <w:t xml:space="preserve"> </w:t>
      </w:r>
      <w:r w:rsidRPr="00630AD9">
        <w:rPr>
          <w:spacing w:val="-1"/>
          <w:sz w:val="28"/>
          <w:szCs w:val="28"/>
        </w:rPr>
        <w:t>батьків</w:t>
      </w:r>
      <w:r w:rsidRPr="00630AD9">
        <w:rPr>
          <w:spacing w:val="-12"/>
          <w:sz w:val="28"/>
          <w:szCs w:val="28"/>
        </w:rPr>
        <w:t xml:space="preserve"> </w:t>
      </w:r>
      <w:r w:rsidRPr="00630AD9">
        <w:rPr>
          <w:spacing w:val="-1"/>
          <w:sz w:val="28"/>
          <w:szCs w:val="28"/>
        </w:rPr>
        <w:t>у</w:t>
      </w:r>
      <w:r w:rsidRPr="00630AD9">
        <w:rPr>
          <w:spacing w:val="-14"/>
          <w:sz w:val="28"/>
          <w:szCs w:val="28"/>
        </w:rPr>
        <w:t xml:space="preserve"> </w:t>
      </w:r>
      <w:r w:rsidRPr="00630AD9">
        <w:rPr>
          <w:spacing w:val="-1"/>
          <w:sz w:val="28"/>
          <w:szCs w:val="28"/>
        </w:rPr>
        <w:t>процесі</w:t>
      </w:r>
      <w:r w:rsidRPr="00630AD9">
        <w:rPr>
          <w:spacing w:val="-14"/>
          <w:sz w:val="28"/>
          <w:szCs w:val="28"/>
        </w:rPr>
        <w:t xml:space="preserve"> </w:t>
      </w:r>
      <w:r w:rsidRPr="00630AD9">
        <w:rPr>
          <w:spacing w:val="-1"/>
          <w:sz w:val="28"/>
          <w:szCs w:val="28"/>
        </w:rPr>
        <w:t>лікування,</w:t>
      </w:r>
      <w:r w:rsidRPr="00630AD9">
        <w:rPr>
          <w:spacing w:val="-13"/>
          <w:sz w:val="28"/>
          <w:szCs w:val="28"/>
        </w:rPr>
        <w:t xml:space="preserve"> </w:t>
      </w:r>
      <w:r w:rsidRPr="00630AD9">
        <w:rPr>
          <w:spacing w:val="-1"/>
          <w:sz w:val="28"/>
          <w:szCs w:val="28"/>
        </w:rPr>
        <w:t>це</w:t>
      </w:r>
      <w:r w:rsidRPr="00630AD9">
        <w:rPr>
          <w:spacing w:val="-9"/>
          <w:sz w:val="28"/>
          <w:szCs w:val="28"/>
        </w:rPr>
        <w:t xml:space="preserve"> </w:t>
      </w:r>
      <w:r w:rsidRPr="00630AD9">
        <w:rPr>
          <w:spacing w:val="-1"/>
          <w:sz w:val="28"/>
          <w:szCs w:val="28"/>
        </w:rPr>
        <w:t>пов’язано</w:t>
      </w:r>
      <w:r w:rsidRPr="00630AD9">
        <w:rPr>
          <w:spacing w:val="-14"/>
          <w:sz w:val="28"/>
          <w:szCs w:val="28"/>
        </w:rPr>
        <w:t xml:space="preserve"> </w:t>
      </w:r>
      <w:r w:rsidRPr="00630AD9">
        <w:rPr>
          <w:sz w:val="28"/>
          <w:szCs w:val="28"/>
        </w:rPr>
        <w:t>з</w:t>
      </w:r>
      <w:r w:rsidRPr="00630AD9">
        <w:rPr>
          <w:spacing w:val="-11"/>
          <w:sz w:val="28"/>
          <w:szCs w:val="28"/>
        </w:rPr>
        <w:t xml:space="preserve"> </w:t>
      </w:r>
      <w:r w:rsidRPr="00630AD9">
        <w:rPr>
          <w:sz w:val="28"/>
          <w:szCs w:val="28"/>
        </w:rPr>
        <w:t>нерозумінням</w:t>
      </w:r>
      <w:r w:rsidRPr="00630AD9">
        <w:rPr>
          <w:spacing w:val="-9"/>
          <w:sz w:val="28"/>
          <w:szCs w:val="28"/>
        </w:rPr>
        <w:t xml:space="preserve"> </w:t>
      </w:r>
      <w:r w:rsidRPr="00630AD9">
        <w:rPr>
          <w:sz w:val="28"/>
          <w:szCs w:val="28"/>
        </w:rPr>
        <w:t>батьків</w:t>
      </w:r>
      <w:r w:rsidRPr="00630AD9">
        <w:rPr>
          <w:spacing w:val="-68"/>
          <w:sz w:val="28"/>
          <w:szCs w:val="28"/>
        </w:rPr>
        <w:t xml:space="preserve"> </w:t>
      </w:r>
      <w:r w:rsidRPr="00630AD9">
        <w:rPr>
          <w:spacing w:val="-2"/>
          <w:sz w:val="28"/>
          <w:szCs w:val="28"/>
        </w:rPr>
        <w:t>складності</w:t>
      </w:r>
      <w:r w:rsidRPr="00630AD9">
        <w:rPr>
          <w:spacing w:val="-9"/>
          <w:sz w:val="28"/>
          <w:szCs w:val="28"/>
        </w:rPr>
        <w:t xml:space="preserve"> </w:t>
      </w:r>
      <w:r w:rsidRPr="00630AD9">
        <w:rPr>
          <w:spacing w:val="-2"/>
          <w:sz w:val="28"/>
          <w:szCs w:val="28"/>
        </w:rPr>
        <w:t>порушення</w:t>
      </w:r>
      <w:r w:rsidRPr="00630AD9">
        <w:rPr>
          <w:spacing w:val="-7"/>
          <w:sz w:val="28"/>
          <w:szCs w:val="28"/>
        </w:rPr>
        <w:t xml:space="preserve"> </w:t>
      </w:r>
      <w:r w:rsidRPr="00630AD9">
        <w:rPr>
          <w:spacing w:val="-1"/>
          <w:sz w:val="28"/>
          <w:szCs w:val="28"/>
        </w:rPr>
        <w:t>та</w:t>
      </w:r>
      <w:r w:rsidRPr="00630AD9">
        <w:rPr>
          <w:spacing w:val="-4"/>
          <w:sz w:val="28"/>
          <w:szCs w:val="28"/>
        </w:rPr>
        <w:t xml:space="preserve"> </w:t>
      </w:r>
      <w:r w:rsidRPr="00630AD9">
        <w:rPr>
          <w:spacing w:val="-1"/>
          <w:sz w:val="28"/>
          <w:szCs w:val="28"/>
        </w:rPr>
        <w:t>їх</w:t>
      </w:r>
      <w:r w:rsidRPr="00630AD9">
        <w:rPr>
          <w:spacing w:val="-8"/>
          <w:sz w:val="28"/>
          <w:szCs w:val="28"/>
        </w:rPr>
        <w:t xml:space="preserve"> </w:t>
      </w:r>
      <w:r w:rsidRPr="00630AD9">
        <w:rPr>
          <w:spacing w:val="-1"/>
          <w:sz w:val="28"/>
          <w:szCs w:val="28"/>
        </w:rPr>
        <w:t>інфантильним</w:t>
      </w:r>
      <w:r w:rsidRPr="00630AD9">
        <w:rPr>
          <w:spacing w:val="-5"/>
          <w:sz w:val="28"/>
          <w:szCs w:val="28"/>
        </w:rPr>
        <w:t xml:space="preserve"> </w:t>
      </w:r>
      <w:r w:rsidRPr="00630AD9">
        <w:rPr>
          <w:spacing w:val="-1"/>
          <w:sz w:val="28"/>
          <w:szCs w:val="28"/>
        </w:rPr>
        <w:t>ставленням</w:t>
      </w:r>
      <w:r w:rsidRPr="00630AD9">
        <w:rPr>
          <w:spacing w:val="-7"/>
          <w:sz w:val="28"/>
          <w:szCs w:val="28"/>
        </w:rPr>
        <w:t xml:space="preserve"> </w:t>
      </w:r>
      <w:r w:rsidRPr="00630AD9">
        <w:rPr>
          <w:spacing w:val="-1"/>
          <w:sz w:val="28"/>
          <w:szCs w:val="28"/>
        </w:rPr>
        <w:t>до</w:t>
      </w:r>
      <w:r w:rsidRPr="00630AD9">
        <w:rPr>
          <w:spacing w:val="-8"/>
          <w:sz w:val="28"/>
          <w:szCs w:val="28"/>
        </w:rPr>
        <w:t xml:space="preserve"> </w:t>
      </w:r>
      <w:r w:rsidRPr="00630AD9">
        <w:rPr>
          <w:spacing w:val="-1"/>
          <w:sz w:val="28"/>
          <w:szCs w:val="28"/>
        </w:rPr>
        <w:t>лікування.</w:t>
      </w:r>
      <w:r w:rsidRPr="00630AD9">
        <w:rPr>
          <w:spacing w:val="-3"/>
          <w:sz w:val="28"/>
          <w:szCs w:val="28"/>
        </w:rPr>
        <w:t xml:space="preserve"> </w:t>
      </w:r>
      <w:r w:rsidRPr="00630AD9">
        <w:rPr>
          <w:spacing w:val="-1"/>
          <w:sz w:val="28"/>
          <w:szCs w:val="28"/>
        </w:rPr>
        <w:t>Для</w:t>
      </w:r>
      <w:r w:rsidRPr="00630AD9">
        <w:rPr>
          <w:spacing w:val="-7"/>
          <w:sz w:val="28"/>
          <w:szCs w:val="28"/>
        </w:rPr>
        <w:t xml:space="preserve"> </w:t>
      </w:r>
      <w:r w:rsidRPr="00630AD9">
        <w:rPr>
          <w:spacing w:val="-1"/>
          <w:sz w:val="28"/>
          <w:szCs w:val="28"/>
        </w:rPr>
        <w:t>вирішення</w:t>
      </w:r>
      <w:r w:rsidRPr="00630AD9">
        <w:rPr>
          <w:spacing w:val="-68"/>
          <w:sz w:val="28"/>
          <w:szCs w:val="28"/>
        </w:rPr>
        <w:t xml:space="preserve"> </w:t>
      </w:r>
      <w:r w:rsidRPr="00630AD9">
        <w:rPr>
          <w:spacing w:val="-1"/>
          <w:sz w:val="28"/>
          <w:szCs w:val="28"/>
        </w:rPr>
        <w:t xml:space="preserve">професійних проблем </w:t>
      </w:r>
      <w:r w:rsidRPr="00630AD9">
        <w:rPr>
          <w:sz w:val="28"/>
          <w:szCs w:val="28"/>
        </w:rPr>
        <w:t>медичні фахівці використовують індивідуальний підхід до</w:t>
      </w:r>
      <w:r w:rsidRPr="00630AD9">
        <w:rPr>
          <w:spacing w:val="1"/>
          <w:sz w:val="28"/>
          <w:szCs w:val="28"/>
        </w:rPr>
        <w:t xml:space="preserve"> </w:t>
      </w:r>
      <w:r w:rsidRPr="00630AD9">
        <w:rPr>
          <w:sz w:val="28"/>
          <w:szCs w:val="28"/>
        </w:rPr>
        <w:t>кожної дитини</w:t>
      </w:r>
      <w:r w:rsidRPr="00630AD9">
        <w:rPr>
          <w:spacing w:val="1"/>
          <w:sz w:val="28"/>
          <w:szCs w:val="28"/>
        </w:rPr>
        <w:t xml:space="preserve"> </w:t>
      </w:r>
      <w:r w:rsidRPr="00630AD9">
        <w:rPr>
          <w:sz w:val="28"/>
          <w:szCs w:val="28"/>
        </w:rPr>
        <w:t>та її родини, проводять бесіди</w:t>
      </w:r>
      <w:r w:rsidRPr="00630AD9">
        <w:rPr>
          <w:spacing w:val="1"/>
          <w:sz w:val="28"/>
          <w:szCs w:val="28"/>
        </w:rPr>
        <w:t xml:space="preserve"> </w:t>
      </w:r>
      <w:r w:rsidRPr="00630AD9">
        <w:rPr>
          <w:sz w:val="28"/>
          <w:szCs w:val="28"/>
        </w:rPr>
        <w:t>з батьками стосовно специфіки</w:t>
      </w:r>
      <w:r w:rsidRPr="00630AD9">
        <w:rPr>
          <w:spacing w:val="1"/>
          <w:sz w:val="28"/>
          <w:szCs w:val="28"/>
        </w:rPr>
        <w:t xml:space="preserve"> </w:t>
      </w:r>
      <w:r w:rsidRPr="00630AD9">
        <w:rPr>
          <w:spacing w:val="-2"/>
          <w:sz w:val="28"/>
          <w:szCs w:val="28"/>
        </w:rPr>
        <w:t>порушення,</w:t>
      </w:r>
      <w:r w:rsidRPr="00630AD9">
        <w:rPr>
          <w:spacing w:val="-10"/>
          <w:sz w:val="28"/>
          <w:szCs w:val="28"/>
        </w:rPr>
        <w:t xml:space="preserve"> </w:t>
      </w:r>
      <w:r w:rsidRPr="00630AD9">
        <w:rPr>
          <w:spacing w:val="-2"/>
          <w:sz w:val="28"/>
          <w:szCs w:val="28"/>
        </w:rPr>
        <w:t>залучають</w:t>
      </w:r>
      <w:r w:rsidRPr="00630AD9">
        <w:rPr>
          <w:spacing w:val="-9"/>
          <w:sz w:val="28"/>
          <w:szCs w:val="28"/>
        </w:rPr>
        <w:t xml:space="preserve"> </w:t>
      </w:r>
      <w:r w:rsidRPr="00630AD9">
        <w:rPr>
          <w:spacing w:val="-2"/>
          <w:sz w:val="28"/>
          <w:szCs w:val="28"/>
        </w:rPr>
        <w:t>інших</w:t>
      </w:r>
      <w:r w:rsidRPr="00630AD9">
        <w:rPr>
          <w:spacing w:val="-12"/>
          <w:sz w:val="28"/>
          <w:szCs w:val="28"/>
        </w:rPr>
        <w:t xml:space="preserve"> </w:t>
      </w:r>
      <w:r w:rsidRPr="00630AD9">
        <w:rPr>
          <w:spacing w:val="-2"/>
          <w:sz w:val="28"/>
          <w:szCs w:val="28"/>
        </w:rPr>
        <w:t>фахівців,</w:t>
      </w:r>
      <w:r w:rsidRPr="00630AD9">
        <w:rPr>
          <w:spacing w:val="-4"/>
          <w:sz w:val="28"/>
          <w:szCs w:val="28"/>
        </w:rPr>
        <w:t xml:space="preserve"> </w:t>
      </w:r>
      <w:r w:rsidRPr="00630AD9">
        <w:rPr>
          <w:spacing w:val="-2"/>
          <w:sz w:val="28"/>
          <w:szCs w:val="28"/>
        </w:rPr>
        <w:t>роблять</w:t>
      </w:r>
      <w:r w:rsidRPr="00630AD9">
        <w:rPr>
          <w:spacing w:val="-9"/>
          <w:sz w:val="28"/>
          <w:szCs w:val="28"/>
        </w:rPr>
        <w:t xml:space="preserve"> </w:t>
      </w:r>
      <w:r w:rsidRPr="00630AD9">
        <w:rPr>
          <w:spacing w:val="-2"/>
          <w:sz w:val="28"/>
          <w:szCs w:val="28"/>
        </w:rPr>
        <w:t>перенаправлення</w:t>
      </w:r>
      <w:r w:rsidRPr="00630AD9">
        <w:rPr>
          <w:spacing w:val="-10"/>
          <w:sz w:val="28"/>
          <w:szCs w:val="28"/>
        </w:rPr>
        <w:t xml:space="preserve"> </w:t>
      </w:r>
      <w:r w:rsidRPr="00630AD9">
        <w:rPr>
          <w:spacing w:val="-2"/>
          <w:sz w:val="28"/>
          <w:szCs w:val="28"/>
        </w:rPr>
        <w:t>пацієнтів</w:t>
      </w:r>
      <w:r w:rsidRPr="00630AD9">
        <w:rPr>
          <w:spacing w:val="-10"/>
          <w:sz w:val="28"/>
          <w:szCs w:val="28"/>
        </w:rPr>
        <w:t xml:space="preserve"> </w:t>
      </w:r>
      <w:r w:rsidRPr="00630AD9">
        <w:rPr>
          <w:spacing w:val="-1"/>
          <w:sz w:val="28"/>
          <w:szCs w:val="28"/>
        </w:rPr>
        <w:t>до</w:t>
      </w:r>
      <w:r w:rsidRPr="00630AD9">
        <w:rPr>
          <w:spacing w:val="-8"/>
          <w:sz w:val="28"/>
          <w:szCs w:val="28"/>
        </w:rPr>
        <w:t xml:space="preserve"> </w:t>
      </w:r>
      <w:r w:rsidRPr="00630AD9">
        <w:rPr>
          <w:spacing w:val="-1"/>
          <w:sz w:val="28"/>
          <w:szCs w:val="28"/>
        </w:rPr>
        <w:t>більш</w:t>
      </w:r>
      <w:r w:rsidRPr="00630AD9">
        <w:rPr>
          <w:spacing w:val="-68"/>
          <w:sz w:val="28"/>
          <w:szCs w:val="28"/>
        </w:rPr>
        <w:t xml:space="preserve"> </w:t>
      </w:r>
      <w:r w:rsidRPr="00630AD9">
        <w:rPr>
          <w:w w:val="95"/>
          <w:sz w:val="28"/>
          <w:szCs w:val="28"/>
        </w:rPr>
        <w:t>адаптованих</w:t>
      </w:r>
      <w:r w:rsidRPr="00630AD9">
        <w:rPr>
          <w:spacing w:val="-9"/>
          <w:w w:val="95"/>
          <w:sz w:val="28"/>
          <w:szCs w:val="28"/>
        </w:rPr>
        <w:t xml:space="preserve"> </w:t>
      </w:r>
      <w:r w:rsidRPr="00630AD9">
        <w:rPr>
          <w:w w:val="95"/>
          <w:sz w:val="28"/>
          <w:szCs w:val="28"/>
        </w:rPr>
        <w:t>закладів,</w:t>
      </w:r>
      <w:r w:rsidRPr="00630AD9">
        <w:rPr>
          <w:spacing w:val="-2"/>
          <w:w w:val="95"/>
          <w:sz w:val="28"/>
          <w:szCs w:val="28"/>
        </w:rPr>
        <w:t xml:space="preserve"> </w:t>
      </w:r>
      <w:r w:rsidRPr="00630AD9">
        <w:rPr>
          <w:w w:val="95"/>
          <w:sz w:val="28"/>
          <w:szCs w:val="28"/>
        </w:rPr>
        <w:t>частіше</w:t>
      </w:r>
      <w:r w:rsidRPr="00630AD9">
        <w:rPr>
          <w:spacing w:val="-8"/>
          <w:w w:val="95"/>
          <w:sz w:val="28"/>
          <w:szCs w:val="28"/>
        </w:rPr>
        <w:t xml:space="preserve"> </w:t>
      </w:r>
      <w:r w:rsidRPr="00630AD9">
        <w:rPr>
          <w:w w:val="95"/>
          <w:sz w:val="28"/>
          <w:szCs w:val="28"/>
        </w:rPr>
        <w:t>за</w:t>
      </w:r>
      <w:r w:rsidRPr="00630AD9">
        <w:rPr>
          <w:spacing w:val="-8"/>
          <w:w w:val="95"/>
          <w:sz w:val="28"/>
          <w:szCs w:val="28"/>
        </w:rPr>
        <w:t xml:space="preserve"> </w:t>
      </w:r>
      <w:r w:rsidRPr="00630AD9">
        <w:rPr>
          <w:w w:val="95"/>
          <w:sz w:val="28"/>
          <w:szCs w:val="28"/>
        </w:rPr>
        <w:t>все</w:t>
      </w:r>
      <w:r w:rsidRPr="00630AD9">
        <w:rPr>
          <w:spacing w:val="-8"/>
          <w:w w:val="95"/>
          <w:sz w:val="28"/>
          <w:szCs w:val="28"/>
        </w:rPr>
        <w:t xml:space="preserve"> </w:t>
      </w:r>
      <w:r w:rsidRPr="00630AD9">
        <w:rPr>
          <w:w w:val="95"/>
          <w:sz w:val="28"/>
          <w:szCs w:val="28"/>
        </w:rPr>
        <w:t>це</w:t>
      </w:r>
      <w:r w:rsidRPr="00630AD9">
        <w:rPr>
          <w:spacing w:val="-8"/>
          <w:w w:val="95"/>
          <w:sz w:val="28"/>
          <w:szCs w:val="28"/>
        </w:rPr>
        <w:t xml:space="preserve"> </w:t>
      </w:r>
      <w:r w:rsidRPr="00630AD9">
        <w:rPr>
          <w:w w:val="95"/>
          <w:sz w:val="28"/>
          <w:szCs w:val="28"/>
        </w:rPr>
        <w:t>приватні</w:t>
      </w:r>
      <w:r w:rsidRPr="00630AD9">
        <w:rPr>
          <w:spacing w:val="-10"/>
          <w:w w:val="95"/>
          <w:sz w:val="28"/>
          <w:szCs w:val="28"/>
        </w:rPr>
        <w:t xml:space="preserve"> </w:t>
      </w:r>
      <w:r w:rsidRPr="00630AD9">
        <w:rPr>
          <w:w w:val="95"/>
          <w:sz w:val="28"/>
          <w:szCs w:val="28"/>
        </w:rPr>
        <w:t>установи</w:t>
      </w:r>
      <w:r w:rsidRPr="00630AD9">
        <w:rPr>
          <w:spacing w:val="-3"/>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ін.</w:t>
      </w:r>
    </w:p>
    <w:p w14:paraId="02FBBE00" w14:textId="5DC82B48" w:rsidR="00F403C4" w:rsidRPr="00630AD9" w:rsidRDefault="00F403C4" w:rsidP="00DC264D">
      <w:pPr>
        <w:pStyle w:val="ad"/>
        <w:spacing w:after="0" w:line="360" w:lineRule="auto"/>
        <w:ind w:right="320" w:firstLine="566"/>
        <w:jc w:val="both"/>
        <w:rPr>
          <w:sz w:val="28"/>
          <w:szCs w:val="28"/>
        </w:rPr>
      </w:pPr>
      <w:r w:rsidRPr="00630AD9">
        <w:rPr>
          <w:spacing w:val="-1"/>
          <w:sz w:val="28"/>
          <w:szCs w:val="28"/>
        </w:rPr>
        <w:t>Згідно</w:t>
      </w:r>
      <w:r w:rsidRPr="00630AD9">
        <w:rPr>
          <w:spacing w:val="-9"/>
          <w:sz w:val="28"/>
          <w:szCs w:val="28"/>
        </w:rPr>
        <w:t xml:space="preserve"> </w:t>
      </w:r>
      <w:r w:rsidRPr="00630AD9">
        <w:rPr>
          <w:spacing w:val="-1"/>
          <w:sz w:val="28"/>
          <w:szCs w:val="28"/>
        </w:rPr>
        <w:t>аналізу</w:t>
      </w:r>
      <w:r w:rsidRPr="00630AD9">
        <w:rPr>
          <w:spacing w:val="-10"/>
          <w:sz w:val="28"/>
          <w:szCs w:val="28"/>
        </w:rPr>
        <w:t xml:space="preserve"> </w:t>
      </w:r>
      <w:r w:rsidRPr="00630AD9">
        <w:rPr>
          <w:spacing w:val="-1"/>
          <w:sz w:val="28"/>
          <w:szCs w:val="28"/>
        </w:rPr>
        <w:t>відповідей</w:t>
      </w:r>
      <w:r w:rsidRPr="00630AD9">
        <w:rPr>
          <w:spacing w:val="-8"/>
          <w:sz w:val="28"/>
          <w:szCs w:val="28"/>
        </w:rPr>
        <w:t xml:space="preserve"> </w:t>
      </w:r>
      <w:r w:rsidRPr="00630AD9">
        <w:rPr>
          <w:spacing w:val="-1"/>
          <w:sz w:val="28"/>
          <w:szCs w:val="28"/>
        </w:rPr>
        <w:t>психологів,</w:t>
      </w:r>
      <w:r w:rsidRPr="00630AD9">
        <w:rPr>
          <w:spacing w:val="-6"/>
          <w:sz w:val="28"/>
          <w:szCs w:val="28"/>
        </w:rPr>
        <w:t xml:space="preserve"> </w:t>
      </w:r>
      <w:r w:rsidRPr="00630AD9">
        <w:rPr>
          <w:spacing w:val="-1"/>
          <w:sz w:val="28"/>
          <w:szCs w:val="28"/>
        </w:rPr>
        <w:t>то</w:t>
      </w:r>
      <w:r w:rsidRPr="00630AD9">
        <w:rPr>
          <w:spacing w:val="-9"/>
          <w:sz w:val="28"/>
          <w:szCs w:val="28"/>
        </w:rPr>
        <w:t xml:space="preserve"> </w:t>
      </w:r>
      <w:r w:rsidRPr="00630AD9">
        <w:rPr>
          <w:spacing w:val="-1"/>
          <w:sz w:val="28"/>
          <w:szCs w:val="28"/>
        </w:rPr>
        <w:t>їх,</w:t>
      </w:r>
      <w:r w:rsidRPr="00630AD9">
        <w:rPr>
          <w:spacing w:val="-6"/>
          <w:sz w:val="28"/>
          <w:szCs w:val="28"/>
        </w:rPr>
        <w:t xml:space="preserve"> </w:t>
      </w:r>
      <w:r w:rsidRPr="00630AD9">
        <w:rPr>
          <w:spacing w:val="-1"/>
          <w:sz w:val="28"/>
          <w:szCs w:val="28"/>
        </w:rPr>
        <w:t>як</w:t>
      </w:r>
      <w:r w:rsidRPr="00630AD9">
        <w:rPr>
          <w:spacing w:val="-12"/>
          <w:sz w:val="28"/>
          <w:szCs w:val="28"/>
        </w:rPr>
        <w:t xml:space="preserve"> </w:t>
      </w:r>
      <w:r w:rsidRPr="00630AD9">
        <w:rPr>
          <w:spacing w:val="-1"/>
          <w:sz w:val="28"/>
          <w:szCs w:val="28"/>
        </w:rPr>
        <w:t>і</w:t>
      </w:r>
      <w:r w:rsidRPr="00630AD9">
        <w:rPr>
          <w:spacing w:val="-11"/>
          <w:sz w:val="28"/>
          <w:szCs w:val="28"/>
        </w:rPr>
        <w:t xml:space="preserve"> </w:t>
      </w:r>
      <w:r w:rsidRPr="00630AD9">
        <w:rPr>
          <w:spacing w:val="-1"/>
          <w:sz w:val="28"/>
          <w:szCs w:val="28"/>
        </w:rPr>
        <w:t>логопедів,</w:t>
      </w:r>
      <w:r w:rsidRPr="00630AD9">
        <w:rPr>
          <w:spacing w:val="-7"/>
          <w:sz w:val="28"/>
          <w:szCs w:val="28"/>
        </w:rPr>
        <w:t xml:space="preserve"> </w:t>
      </w:r>
      <w:r w:rsidRPr="00630AD9">
        <w:rPr>
          <w:spacing w:val="-1"/>
          <w:sz w:val="28"/>
          <w:szCs w:val="28"/>
        </w:rPr>
        <w:t>найбільше</w:t>
      </w:r>
      <w:r w:rsidRPr="00630AD9">
        <w:rPr>
          <w:spacing w:val="-10"/>
          <w:sz w:val="28"/>
          <w:szCs w:val="28"/>
        </w:rPr>
        <w:t xml:space="preserve"> </w:t>
      </w:r>
      <w:r w:rsidRPr="00630AD9">
        <w:rPr>
          <w:spacing w:val="-1"/>
          <w:sz w:val="28"/>
          <w:szCs w:val="28"/>
        </w:rPr>
        <w:t>турбують</w:t>
      </w:r>
      <w:r w:rsidRPr="00630AD9">
        <w:rPr>
          <w:spacing w:val="-67"/>
          <w:sz w:val="28"/>
          <w:szCs w:val="28"/>
        </w:rPr>
        <w:t xml:space="preserve"> </w:t>
      </w:r>
      <w:r w:rsidRPr="00630AD9">
        <w:rPr>
          <w:w w:val="95"/>
          <w:sz w:val="28"/>
          <w:szCs w:val="28"/>
        </w:rPr>
        <w:t>організаційні</w:t>
      </w:r>
      <w:r w:rsidRPr="00630AD9">
        <w:rPr>
          <w:spacing w:val="1"/>
          <w:w w:val="95"/>
          <w:sz w:val="28"/>
          <w:szCs w:val="28"/>
        </w:rPr>
        <w:t xml:space="preserve"> </w:t>
      </w:r>
      <w:r w:rsidRPr="00630AD9">
        <w:rPr>
          <w:w w:val="95"/>
          <w:sz w:val="28"/>
          <w:szCs w:val="28"/>
        </w:rPr>
        <w:t>проблеми,</w:t>
      </w:r>
      <w:r w:rsidRPr="00630AD9">
        <w:rPr>
          <w:spacing w:val="1"/>
          <w:w w:val="95"/>
          <w:sz w:val="28"/>
          <w:szCs w:val="28"/>
        </w:rPr>
        <w:t xml:space="preserve"> </w:t>
      </w:r>
      <w:r w:rsidRPr="00630AD9">
        <w:rPr>
          <w:w w:val="95"/>
          <w:sz w:val="28"/>
          <w:szCs w:val="28"/>
        </w:rPr>
        <w:t>як</w:t>
      </w:r>
      <w:r w:rsidRPr="00630AD9">
        <w:rPr>
          <w:spacing w:val="1"/>
          <w:w w:val="95"/>
          <w:sz w:val="28"/>
          <w:szCs w:val="28"/>
        </w:rPr>
        <w:t xml:space="preserve"> </w:t>
      </w:r>
      <w:r w:rsidRPr="00630AD9">
        <w:rPr>
          <w:w w:val="95"/>
          <w:sz w:val="28"/>
          <w:szCs w:val="28"/>
        </w:rPr>
        <w:t>відмітили</w:t>
      </w:r>
      <w:r w:rsidRPr="00630AD9">
        <w:rPr>
          <w:spacing w:val="1"/>
          <w:w w:val="95"/>
          <w:sz w:val="28"/>
          <w:szCs w:val="28"/>
        </w:rPr>
        <w:t xml:space="preserve"> </w:t>
      </w:r>
      <w:r w:rsidRPr="00630AD9">
        <w:rPr>
          <w:w w:val="95"/>
          <w:sz w:val="28"/>
          <w:szCs w:val="28"/>
        </w:rPr>
        <w:t>58,06 % (72)</w:t>
      </w:r>
      <w:r w:rsidRPr="00630AD9">
        <w:rPr>
          <w:spacing w:val="1"/>
          <w:w w:val="95"/>
          <w:sz w:val="28"/>
          <w:szCs w:val="28"/>
        </w:rPr>
        <w:t xml:space="preserve"> </w:t>
      </w:r>
      <w:r w:rsidRPr="00630AD9">
        <w:rPr>
          <w:w w:val="95"/>
          <w:sz w:val="28"/>
          <w:szCs w:val="28"/>
        </w:rPr>
        <w:t>опитаних</w:t>
      </w:r>
      <w:r w:rsidRPr="00630AD9">
        <w:rPr>
          <w:spacing w:val="1"/>
          <w:w w:val="95"/>
          <w:sz w:val="28"/>
          <w:szCs w:val="28"/>
        </w:rPr>
        <w:t xml:space="preserve"> </w:t>
      </w:r>
      <w:r w:rsidRPr="00630AD9">
        <w:rPr>
          <w:w w:val="95"/>
          <w:sz w:val="28"/>
          <w:szCs w:val="28"/>
        </w:rPr>
        <w:t>респондентів,</w:t>
      </w:r>
      <w:r w:rsidRPr="00630AD9">
        <w:rPr>
          <w:spacing w:val="1"/>
          <w:w w:val="95"/>
          <w:sz w:val="28"/>
          <w:szCs w:val="28"/>
        </w:rPr>
        <w:t xml:space="preserve"> </w:t>
      </w:r>
      <w:r w:rsidRPr="00630AD9">
        <w:rPr>
          <w:w w:val="95"/>
          <w:sz w:val="28"/>
          <w:szCs w:val="28"/>
        </w:rPr>
        <w:t>міжособистісні</w:t>
      </w:r>
      <w:r w:rsidRPr="00630AD9">
        <w:rPr>
          <w:spacing w:val="-11"/>
          <w:w w:val="95"/>
          <w:sz w:val="28"/>
          <w:szCs w:val="28"/>
        </w:rPr>
        <w:t xml:space="preserve"> </w:t>
      </w:r>
      <w:r w:rsidRPr="00630AD9">
        <w:rPr>
          <w:w w:val="95"/>
          <w:sz w:val="28"/>
          <w:szCs w:val="28"/>
        </w:rPr>
        <w:t>–</w:t>
      </w:r>
      <w:r w:rsidRPr="00630AD9">
        <w:rPr>
          <w:spacing w:val="-3"/>
          <w:w w:val="95"/>
          <w:sz w:val="28"/>
          <w:szCs w:val="28"/>
        </w:rPr>
        <w:t xml:space="preserve"> </w:t>
      </w:r>
      <w:r w:rsidRPr="00630AD9">
        <w:rPr>
          <w:w w:val="95"/>
          <w:sz w:val="28"/>
          <w:szCs w:val="28"/>
        </w:rPr>
        <w:t>54,8</w:t>
      </w:r>
      <w:r w:rsidRPr="00630AD9">
        <w:rPr>
          <w:spacing w:val="-5"/>
          <w:w w:val="95"/>
          <w:sz w:val="28"/>
          <w:szCs w:val="28"/>
        </w:rPr>
        <w:t xml:space="preserve"> </w:t>
      </w:r>
      <w:r w:rsidRPr="00630AD9">
        <w:rPr>
          <w:w w:val="95"/>
          <w:sz w:val="28"/>
          <w:szCs w:val="28"/>
        </w:rPr>
        <w:t>%</w:t>
      </w:r>
      <w:r w:rsidRPr="00630AD9">
        <w:rPr>
          <w:spacing w:val="-2"/>
          <w:w w:val="95"/>
          <w:sz w:val="28"/>
          <w:szCs w:val="28"/>
        </w:rPr>
        <w:t xml:space="preserve"> </w:t>
      </w:r>
      <w:r w:rsidRPr="00630AD9">
        <w:rPr>
          <w:w w:val="95"/>
          <w:sz w:val="28"/>
          <w:szCs w:val="28"/>
        </w:rPr>
        <w:t>(68),</w:t>
      </w:r>
      <w:r w:rsidRPr="00630AD9">
        <w:rPr>
          <w:spacing w:val="-12"/>
          <w:w w:val="95"/>
          <w:sz w:val="28"/>
          <w:szCs w:val="28"/>
        </w:rPr>
        <w:t xml:space="preserve"> </w:t>
      </w:r>
      <w:r w:rsidRPr="00630AD9">
        <w:rPr>
          <w:w w:val="95"/>
          <w:sz w:val="28"/>
          <w:szCs w:val="28"/>
        </w:rPr>
        <w:t>змістові</w:t>
      </w:r>
      <w:r w:rsidRPr="00630AD9">
        <w:rPr>
          <w:spacing w:val="-10"/>
          <w:w w:val="95"/>
          <w:sz w:val="28"/>
          <w:szCs w:val="28"/>
        </w:rPr>
        <w:t xml:space="preserve"> </w:t>
      </w:r>
      <w:r w:rsidRPr="00630AD9">
        <w:rPr>
          <w:w w:val="95"/>
          <w:sz w:val="28"/>
          <w:szCs w:val="28"/>
        </w:rPr>
        <w:t>–</w:t>
      </w:r>
      <w:r w:rsidRPr="00630AD9">
        <w:rPr>
          <w:spacing w:val="-4"/>
          <w:w w:val="95"/>
          <w:sz w:val="28"/>
          <w:szCs w:val="28"/>
        </w:rPr>
        <w:t xml:space="preserve"> </w:t>
      </w:r>
      <w:r w:rsidRPr="00630AD9">
        <w:rPr>
          <w:w w:val="95"/>
          <w:sz w:val="28"/>
          <w:szCs w:val="28"/>
        </w:rPr>
        <w:t>45,16</w:t>
      </w:r>
      <w:r w:rsidRPr="00630AD9">
        <w:rPr>
          <w:spacing w:val="1"/>
          <w:w w:val="95"/>
          <w:sz w:val="28"/>
          <w:szCs w:val="28"/>
        </w:rPr>
        <w:t xml:space="preserve"> </w:t>
      </w:r>
      <w:r w:rsidRPr="00630AD9">
        <w:rPr>
          <w:w w:val="95"/>
          <w:sz w:val="28"/>
          <w:szCs w:val="28"/>
        </w:rPr>
        <w:t>%</w:t>
      </w:r>
      <w:r w:rsidRPr="00630AD9">
        <w:rPr>
          <w:spacing w:val="-2"/>
          <w:w w:val="95"/>
          <w:sz w:val="28"/>
          <w:szCs w:val="28"/>
        </w:rPr>
        <w:t xml:space="preserve"> </w:t>
      </w:r>
      <w:r w:rsidRPr="00630AD9">
        <w:rPr>
          <w:w w:val="95"/>
          <w:sz w:val="28"/>
          <w:szCs w:val="28"/>
        </w:rPr>
        <w:t>(56).</w:t>
      </w:r>
      <w:r w:rsidRPr="00630AD9">
        <w:rPr>
          <w:spacing w:val="-7"/>
          <w:w w:val="95"/>
          <w:sz w:val="28"/>
          <w:szCs w:val="28"/>
        </w:rPr>
        <w:t xml:space="preserve"> </w:t>
      </w:r>
      <w:r w:rsidRPr="00630AD9">
        <w:rPr>
          <w:w w:val="95"/>
          <w:sz w:val="28"/>
          <w:szCs w:val="28"/>
        </w:rPr>
        <w:t>Це</w:t>
      </w:r>
      <w:r w:rsidRPr="00630AD9">
        <w:rPr>
          <w:spacing w:val="-8"/>
          <w:w w:val="95"/>
          <w:sz w:val="28"/>
          <w:szCs w:val="28"/>
        </w:rPr>
        <w:t xml:space="preserve"> </w:t>
      </w:r>
      <w:r w:rsidRPr="00630AD9">
        <w:rPr>
          <w:w w:val="95"/>
          <w:sz w:val="28"/>
          <w:szCs w:val="28"/>
        </w:rPr>
        <w:t>дає</w:t>
      </w:r>
      <w:r w:rsidRPr="00630AD9">
        <w:rPr>
          <w:spacing w:val="-9"/>
          <w:w w:val="95"/>
          <w:sz w:val="28"/>
          <w:szCs w:val="28"/>
        </w:rPr>
        <w:t xml:space="preserve"> </w:t>
      </w:r>
      <w:r w:rsidRPr="00630AD9">
        <w:rPr>
          <w:w w:val="95"/>
          <w:sz w:val="28"/>
          <w:szCs w:val="28"/>
        </w:rPr>
        <w:t>підстави</w:t>
      </w:r>
      <w:r w:rsidRPr="00630AD9">
        <w:rPr>
          <w:spacing w:val="-9"/>
          <w:w w:val="95"/>
          <w:sz w:val="28"/>
          <w:szCs w:val="28"/>
        </w:rPr>
        <w:t xml:space="preserve"> </w:t>
      </w:r>
      <w:r w:rsidRPr="00630AD9">
        <w:rPr>
          <w:w w:val="95"/>
          <w:sz w:val="28"/>
          <w:szCs w:val="28"/>
        </w:rPr>
        <w:t>вважати,</w:t>
      </w:r>
      <w:r w:rsidRPr="00630AD9">
        <w:rPr>
          <w:spacing w:val="-13"/>
          <w:w w:val="95"/>
          <w:sz w:val="28"/>
          <w:szCs w:val="28"/>
        </w:rPr>
        <w:t xml:space="preserve"> </w:t>
      </w:r>
      <w:r w:rsidRPr="00630AD9">
        <w:rPr>
          <w:w w:val="95"/>
          <w:sz w:val="28"/>
          <w:szCs w:val="28"/>
        </w:rPr>
        <w:t>що,</w:t>
      </w:r>
      <w:r w:rsidRPr="00630AD9">
        <w:rPr>
          <w:spacing w:val="-6"/>
          <w:w w:val="95"/>
          <w:sz w:val="28"/>
          <w:szCs w:val="28"/>
        </w:rPr>
        <w:t xml:space="preserve"> </w:t>
      </w:r>
      <w:r w:rsidRPr="00630AD9">
        <w:rPr>
          <w:w w:val="95"/>
          <w:sz w:val="28"/>
          <w:szCs w:val="28"/>
        </w:rPr>
        <w:t>крім</w:t>
      </w:r>
      <w:r w:rsidRPr="00630AD9">
        <w:rPr>
          <w:spacing w:val="-65"/>
          <w:w w:val="95"/>
          <w:sz w:val="28"/>
          <w:szCs w:val="28"/>
        </w:rPr>
        <w:t xml:space="preserve"> </w:t>
      </w:r>
      <w:r w:rsidRPr="00630AD9">
        <w:rPr>
          <w:sz w:val="28"/>
          <w:szCs w:val="28"/>
        </w:rPr>
        <w:t>розширення та уточнення знань про особливості розвитку дітей з ЦП, необхідно</w:t>
      </w:r>
      <w:r w:rsidRPr="00630AD9">
        <w:rPr>
          <w:spacing w:val="1"/>
          <w:sz w:val="28"/>
          <w:szCs w:val="28"/>
        </w:rPr>
        <w:t xml:space="preserve"> </w:t>
      </w:r>
      <w:r w:rsidRPr="00630AD9">
        <w:rPr>
          <w:spacing w:val="-2"/>
          <w:sz w:val="28"/>
          <w:szCs w:val="28"/>
        </w:rPr>
        <w:t>працювати</w:t>
      </w:r>
      <w:r w:rsidRPr="00630AD9">
        <w:rPr>
          <w:spacing w:val="-9"/>
          <w:sz w:val="28"/>
          <w:szCs w:val="28"/>
        </w:rPr>
        <w:t xml:space="preserve"> </w:t>
      </w:r>
      <w:r w:rsidRPr="00630AD9">
        <w:rPr>
          <w:spacing w:val="-1"/>
          <w:sz w:val="28"/>
          <w:szCs w:val="28"/>
        </w:rPr>
        <w:t>у</w:t>
      </w:r>
      <w:r w:rsidRPr="00630AD9">
        <w:rPr>
          <w:spacing w:val="-10"/>
          <w:sz w:val="28"/>
          <w:szCs w:val="28"/>
        </w:rPr>
        <w:t xml:space="preserve"> </w:t>
      </w:r>
      <w:r w:rsidRPr="00630AD9">
        <w:rPr>
          <w:spacing w:val="-1"/>
          <w:sz w:val="28"/>
          <w:szCs w:val="28"/>
        </w:rPr>
        <w:t>напрямі</w:t>
      </w:r>
      <w:r w:rsidRPr="00630AD9">
        <w:rPr>
          <w:spacing w:val="-11"/>
          <w:sz w:val="28"/>
          <w:szCs w:val="28"/>
        </w:rPr>
        <w:t xml:space="preserve"> </w:t>
      </w:r>
      <w:r w:rsidRPr="00630AD9">
        <w:rPr>
          <w:spacing w:val="-1"/>
          <w:sz w:val="28"/>
          <w:szCs w:val="28"/>
        </w:rPr>
        <w:t>розширення</w:t>
      </w:r>
      <w:r w:rsidRPr="00630AD9">
        <w:rPr>
          <w:spacing w:val="-7"/>
          <w:sz w:val="28"/>
          <w:szCs w:val="28"/>
        </w:rPr>
        <w:t xml:space="preserve"> </w:t>
      </w:r>
      <w:r w:rsidRPr="00630AD9">
        <w:rPr>
          <w:spacing w:val="-1"/>
          <w:sz w:val="28"/>
          <w:szCs w:val="28"/>
        </w:rPr>
        <w:t>знань</w:t>
      </w:r>
      <w:r w:rsidRPr="00630AD9">
        <w:rPr>
          <w:spacing w:val="-13"/>
          <w:sz w:val="28"/>
          <w:szCs w:val="28"/>
        </w:rPr>
        <w:t xml:space="preserve"> </w:t>
      </w:r>
      <w:r w:rsidRPr="00630AD9">
        <w:rPr>
          <w:spacing w:val="-1"/>
          <w:sz w:val="28"/>
          <w:szCs w:val="28"/>
        </w:rPr>
        <w:t>про</w:t>
      </w:r>
      <w:r w:rsidRPr="00630AD9">
        <w:rPr>
          <w:spacing w:val="-8"/>
          <w:sz w:val="28"/>
          <w:szCs w:val="28"/>
        </w:rPr>
        <w:t xml:space="preserve"> </w:t>
      </w:r>
      <w:r w:rsidRPr="00630AD9">
        <w:rPr>
          <w:spacing w:val="-1"/>
          <w:sz w:val="28"/>
          <w:szCs w:val="28"/>
        </w:rPr>
        <w:t>психологічні</w:t>
      </w:r>
      <w:r w:rsidRPr="00630AD9">
        <w:rPr>
          <w:spacing w:val="-11"/>
          <w:sz w:val="28"/>
          <w:szCs w:val="28"/>
        </w:rPr>
        <w:t xml:space="preserve"> </w:t>
      </w:r>
      <w:r w:rsidRPr="00630AD9">
        <w:rPr>
          <w:spacing w:val="-1"/>
          <w:sz w:val="28"/>
          <w:szCs w:val="28"/>
        </w:rPr>
        <w:t>особливості</w:t>
      </w:r>
      <w:r w:rsidRPr="00630AD9">
        <w:rPr>
          <w:spacing w:val="-11"/>
          <w:sz w:val="28"/>
          <w:szCs w:val="28"/>
        </w:rPr>
        <w:t xml:space="preserve"> </w:t>
      </w:r>
      <w:r w:rsidRPr="00630AD9">
        <w:rPr>
          <w:spacing w:val="-1"/>
          <w:sz w:val="28"/>
          <w:szCs w:val="28"/>
        </w:rPr>
        <w:t>батьків</w:t>
      </w:r>
      <w:r w:rsidRPr="00630AD9">
        <w:rPr>
          <w:spacing w:val="-10"/>
          <w:sz w:val="28"/>
          <w:szCs w:val="28"/>
        </w:rPr>
        <w:t xml:space="preserve"> </w:t>
      </w:r>
      <w:r w:rsidRPr="00630AD9">
        <w:rPr>
          <w:spacing w:val="-1"/>
          <w:sz w:val="28"/>
          <w:szCs w:val="28"/>
        </w:rPr>
        <w:t>таких</w:t>
      </w:r>
      <w:r w:rsidRPr="00630AD9">
        <w:rPr>
          <w:spacing w:val="-67"/>
          <w:sz w:val="28"/>
          <w:szCs w:val="28"/>
        </w:rPr>
        <w:t xml:space="preserve"> </w:t>
      </w:r>
      <w:r w:rsidRPr="00630AD9">
        <w:rPr>
          <w:spacing w:val="-5"/>
          <w:sz w:val="28"/>
          <w:szCs w:val="28"/>
        </w:rPr>
        <w:t>дітей.</w:t>
      </w:r>
      <w:r w:rsidRPr="00630AD9">
        <w:rPr>
          <w:spacing w:val="-6"/>
          <w:sz w:val="28"/>
          <w:szCs w:val="28"/>
        </w:rPr>
        <w:t xml:space="preserve"> </w:t>
      </w:r>
      <w:r w:rsidRPr="00630AD9">
        <w:rPr>
          <w:spacing w:val="-5"/>
          <w:sz w:val="28"/>
          <w:szCs w:val="28"/>
        </w:rPr>
        <w:t>Нагальним</w:t>
      </w:r>
      <w:r w:rsidRPr="00630AD9">
        <w:rPr>
          <w:spacing w:val="-12"/>
          <w:sz w:val="28"/>
          <w:szCs w:val="28"/>
        </w:rPr>
        <w:t xml:space="preserve"> </w:t>
      </w:r>
      <w:r w:rsidRPr="00630AD9">
        <w:rPr>
          <w:spacing w:val="-5"/>
          <w:sz w:val="28"/>
          <w:szCs w:val="28"/>
        </w:rPr>
        <w:t>залишається</w:t>
      </w:r>
      <w:r w:rsidRPr="00630AD9">
        <w:rPr>
          <w:spacing w:val="-11"/>
          <w:sz w:val="28"/>
          <w:szCs w:val="28"/>
        </w:rPr>
        <w:t xml:space="preserve"> </w:t>
      </w:r>
      <w:r w:rsidRPr="00630AD9">
        <w:rPr>
          <w:spacing w:val="-5"/>
          <w:sz w:val="28"/>
          <w:szCs w:val="28"/>
        </w:rPr>
        <w:t>вирішення</w:t>
      </w:r>
      <w:r w:rsidRPr="00630AD9">
        <w:rPr>
          <w:spacing w:val="-12"/>
          <w:sz w:val="28"/>
          <w:szCs w:val="28"/>
        </w:rPr>
        <w:t xml:space="preserve"> </w:t>
      </w:r>
      <w:r w:rsidRPr="00630AD9">
        <w:rPr>
          <w:spacing w:val="-4"/>
          <w:sz w:val="28"/>
          <w:szCs w:val="28"/>
        </w:rPr>
        <w:t>питань</w:t>
      </w:r>
      <w:r w:rsidRPr="00630AD9">
        <w:rPr>
          <w:spacing w:val="-10"/>
          <w:sz w:val="28"/>
          <w:szCs w:val="28"/>
        </w:rPr>
        <w:t xml:space="preserve"> </w:t>
      </w:r>
      <w:r w:rsidRPr="00630AD9">
        <w:rPr>
          <w:spacing w:val="-4"/>
          <w:sz w:val="28"/>
          <w:szCs w:val="28"/>
        </w:rPr>
        <w:t>стосовно</w:t>
      </w:r>
      <w:r w:rsidRPr="00630AD9">
        <w:rPr>
          <w:spacing w:val="-9"/>
          <w:sz w:val="28"/>
          <w:szCs w:val="28"/>
        </w:rPr>
        <w:t xml:space="preserve"> </w:t>
      </w:r>
      <w:r w:rsidRPr="00630AD9">
        <w:rPr>
          <w:spacing w:val="-4"/>
          <w:sz w:val="28"/>
          <w:szCs w:val="28"/>
        </w:rPr>
        <w:t>організації</w:t>
      </w:r>
      <w:r w:rsidRPr="00630AD9">
        <w:rPr>
          <w:spacing w:val="-13"/>
          <w:sz w:val="28"/>
          <w:szCs w:val="28"/>
        </w:rPr>
        <w:t xml:space="preserve"> </w:t>
      </w:r>
      <w:r w:rsidRPr="00630AD9">
        <w:rPr>
          <w:spacing w:val="-4"/>
          <w:sz w:val="28"/>
          <w:szCs w:val="28"/>
        </w:rPr>
        <w:t>роботи</w:t>
      </w:r>
      <w:r w:rsidRPr="00630AD9">
        <w:rPr>
          <w:spacing w:val="-9"/>
          <w:sz w:val="28"/>
          <w:szCs w:val="28"/>
        </w:rPr>
        <w:t xml:space="preserve"> </w:t>
      </w:r>
      <w:r w:rsidRPr="00630AD9">
        <w:rPr>
          <w:spacing w:val="-4"/>
          <w:sz w:val="28"/>
          <w:szCs w:val="28"/>
        </w:rPr>
        <w:t>з</w:t>
      </w:r>
      <w:r w:rsidRPr="00630AD9">
        <w:rPr>
          <w:spacing w:val="-8"/>
          <w:sz w:val="28"/>
          <w:szCs w:val="28"/>
        </w:rPr>
        <w:t xml:space="preserve"> </w:t>
      </w:r>
      <w:r w:rsidRPr="00630AD9">
        <w:rPr>
          <w:spacing w:val="-4"/>
          <w:sz w:val="28"/>
          <w:szCs w:val="28"/>
        </w:rPr>
        <w:t>дітьми</w:t>
      </w:r>
      <w:r w:rsidRPr="00630AD9">
        <w:rPr>
          <w:spacing w:val="-68"/>
          <w:sz w:val="28"/>
          <w:szCs w:val="28"/>
        </w:rPr>
        <w:t xml:space="preserve"> </w:t>
      </w:r>
      <w:r w:rsidRPr="00630AD9">
        <w:rPr>
          <w:w w:val="95"/>
          <w:sz w:val="28"/>
          <w:szCs w:val="28"/>
        </w:rPr>
        <w:t>з ЦП і, це перш за все, міжгалузева системна підтримка та супровід. Важливо те, що не</w:t>
      </w:r>
      <w:r w:rsidRPr="00630AD9">
        <w:rPr>
          <w:spacing w:val="-64"/>
          <w:w w:val="95"/>
          <w:sz w:val="28"/>
          <w:szCs w:val="28"/>
        </w:rPr>
        <w:t xml:space="preserve"> </w:t>
      </w:r>
      <w:r w:rsidRPr="00630AD9">
        <w:rPr>
          <w:spacing w:val="-1"/>
          <w:sz w:val="28"/>
          <w:szCs w:val="28"/>
        </w:rPr>
        <w:t>дивлячись</w:t>
      </w:r>
      <w:r w:rsidRPr="00630AD9">
        <w:rPr>
          <w:spacing w:val="-16"/>
          <w:sz w:val="28"/>
          <w:szCs w:val="28"/>
        </w:rPr>
        <w:t xml:space="preserve"> </w:t>
      </w:r>
      <w:r w:rsidRPr="00630AD9">
        <w:rPr>
          <w:spacing w:val="-1"/>
          <w:sz w:val="28"/>
          <w:szCs w:val="28"/>
        </w:rPr>
        <w:t>на</w:t>
      </w:r>
      <w:r w:rsidRPr="00630AD9">
        <w:rPr>
          <w:spacing w:val="-14"/>
          <w:sz w:val="28"/>
          <w:szCs w:val="28"/>
        </w:rPr>
        <w:t xml:space="preserve"> </w:t>
      </w:r>
      <w:r w:rsidRPr="00630AD9">
        <w:rPr>
          <w:spacing w:val="-1"/>
          <w:sz w:val="28"/>
          <w:szCs w:val="28"/>
        </w:rPr>
        <w:t>труднощі,</w:t>
      </w:r>
      <w:r w:rsidRPr="00630AD9">
        <w:rPr>
          <w:spacing w:val="-10"/>
          <w:sz w:val="28"/>
          <w:szCs w:val="28"/>
        </w:rPr>
        <w:t xml:space="preserve"> </w:t>
      </w:r>
      <w:r w:rsidRPr="00630AD9">
        <w:rPr>
          <w:spacing w:val="-1"/>
          <w:sz w:val="28"/>
          <w:szCs w:val="28"/>
        </w:rPr>
        <w:t>психологи,</w:t>
      </w:r>
      <w:r w:rsidRPr="00630AD9">
        <w:rPr>
          <w:spacing w:val="-12"/>
          <w:sz w:val="28"/>
          <w:szCs w:val="28"/>
        </w:rPr>
        <w:t xml:space="preserve"> </w:t>
      </w:r>
      <w:r w:rsidRPr="00630AD9">
        <w:rPr>
          <w:spacing w:val="-1"/>
          <w:sz w:val="28"/>
          <w:szCs w:val="28"/>
        </w:rPr>
        <w:t>як</w:t>
      </w:r>
      <w:r w:rsidRPr="00630AD9">
        <w:rPr>
          <w:spacing w:val="-15"/>
          <w:sz w:val="28"/>
          <w:szCs w:val="28"/>
        </w:rPr>
        <w:t xml:space="preserve"> </w:t>
      </w:r>
      <w:r w:rsidRPr="00630AD9">
        <w:rPr>
          <w:spacing w:val="-1"/>
          <w:sz w:val="28"/>
          <w:szCs w:val="28"/>
        </w:rPr>
        <w:t>і</w:t>
      </w:r>
      <w:r w:rsidRPr="00630AD9">
        <w:rPr>
          <w:spacing w:val="-15"/>
          <w:sz w:val="28"/>
          <w:szCs w:val="28"/>
        </w:rPr>
        <w:t xml:space="preserve"> </w:t>
      </w:r>
      <w:r w:rsidRPr="00630AD9">
        <w:rPr>
          <w:spacing w:val="-1"/>
          <w:sz w:val="28"/>
          <w:szCs w:val="28"/>
        </w:rPr>
        <w:t>інші</w:t>
      </w:r>
      <w:r w:rsidRPr="00630AD9">
        <w:rPr>
          <w:spacing w:val="-15"/>
          <w:sz w:val="28"/>
          <w:szCs w:val="28"/>
        </w:rPr>
        <w:t xml:space="preserve"> </w:t>
      </w:r>
      <w:r w:rsidRPr="00630AD9">
        <w:rPr>
          <w:spacing w:val="-1"/>
          <w:sz w:val="28"/>
          <w:szCs w:val="28"/>
        </w:rPr>
        <w:t>фахівці,</w:t>
      </w:r>
      <w:r w:rsidRPr="00630AD9">
        <w:rPr>
          <w:spacing w:val="-10"/>
          <w:sz w:val="28"/>
          <w:szCs w:val="28"/>
        </w:rPr>
        <w:t xml:space="preserve"> </w:t>
      </w:r>
      <w:r w:rsidRPr="00630AD9">
        <w:rPr>
          <w:spacing w:val="-1"/>
          <w:sz w:val="28"/>
          <w:szCs w:val="28"/>
        </w:rPr>
        <w:t>які</w:t>
      </w:r>
      <w:r w:rsidRPr="00630AD9">
        <w:rPr>
          <w:spacing w:val="-15"/>
          <w:sz w:val="28"/>
          <w:szCs w:val="28"/>
        </w:rPr>
        <w:t xml:space="preserve"> </w:t>
      </w:r>
      <w:r w:rsidRPr="00630AD9">
        <w:rPr>
          <w:spacing w:val="-1"/>
          <w:sz w:val="28"/>
          <w:szCs w:val="28"/>
        </w:rPr>
        <w:t>взяли</w:t>
      </w:r>
      <w:r w:rsidRPr="00630AD9">
        <w:rPr>
          <w:spacing w:val="-15"/>
          <w:sz w:val="28"/>
          <w:szCs w:val="28"/>
        </w:rPr>
        <w:t xml:space="preserve"> </w:t>
      </w:r>
      <w:r w:rsidRPr="00630AD9">
        <w:rPr>
          <w:spacing w:val="-1"/>
          <w:sz w:val="28"/>
          <w:szCs w:val="28"/>
        </w:rPr>
        <w:t>участь</w:t>
      </w:r>
      <w:r w:rsidRPr="00630AD9">
        <w:rPr>
          <w:spacing w:val="-12"/>
          <w:sz w:val="28"/>
          <w:szCs w:val="28"/>
        </w:rPr>
        <w:t xml:space="preserve"> </w:t>
      </w:r>
      <w:r w:rsidRPr="00630AD9">
        <w:rPr>
          <w:spacing w:val="-1"/>
          <w:sz w:val="28"/>
          <w:szCs w:val="28"/>
        </w:rPr>
        <w:t>у</w:t>
      </w:r>
      <w:r w:rsidRPr="00630AD9">
        <w:rPr>
          <w:spacing w:val="-14"/>
          <w:sz w:val="28"/>
          <w:szCs w:val="28"/>
        </w:rPr>
        <w:t xml:space="preserve"> </w:t>
      </w:r>
      <w:r w:rsidRPr="00630AD9">
        <w:rPr>
          <w:spacing w:val="-1"/>
          <w:sz w:val="28"/>
          <w:szCs w:val="28"/>
        </w:rPr>
        <w:t>дослідженні,</w:t>
      </w:r>
      <w:r w:rsidR="00DC264D" w:rsidRPr="00630AD9">
        <w:rPr>
          <w:sz w:val="28"/>
          <w:szCs w:val="28"/>
        </w:rPr>
        <w:t xml:space="preserve"> </w:t>
      </w:r>
      <w:r w:rsidRPr="00630AD9">
        <w:rPr>
          <w:spacing w:val="-2"/>
          <w:sz w:val="28"/>
          <w:szCs w:val="28"/>
        </w:rPr>
        <w:t xml:space="preserve">намагаються самотужки вирішувати труднощі: адаптують корекційний </w:t>
      </w:r>
      <w:r w:rsidRPr="00630AD9">
        <w:rPr>
          <w:spacing w:val="-1"/>
          <w:sz w:val="28"/>
          <w:szCs w:val="28"/>
        </w:rPr>
        <w:t>матеріал та</w:t>
      </w:r>
      <w:r w:rsidRPr="00630AD9">
        <w:rPr>
          <w:sz w:val="28"/>
          <w:szCs w:val="28"/>
        </w:rPr>
        <w:t xml:space="preserve"> середовище</w:t>
      </w:r>
      <w:r w:rsidRPr="00630AD9">
        <w:rPr>
          <w:spacing w:val="37"/>
          <w:sz w:val="28"/>
          <w:szCs w:val="28"/>
        </w:rPr>
        <w:t xml:space="preserve"> </w:t>
      </w:r>
      <w:r w:rsidRPr="00630AD9">
        <w:rPr>
          <w:sz w:val="28"/>
          <w:szCs w:val="28"/>
        </w:rPr>
        <w:t>під</w:t>
      </w:r>
      <w:r w:rsidRPr="00630AD9">
        <w:rPr>
          <w:spacing w:val="39"/>
          <w:sz w:val="28"/>
          <w:szCs w:val="28"/>
        </w:rPr>
        <w:t xml:space="preserve"> </w:t>
      </w:r>
      <w:r w:rsidRPr="00630AD9">
        <w:rPr>
          <w:sz w:val="28"/>
          <w:szCs w:val="28"/>
        </w:rPr>
        <w:t>потреби</w:t>
      </w:r>
      <w:r w:rsidRPr="00630AD9">
        <w:rPr>
          <w:spacing w:val="32"/>
          <w:sz w:val="28"/>
          <w:szCs w:val="28"/>
        </w:rPr>
        <w:t xml:space="preserve"> </w:t>
      </w:r>
      <w:r w:rsidRPr="00630AD9">
        <w:rPr>
          <w:sz w:val="28"/>
          <w:szCs w:val="28"/>
        </w:rPr>
        <w:t>дитини,</w:t>
      </w:r>
      <w:r w:rsidRPr="00630AD9">
        <w:rPr>
          <w:spacing w:val="39"/>
          <w:sz w:val="28"/>
          <w:szCs w:val="28"/>
        </w:rPr>
        <w:t xml:space="preserve"> </w:t>
      </w:r>
      <w:r w:rsidRPr="00630AD9">
        <w:rPr>
          <w:sz w:val="28"/>
          <w:szCs w:val="28"/>
        </w:rPr>
        <w:t>проводять</w:t>
      </w:r>
      <w:r w:rsidRPr="00630AD9">
        <w:rPr>
          <w:spacing w:val="38"/>
          <w:sz w:val="28"/>
          <w:szCs w:val="28"/>
        </w:rPr>
        <w:t xml:space="preserve"> </w:t>
      </w:r>
      <w:r w:rsidRPr="00630AD9">
        <w:rPr>
          <w:sz w:val="28"/>
          <w:szCs w:val="28"/>
        </w:rPr>
        <w:t>тренінгові</w:t>
      </w:r>
      <w:r w:rsidRPr="00630AD9">
        <w:rPr>
          <w:spacing w:val="36"/>
          <w:sz w:val="28"/>
          <w:szCs w:val="28"/>
        </w:rPr>
        <w:t xml:space="preserve"> </w:t>
      </w:r>
      <w:r w:rsidRPr="00630AD9">
        <w:rPr>
          <w:sz w:val="28"/>
          <w:szCs w:val="28"/>
        </w:rPr>
        <w:t>заняття</w:t>
      </w:r>
      <w:r w:rsidRPr="00630AD9">
        <w:rPr>
          <w:spacing w:val="34"/>
          <w:sz w:val="28"/>
          <w:szCs w:val="28"/>
        </w:rPr>
        <w:t xml:space="preserve"> </w:t>
      </w:r>
      <w:r w:rsidRPr="00630AD9">
        <w:rPr>
          <w:sz w:val="28"/>
          <w:szCs w:val="28"/>
        </w:rPr>
        <w:t>для</w:t>
      </w:r>
      <w:r w:rsidRPr="00630AD9">
        <w:rPr>
          <w:spacing w:val="34"/>
          <w:sz w:val="28"/>
          <w:szCs w:val="28"/>
        </w:rPr>
        <w:t xml:space="preserve"> </w:t>
      </w:r>
      <w:r w:rsidRPr="00630AD9">
        <w:rPr>
          <w:sz w:val="28"/>
          <w:szCs w:val="28"/>
        </w:rPr>
        <w:t>батьків</w:t>
      </w:r>
      <w:r w:rsidRPr="00630AD9">
        <w:rPr>
          <w:spacing w:val="39"/>
          <w:sz w:val="28"/>
          <w:szCs w:val="28"/>
        </w:rPr>
        <w:t xml:space="preserve"> </w:t>
      </w:r>
      <w:r w:rsidRPr="00630AD9">
        <w:rPr>
          <w:sz w:val="28"/>
          <w:szCs w:val="28"/>
        </w:rPr>
        <w:t>з</w:t>
      </w:r>
      <w:r w:rsidRPr="00630AD9">
        <w:rPr>
          <w:spacing w:val="37"/>
          <w:sz w:val="28"/>
          <w:szCs w:val="28"/>
        </w:rPr>
        <w:t xml:space="preserve"> </w:t>
      </w:r>
      <w:r w:rsidRPr="00630AD9">
        <w:rPr>
          <w:sz w:val="28"/>
          <w:szCs w:val="28"/>
        </w:rPr>
        <w:t>тем</w:t>
      </w:r>
      <w:r w:rsidR="00DC264D" w:rsidRPr="00630AD9">
        <w:rPr>
          <w:sz w:val="28"/>
          <w:szCs w:val="28"/>
        </w:rPr>
        <w:t xml:space="preserve"> </w:t>
      </w:r>
      <w:r w:rsidRPr="00630AD9">
        <w:rPr>
          <w:sz w:val="28"/>
          <w:szCs w:val="28"/>
        </w:rPr>
        <w:t>«Врегулювання</w:t>
      </w:r>
      <w:r w:rsidRPr="00630AD9">
        <w:rPr>
          <w:spacing w:val="1"/>
          <w:sz w:val="28"/>
          <w:szCs w:val="28"/>
        </w:rPr>
        <w:t xml:space="preserve"> </w:t>
      </w:r>
      <w:r w:rsidRPr="00630AD9">
        <w:rPr>
          <w:sz w:val="28"/>
          <w:szCs w:val="28"/>
        </w:rPr>
        <w:t>міжособистих</w:t>
      </w:r>
      <w:r w:rsidRPr="00630AD9">
        <w:rPr>
          <w:spacing w:val="1"/>
          <w:sz w:val="28"/>
          <w:szCs w:val="28"/>
        </w:rPr>
        <w:t xml:space="preserve"> </w:t>
      </w:r>
      <w:r w:rsidRPr="00630AD9">
        <w:rPr>
          <w:sz w:val="28"/>
          <w:szCs w:val="28"/>
        </w:rPr>
        <w:t>відносин»,</w:t>
      </w:r>
      <w:r w:rsidRPr="00630AD9">
        <w:rPr>
          <w:spacing w:val="1"/>
          <w:sz w:val="28"/>
          <w:szCs w:val="28"/>
        </w:rPr>
        <w:t xml:space="preserve"> </w:t>
      </w:r>
      <w:r w:rsidRPr="00630AD9">
        <w:rPr>
          <w:sz w:val="28"/>
          <w:szCs w:val="28"/>
        </w:rPr>
        <w:t>«Попередження</w:t>
      </w:r>
      <w:r w:rsidRPr="00630AD9">
        <w:rPr>
          <w:spacing w:val="1"/>
          <w:sz w:val="28"/>
          <w:szCs w:val="28"/>
        </w:rPr>
        <w:t xml:space="preserve"> </w:t>
      </w:r>
      <w:r w:rsidRPr="00630AD9">
        <w:rPr>
          <w:sz w:val="28"/>
          <w:szCs w:val="28"/>
        </w:rPr>
        <w:t>булінгу»,</w:t>
      </w:r>
      <w:r w:rsidRPr="00630AD9">
        <w:rPr>
          <w:spacing w:val="1"/>
          <w:sz w:val="28"/>
          <w:szCs w:val="28"/>
        </w:rPr>
        <w:t xml:space="preserve"> </w:t>
      </w:r>
      <w:r w:rsidRPr="00630AD9">
        <w:rPr>
          <w:sz w:val="28"/>
          <w:szCs w:val="28"/>
        </w:rPr>
        <w:t>залучають</w:t>
      </w:r>
      <w:r w:rsidRPr="00630AD9">
        <w:rPr>
          <w:spacing w:val="1"/>
          <w:sz w:val="28"/>
          <w:szCs w:val="28"/>
        </w:rPr>
        <w:t xml:space="preserve"> </w:t>
      </w:r>
      <w:r w:rsidRPr="00630AD9">
        <w:rPr>
          <w:spacing w:val="-1"/>
          <w:sz w:val="28"/>
          <w:szCs w:val="28"/>
        </w:rPr>
        <w:t>адміністрацію</w:t>
      </w:r>
      <w:r w:rsidRPr="00630AD9">
        <w:rPr>
          <w:spacing w:val="-9"/>
          <w:sz w:val="28"/>
          <w:szCs w:val="28"/>
        </w:rPr>
        <w:t xml:space="preserve"> </w:t>
      </w:r>
      <w:r w:rsidRPr="00630AD9">
        <w:rPr>
          <w:spacing w:val="-1"/>
          <w:sz w:val="28"/>
          <w:szCs w:val="28"/>
        </w:rPr>
        <w:t>закладу,</w:t>
      </w:r>
      <w:r w:rsidRPr="00630AD9">
        <w:rPr>
          <w:spacing w:val="-9"/>
          <w:sz w:val="28"/>
          <w:szCs w:val="28"/>
        </w:rPr>
        <w:t xml:space="preserve"> </w:t>
      </w:r>
      <w:r w:rsidRPr="00630AD9">
        <w:rPr>
          <w:spacing w:val="-1"/>
          <w:sz w:val="28"/>
          <w:szCs w:val="28"/>
        </w:rPr>
        <w:t>залучають</w:t>
      </w:r>
      <w:r w:rsidRPr="00630AD9">
        <w:rPr>
          <w:spacing w:val="-9"/>
          <w:sz w:val="28"/>
          <w:szCs w:val="28"/>
        </w:rPr>
        <w:t xml:space="preserve"> </w:t>
      </w:r>
      <w:r w:rsidRPr="00630AD9">
        <w:rPr>
          <w:spacing w:val="-1"/>
          <w:sz w:val="28"/>
          <w:szCs w:val="28"/>
        </w:rPr>
        <w:t>батьків</w:t>
      </w:r>
      <w:r w:rsidRPr="00630AD9">
        <w:rPr>
          <w:spacing w:val="-6"/>
          <w:sz w:val="28"/>
          <w:szCs w:val="28"/>
        </w:rPr>
        <w:t xml:space="preserve"> </w:t>
      </w:r>
      <w:r w:rsidRPr="00630AD9">
        <w:rPr>
          <w:spacing w:val="-1"/>
          <w:sz w:val="28"/>
          <w:szCs w:val="28"/>
        </w:rPr>
        <w:t>до</w:t>
      </w:r>
      <w:r w:rsidRPr="00630AD9">
        <w:rPr>
          <w:spacing w:val="-10"/>
          <w:sz w:val="28"/>
          <w:szCs w:val="28"/>
        </w:rPr>
        <w:t xml:space="preserve"> </w:t>
      </w:r>
      <w:r w:rsidRPr="00630AD9">
        <w:rPr>
          <w:spacing w:val="-1"/>
          <w:sz w:val="28"/>
          <w:szCs w:val="28"/>
        </w:rPr>
        <w:t>занять</w:t>
      </w:r>
      <w:r w:rsidRPr="00630AD9">
        <w:rPr>
          <w:spacing w:val="-10"/>
          <w:sz w:val="28"/>
          <w:szCs w:val="28"/>
        </w:rPr>
        <w:t xml:space="preserve"> </w:t>
      </w:r>
      <w:r w:rsidRPr="00630AD9">
        <w:rPr>
          <w:sz w:val="28"/>
          <w:szCs w:val="28"/>
        </w:rPr>
        <w:t>з</w:t>
      </w:r>
      <w:r w:rsidRPr="00630AD9">
        <w:rPr>
          <w:spacing w:val="-10"/>
          <w:sz w:val="28"/>
          <w:szCs w:val="28"/>
        </w:rPr>
        <w:t xml:space="preserve"> </w:t>
      </w:r>
      <w:r w:rsidRPr="00630AD9">
        <w:rPr>
          <w:sz w:val="28"/>
          <w:szCs w:val="28"/>
        </w:rPr>
        <w:t>дітьми</w:t>
      </w:r>
      <w:r w:rsidRPr="00630AD9">
        <w:rPr>
          <w:spacing w:val="-8"/>
          <w:sz w:val="28"/>
          <w:szCs w:val="28"/>
        </w:rPr>
        <w:t xml:space="preserve"> </w:t>
      </w:r>
      <w:r w:rsidRPr="00630AD9">
        <w:rPr>
          <w:sz w:val="28"/>
          <w:szCs w:val="28"/>
        </w:rPr>
        <w:t>з</w:t>
      </w:r>
      <w:r w:rsidRPr="00630AD9">
        <w:rPr>
          <w:spacing w:val="-10"/>
          <w:sz w:val="28"/>
          <w:szCs w:val="28"/>
        </w:rPr>
        <w:t xml:space="preserve"> </w:t>
      </w:r>
      <w:r w:rsidRPr="00630AD9">
        <w:rPr>
          <w:sz w:val="28"/>
          <w:szCs w:val="28"/>
        </w:rPr>
        <w:t>ЦП,</w:t>
      </w:r>
      <w:r w:rsidRPr="00630AD9">
        <w:rPr>
          <w:spacing w:val="-3"/>
          <w:sz w:val="28"/>
          <w:szCs w:val="28"/>
        </w:rPr>
        <w:t xml:space="preserve"> </w:t>
      </w:r>
      <w:r w:rsidRPr="00630AD9">
        <w:rPr>
          <w:sz w:val="28"/>
          <w:szCs w:val="28"/>
        </w:rPr>
        <w:t>беруть</w:t>
      </w:r>
      <w:r w:rsidRPr="00630AD9">
        <w:rPr>
          <w:spacing w:val="-9"/>
          <w:sz w:val="28"/>
          <w:szCs w:val="28"/>
        </w:rPr>
        <w:t xml:space="preserve"> </w:t>
      </w:r>
      <w:r w:rsidRPr="00630AD9">
        <w:rPr>
          <w:sz w:val="28"/>
          <w:szCs w:val="28"/>
        </w:rPr>
        <w:t>супервізії</w:t>
      </w:r>
      <w:r w:rsidRPr="00630AD9">
        <w:rPr>
          <w:spacing w:val="-67"/>
          <w:sz w:val="28"/>
          <w:szCs w:val="28"/>
        </w:rPr>
        <w:t xml:space="preserve"> </w:t>
      </w:r>
      <w:r w:rsidR="00DC264D" w:rsidRPr="00630AD9">
        <w:rPr>
          <w:spacing w:val="-67"/>
          <w:sz w:val="28"/>
          <w:szCs w:val="28"/>
        </w:rPr>
        <w:t xml:space="preserve">                                </w:t>
      </w:r>
      <w:r w:rsidRPr="00630AD9">
        <w:rPr>
          <w:w w:val="95"/>
          <w:sz w:val="28"/>
          <w:szCs w:val="28"/>
        </w:rPr>
        <w:t>фахівців та ін. При цьому, 59,6 % (74) опитаних фахівців назвали важливою умовою</w:t>
      </w:r>
      <w:r w:rsidRPr="00630AD9">
        <w:rPr>
          <w:spacing w:val="1"/>
          <w:w w:val="95"/>
          <w:sz w:val="28"/>
          <w:szCs w:val="28"/>
        </w:rPr>
        <w:t xml:space="preserve"> </w:t>
      </w:r>
      <w:r w:rsidRPr="00630AD9">
        <w:rPr>
          <w:w w:val="95"/>
          <w:sz w:val="28"/>
          <w:szCs w:val="28"/>
        </w:rPr>
        <w:t>вирішення</w:t>
      </w:r>
      <w:r w:rsidRPr="00630AD9">
        <w:rPr>
          <w:spacing w:val="-1"/>
          <w:w w:val="95"/>
          <w:sz w:val="28"/>
          <w:szCs w:val="28"/>
        </w:rPr>
        <w:t xml:space="preserve"> </w:t>
      </w:r>
      <w:r w:rsidRPr="00630AD9">
        <w:rPr>
          <w:w w:val="95"/>
          <w:sz w:val="28"/>
          <w:szCs w:val="28"/>
        </w:rPr>
        <w:t>труднощів</w:t>
      </w:r>
      <w:r w:rsidRPr="00630AD9">
        <w:rPr>
          <w:spacing w:val="-3"/>
          <w:w w:val="95"/>
          <w:sz w:val="28"/>
          <w:szCs w:val="28"/>
        </w:rPr>
        <w:t xml:space="preserve"> </w:t>
      </w:r>
      <w:r w:rsidRPr="00630AD9">
        <w:rPr>
          <w:w w:val="95"/>
          <w:sz w:val="28"/>
          <w:szCs w:val="28"/>
        </w:rPr>
        <w:t>у</w:t>
      </w:r>
      <w:r w:rsidRPr="00630AD9">
        <w:rPr>
          <w:spacing w:val="-7"/>
          <w:w w:val="95"/>
          <w:sz w:val="28"/>
          <w:szCs w:val="28"/>
        </w:rPr>
        <w:t xml:space="preserve"> </w:t>
      </w:r>
      <w:r w:rsidRPr="00630AD9">
        <w:rPr>
          <w:w w:val="95"/>
          <w:sz w:val="28"/>
          <w:szCs w:val="28"/>
        </w:rPr>
        <w:t>роботі</w:t>
      </w:r>
      <w:r w:rsidRPr="00630AD9">
        <w:rPr>
          <w:spacing w:val="-8"/>
          <w:w w:val="95"/>
          <w:sz w:val="28"/>
          <w:szCs w:val="28"/>
        </w:rPr>
        <w:t xml:space="preserve"> </w:t>
      </w:r>
      <w:r w:rsidRPr="00630AD9">
        <w:rPr>
          <w:w w:val="95"/>
          <w:sz w:val="28"/>
          <w:szCs w:val="28"/>
        </w:rPr>
        <w:t>з</w:t>
      </w:r>
      <w:r w:rsidRPr="00630AD9">
        <w:rPr>
          <w:spacing w:val="-6"/>
          <w:w w:val="95"/>
          <w:sz w:val="28"/>
          <w:szCs w:val="28"/>
        </w:rPr>
        <w:t xml:space="preserve"> </w:t>
      </w:r>
      <w:r w:rsidRPr="00630AD9">
        <w:rPr>
          <w:w w:val="95"/>
          <w:sz w:val="28"/>
          <w:szCs w:val="28"/>
        </w:rPr>
        <w:t>дитиною</w:t>
      </w:r>
      <w:r w:rsidRPr="00630AD9">
        <w:rPr>
          <w:spacing w:val="-4"/>
          <w:w w:val="95"/>
          <w:sz w:val="28"/>
          <w:szCs w:val="28"/>
        </w:rPr>
        <w:t xml:space="preserve"> </w:t>
      </w:r>
      <w:r w:rsidRPr="00630AD9">
        <w:rPr>
          <w:w w:val="95"/>
          <w:sz w:val="28"/>
          <w:szCs w:val="28"/>
        </w:rPr>
        <w:t>з</w:t>
      </w:r>
      <w:r w:rsidRPr="00630AD9">
        <w:rPr>
          <w:spacing w:val="-7"/>
          <w:w w:val="95"/>
          <w:sz w:val="28"/>
          <w:szCs w:val="28"/>
        </w:rPr>
        <w:t xml:space="preserve"> </w:t>
      </w:r>
      <w:r w:rsidRPr="00630AD9">
        <w:rPr>
          <w:w w:val="95"/>
          <w:sz w:val="28"/>
          <w:szCs w:val="28"/>
        </w:rPr>
        <w:t>ЦП</w:t>
      </w:r>
      <w:r w:rsidRPr="00630AD9">
        <w:rPr>
          <w:spacing w:val="-3"/>
          <w:w w:val="95"/>
          <w:sz w:val="28"/>
          <w:szCs w:val="28"/>
        </w:rPr>
        <w:t xml:space="preserve"> </w:t>
      </w:r>
      <w:r w:rsidRPr="00630AD9">
        <w:rPr>
          <w:w w:val="95"/>
          <w:sz w:val="28"/>
          <w:szCs w:val="28"/>
        </w:rPr>
        <w:t>–</w:t>
      </w:r>
      <w:r w:rsidRPr="00630AD9">
        <w:rPr>
          <w:spacing w:val="-2"/>
          <w:w w:val="95"/>
          <w:sz w:val="28"/>
          <w:szCs w:val="28"/>
        </w:rPr>
        <w:t xml:space="preserve"> </w:t>
      </w:r>
      <w:r w:rsidRPr="00630AD9">
        <w:rPr>
          <w:w w:val="95"/>
          <w:sz w:val="28"/>
          <w:szCs w:val="28"/>
        </w:rPr>
        <w:t>обов’язкове</w:t>
      </w:r>
      <w:r w:rsidRPr="00630AD9">
        <w:rPr>
          <w:spacing w:val="-5"/>
          <w:w w:val="95"/>
          <w:sz w:val="28"/>
          <w:szCs w:val="28"/>
        </w:rPr>
        <w:t xml:space="preserve"> </w:t>
      </w:r>
      <w:r w:rsidRPr="00630AD9">
        <w:rPr>
          <w:w w:val="95"/>
          <w:sz w:val="28"/>
          <w:szCs w:val="28"/>
        </w:rPr>
        <w:t>залучення</w:t>
      </w:r>
      <w:r w:rsidRPr="00630AD9">
        <w:rPr>
          <w:spacing w:val="-5"/>
          <w:w w:val="95"/>
          <w:sz w:val="28"/>
          <w:szCs w:val="28"/>
        </w:rPr>
        <w:t xml:space="preserve"> </w:t>
      </w:r>
      <w:r w:rsidRPr="00630AD9">
        <w:rPr>
          <w:w w:val="95"/>
          <w:sz w:val="28"/>
          <w:szCs w:val="28"/>
        </w:rPr>
        <w:t>батьків.</w:t>
      </w:r>
    </w:p>
    <w:p w14:paraId="0EB4C70B" w14:textId="281391E7" w:rsidR="00F403C4" w:rsidRPr="00630AD9" w:rsidRDefault="00F403C4" w:rsidP="006A59E6">
      <w:pPr>
        <w:pStyle w:val="ad"/>
        <w:spacing w:after="0" w:line="360" w:lineRule="auto"/>
        <w:ind w:right="316" w:firstLine="566"/>
        <w:jc w:val="both"/>
        <w:rPr>
          <w:sz w:val="28"/>
          <w:szCs w:val="28"/>
        </w:rPr>
      </w:pPr>
      <w:r w:rsidRPr="00630AD9">
        <w:rPr>
          <w:spacing w:val="-1"/>
          <w:sz w:val="28"/>
          <w:szCs w:val="28"/>
        </w:rPr>
        <w:t xml:space="preserve">Згідно </w:t>
      </w:r>
      <w:r w:rsidRPr="00630AD9">
        <w:rPr>
          <w:sz w:val="28"/>
          <w:szCs w:val="28"/>
        </w:rPr>
        <w:t>з даними про рівень організованої допомоги фахівцями різних установ</w:t>
      </w:r>
      <w:r w:rsidRPr="00630AD9">
        <w:rPr>
          <w:spacing w:val="-67"/>
          <w:sz w:val="28"/>
          <w:szCs w:val="28"/>
        </w:rPr>
        <w:t xml:space="preserve"> </w:t>
      </w:r>
      <w:r w:rsidRPr="00630AD9">
        <w:rPr>
          <w:w w:val="95"/>
          <w:sz w:val="28"/>
          <w:szCs w:val="28"/>
        </w:rPr>
        <w:t>стосовно</w:t>
      </w:r>
      <w:r w:rsidRPr="00630AD9">
        <w:rPr>
          <w:spacing w:val="-10"/>
          <w:w w:val="95"/>
          <w:sz w:val="28"/>
          <w:szCs w:val="28"/>
        </w:rPr>
        <w:t xml:space="preserve"> </w:t>
      </w:r>
      <w:r w:rsidRPr="00630AD9">
        <w:rPr>
          <w:w w:val="95"/>
          <w:sz w:val="28"/>
          <w:szCs w:val="28"/>
        </w:rPr>
        <w:t>вирішення</w:t>
      </w:r>
      <w:r w:rsidRPr="00630AD9">
        <w:rPr>
          <w:spacing w:val="-12"/>
          <w:w w:val="95"/>
          <w:sz w:val="28"/>
          <w:szCs w:val="28"/>
        </w:rPr>
        <w:t xml:space="preserve"> </w:t>
      </w:r>
      <w:r w:rsidRPr="00630AD9">
        <w:rPr>
          <w:w w:val="95"/>
          <w:sz w:val="28"/>
          <w:szCs w:val="28"/>
        </w:rPr>
        <w:t>труднощів,</w:t>
      </w:r>
      <w:r w:rsidRPr="00630AD9">
        <w:rPr>
          <w:spacing w:val="-6"/>
          <w:w w:val="95"/>
          <w:sz w:val="28"/>
          <w:szCs w:val="28"/>
        </w:rPr>
        <w:t xml:space="preserve"> </w:t>
      </w:r>
      <w:r w:rsidRPr="00630AD9">
        <w:rPr>
          <w:w w:val="95"/>
          <w:sz w:val="28"/>
          <w:szCs w:val="28"/>
        </w:rPr>
        <w:t>підтримки</w:t>
      </w:r>
      <w:r w:rsidRPr="00630AD9">
        <w:rPr>
          <w:spacing w:val="-9"/>
          <w:w w:val="95"/>
          <w:sz w:val="28"/>
          <w:szCs w:val="28"/>
        </w:rPr>
        <w:t xml:space="preserve"> </w:t>
      </w:r>
      <w:r w:rsidRPr="00630AD9">
        <w:rPr>
          <w:w w:val="95"/>
          <w:sz w:val="28"/>
          <w:szCs w:val="28"/>
        </w:rPr>
        <w:t>та</w:t>
      </w:r>
      <w:r w:rsidRPr="00630AD9">
        <w:rPr>
          <w:spacing w:val="-7"/>
          <w:w w:val="95"/>
          <w:sz w:val="28"/>
          <w:szCs w:val="28"/>
        </w:rPr>
        <w:t xml:space="preserve"> </w:t>
      </w:r>
      <w:r w:rsidRPr="00630AD9">
        <w:rPr>
          <w:w w:val="95"/>
          <w:sz w:val="28"/>
          <w:szCs w:val="28"/>
        </w:rPr>
        <w:t>надання</w:t>
      </w:r>
      <w:r w:rsidRPr="00630AD9">
        <w:rPr>
          <w:spacing w:val="-7"/>
          <w:w w:val="95"/>
          <w:sz w:val="28"/>
          <w:szCs w:val="28"/>
        </w:rPr>
        <w:t xml:space="preserve"> </w:t>
      </w:r>
      <w:r w:rsidRPr="00630AD9">
        <w:rPr>
          <w:w w:val="95"/>
          <w:sz w:val="28"/>
          <w:szCs w:val="28"/>
        </w:rPr>
        <w:t>консультацій</w:t>
      </w:r>
      <w:r w:rsidRPr="00630AD9">
        <w:rPr>
          <w:spacing w:val="-10"/>
          <w:w w:val="95"/>
          <w:sz w:val="28"/>
          <w:szCs w:val="28"/>
        </w:rPr>
        <w:t xml:space="preserve"> </w:t>
      </w:r>
      <w:r w:rsidRPr="00630AD9">
        <w:rPr>
          <w:w w:val="95"/>
          <w:sz w:val="28"/>
          <w:szCs w:val="28"/>
        </w:rPr>
        <w:t>батькам</w:t>
      </w:r>
      <w:r w:rsidRPr="00630AD9">
        <w:rPr>
          <w:spacing w:val="-7"/>
          <w:w w:val="95"/>
          <w:sz w:val="28"/>
          <w:szCs w:val="28"/>
        </w:rPr>
        <w:t xml:space="preserve"> </w:t>
      </w:r>
      <w:r w:rsidRPr="00630AD9">
        <w:rPr>
          <w:w w:val="95"/>
          <w:sz w:val="28"/>
          <w:szCs w:val="28"/>
        </w:rPr>
        <w:t>дітей</w:t>
      </w:r>
      <w:r w:rsidRPr="00630AD9">
        <w:rPr>
          <w:spacing w:val="-9"/>
          <w:w w:val="95"/>
          <w:sz w:val="28"/>
          <w:szCs w:val="28"/>
        </w:rPr>
        <w:t xml:space="preserve"> </w:t>
      </w:r>
      <w:r w:rsidRPr="00630AD9">
        <w:rPr>
          <w:w w:val="95"/>
          <w:sz w:val="28"/>
          <w:szCs w:val="28"/>
        </w:rPr>
        <w:t>з</w:t>
      </w:r>
      <w:r w:rsidRPr="00630AD9">
        <w:rPr>
          <w:spacing w:val="-14"/>
          <w:w w:val="95"/>
          <w:sz w:val="28"/>
          <w:szCs w:val="28"/>
        </w:rPr>
        <w:t xml:space="preserve"> </w:t>
      </w:r>
      <w:r w:rsidRPr="00630AD9">
        <w:rPr>
          <w:w w:val="95"/>
          <w:sz w:val="28"/>
          <w:szCs w:val="28"/>
        </w:rPr>
        <w:t>ЦП</w:t>
      </w:r>
      <w:r w:rsidRPr="00630AD9">
        <w:rPr>
          <w:spacing w:val="-64"/>
          <w:w w:val="95"/>
          <w:sz w:val="28"/>
          <w:szCs w:val="28"/>
        </w:rPr>
        <w:t xml:space="preserve"> </w:t>
      </w:r>
      <w:r w:rsidRPr="00630AD9">
        <w:rPr>
          <w:sz w:val="28"/>
          <w:szCs w:val="28"/>
        </w:rPr>
        <w:t xml:space="preserve">у </w:t>
      </w:r>
      <w:r w:rsidRPr="00630AD9">
        <w:rPr>
          <w:sz w:val="28"/>
          <w:szCs w:val="28"/>
        </w:rPr>
        <w:lastRenderedPageBreak/>
        <w:t>перші роки життя, він виявляється недостатніми. Отримані дані про організацію</w:t>
      </w:r>
      <w:r w:rsidRPr="00630AD9">
        <w:rPr>
          <w:spacing w:val="1"/>
          <w:sz w:val="28"/>
          <w:szCs w:val="28"/>
        </w:rPr>
        <w:t xml:space="preserve"> </w:t>
      </w:r>
      <w:r w:rsidR="0019689E" w:rsidRPr="00630AD9">
        <w:rPr>
          <w:w w:val="95"/>
          <w:sz w:val="28"/>
          <w:szCs w:val="28"/>
        </w:rPr>
        <w:t xml:space="preserve">соціально-психологічного </w:t>
      </w:r>
      <w:r w:rsidRPr="00630AD9">
        <w:rPr>
          <w:w w:val="95"/>
          <w:sz w:val="28"/>
          <w:szCs w:val="28"/>
        </w:rPr>
        <w:t>супроводу</w:t>
      </w:r>
      <w:r w:rsidRPr="00630AD9">
        <w:rPr>
          <w:spacing w:val="-6"/>
          <w:w w:val="95"/>
          <w:sz w:val="28"/>
          <w:szCs w:val="28"/>
        </w:rPr>
        <w:t xml:space="preserve"> </w:t>
      </w:r>
      <w:r w:rsidRPr="00630AD9">
        <w:rPr>
          <w:w w:val="95"/>
          <w:sz w:val="28"/>
          <w:szCs w:val="28"/>
        </w:rPr>
        <w:t>показали,</w:t>
      </w:r>
      <w:r w:rsidRPr="00630AD9">
        <w:rPr>
          <w:spacing w:val="-9"/>
          <w:w w:val="95"/>
          <w:sz w:val="28"/>
          <w:szCs w:val="28"/>
        </w:rPr>
        <w:t xml:space="preserve"> </w:t>
      </w:r>
      <w:r w:rsidRPr="00630AD9">
        <w:rPr>
          <w:w w:val="95"/>
          <w:sz w:val="28"/>
          <w:szCs w:val="28"/>
        </w:rPr>
        <w:t>що</w:t>
      </w:r>
      <w:r w:rsidRPr="00630AD9">
        <w:rPr>
          <w:spacing w:val="-7"/>
          <w:w w:val="95"/>
          <w:sz w:val="28"/>
          <w:szCs w:val="28"/>
        </w:rPr>
        <w:t xml:space="preserve"> </w:t>
      </w:r>
      <w:r w:rsidRPr="00630AD9">
        <w:rPr>
          <w:w w:val="95"/>
          <w:sz w:val="28"/>
          <w:szCs w:val="28"/>
        </w:rPr>
        <w:t>діти</w:t>
      </w:r>
      <w:r w:rsidRPr="00630AD9">
        <w:rPr>
          <w:spacing w:val="-1"/>
          <w:w w:val="95"/>
          <w:sz w:val="28"/>
          <w:szCs w:val="28"/>
        </w:rPr>
        <w:t xml:space="preserve"> </w:t>
      </w:r>
      <w:r w:rsidRPr="00630AD9">
        <w:rPr>
          <w:w w:val="95"/>
          <w:sz w:val="28"/>
          <w:szCs w:val="28"/>
        </w:rPr>
        <w:t>з</w:t>
      </w:r>
      <w:r w:rsidRPr="00630AD9">
        <w:rPr>
          <w:spacing w:val="-5"/>
          <w:w w:val="95"/>
          <w:sz w:val="28"/>
          <w:szCs w:val="28"/>
        </w:rPr>
        <w:t xml:space="preserve"> </w:t>
      </w:r>
      <w:r w:rsidRPr="00630AD9">
        <w:rPr>
          <w:w w:val="95"/>
          <w:sz w:val="28"/>
          <w:szCs w:val="28"/>
        </w:rPr>
        <w:t>ЦП</w:t>
      </w:r>
      <w:r w:rsidRPr="00630AD9">
        <w:rPr>
          <w:spacing w:val="-5"/>
          <w:w w:val="95"/>
          <w:sz w:val="28"/>
          <w:szCs w:val="28"/>
        </w:rPr>
        <w:t xml:space="preserve"> </w:t>
      </w:r>
      <w:r w:rsidRPr="00630AD9">
        <w:rPr>
          <w:w w:val="95"/>
          <w:sz w:val="28"/>
          <w:szCs w:val="28"/>
        </w:rPr>
        <w:t>отримують</w:t>
      </w:r>
      <w:r w:rsidRPr="00630AD9">
        <w:rPr>
          <w:spacing w:val="-4"/>
          <w:w w:val="95"/>
          <w:sz w:val="28"/>
          <w:szCs w:val="28"/>
        </w:rPr>
        <w:t xml:space="preserve"> </w:t>
      </w:r>
      <w:r w:rsidRPr="00630AD9">
        <w:rPr>
          <w:w w:val="95"/>
          <w:sz w:val="28"/>
          <w:szCs w:val="28"/>
        </w:rPr>
        <w:t>допомогу,</w:t>
      </w:r>
      <w:r w:rsidRPr="00630AD9">
        <w:rPr>
          <w:spacing w:val="-3"/>
          <w:w w:val="95"/>
          <w:sz w:val="28"/>
          <w:szCs w:val="28"/>
        </w:rPr>
        <w:t xml:space="preserve"> </w:t>
      </w:r>
      <w:r w:rsidRPr="00630AD9">
        <w:rPr>
          <w:w w:val="95"/>
          <w:sz w:val="28"/>
          <w:szCs w:val="28"/>
        </w:rPr>
        <w:t>спрямовану</w:t>
      </w:r>
      <w:r w:rsidRPr="00630AD9">
        <w:rPr>
          <w:spacing w:val="-6"/>
          <w:w w:val="95"/>
          <w:sz w:val="28"/>
          <w:szCs w:val="28"/>
        </w:rPr>
        <w:t xml:space="preserve"> </w:t>
      </w:r>
      <w:r w:rsidRPr="00630AD9">
        <w:rPr>
          <w:w w:val="95"/>
          <w:sz w:val="28"/>
          <w:szCs w:val="28"/>
        </w:rPr>
        <w:t>на</w:t>
      </w:r>
      <w:r w:rsidRPr="00630AD9">
        <w:rPr>
          <w:spacing w:val="-64"/>
          <w:w w:val="95"/>
          <w:sz w:val="28"/>
          <w:szCs w:val="28"/>
        </w:rPr>
        <w:t xml:space="preserve"> </w:t>
      </w:r>
      <w:r w:rsidRPr="00630AD9">
        <w:rPr>
          <w:spacing w:val="-4"/>
          <w:sz w:val="28"/>
          <w:szCs w:val="28"/>
        </w:rPr>
        <w:t xml:space="preserve">подолання клінічних проявів хвороби (медикаментозна </w:t>
      </w:r>
      <w:r w:rsidRPr="00630AD9">
        <w:rPr>
          <w:spacing w:val="-3"/>
          <w:sz w:val="28"/>
          <w:szCs w:val="28"/>
        </w:rPr>
        <w:t>терапія, заняття з лікувальної</w:t>
      </w:r>
      <w:r w:rsidRPr="00630AD9">
        <w:rPr>
          <w:spacing w:val="-68"/>
          <w:sz w:val="28"/>
          <w:szCs w:val="28"/>
        </w:rPr>
        <w:t xml:space="preserve"> </w:t>
      </w:r>
      <w:r w:rsidRPr="00630AD9">
        <w:rPr>
          <w:sz w:val="28"/>
          <w:szCs w:val="28"/>
        </w:rPr>
        <w:t>фізкультури,</w:t>
      </w:r>
      <w:r w:rsidRPr="00630AD9">
        <w:rPr>
          <w:spacing w:val="1"/>
          <w:sz w:val="28"/>
          <w:szCs w:val="28"/>
        </w:rPr>
        <w:t xml:space="preserve"> </w:t>
      </w:r>
      <w:r w:rsidRPr="00630AD9">
        <w:rPr>
          <w:sz w:val="28"/>
          <w:szCs w:val="28"/>
        </w:rPr>
        <w:t>масаж,</w:t>
      </w:r>
      <w:r w:rsidRPr="00630AD9">
        <w:rPr>
          <w:spacing w:val="1"/>
          <w:sz w:val="28"/>
          <w:szCs w:val="28"/>
        </w:rPr>
        <w:t xml:space="preserve"> </w:t>
      </w:r>
      <w:r w:rsidRPr="00630AD9">
        <w:rPr>
          <w:sz w:val="28"/>
          <w:szCs w:val="28"/>
        </w:rPr>
        <w:t>рефлексотерапія,</w:t>
      </w:r>
      <w:r w:rsidRPr="00630AD9">
        <w:rPr>
          <w:spacing w:val="1"/>
          <w:sz w:val="28"/>
          <w:szCs w:val="28"/>
        </w:rPr>
        <w:t xml:space="preserve"> </w:t>
      </w:r>
      <w:r w:rsidRPr="00630AD9">
        <w:rPr>
          <w:sz w:val="28"/>
          <w:szCs w:val="28"/>
        </w:rPr>
        <w:t>бальнеотерапія,</w:t>
      </w:r>
      <w:r w:rsidRPr="00630AD9">
        <w:rPr>
          <w:spacing w:val="1"/>
          <w:sz w:val="28"/>
          <w:szCs w:val="28"/>
        </w:rPr>
        <w:t xml:space="preserve"> </w:t>
      </w:r>
      <w:r w:rsidRPr="00630AD9">
        <w:rPr>
          <w:sz w:val="28"/>
          <w:szCs w:val="28"/>
        </w:rPr>
        <w:t>гальванічні</w:t>
      </w:r>
      <w:r w:rsidRPr="00630AD9">
        <w:rPr>
          <w:spacing w:val="1"/>
          <w:sz w:val="28"/>
          <w:szCs w:val="28"/>
        </w:rPr>
        <w:t xml:space="preserve"> </w:t>
      </w:r>
      <w:r w:rsidRPr="00630AD9">
        <w:rPr>
          <w:sz w:val="28"/>
          <w:szCs w:val="28"/>
        </w:rPr>
        <w:t>ванни,</w:t>
      </w:r>
      <w:r w:rsidRPr="00630AD9">
        <w:rPr>
          <w:spacing w:val="1"/>
          <w:sz w:val="28"/>
          <w:szCs w:val="28"/>
        </w:rPr>
        <w:t xml:space="preserve"> </w:t>
      </w:r>
      <w:r w:rsidRPr="00630AD9">
        <w:rPr>
          <w:spacing w:val="-6"/>
          <w:sz w:val="28"/>
          <w:szCs w:val="28"/>
        </w:rPr>
        <w:t xml:space="preserve">електростимулювання м’язів, електрофорез, механотерапія </w:t>
      </w:r>
      <w:r w:rsidRPr="00630AD9">
        <w:rPr>
          <w:spacing w:val="-5"/>
          <w:sz w:val="28"/>
          <w:szCs w:val="28"/>
        </w:rPr>
        <w:t>та ін.) і лише після того, як</w:t>
      </w:r>
      <w:r w:rsidRPr="00630AD9">
        <w:rPr>
          <w:spacing w:val="-67"/>
          <w:sz w:val="28"/>
          <w:szCs w:val="28"/>
        </w:rPr>
        <w:t xml:space="preserve"> </w:t>
      </w:r>
      <w:r w:rsidRPr="00630AD9">
        <w:rPr>
          <w:sz w:val="28"/>
          <w:szCs w:val="28"/>
        </w:rPr>
        <w:t>прояви церебрального паралічу вдається урівноважити або зменшити їх силу, до</w:t>
      </w:r>
      <w:r w:rsidRPr="00630AD9">
        <w:rPr>
          <w:spacing w:val="1"/>
          <w:sz w:val="28"/>
          <w:szCs w:val="28"/>
        </w:rPr>
        <w:t xml:space="preserve"> </w:t>
      </w:r>
      <w:r w:rsidRPr="00630AD9">
        <w:rPr>
          <w:w w:val="95"/>
          <w:sz w:val="28"/>
          <w:szCs w:val="28"/>
        </w:rPr>
        <w:t>корекційно-лікувального процесу додаються педагогічні методи корекції, у тому числі</w:t>
      </w:r>
      <w:r w:rsidRPr="00630AD9">
        <w:rPr>
          <w:spacing w:val="-64"/>
          <w:w w:val="95"/>
          <w:sz w:val="28"/>
          <w:szCs w:val="28"/>
        </w:rPr>
        <w:t xml:space="preserve"> </w:t>
      </w:r>
      <w:r w:rsidRPr="00630AD9">
        <w:rPr>
          <w:sz w:val="28"/>
          <w:szCs w:val="28"/>
        </w:rPr>
        <w:t>й розвиток мовлення. Крім того, частіше за все діти з ЦП отримують парціальну</w:t>
      </w:r>
      <w:r w:rsidRPr="00630AD9">
        <w:rPr>
          <w:spacing w:val="1"/>
          <w:sz w:val="28"/>
          <w:szCs w:val="28"/>
        </w:rPr>
        <w:t xml:space="preserve"> </w:t>
      </w:r>
      <w:r w:rsidRPr="00630AD9">
        <w:rPr>
          <w:sz w:val="28"/>
          <w:szCs w:val="28"/>
        </w:rPr>
        <w:t>допомогу (тобто наприклад, протягом місяця) і це є недостатнім для підтримання</w:t>
      </w:r>
      <w:r w:rsidRPr="00630AD9">
        <w:rPr>
          <w:spacing w:val="1"/>
          <w:sz w:val="28"/>
          <w:szCs w:val="28"/>
        </w:rPr>
        <w:t xml:space="preserve"> </w:t>
      </w:r>
      <w:r w:rsidRPr="00630AD9">
        <w:rPr>
          <w:spacing w:val="-1"/>
          <w:sz w:val="28"/>
          <w:szCs w:val="28"/>
        </w:rPr>
        <w:t xml:space="preserve">досягнутого рівня розвитку під час занять, що свідчить про </w:t>
      </w:r>
      <w:r w:rsidRPr="00630AD9">
        <w:rPr>
          <w:sz w:val="28"/>
          <w:szCs w:val="28"/>
        </w:rPr>
        <w:t>необхідність активного</w:t>
      </w:r>
      <w:r w:rsidRPr="00630AD9">
        <w:rPr>
          <w:spacing w:val="-67"/>
          <w:sz w:val="28"/>
          <w:szCs w:val="28"/>
        </w:rPr>
        <w:t xml:space="preserve"> </w:t>
      </w:r>
      <w:r w:rsidRPr="00630AD9">
        <w:rPr>
          <w:sz w:val="28"/>
          <w:szCs w:val="28"/>
        </w:rPr>
        <w:t>залучення батьків до процесу роботи з дітьми з ЦП. Тобто, фахівці, взаємодіючи з</w:t>
      </w:r>
      <w:r w:rsidRPr="00630AD9">
        <w:rPr>
          <w:spacing w:val="1"/>
          <w:sz w:val="28"/>
          <w:szCs w:val="28"/>
        </w:rPr>
        <w:t xml:space="preserve"> </w:t>
      </w:r>
      <w:r w:rsidRPr="00630AD9">
        <w:rPr>
          <w:spacing w:val="-3"/>
          <w:sz w:val="28"/>
          <w:szCs w:val="28"/>
        </w:rPr>
        <w:t>такою</w:t>
      </w:r>
      <w:r w:rsidRPr="00630AD9">
        <w:rPr>
          <w:spacing w:val="-11"/>
          <w:sz w:val="28"/>
          <w:szCs w:val="28"/>
        </w:rPr>
        <w:t xml:space="preserve"> </w:t>
      </w:r>
      <w:r w:rsidRPr="00630AD9">
        <w:rPr>
          <w:spacing w:val="-3"/>
          <w:sz w:val="28"/>
          <w:szCs w:val="28"/>
        </w:rPr>
        <w:t>дитиною,</w:t>
      </w:r>
      <w:r w:rsidRPr="00630AD9">
        <w:rPr>
          <w:spacing w:val="-8"/>
          <w:sz w:val="28"/>
          <w:szCs w:val="28"/>
        </w:rPr>
        <w:t xml:space="preserve"> </w:t>
      </w:r>
      <w:r w:rsidRPr="00630AD9">
        <w:rPr>
          <w:spacing w:val="-3"/>
          <w:sz w:val="28"/>
          <w:szCs w:val="28"/>
        </w:rPr>
        <w:t>паралельно</w:t>
      </w:r>
      <w:r w:rsidRPr="00630AD9">
        <w:rPr>
          <w:spacing w:val="-9"/>
          <w:sz w:val="28"/>
          <w:szCs w:val="28"/>
        </w:rPr>
        <w:t xml:space="preserve"> </w:t>
      </w:r>
      <w:r w:rsidRPr="00630AD9">
        <w:rPr>
          <w:spacing w:val="-3"/>
          <w:sz w:val="28"/>
          <w:szCs w:val="28"/>
        </w:rPr>
        <w:t>повинні</w:t>
      </w:r>
      <w:r w:rsidRPr="00630AD9">
        <w:rPr>
          <w:spacing w:val="-14"/>
          <w:sz w:val="28"/>
          <w:szCs w:val="28"/>
        </w:rPr>
        <w:t xml:space="preserve"> </w:t>
      </w:r>
      <w:r w:rsidRPr="00630AD9">
        <w:rPr>
          <w:spacing w:val="-3"/>
          <w:sz w:val="28"/>
          <w:szCs w:val="28"/>
        </w:rPr>
        <w:t>формувати</w:t>
      </w:r>
      <w:r w:rsidRPr="00630AD9">
        <w:rPr>
          <w:spacing w:val="-7"/>
          <w:sz w:val="28"/>
          <w:szCs w:val="28"/>
        </w:rPr>
        <w:t xml:space="preserve"> </w:t>
      </w:r>
      <w:r w:rsidRPr="00630AD9">
        <w:rPr>
          <w:spacing w:val="-3"/>
          <w:sz w:val="28"/>
          <w:szCs w:val="28"/>
        </w:rPr>
        <w:t>у</w:t>
      </w:r>
      <w:r w:rsidRPr="00630AD9">
        <w:rPr>
          <w:spacing w:val="-9"/>
          <w:sz w:val="28"/>
          <w:szCs w:val="28"/>
        </w:rPr>
        <w:t xml:space="preserve"> </w:t>
      </w:r>
      <w:r w:rsidRPr="00630AD9">
        <w:rPr>
          <w:spacing w:val="-3"/>
          <w:sz w:val="28"/>
          <w:szCs w:val="28"/>
        </w:rPr>
        <w:t>батьків</w:t>
      </w:r>
      <w:r w:rsidRPr="00630AD9">
        <w:rPr>
          <w:spacing w:val="-7"/>
          <w:sz w:val="28"/>
          <w:szCs w:val="28"/>
        </w:rPr>
        <w:t xml:space="preserve"> </w:t>
      </w:r>
      <w:r w:rsidRPr="00630AD9">
        <w:rPr>
          <w:spacing w:val="-2"/>
          <w:sz w:val="28"/>
          <w:szCs w:val="28"/>
        </w:rPr>
        <w:t>знання,</w:t>
      </w:r>
      <w:r w:rsidRPr="00630AD9">
        <w:rPr>
          <w:spacing w:val="-8"/>
          <w:sz w:val="28"/>
          <w:szCs w:val="28"/>
        </w:rPr>
        <w:t xml:space="preserve"> </w:t>
      </w:r>
      <w:r w:rsidRPr="00630AD9">
        <w:rPr>
          <w:spacing w:val="-2"/>
          <w:sz w:val="28"/>
          <w:szCs w:val="28"/>
        </w:rPr>
        <w:t>навички</w:t>
      </w:r>
      <w:r w:rsidRPr="00630AD9">
        <w:rPr>
          <w:spacing w:val="-10"/>
          <w:sz w:val="28"/>
          <w:szCs w:val="28"/>
        </w:rPr>
        <w:t xml:space="preserve"> </w:t>
      </w:r>
      <w:r w:rsidRPr="00630AD9">
        <w:rPr>
          <w:spacing w:val="-2"/>
          <w:sz w:val="28"/>
          <w:szCs w:val="28"/>
        </w:rPr>
        <w:t>та</w:t>
      </w:r>
      <w:r w:rsidRPr="00630AD9">
        <w:rPr>
          <w:spacing w:val="-8"/>
          <w:sz w:val="28"/>
          <w:szCs w:val="28"/>
        </w:rPr>
        <w:t xml:space="preserve"> </w:t>
      </w:r>
      <w:r w:rsidRPr="00630AD9">
        <w:rPr>
          <w:spacing w:val="-2"/>
          <w:sz w:val="28"/>
          <w:szCs w:val="28"/>
        </w:rPr>
        <w:t>вміння,</w:t>
      </w:r>
      <w:r w:rsidRPr="00630AD9">
        <w:rPr>
          <w:spacing w:val="-68"/>
          <w:sz w:val="28"/>
          <w:szCs w:val="28"/>
        </w:rPr>
        <w:t xml:space="preserve"> </w:t>
      </w:r>
      <w:r w:rsidRPr="00630AD9">
        <w:rPr>
          <w:sz w:val="28"/>
          <w:szCs w:val="28"/>
        </w:rPr>
        <w:t>які вони зможуть застосовувати у взаємодії з дитиною вдома. Зазначене вище,</w:t>
      </w:r>
      <w:r w:rsidRPr="00630AD9">
        <w:rPr>
          <w:spacing w:val="1"/>
          <w:sz w:val="28"/>
          <w:szCs w:val="28"/>
        </w:rPr>
        <w:t xml:space="preserve"> </w:t>
      </w:r>
      <w:r w:rsidRPr="00630AD9">
        <w:rPr>
          <w:spacing w:val="-4"/>
          <w:sz w:val="28"/>
          <w:szCs w:val="28"/>
        </w:rPr>
        <w:t>безперечно,</w:t>
      </w:r>
      <w:r w:rsidRPr="00630AD9">
        <w:rPr>
          <w:spacing w:val="-12"/>
          <w:sz w:val="28"/>
          <w:szCs w:val="28"/>
        </w:rPr>
        <w:t xml:space="preserve"> </w:t>
      </w:r>
      <w:r w:rsidRPr="00630AD9">
        <w:rPr>
          <w:spacing w:val="-4"/>
          <w:sz w:val="28"/>
          <w:szCs w:val="28"/>
        </w:rPr>
        <w:t>вимагає</w:t>
      </w:r>
      <w:r w:rsidRPr="00630AD9">
        <w:rPr>
          <w:spacing w:val="-13"/>
          <w:sz w:val="28"/>
          <w:szCs w:val="28"/>
        </w:rPr>
        <w:t xml:space="preserve"> </w:t>
      </w:r>
      <w:r w:rsidRPr="00630AD9">
        <w:rPr>
          <w:spacing w:val="-3"/>
          <w:sz w:val="28"/>
          <w:szCs w:val="28"/>
        </w:rPr>
        <w:t>перегляду</w:t>
      </w:r>
      <w:r w:rsidRPr="00630AD9">
        <w:rPr>
          <w:spacing w:val="-14"/>
          <w:sz w:val="28"/>
          <w:szCs w:val="28"/>
        </w:rPr>
        <w:t xml:space="preserve"> </w:t>
      </w:r>
      <w:r w:rsidRPr="00630AD9">
        <w:rPr>
          <w:spacing w:val="-3"/>
          <w:sz w:val="28"/>
          <w:szCs w:val="28"/>
        </w:rPr>
        <w:t>особливостей</w:t>
      </w:r>
      <w:r w:rsidRPr="00630AD9">
        <w:rPr>
          <w:spacing w:val="-9"/>
          <w:sz w:val="28"/>
          <w:szCs w:val="28"/>
        </w:rPr>
        <w:t xml:space="preserve"> </w:t>
      </w:r>
      <w:r w:rsidRPr="00630AD9">
        <w:rPr>
          <w:spacing w:val="-3"/>
          <w:sz w:val="28"/>
          <w:szCs w:val="28"/>
        </w:rPr>
        <w:t>змісту</w:t>
      </w:r>
      <w:r w:rsidRPr="00630AD9">
        <w:rPr>
          <w:spacing w:val="-13"/>
          <w:sz w:val="28"/>
          <w:szCs w:val="28"/>
        </w:rPr>
        <w:t xml:space="preserve"> </w:t>
      </w:r>
      <w:r w:rsidRPr="00630AD9">
        <w:rPr>
          <w:spacing w:val="-3"/>
          <w:sz w:val="28"/>
          <w:szCs w:val="28"/>
        </w:rPr>
        <w:t>надання</w:t>
      </w:r>
      <w:r w:rsidRPr="00630AD9">
        <w:rPr>
          <w:spacing w:val="-13"/>
          <w:sz w:val="28"/>
          <w:szCs w:val="28"/>
        </w:rPr>
        <w:t xml:space="preserve"> </w:t>
      </w:r>
      <w:r w:rsidRPr="00630AD9">
        <w:rPr>
          <w:spacing w:val="-3"/>
          <w:sz w:val="28"/>
          <w:szCs w:val="28"/>
        </w:rPr>
        <w:t>дітям</w:t>
      </w:r>
      <w:r w:rsidRPr="00630AD9">
        <w:rPr>
          <w:spacing w:val="-12"/>
          <w:sz w:val="28"/>
          <w:szCs w:val="28"/>
        </w:rPr>
        <w:t xml:space="preserve"> </w:t>
      </w:r>
      <w:r w:rsidRPr="00630AD9">
        <w:rPr>
          <w:spacing w:val="-3"/>
          <w:sz w:val="28"/>
          <w:szCs w:val="28"/>
        </w:rPr>
        <w:t>з</w:t>
      </w:r>
      <w:r w:rsidRPr="00630AD9">
        <w:rPr>
          <w:spacing w:val="-13"/>
          <w:sz w:val="28"/>
          <w:szCs w:val="28"/>
        </w:rPr>
        <w:t xml:space="preserve"> </w:t>
      </w:r>
      <w:r w:rsidRPr="00630AD9">
        <w:rPr>
          <w:spacing w:val="-3"/>
          <w:sz w:val="28"/>
          <w:szCs w:val="28"/>
        </w:rPr>
        <w:t>ЦП</w:t>
      </w:r>
      <w:r w:rsidRPr="00630AD9">
        <w:rPr>
          <w:spacing w:val="-13"/>
          <w:sz w:val="28"/>
          <w:szCs w:val="28"/>
        </w:rPr>
        <w:t xml:space="preserve"> </w:t>
      </w:r>
      <w:r w:rsidRPr="00630AD9">
        <w:rPr>
          <w:spacing w:val="-3"/>
          <w:sz w:val="28"/>
          <w:szCs w:val="28"/>
        </w:rPr>
        <w:t>та</w:t>
      </w:r>
      <w:r w:rsidRPr="00630AD9">
        <w:rPr>
          <w:spacing w:val="-10"/>
          <w:sz w:val="28"/>
          <w:szCs w:val="28"/>
        </w:rPr>
        <w:t xml:space="preserve"> </w:t>
      </w:r>
      <w:r w:rsidRPr="00630AD9">
        <w:rPr>
          <w:spacing w:val="-3"/>
          <w:sz w:val="28"/>
          <w:szCs w:val="28"/>
        </w:rPr>
        <w:t>їх</w:t>
      </w:r>
      <w:r w:rsidRPr="00630AD9">
        <w:rPr>
          <w:spacing w:val="-14"/>
          <w:sz w:val="28"/>
          <w:szCs w:val="28"/>
        </w:rPr>
        <w:t xml:space="preserve"> </w:t>
      </w:r>
      <w:r w:rsidRPr="00630AD9">
        <w:rPr>
          <w:spacing w:val="-3"/>
          <w:sz w:val="28"/>
          <w:szCs w:val="28"/>
        </w:rPr>
        <w:t>батькам</w:t>
      </w:r>
      <w:r w:rsidRPr="00630AD9">
        <w:rPr>
          <w:spacing w:val="-67"/>
          <w:sz w:val="28"/>
          <w:szCs w:val="28"/>
        </w:rPr>
        <w:t xml:space="preserve"> </w:t>
      </w:r>
      <w:r w:rsidRPr="00630AD9">
        <w:rPr>
          <w:sz w:val="28"/>
          <w:szCs w:val="28"/>
        </w:rPr>
        <w:t>корекціно-абілітаційної/реабілтаційної</w:t>
      </w:r>
      <w:r w:rsidRPr="00630AD9">
        <w:rPr>
          <w:spacing w:val="1"/>
          <w:sz w:val="28"/>
          <w:szCs w:val="28"/>
        </w:rPr>
        <w:t xml:space="preserve"> </w:t>
      </w:r>
      <w:r w:rsidRPr="00630AD9">
        <w:rPr>
          <w:sz w:val="28"/>
          <w:szCs w:val="28"/>
        </w:rPr>
        <w:t>допомоги,</w:t>
      </w:r>
      <w:r w:rsidRPr="00630AD9">
        <w:rPr>
          <w:spacing w:val="1"/>
          <w:sz w:val="28"/>
          <w:szCs w:val="28"/>
        </w:rPr>
        <w:t xml:space="preserve"> </w:t>
      </w:r>
      <w:r w:rsidRPr="00630AD9">
        <w:rPr>
          <w:sz w:val="28"/>
          <w:szCs w:val="28"/>
        </w:rPr>
        <w:t>виникає</w:t>
      </w:r>
      <w:r w:rsidRPr="00630AD9">
        <w:rPr>
          <w:spacing w:val="1"/>
          <w:sz w:val="28"/>
          <w:szCs w:val="28"/>
        </w:rPr>
        <w:t xml:space="preserve"> </w:t>
      </w:r>
      <w:r w:rsidRPr="00630AD9">
        <w:rPr>
          <w:sz w:val="28"/>
          <w:szCs w:val="28"/>
        </w:rPr>
        <w:t>нагальна</w:t>
      </w:r>
      <w:r w:rsidRPr="00630AD9">
        <w:rPr>
          <w:spacing w:val="1"/>
          <w:sz w:val="28"/>
          <w:szCs w:val="28"/>
        </w:rPr>
        <w:t xml:space="preserve"> </w:t>
      </w:r>
      <w:r w:rsidRPr="00630AD9">
        <w:rPr>
          <w:sz w:val="28"/>
          <w:szCs w:val="28"/>
        </w:rPr>
        <w:t>потреба</w:t>
      </w:r>
      <w:r w:rsidRPr="00630AD9">
        <w:rPr>
          <w:spacing w:val="1"/>
          <w:sz w:val="28"/>
          <w:szCs w:val="28"/>
        </w:rPr>
        <w:t xml:space="preserve"> </w:t>
      </w:r>
      <w:r w:rsidRPr="00630AD9">
        <w:rPr>
          <w:spacing w:val="-3"/>
          <w:sz w:val="28"/>
          <w:szCs w:val="28"/>
        </w:rPr>
        <w:t>впровадження</w:t>
      </w:r>
      <w:r w:rsidRPr="00630AD9">
        <w:rPr>
          <w:spacing w:val="-15"/>
          <w:sz w:val="28"/>
          <w:szCs w:val="28"/>
        </w:rPr>
        <w:t xml:space="preserve"> </w:t>
      </w:r>
      <w:r w:rsidRPr="00630AD9">
        <w:rPr>
          <w:spacing w:val="-2"/>
          <w:sz w:val="28"/>
          <w:szCs w:val="28"/>
        </w:rPr>
        <w:t>саме</w:t>
      </w:r>
      <w:r w:rsidRPr="00630AD9">
        <w:rPr>
          <w:spacing w:val="-10"/>
          <w:sz w:val="28"/>
          <w:szCs w:val="28"/>
        </w:rPr>
        <w:t xml:space="preserve"> </w:t>
      </w:r>
      <w:r w:rsidR="0019689E" w:rsidRPr="00630AD9">
        <w:rPr>
          <w:spacing w:val="-2"/>
          <w:sz w:val="28"/>
          <w:szCs w:val="28"/>
        </w:rPr>
        <w:t xml:space="preserve">соціально-психологічного </w:t>
      </w:r>
      <w:r w:rsidRPr="00630AD9">
        <w:rPr>
          <w:spacing w:val="-2"/>
          <w:sz w:val="28"/>
          <w:szCs w:val="28"/>
        </w:rPr>
        <w:t>супроводу</w:t>
      </w:r>
      <w:r w:rsidRPr="00630AD9">
        <w:rPr>
          <w:spacing w:val="-15"/>
          <w:sz w:val="28"/>
          <w:szCs w:val="28"/>
        </w:rPr>
        <w:t xml:space="preserve"> </w:t>
      </w:r>
      <w:r w:rsidRPr="00630AD9">
        <w:rPr>
          <w:spacing w:val="-2"/>
          <w:sz w:val="28"/>
          <w:szCs w:val="28"/>
        </w:rPr>
        <w:t>таких</w:t>
      </w:r>
      <w:r w:rsidRPr="00630AD9">
        <w:rPr>
          <w:spacing w:val="-14"/>
          <w:sz w:val="28"/>
          <w:szCs w:val="28"/>
        </w:rPr>
        <w:t xml:space="preserve"> </w:t>
      </w:r>
      <w:r w:rsidRPr="00630AD9">
        <w:rPr>
          <w:spacing w:val="-2"/>
          <w:sz w:val="28"/>
          <w:szCs w:val="28"/>
        </w:rPr>
        <w:t>дітей</w:t>
      </w:r>
      <w:r w:rsidRPr="00630AD9">
        <w:rPr>
          <w:spacing w:val="-12"/>
          <w:sz w:val="28"/>
          <w:szCs w:val="28"/>
        </w:rPr>
        <w:t xml:space="preserve"> </w:t>
      </w:r>
      <w:r w:rsidRPr="00630AD9">
        <w:rPr>
          <w:spacing w:val="-2"/>
          <w:sz w:val="28"/>
          <w:szCs w:val="28"/>
        </w:rPr>
        <w:t>та</w:t>
      </w:r>
      <w:r w:rsidRPr="00630AD9">
        <w:rPr>
          <w:spacing w:val="-14"/>
          <w:sz w:val="28"/>
          <w:szCs w:val="28"/>
        </w:rPr>
        <w:t xml:space="preserve"> </w:t>
      </w:r>
      <w:r w:rsidRPr="00630AD9">
        <w:rPr>
          <w:spacing w:val="-2"/>
          <w:sz w:val="28"/>
          <w:szCs w:val="28"/>
        </w:rPr>
        <w:t>їх</w:t>
      </w:r>
      <w:r w:rsidRPr="00630AD9">
        <w:rPr>
          <w:spacing w:val="-15"/>
          <w:sz w:val="28"/>
          <w:szCs w:val="28"/>
        </w:rPr>
        <w:t xml:space="preserve"> </w:t>
      </w:r>
      <w:r w:rsidRPr="00630AD9">
        <w:rPr>
          <w:spacing w:val="-2"/>
          <w:sz w:val="28"/>
          <w:szCs w:val="28"/>
        </w:rPr>
        <w:t>сімей</w:t>
      </w:r>
      <w:r w:rsidRPr="00630AD9">
        <w:rPr>
          <w:spacing w:val="-12"/>
          <w:sz w:val="28"/>
          <w:szCs w:val="28"/>
        </w:rPr>
        <w:t xml:space="preserve"> </w:t>
      </w:r>
      <w:r w:rsidRPr="00630AD9">
        <w:rPr>
          <w:spacing w:val="-2"/>
          <w:sz w:val="28"/>
          <w:szCs w:val="28"/>
        </w:rPr>
        <w:t>за</w:t>
      </w:r>
      <w:r w:rsidRPr="00630AD9">
        <w:rPr>
          <w:spacing w:val="-10"/>
          <w:sz w:val="28"/>
          <w:szCs w:val="28"/>
        </w:rPr>
        <w:t xml:space="preserve"> </w:t>
      </w:r>
      <w:r w:rsidRPr="00630AD9">
        <w:rPr>
          <w:spacing w:val="-2"/>
          <w:sz w:val="28"/>
          <w:szCs w:val="28"/>
        </w:rPr>
        <w:t>підтримки</w:t>
      </w:r>
      <w:r w:rsidRPr="00630AD9">
        <w:rPr>
          <w:spacing w:val="-15"/>
          <w:sz w:val="28"/>
          <w:szCs w:val="28"/>
        </w:rPr>
        <w:t xml:space="preserve"> </w:t>
      </w:r>
      <w:r w:rsidRPr="00630AD9">
        <w:rPr>
          <w:spacing w:val="-2"/>
          <w:sz w:val="28"/>
          <w:szCs w:val="28"/>
        </w:rPr>
        <w:t>та</w:t>
      </w:r>
      <w:r w:rsidRPr="00630AD9">
        <w:rPr>
          <w:spacing w:val="-68"/>
          <w:sz w:val="28"/>
          <w:szCs w:val="28"/>
        </w:rPr>
        <w:t xml:space="preserve"> </w:t>
      </w:r>
      <w:r w:rsidRPr="00630AD9">
        <w:rPr>
          <w:w w:val="95"/>
          <w:sz w:val="28"/>
          <w:szCs w:val="28"/>
        </w:rPr>
        <w:t>регулювання</w:t>
      </w:r>
      <w:r w:rsidRPr="00630AD9">
        <w:rPr>
          <w:spacing w:val="-7"/>
          <w:w w:val="95"/>
          <w:sz w:val="28"/>
          <w:szCs w:val="28"/>
        </w:rPr>
        <w:t xml:space="preserve"> </w:t>
      </w:r>
      <w:r w:rsidRPr="00630AD9">
        <w:rPr>
          <w:w w:val="95"/>
          <w:sz w:val="28"/>
          <w:szCs w:val="28"/>
        </w:rPr>
        <w:t>державних</w:t>
      </w:r>
      <w:r w:rsidRPr="00630AD9">
        <w:rPr>
          <w:spacing w:val="-8"/>
          <w:w w:val="95"/>
          <w:sz w:val="28"/>
          <w:szCs w:val="28"/>
        </w:rPr>
        <w:t xml:space="preserve"> </w:t>
      </w:r>
      <w:r w:rsidRPr="00630AD9">
        <w:rPr>
          <w:w w:val="95"/>
          <w:sz w:val="28"/>
          <w:szCs w:val="28"/>
        </w:rPr>
        <w:t>інстанцій</w:t>
      </w:r>
      <w:r w:rsidRPr="00630AD9">
        <w:rPr>
          <w:spacing w:val="-4"/>
          <w:w w:val="95"/>
          <w:sz w:val="28"/>
          <w:szCs w:val="28"/>
        </w:rPr>
        <w:t xml:space="preserve"> </w:t>
      </w:r>
      <w:r w:rsidRPr="00630AD9">
        <w:rPr>
          <w:w w:val="95"/>
          <w:sz w:val="28"/>
          <w:szCs w:val="28"/>
        </w:rPr>
        <w:t>за</w:t>
      </w:r>
      <w:r w:rsidRPr="00630AD9">
        <w:rPr>
          <w:spacing w:val="-2"/>
          <w:w w:val="95"/>
          <w:sz w:val="28"/>
          <w:szCs w:val="28"/>
        </w:rPr>
        <w:t xml:space="preserve"> </w:t>
      </w:r>
      <w:r w:rsidRPr="00630AD9">
        <w:rPr>
          <w:w w:val="95"/>
          <w:sz w:val="28"/>
          <w:szCs w:val="28"/>
        </w:rPr>
        <w:t>умови</w:t>
      </w:r>
      <w:r w:rsidRPr="00630AD9">
        <w:rPr>
          <w:spacing w:val="-4"/>
          <w:w w:val="95"/>
          <w:sz w:val="28"/>
          <w:szCs w:val="28"/>
        </w:rPr>
        <w:t xml:space="preserve"> </w:t>
      </w:r>
      <w:r w:rsidRPr="00630AD9">
        <w:rPr>
          <w:w w:val="95"/>
          <w:sz w:val="28"/>
          <w:szCs w:val="28"/>
        </w:rPr>
        <w:t>стійкої</w:t>
      </w:r>
      <w:r w:rsidRPr="00630AD9">
        <w:rPr>
          <w:spacing w:val="-9"/>
          <w:w w:val="95"/>
          <w:sz w:val="28"/>
          <w:szCs w:val="28"/>
        </w:rPr>
        <w:t xml:space="preserve"> </w:t>
      </w:r>
      <w:r w:rsidRPr="00630AD9">
        <w:rPr>
          <w:w w:val="95"/>
          <w:sz w:val="28"/>
          <w:szCs w:val="28"/>
        </w:rPr>
        <w:t>міжгалузевої</w:t>
      </w:r>
      <w:r w:rsidRPr="00630AD9">
        <w:rPr>
          <w:spacing w:val="-10"/>
          <w:w w:val="95"/>
          <w:sz w:val="28"/>
          <w:szCs w:val="28"/>
        </w:rPr>
        <w:t xml:space="preserve"> </w:t>
      </w:r>
      <w:r w:rsidRPr="00630AD9">
        <w:rPr>
          <w:w w:val="95"/>
          <w:sz w:val="28"/>
          <w:szCs w:val="28"/>
        </w:rPr>
        <w:t>взаємодії.</w:t>
      </w:r>
    </w:p>
    <w:p w14:paraId="582EF92B" w14:textId="213A5639" w:rsidR="00F403C4" w:rsidRPr="00630AD9" w:rsidRDefault="00F403C4" w:rsidP="006A59E6">
      <w:pPr>
        <w:pStyle w:val="ad"/>
        <w:spacing w:after="0" w:line="360" w:lineRule="auto"/>
        <w:ind w:right="313" w:firstLine="566"/>
        <w:jc w:val="both"/>
        <w:rPr>
          <w:sz w:val="28"/>
          <w:szCs w:val="28"/>
        </w:rPr>
      </w:pPr>
      <w:r w:rsidRPr="00630AD9">
        <w:rPr>
          <w:w w:val="95"/>
          <w:sz w:val="28"/>
          <w:szCs w:val="28"/>
        </w:rPr>
        <w:t>Аналізуючи діаграму міжгалузевої взаємодії слід зазначити, що саме</w:t>
      </w:r>
      <w:r w:rsidRPr="00630AD9">
        <w:rPr>
          <w:spacing w:val="1"/>
          <w:w w:val="95"/>
          <w:sz w:val="28"/>
          <w:szCs w:val="28"/>
        </w:rPr>
        <w:t xml:space="preserve"> </w:t>
      </w:r>
      <w:r w:rsidRPr="00630AD9">
        <w:rPr>
          <w:w w:val="95"/>
          <w:sz w:val="28"/>
          <w:szCs w:val="28"/>
        </w:rPr>
        <w:t>логопеди</w:t>
      </w:r>
      <w:r w:rsidRPr="00630AD9">
        <w:rPr>
          <w:spacing w:val="-10"/>
          <w:w w:val="95"/>
          <w:sz w:val="28"/>
          <w:szCs w:val="28"/>
        </w:rPr>
        <w:t xml:space="preserve"> </w:t>
      </w:r>
      <w:r w:rsidRPr="00630AD9">
        <w:rPr>
          <w:w w:val="95"/>
          <w:sz w:val="28"/>
          <w:szCs w:val="28"/>
        </w:rPr>
        <w:t>найбільше</w:t>
      </w:r>
      <w:r w:rsidRPr="00630AD9">
        <w:rPr>
          <w:spacing w:val="-7"/>
          <w:w w:val="95"/>
          <w:sz w:val="28"/>
          <w:szCs w:val="28"/>
        </w:rPr>
        <w:t xml:space="preserve"> </w:t>
      </w:r>
      <w:r w:rsidRPr="00630AD9">
        <w:rPr>
          <w:w w:val="95"/>
          <w:sz w:val="28"/>
          <w:szCs w:val="28"/>
        </w:rPr>
        <w:t>прагнуть</w:t>
      </w:r>
      <w:r w:rsidRPr="00630AD9">
        <w:rPr>
          <w:spacing w:val="-6"/>
          <w:w w:val="95"/>
          <w:sz w:val="28"/>
          <w:szCs w:val="28"/>
        </w:rPr>
        <w:t xml:space="preserve"> </w:t>
      </w:r>
      <w:r w:rsidRPr="00630AD9">
        <w:rPr>
          <w:w w:val="95"/>
          <w:sz w:val="28"/>
          <w:szCs w:val="28"/>
        </w:rPr>
        <w:t>взаємодіяти</w:t>
      </w:r>
      <w:r w:rsidRPr="00630AD9">
        <w:rPr>
          <w:spacing w:val="-10"/>
          <w:w w:val="95"/>
          <w:sz w:val="28"/>
          <w:szCs w:val="28"/>
        </w:rPr>
        <w:t xml:space="preserve"> </w:t>
      </w:r>
      <w:r w:rsidRPr="00630AD9">
        <w:rPr>
          <w:w w:val="95"/>
          <w:sz w:val="28"/>
          <w:szCs w:val="28"/>
        </w:rPr>
        <w:t>із</w:t>
      </w:r>
      <w:r w:rsidRPr="00630AD9">
        <w:rPr>
          <w:spacing w:val="-4"/>
          <w:w w:val="95"/>
          <w:sz w:val="28"/>
          <w:szCs w:val="28"/>
        </w:rPr>
        <w:t xml:space="preserve"> </w:t>
      </w:r>
      <w:r w:rsidRPr="00630AD9">
        <w:rPr>
          <w:w w:val="95"/>
          <w:sz w:val="28"/>
          <w:szCs w:val="28"/>
        </w:rPr>
        <w:t>фахівцями</w:t>
      </w:r>
      <w:r w:rsidRPr="00630AD9">
        <w:rPr>
          <w:spacing w:val="-4"/>
          <w:w w:val="95"/>
          <w:sz w:val="28"/>
          <w:szCs w:val="28"/>
        </w:rPr>
        <w:t xml:space="preserve"> </w:t>
      </w:r>
      <w:r w:rsidRPr="00630AD9">
        <w:rPr>
          <w:w w:val="95"/>
          <w:sz w:val="28"/>
          <w:szCs w:val="28"/>
        </w:rPr>
        <w:t>інших</w:t>
      </w:r>
      <w:r w:rsidRPr="00630AD9">
        <w:rPr>
          <w:spacing w:val="-9"/>
          <w:w w:val="95"/>
          <w:sz w:val="28"/>
          <w:szCs w:val="28"/>
        </w:rPr>
        <w:t xml:space="preserve"> </w:t>
      </w:r>
      <w:r w:rsidRPr="00630AD9">
        <w:rPr>
          <w:w w:val="95"/>
          <w:sz w:val="28"/>
          <w:szCs w:val="28"/>
        </w:rPr>
        <w:t>галузей,</w:t>
      </w:r>
      <w:r w:rsidRPr="00630AD9">
        <w:rPr>
          <w:spacing w:val="-7"/>
          <w:w w:val="95"/>
          <w:sz w:val="28"/>
          <w:szCs w:val="28"/>
        </w:rPr>
        <w:t xml:space="preserve"> </w:t>
      </w:r>
      <w:r w:rsidRPr="00630AD9">
        <w:rPr>
          <w:w w:val="95"/>
          <w:sz w:val="28"/>
          <w:szCs w:val="28"/>
        </w:rPr>
        <w:t>це</w:t>
      </w:r>
      <w:r w:rsidRPr="00630AD9">
        <w:rPr>
          <w:spacing w:val="-7"/>
          <w:w w:val="95"/>
          <w:sz w:val="28"/>
          <w:szCs w:val="28"/>
        </w:rPr>
        <w:t xml:space="preserve"> </w:t>
      </w:r>
      <w:r w:rsidRPr="00630AD9">
        <w:rPr>
          <w:w w:val="95"/>
          <w:sz w:val="28"/>
          <w:szCs w:val="28"/>
        </w:rPr>
        <w:t>говорить</w:t>
      </w:r>
      <w:r w:rsidRPr="00630AD9">
        <w:rPr>
          <w:spacing w:val="-12"/>
          <w:w w:val="95"/>
          <w:sz w:val="28"/>
          <w:szCs w:val="28"/>
        </w:rPr>
        <w:t xml:space="preserve"> </w:t>
      </w:r>
      <w:r w:rsidRPr="00630AD9">
        <w:rPr>
          <w:w w:val="95"/>
          <w:sz w:val="28"/>
          <w:szCs w:val="28"/>
        </w:rPr>
        <w:t>про</w:t>
      </w:r>
      <w:r w:rsidRPr="00630AD9">
        <w:rPr>
          <w:spacing w:val="1"/>
          <w:w w:val="95"/>
          <w:sz w:val="28"/>
          <w:szCs w:val="28"/>
        </w:rPr>
        <w:t xml:space="preserve"> </w:t>
      </w:r>
      <w:r w:rsidRPr="00630AD9">
        <w:rPr>
          <w:sz w:val="28"/>
          <w:szCs w:val="28"/>
        </w:rPr>
        <w:t>їх зацікавленість та стійку усвідомлену мотиваційну готовність до співпраці</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достатньо</w:t>
      </w:r>
      <w:r w:rsidRPr="00630AD9">
        <w:rPr>
          <w:spacing w:val="-10"/>
          <w:sz w:val="28"/>
          <w:szCs w:val="28"/>
        </w:rPr>
        <w:t xml:space="preserve"> </w:t>
      </w:r>
      <w:r w:rsidRPr="00630AD9">
        <w:rPr>
          <w:sz w:val="28"/>
          <w:szCs w:val="28"/>
        </w:rPr>
        <w:t>критичних</w:t>
      </w:r>
      <w:r w:rsidRPr="00630AD9">
        <w:rPr>
          <w:spacing w:val="-14"/>
          <w:sz w:val="28"/>
          <w:szCs w:val="28"/>
        </w:rPr>
        <w:t xml:space="preserve"> </w:t>
      </w:r>
      <w:r w:rsidRPr="00630AD9">
        <w:rPr>
          <w:sz w:val="28"/>
          <w:szCs w:val="28"/>
        </w:rPr>
        <w:t>умовах.</w:t>
      </w:r>
    </w:p>
    <w:p w14:paraId="1D19C87B" w14:textId="66AD4B9B" w:rsidR="00F403C4" w:rsidRPr="00630AD9" w:rsidRDefault="00F403C4" w:rsidP="006A59E6">
      <w:pPr>
        <w:pStyle w:val="ad"/>
        <w:spacing w:after="0" w:line="360" w:lineRule="auto"/>
        <w:ind w:right="320" w:firstLine="566"/>
        <w:jc w:val="both"/>
        <w:rPr>
          <w:sz w:val="28"/>
          <w:szCs w:val="28"/>
        </w:rPr>
      </w:pPr>
      <w:r w:rsidRPr="00630AD9">
        <w:rPr>
          <w:w w:val="95"/>
          <w:sz w:val="28"/>
          <w:szCs w:val="28"/>
        </w:rPr>
        <w:t>Рівень</w:t>
      </w:r>
      <w:r w:rsidRPr="00630AD9">
        <w:rPr>
          <w:spacing w:val="-12"/>
          <w:w w:val="95"/>
          <w:sz w:val="28"/>
          <w:szCs w:val="28"/>
        </w:rPr>
        <w:t xml:space="preserve"> </w:t>
      </w:r>
      <w:r w:rsidRPr="00630AD9">
        <w:rPr>
          <w:w w:val="95"/>
          <w:sz w:val="28"/>
          <w:szCs w:val="28"/>
        </w:rPr>
        <w:t>взаємодії</w:t>
      </w:r>
      <w:r w:rsidRPr="00630AD9">
        <w:rPr>
          <w:spacing w:val="-15"/>
          <w:w w:val="95"/>
          <w:sz w:val="28"/>
          <w:szCs w:val="28"/>
        </w:rPr>
        <w:t xml:space="preserve"> </w:t>
      </w:r>
      <w:r w:rsidRPr="00630AD9">
        <w:rPr>
          <w:w w:val="95"/>
          <w:sz w:val="28"/>
          <w:szCs w:val="28"/>
        </w:rPr>
        <w:t>фахівців</w:t>
      </w:r>
      <w:r w:rsidRPr="00630AD9">
        <w:rPr>
          <w:spacing w:val="-13"/>
          <w:w w:val="95"/>
          <w:sz w:val="28"/>
          <w:szCs w:val="28"/>
        </w:rPr>
        <w:t xml:space="preserve"> </w:t>
      </w:r>
      <w:r w:rsidRPr="00630AD9">
        <w:rPr>
          <w:w w:val="95"/>
          <w:sz w:val="28"/>
          <w:szCs w:val="28"/>
        </w:rPr>
        <w:t>у</w:t>
      </w:r>
      <w:r w:rsidRPr="00630AD9">
        <w:rPr>
          <w:spacing w:val="-14"/>
          <w:w w:val="95"/>
          <w:sz w:val="28"/>
          <w:szCs w:val="28"/>
        </w:rPr>
        <w:t xml:space="preserve"> </w:t>
      </w:r>
      <w:r w:rsidRPr="00630AD9">
        <w:rPr>
          <w:w w:val="95"/>
          <w:sz w:val="28"/>
          <w:szCs w:val="28"/>
        </w:rPr>
        <w:t>заходах</w:t>
      </w:r>
      <w:r w:rsidRPr="00630AD9">
        <w:rPr>
          <w:spacing w:val="-15"/>
          <w:w w:val="95"/>
          <w:sz w:val="28"/>
          <w:szCs w:val="28"/>
        </w:rPr>
        <w:t xml:space="preserve"> </w:t>
      </w:r>
      <w:r w:rsidRPr="00630AD9">
        <w:rPr>
          <w:w w:val="95"/>
          <w:sz w:val="28"/>
          <w:szCs w:val="28"/>
        </w:rPr>
        <w:t>щодо</w:t>
      </w:r>
      <w:r w:rsidRPr="00630AD9">
        <w:rPr>
          <w:spacing w:val="-10"/>
          <w:w w:val="95"/>
          <w:sz w:val="28"/>
          <w:szCs w:val="28"/>
        </w:rPr>
        <w:t xml:space="preserve"> </w:t>
      </w:r>
      <w:r w:rsidRPr="00630AD9">
        <w:rPr>
          <w:w w:val="95"/>
          <w:sz w:val="28"/>
          <w:szCs w:val="28"/>
        </w:rPr>
        <w:t>організації</w:t>
      </w:r>
      <w:r w:rsidRPr="00630AD9">
        <w:rPr>
          <w:spacing w:val="-16"/>
          <w:w w:val="95"/>
          <w:sz w:val="28"/>
          <w:szCs w:val="28"/>
        </w:rPr>
        <w:t xml:space="preserve"> </w:t>
      </w:r>
      <w:r w:rsidRPr="00630AD9">
        <w:rPr>
          <w:w w:val="95"/>
          <w:sz w:val="28"/>
          <w:szCs w:val="28"/>
        </w:rPr>
        <w:t>роботи</w:t>
      </w:r>
      <w:r w:rsidRPr="00630AD9">
        <w:rPr>
          <w:spacing w:val="-10"/>
          <w:w w:val="95"/>
          <w:sz w:val="28"/>
          <w:szCs w:val="28"/>
        </w:rPr>
        <w:t xml:space="preserve"> </w:t>
      </w:r>
      <w:r w:rsidRPr="00630AD9">
        <w:rPr>
          <w:w w:val="95"/>
          <w:sz w:val="28"/>
          <w:szCs w:val="28"/>
        </w:rPr>
        <w:t>з</w:t>
      </w:r>
      <w:r w:rsidRPr="00630AD9">
        <w:rPr>
          <w:spacing w:val="-15"/>
          <w:w w:val="95"/>
          <w:sz w:val="28"/>
          <w:szCs w:val="28"/>
        </w:rPr>
        <w:t xml:space="preserve"> </w:t>
      </w:r>
      <w:r w:rsidRPr="00630AD9">
        <w:rPr>
          <w:w w:val="95"/>
          <w:sz w:val="28"/>
          <w:szCs w:val="28"/>
        </w:rPr>
        <w:t>дітьми</w:t>
      </w:r>
      <w:r w:rsidRPr="00630AD9">
        <w:rPr>
          <w:spacing w:val="-10"/>
          <w:w w:val="95"/>
          <w:sz w:val="28"/>
          <w:szCs w:val="28"/>
        </w:rPr>
        <w:t xml:space="preserve"> </w:t>
      </w:r>
      <w:r w:rsidRPr="00630AD9">
        <w:rPr>
          <w:w w:val="95"/>
          <w:sz w:val="28"/>
          <w:szCs w:val="28"/>
        </w:rPr>
        <w:t>раннього</w:t>
      </w:r>
      <w:r w:rsidRPr="00630AD9">
        <w:rPr>
          <w:spacing w:val="-10"/>
          <w:w w:val="95"/>
          <w:sz w:val="28"/>
          <w:szCs w:val="28"/>
        </w:rPr>
        <w:t xml:space="preserve"> </w:t>
      </w:r>
      <w:r w:rsidRPr="00630AD9">
        <w:rPr>
          <w:w w:val="95"/>
          <w:sz w:val="28"/>
          <w:szCs w:val="28"/>
        </w:rPr>
        <w:t>віку</w:t>
      </w:r>
      <w:r w:rsidRPr="00630AD9">
        <w:rPr>
          <w:spacing w:val="-64"/>
          <w:w w:val="95"/>
          <w:sz w:val="28"/>
          <w:szCs w:val="28"/>
        </w:rPr>
        <w:t xml:space="preserve"> </w:t>
      </w:r>
      <w:r w:rsidRPr="00630AD9">
        <w:rPr>
          <w:w w:val="95"/>
          <w:sz w:val="28"/>
          <w:szCs w:val="28"/>
        </w:rPr>
        <w:t>з</w:t>
      </w:r>
      <w:r w:rsidRPr="00630AD9">
        <w:rPr>
          <w:spacing w:val="-4"/>
          <w:w w:val="95"/>
          <w:sz w:val="28"/>
          <w:szCs w:val="28"/>
        </w:rPr>
        <w:t xml:space="preserve"> </w:t>
      </w:r>
      <w:r w:rsidRPr="00630AD9">
        <w:rPr>
          <w:w w:val="95"/>
          <w:sz w:val="28"/>
          <w:szCs w:val="28"/>
        </w:rPr>
        <w:t>ЦП,</w:t>
      </w:r>
      <w:r w:rsidRPr="00630AD9">
        <w:rPr>
          <w:spacing w:val="-2"/>
          <w:w w:val="95"/>
          <w:sz w:val="28"/>
          <w:szCs w:val="28"/>
        </w:rPr>
        <w:t xml:space="preserve"> </w:t>
      </w:r>
      <w:r w:rsidRPr="00630AD9">
        <w:rPr>
          <w:w w:val="95"/>
          <w:sz w:val="28"/>
          <w:szCs w:val="28"/>
        </w:rPr>
        <w:t>визначалися</w:t>
      </w:r>
      <w:r w:rsidRPr="00630AD9">
        <w:rPr>
          <w:spacing w:val="-6"/>
          <w:w w:val="95"/>
          <w:sz w:val="28"/>
          <w:szCs w:val="28"/>
        </w:rPr>
        <w:t xml:space="preserve"> </w:t>
      </w:r>
      <w:r w:rsidRPr="00630AD9">
        <w:rPr>
          <w:w w:val="95"/>
          <w:sz w:val="28"/>
          <w:szCs w:val="28"/>
        </w:rPr>
        <w:t>двома</w:t>
      </w:r>
      <w:r w:rsidRPr="00630AD9">
        <w:rPr>
          <w:spacing w:val="-8"/>
          <w:w w:val="95"/>
          <w:sz w:val="28"/>
          <w:szCs w:val="28"/>
        </w:rPr>
        <w:t xml:space="preserve"> </w:t>
      </w:r>
      <w:r w:rsidRPr="00630AD9">
        <w:rPr>
          <w:w w:val="95"/>
          <w:sz w:val="28"/>
          <w:szCs w:val="28"/>
        </w:rPr>
        <w:t>показниками:</w:t>
      </w:r>
      <w:r w:rsidRPr="00630AD9">
        <w:rPr>
          <w:spacing w:val="-10"/>
          <w:w w:val="95"/>
          <w:sz w:val="28"/>
          <w:szCs w:val="28"/>
        </w:rPr>
        <w:t xml:space="preserve"> </w:t>
      </w:r>
      <w:r w:rsidRPr="00630AD9">
        <w:rPr>
          <w:w w:val="95"/>
          <w:sz w:val="28"/>
          <w:szCs w:val="28"/>
        </w:rPr>
        <w:t>достатній</w:t>
      </w:r>
      <w:r w:rsidRPr="00630AD9">
        <w:rPr>
          <w:spacing w:val="-3"/>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недостатній</w:t>
      </w:r>
      <w:r w:rsidR="006A59E6" w:rsidRPr="00630AD9">
        <w:rPr>
          <w:spacing w:val="1"/>
          <w:w w:val="95"/>
          <w:sz w:val="28"/>
          <w:szCs w:val="28"/>
        </w:rPr>
        <w:t>.</w:t>
      </w:r>
    </w:p>
    <w:p w14:paraId="012CD2B5" w14:textId="77777777" w:rsidR="00F403C4" w:rsidRPr="00630AD9" w:rsidRDefault="00F403C4" w:rsidP="006A59E6">
      <w:pPr>
        <w:pStyle w:val="ad"/>
        <w:spacing w:after="0" w:line="360" w:lineRule="auto"/>
        <w:ind w:right="314" w:firstLine="566"/>
        <w:jc w:val="both"/>
        <w:rPr>
          <w:sz w:val="28"/>
          <w:szCs w:val="28"/>
        </w:rPr>
      </w:pPr>
      <w:r w:rsidRPr="00630AD9">
        <w:rPr>
          <w:w w:val="95"/>
          <w:sz w:val="28"/>
          <w:szCs w:val="28"/>
        </w:rPr>
        <w:t>Достатній рівень визначався за умови правильних відповідей, недостатній – якщо</w:t>
      </w:r>
      <w:r w:rsidRPr="00630AD9">
        <w:rPr>
          <w:spacing w:val="-64"/>
          <w:w w:val="95"/>
          <w:sz w:val="28"/>
          <w:szCs w:val="28"/>
        </w:rPr>
        <w:t xml:space="preserve"> </w:t>
      </w:r>
      <w:r w:rsidRPr="00630AD9">
        <w:rPr>
          <w:w w:val="95"/>
          <w:sz w:val="28"/>
          <w:szCs w:val="28"/>
        </w:rPr>
        <w:t>відповіді не було або відповідь була неправильною, заперечливою. Кількісне значення</w:t>
      </w:r>
      <w:r w:rsidRPr="00630AD9">
        <w:rPr>
          <w:spacing w:val="-64"/>
          <w:w w:val="95"/>
          <w:sz w:val="28"/>
          <w:szCs w:val="28"/>
        </w:rPr>
        <w:t xml:space="preserve"> </w:t>
      </w:r>
      <w:r w:rsidRPr="00630AD9">
        <w:rPr>
          <w:spacing w:val="-1"/>
          <w:sz w:val="28"/>
          <w:szCs w:val="28"/>
        </w:rPr>
        <w:t xml:space="preserve">рівня кожної складової міжгалузевої взаємодії </w:t>
      </w:r>
      <w:r w:rsidRPr="00630AD9">
        <w:rPr>
          <w:sz w:val="28"/>
          <w:szCs w:val="28"/>
        </w:rPr>
        <w:t>фахівців було обчислено як середнє</w:t>
      </w:r>
      <w:r w:rsidRPr="00630AD9">
        <w:rPr>
          <w:spacing w:val="-67"/>
          <w:sz w:val="28"/>
          <w:szCs w:val="28"/>
        </w:rPr>
        <w:t xml:space="preserve"> </w:t>
      </w:r>
      <w:r w:rsidRPr="00630AD9">
        <w:rPr>
          <w:w w:val="95"/>
          <w:sz w:val="28"/>
          <w:szCs w:val="28"/>
        </w:rPr>
        <w:t>значення</w:t>
      </w:r>
      <w:r w:rsidRPr="00630AD9">
        <w:rPr>
          <w:spacing w:val="7"/>
          <w:w w:val="95"/>
          <w:sz w:val="28"/>
          <w:szCs w:val="28"/>
        </w:rPr>
        <w:t xml:space="preserve"> </w:t>
      </w:r>
      <w:r w:rsidRPr="00630AD9">
        <w:rPr>
          <w:w w:val="95"/>
          <w:sz w:val="28"/>
          <w:szCs w:val="28"/>
        </w:rPr>
        <w:t>за</w:t>
      </w:r>
      <w:r w:rsidRPr="00630AD9">
        <w:rPr>
          <w:spacing w:val="7"/>
          <w:w w:val="95"/>
          <w:sz w:val="28"/>
          <w:szCs w:val="28"/>
        </w:rPr>
        <w:t xml:space="preserve"> </w:t>
      </w:r>
      <w:r w:rsidRPr="00630AD9">
        <w:rPr>
          <w:w w:val="95"/>
          <w:sz w:val="28"/>
          <w:szCs w:val="28"/>
        </w:rPr>
        <w:t>формулою</w:t>
      </w:r>
      <w:r w:rsidRPr="00630AD9">
        <w:rPr>
          <w:spacing w:val="-4"/>
          <w:w w:val="95"/>
          <w:sz w:val="28"/>
          <w:szCs w:val="28"/>
        </w:rPr>
        <w:t xml:space="preserve"> </w:t>
      </w:r>
      <w:r w:rsidRPr="00630AD9">
        <w:rPr>
          <w:noProof/>
          <w:spacing w:val="-7"/>
          <w:position w:val="1"/>
          <w:sz w:val="28"/>
          <w:szCs w:val="28"/>
        </w:rPr>
        <w:drawing>
          <wp:inline distT="0" distB="0" distL="0" distR="0" wp14:anchorId="482BFE9C" wp14:editId="5AD3726C">
            <wp:extent cx="2590800" cy="447675"/>
            <wp:effectExtent l="0" t="0" r="0" b="0"/>
            <wp:docPr id="2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2.png"/>
                    <pic:cNvPicPr/>
                  </pic:nvPicPr>
                  <pic:blipFill>
                    <a:blip r:embed="rId19" cstate="print"/>
                    <a:stretch>
                      <a:fillRect/>
                    </a:stretch>
                  </pic:blipFill>
                  <pic:spPr>
                    <a:xfrm>
                      <a:off x="0" y="0"/>
                      <a:ext cx="2590800" cy="447675"/>
                    </a:xfrm>
                    <a:prstGeom prst="rect">
                      <a:avLst/>
                    </a:prstGeom>
                  </pic:spPr>
                </pic:pic>
              </a:graphicData>
            </a:graphic>
          </wp:inline>
        </w:drawing>
      </w:r>
    </w:p>
    <w:p w14:paraId="672D092E" w14:textId="589A3146" w:rsidR="006A59E6" w:rsidRPr="00630AD9" w:rsidRDefault="00F403C4" w:rsidP="006A59E6">
      <w:pPr>
        <w:pStyle w:val="ad"/>
        <w:spacing w:after="0" w:line="360" w:lineRule="auto"/>
        <w:ind w:right="319" w:firstLine="566"/>
        <w:jc w:val="both"/>
        <w:rPr>
          <w:sz w:val="28"/>
          <w:szCs w:val="28"/>
        </w:rPr>
      </w:pPr>
      <w:r w:rsidRPr="00630AD9">
        <w:rPr>
          <w:spacing w:val="-3"/>
          <w:sz w:val="28"/>
          <w:szCs w:val="28"/>
        </w:rPr>
        <w:t>Узагальнені</w:t>
      </w:r>
      <w:r w:rsidRPr="00630AD9">
        <w:rPr>
          <w:spacing w:val="-15"/>
          <w:sz w:val="28"/>
          <w:szCs w:val="28"/>
        </w:rPr>
        <w:t xml:space="preserve"> </w:t>
      </w:r>
      <w:r w:rsidRPr="00630AD9">
        <w:rPr>
          <w:spacing w:val="-3"/>
          <w:sz w:val="28"/>
          <w:szCs w:val="28"/>
        </w:rPr>
        <w:t>результати</w:t>
      </w:r>
      <w:r w:rsidRPr="00630AD9">
        <w:rPr>
          <w:spacing w:val="-8"/>
          <w:sz w:val="28"/>
          <w:szCs w:val="28"/>
        </w:rPr>
        <w:t xml:space="preserve"> </w:t>
      </w:r>
      <w:r w:rsidRPr="00630AD9">
        <w:rPr>
          <w:spacing w:val="-2"/>
          <w:sz w:val="28"/>
          <w:szCs w:val="28"/>
        </w:rPr>
        <w:t>дослідження</w:t>
      </w:r>
      <w:r w:rsidRPr="00630AD9">
        <w:rPr>
          <w:spacing w:val="-13"/>
          <w:sz w:val="28"/>
          <w:szCs w:val="28"/>
        </w:rPr>
        <w:t xml:space="preserve"> </w:t>
      </w:r>
      <w:r w:rsidRPr="00630AD9">
        <w:rPr>
          <w:spacing w:val="-2"/>
          <w:sz w:val="28"/>
          <w:szCs w:val="28"/>
        </w:rPr>
        <w:t>другого</w:t>
      </w:r>
      <w:r w:rsidRPr="00630AD9">
        <w:rPr>
          <w:spacing w:val="-11"/>
          <w:sz w:val="28"/>
          <w:szCs w:val="28"/>
        </w:rPr>
        <w:t xml:space="preserve"> </w:t>
      </w:r>
      <w:r w:rsidRPr="00630AD9">
        <w:rPr>
          <w:spacing w:val="-2"/>
          <w:sz w:val="28"/>
          <w:szCs w:val="28"/>
        </w:rPr>
        <w:t>блоку</w:t>
      </w:r>
      <w:r w:rsidRPr="00630AD9">
        <w:rPr>
          <w:spacing w:val="-10"/>
          <w:sz w:val="28"/>
          <w:szCs w:val="28"/>
        </w:rPr>
        <w:t xml:space="preserve"> </w:t>
      </w:r>
      <w:r w:rsidRPr="00630AD9">
        <w:rPr>
          <w:spacing w:val="-2"/>
          <w:sz w:val="28"/>
          <w:szCs w:val="28"/>
        </w:rPr>
        <w:t>підготовчого</w:t>
      </w:r>
      <w:r w:rsidRPr="00630AD9">
        <w:rPr>
          <w:spacing w:val="-14"/>
          <w:sz w:val="28"/>
          <w:szCs w:val="28"/>
        </w:rPr>
        <w:t xml:space="preserve"> </w:t>
      </w:r>
      <w:r w:rsidRPr="00630AD9">
        <w:rPr>
          <w:spacing w:val="-2"/>
          <w:sz w:val="28"/>
          <w:szCs w:val="28"/>
        </w:rPr>
        <w:t>етапу</w:t>
      </w:r>
      <w:r w:rsidRPr="00630AD9">
        <w:rPr>
          <w:spacing w:val="-10"/>
          <w:sz w:val="28"/>
          <w:szCs w:val="28"/>
        </w:rPr>
        <w:t xml:space="preserve"> </w:t>
      </w:r>
      <w:r w:rsidRPr="00630AD9">
        <w:rPr>
          <w:spacing w:val="-2"/>
          <w:sz w:val="28"/>
          <w:szCs w:val="28"/>
        </w:rPr>
        <w:t>свідчать</w:t>
      </w:r>
      <w:r w:rsidRPr="00630AD9">
        <w:rPr>
          <w:spacing w:val="-68"/>
          <w:sz w:val="28"/>
          <w:szCs w:val="28"/>
        </w:rPr>
        <w:t xml:space="preserve"> </w:t>
      </w:r>
      <w:r w:rsidRPr="00630AD9">
        <w:rPr>
          <w:spacing w:val="-4"/>
          <w:sz w:val="28"/>
          <w:szCs w:val="28"/>
        </w:rPr>
        <w:t>про</w:t>
      </w:r>
      <w:r w:rsidRPr="00630AD9">
        <w:rPr>
          <w:spacing w:val="-9"/>
          <w:sz w:val="28"/>
          <w:szCs w:val="28"/>
        </w:rPr>
        <w:t xml:space="preserve"> </w:t>
      </w:r>
      <w:r w:rsidRPr="00630AD9">
        <w:rPr>
          <w:spacing w:val="-4"/>
          <w:sz w:val="28"/>
          <w:szCs w:val="28"/>
        </w:rPr>
        <w:t>відсутність</w:t>
      </w:r>
      <w:r w:rsidRPr="00630AD9">
        <w:rPr>
          <w:spacing w:val="-11"/>
          <w:sz w:val="28"/>
          <w:szCs w:val="28"/>
        </w:rPr>
        <w:t xml:space="preserve"> </w:t>
      </w:r>
      <w:r w:rsidRPr="00630AD9">
        <w:rPr>
          <w:spacing w:val="-4"/>
          <w:sz w:val="28"/>
          <w:szCs w:val="28"/>
        </w:rPr>
        <w:t>узгодженої</w:t>
      </w:r>
      <w:r w:rsidRPr="00630AD9">
        <w:rPr>
          <w:spacing w:val="-13"/>
          <w:sz w:val="28"/>
          <w:szCs w:val="28"/>
        </w:rPr>
        <w:t xml:space="preserve"> </w:t>
      </w:r>
      <w:r w:rsidRPr="00630AD9">
        <w:rPr>
          <w:spacing w:val="-4"/>
          <w:sz w:val="28"/>
          <w:szCs w:val="28"/>
        </w:rPr>
        <w:t>міжгалузевої</w:t>
      </w:r>
      <w:r w:rsidRPr="00630AD9">
        <w:rPr>
          <w:spacing w:val="-14"/>
          <w:sz w:val="28"/>
          <w:szCs w:val="28"/>
        </w:rPr>
        <w:t xml:space="preserve"> </w:t>
      </w:r>
      <w:r w:rsidRPr="00630AD9">
        <w:rPr>
          <w:spacing w:val="-3"/>
          <w:sz w:val="28"/>
          <w:szCs w:val="28"/>
        </w:rPr>
        <w:t>взаємодії</w:t>
      </w:r>
      <w:r w:rsidRPr="00630AD9">
        <w:rPr>
          <w:spacing w:val="-13"/>
          <w:sz w:val="28"/>
          <w:szCs w:val="28"/>
        </w:rPr>
        <w:t xml:space="preserve"> </w:t>
      </w:r>
      <w:r w:rsidRPr="00630AD9">
        <w:rPr>
          <w:spacing w:val="-3"/>
          <w:sz w:val="28"/>
          <w:szCs w:val="28"/>
        </w:rPr>
        <w:t>фахівців</w:t>
      </w:r>
      <w:r w:rsidRPr="00630AD9">
        <w:rPr>
          <w:spacing w:val="-10"/>
          <w:sz w:val="28"/>
          <w:szCs w:val="28"/>
        </w:rPr>
        <w:t xml:space="preserve"> </w:t>
      </w:r>
      <w:r w:rsidRPr="00630AD9">
        <w:rPr>
          <w:spacing w:val="-3"/>
          <w:sz w:val="28"/>
          <w:szCs w:val="28"/>
        </w:rPr>
        <w:t>і,</w:t>
      </w:r>
      <w:r w:rsidRPr="00630AD9">
        <w:rPr>
          <w:spacing w:val="-7"/>
          <w:sz w:val="28"/>
          <w:szCs w:val="28"/>
        </w:rPr>
        <w:t xml:space="preserve"> </w:t>
      </w:r>
      <w:r w:rsidRPr="00630AD9">
        <w:rPr>
          <w:spacing w:val="-3"/>
          <w:sz w:val="28"/>
          <w:szCs w:val="28"/>
        </w:rPr>
        <w:t>відповідно,</w:t>
      </w:r>
      <w:r w:rsidRPr="00630AD9">
        <w:rPr>
          <w:spacing w:val="-11"/>
          <w:sz w:val="28"/>
          <w:szCs w:val="28"/>
        </w:rPr>
        <w:t xml:space="preserve"> </w:t>
      </w:r>
      <w:r w:rsidRPr="00630AD9">
        <w:rPr>
          <w:spacing w:val="-3"/>
          <w:sz w:val="28"/>
          <w:szCs w:val="28"/>
        </w:rPr>
        <w:t>це</w:t>
      </w:r>
      <w:r w:rsidRPr="00630AD9">
        <w:rPr>
          <w:spacing w:val="-11"/>
          <w:sz w:val="28"/>
          <w:szCs w:val="28"/>
        </w:rPr>
        <w:t xml:space="preserve"> </w:t>
      </w:r>
      <w:r w:rsidRPr="00630AD9">
        <w:rPr>
          <w:spacing w:val="-3"/>
          <w:sz w:val="28"/>
          <w:szCs w:val="28"/>
        </w:rPr>
        <w:t>потребує</w:t>
      </w:r>
      <w:r w:rsidRPr="00630AD9">
        <w:rPr>
          <w:spacing w:val="-68"/>
          <w:sz w:val="28"/>
          <w:szCs w:val="28"/>
        </w:rPr>
        <w:t xml:space="preserve"> </w:t>
      </w:r>
      <w:r w:rsidRPr="00630AD9">
        <w:rPr>
          <w:sz w:val="28"/>
          <w:szCs w:val="28"/>
        </w:rPr>
        <w:t>негайної</w:t>
      </w:r>
      <w:r w:rsidRPr="00630AD9">
        <w:rPr>
          <w:spacing w:val="1"/>
          <w:sz w:val="28"/>
          <w:szCs w:val="28"/>
        </w:rPr>
        <w:t xml:space="preserve"> </w:t>
      </w:r>
      <w:r w:rsidRPr="00630AD9">
        <w:rPr>
          <w:sz w:val="28"/>
          <w:szCs w:val="28"/>
        </w:rPr>
        <w:t>трансформації</w:t>
      </w:r>
      <w:r w:rsidRPr="00630AD9">
        <w:rPr>
          <w:spacing w:val="1"/>
          <w:sz w:val="28"/>
          <w:szCs w:val="28"/>
        </w:rPr>
        <w:t xml:space="preserve"> </w:t>
      </w:r>
      <w:r w:rsidRPr="00630AD9">
        <w:rPr>
          <w:sz w:val="28"/>
          <w:szCs w:val="28"/>
        </w:rPr>
        <w:t>підходу</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лікувально-реабілітаційного,</w:t>
      </w:r>
      <w:r w:rsidRPr="00630AD9">
        <w:rPr>
          <w:spacing w:val="1"/>
          <w:sz w:val="28"/>
          <w:szCs w:val="28"/>
        </w:rPr>
        <w:t xml:space="preserve"> </w:t>
      </w:r>
      <w:r w:rsidRPr="00630AD9">
        <w:rPr>
          <w:sz w:val="28"/>
          <w:szCs w:val="28"/>
        </w:rPr>
        <w:lastRenderedPageBreak/>
        <w:t>корекційно-розви</w:t>
      </w:r>
      <w:r w:rsidR="004A1B13">
        <w:rPr>
          <w:sz w:val="28"/>
          <w:szCs w:val="28"/>
        </w:rPr>
        <w:t>вального</w:t>
      </w:r>
      <w:r w:rsidRPr="00630AD9">
        <w:rPr>
          <w:spacing w:val="1"/>
          <w:sz w:val="28"/>
          <w:szCs w:val="28"/>
        </w:rPr>
        <w:t xml:space="preserve"> </w:t>
      </w:r>
      <w:r w:rsidRPr="00630AD9">
        <w:rPr>
          <w:sz w:val="28"/>
          <w:szCs w:val="28"/>
        </w:rPr>
        <w:t>простору</w:t>
      </w:r>
      <w:r w:rsidRPr="00630AD9">
        <w:rPr>
          <w:spacing w:val="1"/>
          <w:sz w:val="28"/>
          <w:szCs w:val="28"/>
        </w:rPr>
        <w:t xml:space="preserve"> </w:t>
      </w:r>
      <w:r w:rsidRPr="00630AD9">
        <w:rPr>
          <w:sz w:val="28"/>
          <w:szCs w:val="28"/>
        </w:rPr>
        <w:t>для</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такої</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може</w:t>
      </w:r>
      <w:r w:rsidRPr="00630AD9">
        <w:rPr>
          <w:spacing w:val="1"/>
          <w:sz w:val="28"/>
          <w:szCs w:val="28"/>
        </w:rPr>
        <w:t xml:space="preserve"> </w:t>
      </w:r>
      <w:r w:rsidRPr="00630AD9">
        <w:rPr>
          <w:sz w:val="28"/>
          <w:szCs w:val="28"/>
        </w:rPr>
        <w:t>бути</w:t>
      </w:r>
      <w:r w:rsidRPr="00630AD9">
        <w:rPr>
          <w:spacing w:val="1"/>
          <w:sz w:val="28"/>
          <w:szCs w:val="28"/>
        </w:rPr>
        <w:t xml:space="preserve"> </w:t>
      </w:r>
      <w:r w:rsidRPr="00630AD9">
        <w:rPr>
          <w:spacing w:val="-3"/>
          <w:sz w:val="28"/>
          <w:szCs w:val="28"/>
        </w:rPr>
        <w:t xml:space="preserve">реалізовано тільки за умови організації </w:t>
      </w:r>
      <w:r w:rsidRPr="00630AD9">
        <w:rPr>
          <w:spacing w:val="-2"/>
          <w:sz w:val="28"/>
          <w:szCs w:val="28"/>
        </w:rPr>
        <w:t xml:space="preserve">міжгалузевого комплексного </w:t>
      </w:r>
      <w:r w:rsidR="0019689E" w:rsidRPr="00630AD9">
        <w:rPr>
          <w:spacing w:val="-2"/>
          <w:sz w:val="28"/>
          <w:szCs w:val="28"/>
        </w:rPr>
        <w:t xml:space="preserve">соціально-психологічного </w:t>
      </w:r>
      <w:r w:rsidRPr="00630AD9">
        <w:rPr>
          <w:spacing w:val="-2"/>
          <w:sz w:val="28"/>
          <w:szCs w:val="28"/>
        </w:rPr>
        <w:t>супроводу</w:t>
      </w:r>
      <w:r w:rsidRPr="00630AD9">
        <w:rPr>
          <w:spacing w:val="-16"/>
          <w:sz w:val="28"/>
          <w:szCs w:val="28"/>
        </w:rPr>
        <w:t xml:space="preserve"> </w:t>
      </w:r>
      <w:r w:rsidRPr="00630AD9">
        <w:rPr>
          <w:spacing w:val="-2"/>
          <w:sz w:val="28"/>
          <w:szCs w:val="28"/>
        </w:rPr>
        <w:t>дитини</w:t>
      </w:r>
      <w:r w:rsidRPr="00630AD9">
        <w:rPr>
          <w:spacing w:val="-12"/>
          <w:sz w:val="28"/>
          <w:szCs w:val="28"/>
        </w:rPr>
        <w:t xml:space="preserve"> </w:t>
      </w:r>
      <w:r w:rsidRPr="00630AD9">
        <w:rPr>
          <w:spacing w:val="-2"/>
          <w:sz w:val="28"/>
          <w:szCs w:val="28"/>
        </w:rPr>
        <w:t>раннього</w:t>
      </w:r>
      <w:r w:rsidRPr="00630AD9">
        <w:rPr>
          <w:spacing w:val="-12"/>
          <w:sz w:val="28"/>
          <w:szCs w:val="28"/>
        </w:rPr>
        <w:t xml:space="preserve"> </w:t>
      </w:r>
      <w:r w:rsidRPr="00630AD9">
        <w:rPr>
          <w:spacing w:val="-2"/>
          <w:sz w:val="28"/>
          <w:szCs w:val="28"/>
        </w:rPr>
        <w:t>віку</w:t>
      </w:r>
      <w:r w:rsidRPr="00630AD9">
        <w:rPr>
          <w:spacing w:val="-15"/>
          <w:sz w:val="28"/>
          <w:szCs w:val="28"/>
        </w:rPr>
        <w:t xml:space="preserve"> </w:t>
      </w:r>
      <w:r w:rsidRPr="00630AD9">
        <w:rPr>
          <w:spacing w:val="-2"/>
          <w:sz w:val="28"/>
          <w:szCs w:val="28"/>
        </w:rPr>
        <w:t>з</w:t>
      </w:r>
      <w:r w:rsidRPr="00630AD9">
        <w:rPr>
          <w:spacing w:val="-12"/>
          <w:sz w:val="28"/>
          <w:szCs w:val="28"/>
        </w:rPr>
        <w:t xml:space="preserve"> </w:t>
      </w:r>
      <w:r w:rsidRPr="00630AD9">
        <w:rPr>
          <w:spacing w:val="-2"/>
          <w:sz w:val="28"/>
          <w:szCs w:val="28"/>
        </w:rPr>
        <w:t>ЦП</w:t>
      </w:r>
      <w:r w:rsidRPr="00630AD9">
        <w:rPr>
          <w:spacing w:val="-14"/>
          <w:sz w:val="28"/>
          <w:szCs w:val="28"/>
        </w:rPr>
        <w:t xml:space="preserve"> </w:t>
      </w:r>
      <w:r w:rsidRPr="00630AD9">
        <w:rPr>
          <w:spacing w:val="-2"/>
          <w:sz w:val="28"/>
          <w:szCs w:val="28"/>
        </w:rPr>
        <w:t>й</w:t>
      </w:r>
      <w:r w:rsidRPr="00630AD9">
        <w:rPr>
          <w:spacing w:val="-13"/>
          <w:sz w:val="28"/>
          <w:szCs w:val="28"/>
        </w:rPr>
        <w:t xml:space="preserve"> </w:t>
      </w:r>
      <w:r w:rsidRPr="00630AD9">
        <w:rPr>
          <w:spacing w:val="-2"/>
          <w:sz w:val="28"/>
          <w:szCs w:val="28"/>
        </w:rPr>
        <w:t>забезпечення</w:t>
      </w:r>
      <w:r w:rsidRPr="00630AD9">
        <w:rPr>
          <w:spacing w:val="-10"/>
          <w:sz w:val="28"/>
          <w:szCs w:val="28"/>
        </w:rPr>
        <w:t xml:space="preserve"> </w:t>
      </w:r>
      <w:r w:rsidRPr="00630AD9">
        <w:rPr>
          <w:spacing w:val="-1"/>
          <w:sz w:val="28"/>
          <w:szCs w:val="28"/>
        </w:rPr>
        <w:t>його</w:t>
      </w:r>
      <w:r w:rsidRPr="00630AD9">
        <w:rPr>
          <w:spacing w:val="-16"/>
          <w:sz w:val="28"/>
          <w:szCs w:val="28"/>
        </w:rPr>
        <w:t xml:space="preserve"> </w:t>
      </w:r>
      <w:r w:rsidRPr="00630AD9">
        <w:rPr>
          <w:spacing w:val="-1"/>
          <w:sz w:val="28"/>
          <w:szCs w:val="28"/>
        </w:rPr>
        <w:t>впровадження</w:t>
      </w:r>
      <w:r w:rsidRPr="00630AD9">
        <w:rPr>
          <w:spacing w:val="-13"/>
          <w:sz w:val="28"/>
          <w:szCs w:val="28"/>
        </w:rPr>
        <w:t xml:space="preserve"> </w:t>
      </w:r>
      <w:r w:rsidRPr="00630AD9">
        <w:rPr>
          <w:spacing w:val="-1"/>
          <w:sz w:val="28"/>
          <w:szCs w:val="28"/>
        </w:rPr>
        <w:t>контролем</w:t>
      </w:r>
      <w:r w:rsidR="006A59E6" w:rsidRPr="00630AD9">
        <w:rPr>
          <w:spacing w:val="-1"/>
          <w:sz w:val="28"/>
          <w:szCs w:val="28"/>
        </w:rPr>
        <w:t xml:space="preserve"> </w:t>
      </w:r>
      <w:r w:rsidRPr="00630AD9">
        <w:rPr>
          <w:spacing w:val="-68"/>
          <w:sz w:val="28"/>
          <w:szCs w:val="28"/>
        </w:rPr>
        <w:t xml:space="preserve"> </w:t>
      </w:r>
      <w:r w:rsidRPr="00630AD9">
        <w:rPr>
          <w:sz w:val="28"/>
          <w:szCs w:val="28"/>
        </w:rPr>
        <w:t>держави.</w:t>
      </w:r>
    </w:p>
    <w:p w14:paraId="013B756F" w14:textId="77777777" w:rsidR="006A59E6" w:rsidRPr="00630AD9" w:rsidRDefault="006A59E6" w:rsidP="006A59E6">
      <w:pPr>
        <w:pStyle w:val="ad"/>
        <w:spacing w:after="0" w:line="360" w:lineRule="auto"/>
        <w:ind w:right="319" w:firstLine="566"/>
        <w:jc w:val="both"/>
        <w:rPr>
          <w:sz w:val="28"/>
          <w:szCs w:val="28"/>
        </w:rPr>
      </w:pPr>
    </w:p>
    <w:p w14:paraId="2F5362FC" w14:textId="77777777" w:rsidR="00DC264D" w:rsidRPr="00630AD9" w:rsidRDefault="00DC264D" w:rsidP="006A59E6">
      <w:pPr>
        <w:pStyle w:val="ad"/>
        <w:spacing w:after="0" w:line="360" w:lineRule="auto"/>
        <w:ind w:right="319" w:firstLine="566"/>
        <w:jc w:val="both"/>
        <w:rPr>
          <w:sz w:val="28"/>
          <w:szCs w:val="28"/>
        </w:rPr>
      </w:pPr>
    </w:p>
    <w:p w14:paraId="51B36FC5" w14:textId="77777777" w:rsidR="00DC264D" w:rsidRPr="00630AD9" w:rsidRDefault="00DC264D" w:rsidP="006A59E6">
      <w:pPr>
        <w:pStyle w:val="ad"/>
        <w:spacing w:after="0" w:line="360" w:lineRule="auto"/>
        <w:ind w:right="319" w:firstLine="566"/>
        <w:jc w:val="both"/>
        <w:rPr>
          <w:sz w:val="28"/>
          <w:szCs w:val="28"/>
        </w:rPr>
      </w:pPr>
    </w:p>
    <w:p w14:paraId="363051C5" w14:textId="77777777" w:rsidR="00DC264D" w:rsidRPr="00630AD9" w:rsidRDefault="00DC264D" w:rsidP="006A59E6">
      <w:pPr>
        <w:pStyle w:val="ad"/>
        <w:spacing w:after="0" w:line="360" w:lineRule="auto"/>
        <w:ind w:right="319" w:firstLine="566"/>
        <w:jc w:val="both"/>
        <w:rPr>
          <w:sz w:val="28"/>
          <w:szCs w:val="28"/>
        </w:rPr>
      </w:pPr>
    </w:p>
    <w:p w14:paraId="6874992D" w14:textId="77777777" w:rsidR="00DC264D" w:rsidRPr="00630AD9" w:rsidRDefault="00DC264D" w:rsidP="006A59E6">
      <w:pPr>
        <w:pStyle w:val="ad"/>
        <w:spacing w:after="0" w:line="360" w:lineRule="auto"/>
        <w:ind w:right="319" w:firstLine="566"/>
        <w:jc w:val="both"/>
        <w:rPr>
          <w:sz w:val="28"/>
          <w:szCs w:val="28"/>
        </w:rPr>
      </w:pPr>
    </w:p>
    <w:p w14:paraId="1F3C974F" w14:textId="77777777" w:rsidR="00DC264D" w:rsidRPr="00630AD9" w:rsidRDefault="00DC264D" w:rsidP="006A59E6">
      <w:pPr>
        <w:pStyle w:val="ad"/>
        <w:spacing w:after="0" w:line="360" w:lineRule="auto"/>
        <w:ind w:right="319" w:firstLine="566"/>
        <w:jc w:val="both"/>
        <w:rPr>
          <w:sz w:val="28"/>
          <w:szCs w:val="28"/>
        </w:rPr>
      </w:pPr>
    </w:p>
    <w:p w14:paraId="075B496A" w14:textId="77777777" w:rsidR="00DC264D" w:rsidRPr="00630AD9" w:rsidRDefault="00DC264D" w:rsidP="006A59E6">
      <w:pPr>
        <w:pStyle w:val="ad"/>
        <w:spacing w:after="0" w:line="360" w:lineRule="auto"/>
        <w:ind w:right="319" w:firstLine="566"/>
        <w:jc w:val="both"/>
        <w:rPr>
          <w:sz w:val="28"/>
          <w:szCs w:val="28"/>
        </w:rPr>
      </w:pPr>
    </w:p>
    <w:p w14:paraId="541914AB" w14:textId="77777777" w:rsidR="00DC264D" w:rsidRPr="00630AD9" w:rsidRDefault="00DC264D" w:rsidP="006A59E6">
      <w:pPr>
        <w:pStyle w:val="ad"/>
        <w:spacing w:after="0" w:line="360" w:lineRule="auto"/>
        <w:ind w:right="319" w:firstLine="566"/>
        <w:jc w:val="both"/>
        <w:rPr>
          <w:sz w:val="28"/>
          <w:szCs w:val="28"/>
        </w:rPr>
      </w:pPr>
    </w:p>
    <w:p w14:paraId="26820D70" w14:textId="77777777" w:rsidR="00DC264D" w:rsidRPr="00630AD9" w:rsidRDefault="00DC264D" w:rsidP="006A59E6">
      <w:pPr>
        <w:pStyle w:val="ad"/>
        <w:spacing w:after="0" w:line="360" w:lineRule="auto"/>
        <w:ind w:right="319" w:firstLine="566"/>
        <w:jc w:val="both"/>
        <w:rPr>
          <w:sz w:val="28"/>
          <w:szCs w:val="28"/>
        </w:rPr>
      </w:pPr>
    </w:p>
    <w:p w14:paraId="48EED208" w14:textId="77777777" w:rsidR="00DC264D" w:rsidRPr="00630AD9" w:rsidRDefault="00DC264D" w:rsidP="006A59E6">
      <w:pPr>
        <w:pStyle w:val="ad"/>
        <w:spacing w:after="0" w:line="360" w:lineRule="auto"/>
        <w:ind w:right="319" w:firstLine="566"/>
        <w:jc w:val="both"/>
        <w:rPr>
          <w:sz w:val="28"/>
          <w:szCs w:val="28"/>
        </w:rPr>
      </w:pPr>
    </w:p>
    <w:p w14:paraId="4833E813" w14:textId="77777777" w:rsidR="00DC264D" w:rsidRPr="00630AD9" w:rsidRDefault="00DC264D" w:rsidP="006A59E6">
      <w:pPr>
        <w:pStyle w:val="ad"/>
        <w:spacing w:after="0" w:line="360" w:lineRule="auto"/>
        <w:ind w:right="319" w:firstLine="566"/>
        <w:jc w:val="both"/>
        <w:rPr>
          <w:sz w:val="28"/>
          <w:szCs w:val="28"/>
        </w:rPr>
      </w:pPr>
    </w:p>
    <w:p w14:paraId="60661047" w14:textId="77777777" w:rsidR="00DC264D" w:rsidRPr="00630AD9" w:rsidRDefault="00DC264D" w:rsidP="006A59E6">
      <w:pPr>
        <w:pStyle w:val="ad"/>
        <w:spacing w:after="0" w:line="360" w:lineRule="auto"/>
        <w:ind w:right="319" w:firstLine="566"/>
        <w:jc w:val="both"/>
        <w:rPr>
          <w:sz w:val="28"/>
          <w:szCs w:val="28"/>
        </w:rPr>
      </w:pPr>
    </w:p>
    <w:p w14:paraId="755960F9" w14:textId="77777777" w:rsidR="006A59E6" w:rsidRPr="00630AD9" w:rsidRDefault="006A59E6" w:rsidP="006A59E6">
      <w:pPr>
        <w:pStyle w:val="ad"/>
        <w:spacing w:after="0" w:line="360" w:lineRule="auto"/>
        <w:ind w:right="319" w:firstLine="566"/>
        <w:jc w:val="both"/>
        <w:rPr>
          <w:sz w:val="28"/>
          <w:szCs w:val="28"/>
        </w:rPr>
      </w:pPr>
    </w:p>
    <w:p w14:paraId="32D83B09" w14:textId="77777777" w:rsidR="006A59E6" w:rsidRPr="00630AD9" w:rsidRDefault="006A59E6" w:rsidP="006A59E6">
      <w:pPr>
        <w:pStyle w:val="ad"/>
        <w:spacing w:after="0" w:line="360" w:lineRule="auto"/>
        <w:ind w:right="319" w:firstLine="566"/>
        <w:jc w:val="both"/>
        <w:rPr>
          <w:sz w:val="28"/>
          <w:szCs w:val="28"/>
        </w:rPr>
      </w:pPr>
    </w:p>
    <w:p w14:paraId="2031FD10" w14:textId="77777777" w:rsidR="006A59E6" w:rsidRPr="00630AD9" w:rsidRDefault="006A59E6" w:rsidP="006A59E6">
      <w:pPr>
        <w:pStyle w:val="ad"/>
        <w:spacing w:after="0" w:line="360" w:lineRule="auto"/>
        <w:ind w:right="319" w:firstLine="566"/>
        <w:jc w:val="both"/>
        <w:rPr>
          <w:sz w:val="28"/>
          <w:szCs w:val="28"/>
        </w:rPr>
      </w:pPr>
    </w:p>
    <w:p w14:paraId="204587A1" w14:textId="77777777" w:rsidR="006A59E6" w:rsidRPr="00630AD9" w:rsidRDefault="006A59E6" w:rsidP="006A59E6">
      <w:pPr>
        <w:pStyle w:val="ad"/>
        <w:spacing w:after="0" w:line="360" w:lineRule="auto"/>
        <w:ind w:right="319" w:firstLine="566"/>
        <w:jc w:val="both"/>
        <w:rPr>
          <w:sz w:val="28"/>
          <w:szCs w:val="28"/>
        </w:rPr>
      </w:pPr>
    </w:p>
    <w:p w14:paraId="5585001D" w14:textId="77777777" w:rsidR="006A59E6" w:rsidRPr="00630AD9" w:rsidRDefault="006A59E6" w:rsidP="006A59E6">
      <w:pPr>
        <w:pStyle w:val="ad"/>
        <w:spacing w:after="0" w:line="360" w:lineRule="auto"/>
        <w:ind w:right="319" w:firstLine="566"/>
        <w:jc w:val="both"/>
        <w:rPr>
          <w:sz w:val="28"/>
          <w:szCs w:val="28"/>
        </w:rPr>
      </w:pPr>
    </w:p>
    <w:p w14:paraId="560DA935" w14:textId="77777777" w:rsidR="006A59E6" w:rsidRPr="00630AD9" w:rsidRDefault="006A59E6" w:rsidP="006A59E6">
      <w:pPr>
        <w:pStyle w:val="ad"/>
        <w:spacing w:after="0" w:line="360" w:lineRule="auto"/>
        <w:ind w:right="319" w:firstLine="566"/>
        <w:jc w:val="both"/>
        <w:rPr>
          <w:sz w:val="28"/>
          <w:szCs w:val="28"/>
        </w:rPr>
      </w:pPr>
    </w:p>
    <w:p w14:paraId="46C2E8EE" w14:textId="77777777" w:rsidR="006A59E6" w:rsidRPr="00630AD9" w:rsidRDefault="006A59E6" w:rsidP="006A59E6">
      <w:pPr>
        <w:pStyle w:val="ad"/>
        <w:spacing w:after="0" w:line="360" w:lineRule="auto"/>
        <w:ind w:right="319" w:firstLine="566"/>
        <w:jc w:val="both"/>
        <w:rPr>
          <w:sz w:val="28"/>
          <w:szCs w:val="28"/>
        </w:rPr>
      </w:pPr>
    </w:p>
    <w:p w14:paraId="3E6C3771" w14:textId="77777777" w:rsidR="006A59E6" w:rsidRPr="00630AD9" w:rsidRDefault="006A59E6" w:rsidP="006A59E6">
      <w:pPr>
        <w:pStyle w:val="ad"/>
        <w:spacing w:after="0" w:line="360" w:lineRule="auto"/>
        <w:ind w:right="319" w:firstLine="566"/>
        <w:jc w:val="both"/>
        <w:rPr>
          <w:sz w:val="28"/>
          <w:szCs w:val="28"/>
        </w:rPr>
      </w:pPr>
    </w:p>
    <w:p w14:paraId="52A46398" w14:textId="77777777" w:rsidR="006A59E6" w:rsidRPr="00630AD9" w:rsidRDefault="006A59E6" w:rsidP="006A59E6">
      <w:pPr>
        <w:pStyle w:val="ad"/>
        <w:spacing w:after="0" w:line="360" w:lineRule="auto"/>
        <w:ind w:right="319" w:firstLine="566"/>
        <w:jc w:val="both"/>
        <w:rPr>
          <w:sz w:val="28"/>
          <w:szCs w:val="28"/>
        </w:rPr>
      </w:pPr>
    </w:p>
    <w:p w14:paraId="5CC4B7FE" w14:textId="77777777" w:rsidR="006A59E6" w:rsidRPr="00630AD9" w:rsidRDefault="006A59E6" w:rsidP="006A59E6">
      <w:pPr>
        <w:pStyle w:val="ad"/>
        <w:spacing w:after="0" w:line="360" w:lineRule="auto"/>
        <w:ind w:right="319" w:firstLine="566"/>
        <w:jc w:val="both"/>
        <w:rPr>
          <w:sz w:val="28"/>
          <w:szCs w:val="28"/>
        </w:rPr>
      </w:pPr>
    </w:p>
    <w:p w14:paraId="27D1E494" w14:textId="77777777" w:rsidR="006A59E6" w:rsidRPr="00630AD9" w:rsidRDefault="006A59E6" w:rsidP="006A59E6">
      <w:pPr>
        <w:pStyle w:val="ad"/>
        <w:spacing w:after="0" w:line="360" w:lineRule="auto"/>
        <w:ind w:right="319" w:firstLine="566"/>
        <w:jc w:val="both"/>
        <w:rPr>
          <w:sz w:val="28"/>
          <w:szCs w:val="28"/>
        </w:rPr>
      </w:pPr>
    </w:p>
    <w:p w14:paraId="7A5EC7A7" w14:textId="77777777" w:rsidR="006A59E6" w:rsidRPr="00630AD9" w:rsidRDefault="006A59E6" w:rsidP="006A59E6">
      <w:pPr>
        <w:pStyle w:val="ad"/>
        <w:spacing w:after="0" w:line="360" w:lineRule="auto"/>
        <w:ind w:right="319" w:firstLine="566"/>
        <w:jc w:val="both"/>
        <w:rPr>
          <w:sz w:val="28"/>
          <w:szCs w:val="28"/>
        </w:rPr>
      </w:pPr>
    </w:p>
    <w:p w14:paraId="1F6095FE" w14:textId="77777777" w:rsidR="006A59E6" w:rsidRPr="00630AD9" w:rsidRDefault="006A59E6" w:rsidP="006A59E6">
      <w:pPr>
        <w:pStyle w:val="ad"/>
        <w:spacing w:after="0" w:line="360" w:lineRule="auto"/>
        <w:ind w:right="319" w:firstLine="566"/>
        <w:jc w:val="both"/>
        <w:rPr>
          <w:sz w:val="28"/>
          <w:szCs w:val="28"/>
        </w:rPr>
      </w:pPr>
    </w:p>
    <w:p w14:paraId="20DB5181" w14:textId="77777777" w:rsidR="006A59E6" w:rsidRPr="00630AD9" w:rsidRDefault="006A59E6" w:rsidP="006A59E6">
      <w:pPr>
        <w:pStyle w:val="ad"/>
        <w:spacing w:after="0" w:line="360" w:lineRule="auto"/>
        <w:ind w:right="319" w:firstLine="566"/>
        <w:jc w:val="both"/>
        <w:rPr>
          <w:sz w:val="28"/>
          <w:szCs w:val="28"/>
        </w:rPr>
      </w:pPr>
    </w:p>
    <w:p w14:paraId="5D22F9D2" w14:textId="77777777" w:rsidR="006A59E6" w:rsidRPr="00630AD9" w:rsidRDefault="006A59E6" w:rsidP="006A59E6">
      <w:pPr>
        <w:pStyle w:val="ad"/>
        <w:spacing w:after="0" w:line="360" w:lineRule="auto"/>
        <w:ind w:right="319" w:firstLine="566"/>
        <w:jc w:val="both"/>
        <w:rPr>
          <w:sz w:val="28"/>
          <w:szCs w:val="28"/>
        </w:rPr>
      </w:pPr>
    </w:p>
    <w:p w14:paraId="47547227" w14:textId="77777777" w:rsidR="006A59E6" w:rsidRPr="00630AD9" w:rsidRDefault="006A59E6" w:rsidP="006A59E6">
      <w:pPr>
        <w:pStyle w:val="ad"/>
        <w:spacing w:after="0" w:line="360" w:lineRule="auto"/>
        <w:ind w:right="319" w:firstLine="566"/>
        <w:jc w:val="both"/>
        <w:rPr>
          <w:sz w:val="28"/>
          <w:szCs w:val="28"/>
        </w:rPr>
      </w:pPr>
    </w:p>
    <w:p w14:paraId="1E1771C6" w14:textId="77777777" w:rsidR="006A59E6" w:rsidRPr="00630AD9" w:rsidRDefault="006A59E6" w:rsidP="006A59E6">
      <w:pPr>
        <w:pStyle w:val="ad"/>
        <w:spacing w:after="0" w:line="360" w:lineRule="auto"/>
        <w:ind w:right="319" w:firstLine="566"/>
        <w:jc w:val="both"/>
        <w:rPr>
          <w:sz w:val="28"/>
          <w:szCs w:val="28"/>
        </w:rPr>
      </w:pPr>
    </w:p>
    <w:p w14:paraId="02137C16" w14:textId="77777777" w:rsidR="006A59E6" w:rsidRPr="00630AD9" w:rsidRDefault="006A59E6" w:rsidP="006A59E6">
      <w:pPr>
        <w:pStyle w:val="ad"/>
        <w:spacing w:after="0" w:line="360" w:lineRule="auto"/>
        <w:ind w:right="319" w:firstLine="566"/>
        <w:jc w:val="both"/>
        <w:rPr>
          <w:sz w:val="28"/>
          <w:szCs w:val="28"/>
        </w:rPr>
      </w:pPr>
    </w:p>
    <w:p w14:paraId="1D8A57CC" w14:textId="7B6FBECC" w:rsidR="00F403C4" w:rsidRPr="00630AD9" w:rsidRDefault="00F403C4" w:rsidP="007368D3">
      <w:pPr>
        <w:pStyle w:val="ad"/>
        <w:spacing w:after="0" w:line="360" w:lineRule="auto"/>
        <w:ind w:right="319" w:firstLine="566"/>
        <w:jc w:val="center"/>
        <w:rPr>
          <w:b/>
          <w:caps/>
          <w:sz w:val="28"/>
          <w:szCs w:val="24"/>
        </w:rPr>
      </w:pPr>
      <w:r w:rsidRPr="00630AD9">
        <w:rPr>
          <w:b/>
          <w:caps/>
          <w:sz w:val="28"/>
          <w:szCs w:val="24"/>
        </w:rPr>
        <w:t>РОЗДІЛ 3</w:t>
      </w:r>
    </w:p>
    <w:p w14:paraId="0E59D566" w14:textId="77777777" w:rsidR="007368D3" w:rsidRPr="00630AD9" w:rsidRDefault="007368D3" w:rsidP="007368D3">
      <w:pPr>
        <w:pStyle w:val="ad"/>
        <w:spacing w:after="0" w:line="360" w:lineRule="auto"/>
        <w:ind w:right="319" w:firstLine="566"/>
        <w:jc w:val="center"/>
        <w:rPr>
          <w:b/>
          <w:caps/>
          <w:sz w:val="28"/>
          <w:szCs w:val="24"/>
        </w:rPr>
      </w:pPr>
    </w:p>
    <w:p w14:paraId="1E5D31FE" w14:textId="77777777" w:rsidR="007368D3" w:rsidRPr="00630AD9" w:rsidRDefault="007368D3" w:rsidP="007368D3">
      <w:pPr>
        <w:pStyle w:val="ad"/>
        <w:spacing w:after="0" w:line="360" w:lineRule="auto"/>
        <w:ind w:right="319" w:firstLine="566"/>
        <w:jc w:val="center"/>
        <w:rPr>
          <w:b/>
          <w:caps/>
          <w:sz w:val="28"/>
          <w:szCs w:val="24"/>
        </w:rPr>
      </w:pPr>
    </w:p>
    <w:p w14:paraId="723C03AD" w14:textId="4C2C8E5B" w:rsidR="007368D3" w:rsidRPr="00630AD9" w:rsidRDefault="007368D3" w:rsidP="007368D3">
      <w:pPr>
        <w:widowControl w:val="0"/>
        <w:tabs>
          <w:tab w:val="left" w:pos="1038"/>
          <w:tab w:val="left" w:pos="1039"/>
          <w:tab w:val="left" w:pos="3202"/>
          <w:tab w:val="left" w:pos="4285"/>
          <w:tab w:val="left" w:pos="5916"/>
          <w:tab w:val="left" w:pos="6453"/>
          <w:tab w:val="left" w:pos="8385"/>
        </w:tabs>
        <w:autoSpaceDE w:val="0"/>
        <w:autoSpaceDN w:val="0"/>
        <w:spacing w:before="1" w:line="362" w:lineRule="auto"/>
        <w:ind w:right="336"/>
        <w:jc w:val="center"/>
        <w:rPr>
          <w:b/>
          <w:sz w:val="28"/>
        </w:rPr>
      </w:pPr>
      <w:r w:rsidRPr="00630AD9">
        <w:rPr>
          <w:b/>
          <w:caps/>
          <w:sz w:val="28"/>
        </w:rPr>
        <w:t xml:space="preserve">МІЖГАЛУЗЕВА КОМПЛЕКСНА </w:t>
      </w:r>
      <w:r w:rsidRPr="00630AD9">
        <w:rPr>
          <w:b/>
          <w:caps/>
          <w:spacing w:val="-6"/>
          <w:sz w:val="28"/>
        </w:rPr>
        <w:t xml:space="preserve">ПРОГРАМА </w:t>
      </w:r>
      <w:r w:rsidRPr="00630AD9">
        <w:rPr>
          <w:b/>
          <w:caps/>
          <w:spacing w:val="-67"/>
          <w:sz w:val="28"/>
        </w:rPr>
        <w:t xml:space="preserve"> </w:t>
      </w:r>
      <w:r w:rsidRPr="00630AD9">
        <w:rPr>
          <w:b/>
          <w:caps/>
          <w:sz w:val="28"/>
          <w:szCs w:val="28"/>
          <w:shd w:val="clear" w:color="auto" w:fill="FFFFFF"/>
        </w:rPr>
        <w:t>соціально-психологічної допомоги неповнолітнім з порушеннями опорно-рухового апарату</w:t>
      </w:r>
    </w:p>
    <w:p w14:paraId="7C9C2E1F" w14:textId="77777777" w:rsidR="007368D3" w:rsidRPr="00630AD9" w:rsidRDefault="007368D3" w:rsidP="007368D3">
      <w:pPr>
        <w:pStyle w:val="a9"/>
        <w:widowControl w:val="0"/>
        <w:tabs>
          <w:tab w:val="left" w:pos="1038"/>
          <w:tab w:val="left" w:pos="1039"/>
          <w:tab w:val="left" w:pos="3202"/>
          <w:tab w:val="left" w:pos="4285"/>
          <w:tab w:val="left" w:pos="5916"/>
          <w:tab w:val="left" w:pos="6453"/>
          <w:tab w:val="left" w:pos="8385"/>
        </w:tabs>
        <w:autoSpaceDE w:val="0"/>
        <w:autoSpaceDN w:val="0"/>
        <w:spacing w:before="1" w:after="0" w:line="362" w:lineRule="auto"/>
        <w:ind w:left="353" w:right="336"/>
        <w:contextualSpacing w:val="0"/>
        <w:rPr>
          <w:b/>
          <w:sz w:val="28"/>
        </w:rPr>
      </w:pPr>
    </w:p>
    <w:p w14:paraId="49EDE73C" w14:textId="5851E3A9" w:rsidR="00F403C4" w:rsidRPr="00630AD9" w:rsidRDefault="007368D3" w:rsidP="007368D3">
      <w:pPr>
        <w:pStyle w:val="ad"/>
        <w:spacing w:after="0" w:line="360" w:lineRule="auto"/>
        <w:jc w:val="both"/>
        <w:rPr>
          <w:b/>
          <w:bCs/>
          <w:sz w:val="28"/>
          <w:szCs w:val="28"/>
        </w:rPr>
      </w:pPr>
      <w:r w:rsidRPr="00630AD9">
        <w:rPr>
          <w:b/>
          <w:bCs/>
          <w:w w:val="95"/>
          <w:sz w:val="28"/>
          <w:szCs w:val="28"/>
        </w:rPr>
        <w:t xml:space="preserve">         3.1. Організація</w:t>
      </w:r>
      <w:r w:rsidRPr="00630AD9">
        <w:rPr>
          <w:b/>
          <w:bCs/>
          <w:spacing w:val="-6"/>
          <w:w w:val="95"/>
          <w:sz w:val="28"/>
          <w:szCs w:val="28"/>
        </w:rPr>
        <w:t xml:space="preserve"> </w:t>
      </w:r>
      <w:r w:rsidRPr="00630AD9">
        <w:rPr>
          <w:b/>
          <w:bCs/>
          <w:w w:val="95"/>
          <w:sz w:val="28"/>
          <w:szCs w:val="28"/>
        </w:rPr>
        <w:t>та</w:t>
      </w:r>
      <w:r w:rsidRPr="00630AD9">
        <w:rPr>
          <w:b/>
          <w:bCs/>
          <w:spacing w:val="2"/>
          <w:w w:val="95"/>
          <w:sz w:val="28"/>
          <w:szCs w:val="28"/>
        </w:rPr>
        <w:t xml:space="preserve"> </w:t>
      </w:r>
      <w:r w:rsidRPr="00630AD9">
        <w:rPr>
          <w:b/>
          <w:bCs/>
          <w:w w:val="95"/>
          <w:sz w:val="28"/>
          <w:szCs w:val="28"/>
        </w:rPr>
        <w:t>забезпечення</w:t>
      </w:r>
      <w:r w:rsidRPr="00630AD9">
        <w:rPr>
          <w:b/>
          <w:bCs/>
          <w:spacing w:val="-2"/>
          <w:w w:val="95"/>
          <w:sz w:val="28"/>
          <w:szCs w:val="28"/>
        </w:rPr>
        <w:t xml:space="preserve"> </w:t>
      </w:r>
      <w:r w:rsidRPr="00630AD9">
        <w:rPr>
          <w:b/>
          <w:bCs/>
          <w:sz w:val="28"/>
          <w:szCs w:val="28"/>
          <w:shd w:val="clear" w:color="auto" w:fill="FFFFFF"/>
        </w:rPr>
        <w:t>соціально-психологічної допомоги неповнолітнім з порушеннями опорно-рухового апарату</w:t>
      </w:r>
    </w:p>
    <w:p w14:paraId="19D12098" w14:textId="77777777" w:rsidR="005761B5" w:rsidRPr="00630AD9" w:rsidRDefault="005761B5" w:rsidP="007368D3">
      <w:pPr>
        <w:pStyle w:val="ad"/>
        <w:spacing w:after="0" w:line="360" w:lineRule="auto"/>
        <w:ind w:right="330" w:firstLine="566"/>
        <w:jc w:val="both"/>
        <w:rPr>
          <w:sz w:val="28"/>
          <w:szCs w:val="28"/>
        </w:rPr>
      </w:pPr>
    </w:p>
    <w:p w14:paraId="46CCCA6E" w14:textId="600ACFC2" w:rsidR="00F403C4" w:rsidRPr="00630AD9" w:rsidRDefault="00F403C4" w:rsidP="007368D3">
      <w:pPr>
        <w:pStyle w:val="ad"/>
        <w:spacing w:after="0" w:line="360" w:lineRule="auto"/>
        <w:ind w:right="330" w:firstLine="566"/>
        <w:jc w:val="both"/>
        <w:rPr>
          <w:sz w:val="28"/>
          <w:szCs w:val="28"/>
        </w:rPr>
      </w:pPr>
      <w:r w:rsidRPr="00630AD9">
        <w:rPr>
          <w:sz w:val="28"/>
          <w:szCs w:val="28"/>
        </w:rPr>
        <w:t xml:space="preserve">Системний теоретико-емпіричний аналіз актуального стану </w:t>
      </w:r>
      <w:r w:rsidR="0019689E" w:rsidRPr="00630AD9">
        <w:rPr>
          <w:sz w:val="28"/>
          <w:szCs w:val="28"/>
        </w:rPr>
        <w:t xml:space="preserve">соціально-психологічного </w:t>
      </w:r>
      <w:r w:rsidRPr="00630AD9">
        <w:rPr>
          <w:sz w:val="28"/>
          <w:szCs w:val="28"/>
        </w:rPr>
        <w:t>супроводу</w:t>
      </w:r>
      <w:r w:rsidRPr="00630AD9">
        <w:rPr>
          <w:spacing w:val="-12"/>
          <w:sz w:val="28"/>
          <w:szCs w:val="28"/>
        </w:rPr>
        <w:t xml:space="preserve"> </w:t>
      </w:r>
      <w:r w:rsidRPr="00630AD9">
        <w:rPr>
          <w:sz w:val="28"/>
          <w:szCs w:val="28"/>
        </w:rPr>
        <w:t>дітей</w:t>
      </w:r>
      <w:r w:rsidRPr="00630AD9">
        <w:rPr>
          <w:spacing w:val="-6"/>
          <w:sz w:val="28"/>
          <w:szCs w:val="28"/>
        </w:rPr>
        <w:t xml:space="preserve"> </w:t>
      </w:r>
      <w:r w:rsidRPr="00630AD9">
        <w:rPr>
          <w:sz w:val="28"/>
          <w:szCs w:val="28"/>
        </w:rPr>
        <w:t>з</w:t>
      </w:r>
      <w:r w:rsidRPr="00630AD9">
        <w:rPr>
          <w:spacing w:val="-7"/>
          <w:sz w:val="28"/>
          <w:szCs w:val="28"/>
        </w:rPr>
        <w:t xml:space="preserve"> </w:t>
      </w:r>
      <w:r w:rsidRPr="00630AD9">
        <w:rPr>
          <w:sz w:val="28"/>
          <w:szCs w:val="28"/>
        </w:rPr>
        <w:t>ЦП</w:t>
      </w:r>
      <w:r w:rsidRPr="00630AD9">
        <w:rPr>
          <w:spacing w:val="-6"/>
          <w:sz w:val="28"/>
          <w:szCs w:val="28"/>
        </w:rPr>
        <w:t xml:space="preserve"> </w:t>
      </w:r>
      <w:r w:rsidRPr="00630AD9">
        <w:rPr>
          <w:sz w:val="28"/>
          <w:szCs w:val="28"/>
        </w:rPr>
        <w:t>в</w:t>
      </w:r>
      <w:r w:rsidRPr="00630AD9">
        <w:rPr>
          <w:spacing w:val="-10"/>
          <w:sz w:val="28"/>
          <w:szCs w:val="28"/>
        </w:rPr>
        <w:t xml:space="preserve"> </w:t>
      </w:r>
      <w:r w:rsidRPr="00630AD9">
        <w:rPr>
          <w:sz w:val="28"/>
          <w:szCs w:val="28"/>
        </w:rPr>
        <w:t>Україні</w:t>
      </w:r>
      <w:r w:rsidRPr="00630AD9">
        <w:rPr>
          <w:spacing w:val="-13"/>
          <w:sz w:val="28"/>
          <w:szCs w:val="28"/>
        </w:rPr>
        <w:t xml:space="preserve"> </w:t>
      </w:r>
      <w:r w:rsidRPr="00630AD9">
        <w:rPr>
          <w:sz w:val="28"/>
          <w:szCs w:val="28"/>
        </w:rPr>
        <w:t>демонструє</w:t>
      </w:r>
      <w:r w:rsidRPr="00630AD9">
        <w:rPr>
          <w:spacing w:val="-7"/>
          <w:sz w:val="28"/>
          <w:szCs w:val="28"/>
        </w:rPr>
        <w:t xml:space="preserve"> </w:t>
      </w:r>
      <w:r w:rsidRPr="00630AD9">
        <w:rPr>
          <w:sz w:val="28"/>
          <w:szCs w:val="28"/>
        </w:rPr>
        <w:t>прогалини</w:t>
      </w:r>
      <w:r w:rsidRPr="00630AD9">
        <w:rPr>
          <w:spacing w:val="-3"/>
          <w:sz w:val="28"/>
          <w:szCs w:val="28"/>
        </w:rPr>
        <w:t xml:space="preserve"> </w:t>
      </w:r>
      <w:r w:rsidRPr="00630AD9">
        <w:rPr>
          <w:sz w:val="28"/>
          <w:szCs w:val="28"/>
        </w:rPr>
        <w:t>у</w:t>
      </w:r>
      <w:r w:rsidRPr="00630AD9">
        <w:rPr>
          <w:spacing w:val="-12"/>
          <w:sz w:val="28"/>
          <w:szCs w:val="28"/>
        </w:rPr>
        <w:t xml:space="preserve"> </w:t>
      </w:r>
      <w:r w:rsidRPr="00630AD9">
        <w:rPr>
          <w:sz w:val="28"/>
          <w:szCs w:val="28"/>
        </w:rPr>
        <w:t>організації</w:t>
      </w:r>
      <w:r w:rsidRPr="00630AD9">
        <w:rPr>
          <w:spacing w:val="-13"/>
          <w:sz w:val="28"/>
          <w:szCs w:val="28"/>
        </w:rPr>
        <w:t xml:space="preserve"> </w:t>
      </w:r>
      <w:r w:rsidR="0019689E" w:rsidRPr="00630AD9">
        <w:rPr>
          <w:sz w:val="28"/>
          <w:szCs w:val="28"/>
        </w:rPr>
        <w:t xml:space="preserve">соціально-психологічного </w:t>
      </w:r>
      <w:r w:rsidRPr="00630AD9">
        <w:rPr>
          <w:sz w:val="28"/>
          <w:szCs w:val="28"/>
        </w:rPr>
        <w:t>супроводу дитини, зокрема саме раннього віку з ЦП, підтверджує необхідність</w:t>
      </w:r>
      <w:r w:rsidRPr="00630AD9">
        <w:rPr>
          <w:spacing w:val="1"/>
          <w:sz w:val="28"/>
          <w:szCs w:val="28"/>
        </w:rPr>
        <w:t xml:space="preserve"> </w:t>
      </w:r>
      <w:r w:rsidRPr="00630AD9">
        <w:rPr>
          <w:sz w:val="28"/>
          <w:szCs w:val="28"/>
        </w:rPr>
        <w:t>нових міжгалузевих реформ, спрямованих на забезпечення успішного розвитку та</w:t>
      </w:r>
      <w:r w:rsidRPr="00630AD9">
        <w:rPr>
          <w:spacing w:val="1"/>
          <w:sz w:val="28"/>
          <w:szCs w:val="28"/>
        </w:rPr>
        <w:t xml:space="preserve"> </w:t>
      </w:r>
      <w:r w:rsidRPr="00630AD9">
        <w:rPr>
          <w:sz w:val="28"/>
          <w:szCs w:val="28"/>
        </w:rPr>
        <w:t>покращення</w:t>
      </w:r>
      <w:r w:rsidRPr="00630AD9">
        <w:rPr>
          <w:spacing w:val="5"/>
          <w:sz w:val="28"/>
          <w:szCs w:val="28"/>
        </w:rPr>
        <w:t xml:space="preserve"> </w:t>
      </w:r>
      <w:r w:rsidRPr="00630AD9">
        <w:rPr>
          <w:sz w:val="28"/>
          <w:szCs w:val="28"/>
        </w:rPr>
        <w:t>умов</w:t>
      </w:r>
      <w:r w:rsidRPr="00630AD9">
        <w:rPr>
          <w:spacing w:val="3"/>
          <w:sz w:val="28"/>
          <w:szCs w:val="28"/>
        </w:rPr>
        <w:t xml:space="preserve"> </w:t>
      </w:r>
      <w:r w:rsidRPr="00630AD9">
        <w:rPr>
          <w:sz w:val="28"/>
          <w:szCs w:val="28"/>
        </w:rPr>
        <w:t>інтеграції</w:t>
      </w:r>
      <w:r w:rsidRPr="00630AD9">
        <w:rPr>
          <w:spacing w:val="-6"/>
          <w:sz w:val="28"/>
          <w:szCs w:val="28"/>
        </w:rPr>
        <w:t xml:space="preserve"> </w:t>
      </w:r>
      <w:r w:rsidRPr="00630AD9">
        <w:rPr>
          <w:sz w:val="28"/>
          <w:szCs w:val="28"/>
        </w:rPr>
        <w:t>дітей з</w:t>
      </w:r>
      <w:r w:rsidRPr="00630AD9">
        <w:rPr>
          <w:spacing w:val="1"/>
          <w:sz w:val="28"/>
          <w:szCs w:val="28"/>
        </w:rPr>
        <w:t xml:space="preserve"> </w:t>
      </w:r>
      <w:r w:rsidRPr="00630AD9">
        <w:rPr>
          <w:sz w:val="28"/>
          <w:szCs w:val="28"/>
        </w:rPr>
        <w:t>ООП,</w:t>
      </w:r>
      <w:r w:rsidRPr="00630AD9">
        <w:rPr>
          <w:spacing w:val="3"/>
          <w:sz w:val="28"/>
          <w:szCs w:val="28"/>
        </w:rPr>
        <w:t xml:space="preserve"> </w:t>
      </w:r>
      <w:r w:rsidRPr="00630AD9">
        <w:rPr>
          <w:sz w:val="28"/>
          <w:szCs w:val="28"/>
        </w:rPr>
        <w:t>серед</w:t>
      </w:r>
      <w:r w:rsidRPr="00630AD9">
        <w:rPr>
          <w:spacing w:val="-2"/>
          <w:sz w:val="28"/>
          <w:szCs w:val="28"/>
        </w:rPr>
        <w:t xml:space="preserve"> </w:t>
      </w:r>
      <w:r w:rsidRPr="00630AD9">
        <w:rPr>
          <w:sz w:val="28"/>
          <w:szCs w:val="28"/>
        </w:rPr>
        <w:t>яких</w:t>
      </w:r>
      <w:r w:rsidRPr="00630AD9">
        <w:rPr>
          <w:spacing w:val="-5"/>
          <w:sz w:val="28"/>
          <w:szCs w:val="28"/>
        </w:rPr>
        <w:t xml:space="preserve"> </w:t>
      </w:r>
      <w:r w:rsidRPr="00630AD9">
        <w:rPr>
          <w:sz w:val="28"/>
          <w:szCs w:val="28"/>
        </w:rPr>
        <w:t>діти з</w:t>
      </w:r>
      <w:r w:rsidRPr="00630AD9">
        <w:rPr>
          <w:spacing w:val="1"/>
          <w:sz w:val="28"/>
          <w:szCs w:val="28"/>
        </w:rPr>
        <w:t xml:space="preserve"> </w:t>
      </w:r>
      <w:r w:rsidRPr="00630AD9">
        <w:rPr>
          <w:sz w:val="28"/>
          <w:szCs w:val="28"/>
        </w:rPr>
        <w:t>ЦП.</w:t>
      </w:r>
    </w:p>
    <w:p w14:paraId="397EAB70" w14:textId="77777777" w:rsidR="00F403C4" w:rsidRPr="00630AD9" w:rsidRDefault="00F403C4" w:rsidP="007368D3">
      <w:pPr>
        <w:pStyle w:val="ad"/>
        <w:spacing w:after="0" w:line="360" w:lineRule="auto"/>
        <w:ind w:right="324" w:firstLine="566"/>
        <w:jc w:val="both"/>
        <w:rPr>
          <w:sz w:val="28"/>
          <w:szCs w:val="28"/>
        </w:rPr>
      </w:pPr>
      <w:r w:rsidRPr="00630AD9">
        <w:rPr>
          <w:sz w:val="28"/>
          <w:szCs w:val="28"/>
        </w:rPr>
        <w:t>Перш</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все,</w:t>
      </w:r>
      <w:r w:rsidRPr="00630AD9">
        <w:rPr>
          <w:spacing w:val="1"/>
          <w:sz w:val="28"/>
          <w:szCs w:val="28"/>
        </w:rPr>
        <w:t xml:space="preserve"> </w:t>
      </w:r>
      <w:r w:rsidRPr="00630AD9">
        <w:rPr>
          <w:sz w:val="28"/>
          <w:szCs w:val="28"/>
        </w:rPr>
        <w:t>негативною</w:t>
      </w:r>
      <w:r w:rsidRPr="00630AD9">
        <w:rPr>
          <w:spacing w:val="1"/>
          <w:sz w:val="28"/>
          <w:szCs w:val="28"/>
        </w:rPr>
        <w:t xml:space="preserve"> </w:t>
      </w:r>
      <w:r w:rsidRPr="00630AD9">
        <w:rPr>
          <w:sz w:val="28"/>
          <w:szCs w:val="28"/>
        </w:rPr>
        <w:t>детермінантою</w:t>
      </w:r>
      <w:r w:rsidRPr="00630AD9">
        <w:rPr>
          <w:spacing w:val="1"/>
          <w:sz w:val="28"/>
          <w:szCs w:val="28"/>
        </w:rPr>
        <w:t xml:space="preserve"> </w:t>
      </w:r>
      <w:r w:rsidRPr="00630AD9">
        <w:rPr>
          <w:sz w:val="28"/>
          <w:szCs w:val="28"/>
        </w:rPr>
        <w:t>виступає</w:t>
      </w:r>
      <w:r w:rsidRPr="00630AD9">
        <w:rPr>
          <w:spacing w:val="1"/>
          <w:sz w:val="28"/>
          <w:szCs w:val="28"/>
        </w:rPr>
        <w:t xml:space="preserve"> </w:t>
      </w:r>
      <w:r w:rsidRPr="00630AD9">
        <w:rPr>
          <w:sz w:val="28"/>
          <w:szCs w:val="28"/>
        </w:rPr>
        <w:t>відсутність</w:t>
      </w:r>
      <w:r w:rsidRPr="00630AD9">
        <w:rPr>
          <w:spacing w:val="1"/>
          <w:sz w:val="28"/>
          <w:szCs w:val="28"/>
        </w:rPr>
        <w:t xml:space="preserve"> </w:t>
      </w:r>
      <w:r w:rsidRPr="00630AD9">
        <w:rPr>
          <w:sz w:val="28"/>
          <w:szCs w:val="28"/>
        </w:rPr>
        <w:t>вчасної</w:t>
      </w:r>
      <w:r w:rsidRPr="00630AD9">
        <w:rPr>
          <w:spacing w:val="1"/>
          <w:sz w:val="28"/>
          <w:szCs w:val="28"/>
        </w:rPr>
        <w:t xml:space="preserve"> </w:t>
      </w:r>
      <w:r w:rsidRPr="00630AD9">
        <w:rPr>
          <w:sz w:val="28"/>
          <w:szCs w:val="28"/>
        </w:rPr>
        <w:t>організації</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користь</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супутніх</w:t>
      </w:r>
      <w:r w:rsidRPr="00630AD9">
        <w:rPr>
          <w:spacing w:val="1"/>
          <w:sz w:val="28"/>
          <w:szCs w:val="28"/>
        </w:rPr>
        <w:t xml:space="preserve"> </w:t>
      </w:r>
      <w:r w:rsidRPr="00630AD9">
        <w:rPr>
          <w:sz w:val="28"/>
          <w:szCs w:val="28"/>
        </w:rPr>
        <w:t>обтяжуючих</w:t>
      </w:r>
      <w:r w:rsidRPr="00630AD9">
        <w:rPr>
          <w:spacing w:val="1"/>
          <w:sz w:val="28"/>
          <w:szCs w:val="28"/>
        </w:rPr>
        <w:t xml:space="preserve"> </w:t>
      </w:r>
      <w:r w:rsidRPr="00630AD9">
        <w:rPr>
          <w:sz w:val="28"/>
          <w:szCs w:val="28"/>
        </w:rPr>
        <w:t>факторів,</w:t>
      </w:r>
      <w:r w:rsidRPr="00630AD9">
        <w:rPr>
          <w:spacing w:val="1"/>
          <w:sz w:val="28"/>
          <w:szCs w:val="28"/>
        </w:rPr>
        <w:t xml:space="preserve"> </w:t>
      </w:r>
      <w:r w:rsidRPr="00630AD9">
        <w:rPr>
          <w:sz w:val="28"/>
          <w:szCs w:val="28"/>
        </w:rPr>
        <w:t>непідготовленість,</w:t>
      </w:r>
      <w:r w:rsidRPr="00630AD9">
        <w:rPr>
          <w:spacing w:val="1"/>
          <w:sz w:val="28"/>
          <w:szCs w:val="28"/>
        </w:rPr>
        <w:t xml:space="preserve"> </w:t>
      </w:r>
      <w:r w:rsidRPr="00630AD9">
        <w:rPr>
          <w:sz w:val="28"/>
          <w:szCs w:val="28"/>
        </w:rPr>
        <w:t>нерозуміння</w:t>
      </w:r>
      <w:r w:rsidRPr="00630AD9">
        <w:rPr>
          <w:spacing w:val="1"/>
          <w:sz w:val="28"/>
          <w:szCs w:val="28"/>
        </w:rPr>
        <w:t xml:space="preserve"> </w:t>
      </w:r>
      <w:r w:rsidRPr="00630AD9">
        <w:rPr>
          <w:sz w:val="28"/>
          <w:szCs w:val="28"/>
        </w:rPr>
        <w:t>батьками</w:t>
      </w:r>
      <w:r w:rsidRPr="00630AD9">
        <w:rPr>
          <w:spacing w:val="1"/>
          <w:sz w:val="28"/>
          <w:szCs w:val="28"/>
        </w:rPr>
        <w:t xml:space="preserve"> </w:t>
      </w:r>
      <w:r w:rsidRPr="00630AD9">
        <w:rPr>
          <w:sz w:val="28"/>
          <w:szCs w:val="28"/>
        </w:rPr>
        <w:t>причин,</w:t>
      </w:r>
      <w:r w:rsidRPr="00630AD9">
        <w:rPr>
          <w:spacing w:val="1"/>
          <w:sz w:val="28"/>
          <w:szCs w:val="28"/>
        </w:rPr>
        <w:t xml:space="preserve"> </w:t>
      </w:r>
      <w:r w:rsidRPr="00630AD9">
        <w:rPr>
          <w:sz w:val="28"/>
          <w:szCs w:val="28"/>
        </w:rPr>
        <w:t>механізмів,</w:t>
      </w:r>
      <w:r w:rsidRPr="00630AD9">
        <w:rPr>
          <w:spacing w:val="1"/>
          <w:sz w:val="28"/>
          <w:szCs w:val="28"/>
        </w:rPr>
        <w:t xml:space="preserve"> </w:t>
      </w:r>
      <w:r w:rsidRPr="00630AD9">
        <w:rPr>
          <w:sz w:val="28"/>
          <w:szCs w:val="28"/>
        </w:rPr>
        <w:t>проявів</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взаємозалежності</w:t>
      </w:r>
      <w:r w:rsidRPr="00630AD9">
        <w:rPr>
          <w:spacing w:val="1"/>
          <w:sz w:val="28"/>
          <w:szCs w:val="28"/>
        </w:rPr>
        <w:t xml:space="preserve"> </w:t>
      </w:r>
      <w:r w:rsidRPr="00630AD9">
        <w:rPr>
          <w:sz w:val="28"/>
          <w:szCs w:val="28"/>
        </w:rPr>
        <w:t>психомоторних</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мовленнєвих</w:t>
      </w:r>
      <w:r w:rsidRPr="00630AD9">
        <w:rPr>
          <w:spacing w:val="1"/>
          <w:sz w:val="28"/>
          <w:szCs w:val="28"/>
        </w:rPr>
        <w:t xml:space="preserve"> </w:t>
      </w:r>
      <w:r w:rsidRPr="00630AD9">
        <w:rPr>
          <w:sz w:val="28"/>
          <w:szCs w:val="28"/>
        </w:rPr>
        <w:t>порушень,</w:t>
      </w:r>
      <w:r w:rsidRPr="00630AD9">
        <w:rPr>
          <w:spacing w:val="70"/>
          <w:sz w:val="28"/>
          <w:szCs w:val="28"/>
        </w:rPr>
        <w:t xml:space="preserve"> </w:t>
      </w:r>
      <w:r w:rsidRPr="00630AD9">
        <w:rPr>
          <w:sz w:val="28"/>
          <w:szCs w:val="28"/>
        </w:rPr>
        <w:t>потенційних</w:t>
      </w:r>
      <w:r w:rsidRPr="00630AD9">
        <w:rPr>
          <w:spacing w:val="70"/>
          <w:sz w:val="28"/>
          <w:szCs w:val="28"/>
        </w:rPr>
        <w:t xml:space="preserve"> </w:t>
      </w:r>
      <w:r w:rsidRPr="00630AD9">
        <w:rPr>
          <w:sz w:val="28"/>
          <w:szCs w:val="28"/>
        </w:rPr>
        <w:t>можливостей</w:t>
      </w:r>
      <w:r w:rsidRPr="00630AD9">
        <w:rPr>
          <w:spacing w:val="70"/>
          <w:sz w:val="28"/>
          <w:szCs w:val="28"/>
        </w:rPr>
        <w:t xml:space="preserve"> </w:t>
      </w:r>
      <w:r w:rsidRPr="00630AD9">
        <w:rPr>
          <w:sz w:val="28"/>
          <w:szCs w:val="28"/>
        </w:rPr>
        <w:t>своєї</w:t>
      </w:r>
      <w:r w:rsidRPr="00630AD9">
        <w:rPr>
          <w:spacing w:val="70"/>
          <w:sz w:val="28"/>
          <w:szCs w:val="28"/>
        </w:rPr>
        <w:t xml:space="preserve"> </w:t>
      </w:r>
      <w:r w:rsidRPr="00630AD9">
        <w:rPr>
          <w:sz w:val="28"/>
          <w:szCs w:val="28"/>
        </w:rPr>
        <w:t>дитини</w:t>
      </w:r>
      <w:r w:rsidRPr="00630AD9">
        <w:rPr>
          <w:spacing w:val="70"/>
          <w:sz w:val="28"/>
          <w:szCs w:val="28"/>
        </w:rPr>
        <w:t xml:space="preserve"> </w:t>
      </w:r>
      <w:r w:rsidRPr="00630AD9">
        <w:rPr>
          <w:sz w:val="28"/>
          <w:szCs w:val="28"/>
        </w:rPr>
        <w:t>раннього</w:t>
      </w:r>
      <w:r w:rsidRPr="00630AD9">
        <w:rPr>
          <w:spacing w:val="70"/>
          <w:sz w:val="28"/>
          <w:szCs w:val="28"/>
        </w:rPr>
        <w:t xml:space="preserve"> </w:t>
      </w:r>
      <w:r w:rsidRPr="00630AD9">
        <w:rPr>
          <w:sz w:val="28"/>
          <w:szCs w:val="28"/>
        </w:rPr>
        <w:t>віку</w:t>
      </w:r>
      <w:r w:rsidRPr="00630AD9">
        <w:rPr>
          <w:spacing w:val="-67"/>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p>
    <w:p w14:paraId="4B83BA7C" w14:textId="77777777" w:rsidR="00F403C4" w:rsidRPr="00630AD9" w:rsidRDefault="00F403C4" w:rsidP="007368D3">
      <w:pPr>
        <w:pStyle w:val="ad"/>
        <w:spacing w:after="0" w:line="360" w:lineRule="auto"/>
        <w:ind w:right="326" w:firstLine="566"/>
        <w:jc w:val="both"/>
        <w:rPr>
          <w:sz w:val="28"/>
          <w:szCs w:val="28"/>
        </w:rPr>
      </w:pPr>
      <w:r w:rsidRPr="00630AD9">
        <w:rPr>
          <w:sz w:val="28"/>
          <w:szCs w:val="28"/>
        </w:rPr>
        <w:t>Незважаючи на існування традиційної системи роботи фахівців з дитиною</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її</w:t>
      </w:r>
      <w:r w:rsidRPr="00630AD9">
        <w:rPr>
          <w:spacing w:val="1"/>
          <w:sz w:val="28"/>
          <w:szCs w:val="28"/>
        </w:rPr>
        <w:t xml:space="preserve"> </w:t>
      </w:r>
      <w:r w:rsidRPr="00630AD9">
        <w:rPr>
          <w:sz w:val="28"/>
          <w:szCs w:val="28"/>
        </w:rPr>
        <w:t>родиною,</w:t>
      </w:r>
      <w:r w:rsidRPr="00630AD9">
        <w:rPr>
          <w:spacing w:val="1"/>
          <w:sz w:val="28"/>
          <w:szCs w:val="28"/>
        </w:rPr>
        <w:t xml:space="preserve"> </w:t>
      </w:r>
      <w:r w:rsidRPr="00630AD9">
        <w:rPr>
          <w:sz w:val="28"/>
          <w:szCs w:val="28"/>
        </w:rPr>
        <w:t>участь</w:t>
      </w:r>
      <w:r w:rsidRPr="00630AD9">
        <w:rPr>
          <w:spacing w:val="1"/>
          <w:sz w:val="28"/>
          <w:szCs w:val="28"/>
        </w:rPr>
        <w:t xml:space="preserve"> </w:t>
      </w:r>
      <w:r w:rsidRPr="00630AD9">
        <w:rPr>
          <w:sz w:val="28"/>
          <w:szCs w:val="28"/>
        </w:rPr>
        <w:t>батьків</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корекційно-</w:t>
      </w:r>
      <w:r w:rsidRPr="00630AD9">
        <w:rPr>
          <w:spacing w:val="1"/>
          <w:sz w:val="28"/>
          <w:szCs w:val="28"/>
        </w:rPr>
        <w:t xml:space="preserve"> </w:t>
      </w:r>
      <w:r w:rsidRPr="00630AD9">
        <w:rPr>
          <w:sz w:val="28"/>
          <w:szCs w:val="28"/>
        </w:rPr>
        <w:t>абілітаційному/реабілітаційному</w:t>
      </w:r>
      <w:r w:rsidRPr="00630AD9">
        <w:rPr>
          <w:spacing w:val="1"/>
          <w:sz w:val="28"/>
          <w:szCs w:val="28"/>
        </w:rPr>
        <w:t xml:space="preserve"> </w:t>
      </w:r>
      <w:r w:rsidRPr="00630AD9">
        <w:rPr>
          <w:sz w:val="28"/>
          <w:szCs w:val="28"/>
        </w:rPr>
        <w:t>процесі</w:t>
      </w:r>
      <w:r w:rsidRPr="00630AD9">
        <w:rPr>
          <w:spacing w:val="1"/>
          <w:sz w:val="28"/>
          <w:szCs w:val="28"/>
        </w:rPr>
        <w:t xml:space="preserve"> </w:t>
      </w:r>
      <w:r w:rsidRPr="00630AD9">
        <w:rPr>
          <w:sz w:val="28"/>
          <w:szCs w:val="28"/>
        </w:rPr>
        <w:t>оцінена</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недостатня.</w:t>
      </w:r>
      <w:r w:rsidRPr="00630AD9">
        <w:rPr>
          <w:spacing w:val="1"/>
          <w:sz w:val="28"/>
          <w:szCs w:val="28"/>
        </w:rPr>
        <w:t xml:space="preserve"> </w:t>
      </w:r>
      <w:r w:rsidRPr="00630AD9">
        <w:rPr>
          <w:sz w:val="28"/>
          <w:szCs w:val="28"/>
        </w:rPr>
        <w:t>Більше</w:t>
      </w:r>
      <w:r w:rsidRPr="00630AD9">
        <w:rPr>
          <w:spacing w:val="1"/>
          <w:sz w:val="28"/>
          <w:szCs w:val="28"/>
        </w:rPr>
        <w:t xml:space="preserve"> </w:t>
      </w:r>
      <w:r w:rsidRPr="00630AD9">
        <w:rPr>
          <w:sz w:val="28"/>
          <w:szCs w:val="28"/>
        </w:rPr>
        <w:t>того,</w:t>
      </w:r>
      <w:r w:rsidRPr="00630AD9">
        <w:rPr>
          <w:spacing w:val="1"/>
          <w:sz w:val="28"/>
          <w:szCs w:val="28"/>
        </w:rPr>
        <w:t xml:space="preserve"> </w:t>
      </w:r>
      <w:r w:rsidRPr="00630AD9">
        <w:rPr>
          <w:sz w:val="28"/>
          <w:szCs w:val="28"/>
        </w:rPr>
        <w:t>фахівці</w:t>
      </w:r>
      <w:r w:rsidRPr="00630AD9">
        <w:rPr>
          <w:spacing w:val="1"/>
          <w:sz w:val="28"/>
          <w:szCs w:val="28"/>
        </w:rPr>
        <w:t xml:space="preserve"> </w:t>
      </w:r>
      <w:r w:rsidRPr="00630AD9">
        <w:rPr>
          <w:sz w:val="28"/>
          <w:szCs w:val="28"/>
        </w:rPr>
        <w:t>відчувають</w:t>
      </w:r>
      <w:r w:rsidRPr="00630AD9">
        <w:rPr>
          <w:spacing w:val="1"/>
          <w:sz w:val="28"/>
          <w:szCs w:val="28"/>
        </w:rPr>
        <w:t xml:space="preserve"> </w:t>
      </w:r>
      <w:r w:rsidRPr="00630AD9">
        <w:rPr>
          <w:sz w:val="28"/>
          <w:szCs w:val="28"/>
        </w:rPr>
        <w:t>труднощі</w:t>
      </w:r>
      <w:r w:rsidRPr="00630AD9">
        <w:rPr>
          <w:spacing w:val="1"/>
          <w:sz w:val="28"/>
          <w:szCs w:val="28"/>
        </w:rPr>
        <w:t xml:space="preserve"> </w:t>
      </w:r>
      <w:r w:rsidRPr="00630AD9">
        <w:rPr>
          <w:sz w:val="28"/>
          <w:szCs w:val="28"/>
        </w:rPr>
        <w:t>під</w:t>
      </w:r>
      <w:r w:rsidRPr="00630AD9">
        <w:rPr>
          <w:spacing w:val="1"/>
          <w:sz w:val="28"/>
          <w:szCs w:val="28"/>
        </w:rPr>
        <w:t xml:space="preserve"> </w:t>
      </w:r>
      <w:r w:rsidRPr="00630AD9">
        <w:rPr>
          <w:sz w:val="28"/>
          <w:szCs w:val="28"/>
        </w:rPr>
        <w:t>час</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такими</w:t>
      </w:r>
      <w:r w:rsidRPr="00630AD9">
        <w:rPr>
          <w:spacing w:val="1"/>
          <w:sz w:val="28"/>
          <w:szCs w:val="28"/>
        </w:rPr>
        <w:t xml:space="preserve"> </w:t>
      </w:r>
      <w:r w:rsidRPr="00630AD9">
        <w:rPr>
          <w:sz w:val="28"/>
          <w:szCs w:val="28"/>
        </w:rPr>
        <w:t>дітьми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родиною,</w:t>
      </w:r>
      <w:r w:rsidRPr="00630AD9">
        <w:rPr>
          <w:spacing w:val="-67"/>
          <w:sz w:val="28"/>
          <w:szCs w:val="28"/>
        </w:rPr>
        <w:t xml:space="preserve"> </w:t>
      </w:r>
      <w:r w:rsidRPr="00630AD9">
        <w:rPr>
          <w:sz w:val="28"/>
          <w:szCs w:val="28"/>
        </w:rPr>
        <w:t>пояснюючи</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недостатністю</w:t>
      </w:r>
      <w:r w:rsidRPr="00630AD9">
        <w:rPr>
          <w:spacing w:val="1"/>
          <w:sz w:val="28"/>
          <w:szCs w:val="28"/>
        </w:rPr>
        <w:t xml:space="preserve"> </w:t>
      </w:r>
      <w:r w:rsidRPr="00630AD9">
        <w:rPr>
          <w:sz w:val="28"/>
          <w:szCs w:val="28"/>
        </w:rPr>
        <w:t>знань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роботу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такою</w:t>
      </w:r>
      <w:r w:rsidRPr="00630AD9">
        <w:rPr>
          <w:spacing w:val="1"/>
          <w:sz w:val="28"/>
          <w:szCs w:val="28"/>
        </w:rPr>
        <w:t xml:space="preserve"> </w:t>
      </w:r>
      <w:r w:rsidRPr="00630AD9">
        <w:rPr>
          <w:sz w:val="28"/>
          <w:szCs w:val="28"/>
        </w:rPr>
        <w:t>дитино,</w:t>
      </w:r>
      <w:r w:rsidRPr="00630AD9">
        <w:rPr>
          <w:spacing w:val="1"/>
          <w:sz w:val="28"/>
          <w:szCs w:val="28"/>
        </w:rPr>
        <w:t xml:space="preserve"> </w:t>
      </w:r>
      <w:r w:rsidRPr="00630AD9">
        <w:rPr>
          <w:sz w:val="28"/>
          <w:szCs w:val="28"/>
        </w:rPr>
        <w:t>відсутністю</w:t>
      </w:r>
      <w:r w:rsidRPr="00630AD9">
        <w:rPr>
          <w:spacing w:val="1"/>
          <w:sz w:val="28"/>
          <w:szCs w:val="28"/>
        </w:rPr>
        <w:t xml:space="preserve"> </w:t>
      </w:r>
      <w:r w:rsidRPr="00630AD9">
        <w:rPr>
          <w:sz w:val="28"/>
          <w:szCs w:val="28"/>
        </w:rPr>
        <w:t>мотивації. Фахівці намагаються відкласти вирішення проблем на більш старший</w:t>
      </w:r>
      <w:r w:rsidRPr="00630AD9">
        <w:rPr>
          <w:spacing w:val="1"/>
          <w:sz w:val="28"/>
          <w:szCs w:val="28"/>
        </w:rPr>
        <w:t xml:space="preserve"> </w:t>
      </w:r>
      <w:r w:rsidRPr="00630AD9">
        <w:rPr>
          <w:sz w:val="28"/>
          <w:szCs w:val="28"/>
        </w:rPr>
        <w:t>вік</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при</w:t>
      </w:r>
      <w:r w:rsidRPr="00630AD9">
        <w:rPr>
          <w:spacing w:val="1"/>
          <w:sz w:val="28"/>
          <w:szCs w:val="28"/>
        </w:rPr>
        <w:t xml:space="preserve"> </w:t>
      </w:r>
      <w:r w:rsidRPr="00630AD9">
        <w:rPr>
          <w:sz w:val="28"/>
          <w:szCs w:val="28"/>
        </w:rPr>
        <w:t>цьому</w:t>
      </w:r>
      <w:r w:rsidRPr="00630AD9">
        <w:rPr>
          <w:spacing w:val="1"/>
          <w:sz w:val="28"/>
          <w:szCs w:val="28"/>
        </w:rPr>
        <w:t xml:space="preserve"> </w:t>
      </w:r>
      <w:r w:rsidRPr="00630AD9">
        <w:rPr>
          <w:sz w:val="28"/>
          <w:szCs w:val="28"/>
        </w:rPr>
        <w:t>сензитивний</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лишається</w:t>
      </w:r>
      <w:r w:rsidRPr="00630AD9">
        <w:rPr>
          <w:spacing w:val="-67"/>
          <w:sz w:val="28"/>
          <w:szCs w:val="28"/>
        </w:rPr>
        <w:t xml:space="preserve"> </w:t>
      </w:r>
      <w:r w:rsidRPr="00630AD9">
        <w:rPr>
          <w:sz w:val="28"/>
          <w:szCs w:val="28"/>
        </w:rPr>
        <w:t>втраченим.</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правило,</w:t>
      </w:r>
      <w:r w:rsidRPr="00630AD9">
        <w:rPr>
          <w:spacing w:val="1"/>
          <w:sz w:val="28"/>
          <w:szCs w:val="28"/>
        </w:rPr>
        <w:t xml:space="preserve"> </w:t>
      </w:r>
      <w:r w:rsidRPr="00630AD9">
        <w:rPr>
          <w:sz w:val="28"/>
          <w:szCs w:val="28"/>
        </w:rPr>
        <w:t>дитину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максимально</w:t>
      </w:r>
      <w:r w:rsidRPr="00630AD9">
        <w:rPr>
          <w:spacing w:val="1"/>
          <w:sz w:val="28"/>
          <w:szCs w:val="28"/>
        </w:rPr>
        <w:t xml:space="preserve"> </w:t>
      </w:r>
      <w:r w:rsidRPr="00630AD9">
        <w:rPr>
          <w:sz w:val="28"/>
          <w:szCs w:val="28"/>
        </w:rPr>
        <w:t>забезпечують</w:t>
      </w:r>
      <w:r w:rsidRPr="00630AD9">
        <w:rPr>
          <w:spacing w:val="-16"/>
          <w:sz w:val="28"/>
          <w:szCs w:val="28"/>
        </w:rPr>
        <w:t xml:space="preserve"> </w:t>
      </w:r>
      <w:r w:rsidRPr="00630AD9">
        <w:rPr>
          <w:sz w:val="28"/>
          <w:szCs w:val="28"/>
        </w:rPr>
        <w:t>медикаментозним</w:t>
      </w:r>
      <w:r w:rsidRPr="00630AD9">
        <w:rPr>
          <w:spacing w:val="-13"/>
          <w:sz w:val="28"/>
          <w:szCs w:val="28"/>
        </w:rPr>
        <w:t xml:space="preserve"> </w:t>
      </w:r>
      <w:r w:rsidRPr="00630AD9">
        <w:rPr>
          <w:sz w:val="28"/>
          <w:szCs w:val="28"/>
        </w:rPr>
        <w:t>лікуванням</w:t>
      </w:r>
      <w:r w:rsidRPr="00630AD9">
        <w:rPr>
          <w:spacing w:val="-12"/>
          <w:sz w:val="28"/>
          <w:szCs w:val="28"/>
        </w:rPr>
        <w:t xml:space="preserve"> </w:t>
      </w:r>
      <w:r w:rsidRPr="00630AD9">
        <w:rPr>
          <w:sz w:val="28"/>
          <w:szCs w:val="28"/>
        </w:rPr>
        <w:lastRenderedPageBreak/>
        <w:t>та</w:t>
      </w:r>
      <w:r w:rsidRPr="00630AD9">
        <w:rPr>
          <w:spacing w:val="-13"/>
          <w:sz w:val="28"/>
          <w:szCs w:val="28"/>
        </w:rPr>
        <w:t xml:space="preserve"> </w:t>
      </w:r>
      <w:r w:rsidRPr="00630AD9">
        <w:rPr>
          <w:sz w:val="28"/>
          <w:szCs w:val="28"/>
        </w:rPr>
        <w:t>реабілітацією,</w:t>
      </w:r>
      <w:r w:rsidRPr="00630AD9">
        <w:rPr>
          <w:spacing w:val="-12"/>
          <w:sz w:val="28"/>
          <w:szCs w:val="28"/>
        </w:rPr>
        <w:t xml:space="preserve"> </w:t>
      </w:r>
      <w:r w:rsidRPr="00630AD9">
        <w:rPr>
          <w:sz w:val="28"/>
          <w:szCs w:val="28"/>
        </w:rPr>
        <w:t>що</w:t>
      </w:r>
      <w:r w:rsidRPr="00630AD9">
        <w:rPr>
          <w:spacing w:val="-13"/>
          <w:sz w:val="28"/>
          <w:szCs w:val="28"/>
        </w:rPr>
        <w:t xml:space="preserve"> </w:t>
      </w:r>
      <w:r w:rsidRPr="00630AD9">
        <w:rPr>
          <w:sz w:val="28"/>
          <w:szCs w:val="28"/>
        </w:rPr>
        <w:t>є</w:t>
      </w:r>
      <w:r w:rsidRPr="00630AD9">
        <w:rPr>
          <w:spacing w:val="-14"/>
          <w:sz w:val="28"/>
          <w:szCs w:val="28"/>
        </w:rPr>
        <w:t xml:space="preserve"> </w:t>
      </w:r>
      <w:r w:rsidRPr="00630AD9">
        <w:rPr>
          <w:sz w:val="28"/>
          <w:szCs w:val="28"/>
        </w:rPr>
        <w:t>недостатнім</w:t>
      </w:r>
      <w:r w:rsidRPr="00630AD9">
        <w:rPr>
          <w:spacing w:val="-12"/>
          <w:sz w:val="28"/>
          <w:szCs w:val="28"/>
        </w:rPr>
        <w:t xml:space="preserve"> </w:t>
      </w:r>
      <w:r w:rsidRPr="00630AD9">
        <w:rPr>
          <w:sz w:val="28"/>
          <w:szCs w:val="28"/>
        </w:rPr>
        <w:t>для</w:t>
      </w:r>
      <w:r w:rsidRPr="00630AD9">
        <w:rPr>
          <w:spacing w:val="-68"/>
          <w:sz w:val="28"/>
          <w:szCs w:val="28"/>
        </w:rPr>
        <w:t xml:space="preserve"> </w:t>
      </w:r>
      <w:r w:rsidRPr="00630AD9">
        <w:rPr>
          <w:sz w:val="28"/>
          <w:szCs w:val="28"/>
        </w:rPr>
        <w:t>гармонійного розвитку</w:t>
      </w:r>
      <w:r w:rsidRPr="00630AD9">
        <w:rPr>
          <w:spacing w:val="-4"/>
          <w:sz w:val="28"/>
          <w:szCs w:val="28"/>
        </w:rPr>
        <w:t xml:space="preserve"> </w:t>
      </w:r>
      <w:r w:rsidRPr="00630AD9">
        <w:rPr>
          <w:sz w:val="28"/>
          <w:szCs w:val="28"/>
        </w:rPr>
        <w:t>потенційних</w:t>
      </w:r>
      <w:r w:rsidRPr="00630AD9">
        <w:rPr>
          <w:spacing w:val="-3"/>
          <w:sz w:val="28"/>
          <w:szCs w:val="28"/>
        </w:rPr>
        <w:t xml:space="preserve"> </w:t>
      </w:r>
      <w:r w:rsidRPr="00630AD9">
        <w:rPr>
          <w:sz w:val="28"/>
          <w:szCs w:val="28"/>
        </w:rPr>
        <w:t>можливостей такої</w:t>
      </w:r>
      <w:r w:rsidRPr="00630AD9">
        <w:rPr>
          <w:spacing w:val="-4"/>
          <w:sz w:val="28"/>
          <w:szCs w:val="28"/>
        </w:rPr>
        <w:t xml:space="preserve"> </w:t>
      </w:r>
      <w:r w:rsidRPr="00630AD9">
        <w:rPr>
          <w:sz w:val="28"/>
          <w:szCs w:val="28"/>
        </w:rPr>
        <w:t>дитини.</w:t>
      </w:r>
    </w:p>
    <w:p w14:paraId="77138A60" w14:textId="2113C23D" w:rsidR="00F403C4" w:rsidRPr="00630AD9" w:rsidRDefault="00F403C4" w:rsidP="005761B5">
      <w:pPr>
        <w:pStyle w:val="ad"/>
        <w:spacing w:after="0" w:line="360" w:lineRule="auto"/>
        <w:ind w:right="329" w:firstLine="566"/>
        <w:jc w:val="both"/>
        <w:rPr>
          <w:w w:val="95"/>
          <w:sz w:val="28"/>
          <w:szCs w:val="28"/>
        </w:rPr>
      </w:pPr>
      <w:r w:rsidRPr="00630AD9">
        <w:rPr>
          <w:sz w:val="28"/>
          <w:szCs w:val="28"/>
        </w:rPr>
        <w:t>Готовність фахівців міжгалузевої команди, зокрема логопедів, до включення</w:t>
      </w:r>
      <w:r w:rsidRPr="00630AD9">
        <w:rPr>
          <w:spacing w:val="1"/>
          <w:sz w:val="28"/>
          <w:szCs w:val="28"/>
        </w:rPr>
        <w:t xml:space="preserve"> </w:t>
      </w:r>
      <w:r w:rsidRPr="00630AD9">
        <w:rPr>
          <w:w w:val="95"/>
          <w:sz w:val="28"/>
          <w:szCs w:val="28"/>
        </w:rPr>
        <w:t>батьків</w:t>
      </w:r>
      <w:r w:rsidRPr="00630AD9">
        <w:rPr>
          <w:spacing w:val="61"/>
          <w:w w:val="95"/>
          <w:sz w:val="28"/>
          <w:szCs w:val="28"/>
        </w:rPr>
        <w:t xml:space="preserve"> </w:t>
      </w:r>
      <w:r w:rsidRPr="00630AD9">
        <w:rPr>
          <w:w w:val="95"/>
          <w:sz w:val="28"/>
          <w:szCs w:val="28"/>
        </w:rPr>
        <w:t>у</w:t>
      </w:r>
      <w:r w:rsidRPr="00630AD9">
        <w:rPr>
          <w:spacing w:val="58"/>
          <w:w w:val="95"/>
          <w:sz w:val="28"/>
          <w:szCs w:val="28"/>
        </w:rPr>
        <w:t xml:space="preserve"> </w:t>
      </w:r>
      <w:r w:rsidRPr="00630AD9">
        <w:rPr>
          <w:w w:val="95"/>
          <w:sz w:val="28"/>
          <w:szCs w:val="28"/>
        </w:rPr>
        <w:t>корекційно-абілітаційний/реабілітаційний</w:t>
      </w:r>
      <w:r w:rsidRPr="00630AD9">
        <w:rPr>
          <w:spacing w:val="2"/>
          <w:w w:val="95"/>
          <w:sz w:val="28"/>
          <w:szCs w:val="28"/>
        </w:rPr>
        <w:t xml:space="preserve"> </w:t>
      </w:r>
      <w:r w:rsidRPr="00630AD9">
        <w:rPr>
          <w:w w:val="95"/>
          <w:sz w:val="28"/>
          <w:szCs w:val="28"/>
        </w:rPr>
        <w:t>процес</w:t>
      </w:r>
      <w:r w:rsidRPr="00630AD9">
        <w:rPr>
          <w:spacing w:val="4"/>
          <w:w w:val="95"/>
          <w:sz w:val="28"/>
          <w:szCs w:val="28"/>
        </w:rPr>
        <w:t xml:space="preserve"> </w:t>
      </w:r>
      <w:r w:rsidRPr="00630AD9">
        <w:rPr>
          <w:w w:val="95"/>
          <w:sz w:val="28"/>
          <w:szCs w:val="28"/>
        </w:rPr>
        <w:t>знаходиться</w:t>
      </w:r>
      <w:r w:rsidRPr="00630AD9">
        <w:rPr>
          <w:spacing w:val="22"/>
          <w:w w:val="95"/>
          <w:sz w:val="28"/>
          <w:szCs w:val="28"/>
        </w:rPr>
        <w:t xml:space="preserve"> </w:t>
      </w:r>
      <w:r w:rsidRPr="00630AD9">
        <w:rPr>
          <w:w w:val="95"/>
          <w:sz w:val="28"/>
          <w:szCs w:val="28"/>
        </w:rPr>
        <w:t>переважно</w:t>
      </w:r>
      <w:r w:rsidR="005761B5" w:rsidRPr="00630AD9">
        <w:rPr>
          <w:w w:val="95"/>
          <w:sz w:val="28"/>
          <w:szCs w:val="28"/>
        </w:rPr>
        <w:t xml:space="preserve">  </w:t>
      </w:r>
      <w:r w:rsidRPr="00630AD9">
        <w:rPr>
          <w:sz w:val="28"/>
          <w:szCs w:val="28"/>
        </w:rPr>
        <w:t>на середньому рівні, проте знання та уміння щодо особливостей психологічного</w:t>
      </w:r>
      <w:r w:rsidRPr="00630AD9">
        <w:rPr>
          <w:spacing w:val="1"/>
          <w:sz w:val="28"/>
          <w:szCs w:val="28"/>
        </w:rPr>
        <w:t xml:space="preserve"> </w:t>
      </w:r>
      <w:r w:rsidRPr="00630AD9">
        <w:rPr>
          <w:sz w:val="28"/>
          <w:szCs w:val="28"/>
        </w:rPr>
        <w:t>стану</w:t>
      </w:r>
      <w:r w:rsidRPr="00630AD9">
        <w:rPr>
          <w:spacing w:val="1"/>
          <w:sz w:val="28"/>
          <w:szCs w:val="28"/>
        </w:rPr>
        <w:t xml:space="preserve"> </w:t>
      </w:r>
      <w:r w:rsidRPr="00630AD9">
        <w:rPr>
          <w:sz w:val="28"/>
          <w:szCs w:val="28"/>
        </w:rPr>
        <w:t>батьків,</w:t>
      </w:r>
      <w:r w:rsidRPr="00630AD9">
        <w:rPr>
          <w:spacing w:val="1"/>
          <w:sz w:val="28"/>
          <w:szCs w:val="28"/>
        </w:rPr>
        <w:t xml:space="preserve"> </w:t>
      </w:r>
      <w:r w:rsidRPr="00630AD9">
        <w:rPr>
          <w:sz w:val="28"/>
          <w:szCs w:val="28"/>
        </w:rPr>
        <w:t>змісту</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батьками</w:t>
      </w:r>
      <w:r w:rsidRPr="00630AD9">
        <w:rPr>
          <w:spacing w:val="1"/>
          <w:sz w:val="28"/>
          <w:szCs w:val="28"/>
        </w:rPr>
        <w:t xml:space="preserve"> </w:t>
      </w:r>
      <w:r w:rsidRPr="00630AD9">
        <w:rPr>
          <w:sz w:val="28"/>
          <w:szCs w:val="28"/>
        </w:rPr>
        <w:t>вимагають</w:t>
      </w:r>
      <w:r w:rsidRPr="00630AD9">
        <w:rPr>
          <w:spacing w:val="1"/>
          <w:sz w:val="28"/>
          <w:szCs w:val="28"/>
        </w:rPr>
        <w:t xml:space="preserve"> </w:t>
      </w:r>
      <w:r w:rsidRPr="00630AD9">
        <w:rPr>
          <w:sz w:val="28"/>
          <w:szCs w:val="28"/>
        </w:rPr>
        <w:t>значного</w:t>
      </w:r>
      <w:r w:rsidRPr="00630AD9">
        <w:rPr>
          <w:spacing w:val="1"/>
          <w:sz w:val="28"/>
          <w:szCs w:val="28"/>
        </w:rPr>
        <w:t xml:space="preserve"> </w:t>
      </w:r>
      <w:r w:rsidRPr="00630AD9">
        <w:rPr>
          <w:sz w:val="28"/>
          <w:szCs w:val="28"/>
        </w:rPr>
        <w:t>розширення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уточнення. Враховуючи багатогранність даного процесу, вбачаємо за необхідне</w:t>
      </w:r>
      <w:r w:rsidRPr="00630AD9">
        <w:rPr>
          <w:spacing w:val="1"/>
          <w:sz w:val="28"/>
          <w:szCs w:val="28"/>
        </w:rPr>
        <w:t xml:space="preserve"> </w:t>
      </w:r>
      <w:r w:rsidRPr="00630AD9">
        <w:rPr>
          <w:sz w:val="28"/>
          <w:szCs w:val="28"/>
        </w:rPr>
        <w:t>організацію спеціального простору для дитини раннього віку з</w:t>
      </w:r>
      <w:r w:rsidRPr="00630AD9">
        <w:rPr>
          <w:spacing w:val="1"/>
          <w:sz w:val="28"/>
          <w:szCs w:val="28"/>
        </w:rPr>
        <w:t xml:space="preserve"> </w:t>
      </w:r>
      <w:r w:rsidRPr="00630AD9">
        <w:rPr>
          <w:sz w:val="28"/>
          <w:szCs w:val="28"/>
        </w:rPr>
        <w:t>ЦП та її родини; підготовці як батьків, так і логопедів для підвищення готовності</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взаємодії</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зазначеному</w:t>
      </w:r>
      <w:r w:rsidRPr="00630AD9">
        <w:rPr>
          <w:spacing w:val="1"/>
          <w:sz w:val="28"/>
          <w:szCs w:val="28"/>
        </w:rPr>
        <w:t xml:space="preserve"> </w:t>
      </w:r>
      <w:r w:rsidRPr="00630AD9">
        <w:rPr>
          <w:sz w:val="28"/>
          <w:szCs w:val="28"/>
        </w:rPr>
        <w:t>процесі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вмінні</w:t>
      </w:r>
      <w:r w:rsidRPr="00630AD9">
        <w:rPr>
          <w:spacing w:val="1"/>
          <w:sz w:val="28"/>
          <w:szCs w:val="28"/>
        </w:rPr>
        <w:t xml:space="preserve"> </w:t>
      </w:r>
      <w:r w:rsidRPr="00630AD9">
        <w:rPr>
          <w:sz w:val="28"/>
          <w:szCs w:val="28"/>
        </w:rPr>
        <w:t>організувати</w:t>
      </w:r>
      <w:r w:rsidRPr="00630AD9">
        <w:rPr>
          <w:spacing w:val="1"/>
          <w:sz w:val="28"/>
          <w:szCs w:val="28"/>
        </w:rPr>
        <w:t xml:space="preserve"> </w:t>
      </w:r>
      <w:r w:rsidRPr="00630AD9">
        <w:rPr>
          <w:sz w:val="28"/>
          <w:szCs w:val="28"/>
        </w:rPr>
        <w:t>інтервенційно-превентивний</w:t>
      </w:r>
      <w:r w:rsidRPr="00630AD9">
        <w:rPr>
          <w:spacing w:val="-2"/>
          <w:sz w:val="28"/>
          <w:szCs w:val="28"/>
        </w:rPr>
        <w:t xml:space="preserve"> </w:t>
      </w:r>
      <w:r w:rsidRPr="00630AD9">
        <w:rPr>
          <w:sz w:val="28"/>
          <w:szCs w:val="28"/>
        </w:rPr>
        <w:t>простір</w:t>
      </w:r>
      <w:r w:rsidRPr="00630AD9">
        <w:rPr>
          <w:spacing w:val="-1"/>
          <w:sz w:val="28"/>
          <w:szCs w:val="28"/>
        </w:rPr>
        <w:t xml:space="preserve"> </w:t>
      </w:r>
      <w:r w:rsidRPr="00630AD9">
        <w:rPr>
          <w:sz w:val="28"/>
          <w:szCs w:val="28"/>
        </w:rPr>
        <w:t>розвитку</w:t>
      </w:r>
      <w:r w:rsidRPr="00630AD9">
        <w:rPr>
          <w:spacing w:val="-5"/>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5"/>
          <w:sz w:val="28"/>
          <w:szCs w:val="28"/>
        </w:rPr>
        <w:t xml:space="preserve"> </w:t>
      </w:r>
      <w:r w:rsidRPr="00630AD9">
        <w:rPr>
          <w:sz w:val="28"/>
          <w:szCs w:val="28"/>
        </w:rPr>
        <w:t>з ЦП.</w:t>
      </w:r>
    </w:p>
    <w:p w14:paraId="43B07185" w14:textId="77777777" w:rsidR="00F403C4" w:rsidRPr="00630AD9" w:rsidRDefault="00F403C4" w:rsidP="007368D3">
      <w:pPr>
        <w:pStyle w:val="ad"/>
        <w:spacing w:after="0" w:line="360" w:lineRule="auto"/>
        <w:ind w:right="318" w:firstLine="566"/>
        <w:jc w:val="both"/>
        <w:rPr>
          <w:sz w:val="28"/>
          <w:szCs w:val="28"/>
        </w:rPr>
      </w:pPr>
      <w:r w:rsidRPr="00630AD9">
        <w:rPr>
          <w:sz w:val="28"/>
          <w:szCs w:val="28"/>
        </w:rPr>
        <w:t>Слід</w:t>
      </w:r>
      <w:r w:rsidRPr="00630AD9">
        <w:rPr>
          <w:spacing w:val="1"/>
          <w:sz w:val="28"/>
          <w:szCs w:val="28"/>
        </w:rPr>
        <w:t xml:space="preserve"> </w:t>
      </w:r>
      <w:r w:rsidRPr="00630AD9">
        <w:rPr>
          <w:sz w:val="28"/>
          <w:szCs w:val="28"/>
        </w:rPr>
        <w:t>зазначити</w:t>
      </w:r>
      <w:r w:rsidRPr="00630AD9">
        <w:rPr>
          <w:spacing w:val="1"/>
          <w:sz w:val="28"/>
          <w:szCs w:val="28"/>
        </w:rPr>
        <w:t xml:space="preserve"> </w:t>
      </w:r>
      <w:r w:rsidRPr="00630AD9">
        <w:rPr>
          <w:sz w:val="28"/>
          <w:szCs w:val="28"/>
        </w:rPr>
        <w:t>наявність</w:t>
      </w:r>
      <w:r w:rsidRPr="00630AD9">
        <w:rPr>
          <w:spacing w:val="1"/>
          <w:sz w:val="28"/>
          <w:szCs w:val="28"/>
        </w:rPr>
        <w:t xml:space="preserve"> </w:t>
      </w:r>
      <w:r w:rsidRPr="00630AD9">
        <w:rPr>
          <w:sz w:val="28"/>
          <w:szCs w:val="28"/>
        </w:rPr>
        <w:t>позитивних</w:t>
      </w:r>
      <w:r w:rsidRPr="00630AD9">
        <w:rPr>
          <w:spacing w:val="1"/>
          <w:sz w:val="28"/>
          <w:szCs w:val="28"/>
        </w:rPr>
        <w:t xml:space="preserve"> </w:t>
      </w:r>
      <w:r w:rsidRPr="00630AD9">
        <w:rPr>
          <w:sz w:val="28"/>
          <w:szCs w:val="28"/>
        </w:rPr>
        <w:t>зрушень</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системі</w:t>
      </w:r>
      <w:r w:rsidRPr="00630AD9">
        <w:rPr>
          <w:spacing w:val="1"/>
          <w:sz w:val="28"/>
          <w:szCs w:val="28"/>
        </w:rPr>
        <w:t xml:space="preserve"> </w:t>
      </w:r>
      <w:r w:rsidRPr="00630AD9">
        <w:rPr>
          <w:sz w:val="28"/>
          <w:szCs w:val="28"/>
        </w:rPr>
        <w:t>організованої</w:t>
      </w:r>
      <w:r w:rsidRPr="00630AD9">
        <w:rPr>
          <w:spacing w:val="1"/>
          <w:sz w:val="28"/>
          <w:szCs w:val="28"/>
        </w:rPr>
        <w:t xml:space="preserve"> </w:t>
      </w:r>
      <w:r w:rsidRPr="00630AD9">
        <w:rPr>
          <w:sz w:val="28"/>
          <w:szCs w:val="28"/>
        </w:rPr>
        <w:t>допомоги дітям із коморбідними порушеннями в Україні.</w:t>
      </w:r>
      <w:r w:rsidRPr="00630AD9">
        <w:rPr>
          <w:spacing w:val="1"/>
          <w:sz w:val="28"/>
          <w:szCs w:val="28"/>
        </w:rPr>
        <w:t xml:space="preserve"> </w:t>
      </w:r>
      <w:r w:rsidRPr="00630AD9">
        <w:rPr>
          <w:sz w:val="28"/>
          <w:szCs w:val="28"/>
        </w:rPr>
        <w:t>Йдеться про</w:t>
      </w:r>
      <w:r w:rsidRPr="00630AD9">
        <w:rPr>
          <w:spacing w:val="1"/>
          <w:sz w:val="28"/>
          <w:szCs w:val="28"/>
        </w:rPr>
        <w:t xml:space="preserve"> </w:t>
      </w:r>
      <w:r w:rsidRPr="00630AD9">
        <w:rPr>
          <w:sz w:val="28"/>
          <w:szCs w:val="28"/>
        </w:rPr>
        <w:t>«раннє</w:t>
      </w:r>
      <w:r w:rsidRPr="00630AD9">
        <w:rPr>
          <w:spacing w:val="1"/>
          <w:sz w:val="28"/>
          <w:szCs w:val="28"/>
        </w:rPr>
        <w:t xml:space="preserve"> </w:t>
      </w:r>
      <w:r w:rsidRPr="00630AD9">
        <w:rPr>
          <w:sz w:val="28"/>
          <w:szCs w:val="28"/>
        </w:rPr>
        <w:t>втручання»,</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забезпечує</w:t>
      </w:r>
      <w:r w:rsidRPr="00630AD9">
        <w:rPr>
          <w:spacing w:val="1"/>
          <w:sz w:val="28"/>
          <w:szCs w:val="28"/>
        </w:rPr>
        <w:t xml:space="preserve"> </w:t>
      </w:r>
      <w:r w:rsidRPr="00630AD9">
        <w:rPr>
          <w:sz w:val="28"/>
          <w:szCs w:val="28"/>
        </w:rPr>
        <w:t>допомогу</w:t>
      </w:r>
      <w:r w:rsidRPr="00630AD9">
        <w:rPr>
          <w:spacing w:val="1"/>
          <w:sz w:val="28"/>
          <w:szCs w:val="28"/>
        </w:rPr>
        <w:t xml:space="preserve"> </w:t>
      </w:r>
      <w:r w:rsidRPr="00630AD9">
        <w:rPr>
          <w:sz w:val="28"/>
          <w:szCs w:val="28"/>
        </w:rPr>
        <w:t>родині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дитині</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повних</w:t>
      </w:r>
      <w:r w:rsidRPr="00630AD9">
        <w:rPr>
          <w:spacing w:val="1"/>
          <w:sz w:val="28"/>
          <w:szCs w:val="28"/>
        </w:rPr>
        <w:t xml:space="preserve"> </w:t>
      </w:r>
      <w:r w:rsidRPr="00630AD9">
        <w:rPr>
          <w:sz w:val="28"/>
          <w:szCs w:val="28"/>
        </w:rPr>
        <w:t>3-х</w:t>
      </w:r>
      <w:r w:rsidRPr="00630AD9">
        <w:rPr>
          <w:spacing w:val="1"/>
          <w:sz w:val="28"/>
          <w:szCs w:val="28"/>
        </w:rPr>
        <w:t xml:space="preserve"> </w:t>
      </w:r>
      <w:r w:rsidRPr="00630AD9">
        <w:rPr>
          <w:sz w:val="28"/>
          <w:szCs w:val="28"/>
        </w:rPr>
        <w:t>років</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ризиком виникнення порушення або з порушенням психофізичного розвитку у</w:t>
      </w:r>
      <w:r w:rsidRPr="00630AD9">
        <w:rPr>
          <w:spacing w:val="1"/>
          <w:sz w:val="28"/>
          <w:szCs w:val="28"/>
        </w:rPr>
        <w:t xml:space="preserve"> </w:t>
      </w:r>
      <w:r w:rsidRPr="00630AD9">
        <w:rPr>
          <w:sz w:val="28"/>
          <w:szCs w:val="28"/>
        </w:rPr>
        <w:t>пристосуванні</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життя,</w:t>
      </w:r>
      <w:r w:rsidRPr="00630AD9">
        <w:rPr>
          <w:spacing w:val="1"/>
          <w:sz w:val="28"/>
          <w:szCs w:val="28"/>
        </w:rPr>
        <w:t xml:space="preserve"> </w:t>
      </w:r>
      <w:r w:rsidRPr="00630AD9">
        <w:rPr>
          <w:sz w:val="28"/>
          <w:szCs w:val="28"/>
        </w:rPr>
        <w:t>враховуючи</w:t>
      </w:r>
      <w:r w:rsidRPr="00630AD9">
        <w:rPr>
          <w:spacing w:val="1"/>
          <w:sz w:val="28"/>
          <w:szCs w:val="28"/>
        </w:rPr>
        <w:t xml:space="preserve"> </w:t>
      </w:r>
      <w:r w:rsidRPr="00630AD9">
        <w:rPr>
          <w:sz w:val="28"/>
          <w:szCs w:val="28"/>
        </w:rPr>
        <w:t>її</w:t>
      </w:r>
      <w:r w:rsidRPr="00630AD9">
        <w:rPr>
          <w:spacing w:val="1"/>
          <w:sz w:val="28"/>
          <w:szCs w:val="28"/>
        </w:rPr>
        <w:t xml:space="preserve"> </w:t>
      </w:r>
      <w:r w:rsidRPr="00630AD9">
        <w:rPr>
          <w:sz w:val="28"/>
          <w:szCs w:val="28"/>
        </w:rPr>
        <w:t>особливі</w:t>
      </w:r>
      <w:r w:rsidRPr="00630AD9">
        <w:rPr>
          <w:spacing w:val="1"/>
          <w:sz w:val="28"/>
          <w:szCs w:val="28"/>
        </w:rPr>
        <w:t xml:space="preserve"> </w:t>
      </w:r>
      <w:r w:rsidRPr="00630AD9">
        <w:rPr>
          <w:sz w:val="28"/>
          <w:szCs w:val="28"/>
        </w:rPr>
        <w:t>потреби.</w:t>
      </w:r>
      <w:r w:rsidRPr="00630AD9">
        <w:rPr>
          <w:spacing w:val="1"/>
          <w:sz w:val="28"/>
          <w:szCs w:val="28"/>
        </w:rPr>
        <w:t xml:space="preserve"> </w:t>
      </w:r>
      <w:r w:rsidRPr="00630AD9">
        <w:rPr>
          <w:sz w:val="28"/>
          <w:szCs w:val="28"/>
        </w:rPr>
        <w:t>Але,</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жаль,</w:t>
      </w:r>
      <w:r w:rsidRPr="00630AD9">
        <w:rPr>
          <w:spacing w:val="1"/>
          <w:sz w:val="28"/>
          <w:szCs w:val="28"/>
        </w:rPr>
        <w:t xml:space="preserve"> </w:t>
      </w:r>
      <w:r w:rsidRPr="00630AD9">
        <w:rPr>
          <w:sz w:val="28"/>
          <w:szCs w:val="28"/>
        </w:rPr>
        <w:t>масштабного</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Pr="00630AD9">
        <w:rPr>
          <w:sz w:val="28"/>
          <w:szCs w:val="28"/>
        </w:rPr>
        <w:t>даної</w:t>
      </w:r>
      <w:r w:rsidRPr="00630AD9">
        <w:rPr>
          <w:spacing w:val="1"/>
          <w:sz w:val="28"/>
          <w:szCs w:val="28"/>
        </w:rPr>
        <w:t xml:space="preserve"> </w:t>
      </w:r>
      <w:r w:rsidRPr="00630AD9">
        <w:rPr>
          <w:sz w:val="28"/>
          <w:szCs w:val="28"/>
        </w:rPr>
        <w:t>допомоги</w:t>
      </w:r>
      <w:r w:rsidRPr="00630AD9">
        <w:rPr>
          <w:spacing w:val="1"/>
          <w:sz w:val="28"/>
          <w:szCs w:val="28"/>
        </w:rPr>
        <w:t xml:space="preserve"> </w:t>
      </w:r>
      <w:r w:rsidRPr="00630AD9">
        <w:rPr>
          <w:sz w:val="28"/>
          <w:szCs w:val="28"/>
        </w:rPr>
        <w:t>наразі</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прослідковується</w:t>
      </w:r>
      <w:r w:rsidRPr="00630AD9">
        <w:rPr>
          <w:spacing w:val="1"/>
          <w:sz w:val="28"/>
          <w:szCs w:val="28"/>
        </w:rPr>
        <w:t xml:space="preserve"> </w:t>
      </w:r>
      <w:r w:rsidRPr="00630AD9">
        <w:rPr>
          <w:sz w:val="28"/>
          <w:szCs w:val="28"/>
        </w:rPr>
        <w:t>через</w:t>
      </w:r>
      <w:r w:rsidRPr="00630AD9">
        <w:rPr>
          <w:spacing w:val="1"/>
          <w:sz w:val="28"/>
          <w:szCs w:val="28"/>
        </w:rPr>
        <w:t xml:space="preserve"> </w:t>
      </w:r>
      <w:r w:rsidRPr="00630AD9">
        <w:rPr>
          <w:sz w:val="28"/>
          <w:szCs w:val="28"/>
        </w:rPr>
        <w:t>існування низки бар’єрів. Тож більшість дітей з тяжкими порушеннями розвитку</w:t>
      </w:r>
      <w:r w:rsidRPr="00630AD9">
        <w:rPr>
          <w:spacing w:val="1"/>
          <w:sz w:val="28"/>
          <w:szCs w:val="28"/>
        </w:rPr>
        <w:t xml:space="preserve"> </w:t>
      </w:r>
      <w:r w:rsidRPr="00630AD9">
        <w:rPr>
          <w:sz w:val="28"/>
          <w:szCs w:val="28"/>
        </w:rPr>
        <w:t>знаходяться</w:t>
      </w:r>
      <w:r w:rsidRPr="00630AD9">
        <w:rPr>
          <w:spacing w:val="1"/>
          <w:sz w:val="28"/>
          <w:szCs w:val="28"/>
        </w:rPr>
        <w:t xml:space="preserve"> </w:t>
      </w:r>
      <w:r w:rsidRPr="00630AD9">
        <w:rPr>
          <w:sz w:val="28"/>
          <w:szCs w:val="28"/>
        </w:rPr>
        <w:t>поза</w:t>
      </w:r>
      <w:r w:rsidRPr="00630AD9">
        <w:rPr>
          <w:spacing w:val="1"/>
          <w:sz w:val="28"/>
          <w:szCs w:val="28"/>
        </w:rPr>
        <w:t xml:space="preserve"> </w:t>
      </w:r>
      <w:r w:rsidRPr="00630AD9">
        <w:rPr>
          <w:sz w:val="28"/>
          <w:szCs w:val="28"/>
        </w:rPr>
        <w:t>постійною</w:t>
      </w:r>
      <w:r w:rsidRPr="00630AD9">
        <w:rPr>
          <w:spacing w:val="1"/>
          <w:sz w:val="28"/>
          <w:szCs w:val="28"/>
        </w:rPr>
        <w:t xml:space="preserve"> </w:t>
      </w:r>
      <w:r w:rsidRPr="00630AD9">
        <w:rPr>
          <w:sz w:val="28"/>
          <w:szCs w:val="28"/>
        </w:rPr>
        <w:t>увагою</w:t>
      </w:r>
      <w:r w:rsidRPr="00630AD9">
        <w:rPr>
          <w:spacing w:val="1"/>
          <w:sz w:val="28"/>
          <w:szCs w:val="28"/>
        </w:rPr>
        <w:t xml:space="preserve"> </w:t>
      </w:r>
      <w:r w:rsidRPr="00630AD9">
        <w:rPr>
          <w:sz w:val="28"/>
          <w:szCs w:val="28"/>
        </w:rPr>
        <w:t>необхідних</w:t>
      </w:r>
      <w:r w:rsidRPr="00630AD9">
        <w:rPr>
          <w:spacing w:val="1"/>
          <w:sz w:val="28"/>
          <w:szCs w:val="28"/>
        </w:rPr>
        <w:t xml:space="preserve"> </w:t>
      </w:r>
      <w:r w:rsidRPr="00630AD9">
        <w:rPr>
          <w:sz w:val="28"/>
          <w:szCs w:val="28"/>
        </w:rPr>
        <w:t>фахівців.</w:t>
      </w:r>
      <w:r w:rsidRPr="00630AD9">
        <w:rPr>
          <w:spacing w:val="1"/>
          <w:sz w:val="28"/>
          <w:szCs w:val="28"/>
        </w:rPr>
        <w:t xml:space="preserve"> </w:t>
      </w:r>
      <w:r w:rsidRPr="00630AD9">
        <w:rPr>
          <w:sz w:val="28"/>
          <w:szCs w:val="28"/>
        </w:rPr>
        <w:t>Більше</w:t>
      </w:r>
      <w:r w:rsidRPr="00630AD9">
        <w:rPr>
          <w:spacing w:val="1"/>
          <w:sz w:val="28"/>
          <w:szCs w:val="28"/>
        </w:rPr>
        <w:t xml:space="preserve"> </w:t>
      </w:r>
      <w:r w:rsidRPr="00630AD9">
        <w:rPr>
          <w:sz w:val="28"/>
          <w:szCs w:val="28"/>
        </w:rPr>
        <w:t>того,</w:t>
      </w:r>
      <w:r w:rsidRPr="00630AD9">
        <w:rPr>
          <w:spacing w:val="1"/>
          <w:sz w:val="28"/>
          <w:szCs w:val="28"/>
        </w:rPr>
        <w:t xml:space="preserve"> </w:t>
      </w:r>
      <w:r w:rsidRPr="00630AD9">
        <w:rPr>
          <w:sz w:val="28"/>
          <w:szCs w:val="28"/>
        </w:rPr>
        <w:t>дана</w:t>
      </w:r>
      <w:r w:rsidRPr="00630AD9">
        <w:rPr>
          <w:spacing w:val="1"/>
          <w:sz w:val="28"/>
          <w:szCs w:val="28"/>
        </w:rPr>
        <w:t xml:space="preserve"> </w:t>
      </w:r>
      <w:r w:rsidRPr="00630AD9">
        <w:rPr>
          <w:w w:val="95"/>
          <w:sz w:val="28"/>
          <w:szCs w:val="28"/>
        </w:rPr>
        <w:t>система допомоги не вирішує усіх проблем розвитку, зокрема мовленнєвих, дитини</w:t>
      </w:r>
      <w:r w:rsidRPr="00630AD9">
        <w:rPr>
          <w:spacing w:val="1"/>
          <w:w w:val="95"/>
          <w:sz w:val="28"/>
          <w:szCs w:val="28"/>
        </w:rPr>
        <w:t xml:space="preserve"> </w:t>
      </w:r>
      <w:r w:rsidRPr="00630AD9">
        <w:rPr>
          <w:sz w:val="28"/>
          <w:szCs w:val="28"/>
        </w:rPr>
        <w:t>раннього віку</w:t>
      </w:r>
      <w:r w:rsidRPr="00630AD9">
        <w:rPr>
          <w:spacing w:val="-3"/>
          <w:sz w:val="28"/>
          <w:szCs w:val="28"/>
        </w:rPr>
        <w:t xml:space="preserve"> </w:t>
      </w:r>
      <w:r w:rsidRPr="00630AD9">
        <w:rPr>
          <w:sz w:val="28"/>
          <w:szCs w:val="28"/>
        </w:rPr>
        <w:t>з</w:t>
      </w:r>
      <w:r w:rsidRPr="00630AD9">
        <w:rPr>
          <w:spacing w:val="2"/>
          <w:sz w:val="28"/>
          <w:szCs w:val="28"/>
        </w:rPr>
        <w:t xml:space="preserve"> </w:t>
      </w:r>
      <w:r w:rsidRPr="00630AD9">
        <w:rPr>
          <w:sz w:val="28"/>
          <w:szCs w:val="28"/>
        </w:rPr>
        <w:t>ЦП.</w:t>
      </w:r>
    </w:p>
    <w:p w14:paraId="62FFE3D7" w14:textId="77777777" w:rsidR="00F403C4" w:rsidRPr="00630AD9" w:rsidRDefault="00F403C4" w:rsidP="007368D3">
      <w:pPr>
        <w:pStyle w:val="ad"/>
        <w:spacing w:after="0" w:line="360" w:lineRule="auto"/>
        <w:ind w:right="323" w:firstLine="710"/>
        <w:jc w:val="both"/>
        <w:rPr>
          <w:sz w:val="28"/>
          <w:szCs w:val="28"/>
        </w:rPr>
      </w:pPr>
      <w:r w:rsidRPr="00630AD9">
        <w:rPr>
          <w:sz w:val="28"/>
          <w:szCs w:val="28"/>
        </w:rPr>
        <w:t>Сьогодні</w:t>
      </w:r>
      <w:r w:rsidRPr="00630AD9">
        <w:rPr>
          <w:spacing w:val="1"/>
          <w:sz w:val="28"/>
          <w:szCs w:val="28"/>
        </w:rPr>
        <w:t xml:space="preserve"> </w:t>
      </w:r>
      <w:r w:rsidRPr="00630AD9">
        <w:rPr>
          <w:sz w:val="28"/>
          <w:szCs w:val="28"/>
        </w:rPr>
        <w:t>ми</w:t>
      </w:r>
      <w:r w:rsidRPr="00630AD9">
        <w:rPr>
          <w:spacing w:val="1"/>
          <w:sz w:val="28"/>
          <w:szCs w:val="28"/>
        </w:rPr>
        <w:t xml:space="preserve"> </w:t>
      </w:r>
      <w:r w:rsidRPr="00630AD9">
        <w:rPr>
          <w:sz w:val="28"/>
          <w:szCs w:val="28"/>
        </w:rPr>
        <w:t>притримуємося</w:t>
      </w:r>
      <w:r w:rsidRPr="00630AD9">
        <w:rPr>
          <w:spacing w:val="1"/>
          <w:sz w:val="28"/>
          <w:szCs w:val="28"/>
        </w:rPr>
        <w:t xml:space="preserve"> </w:t>
      </w:r>
      <w:r w:rsidRPr="00630AD9">
        <w:rPr>
          <w:sz w:val="28"/>
          <w:szCs w:val="28"/>
        </w:rPr>
        <w:t>виваженої</w:t>
      </w:r>
      <w:r w:rsidRPr="00630AD9">
        <w:rPr>
          <w:spacing w:val="1"/>
          <w:sz w:val="28"/>
          <w:szCs w:val="28"/>
        </w:rPr>
        <w:t xml:space="preserve"> </w:t>
      </w:r>
      <w:r w:rsidRPr="00630AD9">
        <w:rPr>
          <w:sz w:val="28"/>
          <w:szCs w:val="28"/>
        </w:rPr>
        <w:t>позиції</w:t>
      </w:r>
      <w:r w:rsidRPr="00630AD9">
        <w:rPr>
          <w:spacing w:val="1"/>
          <w:sz w:val="28"/>
          <w:szCs w:val="28"/>
        </w:rPr>
        <w:t xml:space="preserve"> </w:t>
      </w:r>
      <w:r w:rsidRPr="00630AD9">
        <w:rPr>
          <w:sz w:val="28"/>
          <w:szCs w:val="28"/>
        </w:rPr>
        <w:t>щодо</w:t>
      </w:r>
      <w:r w:rsidRPr="00630AD9">
        <w:rPr>
          <w:spacing w:val="1"/>
          <w:sz w:val="28"/>
          <w:szCs w:val="28"/>
        </w:rPr>
        <w:t xml:space="preserve"> </w:t>
      </w:r>
      <w:r w:rsidRPr="00630AD9">
        <w:rPr>
          <w:sz w:val="28"/>
          <w:szCs w:val="28"/>
        </w:rPr>
        <w:t>глибини</w:t>
      </w:r>
      <w:r w:rsidRPr="00630AD9">
        <w:rPr>
          <w:spacing w:val="1"/>
          <w:sz w:val="28"/>
          <w:szCs w:val="28"/>
        </w:rPr>
        <w:t xml:space="preserve"> </w:t>
      </w:r>
      <w:r w:rsidRPr="00630AD9">
        <w:rPr>
          <w:sz w:val="28"/>
          <w:szCs w:val="28"/>
        </w:rPr>
        <w:t>впливу</w:t>
      </w:r>
      <w:r w:rsidRPr="00630AD9">
        <w:rPr>
          <w:spacing w:val="1"/>
          <w:sz w:val="28"/>
          <w:szCs w:val="28"/>
        </w:rPr>
        <w:t xml:space="preserve"> </w:t>
      </w:r>
      <w:r w:rsidRPr="00630AD9">
        <w:rPr>
          <w:sz w:val="28"/>
          <w:szCs w:val="28"/>
        </w:rPr>
        <w:t>неврологічної</w:t>
      </w:r>
      <w:r w:rsidRPr="00630AD9">
        <w:rPr>
          <w:spacing w:val="-15"/>
          <w:sz w:val="28"/>
          <w:szCs w:val="28"/>
        </w:rPr>
        <w:t xml:space="preserve"> </w:t>
      </w:r>
      <w:r w:rsidRPr="00630AD9">
        <w:rPr>
          <w:sz w:val="28"/>
          <w:szCs w:val="28"/>
        </w:rPr>
        <w:t>патології</w:t>
      </w:r>
      <w:r w:rsidRPr="00630AD9">
        <w:rPr>
          <w:spacing w:val="-15"/>
          <w:sz w:val="28"/>
          <w:szCs w:val="28"/>
        </w:rPr>
        <w:t xml:space="preserve"> </w:t>
      </w:r>
      <w:r w:rsidRPr="00630AD9">
        <w:rPr>
          <w:sz w:val="28"/>
          <w:szCs w:val="28"/>
        </w:rPr>
        <w:t>на</w:t>
      </w:r>
      <w:r w:rsidRPr="00630AD9">
        <w:rPr>
          <w:spacing w:val="-9"/>
          <w:sz w:val="28"/>
          <w:szCs w:val="28"/>
        </w:rPr>
        <w:t xml:space="preserve"> </w:t>
      </w:r>
      <w:r w:rsidRPr="00630AD9">
        <w:rPr>
          <w:sz w:val="28"/>
          <w:szCs w:val="28"/>
        </w:rPr>
        <w:t>формування</w:t>
      </w:r>
      <w:r w:rsidRPr="00630AD9">
        <w:rPr>
          <w:spacing w:val="-5"/>
          <w:sz w:val="28"/>
          <w:szCs w:val="28"/>
        </w:rPr>
        <w:t xml:space="preserve"> </w:t>
      </w:r>
      <w:r w:rsidRPr="00630AD9">
        <w:rPr>
          <w:sz w:val="28"/>
          <w:szCs w:val="28"/>
        </w:rPr>
        <w:t>мовлення</w:t>
      </w:r>
      <w:r w:rsidRPr="00630AD9">
        <w:rPr>
          <w:spacing w:val="-9"/>
          <w:sz w:val="28"/>
          <w:szCs w:val="28"/>
        </w:rPr>
        <w:t xml:space="preserve"> </w:t>
      </w:r>
      <w:r w:rsidRPr="00630AD9">
        <w:rPr>
          <w:sz w:val="28"/>
          <w:szCs w:val="28"/>
        </w:rPr>
        <w:t>дитини,</w:t>
      </w:r>
      <w:r w:rsidRPr="00630AD9">
        <w:rPr>
          <w:spacing w:val="-9"/>
          <w:sz w:val="28"/>
          <w:szCs w:val="28"/>
        </w:rPr>
        <w:t xml:space="preserve"> </w:t>
      </w:r>
      <w:r w:rsidRPr="00630AD9">
        <w:rPr>
          <w:sz w:val="28"/>
          <w:szCs w:val="28"/>
        </w:rPr>
        <w:t>не</w:t>
      </w:r>
      <w:r w:rsidRPr="00630AD9">
        <w:rPr>
          <w:spacing w:val="-9"/>
          <w:sz w:val="28"/>
          <w:szCs w:val="28"/>
        </w:rPr>
        <w:t xml:space="preserve"> </w:t>
      </w:r>
      <w:r w:rsidRPr="00630AD9">
        <w:rPr>
          <w:sz w:val="28"/>
          <w:szCs w:val="28"/>
        </w:rPr>
        <w:t>перебільшуючи</w:t>
      </w:r>
      <w:r w:rsidRPr="00630AD9">
        <w:rPr>
          <w:spacing w:val="-6"/>
          <w:sz w:val="28"/>
          <w:szCs w:val="28"/>
        </w:rPr>
        <w:t xml:space="preserve"> </w:t>
      </w:r>
      <w:r w:rsidRPr="00630AD9">
        <w:rPr>
          <w:sz w:val="28"/>
          <w:szCs w:val="28"/>
        </w:rPr>
        <w:t>її,</w:t>
      </w:r>
      <w:r w:rsidRPr="00630AD9">
        <w:rPr>
          <w:spacing w:val="-7"/>
          <w:sz w:val="28"/>
          <w:szCs w:val="28"/>
        </w:rPr>
        <w:t xml:space="preserve"> </w:t>
      </w:r>
      <w:r w:rsidRPr="00630AD9">
        <w:rPr>
          <w:sz w:val="28"/>
          <w:szCs w:val="28"/>
        </w:rPr>
        <w:t>але</w:t>
      </w:r>
      <w:r w:rsidRPr="00630AD9">
        <w:rPr>
          <w:spacing w:val="-68"/>
          <w:sz w:val="28"/>
          <w:szCs w:val="28"/>
        </w:rPr>
        <w:t xml:space="preserve"> </w:t>
      </w:r>
      <w:r w:rsidRPr="00630AD9">
        <w:rPr>
          <w:sz w:val="28"/>
          <w:szCs w:val="28"/>
        </w:rPr>
        <w:t>і</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відкидаючи</w:t>
      </w:r>
      <w:r w:rsidRPr="00630AD9">
        <w:rPr>
          <w:spacing w:val="1"/>
          <w:sz w:val="28"/>
          <w:szCs w:val="28"/>
        </w:rPr>
        <w:t xml:space="preserve"> </w:t>
      </w:r>
      <w:r w:rsidRPr="00630AD9">
        <w:rPr>
          <w:sz w:val="28"/>
          <w:szCs w:val="28"/>
        </w:rPr>
        <w:t>при</w:t>
      </w:r>
      <w:r w:rsidRPr="00630AD9">
        <w:rPr>
          <w:spacing w:val="1"/>
          <w:sz w:val="28"/>
          <w:szCs w:val="28"/>
        </w:rPr>
        <w:t xml:space="preserve"> </w:t>
      </w:r>
      <w:r w:rsidRPr="00630AD9">
        <w:rPr>
          <w:sz w:val="28"/>
          <w:szCs w:val="28"/>
        </w:rPr>
        <w:t>цьому</w:t>
      </w:r>
      <w:r w:rsidRPr="00630AD9">
        <w:rPr>
          <w:spacing w:val="1"/>
          <w:sz w:val="28"/>
          <w:szCs w:val="28"/>
        </w:rPr>
        <w:t xml:space="preserve"> </w:t>
      </w:r>
      <w:r w:rsidRPr="00630AD9">
        <w:rPr>
          <w:sz w:val="28"/>
          <w:szCs w:val="28"/>
        </w:rPr>
        <w:t>очевидного.</w:t>
      </w:r>
      <w:r w:rsidRPr="00630AD9">
        <w:rPr>
          <w:spacing w:val="1"/>
          <w:sz w:val="28"/>
          <w:szCs w:val="28"/>
        </w:rPr>
        <w:t xml:space="preserve"> </w:t>
      </w:r>
      <w:r w:rsidRPr="00630AD9">
        <w:rPr>
          <w:sz w:val="28"/>
          <w:szCs w:val="28"/>
        </w:rPr>
        <w:t>Йдеться</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інноваційний</w:t>
      </w:r>
      <w:r w:rsidRPr="00630AD9">
        <w:rPr>
          <w:spacing w:val="1"/>
          <w:sz w:val="28"/>
          <w:szCs w:val="28"/>
        </w:rPr>
        <w:t xml:space="preserve"> </w:t>
      </w:r>
      <w:r w:rsidRPr="00630AD9">
        <w:rPr>
          <w:sz w:val="28"/>
          <w:szCs w:val="28"/>
        </w:rPr>
        <w:t>підхід</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w w:val="95"/>
          <w:sz w:val="28"/>
          <w:szCs w:val="28"/>
        </w:rPr>
        <w:t>міжгалузевої взаємодії та</w:t>
      </w:r>
      <w:r w:rsidRPr="00630AD9">
        <w:rPr>
          <w:spacing w:val="1"/>
          <w:w w:val="95"/>
          <w:sz w:val="28"/>
          <w:szCs w:val="28"/>
        </w:rPr>
        <w:t xml:space="preserve"> </w:t>
      </w:r>
      <w:r w:rsidRPr="00630AD9">
        <w:rPr>
          <w:w w:val="95"/>
          <w:sz w:val="28"/>
          <w:szCs w:val="28"/>
        </w:rPr>
        <w:t>забезпечення</w:t>
      </w:r>
      <w:r w:rsidRPr="00630AD9">
        <w:rPr>
          <w:spacing w:val="1"/>
          <w:w w:val="95"/>
          <w:sz w:val="28"/>
          <w:szCs w:val="28"/>
        </w:rPr>
        <w:t xml:space="preserve"> </w:t>
      </w:r>
      <w:r w:rsidRPr="00630AD9">
        <w:rPr>
          <w:w w:val="95"/>
          <w:sz w:val="28"/>
          <w:szCs w:val="28"/>
        </w:rPr>
        <w:t>єдиної діагностико-розвивальної технології</w:t>
      </w:r>
      <w:r w:rsidRPr="00630AD9">
        <w:rPr>
          <w:spacing w:val="1"/>
          <w:w w:val="95"/>
          <w:sz w:val="28"/>
          <w:szCs w:val="28"/>
        </w:rPr>
        <w:t xml:space="preserve"> </w:t>
      </w:r>
      <w:r w:rsidRPr="00630AD9">
        <w:rPr>
          <w:sz w:val="28"/>
          <w:szCs w:val="28"/>
        </w:rPr>
        <w:t>супроводу</w:t>
      </w:r>
      <w:r w:rsidRPr="00630AD9">
        <w:rPr>
          <w:spacing w:val="1"/>
          <w:sz w:val="28"/>
          <w:szCs w:val="28"/>
        </w:rPr>
        <w:t xml:space="preserve"> </w:t>
      </w:r>
      <w:r w:rsidRPr="00630AD9">
        <w:rPr>
          <w:sz w:val="28"/>
          <w:szCs w:val="28"/>
        </w:rPr>
        <w:t>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Саме</w:t>
      </w:r>
      <w:r w:rsidRPr="00630AD9">
        <w:rPr>
          <w:spacing w:val="1"/>
          <w:sz w:val="28"/>
          <w:szCs w:val="28"/>
        </w:rPr>
        <w:t xml:space="preserve"> </w:t>
      </w:r>
      <w:r w:rsidRPr="00630AD9">
        <w:rPr>
          <w:sz w:val="28"/>
          <w:szCs w:val="28"/>
        </w:rPr>
        <w:t>такий</w:t>
      </w:r>
      <w:r w:rsidRPr="00630AD9">
        <w:rPr>
          <w:spacing w:val="1"/>
          <w:sz w:val="28"/>
          <w:szCs w:val="28"/>
        </w:rPr>
        <w:t xml:space="preserve"> </w:t>
      </w:r>
      <w:r w:rsidRPr="00630AD9">
        <w:rPr>
          <w:sz w:val="28"/>
          <w:szCs w:val="28"/>
        </w:rPr>
        <w:t>підхід</w:t>
      </w:r>
      <w:r w:rsidRPr="00630AD9">
        <w:rPr>
          <w:spacing w:val="1"/>
          <w:sz w:val="28"/>
          <w:szCs w:val="28"/>
        </w:rPr>
        <w:t xml:space="preserve"> </w:t>
      </w:r>
      <w:r w:rsidRPr="00630AD9">
        <w:rPr>
          <w:sz w:val="28"/>
          <w:szCs w:val="28"/>
        </w:rPr>
        <w:t>співпадає</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магістральними</w:t>
      </w:r>
      <w:r w:rsidRPr="00630AD9">
        <w:rPr>
          <w:spacing w:val="1"/>
          <w:sz w:val="28"/>
          <w:szCs w:val="28"/>
        </w:rPr>
        <w:t xml:space="preserve"> </w:t>
      </w:r>
      <w:r w:rsidRPr="00630AD9">
        <w:rPr>
          <w:sz w:val="28"/>
          <w:szCs w:val="28"/>
        </w:rPr>
        <w:t>напрямами</w:t>
      </w:r>
      <w:r w:rsidRPr="00630AD9">
        <w:rPr>
          <w:spacing w:val="1"/>
          <w:sz w:val="28"/>
          <w:szCs w:val="28"/>
        </w:rPr>
        <w:t xml:space="preserve"> </w:t>
      </w:r>
      <w:r w:rsidRPr="00630AD9">
        <w:rPr>
          <w:sz w:val="28"/>
          <w:szCs w:val="28"/>
        </w:rPr>
        <w:t>сучасної</w:t>
      </w:r>
      <w:r w:rsidRPr="00630AD9">
        <w:rPr>
          <w:spacing w:val="1"/>
          <w:sz w:val="28"/>
          <w:szCs w:val="28"/>
        </w:rPr>
        <w:t xml:space="preserve"> </w:t>
      </w:r>
      <w:r w:rsidRPr="00630AD9">
        <w:rPr>
          <w:sz w:val="28"/>
          <w:szCs w:val="28"/>
        </w:rPr>
        <w:t>світової</w:t>
      </w:r>
      <w:r w:rsidRPr="00630AD9">
        <w:rPr>
          <w:spacing w:val="1"/>
          <w:sz w:val="28"/>
          <w:szCs w:val="28"/>
        </w:rPr>
        <w:t xml:space="preserve"> </w:t>
      </w:r>
      <w:r w:rsidRPr="00630AD9">
        <w:rPr>
          <w:sz w:val="28"/>
          <w:szCs w:val="28"/>
        </w:rPr>
        <w:t>логопедичної</w:t>
      </w:r>
      <w:r w:rsidRPr="00630AD9">
        <w:rPr>
          <w:spacing w:val="1"/>
          <w:sz w:val="28"/>
          <w:szCs w:val="28"/>
        </w:rPr>
        <w:t xml:space="preserve"> </w:t>
      </w:r>
      <w:r w:rsidRPr="00630AD9">
        <w:rPr>
          <w:sz w:val="28"/>
          <w:szCs w:val="28"/>
        </w:rPr>
        <w:t>науки,</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найбільш</w:t>
      </w:r>
      <w:r w:rsidRPr="00630AD9">
        <w:rPr>
          <w:spacing w:val="1"/>
          <w:sz w:val="28"/>
          <w:szCs w:val="28"/>
        </w:rPr>
        <w:t xml:space="preserve"> </w:t>
      </w:r>
      <w:r w:rsidRPr="00630AD9">
        <w:rPr>
          <w:sz w:val="28"/>
          <w:szCs w:val="28"/>
        </w:rPr>
        <w:t>наукоємним</w:t>
      </w:r>
      <w:r w:rsidRPr="00630AD9">
        <w:rPr>
          <w:spacing w:val="6"/>
          <w:sz w:val="28"/>
          <w:szCs w:val="28"/>
        </w:rPr>
        <w:t xml:space="preserve"> </w:t>
      </w:r>
      <w:r w:rsidRPr="00630AD9">
        <w:rPr>
          <w:sz w:val="28"/>
          <w:szCs w:val="28"/>
        </w:rPr>
        <w:t>і</w:t>
      </w:r>
      <w:r w:rsidRPr="00630AD9">
        <w:rPr>
          <w:spacing w:val="-5"/>
          <w:sz w:val="28"/>
          <w:szCs w:val="28"/>
        </w:rPr>
        <w:t xml:space="preserve"> </w:t>
      </w:r>
      <w:r w:rsidRPr="00630AD9">
        <w:rPr>
          <w:sz w:val="28"/>
          <w:szCs w:val="28"/>
        </w:rPr>
        <w:t>водночас</w:t>
      </w:r>
      <w:r w:rsidRPr="00630AD9">
        <w:rPr>
          <w:spacing w:val="1"/>
          <w:sz w:val="28"/>
          <w:szCs w:val="28"/>
        </w:rPr>
        <w:t xml:space="preserve"> </w:t>
      </w:r>
      <w:r w:rsidRPr="00630AD9">
        <w:rPr>
          <w:sz w:val="28"/>
          <w:szCs w:val="28"/>
        </w:rPr>
        <w:t>оптимальним</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ефективним.</w:t>
      </w:r>
    </w:p>
    <w:p w14:paraId="5C38E4B2" w14:textId="57FD805D" w:rsidR="00F403C4" w:rsidRPr="00630AD9" w:rsidRDefault="00F403C4" w:rsidP="005761B5">
      <w:pPr>
        <w:pStyle w:val="ad"/>
        <w:spacing w:after="0" w:line="360" w:lineRule="auto"/>
        <w:ind w:right="325" w:firstLine="710"/>
        <w:jc w:val="both"/>
        <w:rPr>
          <w:sz w:val="28"/>
          <w:szCs w:val="28"/>
        </w:rPr>
      </w:pPr>
      <w:r w:rsidRPr="00630AD9">
        <w:rPr>
          <w:sz w:val="28"/>
          <w:szCs w:val="28"/>
        </w:rPr>
        <w:t>Логопедичний</w:t>
      </w:r>
      <w:r w:rsidRPr="00630AD9">
        <w:rPr>
          <w:spacing w:val="1"/>
          <w:sz w:val="28"/>
          <w:szCs w:val="28"/>
        </w:rPr>
        <w:t xml:space="preserve"> </w:t>
      </w:r>
      <w:r w:rsidRPr="00630AD9">
        <w:rPr>
          <w:sz w:val="28"/>
          <w:szCs w:val="28"/>
        </w:rPr>
        <w:t>супровід</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міжгалузевий,</w:t>
      </w:r>
      <w:r w:rsidRPr="00630AD9">
        <w:rPr>
          <w:spacing w:val="1"/>
          <w:sz w:val="28"/>
          <w:szCs w:val="28"/>
        </w:rPr>
        <w:t xml:space="preserve"> </w:t>
      </w:r>
      <w:r w:rsidRPr="00630AD9">
        <w:rPr>
          <w:sz w:val="28"/>
          <w:szCs w:val="28"/>
        </w:rPr>
        <w:t>синергійний</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неперервний</w:t>
      </w:r>
      <w:r w:rsidRPr="00630AD9">
        <w:rPr>
          <w:spacing w:val="1"/>
          <w:sz w:val="28"/>
          <w:szCs w:val="28"/>
        </w:rPr>
        <w:t xml:space="preserve"> </w:t>
      </w:r>
      <w:r w:rsidRPr="00630AD9">
        <w:rPr>
          <w:sz w:val="28"/>
          <w:szCs w:val="28"/>
        </w:rPr>
        <w:t>процес</w:t>
      </w:r>
      <w:r w:rsidRPr="00630AD9">
        <w:rPr>
          <w:spacing w:val="1"/>
          <w:sz w:val="28"/>
          <w:szCs w:val="28"/>
        </w:rPr>
        <w:t xml:space="preserve"> </w:t>
      </w:r>
      <w:r w:rsidRPr="00630AD9">
        <w:rPr>
          <w:sz w:val="28"/>
          <w:szCs w:val="28"/>
        </w:rPr>
        <w:t>забезпечення</w:t>
      </w:r>
      <w:r w:rsidRPr="00630AD9">
        <w:rPr>
          <w:spacing w:val="1"/>
          <w:sz w:val="28"/>
          <w:szCs w:val="28"/>
        </w:rPr>
        <w:t xml:space="preserve"> </w:t>
      </w:r>
      <w:r w:rsidRPr="00630AD9">
        <w:rPr>
          <w:sz w:val="28"/>
          <w:szCs w:val="28"/>
        </w:rPr>
        <w:t>спеціально</w:t>
      </w:r>
      <w:r w:rsidRPr="00630AD9">
        <w:rPr>
          <w:spacing w:val="1"/>
          <w:sz w:val="28"/>
          <w:szCs w:val="28"/>
        </w:rPr>
        <w:t xml:space="preserve"> </w:t>
      </w:r>
      <w:r w:rsidRPr="00630AD9">
        <w:rPr>
          <w:sz w:val="28"/>
          <w:szCs w:val="28"/>
        </w:rPr>
        <w:t>організованого</w:t>
      </w:r>
      <w:r w:rsidRPr="00630AD9">
        <w:rPr>
          <w:spacing w:val="1"/>
          <w:sz w:val="28"/>
          <w:szCs w:val="28"/>
        </w:rPr>
        <w:t xml:space="preserve"> </w:t>
      </w:r>
      <w:r w:rsidRPr="00630AD9">
        <w:rPr>
          <w:sz w:val="28"/>
          <w:szCs w:val="28"/>
        </w:rPr>
        <w:t>простору</w:t>
      </w:r>
      <w:r w:rsidRPr="00630AD9">
        <w:rPr>
          <w:spacing w:val="7"/>
          <w:sz w:val="28"/>
          <w:szCs w:val="28"/>
        </w:rPr>
        <w:t xml:space="preserve"> </w:t>
      </w:r>
      <w:r w:rsidRPr="00630AD9">
        <w:rPr>
          <w:sz w:val="28"/>
          <w:szCs w:val="28"/>
        </w:rPr>
        <w:t>супроводу</w:t>
      </w:r>
      <w:r w:rsidRPr="00630AD9">
        <w:rPr>
          <w:spacing w:val="7"/>
          <w:sz w:val="28"/>
          <w:szCs w:val="28"/>
        </w:rPr>
        <w:t xml:space="preserve"> </w:t>
      </w:r>
      <w:r w:rsidRPr="00630AD9">
        <w:rPr>
          <w:sz w:val="28"/>
          <w:szCs w:val="28"/>
        </w:rPr>
        <w:t>дитини</w:t>
      </w:r>
      <w:r w:rsidRPr="00630AD9">
        <w:rPr>
          <w:spacing w:val="15"/>
          <w:sz w:val="28"/>
          <w:szCs w:val="28"/>
        </w:rPr>
        <w:t xml:space="preserve"> </w:t>
      </w:r>
      <w:r w:rsidRPr="00630AD9">
        <w:rPr>
          <w:sz w:val="28"/>
          <w:szCs w:val="28"/>
        </w:rPr>
        <w:t>та</w:t>
      </w:r>
      <w:r w:rsidRPr="00630AD9">
        <w:rPr>
          <w:spacing w:val="17"/>
          <w:sz w:val="28"/>
          <w:szCs w:val="28"/>
        </w:rPr>
        <w:t xml:space="preserve"> </w:t>
      </w:r>
      <w:r w:rsidRPr="00630AD9">
        <w:rPr>
          <w:sz w:val="28"/>
          <w:szCs w:val="28"/>
        </w:rPr>
        <w:t>її</w:t>
      </w:r>
      <w:r w:rsidRPr="00630AD9">
        <w:rPr>
          <w:spacing w:val="5"/>
          <w:sz w:val="28"/>
          <w:szCs w:val="28"/>
        </w:rPr>
        <w:t xml:space="preserve"> </w:t>
      </w:r>
      <w:r w:rsidRPr="00630AD9">
        <w:rPr>
          <w:sz w:val="28"/>
          <w:szCs w:val="28"/>
        </w:rPr>
        <w:t>родини.</w:t>
      </w:r>
      <w:r w:rsidRPr="00630AD9">
        <w:rPr>
          <w:spacing w:val="22"/>
          <w:sz w:val="28"/>
          <w:szCs w:val="28"/>
        </w:rPr>
        <w:t xml:space="preserve"> </w:t>
      </w:r>
      <w:r w:rsidRPr="00630AD9">
        <w:rPr>
          <w:sz w:val="28"/>
          <w:szCs w:val="28"/>
        </w:rPr>
        <w:t>Оскільки</w:t>
      </w:r>
      <w:r w:rsidRPr="00630AD9">
        <w:rPr>
          <w:spacing w:val="10"/>
          <w:sz w:val="28"/>
          <w:szCs w:val="28"/>
        </w:rPr>
        <w:t xml:space="preserve"> </w:t>
      </w:r>
      <w:r w:rsidRPr="00630AD9">
        <w:rPr>
          <w:sz w:val="28"/>
          <w:szCs w:val="28"/>
        </w:rPr>
        <w:t>саме</w:t>
      </w:r>
      <w:r w:rsidRPr="00630AD9">
        <w:rPr>
          <w:spacing w:val="12"/>
          <w:sz w:val="28"/>
          <w:szCs w:val="28"/>
        </w:rPr>
        <w:t xml:space="preserve"> </w:t>
      </w:r>
      <w:r w:rsidRPr="00630AD9">
        <w:rPr>
          <w:sz w:val="28"/>
          <w:szCs w:val="28"/>
        </w:rPr>
        <w:t>ранній</w:t>
      </w:r>
      <w:r w:rsidR="005761B5" w:rsidRPr="00630AD9">
        <w:rPr>
          <w:sz w:val="28"/>
          <w:szCs w:val="28"/>
        </w:rPr>
        <w:t xml:space="preserve"> </w:t>
      </w:r>
      <w:r w:rsidRPr="00630AD9">
        <w:rPr>
          <w:sz w:val="28"/>
          <w:szCs w:val="28"/>
        </w:rPr>
        <w:t>вік</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першою</w:t>
      </w:r>
      <w:r w:rsidRPr="00630AD9">
        <w:rPr>
          <w:spacing w:val="1"/>
          <w:sz w:val="28"/>
          <w:szCs w:val="28"/>
        </w:rPr>
        <w:t xml:space="preserve"> </w:t>
      </w:r>
      <w:r w:rsidRPr="00630AD9">
        <w:rPr>
          <w:sz w:val="28"/>
          <w:szCs w:val="28"/>
        </w:rPr>
        <w:t>точкою</w:t>
      </w:r>
      <w:r w:rsidRPr="00630AD9">
        <w:rPr>
          <w:spacing w:val="1"/>
          <w:sz w:val="28"/>
          <w:szCs w:val="28"/>
        </w:rPr>
        <w:t xml:space="preserve"> </w:t>
      </w:r>
      <w:r w:rsidRPr="00630AD9">
        <w:rPr>
          <w:sz w:val="28"/>
          <w:szCs w:val="28"/>
        </w:rPr>
        <w:t>міжгалузевого</w:t>
      </w:r>
      <w:r w:rsidRPr="00630AD9">
        <w:rPr>
          <w:spacing w:val="1"/>
          <w:sz w:val="28"/>
          <w:szCs w:val="28"/>
        </w:rPr>
        <w:t xml:space="preserve"> </w:t>
      </w:r>
      <w:r w:rsidRPr="00630AD9">
        <w:rPr>
          <w:sz w:val="28"/>
          <w:szCs w:val="28"/>
        </w:rPr>
        <w:t>дотику</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користь</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Ранній</w:t>
      </w:r>
      <w:r w:rsidRPr="00630AD9">
        <w:rPr>
          <w:spacing w:val="1"/>
          <w:sz w:val="28"/>
          <w:szCs w:val="28"/>
        </w:rPr>
        <w:t xml:space="preserve"> </w:t>
      </w:r>
      <w:r w:rsidRPr="00630AD9">
        <w:rPr>
          <w:sz w:val="28"/>
          <w:szCs w:val="28"/>
        </w:rPr>
        <w:t xml:space="preserve">логопедичний супровід суттєво </w:t>
      </w:r>
      <w:r w:rsidRPr="00630AD9">
        <w:rPr>
          <w:sz w:val="28"/>
          <w:szCs w:val="28"/>
        </w:rPr>
        <w:lastRenderedPageBreak/>
        <w:t>скорочує міжгалузеву неузгодженість у підходах</w:t>
      </w:r>
      <w:r w:rsidRPr="00630AD9">
        <w:rPr>
          <w:spacing w:val="1"/>
          <w:sz w:val="28"/>
          <w:szCs w:val="28"/>
        </w:rPr>
        <w:t xml:space="preserve"> </w:t>
      </w:r>
      <w:r w:rsidRPr="00630AD9">
        <w:rPr>
          <w:sz w:val="28"/>
          <w:szCs w:val="28"/>
        </w:rPr>
        <w:t>до</w:t>
      </w:r>
      <w:r w:rsidRPr="00630AD9">
        <w:rPr>
          <w:spacing w:val="-7"/>
          <w:sz w:val="28"/>
          <w:szCs w:val="28"/>
        </w:rPr>
        <w:t xml:space="preserve"> </w:t>
      </w:r>
      <w:r w:rsidRPr="00630AD9">
        <w:rPr>
          <w:sz w:val="28"/>
          <w:szCs w:val="28"/>
        </w:rPr>
        <w:t>медичних</w:t>
      </w:r>
      <w:r w:rsidRPr="00630AD9">
        <w:rPr>
          <w:spacing w:val="-7"/>
          <w:sz w:val="28"/>
          <w:szCs w:val="28"/>
        </w:rPr>
        <w:t xml:space="preserve"> </w:t>
      </w:r>
      <w:r w:rsidRPr="00630AD9">
        <w:rPr>
          <w:sz w:val="28"/>
          <w:szCs w:val="28"/>
        </w:rPr>
        <w:t>та</w:t>
      </w:r>
      <w:r w:rsidRPr="00630AD9">
        <w:rPr>
          <w:spacing w:val="-7"/>
          <w:sz w:val="28"/>
          <w:szCs w:val="28"/>
        </w:rPr>
        <w:t xml:space="preserve"> </w:t>
      </w:r>
      <w:r w:rsidRPr="00630AD9">
        <w:rPr>
          <w:sz w:val="28"/>
          <w:szCs w:val="28"/>
        </w:rPr>
        <w:t>педагогічних</w:t>
      </w:r>
      <w:r w:rsidRPr="00630AD9">
        <w:rPr>
          <w:spacing w:val="-11"/>
          <w:sz w:val="28"/>
          <w:szCs w:val="28"/>
        </w:rPr>
        <w:t xml:space="preserve"> </w:t>
      </w:r>
      <w:r w:rsidRPr="00630AD9">
        <w:rPr>
          <w:sz w:val="28"/>
          <w:szCs w:val="28"/>
        </w:rPr>
        <w:t>шляхів</w:t>
      </w:r>
      <w:r w:rsidRPr="00630AD9">
        <w:rPr>
          <w:spacing w:val="-9"/>
          <w:sz w:val="28"/>
          <w:szCs w:val="28"/>
        </w:rPr>
        <w:t xml:space="preserve"> </w:t>
      </w:r>
      <w:r w:rsidRPr="00630AD9">
        <w:rPr>
          <w:sz w:val="28"/>
          <w:szCs w:val="28"/>
        </w:rPr>
        <w:t>лікувально-відновлюваної</w:t>
      </w:r>
      <w:r w:rsidRPr="00630AD9">
        <w:rPr>
          <w:spacing w:val="-13"/>
          <w:sz w:val="28"/>
          <w:szCs w:val="28"/>
        </w:rPr>
        <w:t xml:space="preserve"> </w:t>
      </w:r>
      <w:r w:rsidRPr="00630AD9">
        <w:rPr>
          <w:sz w:val="28"/>
          <w:szCs w:val="28"/>
        </w:rPr>
        <w:t>та</w:t>
      </w:r>
      <w:r w:rsidRPr="00630AD9">
        <w:rPr>
          <w:spacing w:val="-6"/>
          <w:sz w:val="28"/>
          <w:szCs w:val="28"/>
        </w:rPr>
        <w:t xml:space="preserve"> </w:t>
      </w:r>
      <w:r w:rsidRPr="00630AD9">
        <w:rPr>
          <w:sz w:val="28"/>
          <w:szCs w:val="28"/>
        </w:rPr>
        <w:t>логокорекційної</w:t>
      </w:r>
      <w:r w:rsidRPr="00630AD9">
        <w:rPr>
          <w:spacing w:val="-68"/>
          <w:sz w:val="28"/>
          <w:szCs w:val="28"/>
        </w:rPr>
        <w:t xml:space="preserve"> </w:t>
      </w:r>
      <w:r w:rsidRPr="00630AD9">
        <w:rPr>
          <w:sz w:val="28"/>
          <w:szCs w:val="28"/>
        </w:rPr>
        <w:t xml:space="preserve">роботи. Головною умовою реалізації </w:t>
      </w:r>
      <w:r w:rsidR="0019689E" w:rsidRPr="00630AD9">
        <w:rPr>
          <w:sz w:val="28"/>
          <w:szCs w:val="28"/>
        </w:rPr>
        <w:t xml:space="preserve">соціально-психологічного </w:t>
      </w:r>
      <w:r w:rsidRPr="00630AD9">
        <w:rPr>
          <w:sz w:val="28"/>
          <w:szCs w:val="28"/>
        </w:rPr>
        <w:t>супроводу дитини 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є</w:t>
      </w:r>
      <w:r w:rsidRPr="00630AD9">
        <w:rPr>
          <w:spacing w:val="1"/>
          <w:sz w:val="28"/>
          <w:szCs w:val="28"/>
        </w:rPr>
        <w:t xml:space="preserve"> </w:t>
      </w:r>
      <w:r w:rsidRPr="00630AD9">
        <w:rPr>
          <w:sz w:val="28"/>
          <w:szCs w:val="28"/>
        </w:rPr>
        <w:t>діяльність</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команди</w:t>
      </w:r>
      <w:r w:rsidRPr="00630AD9">
        <w:rPr>
          <w:spacing w:val="1"/>
          <w:sz w:val="28"/>
          <w:szCs w:val="28"/>
        </w:rPr>
        <w:t xml:space="preserve"> </w:t>
      </w:r>
      <w:r w:rsidRPr="00630AD9">
        <w:rPr>
          <w:sz w:val="28"/>
          <w:szCs w:val="28"/>
        </w:rPr>
        <w:t>фахівців</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родини.</w:t>
      </w:r>
      <w:r w:rsidRPr="00630AD9">
        <w:rPr>
          <w:spacing w:val="1"/>
          <w:sz w:val="28"/>
          <w:szCs w:val="28"/>
        </w:rPr>
        <w:t xml:space="preserve"> </w:t>
      </w:r>
      <w:r w:rsidRPr="00630AD9">
        <w:rPr>
          <w:sz w:val="28"/>
          <w:szCs w:val="28"/>
        </w:rPr>
        <w:t>Реалізація</w:t>
      </w:r>
      <w:r w:rsidRPr="00630AD9">
        <w:rPr>
          <w:spacing w:val="1"/>
          <w:sz w:val="28"/>
          <w:szCs w:val="28"/>
        </w:rPr>
        <w:t xml:space="preserve"> </w:t>
      </w:r>
      <w:r w:rsidRPr="00630AD9">
        <w:rPr>
          <w:sz w:val="28"/>
          <w:szCs w:val="28"/>
        </w:rPr>
        <w:t>сучасного</w:t>
      </w:r>
      <w:r w:rsidRPr="00630AD9">
        <w:rPr>
          <w:spacing w:val="1"/>
          <w:sz w:val="28"/>
          <w:szCs w:val="28"/>
        </w:rPr>
        <w:t xml:space="preserve"> </w:t>
      </w:r>
      <w:r w:rsidRPr="00630AD9">
        <w:rPr>
          <w:sz w:val="28"/>
          <w:szCs w:val="28"/>
        </w:rPr>
        <w:t>сімейно</w:t>
      </w:r>
      <w:r w:rsidR="005761B5" w:rsidRPr="00630AD9">
        <w:rPr>
          <w:sz w:val="28"/>
          <w:szCs w:val="28"/>
        </w:rPr>
        <w:t>-</w:t>
      </w:r>
      <w:r w:rsidRPr="00630AD9">
        <w:rPr>
          <w:sz w:val="28"/>
          <w:szCs w:val="28"/>
        </w:rPr>
        <w:t>центрованого</w:t>
      </w:r>
      <w:r w:rsidRPr="00630AD9">
        <w:rPr>
          <w:spacing w:val="1"/>
          <w:sz w:val="28"/>
          <w:szCs w:val="28"/>
        </w:rPr>
        <w:t xml:space="preserve"> </w:t>
      </w:r>
      <w:r w:rsidRPr="00630AD9">
        <w:rPr>
          <w:sz w:val="28"/>
          <w:szCs w:val="28"/>
        </w:rPr>
        <w:t>підходу</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практиці</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z w:val="28"/>
          <w:szCs w:val="28"/>
        </w:rPr>
        <w:t>забезпечується наданням відповідної ролі батькам у процесі нормалізації перебігу</w:t>
      </w:r>
      <w:r w:rsidRPr="00630AD9">
        <w:rPr>
          <w:spacing w:val="1"/>
          <w:sz w:val="28"/>
          <w:szCs w:val="28"/>
        </w:rPr>
        <w:t xml:space="preserve"> </w:t>
      </w:r>
      <w:r w:rsidRPr="00630AD9">
        <w:rPr>
          <w:sz w:val="28"/>
          <w:szCs w:val="28"/>
        </w:rPr>
        <w:t>розвитку мовлення дитини за умови постійної взаємодії логопеда і родини, яка</w:t>
      </w:r>
      <w:r w:rsidRPr="00630AD9">
        <w:rPr>
          <w:spacing w:val="1"/>
          <w:sz w:val="28"/>
          <w:szCs w:val="28"/>
        </w:rPr>
        <w:t xml:space="preserve"> </w:t>
      </w:r>
      <w:r w:rsidRPr="00630AD9">
        <w:rPr>
          <w:sz w:val="28"/>
          <w:szCs w:val="28"/>
        </w:rPr>
        <w:t>виховує</w:t>
      </w:r>
      <w:r w:rsidRPr="00630AD9">
        <w:rPr>
          <w:spacing w:val="1"/>
          <w:sz w:val="28"/>
          <w:szCs w:val="28"/>
        </w:rPr>
        <w:t xml:space="preserve"> </w:t>
      </w:r>
      <w:r w:rsidRPr="00630AD9">
        <w:rPr>
          <w:sz w:val="28"/>
          <w:szCs w:val="28"/>
        </w:rPr>
        <w:t>дитину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Логопедичний</w:t>
      </w:r>
      <w:r w:rsidRPr="00630AD9">
        <w:rPr>
          <w:spacing w:val="1"/>
          <w:sz w:val="28"/>
          <w:szCs w:val="28"/>
        </w:rPr>
        <w:t xml:space="preserve"> </w:t>
      </w:r>
      <w:r w:rsidRPr="00630AD9">
        <w:rPr>
          <w:sz w:val="28"/>
          <w:szCs w:val="28"/>
        </w:rPr>
        <w:t>супровід</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відбувається</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умов</w:t>
      </w:r>
      <w:r w:rsidRPr="00630AD9">
        <w:rPr>
          <w:spacing w:val="1"/>
          <w:sz w:val="28"/>
          <w:szCs w:val="28"/>
        </w:rPr>
        <w:t xml:space="preserve"> </w:t>
      </w:r>
      <w:r w:rsidRPr="00630AD9">
        <w:rPr>
          <w:sz w:val="28"/>
          <w:szCs w:val="28"/>
        </w:rPr>
        <w:t>дотримання</w:t>
      </w:r>
      <w:r w:rsidRPr="00630AD9">
        <w:rPr>
          <w:spacing w:val="1"/>
          <w:sz w:val="28"/>
          <w:szCs w:val="28"/>
        </w:rPr>
        <w:t xml:space="preserve"> </w:t>
      </w:r>
      <w:r w:rsidRPr="00630AD9">
        <w:rPr>
          <w:sz w:val="28"/>
          <w:szCs w:val="28"/>
        </w:rPr>
        <w:t>принципів</w:t>
      </w:r>
      <w:r w:rsidRPr="00630AD9">
        <w:rPr>
          <w:spacing w:val="1"/>
          <w:sz w:val="28"/>
          <w:szCs w:val="28"/>
        </w:rPr>
        <w:t xml:space="preserve"> </w:t>
      </w:r>
      <w:r w:rsidRPr="00630AD9">
        <w:rPr>
          <w:sz w:val="28"/>
          <w:szCs w:val="28"/>
        </w:rPr>
        <w:t>індивідуальності,</w:t>
      </w:r>
      <w:r w:rsidRPr="00630AD9">
        <w:rPr>
          <w:spacing w:val="1"/>
          <w:sz w:val="28"/>
          <w:szCs w:val="28"/>
        </w:rPr>
        <w:t xml:space="preserve"> </w:t>
      </w:r>
      <w:r w:rsidRPr="00630AD9">
        <w:rPr>
          <w:sz w:val="28"/>
          <w:szCs w:val="28"/>
        </w:rPr>
        <w:t>природовідповідності,</w:t>
      </w:r>
      <w:r w:rsidRPr="00630AD9">
        <w:rPr>
          <w:spacing w:val="1"/>
          <w:sz w:val="28"/>
          <w:szCs w:val="28"/>
        </w:rPr>
        <w:t xml:space="preserve"> </w:t>
      </w:r>
      <w:r w:rsidRPr="00630AD9">
        <w:rPr>
          <w:sz w:val="28"/>
          <w:szCs w:val="28"/>
        </w:rPr>
        <w:t>міжгалузевого</w:t>
      </w:r>
      <w:r w:rsidRPr="00630AD9">
        <w:rPr>
          <w:spacing w:val="1"/>
          <w:sz w:val="28"/>
          <w:szCs w:val="28"/>
        </w:rPr>
        <w:t xml:space="preserve"> </w:t>
      </w:r>
      <w:r w:rsidRPr="00630AD9">
        <w:rPr>
          <w:sz w:val="28"/>
          <w:szCs w:val="28"/>
        </w:rPr>
        <w:t>підходу,</w:t>
      </w:r>
      <w:r w:rsidRPr="00630AD9">
        <w:rPr>
          <w:spacing w:val="1"/>
          <w:sz w:val="28"/>
          <w:szCs w:val="28"/>
        </w:rPr>
        <w:t xml:space="preserve"> </w:t>
      </w:r>
      <w:r w:rsidRPr="00630AD9">
        <w:rPr>
          <w:sz w:val="28"/>
          <w:szCs w:val="28"/>
        </w:rPr>
        <w:t>сугестивності.</w:t>
      </w:r>
    </w:p>
    <w:p w14:paraId="70D52A9C" w14:textId="77777777" w:rsidR="005761B5" w:rsidRPr="00630AD9" w:rsidRDefault="005761B5" w:rsidP="005761B5">
      <w:pPr>
        <w:pStyle w:val="ad"/>
        <w:spacing w:after="0" w:line="360" w:lineRule="auto"/>
        <w:ind w:left="585"/>
        <w:jc w:val="both"/>
        <w:rPr>
          <w:b/>
          <w:bCs/>
          <w:w w:val="95"/>
          <w:sz w:val="28"/>
          <w:szCs w:val="28"/>
        </w:rPr>
      </w:pPr>
    </w:p>
    <w:p w14:paraId="452FD11C" w14:textId="200B6958" w:rsidR="00F403C4" w:rsidRPr="00630AD9" w:rsidRDefault="005761B5" w:rsidP="005761B5">
      <w:pPr>
        <w:pStyle w:val="ad"/>
        <w:spacing w:after="0" w:line="360" w:lineRule="auto"/>
        <w:ind w:left="585"/>
        <w:jc w:val="both"/>
        <w:rPr>
          <w:b/>
          <w:bCs/>
          <w:sz w:val="28"/>
          <w:szCs w:val="28"/>
          <w:shd w:val="clear" w:color="auto" w:fill="FFFFFF"/>
        </w:rPr>
      </w:pPr>
      <w:r w:rsidRPr="00630AD9">
        <w:rPr>
          <w:b/>
          <w:bCs/>
          <w:w w:val="95"/>
          <w:sz w:val="28"/>
          <w:szCs w:val="28"/>
        </w:rPr>
        <w:t>3.2.Комплексна</w:t>
      </w:r>
      <w:r w:rsidRPr="00630AD9">
        <w:rPr>
          <w:b/>
          <w:bCs/>
          <w:spacing w:val="-14"/>
          <w:w w:val="95"/>
          <w:sz w:val="28"/>
          <w:szCs w:val="28"/>
        </w:rPr>
        <w:t xml:space="preserve"> </w:t>
      </w:r>
      <w:r w:rsidRPr="00630AD9">
        <w:rPr>
          <w:b/>
          <w:bCs/>
          <w:w w:val="95"/>
          <w:sz w:val="28"/>
          <w:szCs w:val="28"/>
        </w:rPr>
        <w:t>міжгалузева</w:t>
      </w:r>
      <w:r w:rsidRPr="00630AD9">
        <w:rPr>
          <w:b/>
          <w:bCs/>
          <w:spacing w:val="-8"/>
          <w:w w:val="95"/>
          <w:sz w:val="28"/>
          <w:szCs w:val="28"/>
        </w:rPr>
        <w:t xml:space="preserve"> </w:t>
      </w:r>
      <w:r w:rsidRPr="00630AD9">
        <w:rPr>
          <w:b/>
          <w:bCs/>
          <w:w w:val="95"/>
          <w:sz w:val="28"/>
          <w:szCs w:val="28"/>
        </w:rPr>
        <w:t>програма</w:t>
      </w:r>
      <w:r w:rsidRPr="00630AD9">
        <w:rPr>
          <w:b/>
          <w:bCs/>
          <w:spacing w:val="-13"/>
          <w:w w:val="95"/>
          <w:sz w:val="28"/>
          <w:szCs w:val="28"/>
        </w:rPr>
        <w:t xml:space="preserve"> </w:t>
      </w:r>
      <w:r w:rsidRPr="00630AD9">
        <w:rPr>
          <w:b/>
          <w:bCs/>
          <w:sz w:val="28"/>
          <w:szCs w:val="28"/>
          <w:shd w:val="clear" w:color="auto" w:fill="FFFFFF"/>
        </w:rPr>
        <w:t>соціально-психологічної допомоги неповнолітнім з порушеннями опорно-рухового апарату</w:t>
      </w:r>
    </w:p>
    <w:p w14:paraId="0CA0F005" w14:textId="77777777" w:rsidR="005761B5" w:rsidRPr="00630AD9" w:rsidRDefault="005761B5" w:rsidP="005761B5">
      <w:pPr>
        <w:pStyle w:val="ad"/>
        <w:spacing w:after="0" w:line="360" w:lineRule="auto"/>
        <w:ind w:left="585"/>
        <w:jc w:val="both"/>
        <w:rPr>
          <w:b/>
          <w:bCs/>
          <w:sz w:val="28"/>
          <w:szCs w:val="28"/>
        </w:rPr>
      </w:pPr>
    </w:p>
    <w:p w14:paraId="5676061F" w14:textId="60D2F010" w:rsidR="00F403C4" w:rsidRPr="00630AD9" w:rsidRDefault="00F403C4" w:rsidP="005761B5">
      <w:pPr>
        <w:pStyle w:val="ad"/>
        <w:spacing w:after="0" w:line="360" w:lineRule="auto"/>
        <w:ind w:right="325" w:firstLine="710"/>
        <w:jc w:val="both"/>
        <w:rPr>
          <w:sz w:val="28"/>
          <w:szCs w:val="28"/>
        </w:rPr>
      </w:pPr>
      <w:r w:rsidRPr="00630AD9">
        <w:rPr>
          <w:sz w:val="28"/>
          <w:szCs w:val="28"/>
        </w:rPr>
        <w:t>Логопедичний</w:t>
      </w:r>
      <w:r w:rsidRPr="00630AD9">
        <w:rPr>
          <w:spacing w:val="1"/>
          <w:sz w:val="28"/>
          <w:szCs w:val="28"/>
        </w:rPr>
        <w:t xml:space="preserve"> </w:t>
      </w:r>
      <w:r w:rsidRPr="00630AD9">
        <w:rPr>
          <w:sz w:val="28"/>
          <w:szCs w:val="28"/>
        </w:rPr>
        <w:t>супровід</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ґрунтується</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психологічних</w:t>
      </w:r>
      <w:r w:rsidRPr="00630AD9">
        <w:rPr>
          <w:spacing w:val="1"/>
          <w:sz w:val="28"/>
          <w:szCs w:val="28"/>
        </w:rPr>
        <w:t xml:space="preserve"> </w:t>
      </w:r>
      <w:r w:rsidRPr="00630AD9">
        <w:rPr>
          <w:sz w:val="28"/>
          <w:szCs w:val="28"/>
        </w:rPr>
        <w:t>закономірностях</w:t>
      </w:r>
      <w:r w:rsidRPr="00630AD9">
        <w:rPr>
          <w:spacing w:val="1"/>
          <w:sz w:val="28"/>
          <w:szCs w:val="28"/>
        </w:rPr>
        <w:t xml:space="preserve"> </w:t>
      </w:r>
      <w:r w:rsidRPr="00630AD9">
        <w:rPr>
          <w:sz w:val="28"/>
          <w:szCs w:val="28"/>
        </w:rPr>
        <w:t>засвоєння</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онтогенезі</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засобу</w:t>
      </w:r>
      <w:r w:rsidRPr="00630AD9">
        <w:rPr>
          <w:spacing w:val="1"/>
          <w:sz w:val="28"/>
          <w:szCs w:val="28"/>
        </w:rPr>
        <w:t xml:space="preserve"> </w:t>
      </w:r>
      <w:r w:rsidRPr="00630AD9">
        <w:rPr>
          <w:sz w:val="28"/>
          <w:szCs w:val="28"/>
        </w:rPr>
        <w:t>спілкування та рівня розвитку такої дитини, враховуючі як вікові, так і специфічні</w:t>
      </w:r>
      <w:r w:rsidRPr="00630AD9">
        <w:rPr>
          <w:spacing w:val="-67"/>
          <w:sz w:val="28"/>
          <w:szCs w:val="28"/>
        </w:rPr>
        <w:t xml:space="preserve"> </w:t>
      </w:r>
      <w:r w:rsidRPr="00630AD9">
        <w:rPr>
          <w:sz w:val="28"/>
          <w:szCs w:val="28"/>
        </w:rPr>
        <w:t>параметри</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Логопедичний</w:t>
      </w:r>
      <w:r w:rsidRPr="00630AD9">
        <w:rPr>
          <w:spacing w:val="1"/>
          <w:sz w:val="28"/>
          <w:szCs w:val="28"/>
        </w:rPr>
        <w:t xml:space="preserve"> </w:t>
      </w:r>
      <w:r w:rsidRPr="00630AD9">
        <w:rPr>
          <w:sz w:val="28"/>
          <w:szCs w:val="28"/>
        </w:rPr>
        <w:t>супровід</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w w:val="95"/>
          <w:sz w:val="28"/>
          <w:szCs w:val="28"/>
        </w:rPr>
        <w:t>головною метою визначає необхідність сформованості у дитини на кінець раннього</w:t>
      </w:r>
      <w:r w:rsidRPr="00630AD9">
        <w:rPr>
          <w:spacing w:val="1"/>
          <w:w w:val="95"/>
          <w:sz w:val="28"/>
          <w:szCs w:val="28"/>
        </w:rPr>
        <w:t xml:space="preserve"> </w:t>
      </w:r>
      <w:r w:rsidRPr="00630AD9">
        <w:rPr>
          <w:sz w:val="28"/>
          <w:szCs w:val="28"/>
        </w:rPr>
        <w:t>віку</w:t>
      </w:r>
      <w:r w:rsidRPr="00630AD9">
        <w:rPr>
          <w:spacing w:val="1"/>
          <w:sz w:val="28"/>
          <w:szCs w:val="28"/>
        </w:rPr>
        <w:t xml:space="preserve"> </w:t>
      </w:r>
      <w:r w:rsidRPr="00630AD9">
        <w:rPr>
          <w:sz w:val="28"/>
          <w:szCs w:val="28"/>
        </w:rPr>
        <w:t>мовленнєвих</w:t>
      </w:r>
      <w:r w:rsidRPr="00630AD9">
        <w:rPr>
          <w:spacing w:val="1"/>
          <w:sz w:val="28"/>
          <w:szCs w:val="28"/>
        </w:rPr>
        <w:t xml:space="preserve"> </w:t>
      </w:r>
      <w:r w:rsidRPr="00630AD9">
        <w:rPr>
          <w:sz w:val="28"/>
          <w:szCs w:val="28"/>
        </w:rPr>
        <w:t>передумов,</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визначенні</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програмі</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дошкільного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опорно-рухового</w:t>
      </w:r>
      <w:r w:rsidRPr="00630AD9">
        <w:rPr>
          <w:spacing w:val="1"/>
          <w:sz w:val="28"/>
          <w:szCs w:val="28"/>
        </w:rPr>
        <w:t xml:space="preserve"> </w:t>
      </w:r>
      <w:r w:rsidRPr="00630AD9">
        <w:rPr>
          <w:sz w:val="28"/>
          <w:szCs w:val="28"/>
        </w:rPr>
        <w:t>апарату,</w:t>
      </w:r>
      <w:r w:rsidRPr="00630AD9">
        <w:rPr>
          <w:spacing w:val="1"/>
          <w:sz w:val="28"/>
          <w:szCs w:val="28"/>
        </w:rPr>
        <w:t xml:space="preserve"> </w:t>
      </w:r>
      <w:r w:rsidRPr="00630AD9">
        <w:rPr>
          <w:sz w:val="28"/>
          <w:szCs w:val="28"/>
        </w:rPr>
        <w:t>рекомендованої</w:t>
      </w:r>
      <w:r w:rsidRPr="00630AD9">
        <w:rPr>
          <w:spacing w:val="1"/>
          <w:sz w:val="28"/>
          <w:szCs w:val="28"/>
        </w:rPr>
        <w:t xml:space="preserve"> </w:t>
      </w:r>
      <w:r w:rsidRPr="00630AD9">
        <w:rPr>
          <w:sz w:val="28"/>
          <w:szCs w:val="28"/>
        </w:rPr>
        <w:t>Міністерством</w:t>
      </w:r>
      <w:r w:rsidRPr="00630AD9">
        <w:rPr>
          <w:spacing w:val="1"/>
          <w:sz w:val="28"/>
          <w:szCs w:val="28"/>
        </w:rPr>
        <w:t xml:space="preserve"> </w:t>
      </w:r>
      <w:r w:rsidRPr="00630AD9">
        <w:rPr>
          <w:sz w:val="28"/>
          <w:szCs w:val="28"/>
        </w:rPr>
        <w:t>освіти</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науки</w:t>
      </w:r>
      <w:r w:rsidRPr="00630AD9">
        <w:rPr>
          <w:spacing w:val="1"/>
          <w:sz w:val="28"/>
          <w:szCs w:val="28"/>
        </w:rPr>
        <w:t xml:space="preserve"> </w:t>
      </w:r>
      <w:r w:rsidRPr="00630AD9">
        <w:rPr>
          <w:sz w:val="28"/>
          <w:szCs w:val="28"/>
        </w:rPr>
        <w:t>України</w:t>
      </w:r>
      <w:r w:rsidR="004A1B13">
        <w:rPr>
          <w:sz w:val="28"/>
          <w:szCs w:val="28"/>
        </w:rPr>
        <w:t>.</w:t>
      </w:r>
    </w:p>
    <w:p w14:paraId="08D5C322" w14:textId="6AC8AD46" w:rsidR="00F403C4" w:rsidRPr="00630AD9" w:rsidRDefault="00F403C4" w:rsidP="005761B5">
      <w:pPr>
        <w:pStyle w:val="ad"/>
        <w:spacing w:after="0" w:line="360" w:lineRule="auto"/>
        <w:ind w:right="329" w:firstLine="710"/>
        <w:jc w:val="both"/>
        <w:rPr>
          <w:sz w:val="28"/>
          <w:szCs w:val="28"/>
        </w:rPr>
      </w:pPr>
      <w:r w:rsidRPr="00630AD9">
        <w:rPr>
          <w:sz w:val="28"/>
          <w:szCs w:val="28"/>
        </w:rPr>
        <w:t>Враховуючи передумови мовленнєвого розвитку дітей з ЦП, передбаченого</w:t>
      </w:r>
      <w:r w:rsidRPr="00630AD9">
        <w:rPr>
          <w:spacing w:val="1"/>
          <w:sz w:val="28"/>
          <w:szCs w:val="28"/>
        </w:rPr>
        <w:t xml:space="preserve"> </w:t>
      </w:r>
      <w:r w:rsidRPr="00630AD9">
        <w:rPr>
          <w:sz w:val="28"/>
          <w:szCs w:val="28"/>
        </w:rPr>
        <w:t>у законодавстві, та нормотипові показники розвитку дітей у ранньому віці, згідно</w:t>
      </w:r>
      <w:r w:rsidRPr="00630AD9">
        <w:rPr>
          <w:spacing w:val="1"/>
          <w:sz w:val="28"/>
          <w:szCs w:val="28"/>
        </w:rPr>
        <w:t xml:space="preserve"> </w:t>
      </w:r>
      <w:r w:rsidRPr="00630AD9">
        <w:rPr>
          <w:sz w:val="28"/>
          <w:szCs w:val="28"/>
        </w:rPr>
        <w:t>результатів</w:t>
      </w:r>
      <w:r w:rsidRPr="00630AD9">
        <w:rPr>
          <w:spacing w:val="1"/>
          <w:sz w:val="28"/>
          <w:szCs w:val="28"/>
        </w:rPr>
        <w:t xml:space="preserve"> </w:t>
      </w:r>
      <w:r w:rsidRPr="00630AD9">
        <w:rPr>
          <w:sz w:val="28"/>
          <w:szCs w:val="28"/>
        </w:rPr>
        <w:t>проведеного</w:t>
      </w:r>
      <w:r w:rsidRPr="00630AD9">
        <w:rPr>
          <w:spacing w:val="1"/>
          <w:sz w:val="28"/>
          <w:szCs w:val="28"/>
        </w:rPr>
        <w:t xml:space="preserve"> </w:t>
      </w:r>
      <w:r w:rsidRPr="00630AD9">
        <w:rPr>
          <w:sz w:val="28"/>
          <w:szCs w:val="28"/>
        </w:rPr>
        <w:t>експериментального</w:t>
      </w:r>
      <w:r w:rsidRPr="00630AD9">
        <w:rPr>
          <w:spacing w:val="1"/>
          <w:sz w:val="28"/>
          <w:szCs w:val="28"/>
        </w:rPr>
        <w:t xml:space="preserve"> </w:t>
      </w:r>
      <w:r w:rsidRPr="00630AD9">
        <w:rPr>
          <w:sz w:val="28"/>
          <w:szCs w:val="28"/>
        </w:rPr>
        <w:t>дослідження</w:t>
      </w:r>
      <w:r w:rsidRPr="00630AD9">
        <w:rPr>
          <w:spacing w:val="1"/>
          <w:sz w:val="28"/>
          <w:szCs w:val="28"/>
        </w:rPr>
        <w:t xml:space="preserve"> </w:t>
      </w:r>
      <w:r w:rsidRPr="00630AD9">
        <w:rPr>
          <w:sz w:val="28"/>
          <w:szCs w:val="28"/>
        </w:rPr>
        <w:t>вбачаємо</w:t>
      </w:r>
      <w:r w:rsidRPr="00630AD9">
        <w:rPr>
          <w:spacing w:val="1"/>
          <w:sz w:val="28"/>
          <w:szCs w:val="28"/>
        </w:rPr>
        <w:t xml:space="preserve"> </w:t>
      </w:r>
      <w:r w:rsidRPr="00630AD9">
        <w:rPr>
          <w:sz w:val="28"/>
          <w:szCs w:val="28"/>
        </w:rPr>
        <w:t>нагальну</w:t>
      </w:r>
      <w:r w:rsidRPr="00630AD9">
        <w:rPr>
          <w:spacing w:val="1"/>
          <w:sz w:val="28"/>
          <w:szCs w:val="28"/>
        </w:rPr>
        <w:t xml:space="preserve"> </w:t>
      </w:r>
      <w:r w:rsidRPr="00630AD9">
        <w:rPr>
          <w:sz w:val="28"/>
          <w:szCs w:val="28"/>
        </w:rPr>
        <w:t xml:space="preserve">потребу у впровадженні </w:t>
      </w:r>
      <w:r w:rsidR="0019689E" w:rsidRPr="00630AD9">
        <w:rPr>
          <w:sz w:val="28"/>
          <w:szCs w:val="28"/>
        </w:rPr>
        <w:t xml:space="preserve">соціально-психологічного </w:t>
      </w:r>
      <w:r w:rsidRPr="00630AD9">
        <w:rPr>
          <w:sz w:val="28"/>
          <w:szCs w:val="28"/>
        </w:rPr>
        <w:t>супроводу дітей раннього віку з ЦП у</w:t>
      </w:r>
      <w:r w:rsidRPr="00630AD9">
        <w:rPr>
          <w:spacing w:val="1"/>
          <w:sz w:val="28"/>
          <w:szCs w:val="28"/>
        </w:rPr>
        <w:t xml:space="preserve"> </w:t>
      </w:r>
      <w:r w:rsidRPr="00630AD9">
        <w:rPr>
          <w:sz w:val="28"/>
          <w:szCs w:val="28"/>
        </w:rPr>
        <w:t>систему ранньої спеціально організованої допомоги на рівні та під контролем</w:t>
      </w:r>
      <w:r w:rsidRPr="00630AD9">
        <w:rPr>
          <w:spacing w:val="1"/>
          <w:sz w:val="28"/>
          <w:szCs w:val="28"/>
        </w:rPr>
        <w:t xml:space="preserve"> </w:t>
      </w:r>
      <w:r w:rsidRPr="00630AD9">
        <w:rPr>
          <w:sz w:val="28"/>
          <w:szCs w:val="28"/>
        </w:rPr>
        <w:t>державних установ.</w:t>
      </w:r>
    </w:p>
    <w:p w14:paraId="0C636D6A" w14:textId="468B678F" w:rsidR="00F403C4" w:rsidRPr="00630AD9" w:rsidRDefault="00F403C4" w:rsidP="005761B5">
      <w:pPr>
        <w:pStyle w:val="ad"/>
        <w:spacing w:after="0" w:line="360" w:lineRule="auto"/>
        <w:ind w:right="323" w:firstLine="710"/>
        <w:jc w:val="both"/>
        <w:rPr>
          <w:sz w:val="28"/>
          <w:szCs w:val="28"/>
        </w:rPr>
      </w:pPr>
      <w:r w:rsidRPr="00630AD9">
        <w:rPr>
          <w:sz w:val="28"/>
          <w:szCs w:val="28"/>
        </w:rPr>
        <w:t xml:space="preserve">Вагомою змістовою складовою </w:t>
      </w:r>
      <w:r w:rsidR="0019689E" w:rsidRPr="00630AD9">
        <w:rPr>
          <w:sz w:val="28"/>
          <w:szCs w:val="28"/>
        </w:rPr>
        <w:t xml:space="preserve">соціально-психологічного </w:t>
      </w:r>
      <w:r w:rsidRPr="00630AD9">
        <w:rPr>
          <w:sz w:val="28"/>
          <w:szCs w:val="28"/>
        </w:rPr>
        <w:t>супроводу була узгоджена</w:t>
      </w:r>
      <w:r w:rsidRPr="00630AD9">
        <w:rPr>
          <w:spacing w:val="1"/>
          <w:sz w:val="28"/>
          <w:szCs w:val="28"/>
        </w:rPr>
        <w:t xml:space="preserve"> </w:t>
      </w:r>
      <w:r w:rsidRPr="00630AD9">
        <w:rPr>
          <w:w w:val="95"/>
          <w:sz w:val="28"/>
          <w:szCs w:val="28"/>
        </w:rPr>
        <w:t>робота міжгалузевої команди фахівців та родини дитини з церебральним паралічем,</w:t>
      </w:r>
      <w:r w:rsidRPr="00630AD9">
        <w:rPr>
          <w:spacing w:val="1"/>
          <w:w w:val="95"/>
          <w:sz w:val="28"/>
          <w:szCs w:val="28"/>
        </w:rPr>
        <w:t xml:space="preserve"> </w:t>
      </w:r>
      <w:r w:rsidRPr="00630AD9">
        <w:rPr>
          <w:sz w:val="28"/>
          <w:szCs w:val="28"/>
        </w:rPr>
        <w:t>починаючи</w:t>
      </w:r>
      <w:r w:rsidRPr="00630AD9">
        <w:rPr>
          <w:spacing w:val="57"/>
          <w:sz w:val="28"/>
          <w:szCs w:val="28"/>
        </w:rPr>
        <w:t xml:space="preserve"> </w:t>
      </w:r>
      <w:r w:rsidRPr="00630AD9">
        <w:rPr>
          <w:sz w:val="28"/>
          <w:szCs w:val="28"/>
        </w:rPr>
        <w:t>з</w:t>
      </w:r>
      <w:r w:rsidRPr="00630AD9">
        <w:rPr>
          <w:spacing w:val="57"/>
          <w:sz w:val="28"/>
          <w:szCs w:val="28"/>
        </w:rPr>
        <w:t xml:space="preserve"> </w:t>
      </w:r>
      <w:r w:rsidRPr="00630AD9">
        <w:rPr>
          <w:sz w:val="28"/>
          <w:szCs w:val="28"/>
        </w:rPr>
        <w:t>моменту</w:t>
      </w:r>
      <w:r w:rsidRPr="00630AD9">
        <w:rPr>
          <w:spacing w:val="52"/>
          <w:sz w:val="28"/>
          <w:szCs w:val="28"/>
        </w:rPr>
        <w:t xml:space="preserve"> </w:t>
      </w:r>
      <w:r w:rsidRPr="00630AD9">
        <w:rPr>
          <w:sz w:val="28"/>
          <w:szCs w:val="28"/>
        </w:rPr>
        <w:t>постановки</w:t>
      </w:r>
      <w:r w:rsidRPr="00630AD9">
        <w:rPr>
          <w:spacing w:val="61"/>
          <w:sz w:val="28"/>
          <w:szCs w:val="28"/>
        </w:rPr>
        <w:t xml:space="preserve"> </w:t>
      </w:r>
      <w:r w:rsidRPr="00630AD9">
        <w:rPr>
          <w:sz w:val="28"/>
          <w:szCs w:val="28"/>
        </w:rPr>
        <w:t>клінічного</w:t>
      </w:r>
      <w:r w:rsidRPr="00630AD9">
        <w:rPr>
          <w:spacing w:val="57"/>
          <w:sz w:val="28"/>
          <w:szCs w:val="28"/>
        </w:rPr>
        <w:t xml:space="preserve"> </w:t>
      </w:r>
      <w:r w:rsidRPr="00630AD9">
        <w:rPr>
          <w:sz w:val="28"/>
          <w:szCs w:val="28"/>
        </w:rPr>
        <w:t>діагнозу</w:t>
      </w:r>
      <w:r w:rsidRPr="00630AD9">
        <w:rPr>
          <w:spacing w:val="52"/>
          <w:sz w:val="28"/>
          <w:szCs w:val="28"/>
        </w:rPr>
        <w:t xml:space="preserve"> </w:t>
      </w:r>
      <w:r w:rsidRPr="00630AD9">
        <w:rPr>
          <w:sz w:val="28"/>
          <w:szCs w:val="28"/>
        </w:rPr>
        <w:t>ДЦП,</w:t>
      </w:r>
      <w:r w:rsidRPr="00630AD9">
        <w:rPr>
          <w:spacing w:val="60"/>
          <w:sz w:val="28"/>
          <w:szCs w:val="28"/>
        </w:rPr>
        <w:t xml:space="preserve"> </w:t>
      </w:r>
      <w:r w:rsidRPr="00630AD9">
        <w:rPr>
          <w:sz w:val="28"/>
          <w:szCs w:val="28"/>
        </w:rPr>
        <w:t>з</w:t>
      </w:r>
      <w:r w:rsidRPr="00630AD9">
        <w:rPr>
          <w:spacing w:val="57"/>
          <w:sz w:val="28"/>
          <w:szCs w:val="28"/>
        </w:rPr>
        <w:t xml:space="preserve"> </w:t>
      </w:r>
      <w:r w:rsidRPr="00630AD9">
        <w:rPr>
          <w:sz w:val="28"/>
          <w:szCs w:val="28"/>
        </w:rPr>
        <w:t>позиції</w:t>
      </w:r>
      <w:r w:rsidR="005761B5" w:rsidRPr="00630AD9">
        <w:rPr>
          <w:sz w:val="28"/>
          <w:szCs w:val="28"/>
        </w:rPr>
        <w:t xml:space="preserve"> </w:t>
      </w:r>
      <w:r w:rsidRPr="00630AD9">
        <w:rPr>
          <w:sz w:val="28"/>
          <w:szCs w:val="28"/>
        </w:rPr>
        <w:t>сімейно</w:t>
      </w:r>
      <w:r w:rsidR="00DC264D" w:rsidRPr="00630AD9">
        <w:rPr>
          <w:sz w:val="28"/>
          <w:szCs w:val="28"/>
        </w:rPr>
        <w:t>-</w:t>
      </w:r>
      <w:r w:rsidRPr="00630AD9">
        <w:rPr>
          <w:sz w:val="28"/>
          <w:szCs w:val="28"/>
        </w:rPr>
        <w:t>центрованого</w:t>
      </w:r>
      <w:r w:rsidRPr="00630AD9">
        <w:rPr>
          <w:spacing w:val="71"/>
          <w:sz w:val="28"/>
          <w:szCs w:val="28"/>
        </w:rPr>
        <w:t xml:space="preserve"> </w:t>
      </w:r>
      <w:r w:rsidRPr="00630AD9">
        <w:rPr>
          <w:sz w:val="28"/>
          <w:szCs w:val="28"/>
        </w:rPr>
        <w:t>підходу:</w:t>
      </w:r>
      <w:r w:rsidRPr="00630AD9">
        <w:rPr>
          <w:spacing w:val="70"/>
          <w:sz w:val="28"/>
          <w:szCs w:val="28"/>
        </w:rPr>
        <w:t xml:space="preserve"> </w:t>
      </w:r>
      <w:r w:rsidRPr="00630AD9">
        <w:rPr>
          <w:sz w:val="28"/>
          <w:szCs w:val="28"/>
        </w:rPr>
        <w:t>дитина</w:t>
      </w:r>
      <w:r w:rsidRPr="00630AD9">
        <w:rPr>
          <w:spacing w:val="71"/>
          <w:sz w:val="28"/>
          <w:szCs w:val="28"/>
        </w:rPr>
        <w:t xml:space="preserve"> </w:t>
      </w:r>
      <w:r w:rsidRPr="00630AD9">
        <w:rPr>
          <w:sz w:val="28"/>
          <w:szCs w:val="28"/>
        </w:rPr>
        <w:t>до</w:t>
      </w:r>
      <w:r w:rsidRPr="00630AD9">
        <w:rPr>
          <w:spacing w:val="71"/>
          <w:sz w:val="28"/>
          <w:szCs w:val="28"/>
        </w:rPr>
        <w:t xml:space="preserve"> </w:t>
      </w:r>
      <w:r w:rsidRPr="00630AD9">
        <w:rPr>
          <w:sz w:val="28"/>
          <w:szCs w:val="28"/>
        </w:rPr>
        <w:t>трьох</w:t>
      </w:r>
      <w:r w:rsidRPr="00630AD9">
        <w:rPr>
          <w:spacing w:val="70"/>
          <w:sz w:val="28"/>
          <w:szCs w:val="28"/>
        </w:rPr>
        <w:t xml:space="preserve"> </w:t>
      </w:r>
      <w:r w:rsidRPr="00630AD9">
        <w:rPr>
          <w:sz w:val="28"/>
          <w:szCs w:val="28"/>
        </w:rPr>
        <w:t>років</w:t>
      </w:r>
      <w:r w:rsidRPr="00630AD9">
        <w:rPr>
          <w:spacing w:val="70"/>
          <w:sz w:val="28"/>
          <w:szCs w:val="28"/>
        </w:rPr>
        <w:t xml:space="preserve"> </w:t>
      </w:r>
      <w:r w:rsidRPr="00630AD9">
        <w:rPr>
          <w:sz w:val="28"/>
          <w:szCs w:val="28"/>
        </w:rPr>
        <w:t>та</w:t>
      </w:r>
      <w:r w:rsidRPr="00630AD9">
        <w:rPr>
          <w:spacing w:val="71"/>
          <w:sz w:val="28"/>
          <w:szCs w:val="28"/>
        </w:rPr>
        <w:t xml:space="preserve"> </w:t>
      </w:r>
      <w:r w:rsidRPr="00630AD9">
        <w:rPr>
          <w:sz w:val="28"/>
          <w:szCs w:val="28"/>
        </w:rPr>
        <w:t>родина   як   єдине</w:t>
      </w:r>
      <w:r w:rsidRPr="00630AD9">
        <w:rPr>
          <w:spacing w:val="1"/>
          <w:sz w:val="28"/>
          <w:szCs w:val="28"/>
        </w:rPr>
        <w:t xml:space="preserve"> </w:t>
      </w:r>
      <w:r w:rsidRPr="00630AD9">
        <w:rPr>
          <w:sz w:val="28"/>
          <w:szCs w:val="28"/>
        </w:rPr>
        <w:t>ціле</w:t>
      </w:r>
      <w:r w:rsidR="005761B5" w:rsidRPr="00630AD9">
        <w:rPr>
          <w:spacing w:val="-3"/>
          <w:sz w:val="28"/>
          <w:szCs w:val="28"/>
        </w:rPr>
        <w:t xml:space="preserve">. </w:t>
      </w:r>
      <w:r w:rsidRPr="00630AD9">
        <w:rPr>
          <w:sz w:val="28"/>
          <w:szCs w:val="28"/>
        </w:rPr>
        <w:lastRenderedPageBreak/>
        <w:t>Логопедичний</w:t>
      </w:r>
      <w:r w:rsidRPr="00630AD9">
        <w:rPr>
          <w:spacing w:val="-8"/>
          <w:sz w:val="28"/>
          <w:szCs w:val="28"/>
        </w:rPr>
        <w:t xml:space="preserve"> </w:t>
      </w:r>
      <w:r w:rsidRPr="00630AD9">
        <w:rPr>
          <w:sz w:val="28"/>
          <w:szCs w:val="28"/>
        </w:rPr>
        <w:t>супровід</w:t>
      </w:r>
      <w:r w:rsidRPr="00630AD9">
        <w:rPr>
          <w:spacing w:val="-5"/>
          <w:sz w:val="28"/>
          <w:szCs w:val="28"/>
        </w:rPr>
        <w:t xml:space="preserve"> </w:t>
      </w:r>
      <w:r w:rsidRPr="00630AD9">
        <w:rPr>
          <w:sz w:val="28"/>
          <w:szCs w:val="28"/>
        </w:rPr>
        <w:t>дитини</w:t>
      </w:r>
      <w:r w:rsidRPr="00630AD9">
        <w:rPr>
          <w:spacing w:val="-5"/>
          <w:sz w:val="28"/>
          <w:szCs w:val="28"/>
        </w:rPr>
        <w:t xml:space="preserve"> </w:t>
      </w:r>
      <w:r w:rsidRPr="00630AD9">
        <w:rPr>
          <w:sz w:val="28"/>
          <w:szCs w:val="28"/>
        </w:rPr>
        <w:t>–</w:t>
      </w:r>
      <w:r w:rsidRPr="00630AD9">
        <w:rPr>
          <w:spacing w:val="-7"/>
          <w:sz w:val="28"/>
          <w:szCs w:val="28"/>
        </w:rPr>
        <w:t xml:space="preserve"> </w:t>
      </w:r>
      <w:r w:rsidRPr="00630AD9">
        <w:rPr>
          <w:sz w:val="28"/>
          <w:szCs w:val="28"/>
        </w:rPr>
        <w:t>це</w:t>
      </w:r>
      <w:r w:rsidRPr="00630AD9">
        <w:rPr>
          <w:spacing w:val="-7"/>
          <w:sz w:val="28"/>
          <w:szCs w:val="28"/>
        </w:rPr>
        <w:t xml:space="preserve"> </w:t>
      </w:r>
      <w:r w:rsidRPr="00630AD9">
        <w:rPr>
          <w:sz w:val="28"/>
          <w:szCs w:val="28"/>
        </w:rPr>
        <w:t>певний</w:t>
      </w:r>
      <w:r w:rsidRPr="00630AD9">
        <w:rPr>
          <w:spacing w:val="-8"/>
          <w:sz w:val="28"/>
          <w:szCs w:val="28"/>
        </w:rPr>
        <w:t xml:space="preserve"> </w:t>
      </w:r>
      <w:r w:rsidRPr="00630AD9">
        <w:rPr>
          <w:sz w:val="28"/>
          <w:szCs w:val="28"/>
        </w:rPr>
        <w:t>алгоритм</w:t>
      </w:r>
      <w:r w:rsidRPr="00630AD9">
        <w:rPr>
          <w:spacing w:val="-6"/>
          <w:sz w:val="28"/>
          <w:szCs w:val="28"/>
        </w:rPr>
        <w:t xml:space="preserve"> </w:t>
      </w:r>
      <w:r w:rsidRPr="00630AD9">
        <w:rPr>
          <w:sz w:val="28"/>
          <w:szCs w:val="28"/>
        </w:rPr>
        <w:t>дії</w:t>
      </w:r>
      <w:r w:rsidRPr="00630AD9">
        <w:rPr>
          <w:spacing w:val="-13"/>
          <w:sz w:val="28"/>
          <w:szCs w:val="28"/>
        </w:rPr>
        <w:t xml:space="preserve"> </w:t>
      </w:r>
      <w:r w:rsidRPr="00630AD9">
        <w:rPr>
          <w:sz w:val="28"/>
          <w:szCs w:val="28"/>
        </w:rPr>
        <w:t>логопеда</w:t>
      </w:r>
      <w:r w:rsidRPr="00630AD9">
        <w:rPr>
          <w:spacing w:val="-7"/>
          <w:sz w:val="28"/>
          <w:szCs w:val="28"/>
        </w:rPr>
        <w:t xml:space="preserve"> </w:t>
      </w:r>
      <w:r w:rsidRPr="00630AD9">
        <w:rPr>
          <w:sz w:val="28"/>
          <w:szCs w:val="28"/>
        </w:rPr>
        <w:t>на</w:t>
      </w:r>
      <w:r w:rsidRPr="00630AD9">
        <w:rPr>
          <w:spacing w:val="-68"/>
          <w:sz w:val="28"/>
          <w:szCs w:val="28"/>
        </w:rPr>
        <w:t xml:space="preserve"> </w:t>
      </w:r>
      <w:r w:rsidRPr="00630AD9">
        <w:rPr>
          <w:sz w:val="28"/>
          <w:szCs w:val="28"/>
        </w:rPr>
        <w:t>чолі</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команди</w:t>
      </w:r>
      <w:r w:rsidRPr="00630AD9">
        <w:rPr>
          <w:spacing w:val="1"/>
          <w:sz w:val="28"/>
          <w:szCs w:val="28"/>
        </w:rPr>
        <w:t xml:space="preserve"> </w:t>
      </w:r>
      <w:r w:rsidRPr="00630AD9">
        <w:rPr>
          <w:sz w:val="28"/>
          <w:szCs w:val="28"/>
        </w:rPr>
        <w:t>фахівців,</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складається</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етапів</w:t>
      </w:r>
      <w:r w:rsidRPr="00630AD9">
        <w:rPr>
          <w:spacing w:val="1"/>
          <w:sz w:val="28"/>
          <w:szCs w:val="28"/>
        </w:rPr>
        <w:t xml:space="preserve"> </w:t>
      </w:r>
      <w:r w:rsidRPr="00630AD9">
        <w:rPr>
          <w:sz w:val="28"/>
          <w:szCs w:val="28"/>
        </w:rPr>
        <w:t>послідовної</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виваженої</w:t>
      </w:r>
      <w:r w:rsidRPr="00630AD9">
        <w:rPr>
          <w:spacing w:val="-5"/>
          <w:sz w:val="28"/>
          <w:szCs w:val="28"/>
        </w:rPr>
        <w:t xml:space="preserve"> </w:t>
      </w:r>
      <w:r w:rsidRPr="00630AD9">
        <w:rPr>
          <w:sz w:val="28"/>
          <w:szCs w:val="28"/>
        </w:rPr>
        <w:t>роботи.</w:t>
      </w:r>
    </w:p>
    <w:p w14:paraId="14337347" w14:textId="5AF148F5" w:rsidR="00F403C4" w:rsidRPr="00630AD9" w:rsidRDefault="00F403C4" w:rsidP="005761B5">
      <w:pPr>
        <w:pStyle w:val="ad"/>
        <w:spacing w:after="0" w:line="360" w:lineRule="auto"/>
        <w:ind w:right="316" w:firstLine="710"/>
        <w:jc w:val="both"/>
        <w:rPr>
          <w:sz w:val="28"/>
          <w:szCs w:val="28"/>
        </w:rPr>
      </w:pPr>
      <w:r w:rsidRPr="00630AD9">
        <w:rPr>
          <w:sz w:val="28"/>
          <w:szCs w:val="28"/>
        </w:rPr>
        <w:t xml:space="preserve">Зміст </w:t>
      </w:r>
      <w:r w:rsidR="0019689E" w:rsidRPr="00630AD9">
        <w:rPr>
          <w:sz w:val="28"/>
          <w:szCs w:val="28"/>
        </w:rPr>
        <w:t xml:space="preserve">соціально-психологічного </w:t>
      </w:r>
      <w:r w:rsidRPr="00630AD9">
        <w:rPr>
          <w:sz w:val="28"/>
          <w:szCs w:val="28"/>
        </w:rPr>
        <w:t>супроводу дітей раннього віку з ЦП склали теоретико-методологічні</w:t>
      </w:r>
      <w:r w:rsidRPr="00630AD9">
        <w:rPr>
          <w:spacing w:val="1"/>
          <w:sz w:val="28"/>
          <w:szCs w:val="28"/>
        </w:rPr>
        <w:t xml:space="preserve"> </w:t>
      </w:r>
      <w:r w:rsidRPr="00630AD9">
        <w:rPr>
          <w:sz w:val="28"/>
          <w:szCs w:val="28"/>
        </w:rPr>
        <w:t>основи</w:t>
      </w:r>
      <w:r w:rsidRPr="00630AD9">
        <w:rPr>
          <w:spacing w:val="1"/>
          <w:sz w:val="28"/>
          <w:szCs w:val="28"/>
        </w:rPr>
        <w:t xml:space="preserve"> </w:t>
      </w:r>
      <w:r w:rsidRPr="00630AD9">
        <w:rPr>
          <w:sz w:val="28"/>
          <w:szCs w:val="28"/>
        </w:rPr>
        <w:t>діагностичних</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авторських</w:t>
      </w:r>
      <w:r w:rsidRPr="00630AD9">
        <w:rPr>
          <w:spacing w:val="1"/>
          <w:sz w:val="28"/>
          <w:szCs w:val="28"/>
        </w:rPr>
        <w:t xml:space="preserve"> </w:t>
      </w:r>
      <w:r w:rsidRPr="00630AD9">
        <w:rPr>
          <w:sz w:val="28"/>
          <w:szCs w:val="28"/>
        </w:rPr>
        <w:t>корекційно-розви</w:t>
      </w:r>
      <w:r w:rsidR="004A1B13">
        <w:rPr>
          <w:sz w:val="28"/>
          <w:szCs w:val="28"/>
        </w:rPr>
        <w:t>вальних</w:t>
      </w:r>
      <w:r w:rsidRPr="00630AD9">
        <w:rPr>
          <w:spacing w:val="1"/>
          <w:sz w:val="28"/>
          <w:szCs w:val="28"/>
        </w:rPr>
        <w:t xml:space="preserve"> </w:t>
      </w:r>
      <w:r w:rsidRPr="00630AD9">
        <w:rPr>
          <w:spacing w:val="-3"/>
          <w:sz w:val="28"/>
          <w:szCs w:val="28"/>
        </w:rPr>
        <w:t xml:space="preserve">логотехнологій, розроблений алгоритм функціонування </w:t>
      </w:r>
      <w:r w:rsidRPr="00630AD9">
        <w:rPr>
          <w:spacing w:val="-2"/>
          <w:sz w:val="28"/>
          <w:szCs w:val="28"/>
        </w:rPr>
        <w:t>міжгалузевої програми, яка</w:t>
      </w:r>
      <w:r w:rsidRPr="00630AD9">
        <w:rPr>
          <w:spacing w:val="-1"/>
          <w:sz w:val="28"/>
          <w:szCs w:val="28"/>
        </w:rPr>
        <w:t xml:space="preserve"> </w:t>
      </w:r>
      <w:r w:rsidRPr="00630AD9">
        <w:rPr>
          <w:sz w:val="28"/>
          <w:szCs w:val="28"/>
        </w:rPr>
        <w:t>включає</w:t>
      </w:r>
      <w:r w:rsidRPr="00630AD9">
        <w:rPr>
          <w:spacing w:val="1"/>
          <w:sz w:val="28"/>
          <w:szCs w:val="28"/>
        </w:rPr>
        <w:t xml:space="preserve"> </w:t>
      </w:r>
      <w:r w:rsidRPr="00630AD9">
        <w:rPr>
          <w:sz w:val="28"/>
          <w:szCs w:val="28"/>
        </w:rPr>
        <w:t>інноваційні,</w:t>
      </w:r>
      <w:r w:rsidRPr="00630AD9">
        <w:rPr>
          <w:spacing w:val="1"/>
          <w:sz w:val="28"/>
          <w:szCs w:val="28"/>
        </w:rPr>
        <w:t xml:space="preserve"> </w:t>
      </w:r>
      <w:r w:rsidRPr="00630AD9">
        <w:rPr>
          <w:sz w:val="28"/>
          <w:szCs w:val="28"/>
        </w:rPr>
        <w:t>модифіковані</w:t>
      </w:r>
      <w:r w:rsidRPr="00630AD9">
        <w:rPr>
          <w:spacing w:val="1"/>
          <w:sz w:val="28"/>
          <w:szCs w:val="28"/>
        </w:rPr>
        <w:t xml:space="preserve"> </w:t>
      </w:r>
      <w:r w:rsidRPr="00630AD9">
        <w:rPr>
          <w:sz w:val="28"/>
          <w:szCs w:val="28"/>
        </w:rPr>
        <w:t>авторські</w:t>
      </w:r>
      <w:r w:rsidRPr="00630AD9">
        <w:rPr>
          <w:spacing w:val="1"/>
          <w:sz w:val="28"/>
          <w:szCs w:val="28"/>
        </w:rPr>
        <w:t xml:space="preserve"> </w:t>
      </w:r>
      <w:r w:rsidRPr="00630AD9">
        <w:rPr>
          <w:sz w:val="28"/>
          <w:szCs w:val="28"/>
        </w:rPr>
        <w:t>технології</w:t>
      </w:r>
      <w:r w:rsidRPr="00630AD9">
        <w:rPr>
          <w:spacing w:val="1"/>
          <w:sz w:val="28"/>
          <w:szCs w:val="28"/>
        </w:rPr>
        <w:t xml:space="preserve"> </w:t>
      </w:r>
      <w:r w:rsidRPr="00630AD9">
        <w:rPr>
          <w:sz w:val="28"/>
          <w:szCs w:val="28"/>
        </w:rPr>
        <w:t>логопсихологічної</w:t>
      </w:r>
      <w:r w:rsidRPr="00630AD9">
        <w:rPr>
          <w:spacing w:val="1"/>
          <w:sz w:val="28"/>
          <w:szCs w:val="28"/>
        </w:rPr>
        <w:t xml:space="preserve"> </w:t>
      </w:r>
      <w:r w:rsidRPr="00630AD9">
        <w:rPr>
          <w:sz w:val="28"/>
          <w:szCs w:val="28"/>
        </w:rPr>
        <w:t>діагностики,</w:t>
      </w:r>
      <w:r w:rsidRPr="00630AD9">
        <w:rPr>
          <w:spacing w:val="1"/>
          <w:sz w:val="28"/>
          <w:szCs w:val="28"/>
        </w:rPr>
        <w:t xml:space="preserve"> </w:t>
      </w:r>
      <w:r w:rsidRPr="00630AD9">
        <w:rPr>
          <w:sz w:val="28"/>
          <w:szCs w:val="28"/>
        </w:rPr>
        <w:t>логопрофілактики,</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зміст</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5"/>
          <w:sz w:val="28"/>
          <w:szCs w:val="28"/>
        </w:rPr>
        <w:t xml:space="preserve"> </w:t>
      </w:r>
      <w:r w:rsidRPr="00630AD9">
        <w:rPr>
          <w:sz w:val="28"/>
          <w:szCs w:val="28"/>
        </w:rPr>
        <w:t>родини.</w:t>
      </w:r>
    </w:p>
    <w:p w14:paraId="14DA37F9" w14:textId="20977369" w:rsidR="00F403C4" w:rsidRPr="00630AD9" w:rsidRDefault="00F403C4" w:rsidP="005761B5">
      <w:pPr>
        <w:pStyle w:val="ad"/>
        <w:spacing w:after="0" w:line="360" w:lineRule="auto"/>
        <w:ind w:right="314" w:firstLine="710"/>
        <w:jc w:val="both"/>
        <w:rPr>
          <w:sz w:val="28"/>
          <w:szCs w:val="28"/>
        </w:rPr>
      </w:pPr>
      <w:r w:rsidRPr="00630AD9">
        <w:rPr>
          <w:sz w:val="28"/>
          <w:szCs w:val="28"/>
        </w:rPr>
        <w:t xml:space="preserve">Об’ємне бачення структури та змісту </w:t>
      </w:r>
      <w:r w:rsidR="0019689E" w:rsidRPr="00630AD9">
        <w:rPr>
          <w:sz w:val="28"/>
          <w:szCs w:val="28"/>
        </w:rPr>
        <w:t xml:space="preserve">соціально-психологічного </w:t>
      </w:r>
      <w:r w:rsidRPr="00630AD9">
        <w:rPr>
          <w:sz w:val="28"/>
          <w:szCs w:val="28"/>
        </w:rPr>
        <w:t>супроводу дозволило</w:t>
      </w:r>
      <w:r w:rsidRPr="00630AD9">
        <w:rPr>
          <w:spacing w:val="1"/>
          <w:sz w:val="28"/>
          <w:szCs w:val="28"/>
        </w:rPr>
        <w:t xml:space="preserve"> </w:t>
      </w:r>
      <w:r w:rsidRPr="00630AD9">
        <w:rPr>
          <w:w w:val="95"/>
          <w:sz w:val="28"/>
          <w:szCs w:val="28"/>
        </w:rPr>
        <w:t xml:space="preserve">вперше запропонувати нову філософію </w:t>
      </w:r>
      <w:r w:rsidR="0019689E" w:rsidRPr="00630AD9">
        <w:rPr>
          <w:w w:val="95"/>
          <w:sz w:val="28"/>
          <w:szCs w:val="28"/>
        </w:rPr>
        <w:t xml:space="preserve">соціально-психологічного </w:t>
      </w:r>
      <w:r w:rsidRPr="00630AD9">
        <w:rPr>
          <w:w w:val="95"/>
          <w:sz w:val="28"/>
          <w:szCs w:val="28"/>
        </w:rPr>
        <w:t>супроводу. Новий інноваційний</w:t>
      </w:r>
      <w:r w:rsidRPr="00630AD9">
        <w:rPr>
          <w:spacing w:val="-65"/>
          <w:w w:val="95"/>
          <w:sz w:val="28"/>
          <w:szCs w:val="28"/>
        </w:rPr>
        <w:t xml:space="preserve"> </w:t>
      </w:r>
      <w:r w:rsidRPr="00630AD9">
        <w:rPr>
          <w:sz w:val="28"/>
          <w:szCs w:val="28"/>
        </w:rPr>
        <w:t>комплексний</w:t>
      </w:r>
      <w:r w:rsidRPr="00630AD9">
        <w:rPr>
          <w:spacing w:val="1"/>
          <w:sz w:val="28"/>
          <w:szCs w:val="28"/>
        </w:rPr>
        <w:t xml:space="preserve"> </w:t>
      </w:r>
      <w:r w:rsidRPr="00630AD9">
        <w:rPr>
          <w:sz w:val="28"/>
          <w:szCs w:val="28"/>
        </w:rPr>
        <w:t>підхід</w:t>
      </w:r>
      <w:r w:rsidRPr="00630AD9">
        <w:rPr>
          <w:spacing w:val="1"/>
          <w:sz w:val="28"/>
          <w:szCs w:val="28"/>
        </w:rPr>
        <w:t xml:space="preserve"> </w:t>
      </w:r>
      <w:r w:rsidRPr="00630AD9">
        <w:rPr>
          <w:sz w:val="28"/>
          <w:szCs w:val="28"/>
        </w:rPr>
        <w:t>спрямований</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випередження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запобігання</w:t>
      </w:r>
      <w:r w:rsidRPr="00630AD9">
        <w:rPr>
          <w:spacing w:val="1"/>
          <w:sz w:val="28"/>
          <w:szCs w:val="28"/>
        </w:rPr>
        <w:t xml:space="preserve"> </w:t>
      </w:r>
      <w:r w:rsidRPr="00630AD9">
        <w:rPr>
          <w:sz w:val="28"/>
          <w:szCs w:val="28"/>
        </w:rPr>
        <w:t>ускладнень</w:t>
      </w:r>
      <w:r w:rsidRPr="00630AD9">
        <w:rPr>
          <w:spacing w:val="1"/>
          <w:sz w:val="28"/>
          <w:szCs w:val="28"/>
        </w:rPr>
        <w:t xml:space="preserve"> </w:t>
      </w:r>
      <w:r w:rsidRPr="00630AD9">
        <w:rPr>
          <w:sz w:val="28"/>
          <w:szCs w:val="28"/>
        </w:rPr>
        <w:t>психомовленнєвого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Оскільки</w:t>
      </w:r>
      <w:r w:rsidRPr="00630AD9">
        <w:rPr>
          <w:spacing w:val="1"/>
          <w:sz w:val="28"/>
          <w:szCs w:val="28"/>
        </w:rPr>
        <w:t xml:space="preserve"> </w:t>
      </w:r>
      <w:r w:rsidRPr="00630AD9">
        <w:rPr>
          <w:sz w:val="28"/>
          <w:szCs w:val="28"/>
        </w:rPr>
        <w:t>цей</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визначається</w:t>
      </w:r>
      <w:r w:rsidRPr="00630AD9">
        <w:rPr>
          <w:spacing w:val="21"/>
          <w:sz w:val="28"/>
          <w:szCs w:val="28"/>
        </w:rPr>
        <w:t xml:space="preserve"> </w:t>
      </w:r>
      <w:r w:rsidRPr="00630AD9">
        <w:rPr>
          <w:sz w:val="28"/>
          <w:szCs w:val="28"/>
        </w:rPr>
        <w:t>становленням</w:t>
      </w:r>
      <w:r w:rsidRPr="00630AD9">
        <w:rPr>
          <w:spacing w:val="21"/>
          <w:sz w:val="28"/>
          <w:szCs w:val="28"/>
        </w:rPr>
        <w:t xml:space="preserve"> </w:t>
      </w:r>
      <w:r w:rsidRPr="00630AD9">
        <w:rPr>
          <w:sz w:val="28"/>
          <w:szCs w:val="28"/>
        </w:rPr>
        <w:t>і</w:t>
      </w:r>
      <w:r w:rsidRPr="00630AD9">
        <w:rPr>
          <w:spacing w:val="19"/>
          <w:sz w:val="28"/>
          <w:szCs w:val="28"/>
        </w:rPr>
        <w:t xml:space="preserve"> </w:t>
      </w:r>
      <w:r w:rsidRPr="00630AD9">
        <w:rPr>
          <w:sz w:val="28"/>
          <w:szCs w:val="28"/>
        </w:rPr>
        <w:t>формуванням</w:t>
      </w:r>
      <w:r w:rsidRPr="00630AD9">
        <w:rPr>
          <w:spacing w:val="24"/>
          <w:sz w:val="28"/>
          <w:szCs w:val="28"/>
        </w:rPr>
        <w:t xml:space="preserve"> </w:t>
      </w:r>
      <w:r w:rsidRPr="00630AD9">
        <w:rPr>
          <w:sz w:val="28"/>
          <w:szCs w:val="28"/>
        </w:rPr>
        <w:t>психічних</w:t>
      </w:r>
      <w:r w:rsidRPr="00630AD9">
        <w:rPr>
          <w:spacing w:val="19"/>
          <w:sz w:val="28"/>
          <w:szCs w:val="28"/>
        </w:rPr>
        <w:t xml:space="preserve"> </w:t>
      </w:r>
      <w:r w:rsidRPr="00630AD9">
        <w:rPr>
          <w:sz w:val="28"/>
          <w:szCs w:val="28"/>
        </w:rPr>
        <w:t>функцій</w:t>
      </w:r>
      <w:r w:rsidRPr="00630AD9">
        <w:rPr>
          <w:spacing w:val="23"/>
          <w:sz w:val="28"/>
          <w:szCs w:val="28"/>
        </w:rPr>
        <w:t xml:space="preserve"> </w:t>
      </w:r>
      <w:r w:rsidRPr="00630AD9">
        <w:rPr>
          <w:sz w:val="28"/>
          <w:szCs w:val="28"/>
        </w:rPr>
        <w:t>та</w:t>
      </w:r>
      <w:r w:rsidRPr="00630AD9">
        <w:rPr>
          <w:spacing w:val="24"/>
          <w:sz w:val="28"/>
          <w:szCs w:val="28"/>
        </w:rPr>
        <w:t xml:space="preserve"> </w:t>
      </w:r>
      <w:r w:rsidRPr="00630AD9">
        <w:rPr>
          <w:sz w:val="28"/>
          <w:szCs w:val="28"/>
        </w:rPr>
        <w:t>адаптивних</w:t>
      </w:r>
    </w:p>
    <w:p w14:paraId="4034307F" w14:textId="77777777" w:rsidR="00F403C4" w:rsidRPr="00630AD9" w:rsidRDefault="00F403C4" w:rsidP="005761B5">
      <w:pPr>
        <w:pStyle w:val="ad"/>
        <w:spacing w:after="0" w:line="360" w:lineRule="auto"/>
        <w:ind w:right="318"/>
        <w:jc w:val="both"/>
        <w:rPr>
          <w:sz w:val="28"/>
          <w:szCs w:val="28"/>
        </w:rPr>
      </w:pPr>
      <w:r w:rsidRPr="00630AD9">
        <w:rPr>
          <w:spacing w:val="-5"/>
          <w:sz w:val="28"/>
          <w:szCs w:val="28"/>
        </w:rPr>
        <w:t xml:space="preserve">можливостей дитячого організму, </w:t>
      </w:r>
      <w:r w:rsidRPr="00630AD9">
        <w:rPr>
          <w:spacing w:val="-4"/>
          <w:sz w:val="28"/>
          <w:szCs w:val="28"/>
        </w:rPr>
        <w:t>варіативністю відмінностей у межах вікової норми,</w:t>
      </w:r>
      <w:r w:rsidRPr="00630AD9">
        <w:rPr>
          <w:spacing w:val="-68"/>
          <w:sz w:val="28"/>
          <w:szCs w:val="28"/>
        </w:rPr>
        <w:t xml:space="preserve"> </w:t>
      </w:r>
      <w:r w:rsidRPr="00630AD9">
        <w:rPr>
          <w:w w:val="95"/>
          <w:sz w:val="28"/>
          <w:szCs w:val="28"/>
        </w:rPr>
        <w:t>різноманітністю стратегій засвоєння функціональної системи мови та мовлення (далі –</w:t>
      </w:r>
      <w:r w:rsidRPr="00630AD9">
        <w:rPr>
          <w:spacing w:val="-64"/>
          <w:w w:val="95"/>
          <w:sz w:val="28"/>
          <w:szCs w:val="28"/>
        </w:rPr>
        <w:t xml:space="preserve"> </w:t>
      </w:r>
      <w:r w:rsidRPr="00630AD9">
        <w:rPr>
          <w:spacing w:val="-2"/>
          <w:sz w:val="28"/>
          <w:szCs w:val="28"/>
        </w:rPr>
        <w:t xml:space="preserve">ФСММ) та соціально-емоційного досвіду, високим </w:t>
      </w:r>
      <w:r w:rsidRPr="00630AD9">
        <w:rPr>
          <w:spacing w:val="-1"/>
          <w:sz w:val="28"/>
          <w:szCs w:val="28"/>
        </w:rPr>
        <w:t>рівнем загальної та мовленнєвої</w:t>
      </w:r>
      <w:r w:rsidRPr="00630AD9">
        <w:rPr>
          <w:spacing w:val="-67"/>
          <w:sz w:val="28"/>
          <w:szCs w:val="28"/>
        </w:rPr>
        <w:t xml:space="preserve"> </w:t>
      </w:r>
      <w:r w:rsidRPr="00630AD9">
        <w:rPr>
          <w:sz w:val="28"/>
          <w:szCs w:val="28"/>
        </w:rPr>
        <w:t>сензитивності.</w:t>
      </w:r>
    </w:p>
    <w:p w14:paraId="2D3557AC" w14:textId="06BC9C90" w:rsidR="00F403C4" w:rsidRPr="00630AD9" w:rsidRDefault="00F403C4" w:rsidP="005761B5">
      <w:pPr>
        <w:pStyle w:val="ad"/>
        <w:spacing w:after="0" w:line="360" w:lineRule="auto"/>
        <w:ind w:right="322" w:firstLine="710"/>
        <w:jc w:val="both"/>
        <w:rPr>
          <w:sz w:val="28"/>
          <w:szCs w:val="28"/>
        </w:rPr>
      </w:pPr>
      <w:r w:rsidRPr="00630AD9">
        <w:rPr>
          <w:sz w:val="28"/>
          <w:szCs w:val="28"/>
        </w:rPr>
        <w:t xml:space="preserve">Вихідними параметрами, які визначають зміст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pacing w:val="-3"/>
          <w:sz w:val="28"/>
          <w:szCs w:val="28"/>
        </w:rPr>
        <w:t xml:space="preserve">вважаємо рівень </w:t>
      </w:r>
      <w:r w:rsidRPr="00630AD9">
        <w:rPr>
          <w:spacing w:val="-2"/>
          <w:sz w:val="28"/>
          <w:szCs w:val="28"/>
        </w:rPr>
        <w:t>сформованості домовленнєвого та раннього мовленнєвого періодів</w:t>
      </w:r>
      <w:r w:rsidRPr="00630AD9">
        <w:rPr>
          <w:spacing w:val="-67"/>
          <w:sz w:val="28"/>
          <w:szCs w:val="28"/>
        </w:rPr>
        <w:t xml:space="preserve"> </w:t>
      </w:r>
      <w:r w:rsidRPr="00630AD9">
        <w:rPr>
          <w:spacing w:val="-2"/>
          <w:sz w:val="28"/>
          <w:szCs w:val="28"/>
        </w:rPr>
        <w:t xml:space="preserve">розвитку </w:t>
      </w:r>
      <w:r w:rsidRPr="00630AD9">
        <w:rPr>
          <w:spacing w:val="-1"/>
          <w:sz w:val="28"/>
          <w:szCs w:val="28"/>
        </w:rPr>
        <w:t>ФСММ; рівні сформованості базових складових психічного розвитку; вік</w:t>
      </w:r>
      <w:r w:rsidRPr="00630AD9">
        <w:rPr>
          <w:spacing w:val="-67"/>
          <w:sz w:val="28"/>
          <w:szCs w:val="28"/>
        </w:rPr>
        <w:t xml:space="preserve"> </w:t>
      </w:r>
      <w:r w:rsidRPr="00630AD9">
        <w:rPr>
          <w:w w:val="95"/>
          <w:sz w:val="28"/>
          <w:szCs w:val="28"/>
        </w:rPr>
        <w:t>дитини;</w:t>
      </w:r>
      <w:r w:rsidRPr="00630AD9">
        <w:rPr>
          <w:spacing w:val="-10"/>
          <w:w w:val="95"/>
          <w:sz w:val="28"/>
          <w:szCs w:val="28"/>
        </w:rPr>
        <w:t xml:space="preserve"> </w:t>
      </w:r>
      <w:r w:rsidRPr="00630AD9">
        <w:rPr>
          <w:w w:val="95"/>
          <w:sz w:val="28"/>
          <w:szCs w:val="28"/>
        </w:rPr>
        <w:t>етап</w:t>
      </w:r>
      <w:r w:rsidRPr="00630AD9">
        <w:rPr>
          <w:spacing w:val="-14"/>
          <w:w w:val="95"/>
          <w:sz w:val="28"/>
          <w:szCs w:val="28"/>
        </w:rPr>
        <w:t xml:space="preserve"> </w:t>
      </w:r>
      <w:r w:rsidRPr="00630AD9">
        <w:rPr>
          <w:w w:val="95"/>
          <w:sz w:val="28"/>
          <w:szCs w:val="28"/>
        </w:rPr>
        <w:t>лікування</w:t>
      </w:r>
      <w:r w:rsidRPr="00630AD9">
        <w:rPr>
          <w:spacing w:val="-7"/>
          <w:w w:val="95"/>
          <w:sz w:val="28"/>
          <w:szCs w:val="28"/>
        </w:rPr>
        <w:t xml:space="preserve"> </w:t>
      </w:r>
      <w:r w:rsidRPr="00630AD9">
        <w:rPr>
          <w:w w:val="95"/>
          <w:sz w:val="28"/>
          <w:szCs w:val="28"/>
        </w:rPr>
        <w:t>та</w:t>
      </w:r>
      <w:r w:rsidRPr="00630AD9">
        <w:rPr>
          <w:spacing w:val="-7"/>
          <w:w w:val="95"/>
          <w:sz w:val="28"/>
          <w:szCs w:val="28"/>
        </w:rPr>
        <w:t xml:space="preserve"> </w:t>
      </w:r>
      <w:r w:rsidR="0019689E" w:rsidRPr="00630AD9">
        <w:rPr>
          <w:w w:val="95"/>
          <w:sz w:val="28"/>
          <w:szCs w:val="28"/>
        </w:rPr>
        <w:t xml:space="preserve">соціально-психологічного </w:t>
      </w:r>
      <w:r w:rsidRPr="00630AD9">
        <w:rPr>
          <w:w w:val="95"/>
          <w:sz w:val="28"/>
          <w:szCs w:val="28"/>
        </w:rPr>
        <w:t>впливу;</w:t>
      </w:r>
      <w:r w:rsidRPr="00630AD9">
        <w:rPr>
          <w:spacing w:val="-9"/>
          <w:w w:val="95"/>
          <w:sz w:val="28"/>
          <w:szCs w:val="28"/>
        </w:rPr>
        <w:t xml:space="preserve"> </w:t>
      </w:r>
      <w:r w:rsidRPr="00630AD9">
        <w:rPr>
          <w:w w:val="95"/>
          <w:sz w:val="28"/>
          <w:szCs w:val="28"/>
        </w:rPr>
        <w:t>рівень</w:t>
      </w:r>
      <w:r w:rsidRPr="00630AD9">
        <w:rPr>
          <w:spacing w:val="-12"/>
          <w:w w:val="95"/>
          <w:sz w:val="28"/>
          <w:szCs w:val="28"/>
        </w:rPr>
        <w:t xml:space="preserve"> </w:t>
      </w:r>
      <w:r w:rsidRPr="00630AD9">
        <w:rPr>
          <w:w w:val="95"/>
          <w:sz w:val="28"/>
          <w:szCs w:val="28"/>
        </w:rPr>
        <w:t>педагогічної</w:t>
      </w:r>
      <w:r w:rsidRPr="00630AD9">
        <w:rPr>
          <w:spacing w:val="-14"/>
          <w:w w:val="95"/>
          <w:sz w:val="28"/>
          <w:szCs w:val="28"/>
        </w:rPr>
        <w:t xml:space="preserve"> </w:t>
      </w:r>
      <w:r w:rsidRPr="00630AD9">
        <w:rPr>
          <w:w w:val="95"/>
          <w:sz w:val="28"/>
          <w:szCs w:val="28"/>
        </w:rPr>
        <w:t>культури</w:t>
      </w:r>
      <w:r w:rsidRPr="00630AD9">
        <w:rPr>
          <w:spacing w:val="-10"/>
          <w:w w:val="95"/>
          <w:sz w:val="28"/>
          <w:szCs w:val="28"/>
        </w:rPr>
        <w:t xml:space="preserve"> </w:t>
      </w:r>
      <w:r w:rsidRPr="00630AD9">
        <w:rPr>
          <w:w w:val="95"/>
          <w:sz w:val="28"/>
          <w:szCs w:val="28"/>
        </w:rPr>
        <w:t>батьків,</w:t>
      </w:r>
      <w:r w:rsidRPr="00630AD9">
        <w:rPr>
          <w:spacing w:val="-64"/>
          <w:w w:val="95"/>
          <w:sz w:val="28"/>
          <w:szCs w:val="28"/>
        </w:rPr>
        <w:t xml:space="preserve"> </w:t>
      </w:r>
      <w:r w:rsidRPr="00630AD9">
        <w:rPr>
          <w:sz w:val="28"/>
          <w:szCs w:val="28"/>
        </w:rPr>
        <w:t>готовність їх бути включеними у логокорекційний процес; готовність фахівців</w:t>
      </w:r>
      <w:r w:rsidRPr="00630AD9">
        <w:rPr>
          <w:spacing w:val="1"/>
          <w:sz w:val="28"/>
          <w:szCs w:val="28"/>
        </w:rPr>
        <w:t xml:space="preserve"> </w:t>
      </w:r>
      <w:r w:rsidRPr="00630AD9">
        <w:rPr>
          <w:w w:val="95"/>
          <w:sz w:val="28"/>
          <w:szCs w:val="28"/>
        </w:rPr>
        <w:t>співпрацювати</w:t>
      </w:r>
      <w:r w:rsidRPr="00630AD9">
        <w:rPr>
          <w:spacing w:val="-3"/>
          <w:w w:val="95"/>
          <w:sz w:val="28"/>
          <w:szCs w:val="28"/>
        </w:rPr>
        <w:t xml:space="preserve"> </w:t>
      </w:r>
      <w:r w:rsidRPr="00630AD9">
        <w:rPr>
          <w:w w:val="95"/>
          <w:sz w:val="28"/>
          <w:szCs w:val="28"/>
        </w:rPr>
        <w:t>між</w:t>
      </w:r>
      <w:r w:rsidRPr="00630AD9">
        <w:rPr>
          <w:spacing w:val="-4"/>
          <w:w w:val="95"/>
          <w:sz w:val="28"/>
          <w:szCs w:val="28"/>
        </w:rPr>
        <w:t xml:space="preserve"> </w:t>
      </w:r>
      <w:r w:rsidRPr="00630AD9">
        <w:rPr>
          <w:w w:val="95"/>
          <w:sz w:val="28"/>
          <w:szCs w:val="28"/>
        </w:rPr>
        <w:t>собою</w:t>
      </w:r>
      <w:r w:rsidRPr="00630AD9">
        <w:rPr>
          <w:spacing w:val="-5"/>
          <w:w w:val="95"/>
          <w:sz w:val="28"/>
          <w:szCs w:val="28"/>
        </w:rPr>
        <w:t xml:space="preserve"> </w:t>
      </w:r>
      <w:r w:rsidRPr="00630AD9">
        <w:rPr>
          <w:w w:val="95"/>
          <w:sz w:val="28"/>
          <w:szCs w:val="28"/>
        </w:rPr>
        <w:t>та</w:t>
      </w:r>
      <w:r w:rsidRPr="00630AD9">
        <w:rPr>
          <w:spacing w:val="-4"/>
          <w:w w:val="95"/>
          <w:sz w:val="28"/>
          <w:szCs w:val="28"/>
        </w:rPr>
        <w:t xml:space="preserve"> </w:t>
      </w:r>
      <w:r w:rsidRPr="00630AD9">
        <w:rPr>
          <w:w w:val="95"/>
          <w:sz w:val="28"/>
          <w:szCs w:val="28"/>
        </w:rPr>
        <w:t>з</w:t>
      </w:r>
      <w:r w:rsidRPr="00630AD9">
        <w:rPr>
          <w:spacing w:val="-12"/>
          <w:w w:val="95"/>
          <w:sz w:val="28"/>
          <w:szCs w:val="28"/>
        </w:rPr>
        <w:t xml:space="preserve"> </w:t>
      </w:r>
      <w:r w:rsidRPr="00630AD9">
        <w:rPr>
          <w:w w:val="95"/>
          <w:sz w:val="28"/>
          <w:szCs w:val="28"/>
        </w:rPr>
        <w:t>батьками</w:t>
      </w:r>
      <w:r w:rsidRPr="00630AD9">
        <w:rPr>
          <w:spacing w:val="-8"/>
          <w:w w:val="95"/>
          <w:sz w:val="28"/>
          <w:szCs w:val="28"/>
        </w:rPr>
        <w:t xml:space="preserve"> </w:t>
      </w:r>
      <w:r w:rsidRPr="00630AD9">
        <w:rPr>
          <w:w w:val="95"/>
          <w:sz w:val="28"/>
          <w:szCs w:val="28"/>
        </w:rPr>
        <w:t>дитини</w:t>
      </w:r>
      <w:r w:rsidRPr="00630AD9">
        <w:rPr>
          <w:spacing w:val="-3"/>
          <w:w w:val="95"/>
          <w:sz w:val="28"/>
          <w:szCs w:val="28"/>
        </w:rPr>
        <w:t xml:space="preserve"> </w:t>
      </w:r>
      <w:r w:rsidRPr="00630AD9">
        <w:rPr>
          <w:w w:val="95"/>
          <w:sz w:val="28"/>
          <w:szCs w:val="28"/>
        </w:rPr>
        <w:t>раннього</w:t>
      </w:r>
      <w:r w:rsidRPr="00630AD9">
        <w:rPr>
          <w:spacing w:val="-8"/>
          <w:w w:val="95"/>
          <w:sz w:val="28"/>
          <w:szCs w:val="28"/>
        </w:rPr>
        <w:t xml:space="preserve"> </w:t>
      </w:r>
      <w:r w:rsidRPr="00630AD9">
        <w:rPr>
          <w:w w:val="95"/>
          <w:sz w:val="28"/>
          <w:szCs w:val="28"/>
        </w:rPr>
        <w:t>віку</w:t>
      </w:r>
      <w:r w:rsidRPr="00630AD9">
        <w:rPr>
          <w:spacing w:val="-7"/>
          <w:w w:val="95"/>
          <w:sz w:val="28"/>
          <w:szCs w:val="28"/>
        </w:rPr>
        <w:t xml:space="preserve"> </w:t>
      </w:r>
      <w:r w:rsidRPr="00630AD9">
        <w:rPr>
          <w:w w:val="95"/>
          <w:sz w:val="28"/>
          <w:szCs w:val="28"/>
        </w:rPr>
        <w:t>з</w:t>
      </w:r>
      <w:r w:rsidRPr="00630AD9">
        <w:rPr>
          <w:spacing w:val="-2"/>
          <w:w w:val="95"/>
          <w:sz w:val="28"/>
          <w:szCs w:val="28"/>
        </w:rPr>
        <w:t xml:space="preserve"> </w:t>
      </w:r>
      <w:r w:rsidRPr="00630AD9">
        <w:rPr>
          <w:w w:val="95"/>
          <w:sz w:val="28"/>
          <w:szCs w:val="28"/>
        </w:rPr>
        <w:t>ЦП.</w:t>
      </w:r>
    </w:p>
    <w:p w14:paraId="72712BA9" w14:textId="2E36595C" w:rsidR="00F403C4" w:rsidRPr="00630AD9" w:rsidRDefault="005761B5" w:rsidP="005761B5">
      <w:pPr>
        <w:spacing w:line="360" w:lineRule="auto"/>
        <w:ind w:right="318"/>
        <w:jc w:val="both"/>
        <w:rPr>
          <w:sz w:val="28"/>
          <w:szCs w:val="28"/>
        </w:rPr>
      </w:pPr>
      <w:r w:rsidRPr="00630AD9">
        <w:rPr>
          <w:sz w:val="28"/>
          <w:szCs w:val="28"/>
        </w:rPr>
        <w:t xml:space="preserve">          </w:t>
      </w:r>
      <w:r w:rsidR="00F403C4" w:rsidRPr="00630AD9">
        <w:rPr>
          <w:sz w:val="28"/>
          <w:szCs w:val="28"/>
        </w:rPr>
        <w:t xml:space="preserve">Для більш об’ємного представлення змісту </w:t>
      </w:r>
      <w:r w:rsidR="0019689E" w:rsidRPr="00630AD9">
        <w:rPr>
          <w:sz w:val="28"/>
          <w:szCs w:val="28"/>
        </w:rPr>
        <w:t xml:space="preserve">соціально-психологічного </w:t>
      </w:r>
      <w:r w:rsidR="00F403C4" w:rsidRPr="00630AD9">
        <w:rPr>
          <w:sz w:val="28"/>
          <w:szCs w:val="28"/>
        </w:rPr>
        <w:t>супроводу дітей</w:t>
      </w:r>
      <w:r w:rsidR="00F403C4" w:rsidRPr="00630AD9">
        <w:rPr>
          <w:spacing w:val="1"/>
          <w:sz w:val="28"/>
          <w:szCs w:val="28"/>
        </w:rPr>
        <w:t xml:space="preserve"> </w:t>
      </w:r>
      <w:r w:rsidR="00F403C4" w:rsidRPr="00630AD9">
        <w:rPr>
          <w:sz w:val="28"/>
          <w:szCs w:val="28"/>
        </w:rPr>
        <w:t>раннього віку з ЦП розроблена відповідна міжгалузева «Комплексна програма</w:t>
      </w:r>
      <w:r w:rsidR="00F403C4" w:rsidRPr="00630AD9">
        <w:rPr>
          <w:spacing w:val="1"/>
          <w:sz w:val="28"/>
          <w:szCs w:val="28"/>
        </w:rPr>
        <w:t xml:space="preserve"> </w:t>
      </w:r>
      <w:r w:rsidR="0019689E" w:rsidRPr="00630AD9">
        <w:rPr>
          <w:sz w:val="28"/>
          <w:szCs w:val="28"/>
        </w:rPr>
        <w:t xml:space="preserve">соціально-психологічного </w:t>
      </w:r>
      <w:r w:rsidR="00F403C4" w:rsidRPr="00630AD9">
        <w:rPr>
          <w:sz w:val="28"/>
          <w:szCs w:val="28"/>
        </w:rPr>
        <w:t>супроводу</w:t>
      </w:r>
      <w:r w:rsidR="00F403C4" w:rsidRPr="00630AD9">
        <w:rPr>
          <w:spacing w:val="71"/>
          <w:sz w:val="28"/>
          <w:szCs w:val="28"/>
        </w:rPr>
        <w:t xml:space="preserve"> </w:t>
      </w:r>
      <w:r w:rsidR="00F403C4" w:rsidRPr="00630AD9">
        <w:rPr>
          <w:sz w:val="28"/>
          <w:szCs w:val="28"/>
        </w:rPr>
        <w:t>дитини</w:t>
      </w:r>
      <w:r w:rsidR="00F403C4" w:rsidRPr="00630AD9">
        <w:rPr>
          <w:spacing w:val="71"/>
          <w:sz w:val="28"/>
          <w:szCs w:val="28"/>
        </w:rPr>
        <w:t xml:space="preserve"> </w:t>
      </w:r>
      <w:r w:rsidR="00F403C4" w:rsidRPr="00630AD9">
        <w:rPr>
          <w:sz w:val="28"/>
          <w:szCs w:val="28"/>
        </w:rPr>
        <w:t>раннього</w:t>
      </w:r>
      <w:r w:rsidR="00F403C4" w:rsidRPr="00630AD9">
        <w:rPr>
          <w:spacing w:val="71"/>
          <w:sz w:val="28"/>
          <w:szCs w:val="28"/>
        </w:rPr>
        <w:t xml:space="preserve"> </w:t>
      </w:r>
      <w:r w:rsidR="00F403C4" w:rsidRPr="00630AD9">
        <w:rPr>
          <w:sz w:val="28"/>
          <w:szCs w:val="28"/>
        </w:rPr>
        <w:t>віку</w:t>
      </w:r>
      <w:r w:rsidR="00F403C4" w:rsidRPr="00630AD9">
        <w:rPr>
          <w:spacing w:val="71"/>
          <w:sz w:val="28"/>
          <w:szCs w:val="28"/>
        </w:rPr>
        <w:t xml:space="preserve"> </w:t>
      </w:r>
      <w:r w:rsidR="00F403C4" w:rsidRPr="00630AD9">
        <w:rPr>
          <w:sz w:val="28"/>
          <w:szCs w:val="28"/>
        </w:rPr>
        <w:t>з</w:t>
      </w:r>
      <w:r w:rsidR="00F403C4" w:rsidRPr="00630AD9">
        <w:rPr>
          <w:spacing w:val="71"/>
          <w:sz w:val="28"/>
          <w:szCs w:val="28"/>
        </w:rPr>
        <w:t xml:space="preserve"> </w:t>
      </w:r>
      <w:r w:rsidR="00F403C4" w:rsidRPr="00630AD9">
        <w:rPr>
          <w:sz w:val="28"/>
          <w:szCs w:val="28"/>
        </w:rPr>
        <w:t>церебральним</w:t>
      </w:r>
      <w:r w:rsidR="00F403C4" w:rsidRPr="00630AD9">
        <w:rPr>
          <w:spacing w:val="1"/>
          <w:sz w:val="28"/>
          <w:szCs w:val="28"/>
        </w:rPr>
        <w:t xml:space="preserve"> </w:t>
      </w:r>
      <w:r w:rsidR="00F403C4" w:rsidRPr="00630AD9">
        <w:rPr>
          <w:sz w:val="28"/>
          <w:szCs w:val="28"/>
        </w:rPr>
        <w:t>паралічем».</w:t>
      </w:r>
    </w:p>
    <w:p w14:paraId="7AA4EBDA" w14:textId="19BD816B" w:rsidR="00F403C4" w:rsidRPr="00630AD9" w:rsidRDefault="00F403C4" w:rsidP="005761B5">
      <w:pPr>
        <w:pStyle w:val="ad"/>
        <w:spacing w:after="0" w:line="360" w:lineRule="auto"/>
        <w:ind w:right="316" w:firstLine="710"/>
        <w:jc w:val="both"/>
        <w:rPr>
          <w:sz w:val="28"/>
          <w:szCs w:val="28"/>
        </w:rPr>
      </w:pPr>
      <w:r w:rsidRPr="00630AD9">
        <w:rPr>
          <w:w w:val="95"/>
          <w:sz w:val="28"/>
          <w:szCs w:val="28"/>
        </w:rPr>
        <w:t xml:space="preserve">Міжгалузева «Комплексна програма </w:t>
      </w:r>
      <w:r w:rsidR="0019689E" w:rsidRPr="00630AD9">
        <w:rPr>
          <w:w w:val="95"/>
          <w:sz w:val="28"/>
          <w:szCs w:val="28"/>
        </w:rPr>
        <w:t xml:space="preserve">соціально-психологічного </w:t>
      </w:r>
      <w:r w:rsidRPr="00630AD9">
        <w:rPr>
          <w:w w:val="95"/>
          <w:sz w:val="28"/>
          <w:szCs w:val="28"/>
        </w:rPr>
        <w:t>супроводу дитини раннього</w:t>
      </w:r>
      <w:r w:rsidRPr="00630AD9">
        <w:rPr>
          <w:spacing w:val="1"/>
          <w:w w:val="95"/>
          <w:sz w:val="28"/>
          <w:szCs w:val="28"/>
        </w:rPr>
        <w:t xml:space="preserve"> </w:t>
      </w:r>
      <w:r w:rsidRPr="00630AD9">
        <w:rPr>
          <w:spacing w:val="-2"/>
          <w:sz w:val="28"/>
          <w:szCs w:val="28"/>
        </w:rPr>
        <w:t>віку</w:t>
      </w:r>
      <w:r w:rsidRPr="00630AD9">
        <w:rPr>
          <w:spacing w:val="-14"/>
          <w:sz w:val="28"/>
          <w:szCs w:val="28"/>
        </w:rPr>
        <w:t xml:space="preserve"> </w:t>
      </w:r>
      <w:r w:rsidRPr="00630AD9">
        <w:rPr>
          <w:spacing w:val="-2"/>
          <w:sz w:val="28"/>
          <w:szCs w:val="28"/>
        </w:rPr>
        <w:t>з</w:t>
      </w:r>
      <w:r w:rsidRPr="00630AD9">
        <w:rPr>
          <w:spacing w:val="-11"/>
          <w:sz w:val="28"/>
          <w:szCs w:val="28"/>
        </w:rPr>
        <w:t xml:space="preserve"> </w:t>
      </w:r>
      <w:r w:rsidRPr="00630AD9">
        <w:rPr>
          <w:spacing w:val="-2"/>
          <w:sz w:val="28"/>
          <w:szCs w:val="28"/>
        </w:rPr>
        <w:t>церебральним</w:t>
      </w:r>
      <w:r w:rsidRPr="00630AD9">
        <w:rPr>
          <w:spacing w:val="-13"/>
          <w:sz w:val="28"/>
          <w:szCs w:val="28"/>
        </w:rPr>
        <w:t xml:space="preserve"> </w:t>
      </w:r>
      <w:r w:rsidRPr="00630AD9">
        <w:rPr>
          <w:spacing w:val="-2"/>
          <w:sz w:val="28"/>
          <w:szCs w:val="28"/>
        </w:rPr>
        <w:t>паралічем»</w:t>
      </w:r>
      <w:r w:rsidRPr="00630AD9">
        <w:rPr>
          <w:spacing w:val="-14"/>
          <w:sz w:val="28"/>
          <w:szCs w:val="28"/>
        </w:rPr>
        <w:t xml:space="preserve"> </w:t>
      </w:r>
      <w:r w:rsidRPr="00630AD9">
        <w:rPr>
          <w:spacing w:val="-2"/>
          <w:sz w:val="28"/>
          <w:szCs w:val="28"/>
        </w:rPr>
        <w:t>складається</w:t>
      </w:r>
      <w:r w:rsidRPr="00630AD9">
        <w:rPr>
          <w:spacing w:val="-13"/>
          <w:sz w:val="28"/>
          <w:szCs w:val="28"/>
        </w:rPr>
        <w:t xml:space="preserve"> </w:t>
      </w:r>
      <w:r w:rsidRPr="00630AD9">
        <w:rPr>
          <w:spacing w:val="-2"/>
          <w:sz w:val="28"/>
          <w:szCs w:val="28"/>
        </w:rPr>
        <w:t>з</w:t>
      </w:r>
      <w:r w:rsidRPr="00630AD9">
        <w:rPr>
          <w:spacing w:val="-14"/>
          <w:sz w:val="28"/>
          <w:szCs w:val="28"/>
        </w:rPr>
        <w:t xml:space="preserve"> </w:t>
      </w:r>
      <w:r w:rsidRPr="00630AD9">
        <w:rPr>
          <w:spacing w:val="-2"/>
          <w:sz w:val="28"/>
          <w:szCs w:val="28"/>
        </w:rPr>
        <w:t>базових</w:t>
      </w:r>
      <w:r w:rsidRPr="00630AD9">
        <w:rPr>
          <w:spacing w:val="-14"/>
          <w:sz w:val="28"/>
          <w:szCs w:val="28"/>
        </w:rPr>
        <w:t xml:space="preserve"> </w:t>
      </w:r>
      <w:r w:rsidRPr="00630AD9">
        <w:rPr>
          <w:spacing w:val="-2"/>
          <w:sz w:val="28"/>
          <w:szCs w:val="28"/>
        </w:rPr>
        <w:t>компонентів:</w:t>
      </w:r>
      <w:r w:rsidRPr="00630AD9">
        <w:rPr>
          <w:spacing w:val="-14"/>
          <w:sz w:val="28"/>
          <w:szCs w:val="28"/>
        </w:rPr>
        <w:t xml:space="preserve"> </w:t>
      </w:r>
      <w:r w:rsidRPr="00630AD9">
        <w:rPr>
          <w:spacing w:val="-2"/>
          <w:sz w:val="28"/>
          <w:szCs w:val="28"/>
        </w:rPr>
        <w:t>цільового</w:t>
      </w:r>
      <w:r w:rsidRPr="00630AD9">
        <w:rPr>
          <w:spacing w:val="-11"/>
          <w:sz w:val="28"/>
          <w:szCs w:val="28"/>
        </w:rPr>
        <w:t xml:space="preserve"> </w:t>
      </w:r>
      <w:r w:rsidRPr="00630AD9">
        <w:rPr>
          <w:spacing w:val="-2"/>
          <w:sz w:val="28"/>
          <w:szCs w:val="28"/>
        </w:rPr>
        <w:t>(мета,</w:t>
      </w:r>
      <w:r w:rsidRPr="00630AD9">
        <w:rPr>
          <w:spacing w:val="-67"/>
          <w:sz w:val="28"/>
          <w:szCs w:val="28"/>
        </w:rPr>
        <w:t xml:space="preserve"> </w:t>
      </w:r>
      <w:r w:rsidRPr="00630AD9">
        <w:rPr>
          <w:spacing w:val="-1"/>
          <w:sz w:val="28"/>
          <w:szCs w:val="28"/>
        </w:rPr>
        <w:t xml:space="preserve">принципи, </w:t>
      </w:r>
      <w:r w:rsidRPr="00630AD9">
        <w:rPr>
          <w:sz w:val="28"/>
          <w:szCs w:val="28"/>
        </w:rPr>
        <w:t xml:space="preserve">завдання); змістового (етапи, напрями, основні види діяльності); </w:t>
      </w:r>
      <w:r w:rsidRPr="00630AD9">
        <w:rPr>
          <w:sz w:val="28"/>
          <w:szCs w:val="28"/>
        </w:rPr>
        <w:lastRenderedPageBreak/>
        <w:t>лого</w:t>
      </w:r>
      <w:r w:rsidRPr="00630AD9">
        <w:rPr>
          <w:spacing w:val="-3"/>
          <w:sz w:val="28"/>
          <w:szCs w:val="28"/>
        </w:rPr>
        <w:t xml:space="preserve">превентивного (технологічного) </w:t>
      </w:r>
      <w:r w:rsidRPr="00630AD9">
        <w:rPr>
          <w:spacing w:val="-2"/>
          <w:sz w:val="28"/>
          <w:szCs w:val="28"/>
        </w:rPr>
        <w:t>(періоди, напрями, етапи, форми, методи, прийоми,</w:t>
      </w:r>
      <w:r w:rsidRPr="00630AD9">
        <w:rPr>
          <w:spacing w:val="-67"/>
          <w:sz w:val="28"/>
          <w:szCs w:val="28"/>
        </w:rPr>
        <w:t xml:space="preserve"> </w:t>
      </w:r>
      <w:r w:rsidRPr="00630AD9">
        <w:rPr>
          <w:w w:val="95"/>
          <w:sz w:val="28"/>
          <w:szCs w:val="28"/>
        </w:rPr>
        <w:t>взаємодія)</w:t>
      </w:r>
      <w:r w:rsidRPr="00630AD9">
        <w:rPr>
          <w:spacing w:val="-7"/>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контрольного</w:t>
      </w:r>
      <w:r w:rsidRPr="00630AD9">
        <w:rPr>
          <w:spacing w:val="-4"/>
          <w:w w:val="95"/>
          <w:sz w:val="28"/>
          <w:szCs w:val="28"/>
        </w:rPr>
        <w:t xml:space="preserve"> </w:t>
      </w:r>
      <w:r w:rsidRPr="00630AD9">
        <w:rPr>
          <w:w w:val="95"/>
          <w:sz w:val="28"/>
          <w:szCs w:val="28"/>
        </w:rPr>
        <w:t>(критерії</w:t>
      </w:r>
      <w:r w:rsidRPr="00630AD9">
        <w:rPr>
          <w:spacing w:val="-11"/>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показники).</w:t>
      </w:r>
    </w:p>
    <w:p w14:paraId="23F8F4F8" w14:textId="77777777" w:rsidR="00F403C4" w:rsidRPr="00630AD9" w:rsidRDefault="00F403C4" w:rsidP="005761B5">
      <w:pPr>
        <w:pStyle w:val="ad"/>
        <w:spacing w:after="0" w:line="360" w:lineRule="auto"/>
        <w:ind w:right="318" w:firstLine="710"/>
        <w:jc w:val="both"/>
        <w:rPr>
          <w:sz w:val="28"/>
          <w:szCs w:val="28"/>
        </w:rPr>
      </w:pPr>
      <w:r w:rsidRPr="00630AD9">
        <w:rPr>
          <w:sz w:val="28"/>
          <w:szCs w:val="28"/>
        </w:rPr>
        <w:t>Відповідно, обґрунтовано, розроблено та впроваджено методику ранньої</w:t>
      </w:r>
      <w:r w:rsidRPr="00630AD9">
        <w:rPr>
          <w:spacing w:val="1"/>
          <w:sz w:val="28"/>
          <w:szCs w:val="28"/>
        </w:rPr>
        <w:t xml:space="preserve"> </w:t>
      </w:r>
      <w:r w:rsidRPr="00630AD9">
        <w:rPr>
          <w:w w:val="95"/>
          <w:sz w:val="28"/>
          <w:szCs w:val="28"/>
        </w:rPr>
        <w:t>логоінтервенції (далі – МРЛ) «У ритмі Метелика», основна мета якої – міжгалузева</w:t>
      </w:r>
      <w:r w:rsidRPr="00630AD9">
        <w:rPr>
          <w:spacing w:val="1"/>
          <w:w w:val="95"/>
          <w:sz w:val="28"/>
          <w:szCs w:val="28"/>
        </w:rPr>
        <w:t xml:space="preserve"> </w:t>
      </w:r>
      <w:r w:rsidRPr="00630AD9">
        <w:rPr>
          <w:sz w:val="28"/>
          <w:szCs w:val="28"/>
        </w:rPr>
        <w:t>логопревентивна/розвивально-корекційна</w:t>
      </w:r>
      <w:r w:rsidRPr="00630AD9">
        <w:rPr>
          <w:spacing w:val="1"/>
          <w:sz w:val="28"/>
          <w:szCs w:val="28"/>
        </w:rPr>
        <w:t xml:space="preserve"> </w:t>
      </w:r>
      <w:r w:rsidRPr="00630AD9">
        <w:rPr>
          <w:sz w:val="28"/>
          <w:szCs w:val="28"/>
        </w:rPr>
        <w:t>робота,</w:t>
      </w:r>
      <w:r w:rsidRPr="00630AD9">
        <w:rPr>
          <w:spacing w:val="1"/>
          <w:sz w:val="28"/>
          <w:szCs w:val="28"/>
        </w:rPr>
        <w:t xml:space="preserve"> </w:t>
      </w:r>
      <w:r w:rsidRPr="00630AD9">
        <w:rPr>
          <w:sz w:val="28"/>
          <w:szCs w:val="28"/>
        </w:rPr>
        <w:t>спрямована,</w:t>
      </w:r>
      <w:r w:rsidRPr="00630AD9">
        <w:rPr>
          <w:spacing w:val="1"/>
          <w:sz w:val="28"/>
          <w:szCs w:val="28"/>
        </w:rPr>
        <w:t xml:space="preserve"> </w:t>
      </w:r>
      <w:r w:rsidRPr="00630AD9">
        <w:rPr>
          <w:sz w:val="28"/>
          <w:szCs w:val="28"/>
        </w:rPr>
        <w:t>перш</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все,</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pacing w:val="-2"/>
          <w:sz w:val="28"/>
          <w:szCs w:val="28"/>
        </w:rPr>
        <w:t xml:space="preserve">активізацію та формування фізіологічних, </w:t>
      </w:r>
      <w:r w:rsidRPr="00630AD9">
        <w:rPr>
          <w:spacing w:val="-1"/>
          <w:sz w:val="28"/>
          <w:szCs w:val="28"/>
        </w:rPr>
        <w:t>нейробіологічних, психолінгвістичних</w:t>
      </w:r>
      <w:r w:rsidRPr="00630AD9">
        <w:rPr>
          <w:sz w:val="28"/>
          <w:szCs w:val="28"/>
        </w:rPr>
        <w:t xml:space="preserve"> </w:t>
      </w:r>
      <w:r w:rsidRPr="00630AD9">
        <w:rPr>
          <w:spacing w:val="-3"/>
          <w:sz w:val="28"/>
          <w:szCs w:val="28"/>
        </w:rPr>
        <w:t xml:space="preserve">навичок домовленнєвого </w:t>
      </w:r>
      <w:r w:rsidRPr="00630AD9">
        <w:rPr>
          <w:spacing w:val="-2"/>
          <w:sz w:val="28"/>
          <w:szCs w:val="28"/>
        </w:rPr>
        <w:t>та раннього мовленнєвого періоду розвитку; пропедевтику</w:t>
      </w:r>
      <w:r w:rsidRPr="00630AD9">
        <w:rPr>
          <w:spacing w:val="-67"/>
          <w:sz w:val="28"/>
          <w:szCs w:val="28"/>
        </w:rPr>
        <w:t xml:space="preserve"> </w:t>
      </w:r>
      <w:r w:rsidRPr="00630AD9">
        <w:rPr>
          <w:spacing w:val="-5"/>
          <w:sz w:val="28"/>
          <w:szCs w:val="28"/>
        </w:rPr>
        <w:t>можливих</w:t>
      </w:r>
      <w:r w:rsidRPr="00630AD9">
        <w:rPr>
          <w:spacing w:val="-13"/>
          <w:sz w:val="28"/>
          <w:szCs w:val="28"/>
        </w:rPr>
        <w:t xml:space="preserve"> </w:t>
      </w:r>
      <w:r w:rsidRPr="00630AD9">
        <w:rPr>
          <w:spacing w:val="-5"/>
          <w:sz w:val="28"/>
          <w:szCs w:val="28"/>
        </w:rPr>
        <w:t>ускладнень</w:t>
      </w:r>
      <w:r w:rsidRPr="00630AD9">
        <w:rPr>
          <w:spacing w:val="-10"/>
          <w:sz w:val="28"/>
          <w:szCs w:val="28"/>
        </w:rPr>
        <w:t xml:space="preserve"> </w:t>
      </w:r>
      <w:r w:rsidRPr="00630AD9">
        <w:rPr>
          <w:spacing w:val="-5"/>
          <w:sz w:val="28"/>
          <w:szCs w:val="28"/>
        </w:rPr>
        <w:t>у</w:t>
      </w:r>
      <w:r w:rsidRPr="00630AD9">
        <w:rPr>
          <w:spacing w:val="-13"/>
          <w:sz w:val="28"/>
          <w:szCs w:val="28"/>
        </w:rPr>
        <w:t xml:space="preserve"> </w:t>
      </w:r>
      <w:r w:rsidRPr="00630AD9">
        <w:rPr>
          <w:spacing w:val="-5"/>
          <w:sz w:val="28"/>
          <w:szCs w:val="28"/>
        </w:rPr>
        <w:t>період</w:t>
      </w:r>
      <w:r w:rsidRPr="00630AD9">
        <w:rPr>
          <w:spacing w:val="-6"/>
          <w:sz w:val="28"/>
          <w:szCs w:val="28"/>
        </w:rPr>
        <w:t xml:space="preserve"> </w:t>
      </w:r>
      <w:r w:rsidRPr="00630AD9">
        <w:rPr>
          <w:spacing w:val="-4"/>
          <w:sz w:val="28"/>
          <w:szCs w:val="28"/>
        </w:rPr>
        <w:t>раннього</w:t>
      </w:r>
      <w:r w:rsidRPr="00630AD9">
        <w:rPr>
          <w:spacing w:val="-9"/>
          <w:sz w:val="28"/>
          <w:szCs w:val="28"/>
        </w:rPr>
        <w:t xml:space="preserve"> </w:t>
      </w:r>
      <w:r w:rsidRPr="00630AD9">
        <w:rPr>
          <w:spacing w:val="-4"/>
          <w:sz w:val="28"/>
          <w:szCs w:val="28"/>
        </w:rPr>
        <w:t>віку</w:t>
      </w:r>
      <w:r w:rsidRPr="00630AD9">
        <w:rPr>
          <w:spacing w:val="-12"/>
          <w:sz w:val="28"/>
          <w:szCs w:val="28"/>
        </w:rPr>
        <w:t xml:space="preserve"> </w:t>
      </w:r>
      <w:r w:rsidRPr="00630AD9">
        <w:rPr>
          <w:spacing w:val="-4"/>
          <w:sz w:val="28"/>
          <w:szCs w:val="28"/>
        </w:rPr>
        <w:t>на</w:t>
      </w:r>
      <w:r w:rsidRPr="00630AD9">
        <w:rPr>
          <w:spacing w:val="-8"/>
          <w:sz w:val="28"/>
          <w:szCs w:val="28"/>
        </w:rPr>
        <w:t xml:space="preserve"> </w:t>
      </w:r>
      <w:r w:rsidRPr="00630AD9">
        <w:rPr>
          <w:spacing w:val="-4"/>
          <w:sz w:val="28"/>
          <w:szCs w:val="28"/>
        </w:rPr>
        <w:t>засадах</w:t>
      </w:r>
      <w:r w:rsidRPr="00630AD9">
        <w:rPr>
          <w:spacing w:val="-12"/>
          <w:sz w:val="28"/>
          <w:szCs w:val="28"/>
        </w:rPr>
        <w:t xml:space="preserve"> </w:t>
      </w:r>
      <w:r w:rsidRPr="00630AD9">
        <w:rPr>
          <w:spacing w:val="-4"/>
          <w:sz w:val="28"/>
          <w:szCs w:val="28"/>
        </w:rPr>
        <w:t>міжгалузевого,</w:t>
      </w:r>
      <w:r w:rsidRPr="00630AD9">
        <w:rPr>
          <w:spacing w:val="-11"/>
          <w:sz w:val="28"/>
          <w:szCs w:val="28"/>
        </w:rPr>
        <w:t xml:space="preserve"> </w:t>
      </w:r>
      <w:r w:rsidRPr="00630AD9">
        <w:rPr>
          <w:spacing w:val="-4"/>
          <w:sz w:val="28"/>
          <w:szCs w:val="28"/>
        </w:rPr>
        <w:t>синергійного,</w:t>
      </w:r>
      <w:r w:rsidRPr="00630AD9">
        <w:rPr>
          <w:spacing w:val="-67"/>
          <w:sz w:val="28"/>
          <w:szCs w:val="28"/>
        </w:rPr>
        <w:t xml:space="preserve"> </w:t>
      </w:r>
      <w:r w:rsidRPr="00630AD9">
        <w:rPr>
          <w:spacing w:val="-5"/>
          <w:sz w:val="28"/>
          <w:szCs w:val="28"/>
        </w:rPr>
        <w:t xml:space="preserve">нейролінгвістичного підходів. МРЛ «У ритмі Метелика» </w:t>
      </w:r>
      <w:r w:rsidRPr="00630AD9">
        <w:rPr>
          <w:spacing w:val="-4"/>
          <w:sz w:val="28"/>
          <w:szCs w:val="28"/>
        </w:rPr>
        <w:t>складається зі змісту, етапів,</w:t>
      </w:r>
      <w:r w:rsidRPr="00630AD9">
        <w:rPr>
          <w:spacing w:val="-67"/>
          <w:sz w:val="28"/>
          <w:szCs w:val="28"/>
        </w:rPr>
        <w:t xml:space="preserve"> </w:t>
      </w:r>
      <w:r w:rsidRPr="00630AD9">
        <w:rPr>
          <w:w w:val="95"/>
          <w:sz w:val="28"/>
          <w:szCs w:val="28"/>
        </w:rPr>
        <w:t>вікових</w:t>
      </w:r>
      <w:r w:rsidRPr="00630AD9">
        <w:rPr>
          <w:spacing w:val="-10"/>
          <w:w w:val="95"/>
          <w:sz w:val="28"/>
          <w:szCs w:val="28"/>
        </w:rPr>
        <w:t xml:space="preserve"> </w:t>
      </w:r>
      <w:r w:rsidRPr="00630AD9">
        <w:rPr>
          <w:w w:val="95"/>
          <w:sz w:val="28"/>
          <w:szCs w:val="28"/>
        </w:rPr>
        <w:t>орієнтирів,</w:t>
      </w:r>
      <w:r w:rsidRPr="00630AD9">
        <w:rPr>
          <w:spacing w:val="-2"/>
          <w:w w:val="95"/>
          <w:sz w:val="28"/>
          <w:szCs w:val="28"/>
        </w:rPr>
        <w:t xml:space="preserve"> </w:t>
      </w:r>
      <w:r w:rsidRPr="00630AD9">
        <w:rPr>
          <w:w w:val="95"/>
          <w:sz w:val="28"/>
          <w:szCs w:val="28"/>
        </w:rPr>
        <w:t>функцій,</w:t>
      </w:r>
      <w:r w:rsidRPr="00630AD9">
        <w:rPr>
          <w:spacing w:val="-2"/>
          <w:w w:val="95"/>
          <w:sz w:val="28"/>
          <w:szCs w:val="28"/>
        </w:rPr>
        <w:t xml:space="preserve"> </w:t>
      </w:r>
      <w:r w:rsidRPr="00630AD9">
        <w:rPr>
          <w:w w:val="95"/>
          <w:sz w:val="28"/>
          <w:szCs w:val="28"/>
        </w:rPr>
        <w:t>зазначених</w:t>
      </w:r>
      <w:r w:rsidRPr="00630AD9">
        <w:rPr>
          <w:spacing w:val="-9"/>
          <w:w w:val="95"/>
          <w:sz w:val="28"/>
          <w:szCs w:val="28"/>
        </w:rPr>
        <w:t xml:space="preserve"> </w:t>
      </w:r>
      <w:r w:rsidRPr="00630AD9">
        <w:rPr>
          <w:w w:val="95"/>
          <w:sz w:val="28"/>
          <w:szCs w:val="28"/>
        </w:rPr>
        <w:t>складових</w:t>
      </w:r>
      <w:r w:rsidRPr="00630AD9">
        <w:rPr>
          <w:spacing w:val="-9"/>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учасників.</w:t>
      </w:r>
    </w:p>
    <w:p w14:paraId="2A46756F" w14:textId="1F9F0DA0" w:rsidR="00F403C4" w:rsidRPr="00630AD9" w:rsidRDefault="00F403C4" w:rsidP="005761B5">
      <w:pPr>
        <w:pStyle w:val="ad"/>
        <w:spacing w:after="0" w:line="360" w:lineRule="auto"/>
        <w:ind w:right="318" w:firstLine="710"/>
        <w:jc w:val="both"/>
        <w:rPr>
          <w:w w:val="95"/>
          <w:sz w:val="28"/>
          <w:szCs w:val="28"/>
        </w:rPr>
      </w:pPr>
      <w:r w:rsidRPr="00630AD9">
        <w:rPr>
          <w:spacing w:val="-3"/>
          <w:sz w:val="28"/>
          <w:szCs w:val="28"/>
        </w:rPr>
        <w:t>МРЛ</w:t>
      </w:r>
      <w:r w:rsidRPr="00630AD9">
        <w:rPr>
          <w:spacing w:val="-10"/>
          <w:sz w:val="28"/>
          <w:szCs w:val="28"/>
        </w:rPr>
        <w:t xml:space="preserve"> </w:t>
      </w:r>
      <w:r w:rsidRPr="00630AD9">
        <w:rPr>
          <w:spacing w:val="-3"/>
          <w:sz w:val="28"/>
          <w:szCs w:val="28"/>
        </w:rPr>
        <w:t>«У</w:t>
      </w:r>
      <w:r w:rsidRPr="00630AD9">
        <w:rPr>
          <w:spacing w:val="-8"/>
          <w:sz w:val="28"/>
          <w:szCs w:val="28"/>
        </w:rPr>
        <w:t xml:space="preserve"> </w:t>
      </w:r>
      <w:r w:rsidRPr="00630AD9">
        <w:rPr>
          <w:spacing w:val="-2"/>
          <w:sz w:val="28"/>
          <w:szCs w:val="28"/>
        </w:rPr>
        <w:t>ритмі</w:t>
      </w:r>
      <w:r w:rsidRPr="00630AD9">
        <w:rPr>
          <w:spacing w:val="-13"/>
          <w:sz w:val="28"/>
          <w:szCs w:val="28"/>
        </w:rPr>
        <w:t xml:space="preserve"> </w:t>
      </w:r>
      <w:r w:rsidRPr="00630AD9">
        <w:rPr>
          <w:spacing w:val="-2"/>
          <w:sz w:val="28"/>
          <w:szCs w:val="28"/>
        </w:rPr>
        <w:t>Метелика»</w:t>
      </w:r>
      <w:r w:rsidRPr="00630AD9">
        <w:rPr>
          <w:spacing w:val="-11"/>
          <w:sz w:val="28"/>
          <w:szCs w:val="28"/>
        </w:rPr>
        <w:t xml:space="preserve"> </w:t>
      </w:r>
      <w:r w:rsidRPr="00630AD9">
        <w:rPr>
          <w:spacing w:val="-2"/>
          <w:sz w:val="28"/>
          <w:szCs w:val="28"/>
        </w:rPr>
        <w:t>складається</w:t>
      </w:r>
      <w:r w:rsidRPr="00630AD9">
        <w:rPr>
          <w:spacing w:val="-8"/>
          <w:sz w:val="28"/>
          <w:szCs w:val="28"/>
        </w:rPr>
        <w:t xml:space="preserve"> </w:t>
      </w:r>
      <w:r w:rsidRPr="00630AD9">
        <w:rPr>
          <w:spacing w:val="-2"/>
          <w:sz w:val="28"/>
          <w:szCs w:val="28"/>
        </w:rPr>
        <w:t>з</w:t>
      </w:r>
      <w:r w:rsidRPr="00630AD9">
        <w:rPr>
          <w:spacing w:val="-15"/>
          <w:sz w:val="28"/>
          <w:szCs w:val="28"/>
        </w:rPr>
        <w:t xml:space="preserve"> </w:t>
      </w:r>
      <w:r w:rsidRPr="00630AD9">
        <w:rPr>
          <w:spacing w:val="-2"/>
          <w:sz w:val="28"/>
          <w:szCs w:val="28"/>
        </w:rPr>
        <w:t>модифікованих</w:t>
      </w:r>
      <w:r w:rsidRPr="00630AD9">
        <w:rPr>
          <w:spacing w:val="-12"/>
          <w:sz w:val="28"/>
          <w:szCs w:val="28"/>
        </w:rPr>
        <w:t xml:space="preserve"> </w:t>
      </w:r>
      <w:r w:rsidRPr="00630AD9">
        <w:rPr>
          <w:spacing w:val="-2"/>
          <w:sz w:val="28"/>
          <w:szCs w:val="28"/>
        </w:rPr>
        <w:t>авторських</w:t>
      </w:r>
      <w:r w:rsidRPr="00630AD9">
        <w:rPr>
          <w:spacing w:val="-12"/>
          <w:sz w:val="28"/>
          <w:szCs w:val="28"/>
        </w:rPr>
        <w:t xml:space="preserve"> </w:t>
      </w:r>
      <w:r w:rsidRPr="00630AD9">
        <w:rPr>
          <w:spacing w:val="-2"/>
          <w:sz w:val="28"/>
          <w:szCs w:val="28"/>
        </w:rPr>
        <w:t>методик,</w:t>
      </w:r>
      <w:r w:rsidRPr="00630AD9">
        <w:rPr>
          <w:spacing w:val="-10"/>
          <w:sz w:val="28"/>
          <w:szCs w:val="28"/>
        </w:rPr>
        <w:t xml:space="preserve"> </w:t>
      </w:r>
      <w:r w:rsidRPr="00630AD9">
        <w:rPr>
          <w:spacing w:val="-2"/>
          <w:sz w:val="28"/>
          <w:szCs w:val="28"/>
        </w:rPr>
        <w:t>а</w:t>
      </w:r>
      <w:r w:rsidRPr="00630AD9">
        <w:rPr>
          <w:spacing w:val="-68"/>
          <w:sz w:val="28"/>
          <w:szCs w:val="28"/>
        </w:rPr>
        <w:t xml:space="preserve"> </w:t>
      </w:r>
      <w:r w:rsidRPr="00630AD9">
        <w:rPr>
          <w:sz w:val="28"/>
          <w:szCs w:val="28"/>
        </w:rPr>
        <w:t>також адаптованих відповідних методик корекційно-розвивального навчання та</w:t>
      </w:r>
      <w:r w:rsidRPr="00630AD9">
        <w:rPr>
          <w:spacing w:val="1"/>
          <w:sz w:val="28"/>
          <w:szCs w:val="28"/>
        </w:rPr>
        <w:t xml:space="preserve"> </w:t>
      </w:r>
      <w:r w:rsidRPr="00630AD9">
        <w:rPr>
          <w:sz w:val="28"/>
          <w:szCs w:val="28"/>
        </w:rPr>
        <w:t>розвитку</w:t>
      </w:r>
      <w:r w:rsidRPr="00630AD9">
        <w:rPr>
          <w:spacing w:val="8"/>
          <w:sz w:val="28"/>
          <w:szCs w:val="28"/>
        </w:rPr>
        <w:t xml:space="preserve"> </w:t>
      </w:r>
      <w:r w:rsidRPr="00630AD9">
        <w:rPr>
          <w:sz w:val="28"/>
          <w:szCs w:val="28"/>
        </w:rPr>
        <w:t>мовленнєвої</w:t>
      </w:r>
      <w:r w:rsidRPr="00630AD9">
        <w:rPr>
          <w:spacing w:val="7"/>
          <w:sz w:val="28"/>
          <w:szCs w:val="28"/>
        </w:rPr>
        <w:t xml:space="preserve"> </w:t>
      </w:r>
      <w:r w:rsidRPr="00630AD9">
        <w:rPr>
          <w:sz w:val="28"/>
          <w:szCs w:val="28"/>
        </w:rPr>
        <w:t>особистості</w:t>
      </w:r>
      <w:r w:rsidRPr="00630AD9">
        <w:rPr>
          <w:spacing w:val="7"/>
          <w:sz w:val="28"/>
          <w:szCs w:val="28"/>
        </w:rPr>
        <w:t xml:space="preserve"> </w:t>
      </w:r>
      <w:r w:rsidRPr="00630AD9">
        <w:rPr>
          <w:sz w:val="28"/>
          <w:szCs w:val="28"/>
        </w:rPr>
        <w:t>дитини</w:t>
      </w:r>
      <w:r w:rsidRPr="00630AD9">
        <w:rPr>
          <w:spacing w:val="11"/>
          <w:sz w:val="28"/>
          <w:szCs w:val="28"/>
        </w:rPr>
        <w:t xml:space="preserve"> </w:t>
      </w:r>
      <w:r w:rsidRPr="00630AD9">
        <w:rPr>
          <w:sz w:val="28"/>
          <w:szCs w:val="28"/>
        </w:rPr>
        <w:t>з</w:t>
      </w:r>
      <w:r w:rsidRPr="00630AD9">
        <w:rPr>
          <w:spacing w:val="12"/>
          <w:sz w:val="28"/>
          <w:szCs w:val="28"/>
        </w:rPr>
        <w:t xml:space="preserve"> </w:t>
      </w:r>
      <w:r w:rsidRPr="00630AD9">
        <w:rPr>
          <w:sz w:val="28"/>
          <w:szCs w:val="28"/>
        </w:rPr>
        <w:t>порушеннями</w:t>
      </w:r>
      <w:r w:rsidRPr="00630AD9">
        <w:rPr>
          <w:spacing w:val="7"/>
          <w:sz w:val="28"/>
          <w:szCs w:val="28"/>
        </w:rPr>
        <w:t xml:space="preserve"> </w:t>
      </w:r>
      <w:r w:rsidRPr="00630AD9">
        <w:rPr>
          <w:sz w:val="28"/>
          <w:szCs w:val="28"/>
        </w:rPr>
        <w:t>мовлення</w:t>
      </w:r>
      <w:r w:rsidRPr="00630AD9">
        <w:rPr>
          <w:spacing w:val="9"/>
          <w:sz w:val="28"/>
          <w:szCs w:val="28"/>
        </w:rPr>
        <w:t xml:space="preserve"> </w:t>
      </w:r>
      <w:r w:rsidR="005761B5" w:rsidRPr="00630AD9">
        <w:rPr>
          <w:sz w:val="28"/>
          <w:szCs w:val="28"/>
        </w:rPr>
        <w:t xml:space="preserve"> </w:t>
      </w:r>
      <w:r w:rsidRPr="00630AD9">
        <w:rPr>
          <w:w w:val="95"/>
          <w:sz w:val="28"/>
          <w:szCs w:val="28"/>
        </w:rPr>
        <w:t>нейролінгвістичному, нейробіологічному, логопедичному та психолого-педагогічному</w:t>
      </w:r>
      <w:r w:rsidRPr="00630AD9">
        <w:rPr>
          <w:spacing w:val="-64"/>
          <w:w w:val="95"/>
          <w:sz w:val="28"/>
          <w:szCs w:val="28"/>
        </w:rPr>
        <w:t xml:space="preserve"> </w:t>
      </w:r>
      <w:r w:rsidRPr="00630AD9">
        <w:rPr>
          <w:spacing w:val="-6"/>
          <w:sz w:val="28"/>
          <w:szCs w:val="28"/>
        </w:rPr>
        <w:t>напрямах</w:t>
      </w:r>
      <w:r w:rsidRPr="00630AD9">
        <w:rPr>
          <w:spacing w:val="59"/>
          <w:sz w:val="28"/>
          <w:szCs w:val="28"/>
        </w:rPr>
        <w:t xml:space="preserve"> </w:t>
      </w:r>
      <w:r w:rsidRPr="00630AD9">
        <w:rPr>
          <w:spacing w:val="-6"/>
          <w:sz w:val="28"/>
          <w:szCs w:val="28"/>
        </w:rPr>
        <w:t>сучасних</w:t>
      </w:r>
      <w:r w:rsidRPr="00630AD9">
        <w:rPr>
          <w:spacing w:val="59"/>
          <w:sz w:val="28"/>
          <w:szCs w:val="28"/>
        </w:rPr>
        <w:t xml:space="preserve"> </w:t>
      </w:r>
      <w:r w:rsidRPr="00630AD9">
        <w:rPr>
          <w:spacing w:val="-6"/>
          <w:sz w:val="28"/>
          <w:szCs w:val="28"/>
        </w:rPr>
        <w:t>дослідникі</w:t>
      </w:r>
      <w:r w:rsidR="005761B5" w:rsidRPr="00630AD9">
        <w:rPr>
          <w:spacing w:val="-6"/>
          <w:sz w:val="28"/>
          <w:szCs w:val="28"/>
        </w:rPr>
        <w:t>в.</w:t>
      </w:r>
      <w:r w:rsidR="005761B5" w:rsidRPr="00630AD9">
        <w:rPr>
          <w:w w:val="95"/>
          <w:sz w:val="28"/>
          <w:szCs w:val="28"/>
        </w:rPr>
        <w:t xml:space="preserve"> </w:t>
      </w:r>
      <w:r w:rsidRPr="00630AD9">
        <w:rPr>
          <w:w w:val="95"/>
          <w:sz w:val="28"/>
          <w:szCs w:val="28"/>
        </w:rPr>
        <w:t>Методика</w:t>
      </w:r>
      <w:r w:rsidRPr="00630AD9">
        <w:rPr>
          <w:spacing w:val="-11"/>
          <w:w w:val="95"/>
          <w:sz w:val="28"/>
          <w:szCs w:val="28"/>
        </w:rPr>
        <w:t xml:space="preserve"> </w:t>
      </w:r>
      <w:r w:rsidRPr="00630AD9">
        <w:rPr>
          <w:w w:val="95"/>
          <w:sz w:val="28"/>
          <w:szCs w:val="28"/>
        </w:rPr>
        <w:t>ранньої</w:t>
      </w:r>
      <w:r w:rsidRPr="00630AD9">
        <w:rPr>
          <w:spacing w:val="-12"/>
          <w:w w:val="95"/>
          <w:sz w:val="28"/>
          <w:szCs w:val="28"/>
        </w:rPr>
        <w:t xml:space="preserve"> </w:t>
      </w:r>
      <w:r w:rsidRPr="00630AD9">
        <w:rPr>
          <w:w w:val="95"/>
          <w:sz w:val="28"/>
          <w:szCs w:val="28"/>
        </w:rPr>
        <w:t>логоінтервенції</w:t>
      </w:r>
      <w:r w:rsidRPr="00630AD9">
        <w:rPr>
          <w:spacing w:val="-12"/>
          <w:w w:val="95"/>
          <w:sz w:val="28"/>
          <w:szCs w:val="28"/>
        </w:rPr>
        <w:t xml:space="preserve"> </w:t>
      </w:r>
      <w:r w:rsidRPr="00630AD9">
        <w:rPr>
          <w:w w:val="95"/>
          <w:sz w:val="28"/>
          <w:szCs w:val="28"/>
        </w:rPr>
        <w:t>розкриває</w:t>
      </w:r>
      <w:r w:rsidRPr="00630AD9">
        <w:rPr>
          <w:spacing w:val="-6"/>
          <w:w w:val="95"/>
          <w:sz w:val="28"/>
          <w:szCs w:val="28"/>
        </w:rPr>
        <w:t xml:space="preserve"> </w:t>
      </w:r>
      <w:r w:rsidRPr="00630AD9">
        <w:rPr>
          <w:w w:val="95"/>
          <w:sz w:val="28"/>
          <w:szCs w:val="28"/>
        </w:rPr>
        <w:t>основні</w:t>
      </w:r>
      <w:r w:rsidRPr="00630AD9">
        <w:rPr>
          <w:spacing w:val="-12"/>
          <w:w w:val="95"/>
          <w:sz w:val="28"/>
          <w:szCs w:val="28"/>
        </w:rPr>
        <w:t xml:space="preserve"> </w:t>
      </w:r>
      <w:r w:rsidRPr="00630AD9">
        <w:rPr>
          <w:w w:val="95"/>
          <w:sz w:val="28"/>
          <w:szCs w:val="28"/>
        </w:rPr>
        <w:t>напрями</w:t>
      </w:r>
      <w:r w:rsidRPr="00630AD9">
        <w:rPr>
          <w:spacing w:val="-6"/>
          <w:w w:val="95"/>
          <w:sz w:val="28"/>
          <w:szCs w:val="28"/>
        </w:rPr>
        <w:t xml:space="preserve"> </w:t>
      </w:r>
      <w:r w:rsidRPr="00630AD9">
        <w:rPr>
          <w:w w:val="95"/>
          <w:sz w:val="28"/>
          <w:szCs w:val="28"/>
        </w:rPr>
        <w:t>та</w:t>
      </w:r>
      <w:r w:rsidRPr="00630AD9">
        <w:rPr>
          <w:spacing w:val="-5"/>
          <w:w w:val="95"/>
          <w:sz w:val="28"/>
          <w:szCs w:val="28"/>
        </w:rPr>
        <w:t xml:space="preserve"> </w:t>
      </w:r>
      <w:r w:rsidRPr="00630AD9">
        <w:rPr>
          <w:w w:val="95"/>
          <w:sz w:val="28"/>
          <w:szCs w:val="28"/>
        </w:rPr>
        <w:t>зміст</w:t>
      </w:r>
      <w:r w:rsidRPr="00630AD9">
        <w:rPr>
          <w:spacing w:val="-7"/>
          <w:w w:val="95"/>
          <w:sz w:val="28"/>
          <w:szCs w:val="28"/>
        </w:rPr>
        <w:t xml:space="preserve"> </w:t>
      </w:r>
      <w:r w:rsidRPr="00630AD9">
        <w:rPr>
          <w:w w:val="95"/>
          <w:sz w:val="28"/>
          <w:szCs w:val="28"/>
        </w:rPr>
        <w:t>роботи</w:t>
      </w:r>
      <w:r w:rsidRPr="00630AD9">
        <w:rPr>
          <w:spacing w:val="-7"/>
          <w:w w:val="95"/>
          <w:sz w:val="28"/>
          <w:szCs w:val="28"/>
        </w:rPr>
        <w:t xml:space="preserve"> </w:t>
      </w:r>
      <w:r w:rsidRPr="00630AD9">
        <w:rPr>
          <w:w w:val="95"/>
          <w:sz w:val="28"/>
          <w:szCs w:val="28"/>
        </w:rPr>
        <w:t>логопеда</w:t>
      </w:r>
      <w:r w:rsidRPr="00630AD9">
        <w:rPr>
          <w:spacing w:val="-64"/>
          <w:w w:val="95"/>
          <w:sz w:val="28"/>
          <w:szCs w:val="28"/>
        </w:rPr>
        <w:t xml:space="preserve"> </w:t>
      </w:r>
      <w:r w:rsidRPr="00630AD9">
        <w:rPr>
          <w:sz w:val="28"/>
          <w:szCs w:val="28"/>
        </w:rPr>
        <w:t>з дитиною раннього віку з ЦП. В основу покладено системний аналіз складної</w:t>
      </w:r>
      <w:r w:rsidRPr="00630AD9">
        <w:rPr>
          <w:spacing w:val="1"/>
          <w:sz w:val="28"/>
          <w:szCs w:val="28"/>
        </w:rPr>
        <w:t xml:space="preserve"> </w:t>
      </w:r>
      <w:r w:rsidRPr="00630AD9">
        <w:rPr>
          <w:sz w:val="28"/>
          <w:szCs w:val="28"/>
        </w:rPr>
        <w:t>структури мовленнєвих порушень та їх впливу на загальний психомовленнєвий</w:t>
      </w:r>
      <w:r w:rsidRPr="00630AD9">
        <w:rPr>
          <w:spacing w:val="1"/>
          <w:sz w:val="28"/>
          <w:szCs w:val="28"/>
        </w:rPr>
        <w:t xml:space="preserve"> </w:t>
      </w:r>
      <w:r w:rsidRPr="00630AD9">
        <w:rPr>
          <w:w w:val="95"/>
          <w:sz w:val="28"/>
          <w:szCs w:val="28"/>
        </w:rPr>
        <w:t>розвиток</w:t>
      </w:r>
      <w:r w:rsidRPr="00630AD9">
        <w:rPr>
          <w:spacing w:val="-4"/>
          <w:w w:val="95"/>
          <w:sz w:val="28"/>
          <w:szCs w:val="28"/>
        </w:rPr>
        <w:t xml:space="preserve"> </w:t>
      </w:r>
      <w:r w:rsidRPr="00630AD9">
        <w:rPr>
          <w:w w:val="95"/>
          <w:sz w:val="28"/>
          <w:szCs w:val="28"/>
        </w:rPr>
        <w:t>дитини</w:t>
      </w:r>
      <w:r w:rsidRPr="00630AD9">
        <w:rPr>
          <w:spacing w:val="-7"/>
          <w:w w:val="95"/>
          <w:sz w:val="28"/>
          <w:szCs w:val="28"/>
        </w:rPr>
        <w:t xml:space="preserve"> </w:t>
      </w:r>
      <w:r w:rsidRPr="00630AD9">
        <w:rPr>
          <w:w w:val="95"/>
          <w:sz w:val="28"/>
          <w:szCs w:val="28"/>
        </w:rPr>
        <w:t>раннього</w:t>
      </w:r>
      <w:r w:rsidRPr="00630AD9">
        <w:rPr>
          <w:spacing w:val="-8"/>
          <w:w w:val="95"/>
          <w:sz w:val="28"/>
          <w:szCs w:val="28"/>
        </w:rPr>
        <w:t xml:space="preserve"> </w:t>
      </w:r>
      <w:r w:rsidRPr="00630AD9">
        <w:rPr>
          <w:w w:val="95"/>
          <w:sz w:val="28"/>
          <w:szCs w:val="28"/>
        </w:rPr>
        <w:t>віку</w:t>
      </w:r>
      <w:r w:rsidRPr="00630AD9">
        <w:rPr>
          <w:spacing w:val="-7"/>
          <w:w w:val="95"/>
          <w:sz w:val="28"/>
          <w:szCs w:val="28"/>
        </w:rPr>
        <w:t xml:space="preserve"> </w:t>
      </w:r>
      <w:r w:rsidRPr="00630AD9">
        <w:rPr>
          <w:w w:val="95"/>
          <w:sz w:val="28"/>
          <w:szCs w:val="28"/>
        </w:rPr>
        <w:t>з</w:t>
      </w:r>
      <w:r w:rsidRPr="00630AD9">
        <w:rPr>
          <w:spacing w:val="-3"/>
          <w:w w:val="95"/>
          <w:sz w:val="28"/>
          <w:szCs w:val="28"/>
        </w:rPr>
        <w:t xml:space="preserve"> </w:t>
      </w:r>
      <w:r w:rsidRPr="00630AD9">
        <w:rPr>
          <w:w w:val="95"/>
          <w:sz w:val="28"/>
          <w:szCs w:val="28"/>
        </w:rPr>
        <w:t>ЦП</w:t>
      </w:r>
      <w:r w:rsidRPr="00630AD9">
        <w:rPr>
          <w:spacing w:val="-6"/>
          <w:w w:val="95"/>
          <w:sz w:val="28"/>
          <w:szCs w:val="28"/>
        </w:rPr>
        <w:t xml:space="preserve"> </w:t>
      </w:r>
      <w:r w:rsidRPr="00630AD9">
        <w:rPr>
          <w:w w:val="95"/>
          <w:sz w:val="28"/>
          <w:szCs w:val="28"/>
        </w:rPr>
        <w:t>з</w:t>
      </w:r>
      <w:r w:rsidRPr="00630AD9">
        <w:rPr>
          <w:spacing w:val="-3"/>
          <w:w w:val="95"/>
          <w:sz w:val="28"/>
          <w:szCs w:val="28"/>
        </w:rPr>
        <w:t xml:space="preserve"> </w:t>
      </w:r>
      <w:r w:rsidRPr="00630AD9">
        <w:rPr>
          <w:w w:val="95"/>
          <w:sz w:val="28"/>
          <w:szCs w:val="28"/>
        </w:rPr>
        <w:t>позиції</w:t>
      </w:r>
      <w:r w:rsidRPr="00630AD9">
        <w:rPr>
          <w:spacing w:val="-8"/>
          <w:w w:val="95"/>
          <w:sz w:val="28"/>
          <w:szCs w:val="28"/>
        </w:rPr>
        <w:t xml:space="preserve"> </w:t>
      </w:r>
      <w:r w:rsidRPr="00630AD9">
        <w:rPr>
          <w:w w:val="95"/>
          <w:sz w:val="28"/>
          <w:szCs w:val="28"/>
        </w:rPr>
        <w:t>нейропсихолінгвістики</w:t>
      </w:r>
      <w:r w:rsidRPr="00630AD9">
        <w:rPr>
          <w:spacing w:val="-3"/>
          <w:w w:val="95"/>
          <w:sz w:val="28"/>
          <w:szCs w:val="28"/>
        </w:rPr>
        <w:t xml:space="preserve"> </w:t>
      </w:r>
      <w:r w:rsidRPr="00630AD9">
        <w:rPr>
          <w:w w:val="95"/>
          <w:sz w:val="28"/>
          <w:szCs w:val="28"/>
        </w:rPr>
        <w:t>та</w:t>
      </w:r>
      <w:r w:rsidRPr="00630AD9">
        <w:rPr>
          <w:spacing w:val="-1"/>
          <w:w w:val="95"/>
          <w:sz w:val="28"/>
          <w:szCs w:val="28"/>
        </w:rPr>
        <w:t xml:space="preserve"> </w:t>
      </w:r>
      <w:r w:rsidRPr="00630AD9">
        <w:rPr>
          <w:w w:val="95"/>
          <w:sz w:val="28"/>
          <w:szCs w:val="28"/>
        </w:rPr>
        <w:t>логопедії.</w:t>
      </w:r>
    </w:p>
    <w:p w14:paraId="5371621F" w14:textId="5FACD070" w:rsidR="00F403C4" w:rsidRPr="00630AD9" w:rsidRDefault="00F403C4" w:rsidP="005761B5">
      <w:pPr>
        <w:pStyle w:val="ad"/>
        <w:spacing w:after="0" w:line="360" w:lineRule="auto"/>
        <w:ind w:right="317" w:firstLine="566"/>
        <w:jc w:val="both"/>
        <w:rPr>
          <w:sz w:val="28"/>
          <w:szCs w:val="28"/>
        </w:rPr>
      </w:pPr>
      <w:r w:rsidRPr="00630AD9">
        <w:rPr>
          <w:w w:val="95"/>
          <w:sz w:val="28"/>
          <w:szCs w:val="28"/>
        </w:rPr>
        <w:t>Методика</w:t>
      </w:r>
      <w:r w:rsidRPr="00630AD9">
        <w:rPr>
          <w:spacing w:val="-4"/>
          <w:w w:val="95"/>
          <w:sz w:val="28"/>
          <w:szCs w:val="28"/>
        </w:rPr>
        <w:t xml:space="preserve"> </w:t>
      </w:r>
      <w:r w:rsidRPr="00630AD9">
        <w:rPr>
          <w:w w:val="95"/>
          <w:sz w:val="28"/>
          <w:szCs w:val="28"/>
        </w:rPr>
        <w:t>«У</w:t>
      </w:r>
      <w:r w:rsidRPr="00630AD9">
        <w:rPr>
          <w:spacing w:val="1"/>
          <w:w w:val="95"/>
          <w:sz w:val="28"/>
          <w:szCs w:val="28"/>
        </w:rPr>
        <w:t xml:space="preserve"> </w:t>
      </w:r>
      <w:r w:rsidRPr="00630AD9">
        <w:rPr>
          <w:w w:val="95"/>
          <w:sz w:val="28"/>
          <w:szCs w:val="28"/>
        </w:rPr>
        <w:t>ритмі</w:t>
      </w:r>
      <w:r w:rsidRPr="00630AD9">
        <w:rPr>
          <w:spacing w:val="-6"/>
          <w:w w:val="95"/>
          <w:sz w:val="28"/>
          <w:szCs w:val="28"/>
        </w:rPr>
        <w:t xml:space="preserve"> </w:t>
      </w:r>
      <w:r w:rsidRPr="00630AD9">
        <w:rPr>
          <w:w w:val="95"/>
          <w:sz w:val="28"/>
          <w:szCs w:val="28"/>
        </w:rPr>
        <w:t>Метелика»</w:t>
      </w:r>
      <w:r w:rsidRPr="00630AD9">
        <w:rPr>
          <w:spacing w:val="-5"/>
          <w:w w:val="95"/>
          <w:sz w:val="28"/>
          <w:szCs w:val="28"/>
        </w:rPr>
        <w:t xml:space="preserve"> </w:t>
      </w:r>
      <w:r w:rsidRPr="00630AD9">
        <w:rPr>
          <w:w w:val="95"/>
          <w:sz w:val="28"/>
          <w:szCs w:val="28"/>
        </w:rPr>
        <w:t>включає</w:t>
      </w:r>
      <w:r w:rsidRPr="00630AD9">
        <w:rPr>
          <w:spacing w:val="-4"/>
          <w:w w:val="95"/>
          <w:sz w:val="28"/>
          <w:szCs w:val="28"/>
        </w:rPr>
        <w:t xml:space="preserve"> </w:t>
      </w:r>
      <w:r w:rsidRPr="00630AD9">
        <w:rPr>
          <w:w w:val="95"/>
          <w:sz w:val="28"/>
          <w:szCs w:val="28"/>
        </w:rPr>
        <w:t>в</w:t>
      </w:r>
      <w:r w:rsidRPr="00630AD9">
        <w:rPr>
          <w:spacing w:val="-8"/>
          <w:w w:val="95"/>
          <w:sz w:val="28"/>
          <w:szCs w:val="28"/>
        </w:rPr>
        <w:t xml:space="preserve"> </w:t>
      </w:r>
      <w:r w:rsidRPr="00630AD9">
        <w:rPr>
          <w:w w:val="95"/>
          <w:sz w:val="28"/>
          <w:szCs w:val="28"/>
        </w:rPr>
        <w:t>себе</w:t>
      </w:r>
      <w:r w:rsidRPr="00630AD9">
        <w:rPr>
          <w:spacing w:val="-9"/>
          <w:w w:val="95"/>
          <w:sz w:val="28"/>
          <w:szCs w:val="28"/>
        </w:rPr>
        <w:t xml:space="preserve"> </w:t>
      </w:r>
      <w:r w:rsidRPr="00630AD9">
        <w:rPr>
          <w:w w:val="95"/>
          <w:sz w:val="28"/>
          <w:szCs w:val="28"/>
        </w:rPr>
        <w:t>як</w:t>
      </w:r>
      <w:r w:rsidRPr="00630AD9">
        <w:rPr>
          <w:spacing w:val="-6"/>
          <w:w w:val="95"/>
          <w:sz w:val="28"/>
          <w:szCs w:val="28"/>
        </w:rPr>
        <w:t xml:space="preserve"> </w:t>
      </w:r>
      <w:r w:rsidRPr="00630AD9">
        <w:rPr>
          <w:w w:val="95"/>
          <w:sz w:val="28"/>
          <w:szCs w:val="28"/>
        </w:rPr>
        <w:t>основні</w:t>
      </w:r>
      <w:r w:rsidRPr="00630AD9">
        <w:rPr>
          <w:spacing w:val="-5"/>
          <w:w w:val="95"/>
          <w:sz w:val="28"/>
          <w:szCs w:val="28"/>
        </w:rPr>
        <w:t xml:space="preserve"> </w:t>
      </w:r>
      <w:r w:rsidRPr="00630AD9">
        <w:rPr>
          <w:w w:val="95"/>
          <w:sz w:val="28"/>
          <w:szCs w:val="28"/>
        </w:rPr>
        <w:t>напрями</w:t>
      </w:r>
      <w:r w:rsidRPr="00630AD9">
        <w:rPr>
          <w:spacing w:val="-11"/>
          <w:w w:val="95"/>
          <w:sz w:val="28"/>
          <w:szCs w:val="28"/>
        </w:rPr>
        <w:t xml:space="preserve"> </w:t>
      </w:r>
      <w:r w:rsidRPr="00630AD9">
        <w:rPr>
          <w:w w:val="95"/>
          <w:sz w:val="28"/>
          <w:szCs w:val="28"/>
        </w:rPr>
        <w:t>безпосередньої</w:t>
      </w:r>
      <w:r w:rsidRPr="00630AD9">
        <w:rPr>
          <w:spacing w:val="-65"/>
          <w:w w:val="95"/>
          <w:sz w:val="28"/>
          <w:szCs w:val="28"/>
        </w:rPr>
        <w:t xml:space="preserve"> </w:t>
      </w:r>
      <w:r w:rsidRPr="00630AD9">
        <w:rPr>
          <w:spacing w:val="-2"/>
          <w:sz w:val="28"/>
          <w:szCs w:val="28"/>
        </w:rPr>
        <w:t>роботи</w:t>
      </w:r>
      <w:r w:rsidRPr="00630AD9">
        <w:rPr>
          <w:spacing w:val="-12"/>
          <w:sz w:val="28"/>
          <w:szCs w:val="28"/>
        </w:rPr>
        <w:t xml:space="preserve"> </w:t>
      </w:r>
      <w:r w:rsidRPr="00630AD9">
        <w:rPr>
          <w:spacing w:val="-2"/>
          <w:sz w:val="28"/>
          <w:szCs w:val="28"/>
        </w:rPr>
        <w:t>логопеда</w:t>
      </w:r>
      <w:r w:rsidRPr="00630AD9">
        <w:rPr>
          <w:spacing w:val="-14"/>
          <w:sz w:val="28"/>
          <w:szCs w:val="28"/>
        </w:rPr>
        <w:t xml:space="preserve"> </w:t>
      </w:r>
      <w:r w:rsidRPr="00630AD9">
        <w:rPr>
          <w:spacing w:val="-2"/>
          <w:sz w:val="28"/>
          <w:szCs w:val="28"/>
        </w:rPr>
        <w:t>з</w:t>
      </w:r>
      <w:r w:rsidRPr="00630AD9">
        <w:rPr>
          <w:spacing w:val="-14"/>
          <w:sz w:val="28"/>
          <w:szCs w:val="28"/>
        </w:rPr>
        <w:t xml:space="preserve"> </w:t>
      </w:r>
      <w:r w:rsidRPr="00630AD9">
        <w:rPr>
          <w:spacing w:val="-2"/>
          <w:sz w:val="28"/>
          <w:szCs w:val="28"/>
        </w:rPr>
        <w:t>дитиною,</w:t>
      </w:r>
      <w:r w:rsidRPr="00630AD9">
        <w:rPr>
          <w:spacing w:val="-10"/>
          <w:sz w:val="28"/>
          <w:szCs w:val="28"/>
        </w:rPr>
        <w:t xml:space="preserve"> </w:t>
      </w:r>
      <w:r w:rsidRPr="00630AD9">
        <w:rPr>
          <w:spacing w:val="-2"/>
          <w:sz w:val="28"/>
          <w:szCs w:val="28"/>
        </w:rPr>
        <w:t>так</w:t>
      </w:r>
      <w:r w:rsidRPr="00630AD9">
        <w:rPr>
          <w:spacing w:val="-15"/>
          <w:sz w:val="28"/>
          <w:szCs w:val="28"/>
        </w:rPr>
        <w:t xml:space="preserve"> </w:t>
      </w:r>
      <w:r w:rsidRPr="00630AD9">
        <w:rPr>
          <w:spacing w:val="-2"/>
          <w:sz w:val="28"/>
          <w:szCs w:val="28"/>
        </w:rPr>
        <w:t>і</w:t>
      </w:r>
      <w:r w:rsidRPr="00630AD9">
        <w:rPr>
          <w:spacing w:val="-15"/>
          <w:sz w:val="28"/>
          <w:szCs w:val="28"/>
        </w:rPr>
        <w:t xml:space="preserve"> </w:t>
      </w:r>
      <w:r w:rsidRPr="00630AD9">
        <w:rPr>
          <w:spacing w:val="-2"/>
          <w:sz w:val="28"/>
          <w:szCs w:val="28"/>
        </w:rPr>
        <w:t>напрями</w:t>
      </w:r>
      <w:r w:rsidRPr="00630AD9">
        <w:rPr>
          <w:spacing w:val="-11"/>
          <w:sz w:val="28"/>
          <w:szCs w:val="28"/>
        </w:rPr>
        <w:t xml:space="preserve"> </w:t>
      </w:r>
      <w:r w:rsidRPr="00630AD9">
        <w:rPr>
          <w:spacing w:val="-2"/>
          <w:sz w:val="28"/>
          <w:szCs w:val="28"/>
        </w:rPr>
        <w:t>та</w:t>
      </w:r>
      <w:r w:rsidRPr="00630AD9">
        <w:rPr>
          <w:spacing w:val="-11"/>
          <w:sz w:val="28"/>
          <w:szCs w:val="28"/>
        </w:rPr>
        <w:t xml:space="preserve"> </w:t>
      </w:r>
      <w:r w:rsidRPr="00630AD9">
        <w:rPr>
          <w:spacing w:val="-2"/>
          <w:sz w:val="28"/>
          <w:szCs w:val="28"/>
        </w:rPr>
        <w:t>зміст</w:t>
      </w:r>
      <w:r w:rsidRPr="00630AD9">
        <w:rPr>
          <w:spacing w:val="-12"/>
          <w:sz w:val="28"/>
          <w:szCs w:val="28"/>
        </w:rPr>
        <w:t xml:space="preserve"> </w:t>
      </w:r>
      <w:r w:rsidR="0019689E" w:rsidRPr="00630AD9">
        <w:rPr>
          <w:spacing w:val="-1"/>
          <w:sz w:val="28"/>
          <w:szCs w:val="28"/>
        </w:rPr>
        <w:t xml:space="preserve">соціально-психологічного </w:t>
      </w:r>
      <w:r w:rsidRPr="00630AD9">
        <w:rPr>
          <w:spacing w:val="-1"/>
          <w:sz w:val="28"/>
          <w:szCs w:val="28"/>
        </w:rPr>
        <w:t>супроводу</w:t>
      </w:r>
      <w:r w:rsidRPr="00630AD9">
        <w:rPr>
          <w:spacing w:val="-15"/>
          <w:sz w:val="28"/>
          <w:szCs w:val="28"/>
        </w:rPr>
        <w:t xml:space="preserve"> </w:t>
      </w:r>
      <w:r w:rsidRPr="00630AD9">
        <w:rPr>
          <w:spacing w:val="-1"/>
          <w:sz w:val="28"/>
          <w:szCs w:val="28"/>
        </w:rPr>
        <w:t>сім’ї</w:t>
      </w:r>
      <w:r w:rsidRPr="00630AD9">
        <w:rPr>
          <w:spacing w:val="-15"/>
          <w:sz w:val="28"/>
          <w:szCs w:val="28"/>
        </w:rPr>
        <w:t xml:space="preserve"> </w:t>
      </w:r>
      <w:r w:rsidRPr="00630AD9">
        <w:rPr>
          <w:spacing w:val="-1"/>
          <w:sz w:val="28"/>
          <w:szCs w:val="28"/>
        </w:rPr>
        <w:t>та</w:t>
      </w:r>
      <w:r w:rsidRPr="00630AD9">
        <w:rPr>
          <w:spacing w:val="-68"/>
          <w:sz w:val="28"/>
          <w:szCs w:val="28"/>
        </w:rPr>
        <w:t xml:space="preserve"> </w:t>
      </w:r>
      <w:r w:rsidRPr="00630AD9">
        <w:rPr>
          <w:spacing w:val="-3"/>
          <w:sz w:val="28"/>
          <w:szCs w:val="28"/>
        </w:rPr>
        <w:t>корекції</w:t>
      </w:r>
      <w:r w:rsidRPr="00630AD9">
        <w:rPr>
          <w:spacing w:val="15"/>
          <w:sz w:val="28"/>
          <w:szCs w:val="28"/>
        </w:rPr>
        <w:t xml:space="preserve"> </w:t>
      </w:r>
      <w:r w:rsidRPr="00630AD9">
        <w:rPr>
          <w:spacing w:val="-3"/>
          <w:sz w:val="28"/>
          <w:szCs w:val="28"/>
        </w:rPr>
        <w:t>батьківсько-дитячих</w:t>
      </w:r>
      <w:r w:rsidRPr="00630AD9">
        <w:rPr>
          <w:spacing w:val="17"/>
          <w:sz w:val="28"/>
          <w:szCs w:val="28"/>
        </w:rPr>
        <w:t xml:space="preserve"> </w:t>
      </w:r>
      <w:r w:rsidRPr="00630AD9">
        <w:rPr>
          <w:spacing w:val="-3"/>
          <w:sz w:val="28"/>
          <w:szCs w:val="28"/>
        </w:rPr>
        <w:t>стосунків</w:t>
      </w:r>
      <w:r w:rsidRPr="00630AD9">
        <w:rPr>
          <w:spacing w:val="18"/>
          <w:sz w:val="28"/>
          <w:szCs w:val="28"/>
        </w:rPr>
        <w:t xml:space="preserve"> </w:t>
      </w:r>
      <w:r w:rsidRPr="00630AD9">
        <w:rPr>
          <w:spacing w:val="-3"/>
          <w:sz w:val="28"/>
          <w:szCs w:val="28"/>
        </w:rPr>
        <w:t>(автономний</w:t>
      </w:r>
      <w:r w:rsidRPr="00630AD9">
        <w:rPr>
          <w:spacing w:val="17"/>
          <w:sz w:val="28"/>
          <w:szCs w:val="28"/>
        </w:rPr>
        <w:t xml:space="preserve"> </w:t>
      </w:r>
      <w:r w:rsidRPr="00630AD9">
        <w:rPr>
          <w:spacing w:val="-3"/>
          <w:sz w:val="28"/>
          <w:szCs w:val="28"/>
        </w:rPr>
        <w:t>сімейно-орієнтований</w:t>
      </w:r>
      <w:r w:rsidRPr="00630AD9">
        <w:rPr>
          <w:spacing w:val="19"/>
          <w:sz w:val="28"/>
          <w:szCs w:val="28"/>
        </w:rPr>
        <w:t xml:space="preserve"> </w:t>
      </w:r>
      <w:r w:rsidRPr="00630AD9">
        <w:rPr>
          <w:spacing w:val="-2"/>
          <w:sz w:val="28"/>
          <w:szCs w:val="28"/>
        </w:rPr>
        <w:t>сегмент</w:t>
      </w:r>
      <w:r w:rsidR="005761B5" w:rsidRPr="00630AD9">
        <w:rPr>
          <w:sz w:val="28"/>
          <w:szCs w:val="28"/>
        </w:rPr>
        <w:t xml:space="preserve"> </w:t>
      </w:r>
      <w:r w:rsidRPr="00630AD9">
        <w:rPr>
          <w:spacing w:val="-5"/>
          <w:sz w:val="28"/>
          <w:szCs w:val="28"/>
        </w:rPr>
        <w:t xml:space="preserve">«LogоАбетка»). Сімейно-орієнтований сегмент «LogоАбетка» забезпечує </w:t>
      </w:r>
      <w:r w:rsidRPr="00630AD9">
        <w:rPr>
          <w:spacing w:val="-4"/>
          <w:sz w:val="28"/>
          <w:szCs w:val="28"/>
        </w:rPr>
        <w:t>підвищення</w:t>
      </w:r>
      <w:r w:rsidRPr="00630AD9">
        <w:rPr>
          <w:spacing w:val="-67"/>
          <w:sz w:val="28"/>
          <w:szCs w:val="28"/>
        </w:rPr>
        <w:t xml:space="preserve"> </w:t>
      </w:r>
      <w:r w:rsidRPr="00630AD9">
        <w:rPr>
          <w:sz w:val="28"/>
          <w:szCs w:val="28"/>
        </w:rPr>
        <w:t>рівня логокорекційно-просвітницької культури батьків дітей раннього віку з ЦП;</w:t>
      </w:r>
      <w:r w:rsidRPr="00630AD9">
        <w:rPr>
          <w:spacing w:val="1"/>
          <w:sz w:val="28"/>
          <w:szCs w:val="28"/>
        </w:rPr>
        <w:t xml:space="preserve"> </w:t>
      </w:r>
      <w:r w:rsidRPr="00630AD9">
        <w:rPr>
          <w:sz w:val="28"/>
          <w:szCs w:val="28"/>
        </w:rPr>
        <w:t>психологічну підтримку батьків дітей раннього віку з ЦП; формування у батьків</w:t>
      </w:r>
      <w:r w:rsidRPr="00630AD9">
        <w:rPr>
          <w:spacing w:val="1"/>
          <w:sz w:val="28"/>
          <w:szCs w:val="28"/>
        </w:rPr>
        <w:t xml:space="preserve"> </w:t>
      </w:r>
      <w:r w:rsidRPr="00630AD9">
        <w:rPr>
          <w:spacing w:val="-1"/>
          <w:sz w:val="28"/>
          <w:szCs w:val="28"/>
        </w:rPr>
        <w:t>необхідних</w:t>
      </w:r>
      <w:r w:rsidRPr="00630AD9">
        <w:rPr>
          <w:spacing w:val="-14"/>
          <w:sz w:val="28"/>
          <w:szCs w:val="28"/>
        </w:rPr>
        <w:t xml:space="preserve"> </w:t>
      </w:r>
      <w:r w:rsidRPr="00630AD9">
        <w:rPr>
          <w:spacing w:val="-1"/>
          <w:sz w:val="28"/>
          <w:szCs w:val="28"/>
        </w:rPr>
        <w:t>навичок</w:t>
      </w:r>
      <w:r w:rsidRPr="00630AD9">
        <w:rPr>
          <w:spacing w:val="-11"/>
          <w:sz w:val="28"/>
          <w:szCs w:val="28"/>
        </w:rPr>
        <w:t xml:space="preserve"> </w:t>
      </w:r>
      <w:r w:rsidRPr="00630AD9">
        <w:rPr>
          <w:spacing w:val="-1"/>
          <w:sz w:val="28"/>
          <w:szCs w:val="28"/>
        </w:rPr>
        <w:t>та</w:t>
      </w:r>
      <w:r w:rsidRPr="00630AD9">
        <w:rPr>
          <w:spacing w:val="-13"/>
          <w:sz w:val="28"/>
          <w:szCs w:val="28"/>
        </w:rPr>
        <w:t xml:space="preserve"> </w:t>
      </w:r>
      <w:r w:rsidRPr="00630AD9">
        <w:rPr>
          <w:spacing w:val="-1"/>
          <w:sz w:val="28"/>
          <w:szCs w:val="28"/>
        </w:rPr>
        <w:t>вмінь</w:t>
      </w:r>
      <w:r w:rsidRPr="00630AD9">
        <w:rPr>
          <w:spacing w:val="-13"/>
          <w:sz w:val="28"/>
          <w:szCs w:val="28"/>
        </w:rPr>
        <w:t xml:space="preserve"> </w:t>
      </w:r>
      <w:r w:rsidRPr="00630AD9">
        <w:rPr>
          <w:spacing w:val="-1"/>
          <w:sz w:val="28"/>
          <w:szCs w:val="28"/>
        </w:rPr>
        <w:t>для</w:t>
      </w:r>
      <w:r w:rsidRPr="00630AD9">
        <w:rPr>
          <w:spacing w:val="-13"/>
          <w:sz w:val="28"/>
          <w:szCs w:val="28"/>
        </w:rPr>
        <w:t xml:space="preserve"> </w:t>
      </w:r>
      <w:r w:rsidRPr="00630AD9">
        <w:rPr>
          <w:spacing w:val="-1"/>
          <w:sz w:val="28"/>
          <w:szCs w:val="28"/>
        </w:rPr>
        <w:t>більш</w:t>
      </w:r>
      <w:r w:rsidRPr="00630AD9">
        <w:rPr>
          <w:spacing w:val="-13"/>
          <w:sz w:val="28"/>
          <w:szCs w:val="28"/>
        </w:rPr>
        <w:t xml:space="preserve"> </w:t>
      </w:r>
      <w:r w:rsidRPr="00630AD9">
        <w:rPr>
          <w:spacing w:val="-1"/>
          <w:sz w:val="28"/>
          <w:szCs w:val="28"/>
        </w:rPr>
        <w:t>гармонійного</w:t>
      </w:r>
      <w:r w:rsidRPr="00630AD9">
        <w:rPr>
          <w:spacing w:val="-14"/>
          <w:sz w:val="28"/>
          <w:szCs w:val="28"/>
        </w:rPr>
        <w:t xml:space="preserve"> </w:t>
      </w:r>
      <w:r w:rsidRPr="00630AD9">
        <w:rPr>
          <w:spacing w:val="-1"/>
          <w:sz w:val="28"/>
          <w:szCs w:val="28"/>
        </w:rPr>
        <w:t>розвитку</w:t>
      </w:r>
      <w:r w:rsidRPr="00630AD9">
        <w:rPr>
          <w:spacing w:val="-13"/>
          <w:sz w:val="28"/>
          <w:szCs w:val="28"/>
        </w:rPr>
        <w:t xml:space="preserve"> </w:t>
      </w:r>
      <w:r w:rsidRPr="00630AD9">
        <w:rPr>
          <w:spacing w:val="-1"/>
          <w:sz w:val="28"/>
          <w:szCs w:val="28"/>
        </w:rPr>
        <w:t>дітей</w:t>
      </w:r>
      <w:r w:rsidRPr="00630AD9">
        <w:rPr>
          <w:spacing w:val="-15"/>
          <w:sz w:val="28"/>
          <w:szCs w:val="28"/>
        </w:rPr>
        <w:t xml:space="preserve"> </w:t>
      </w:r>
      <w:r w:rsidRPr="00630AD9">
        <w:rPr>
          <w:spacing w:val="-1"/>
          <w:sz w:val="28"/>
          <w:szCs w:val="28"/>
        </w:rPr>
        <w:t>раннього</w:t>
      </w:r>
      <w:r w:rsidRPr="00630AD9">
        <w:rPr>
          <w:spacing w:val="-13"/>
          <w:sz w:val="28"/>
          <w:szCs w:val="28"/>
        </w:rPr>
        <w:t xml:space="preserve"> </w:t>
      </w:r>
      <w:r w:rsidRPr="00630AD9">
        <w:rPr>
          <w:sz w:val="28"/>
          <w:szCs w:val="28"/>
        </w:rPr>
        <w:t>віку</w:t>
      </w:r>
      <w:r w:rsidRPr="00630AD9">
        <w:rPr>
          <w:spacing w:val="-11"/>
          <w:sz w:val="28"/>
          <w:szCs w:val="28"/>
        </w:rPr>
        <w:t xml:space="preserve"> </w:t>
      </w:r>
      <w:r w:rsidRPr="00630AD9">
        <w:rPr>
          <w:sz w:val="28"/>
          <w:szCs w:val="28"/>
        </w:rPr>
        <w:t>з</w:t>
      </w:r>
      <w:r w:rsidRPr="00630AD9">
        <w:rPr>
          <w:spacing w:val="-67"/>
          <w:sz w:val="28"/>
          <w:szCs w:val="28"/>
        </w:rPr>
        <w:t xml:space="preserve"> </w:t>
      </w:r>
      <w:r w:rsidRPr="00630AD9">
        <w:rPr>
          <w:spacing w:val="-2"/>
          <w:sz w:val="28"/>
          <w:szCs w:val="28"/>
        </w:rPr>
        <w:t>ЦП;</w:t>
      </w:r>
      <w:r w:rsidRPr="00630AD9">
        <w:rPr>
          <w:spacing w:val="-5"/>
          <w:sz w:val="28"/>
          <w:szCs w:val="28"/>
        </w:rPr>
        <w:t xml:space="preserve"> </w:t>
      </w:r>
      <w:r w:rsidRPr="00630AD9">
        <w:rPr>
          <w:spacing w:val="-2"/>
          <w:sz w:val="28"/>
          <w:szCs w:val="28"/>
        </w:rPr>
        <w:t>уможливлення</w:t>
      </w:r>
      <w:r w:rsidRPr="00630AD9">
        <w:rPr>
          <w:spacing w:val="-7"/>
          <w:sz w:val="28"/>
          <w:szCs w:val="28"/>
        </w:rPr>
        <w:t xml:space="preserve"> </w:t>
      </w:r>
      <w:r w:rsidRPr="00630AD9">
        <w:rPr>
          <w:spacing w:val="-2"/>
          <w:sz w:val="28"/>
          <w:szCs w:val="28"/>
        </w:rPr>
        <w:t>«якісного</w:t>
      </w:r>
      <w:r w:rsidRPr="00630AD9">
        <w:rPr>
          <w:spacing w:val="-5"/>
          <w:sz w:val="28"/>
          <w:szCs w:val="28"/>
        </w:rPr>
        <w:t xml:space="preserve"> </w:t>
      </w:r>
      <w:r w:rsidRPr="00630AD9">
        <w:rPr>
          <w:spacing w:val="-1"/>
          <w:sz w:val="28"/>
          <w:szCs w:val="28"/>
        </w:rPr>
        <w:t>життя</w:t>
      </w:r>
      <w:r w:rsidRPr="00630AD9">
        <w:rPr>
          <w:spacing w:val="-7"/>
          <w:sz w:val="28"/>
          <w:szCs w:val="28"/>
        </w:rPr>
        <w:t xml:space="preserve"> </w:t>
      </w:r>
      <w:r w:rsidRPr="00630AD9">
        <w:rPr>
          <w:spacing w:val="-1"/>
          <w:sz w:val="28"/>
          <w:szCs w:val="28"/>
        </w:rPr>
        <w:t>родини»</w:t>
      </w:r>
      <w:r w:rsidRPr="00630AD9">
        <w:rPr>
          <w:spacing w:val="-8"/>
          <w:sz w:val="28"/>
          <w:szCs w:val="28"/>
        </w:rPr>
        <w:t xml:space="preserve"> </w:t>
      </w:r>
      <w:r w:rsidRPr="00630AD9">
        <w:rPr>
          <w:spacing w:val="-1"/>
          <w:sz w:val="28"/>
          <w:szCs w:val="28"/>
        </w:rPr>
        <w:t>та</w:t>
      </w:r>
      <w:r w:rsidRPr="00630AD9">
        <w:rPr>
          <w:spacing w:val="-4"/>
          <w:sz w:val="28"/>
          <w:szCs w:val="28"/>
        </w:rPr>
        <w:t xml:space="preserve"> </w:t>
      </w:r>
      <w:r w:rsidRPr="00630AD9">
        <w:rPr>
          <w:spacing w:val="-1"/>
          <w:sz w:val="28"/>
          <w:szCs w:val="28"/>
        </w:rPr>
        <w:t>«якісного</w:t>
      </w:r>
      <w:r w:rsidRPr="00630AD9">
        <w:rPr>
          <w:spacing w:val="-9"/>
          <w:sz w:val="28"/>
          <w:szCs w:val="28"/>
        </w:rPr>
        <w:t xml:space="preserve"> </w:t>
      </w:r>
      <w:r w:rsidRPr="00630AD9">
        <w:rPr>
          <w:spacing w:val="-1"/>
          <w:sz w:val="28"/>
          <w:szCs w:val="28"/>
        </w:rPr>
        <w:t>життя</w:t>
      </w:r>
      <w:r w:rsidRPr="00630AD9">
        <w:rPr>
          <w:spacing w:val="-6"/>
          <w:sz w:val="28"/>
          <w:szCs w:val="28"/>
        </w:rPr>
        <w:t xml:space="preserve"> </w:t>
      </w:r>
      <w:r w:rsidRPr="00630AD9">
        <w:rPr>
          <w:spacing w:val="-1"/>
          <w:sz w:val="28"/>
          <w:szCs w:val="28"/>
        </w:rPr>
        <w:t>щасливої</w:t>
      </w:r>
      <w:r w:rsidRPr="00630AD9">
        <w:rPr>
          <w:spacing w:val="-9"/>
          <w:sz w:val="28"/>
          <w:szCs w:val="28"/>
        </w:rPr>
        <w:t xml:space="preserve"> </w:t>
      </w:r>
      <w:r w:rsidRPr="00630AD9">
        <w:rPr>
          <w:spacing w:val="-1"/>
          <w:sz w:val="28"/>
          <w:szCs w:val="28"/>
        </w:rPr>
        <w:t>дитини».</w:t>
      </w:r>
      <w:r w:rsidRPr="00630AD9">
        <w:rPr>
          <w:spacing w:val="-68"/>
          <w:sz w:val="28"/>
          <w:szCs w:val="28"/>
        </w:rPr>
        <w:t xml:space="preserve"> </w:t>
      </w:r>
      <w:r w:rsidRPr="00630AD9">
        <w:rPr>
          <w:spacing w:val="-3"/>
          <w:sz w:val="28"/>
          <w:szCs w:val="28"/>
        </w:rPr>
        <w:t>Підготовлено</w:t>
      </w:r>
      <w:r w:rsidRPr="00630AD9">
        <w:rPr>
          <w:spacing w:val="-10"/>
          <w:sz w:val="28"/>
          <w:szCs w:val="28"/>
        </w:rPr>
        <w:t xml:space="preserve"> </w:t>
      </w:r>
      <w:r w:rsidRPr="00630AD9">
        <w:rPr>
          <w:spacing w:val="-3"/>
          <w:sz w:val="28"/>
          <w:szCs w:val="28"/>
        </w:rPr>
        <w:t>та</w:t>
      </w:r>
      <w:r w:rsidRPr="00630AD9">
        <w:rPr>
          <w:spacing w:val="-9"/>
          <w:sz w:val="28"/>
          <w:szCs w:val="28"/>
        </w:rPr>
        <w:t xml:space="preserve"> </w:t>
      </w:r>
      <w:r w:rsidRPr="00630AD9">
        <w:rPr>
          <w:spacing w:val="-3"/>
          <w:sz w:val="28"/>
          <w:szCs w:val="28"/>
        </w:rPr>
        <w:t>зреалізовано</w:t>
      </w:r>
      <w:r w:rsidRPr="00630AD9">
        <w:rPr>
          <w:spacing w:val="-9"/>
          <w:sz w:val="28"/>
          <w:szCs w:val="28"/>
        </w:rPr>
        <w:t xml:space="preserve"> </w:t>
      </w:r>
      <w:r w:rsidRPr="00630AD9">
        <w:rPr>
          <w:spacing w:val="-3"/>
          <w:sz w:val="28"/>
          <w:szCs w:val="28"/>
        </w:rPr>
        <w:t>кейси</w:t>
      </w:r>
      <w:r w:rsidRPr="00630AD9">
        <w:rPr>
          <w:spacing w:val="-10"/>
          <w:sz w:val="28"/>
          <w:szCs w:val="28"/>
        </w:rPr>
        <w:t xml:space="preserve"> </w:t>
      </w:r>
      <w:r w:rsidRPr="00630AD9">
        <w:rPr>
          <w:spacing w:val="-3"/>
          <w:sz w:val="28"/>
          <w:szCs w:val="28"/>
        </w:rPr>
        <w:t>заходів</w:t>
      </w:r>
      <w:r w:rsidRPr="00630AD9">
        <w:rPr>
          <w:spacing w:val="-11"/>
          <w:sz w:val="28"/>
          <w:szCs w:val="28"/>
        </w:rPr>
        <w:t xml:space="preserve"> </w:t>
      </w:r>
      <w:r w:rsidRPr="00630AD9">
        <w:rPr>
          <w:spacing w:val="-3"/>
          <w:sz w:val="28"/>
          <w:szCs w:val="28"/>
        </w:rPr>
        <w:t>логосупроводу</w:t>
      </w:r>
      <w:r w:rsidRPr="00630AD9">
        <w:rPr>
          <w:spacing w:val="-13"/>
          <w:sz w:val="28"/>
          <w:szCs w:val="28"/>
        </w:rPr>
        <w:t xml:space="preserve"> </w:t>
      </w:r>
      <w:r w:rsidRPr="00630AD9">
        <w:rPr>
          <w:spacing w:val="-3"/>
          <w:sz w:val="28"/>
          <w:szCs w:val="28"/>
        </w:rPr>
        <w:t>для</w:t>
      </w:r>
      <w:r w:rsidRPr="00630AD9">
        <w:rPr>
          <w:spacing w:val="-9"/>
          <w:sz w:val="28"/>
          <w:szCs w:val="28"/>
        </w:rPr>
        <w:t xml:space="preserve"> </w:t>
      </w:r>
      <w:r w:rsidRPr="00630AD9">
        <w:rPr>
          <w:spacing w:val="-3"/>
          <w:sz w:val="28"/>
          <w:szCs w:val="28"/>
        </w:rPr>
        <w:t>батьків:</w:t>
      </w:r>
      <w:r w:rsidRPr="00630AD9">
        <w:rPr>
          <w:spacing w:val="-14"/>
          <w:sz w:val="28"/>
          <w:szCs w:val="28"/>
        </w:rPr>
        <w:t xml:space="preserve"> </w:t>
      </w:r>
      <w:r w:rsidRPr="00630AD9">
        <w:rPr>
          <w:spacing w:val="-3"/>
          <w:sz w:val="28"/>
          <w:szCs w:val="28"/>
        </w:rPr>
        <w:t>консультації,</w:t>
      </w:r>
      <w:r w:rsidRPr="00630AD9">
        <w:rPr>
          <w:spacing w:val="-67"/>
          <w:sz w:val="28"/>
          <w:szCs w:val="28"/>
        </w:rPr>
        <w:t xml:space="preserve"> </w:t>
      </w:r>
      <w:r w:rsidRPr="00630AD9">
        <w:rPr>
          <w:w w:val="95"/>
          <w:sz w:val="28"/>
          <w:szCs w:val="28"/>
        </w:rPr>
        <w:t>логолекції,</w:t>
      </w:r>
      <w:r w:rsidRPr="00630AD9">
        <w:rPr>
          <w:spacing w:val="-2"/>
          <w:w w:val="95"/>
          <w:sz w:val="28"/>
          <w:szCs w:val="28"/>
        </w:rPr>
        <w:t xml:space="preserve"> </w:t>
      </w:r>
      <w:r w:rsidRPr="00630AD9">
        <w:rPr>
          <w:w w:val="95"/>
          <w:sz w:val="28"/>
          <w:szCs w:val="28"/>
        </w:rPr>
        <w:t>групові</w:t>
      </w:r>
      <w:r w:rsidRPr="00630AD9">
        <w:rPr>
          <w:spacing w:val="-10"/>
          <w:w w:val="95"/>
          <w:sz w:val="28"/>
          <w:szCs w:val="28"/>
        </w:rPr>
        <w:t xml:space="preserve"> </w:t>
      </w:r>
      <w:r w:rsidRPr="00630AD9">
        <w:rPr>
          <w:w w:val="95"/>
          <w:sz w:val="28"/>
          <w:szCs w:val="28"/>
        </w:rPr>
        <w:t>заняття,</w:t>
      </w:r>
      <w:r w:rsidRPr="00630AD9">
        <w:rPr>
          <w:spacing w:val="-7"/>
          <w:w w:val="95"/>
          <w:sz w:val="28"/>
          <w:szCs w:val="28"/>
        </w:rPr>
        <w:t xml:space="preserve"> </w:t>
      </w:r>
      <w:r w:rsidRPr="00630AD9">
        <w:rPr>
          <w:w w:val="95"/>
          <w:sz w:val="28"/>
          <w:szCs w:val="28"/>
        </w:rPr>
        <w:t>тренінги,</w:t>
      </w:r>
      <w:r w:rsidRPr="00630AD9">
        <w:rPr>
          <w:spacing w:val="-7"/>
          <w:w w:val="95"/>
          <w:sz w:val="28"/>
          <w:szCs w:val="28"/>
        </w:rPr>
        <w:t xml:space="preserve"> </w:t>
      </w:r>
      <w:r w:rsidRPr="00630AD9">
        <w:rPr>
          <w:w w:val="95"/>
          <w:sz w:val="28"/>
          <w:szCs w:val="28"/>
        </w:rPr>
        <w:t>логопрактикуми,</w:t>
      </w:r>
      <w:r w:rsidRPr="00630AD9">
        <w:rPr>
          <w:spacing w:val="-2"/>
          <w:w w:val="95"/>
          <w:sz w:val="28"/>
          <w:szCs w:val="28"/>
        </w:rPr>
        <w:t xml:space="preserve"> </w:t>
      </w:r>
      <w:r w:rsidRPr="00630AD9">
        <w:rPr>
          <w:w w:val="95"/>
          <w:sz w:val="28"/>
          <w:szCs w:val="28"/>
        </w:rPr>
        <w:t>воркшопи</w:t>
      </w:r>
      <w:r w:rsidRPr="00630AD9">
        <w:rPr>
          <w:spacing w:val="-8"/>
          <w:w w:val="95"/>
          <w:sz w:val="28"/>
          <w:szCs w:val="28"/>
        </w:rPr>
        <w:t xml:space="preserve"> </w:t>
      </w:r>
      <w:r w:rsidRPr="00630AD9">
        <w:rPr>
          <w:w w:val="95"/>
          <w:sz w:val="28"/>
          <w:szCs w:val="28"/>
        </w:rPr>
        <w:t>тощо.</w:t>
      </w:r>
    </w:p>
    <w:p w14:paraId="7175F142" w14:textId="77777777" w:rsidR="00F403C4" w:rsidRPr="00630AD9" w:rsidRDefault="00F403C4" w:rsidP="00F403C4">
      <w:pPr>
        <w:pStyle w:val="ad"/>
        <w:spacing w:before="3"/>
        <w:rPr>
          <w:i/>
          <w:sz w:val="16"/>
        </w:rPr>
      </w:pPr>
    </w:p>
    <w:p w14:paraId="2463A6AC" w14:textId="6F660D15" w:rsidR="00F403C4" w:rsidRPr="00630AD9" w:rsidRDefault="005761B5" w:rsidP="005761B5">
      <w:pPr>
        <w:pStyle w:val="TableParagraph"/>
        <w:spacing w:line="360" w:lineRule="auto"/>
        <w:ind w:left="353"/>
        <w:jc w:val="both"/>
        <w:rPr>
          <w:b/>
          <w:bCs/>
          <w:sz w:val="28"/>
          <w:szCs w:val="28"/>
          <w:shd w:val="clear" w:color="auto" w:fill="FFFFFF"/>
        </w:rPr>
      </w:pPr>
      <w:r w:rsidRPr="00630AD9">
        <w:rPr>
          <w:b/>
          <w:bCs/>
          <w:spacing w:val="-5"/>
          <w:sz w:val="28"/>
          <w:szCs w:val="28"/>
        </w:rPr>
        <w:t xml:space="preserve">    3.3. Результати</w:t>
      </w:r>
      <w:r w:rsidRPr="00630AD9">
        <w:rPr>
          <w:b/>
          <w:bCs/>
          <w:spacing w:val="-6"/>
          <w:sz w:val="28"/>
          <w:szCs w:val="28"/>
        </w:rPr>
        <w:t xml:space="preserve"> </w:t>
      </w:r>
      <w:r w:rsidRPr="00630AD9">
        <w:rPr>
          <w:b/>
          <w:bCs/>
          <w:spacing w:val="-5"/>
          <w:sz w:val="28"/>
          <w:szCs w:val="28"/>
        </w:rPr>
        <w:t>впровадження</w:t>
      </w:r>
      <w:r w:rsidRPr="00630AD9">
        <w:rPr>
          <w:b/>
          <w:bCs/>
          <w:spacing w:val="-11"/>
          <w:sz w:val="28"/>
          <w:szCs w:val="28"/>
        </w:rPr>
        <w:t xml:space="preserve"> </w:t>
      </w:r>
      <w:r w:rsidRPr="00630AD9">
        <w:rPr>
          <w:b/>
          <w:bCs/>
          <w:spacing w:val="-5"/>
          <w:sz w:val="28"/>
          <w:szCs w:val="28"/>
        </w:rPr>
        <w:t>міжгалузевої</w:t>
      </w:r>
      <w:r w:rsidRPr="00630AD9">
        <w:rPr>
          <w:b/>
          <w:bCs/>
          <w:spacing w:val="-11"/>
          <w:sz w:val="28"/>
          <w:szCs w:val="28"/>
        </w:rPr>
        <w:t xml:space="preserve"> </w:t>
      </w:r>
      <w:r w:rsidRPr="00630AD9">
        <w:rPr>
          <w:b/>
          <w:bCs/>
          <w:spacing w:val="-5"/>
          <w:sz w:val="28"/>
          <w:szCs w:val="28"/>
        </w:rPr>
        <w:t>комплексної</w:t>
      </w:r>
      <w:r w:rsidRPr="00630AD9">
        <w:rPr>
          <w:b/>
          <w:bCs/>
          <w:spacing w:val="-10"/>
          <w:sz w:val="28"/>
          <w:szCs w:val="28"/>
        </w:rPr>
        <w:t xml:space="preserve"> </w:t>
      </w:r>
      <w:r w:rsidRPr="00630AD9">
        <w:rPr>
          <w:b/>
          <w:bCs/>
          <w:spacing w:val="-4"/>
          <w:sz w:val="28"/>
          <w:szCs w:val="28"/>
        </w:rPr>
        <w:t xml:space="preserve">програми </w:t>
      </w:r>
      <w:r w:rsidRPr="00630AD9">
        <w:rPr>
          <w:b/>
          <w:bCs/>
          <w:sz w:val="28"/>
          <w:szCs w:val="28"/>
          <w:shd w:val="clear" w:color="auto" w:fill="FFFFFF"/>
        </w:rPr>
        <w:t>соціально-</w:t>
      </w:r>
      <w:r w:rsidRPr="00630AD9">
        <w:rPr>
          <w:b/>
          <w:bCs/>
          <w:sz w:val="28"/>
          <w:szCs w:val="28"/>
          <w:shd w:val="clear" w:color="auto" w:fill="FFFFFF"/>
        </w:rPr>
        <w:lastRenderedPageBreak/>
        <w:t>психологічної допомоги неповнолітнім з порушеннями опорно-рухового апарату</w:t>
      </w:r>
    </w:p>
    <w:p w14:paraId="75976B6A" w14:textId="77777777" w:rsidR="005761B5" w:rsidRPr="00630AD9" w:rsidRDefault="005761B5" w:rsidP="005761B5">
      <w:pPr>
        <w:pStyle w:val="TableParagraph"/>
        <w:spacing w:line="360" w:lineRule="auto"/>
        <w:ind w:left="353"/>
        <w:jc w:val="both"/>
        <w:rPr>
          <w:sz w:val="28"/>
          <w:szCs w:val="28"/>
        </w:rPr>
      </w:pPr>
    </w:p>
    <w:p w14:paraId="1DFDD8AC" w14:textId="77777777" w:rsidR="00F403C4" w:rsidRPr="00630AD9" w:rsidRDefault="00F403C4" w:rsidP="005761B5">
      <w:pPr>
        <w:pStyle w:val="ad"/>
        <w:spacing w:after="0" w:line="360" w:lineRule="auto"/>
        <w:ind w:right="315" w:firstLine="566"/>
        <w:jc w:val="both"/>
        <w:rPr>
          <w:sz w:val="28"/>
          <w:szCs w:val="28"/>
        </w:rPr>
      </w:pPr>
      <w:r w:rsidRPr="00630AD9">
        <w:rPr>
          <w:w w:val="95"/>
          <w:sz w:val="28"/>
          <w:szCs w:val="28"/>
        </w:rPr>
        <w:t>Формувальне дослідження здійснювалася у трьох інтеграційних напрямах: робота</w:t>
      </w:r>
      <w:r w:rsidRPr="00630AD9">
        <w:rPr>
          <w:spacing w:val="-64"/>
          <w:w w:val="95"/>
          <w:sz w:val="28"/>
          <w:szCs w:val="28"/>
        </w:rPr>
        <w:t xml:space="preserve"> </w:t>
      </w:r>
      <w:r w:rsidRPr="00630AD9">
        <w:rPr>
          <w:spacing w:val="-5"/>
          <w:sz w:val="28"/>
          <w:szCs w:val="28"/>
        </w:rPr>
        <w:t xml:space="preserve">з дитиною раннього віку з ЦП (основний напрям), робота </w:t>
      </w:r>
      <w:r w:rsidRPr="00630AD9">
        <w:rPr>
          <w:spacing w:val="-4"/>
          <w:sz w:val="28"/>
          <w:szCs w:val="28"/>
        </w:rPr>
        <w:t>з родиною дитини раннього</w:t>
      </w:r>
      <w:r w:rsidRPr="00630AD9">
        <w:rPr>
          <w:spacing w:val="-67"/>
          <w:sz w:val="28"/>
          <w:szCs w:val="28"/>
        </w:rPr>
        <w:t xml:space="preserve"> </w:t>
      </w:r>
      <w:r w:rsidRPr="00630AD9">
        <w:rPr>
          <w:spacing w:val="-1"/>
          <w:sz w:val="28"/>
          <w:szCs w:val="28"/>
        </w:rPr>
        <w:t xml:space="preserve">віку з ЦП; робота, спрямована </w:t>
      </w:r>
      <w:r w:rsidRPr="00630AD9">
        <w:rPr>
          <w:sz w:val="28"/>
          <w:szCs w:val="28"/>
        </w:rPr>
        <w:t>на підготовку логопедів здійснювати логопедичний</w:t>
      </w:r>
      <w:r w:rsidRPr="00630AD9">
        <w:rPr>
          <w:spacing w:val="1"/>
          <w:sz w:val="28"/>
          <w:szCs w:val="28"/>
        </w:rPr>
        <w:t xml:space="preserve"> </w:t>
      </w:r>
      <w:r w:rsidRPr="00630AD9">
        <w:rPr>
          <w:w w:val="95"/>
          <w:sz w:val="28"/>
          <w:szCs w:val="28"/>
        </w:rPr>
        <w:t>супровід</w:t>
      </w:r>
      <w:r w:rsidRPr="00630AD9">
        <w:rPr>
          <w:spacing w:val="-2"/>
          <w:w w:val="95"/>
          <w:sz w:val="28"/>
          <w:szCs w:val="28"/>
        </w:rPr>
        <w:t xml:space="preserve"> </w:t>
      </w:r>
      <w:r w:rsidRPr="00630AD9">
        <w:rPr>
          <w:w w:val="95"/>
          <w:sz w:val="28"/>
          <w:szCs w:val="28"/>
        </w:rPr>
        <w:t>дитини</w:t>
      </w:r>
      <w:r w:rsidRPr="00630AD9">
        <w:rPr>
          <w:spacing w:val="-9"/>
          <w:w w:val="95"/>
          <w:sz w:val="28"/>
          <w:szCs w:val="28"/>
        </w:rPr>
        <w:t xml:space="preserve"> </w:t>
      </w:r>
      <w:r w:rsidRPr="00630AD9">
        <w:rPr>
          <w:w w:val="95"/>
          <w:sz w:val="28"/>
          <w:szCs w:val="28"/>
        </w:rPr>
        <w:t>раннього</w:t>
      </w:r>
      <w:r w:rsidRPr="00630AD9">
        <w:rPr>
          <w:spacing w:val="-4"/>
          <w:w w:val="95"/>
          <w:sz w:val="28"/>
          <w:szCs w:val="28"/>
        </w:rPr>
        <w:t xml:space="preserve"> </w:t>
      </w:r>
      <w:r w:rsidRPr="00630AD9">
        <w:rPr>
          <w:w w:val="95"/>
          <w:sz w:val="28"/>
          <w:szCs w:val="28"/>
        </w:rPr>
        <w:t>віку</w:t>
      </w:r>
      <w:r w:rsidRPr="00630AD9">
        <w:rPr>
          <w:spacing w:val="-9"/>
          <w:w w:val="95"/>
          <w:sz w:val="28"/>
          <w:szCs w:val="28"/>
        </w:rPr>
        <w:t xml:space="preserve"> </w:t>
      </w:r>
      <w:r w:rsidRPr="00630AD9">
        <w:rPr>
          <w:w w:val="95"/>
          <w:sz w:val="28"/>
          <w:szCs w:val="28"/>
        </w:rPr>
        <w:t>з</w:t>
      </w:r>
      <w:r w:rsidRPr="00630AD9">
        <w:rPr>
          <w:spacing w:val="-4"/>
          <w:w w:val="95"/>
          <w:sz w:val="28"/>
          <w:szCs w:val="28"/>
        </w:rPr>
        <w:t xml:space="preserve"> </w:t>
      </w:r>
      <w:r w:rsidRPr="00630AD9">
        <w:rPr>
          <w:w w:val="95"/>
          <w:sz w:val="28"/>
          <w:szCs w:val="28"/>
        </w:rPr>
        <w:t>ЦП</w:t>
      </w:r>
      <w:r w:rsidRPr="00630AD9">
        <w:rPr>
          <w:spacing w:val="-8"/>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її</w:t>
      </w:r>
      <w:r w:rsidRPr="00630AD9">
        <w:rPr>
          <w:spacing w:val="-10"/>
          <w:w w:val="95"/>
          <w:sz w:val="28"/>
          <w:szCs w:val="28"/>
        </w:rPr>
        <w:t xml:space="preserve"> </w:t>
      </w:r>
      <w:r w:rsidRPr="00630AD9">
        <w:rPr>
          <w:w w:val="95"/>
          <w:sz w:val="28"/>
          <w:szCs w:val="28"/>
        </w:rPr>
        <w:t>родини.</w:t>
      </w:r>
    </w:p>
    <w:p w14:paraId="2E6DFD33" w14:textId="48B4C129" w:rsidR="00F403C4" w:rsidRPr="00630AD9" w:rsidRDefault="00F403C4" w:rsidP="005761B5">
      <w:pPr>
        <w:pStyle w:val="ad"/>
        <w:spacing w:after="0" w:line="360" w:lineRule="auto"/>
        <w:ind w:right="317" w:firstLine="566"/>
        <w:jc w:val="both"/>
        <w:rPr>
          <w:sz w:val="28"/>
          <w:szCs w:val="28"/>
        </w:rPr>
      </w:pPr>
      <w:r w:rsidRPr="00630AD9">
        <w:rPr>
          <w:spacing w:val="-2"/>
          <w:sz w:val="28"/>
          <w:szCs w:val="28"/>
        </w:rPr>
        <w:t xml:space="preserve">Представляємо </w:t>
      </w:r>
      <w:r w:rsidRPr="00630AD9">
        <w:rPr>
          <w:spacing w:val="-1"/>
          <w:sz w:val="28"/>
          <w:szCs w:val="28"/>
        </w:rPr>
        <w:t>агреговані результати проведеної роботи. Організація та зміст</w:t>
      </w:r>
      <w:r w:rsidRPr="00630AD9">
        <w:rPr>
          <w:sz w:val="28"/>
          <w:szCs w:val="28"/>
        </w:rPr>
        <w:t xml:space="preserve"> </w:t>
      </w:r>
      <w:r w:rsidRPr="00630AD9">
        <w:rPr>
          <w:w w:val="95"/>
          <w:sz w:val="28"/>
          <w:szCs w:val="28"/>
        </w:rPr>
        <w:t>міжгалузевої</w:t>
      </w:r>
      <w:r w:rsidRPr="00630AD9">
        <w:rPr>
          <w:spacing w:val="-10"/>
          <w:w w:val="95"/>
          <w:sz w:val="28"/>
          <w:szCs w:val="28"/>
        </w:rPr>
        <w:t xml:space="preserve"> </w:t>
      </w:r>
      <w:r w:rsidRPr="00630AD9">
        <w:rPr>
          <w:w w:val="95"/>
          <w:sz w:val="28"/>
          <w:szCs w:val="28"/>
        </w:rPr>
        <w:t>«Комплексної</w:t>
      </w:r>
      <w:r w:rsidRPr="00630AD9">
        <w:rPr>
          <w:spacing w:val="-10"/>
          <w:w w:val="95"/>
          <w:sz w:val="28"/>
          <w:szCs w:val="28"/>
        </w:rPr>
        <w:t xml:space="preserve"> </w:t>
      </w:r>
      <w:r w:rsidRPr="00630AD9">
        <w:rPr>
          <w:w w:val="95"/>
          <w:sz w:val="28"/>
          <w:szCs w:val="28"/>
        </w:rPr>
        <w:t>програми</w:t>
      </w:r>
      <w:r w:rsidRPr="00630AD9">
        <w:rPr>
          <w:spacing w:val="-8"/>
          <w:w w:val="95"/>
          <w:sz w:val="28"/>
          <w:szCs w:val="28"/>
        </w:rPr>
        <w:t xml:space="preserve"> </w:t>
      </w:r>
      <w:r w:rsidR="0019689E" w:rsidRPr="00630AD9">
        <w:rPr>
          <w:w w:val="95"/>
          <w:sz w:val="28"/>
          <w:szCs w:val="28"/>
        </w:rPr>
        <w:t xml:space="preserve">соціально-психологічного </w:t>
      </w:r>
      <w:r w:rsidRPr="00630AD9">
        <w:rPr>
          <w:w w:val="95"/>
          <w:sz w:val="28"/>
          <w:szCs w:val="28"/>
        </w:rPr>
        <w:t>супроводу</w:t>
      </w:r>
      <w:r w:rsidRPr="00630AD9">
        <w:rPr>
          <w:spacing w:val="-8"/>
          <w:w w:val="95"/>
          <w:sz w:val="28"/>
          <w:szCs w:val="28"/>
        </w:rPr>
        <w:t xml:space="preserve"> </w:t>
      </w:r>
      <w:r w:rsidRPr="00630AD9">
        <w:rPr>
          <w:w w:val="95"/>
          <w:sz w:val="28"/>
          <w:szCs w:val="28"/>
        </w:rPr>
        <w:t>дитини</w:t>
      </w:r>
      <w:r w:rsidRPr="00630AD9">
        <w:rPr>
          <w:spacing w:val="-10"/>
          <w:w w:val="95"/>
          <w:sz w:val="28"/>
          <w:szCs w:val="28"/>
        </w:rPr>
        <w:t xml:space="preserve"> </w:t>
      </w:r>
      <w:r w:rsidRPr="00630AD9">
        <w:rPr>
          <w:w w:val="95"/>
          <w:sz w:val="28"/>
          <w:szCs w:val="28"/>
        </w:rPr>
        <w:t>раннього</w:t>
      </w:r>
      <w:r w:rsidRPr="00630AD9">
        <w:rPr>
          <w:spacing w:val="-9"/>
          <w:w w:val="95"/>
          <w:sz w:val="28"/>
          <w:szCs w:val="28"/>
        </w:rPr>
        <w:t xml:space="preserve"> </w:t>
      </w:r>
      <w:r w:rsidRPr="00630AD9">
        <w:rPr>
          <w:w w:val="95"/>
          <w:sz w:val="28"/>
          <w:szCs w:val="28"/>
        </w:rPr>
        <w:t>віку»</w:t>
      </w:r>
      <w:r w:rsidRPr="00630AD9">
        <w:rPr>
          <w:spacing w:val="-64"/>
          <w:w w:val="95"/>
          <w:sz w:val="28"/>
          <w:szCs w:val="28"/>
        </w:rPr>
        <w:t xml:space="preserve"> </w:t>
      </w:r>
      <w:r w:rsidRPr="00630AD9">
        <w:rPr>
          <w:spacing w:val="-1"/>
          <w:sz w:val="28"/>
          <w:szCs w:val="28"/>
        </w:rPr>
        <w:t xml:space="preserve">продемонструвала позитивну </w:t>
      </w:r>
      <w:r w:rsidRPr="00630AD9">
        <w:rPr>
          <w:sz w:val="28"/>
          <w:szCs w:val="28"/>
        </w:rPr>
        <w:t>динаміку у всіх стратегічних напрямах. Перш за все,</w:t>
      </w:r>
      <w:r w:rsidRPr="00630AD9">
        <w:rPr>
          <w:spacing w:val="-67"/>
          <w:sz w:val="28"/>
          <w:szCs w:val="28"/>
        </w:rPr>
        <w:t xml:space="preserve"> </w:t>
      </w:r>
      <w:r w:rsidRPr="00630AD9">
        <w:rPr>
          <w:spacing w:val="-5"/>
          <w:sz w:val="28"/>
          <w:szCs w:val="28"/>
        </w:rPr>
        <w:t xml:space="preserve">йдеться про виражену позитивну динаміку у розвитку такої дитини, </w:t>
      </w:r>
      <w:r w:rsidRPr="00630AD9">
        <w:rPr>
          <w:spacing w:val="-4"/>
          <w:sz w:val="28"/>
          <w:szCs w:val="28"/>
        </w:rPr>
        <w:t>а саме розвитку її</w:t>
      </w:r>
      <w:r w:rsidRPr="00630AD9">
        <w:rPr>
          <w:spacing w:val="-67"/>
          <w:sz w:val="28"/>
          <w:szCs w:val="28"/>
        </w:rPr>
        <w:t xml:space="preserve"> </w:t>
      </w:r>
      <w:r w:rsidRPr="00630AD9">
        <w:rPr>
          <w:w w:val="95"/>
          <w:sz w:val="28"/>
          <w:szCs w:val="28"/>
        </w:rPr>
        <w:t>фізичних,</w:t>
      </w:r>
      <w:r w:rsidRPr="00630AD9">
        <w:rPr>
          <w:spacing w:val="-3"/>
          <w:w w:val="95"/>
          <w:sz w:val="28"/>
          <w:szCs w:val="28"/>
        </w:rPr>
        <w:t xml:space="preserve"> </w:t>
      </w:r>
      <w:r w:rsidRPr="00630AD9">
        <w:rPr>
          <w:w w:val="95"/>
          <w:sz w:val="28"/>
          <w:szCs w:val="28"/>
        </w:rPr>
        <w:t>психічних</w:t>
      </w:r>
      <w:r w:rsidRPr="00630AD9">
        <w:rPr>
          <w:spacing w:val="-9"/>
          <w:w w:val="95"/>
          <w:sz w:val="28"/>
          <w:szCs w:val="28"/>
        </w:rPr>
        <w:t xml:space="preserve"> </w:t>
      </w:r>
      <w:r w:rsidRPr="00630AD9">
        <w:rPr>
          <w:w w:val="95"/>
          <w:sz w:val="28"/>
          <w:szCs w:val="28"/>
        </w:rPr>
        <w:t>та</w:t>
      </w:r>
      <w:r w:rsidRPr="00630AD9">
        <w:rPr>
          <w:spacing w:val="-3"/>
          <w:w w:val="95"/>
          <w:sz w:val="28"/>
          <w:szCs w:val="28"/>
        </w:rPr>
        <w:t xml:space="preserve"> </w:t>
      </w:r>
      <w:r w:rsidRPr="00630AD9">
        <w:rPr>
          <w:w w:val="95"/>
          <w:sz w:val="28"/>
          <w:szCs w:val="28"/>
        </w:rPr>
        <w:t>мовленнєвих</w:t>
      </w:r>
      <w:r w:rsidRPr="00630AD9">
        <w:rPr>
          <w:spacing w:val="-7"/>
          <w:w w:val="95"/>
          <w:sz w:val="28"/>
          <w:szCs w:val="28"/>
        </w:rPr>
        <w:t xml:space="preserve"> </w:t>
      </w:r>
      <w:r w:rsidRPr="00630AD9">
        <w:rPr>
          <w:w w:val="95"/>
          <w:sz w:val="28"/>
          <w:szCs w:val="28"/>
        </w:rPr>
        <w:t>вмінь</w:t>
      </w:r>
      <w:r w:rsidRPr="00630AD9">
        <w:rPr>
          <w:spacing w:val="-6"/>
          <w:w w:val="95"/>
          <w:sz w:val="28"/>
          <w:szCs w:val="28"/>
        </w:rPr>
        <w:t xml:space="preserve"> </w:t>
      </w:r>
      <w:r w:rsidRPr="00630AD9">
        <w:rPr>
          <w:w w:val="95"/>
          <w:sz w:val="28"/>
          <w:szCs w:val="28"/>
        </w:rPr>
        <w:t>та</w:t>
      </w:r>
      <w:r w:rsidRPr="00630AD9">
        <w:rPr>
          <w:spacing w:val="-2"/>
          <w:w w:val="95"/>
          <w:sz w:val="28"/>
          <w:szCs w:val="28"/>
        </w:rPr>
        <w:t xml:space="preserve"> </w:t>
      </w:r>
      <w:r w:rsidRPr="00630AD9">
        <w:rPr>
          <w:w w:val="95"/>
          <w:sz w:val="28"/>
          <w:szCs w:val="28"/>
        </w:rPr>
        <w:t>навичок.</w:t>
      </w:r>
    </w:p>
    <w:p w14:paraId="6DF4D1B6" w14:textId="1536B600" w:rsidR="00F403C4" w:rsidRPr="00630AD9" w:rsidRDefault="00F403C4" w:rsidP="00DC264D">
      <w:pPr>
        <w:pStyle w:val="ad"/>
        <w:spacing w:after="0" w:line="360" w:lineRule="auto"/>
        <w:ind w:right="320" w:firstLine="566"/>
        <w:jc w:val="both"/>
        <w:rPr>
          <w:sz w:val="28"/>
          <w:szCs w:val="28"/>
        </w:rPr>
      </w:pPr>
      <w:r w:rsidRPr="00630AD9">
        <w:rPr>
          <w:sz w:val="28"/>
          <w:szCs w:val="28"/>
        </w:rPr>
        <w:t>Згідно з аналізом отриманих результатів формувального експерименту, слід</w:t>
      </w:r>
      <w:r w:rsidRPr="00630AD9">
        <w:rPr>
          <w:spacing w:val="1"/>
          <w:sz w:val="28"/>
          <w:szCs w:val="28"/>
        </w:rPr>
        <w:t xml:space="preserve"> </w:t>
      </w:r>
      <w:r w:rsidRPr="00630AD9">
        <w:rPr>
          <w:spacing w:val="-4"/>
          <w:sz w:val="28"/>
          <w:szCs w:val="28"/>
        </w:rPr>
        <w:t>зазначити покращення показників нейромоторного розвитку, сенсорно</w:t>
      </w:r>
      <w:r w:rsidR="005761B5" w:rsidRPr="00630AD9">
        <w:rPr>
          <w:spacing w:val="-4"/>
          <w:sz w:val="28"/>
          <w:szCs w:val="28"/>
        </w:rPr>
        <w:t>-</w:t>
      </w:r>
      <w:r w:rsidRPr="00630AD9">
        <w:rPr>
          <w:spacing w:val="-4"/>
          <w:sz w:val="28"/>
          <w:szCs w:val="28"/>
        </w:rPr>
        <w:t>пізнавального,</w:t>
      </w:r>
      <w:r w:rsidRPr="00630AD9">
        <w:rPr>
          <w:spacing w:val="-68"/>
          <w:sz w:val="28"/>
          <w:szCs w:val="28"/>
        </w:rPr>
        <w:t xml:space="preserve"> </w:t>
      </w:r>
      <w:r w:rsidRPr="00630AD9">
        <w:rPr>
          <w:sz w:val="28"/>
          <w:szCs w:val="28"/>
        </w:rPr>
        <w:t>мовленнєвого</w:t>
      </w:r>
      <w:r w:rsidRPr="00630AD9">
        <w:rPr>
          <w:spacing w:val="35"/>
          <w:sz w:val="28"/>
          <w:szCs w:val="28"/>
        </w:rPr>
        <w:t xml:space="preserve"> </w:t>
      </w:r>
      <w:r w:rsidRPr="00630AD9">
        <w:rPr>
          <w:sz w:val="28"/>
          <w:szCs w:val="28"/>
        </w:rPr>
        <w:t>дітей</w:t>
      </w:r>
      <w:r w:rsidRPr="00630AD9">
        <w:rPr>
          <w:spacing w:val="38"/>
          <w:sz w:val="28"/>
          <w:szCs w:val="28"/>
        </w:rPr>
        <w:t xml:space="preserve"> </w:t>
      </w:r>
      <w:r w:rsidRPr="00630AD9">
        <w:rPr>
          <w:sz w:val="28"/>
          <w:szCs w:val="28"/>
        </w:rPr>
        <w:t>раннього</w:t>
      </w:r>
      <w:r w:rsidRPr="00630AD9">
        <w:rPr>
          <w:spacing w:val="38"/>
          <w:sz w:val="28"/>
          <w:szCs w:val="28"/>
        </w:rPr>
        <w:t xml:space="preserve"> </w:t>
      </w:r>
      <w:r w:rsidRPr="00630AD9">
        <w:rPr>
          <w:sz w:val="28"/>
          <w:szCs w:val="28"/>
        </w:rPr>
        <w:t>віку</w:t>
      </w:r>
      <w:r w:rsidRPr="00630AD9">
        <w:rPr>
          <w:spacing w:val="35"/>
          <w:sz w:val="28"/>
          <w:szCs w:val="28"/>
        </w:rPr>
        <w:t xml:space="preserve"> </w:t>
      </w:r>
      <w:r w:rsidRPr="00630AD9">
        <w:rPr>
          <w:sz w:val="28"/>
          <w:szCs w:val="28"/>
        </w:rPr>
        <w:t>з</w:t>
      </w:r>
      <w:r w:rsidRPr="00630AD9">
        <w:rPr>
          <w:spacing w:val="39"/>
          <w:sz w:val="28"/>
          <w:szCs w:val="28"/>
        </w:rPr>
        <w:t xml:space="preserve"> </w:t>
      </w:r>
      <w:r w:rsidRPr="00630AD9">
        <w:rPr>
          <w:sz w:val="28"/>
          <w:szCs w:val="28"/>
        </w:rPr>
        <w:t>ЦП.</w:t>
      </w:r>
      <w:r w:rsidRPr="00630AD9">
        <w:rPr>
          <w:spacing w:val="43"/>
          <w:sz w:val="28"/>
          <w:szCs w:val="28"/>
        </w:rPr>
        <w:t xml:space="preserve"> </w:t>
      </w:r>
      <w:r w:rsidRPr="00630AD9">
        <w:rPr>
          <w:sz w:val="28"/>
          <w:szCs w:val="28"/>
        </w:rPr>
        <w:t>Варто</w:t>
      </w:r>
      <w:r w:rsidRPr="00630AD9">
        <w:rPr>
          <w:spacing w:val="38"/>
          <w:sz w:val="28"/>
          <w:szCs w:val="28"/>
        </w:rPr>
        <w:t xml:space="preserve"> </w:t>
      </w:r>
      <w:r w:rsidRPr="00630AD9">
        <w:rPr>
          <w:sz w:val="28"/>
          <w:szCs w:val="28"/>
        </w:rPr>
        <w:t>відмітити</w:t>
      </w:r>
      <w:r w:rsidRPr="00630AD9">
        <w:rPr>
          <w:spacing w:val="39"/>
          <w:sz w:val="28"/>
          <w:szCs w:val="28"/>
        </w:rPr>
        <w:t xml:space="preserve"> </w:t>
      </w:r>
      <w:r w:rsidRPr="00630AD9">
        <w:rPr>
          <w:sz w:val="28"/>
          <w:szCs w:val="28"/>
        </w:rPr>
        <w:t>покращення</w:t>
      </w:r>
      <w:r w:rsidRPr="00630AD9">
        <w:rPr>
          <w:spacing w:val="36"/>
          <w:sz w:val="28"/>
          <w:szCs w:val="28"/>
        </w:rPr>
        <w:t xml:space="preserve"> </w:t>
      </w:r>
      <w:r w:rsidRPr="00630AD9">
        <w:rPr>
          <w:sz w:val="28"/>
          <w:szCs w:val="28"/>
        </w:rPr>
        <w:t>саме</w:t>
      </w:r>
      <w:r w:rsidR="005761B5" w:rsidRPr="00630AD9">
        <w:rPr>
          <w:sz w:val="28"/>
          <w:szCs w:val="28"/>
        </w:rPr>
        <w:t xml:space="preserve"> </w:t>
      </w:r>
      <w:r w:rsidRPr="00630AD9">
        <w:rPr>
          <w:sz w:val="28"/>
          <w:szCs w:val="28"/>
        </w:rPr>
        <w:t>нейромоторного стану дитини раннього віку з ЦП.</w:t>
      </w:r>
      <w:r w:rsidRPr="00630AD9">
        <w:rPr>
          <w:spacing w:val="1"/>
          <w:sz w:val="28"/>
          <w:szCs w:val="28"/>
        </w:rPr>
        <w:t xml:space="preserve"> </w:t>
      </w:r>
      <w:r w:rsidRPr="00630AD9">
        <w:rPr>
          <w:sz w:val="28"/>
          <w:szCs w:val="28"/>
        </w:rPr>
        <w:t>Важливим підтвердженням</w:t>
      </w:r>
      <w:r w:rsidRPr="00630AD9">
        <w:rPr>
          <w:spacing w:val="1"/>
          <w:sz w:val="28"/>
          <w:szCs w:val="28"/>
        </w:rPr>
        <w:t xml:space="preserve"> </w:t>
      </w:r>
      <w:r w:rsidRPr="00630AD9">
        <w:rPr>
          <w:spacing w:val="-2"/>
          <w:sz w:val="28"/>
          <w:szCs w:val="28"/>
        </w:rPr>
        <w:t xml:space="preserve">ефективності </w:t>
      </w:r>
      <w:r w:rsidRPr="00630AD9">
        <w:rPr>
          <w:spacing w:val="-1"/>
          <w:sz w:val="28"/>
          <w:szCs w:val="28"/>
        </w:rPr>
        <w:t xml:space="preserve">впровадженої міжгалузевої «Комплексної програми </w:t>
      </w:r>
      <w:r w:rsidR="0019689E" w:rsidRPr="00630AD9">
        <w:rPr>
          <w:spacing w:val="-1"/>
          <w:sz w:val="28"/>
          <w:szCs w:val="28"/>
        </w:rPr>
        <w:t xml:space="preserve">соціально-психологічного </w:t>
      </w:r>
      <w:r w:rsidRPr="00630AD9">
        <w:rPr>
          <w:w w:val="95"/>
          <w:sz w:val="28"/>
          <w:szCs w:val="28"/>
        </w:rPr>
        <w:t>супроводу</w:t>
      </w:r>
      <w:r w:rsidRPr="00630AD9">
        <w:rPr>
          <w:spacing w:val="-18"/>
          <w:w w:val="95"/>
          <w:sz w:val="28"/>
          <w:szCs w:val="28"/>
        </w:rPr>
        <w:t xml:space="preserve"> </w:t>
      </w:r>
      <w:r w:rsidRPr="00630AD9">
        <w:rPr>
          <w:w w:val="95"/>
          <w:sz w:val="28"/>
          <w:szCs w:val="28"/>
        </w:rPr>
        <w:t>дитини</w:t>
      </w:r>
      <w:r w:rsidRPr="00630AD9">
        <w:rPr>
          <w:spacing w:val="-13"/>
          <w:w w:val="95"/>
          <w:sz w:val="28"/>
          <w:szCs w:val="28"/>
        </w:rPr>
        <w:t xml:space="preserve"> </w:t>
      </w:r>
      <w:r w:rsidRPr="00630AD9">
        <w:rPr>
          <w:w w:val="95"/>
          <w:sz w:val="28"/>
          <w:szCs w:val="28"/>
        </w:rPr>
        <w:t>раннього</w:t>
      </w:r>
      <w:r w:rsidRPr="00630AD9">
        <w:rPr>
          <w:spacing w:val="-12"/>
          <w:w w:val="95"/>
          <w:sz w:val="28"/>
          <w:szCs w:val="28"/>
        </w:rPr>
        <w:t xml:space="preserve"> </w:t>
      </w:r>
      <w:r w:rsidRPr="00630AD9">
        <w:rPr>
          <w:w w:val="95"/>
          <w:sz w:val="28"/>
          <w:szCs w:val="28"/>
        </w:rPr>
        <w:t>віку</w:t>
      </w:r>
      <w:r w:rsidRPr="00630AD9">
        <w:rPr>
          <w:spacing w:val="-18"/>
          <w:w w:val="95"/>
          <w:sz w:val="28"/>
          <w:szCs w:val="28"/>
        </w:rPr>
        <w:t xml:space="preserve"> </w:t>
      </w:r>
      <w:r w:rsidRPr="00630AD9">
        <w:rPr>
          <w:w w:val="95"/>
          <w:sz w:val="28"/>
          <w:szCs w:val="28"/>
        </w:rPr>
        <w:t>з</w:t>
      </w:r>
      <w:r w:rsidRPr="00630AD9">
        <w:rPr>
          <w:spacing w:val="-12"/>
          <w:w w:val="95"/>
          <w:sz w:val="28"/>
          <w:szCs w:val="28"/>
        </w:rPr>
        <w:t xml:space="preserve"> </w:t>
      </w:r>
      <w:r w:rsidRPr="00630AD9">
        <w:rPr>
          <w:w w:val="95"/>
          <w:sz w:val="28"/>
          <w:szCs w:val="28"/>
        </w:rPr>
        <w:t>церебральним</w:t>
      </w:r>
      <w:r w:rsidRPr="00630AD9">
        <w:rPr>
          <w:spacing w:val="-11"/>
          <w:w w:val="95"/>
          <w:sz w:val="28"/>
          <w:szCs w:val="28"/>
        </w:rPr>
        <w:t xml:space="preserve"> </w:t>
      </w:r>
      <w:r w:rsidRPr="00630AD9">
        <w:rPr>
          <w:w w:val="95"/>
          <w:sz w:val="28"/>
          <w:szCs w:val="28"/>
        </w:rPr>
        <w:t>паралічем»</w:t>
      </w:r>
      <w:r w:rsidRPr="00630AD9">
        <w:rPr>
          <w:spacing w:val="-16"/>
          <w:w w:val="95"/>
          <w:sz w:val="28"/>
          <w:szCs w:val="28"/>
        </w:rPr>
        <w:t xml:space="preserve"> </w:t>
      </w:r>
      <w:r w:rsidRPr="00630AD9">
        <w:rPr>
          <w:w w:val="95"/>
          <w:sz w:val="28"/>
          <w:szCs w:val="28"/>
        </w:rPr>
        <w:t>та</w:t>
      </w:r>
      <w:r w:rsidRPr="00630AD9">
        <w:rPr>
          <w:spacing w:val="-11"/>
          <w:w w:val="95"/>
          <w:sz w:val="28"/>
          <w:szCs w:val="28"/>
        </w:rPr>
        <w:t xml:space="preserve"> </w:t>
      </w:r>
      <w:r w:rsidRPr="00630AD9">
        <w:rPr>
          <w:w w:val="95"/>
          <w:sz w:val="28"/>
          <w:szCs w:val="28"/>
        </w:rPr>
        <w:t>її</w:t>
      </w:r>
      <w:r w:rsidRPr="00630AD9">
        <w:rPr>
          <w:spacing w:val="-19"/>
          <w:w w:val="95"/>
          <w:sz w:val="28"/>
          <w:szCs w:val="28"/>
        </w:rPr>
        <w:t xml:space="preserve"> </w:t>
      </w:r>
      <w:r w:rsidRPr="00630AD9">
        <w:rPr>
          <w:w w:val="95"/>
          <w:sz w:val="28"/>
          <w:szCs w:val="28"/>
        </w:rPr>
        <w:t>змісту</w:t>
      </w:r>
      <w:r w:rsidRPr="00630AD9">
        <w:rPr>
          <w:spacing w:val="-17"/>
          <w:w w:val="95"/>
          <w:sz w:val="28"/>
          <w:szCs w:val="28"/>
        </w:rPr>
        <w:t xml:space="preserve"> </w:t>
      </w:r>
      <w:r w:rsidRPr="00630AD9">
        <w:rPr>
          <w:w w:val="95"/>
          <w:sz w:val="28"/>
          <w:szCs w:val="28"/>
        </w:rPr>
        <w:t>були</w:t>
      </w:r>
      <w:r w:rsidRPr="00630AD9">
        <w:rPr>
          <w:spacing w:val="-14"/>
          <w:w w:val="95"/>
          <w:sz w:val="28"/>
          <w:szCs w:val="28"/>
        </w:rPr>
        <w:t xml:space="preserve"> </w:t>
      </w:r>
      <w:r w:rsidRPr="00630AD9">
        <w:rPr>
          <w:w w:val="95"/>
          <w:sz w:val="28"/>
          <w:szCs w:val="28"/>
        </w:rPr>
        <w:t>показники</w:t>
      </w:r>
      <w:r w:rsidRPr="00630AD9">
        <w:rPr>
          <w:spacing w:val="-64"/>
          <w:w w:val="95"/>
          <w:sz w:val="28"/>
          <w:szCs w:val="28"/>
        </w:rPr>
        <w:t xml:space="preserve"> </w:t>
      </w:r>
      <w:r w:rsidRPr="00630AD9">
        <w:rPr>
          <w:spacing w:val="-6"/>
          <w:sz w:val="28"/>
          <w:szCs w:val="28"/>
        </w:rPr>
        <w:t xml:space="preserve">стану опанування дітьми з ЦП фізичними вміннями </w:t>
      </w:r>
      <w:r w:rsidRPr="00630AD9">
        <w:rPr>
          <w:spacing w:val="-5"/>
          <w:sz w:val="28"/>
          <w:szCs w:val="28"/>
        </w:rPr>
        <w:t>та навичками. Отже, 80,7 % (21)</w:t>
      </w:r>
      <w:r w:rsidRPr="00630AD9">
        <w:rPr>
          <w:spacing w:val="-4"/>
          <w:sz w:val="28"/>
          <w:szCs w:val="28"/>
        </w:rPr>
        <w:t xml:space="preserve"> </w:t>
      </w:r>
      <w:r w:rsidRPr="00630AD9">
        <w:rPr>
          <w:w w:val="95"/>
          <w:sz w:val="28"/>
          <w:szCs w:val="28"/>
        </w:rPr>
        <w:t>дітей</w:t>
      </w:r>
      <w:r w:rsidRPr="00630AD9">
        <w:rPr>
          <w:spacing w:val="1"/>
          <w:w w:val="95"/>
          <w:sz w:val="28"/>
          <w:szCs w:val="28"/>
        </w:rPr>
        <w:t xml:space="preserve"> </w:t>
      </w:r>
      <w:r w:rsidRPr="00630AD9">
        <w:rPr>
          <w:w w:val="95"/>
          <w:sz w:val="28"/>
          <w:szCs w:val="28"/>
        </w:rPr>
        <w:t>ЕГ</w:t>
      </w:r>
      <w:r w:rsidRPr="00630AD9">
        <w:rPr>
          <w:spacing w:val="1"/>
          <w:w w:val="95"/>
          <w:sz w:val="28"/>
          <w:szCs w:val="28"/>
        </w:rPr>
        <w:t xml:space="preserve"> </w:t>
      </w:r>
      <w:r w:rsidRPr="00630AD9">
        <w:rPr>
          <w:w w:val="95"/>
          <w:sz w:val="28"/>
          <w:szCs w:val="28"/>
        </w:rPr>
        <w:t>навчилися</w:t>
      </w:r>
      <w:r w:rsidRPr="00630AD9">
        <w:rPr>
          <w:spacing w:val="1"/>
          <w:w w:val="95"/>
          <w:sz w:val="28"/>
          <w:szCs w:val="28"/>
        </w:rPr>
        <w:t xml:space="preserve"> </w:t>
      </w:r>
      <w:r w:rsidRPr="00630AD9">
        <w:rPr>
          <w:w w:val="95"/>
          <w:sz w:val="28"/>
          <w:szCs w:val="28"/>
        </w:rPr>
        <w:t>утримувати</w:t>
      </w:r>
      <w:r w:rsidRPr="00630AD9">
        <w:rPr>
          <w:spacing w:val="1"/>
          <w:w w:val="95"/>
          <w:sz w:val="28"/>
          <w:szCs w:val="28"/>
        </w:rPr>
        <w:t xml:space="preserve"> </w:t>
      </w:r>
      <w:r w:rsidRPr="00630AD9">
        <w:rPr>
          <w:w w:val="95"/>
          <w:sz w:val="28"/>
          <w:szCs w:val="28"/>
        </w:rPr>
        <w:t>голову</w:t>
      </w:r>
      <w:r w:rsidRPr="00630AD9">
        <w:rPr>
          <w:spacing w:val="1"/>
          <w:w w:val="95"/>
          <w:sz w:val="28"/>
          <w:szCs w:val="28"/>
        </w:rPr>
        <w:t xml:space="preserve"> </w:t>
      </w:r>
      <w:r w:rsidRPr="00630AD9">
        <w:rPr>
          <w:w w:val="95"/>
          <w:sz w:val="28"/>
          <w:szCs w:val="28"/>
        </w:rPr>
        <w:t>до</w:t>
      </w:r>
      <w:r w:rsidRPr="00630AD9">
        <w:rPr>
          <w:spacing w:val="1"/>
          <w:w w:val="95"/>
          <w:sz w:val="28"/>
          <w:szCs w:val="28"/>
        </w:rPr>
        <w:t xml:space="preserve"> </w:t>
      </w:r>
      <w:r w:rsidRPr="00630AD9">
        <w:rPr>
          <w:w w:val="95"/>
          <w:sz w:val="28"/>
          <w:szCs w:val="28"/>
        </w:rPr>
        <w:t>2-х</w:t>
      </w:r>
      <w:r w:rsidRPr="00630AD9">
        <w:rPr>
          <w:spacing w:val="1"/>
          <w:w w:val="95"/>
          <w:sz w:val="28"/>
          <w:szCs w:val="28"/>
        </w:rPr>
        <w:t xml:space="preserve"> </w:t>
      </w:r>
      <w:r w:rsidRPr="00630AD9">
        <w:rPr>
          <w:w w:val="95"/>
          <w:sz w:val="28"/>
          <w:szCs w:val="28"/>
        </w:rPr>
        <w:t>років,</w:t>
      </w:r>
      <w:r w:rsidRPr="00630AD9">
        <w:rPr>
          <w:spacing w:val="1"/>
          <w:w w:val="95"/>
          <w:sz w:val="28"/>
          <w:szCs w:val="28"/>
        </w:rPr>
        <w:t xml:space="preserve"> </w:t>
      </w:r>
      <w:r w:rsidRPr="00630AD9">
        <w:rPr>
          <w:w w:val="95"/>
          <w:sz w:val="28"/>
          <w:szCs w:val="28"/>
        </w:rPr>
        <w:t>53,8 % (14)</w:t>
      </w:r>
      <w:r w:rsidRPr="00630AD9">
        <w:rPr>
          <w:spacing w:val="1"/>
          <w:w w:val="95"/>
          <w:sz w:val="28"/>
          <w:szCs w:val="28"/>
        </w:rPr>
        <w:t xml:space="preserve"> </w:t>
      </w:r>
      <w:r w:rsidRPr="00630AD9">
        <w:rPr>
          <w:w w:val="95"/>
          <w:sz w:val="28"/>
          <w:szCs w:val="28"/>
        </w:rPr>
        <w:t>дітей</w:t>
      </w:r>
      <w:r w:rsidRPr="00630AD9">
        <w:rPr>
          <w:spacing w:val="1"/>
          <w:w w:val="95"/>
          <w:sz w:val="28"/>
          <w:szCs w:val="28"/>
        </w:rPr>
        <w:t xml:space="preserve"> </w:t>
      </w:r>
      <w:r w:rsidRPr="00630AD9">
        <w:rPr>
          <w:w w:val="95"/>
          <w:sz w:val="28"/>
          <w:szCs w:val="28"/>
        </w:rPr>
        <w:t>самостійно</w:t>
      </w:r>
      <w:r w:rsidRPr="00630AD9">
        <w:rPr>
          <w:spacing w:val="-64"/>
          <w:w w:val="95"/>
          <w:sz w:val="28"/>
          <w:szCs w:val="28"/>
        </w:rPr>
        <w:t xml:space="preserve"> </w:t>
      </w:r>
      <w:r w:rsidRPr="00630AD9">
        <w:rPr>
          <w:spacing w:val="-6"/>
          <w:sz w:val="28"/>
          <w:szCs w:val="28"/>
        </w:rPr>
        <w:t xml:space="preserve">навчилися сидіти до 2-х років, 23,07 </w:t>
      </w:r>
      <w:r w:rsidRPr="00630AD9">
        <w:rPr>
          <w:spacing w:val="-5"/>
          <w:sz w:val="28"/>
          <w:szCs w:val="28"/>
        </w:rPr>
        <w:t>% (6) – оволоділи ходьбою до 2-х років. До 3-х</w:t>
      </w:r>
      <w:r w:rsidRPr="00630AD9">
        <w:rPr>
          <w:spacing w:val="-4"/>
          <w:sz w:val="28"/>
          <w:szCs w:val="28"/>
        </w:rPr>
        <w:t xml:space="preserve"> </w:t>
      </w:r>
      <w:r w:rsidRPr="00630AD9">
        <w:rPr>
          <w:spacing w:val="-5"/>
          <w:sz w:val="28"/>
          <w:szCs w:val="28"/>
        </w:rPr>
        <w:t xml:space="preserve">років стан фізичного розвитку мав наступний </w:t>
      </w:r>
      <w:r w:rsidRPr="00630AD9">
        <w:rPr>
          <w:spacing w:val="-4"/>
          <w:sz w:val="28"/>
          <w:szCs w:val="28"/>
        </w:rPr>
        <w:t>вигляд: 92,3 % (24) дітей ЕГ навчилися</w:t>
      </w:r>
      <w:r w:rsidRPr="00630AD9">
        <w:rPr>
          <w:spacing w:val="-3"/>
          <w:sz w:val="28"/>
          <w:szCs w:val="28"/>
        </w:rPr>
        <w:t xml:space="preserve"> </w:t>
      </w:r>
      <w:r w:rsidRPr="00630AD9">
        <w:rPr>
          <w:spacing w:val="-6"/>
          <w:sz w:val="28"/>
          <w:szCs w:val="28"/>
        </w:rPr>
        <w:t>утримувати</w:t>
      </w:r>
      <w:r w:rsidRPr="00630AD9">
        <w:rPr>
          <w:spacing w:val="39"/>
          <w:sz w:val="28"/>
          <w:szCs w:val="28"/>
        </w:rPr>
        <w:t xml:space="preserve"> </w:t>
      </w:r>
      <w:r w:rsidRPr="00630AD9">
        <w:rPr>
          <w:spacing w:val="-6"/>
          <w:sz w:val="28"/>
          <w:szCs w:val="28"/>
        </w:rPr>
        <w:t>голову,</w:t>
      </w:r>
      <w:r w:rsidRPr="00630AD9">
        <w:rPr>
          <w:spacing w:val="43"/>
          <w:sz w:val="28"/>
          <w:szCs w:val="28"/>
        </w:rPr>
        <w:t xml:space="preserve"> </w:t>
      </w:r>
      <w:r w:rsidRPr="00630AD9">
        <w:rPr>
          <w:spacing w:val="-6"/>
          <w:sz w:val="28"/>
          <w:szCs w:val="28"/>
        </w:rPr>
        <w:t>84,6</w:t>
      </w:r>
      <w:r w:rsidRPr="00630AD9">
        <w:rPr>
          <w:spacing w:val="-7"/>
          <w:sz w:val="28"/>
          <w:szCs w:val="28"/>
        </w:rPr>
        <w:t xml:space="preserve"> </w:t>
      </w:r>
      <w:r w:rsidRPr="00630AD9">
        <w:rPr>
          <w:spacing w:val="-6"/>
          <w:sz w:val="28"/>
          <w:szCs w:val="28"/>
        </w:rPr>
        <w:t>%</w:t>
      </w:r>
      <w:r w:rsidRPr="00630AD9">
        <w:rPr>
          <w:spacing w:val="-13"/>
          <w:sz w:val="28"/>
          <w:szCs w:val="28"/>
        </w:rPr>
        <w:t xml:space="preserve"> </w:t>
      </w:r>
      <w:r w:rsidRPr="00630AD9">
        <w:rPr>
          <w:spacing w:val="-6"/>
          <w:sz w:val="28"/>
          <w:szCs w:val="28"/>
        </w:rPr>
        <w:t>(22)</w:t>
      </w:r>
      <w:r w:rsidRPr="00630AD9">
        <w:rPr>
          <w:spacing w:val="38"/>
          <w:sz w:val="28"/>
          <w:szCs w:val="28"/>
        </w:rPr>
        <w:t xml:space="preserve"> </w:t>
      </w:r>
      <w:r w:rsidRPr="00630AD9">
        <w:rPr>
          <w:spacing w:val="-6"/>
          <w:sz w:val="28"/>
          <w:szCs w:val="28"/>
        </w:rPr>
        <w:t>навчилися</w:t>
      </w:r>
      <w:r w:rsidRPr="00630AD9">
        <w:rPr>
          <w:spacing w:val="42"/>
          <w:sz w:val="28"/>
          <w:szCs w:val="28"/>
        </w:rPr>
        <w:t xml:space="preserve"> </w:t>
      </w:r>
      <w:r w:rsidRPr="00630AD9">
        <w:rPr>
          <w:spacing w:val="-6"/>
          <w:sz w:val="28"/>
          <w:szCs w:val="28"/>
        </w:rPr>
        <w:t>сидіти,</w:t>
      </w:r>
      <w:r w:rsidRPr="00630AD9">
        <w:rPr>
          <w:spacing w:val="43"/>
          <w:sz w:val="28"/>
          <w:szCs w:val="28"/>
        </w:rPr>
        <w:t xml:space="preserve"> </w:t>
      </w:r>
      <w:r w:rsidRPr="00630AD9">
        <w:rPr>
          <w:spacing w:val="-6"/>
          <w:sz w:val="28"/>
          <w:szCs w:val="28"/>
        </w:rPr>
        <w:t>61,5</w:t>
      </w:r>
      <w:r w:rsidRPr="00630AD9">
        <w:rPr>
          <w:spacing w:val="-11"/>
          <w:sz w:val="28"/>
          <w:szCs w:val="28"/>
        </w:rPr>
        <w:t xml:space="preserve"> </w:t>
      </w:r>
      <w:r w:rsidRPr="00630AD9">
        <w:rPr>
          <w:spacing w:val="-6"/>
          <w:sz w:val="28"/>
          <w:szCs w:val="28"/>
        </w:rPr>
        <w:t>%</w:t>
      </w:r>
      <w:r w:rsidRPr="00630AD9">
        <w:rPr>
          <w:spacing w:val="-9"/>
          <w:sz w:val="28"/>
          <w:szCs w:val="28"/>
        </w:rPr>
        <w:t xml:space="preserve"> </w:t>
      </w:r>
      <w:r w:rsidRPr="00630AD9">
        <w:rPr>
          <w:spacing w:val="-6"/>
          <w:sz w:val="28"/>
          <w:szCs w:val="28"/>
        </w:rPr>
        <w:t>(16)</w:t>
      </w:r>
      <w:r w:rsidRPr="00630AD9">
        <w:rPr>
          <w:spacing w:val="33"/>
          <w:sz w:val="28"/>
          <w:szCs w:val="28"/>
        </w:rPr>
        <w:t xml:space="preserve"> </w:t>
      </w:r>
      <w:r w:rsidRPr="00630AD9">
        <w:rPr>
          <w:spacing w:val="-6"/>
          <w:sz w:val="28"/>
          <w:szCs w:val="28"/>
        </w:rPr>
        <w:t>навчилися</w:t>
      </w:r>
      <w:r w:rsidRPr="00630AD9">
        <w:rPr>
          <w:spacing w:val="37"/>
          <w:sz w:val="28"/>
          <w:szCs w:val="28"/>
        </w:rPr>
        <w:t xml:space="preserve"> </w:t>
      </w:r>
      <w:r w:rsidRPr="00630AD9">
        <w:rPr>
          <w:spacing w:val="-6"/>
          <w:sz w:val="28"/>
          <w:szCs w:val="28"/>
        </w:rPr>
        <w:t>самостійно</w:t>
      </w:r>
      <w:r w:rsidR="00DC264D" w:rsidRPr="00630AD9">
        <w:rPr>
          <w:sz w:val="28"/>
          <w:szCs w:val="28"/>
        </w:rPr>
        <w:t xml:space="preserve"> </w:t>
      </w:r>
      <w:r w:rsidRPr="00630AD9">
        <w:rPr>
          <w:w w:val="95"/>
          <w:sz w:val="28"/>
          <w:szCs w:val="28"/>
        </w:rPr>
        <w:t>стояти,</w:t>
      </w:r>
      <w:r w:rsidRPr="00630AD9">
        <w:rPr>
          <w:spacing w:val="-3"/>
          <w:w w:val="95"/>
          <w:sz w:val="28"/>
          <w:szCs w:val="28"/>
        </w:rPr>
        <w:t xml:space="preserve"> </w:t>
      </w:r>
      <w:r w:rsidRPr="00630AD9">
        <w:rPr>
          <w:w w:val="95"/>
          <w:sz w:val="28"/>
          <w:szCs w:val="28"/>
        </w:rPr>
        <w:t>53,8</w:t>
      </w:r>
      <w:r w:rsidRPr="00630AD9">
        <w:rPr>
          <w:spacing w:val="1"/>
          <w:w w:val="95"/>
          <w:sz w:val="28"/>
          <w:szCs w:val="28"/>
        </w:rPr>
        <w:t xml:space="preserve"> </w:t>
      </w:r>
      <w:r w:rsidRPr="00630AD9">
        <w:rPr>
          <w:w w:val="95"/>
          <w:sz w:val="28"/>
          <w:szCs w:val="28"/>
        </w:rPr>
        <w:t>%</w:t>
      </w:r>
      <w:r w:rsidRPr="00630AD9">
        <w:rPr>
          <w:spacing w:val="-6"/>
          <w:w w:val="95"/>
          <w:sz w:val="28"/>
          <w:szCs w:val="28"/>
        </w:rPr>
        <w:t xml:space="preserve"> </w:t>
      </w:r>
      <w:r w:rsidRPr="00630AD9">
        <w:rPr>
          <w:w w:val="95"/>
          <w:sz w:val="28"/>
          <w:szCs w:val="28"/>
        </w:rPr>
        <w:t>(14)</w:t>
      </w:r>
      <w:r w:rsidRPr="00630AD9">
        <w:rPr>
          <w:spacing w:val="-1"/>
          <w:w w:val="95"/>
          <w:sz w:val="28"/>
          <w:szCs w:val="28"/>
        </w:rPr>
        <w:t xml:space="preserve"> </w:t>
      </w:r>
      <w:r w:rsidRPr="00630AD9">
        <w:rPr>
          <w:w w:val="95"/>
          <w:sz w:val="28"/>
          <w:szCs w:val="28"/>
        </w:rPr>
        <w:t>навчилися</w:t>
      </w:r>
      <w:r w:rsidRPr="00630AD9">
        <w:rPr>
          <w:spacing w:val="-3"/>
          <w:w w:val="95"/>
          <w:sz w:val="28"/>
          <w:szCs w:val="28"/>
        </w:rPr>
        <w:t xml:space="preserve"> </w:t>
      </w:r>
      <w:r w:rsidRPr="00630AD9">
        <w:rPr>
          <w:w w:val="95"/>
          <w:sz w:val="28"/>
          <w:szCs w:val="28"/>
        </w:rPr>
        <w:t>ходити.</w:t>
      </w:r>
    </w:p>
    <w:p w14:paraId="641E2070" w14:textId="31DE2145" w:rsidR="00F403C4" w:rsidRPr="00630AD9" w:rsidRDefault="00F403C4" w:rsidP="005761B5">
      <w:pPr>
        <w:pStyle w:val="ad"/>
        <w:spacing w:after="0" w:line="360" w:lineRule="auto"/>
        <w:ind w:right="316" w:firstLine="710"/>
        <w:jc w:val="both"/>
        <w:rPr>
          <w:sz w:val="28"/>
          <w:szCs w:val="28"/>
        </w:rPr>
      </w:pPr>
      <w:r w:rsidRPr="00630AD9">
        <w:rPr>
          <w:spacing w:val="-4"/>
          <w:sz w:val="28"/>
          <w:szCs w:val="28"/>
        </w:rPr>
        <w:t>На</w:t>
      </w:r>
      <w:r w:rsidRPr="00630AD9">
        <w:rPr>
          <w:spacing w:val="-9"/>
          <w:sz w:val="28"/>
          <w:szCs w:val="28"/>
        </w:rPr>
        <w:t xml:space="preserve"> </w:t>
      </w:r>
      <w:r w:rsidRPr="00630AD9">
        <w:rPr>
          <w:spacing w:val="-4"/>
          <w:sz w:val="28"/>
          <w:szCs w:val="28"/>
        </w:rPr>
        <w:t>відміну</w:t>
      </w:r>
      <w:r w:rsidRPr="00630AD9">
        <w:rPr>
          <w:spacing w:val="-14"/>
          <w:sz w:val="28"/>
          <w:szCs w:val="28"/>
        </w:rPr>
        <w:t xml:space="preserve"> </w:t>
      </w:r>
      <w:r w:rsidRPr="00630AD9">
        <w:rPr>
          <w:spacing w:val="-3"/>
          <w:sz w:val="28"/>
          <w:szCs w:val="28"/>
        </w:rPr>
        <w:t>від</w:t>
      </w:r>
      <w:r w:rsidRPr="00630AD9">
        <w:rPr>
          <w:spacing w:val="-7"/>
          <w:sz w:val="28"/>
          <w:szCs w:val="28"/>
        </w:rPr>
        <w:t xml:space="preserve"> </w:t>
      </w:r>
      <w:r w:rsidRPr="00630AD9">
        <w:rPr>
          <w:spacing w:val="-3"/>
          <w:sz w:val="28"/>
          <w:szCs w:val="28"/>
        </w:rPr>
        <w:t>ЕГ,</w:t>
      </w:r>
      <w:r w:rsidRPr="00630AD9">
        <w:rPr>
          <w:spacing w:val="-7"/>
          <w:sz w:val="28"/>
          <w:szCs w:val="28"/>
        </w:rPr>
        <w:t xml:space="preserve"> </w:t>
      </w:r>
      <w:r w:rsidRPr="00630AD9">
        <w:rPr>
          <w:spacing w:val="-3"/>
          <w:sz w:val="28"/>
          <w:szCs w:val="28"/>
        </w:rPr>
        <w:t>серед</w:t>
      </w:r>
      <w:r w:rsidRPr="00630AD9">
        <w:rPr>
          <w:spacing w:val="-11"/>
          <w:sz w:val="28"/>
          <w:szCs w:val="28"/>
        </w:rPr>
        <w:t xml:space="preserve"> </w:t>
      </w:r>
      <w:r w:rsidRPr="00630AD9">
        <w:rPr>
          <w:spacing w:val="-3"/>
          <w:sz w:val="28"/>
          <w:szCs w:val="28"/>
        </w:rPr>
        <w:t>дітей</w:t>
      </w:r>
      <w:r w:rsidRPr="00630AD9">
        <w:rPr>
          <w:spacing w:val="-10"/>
          <w:sz w:val="28"/>
          <w:szCs w:val="28"/>
        </w:rPr>
        <w:t xml:space="preserve"> </w:t>
      </w:r>
      <w:r w:rsidRPr="00630AD9">
        <w:rPr>
          <w:spacing w:val="-3"/>
          <w:sz w:val="28"/>
          <w:szCs w:val="28"/>
        </w:rPr>
        <w:t>КГ</w:t>
      </w:r>
      <w:r w:rsidRPr="00630AD9">
        <w:rPr>
          <w:spacing w:val="-7"/>
          <w:sz w:val="28"/>
          <w:szCs w:val="28"/>
        </w:rPr>
        <w:t xml:space="preserve"> </w:t>
      </w:r>
      <w:r w:rsidRPr="00630AD9">
        <w:rPr>
          <w:spacing w:val="-3"/>
          <w:sz w:val="28"/>
          <w:szCs w:val="28"/>
        </w:rPr>
        <w:t>у</w:t>
      </w:r>
      <w:r w:rsidRPr="00630AD9">
        <w:rPr>
          <w:spacing w:val="-13"/>
          <w:sz w:val="28"/>
          <w:szCs w:val="28"/>
        </w:rPr>
        <w:t xml:space="preserve"> </w:t>
      </w:r>
      <w:r w:rsidRPr="00630AD9">
        <w:rPr>
          <w:spacing w:val="-3"/>
          <w:sz w:val="28"/>
          <w:szCs w:val="28"/>
        </w:rPr>
        <w:t>віці</w:t>
      </w:r>
      <w:r w:rsidRPr="00630AD9">
        <w:rPr>
          <w:spacing w:val="-14"/>
          <w:sz w:val="28"/>
          <w:szCs w:val="28"/>
        </w:rPr>
        <w:t xml:space="preserve"> </w:t>
      </w:r>
      <w:r w:rsidRPr="00630AD9">
        <w:rPr>
          <w:spacing w:val="-3"/>
          <w:sz w:val="28"/>
          <w:szCs w:val="28"/>
        </w:rPr>
        <w:t>3-х</w:t>
      </w:r>
      <w:r w:rsidRPr="00630AD9">
        <w:rPr>
          <w:spacing w:val="-13"/>
          <w:sz w:val="28"/>
          <w:szCs w:val="28"/>
        </w:rPr>
        <w:t xml:space="preserve"> </w:t>
      </w:r>
      <w:r w:rsidRPr="00630AD9">
        <w:rPr>
          <w:spacing w:val="-3"/>
          <w:sz w:val="28"/>
          <w:szCs w:val="28"/>
        </w:rPr>
        <w:t>років</w:t>
      </w:r>
      <w:r w:rsidRPr="00630AD9">
        <w:rPr>
          <w:spacing w:val="-12"/>
          <w:sz w:val="28"/>
          <w:szCs w:val="28"/>
        </w:rPr>
        <w:t xml:space="preserve"> </w:t>
      </w:r>
      <w:r w:rsidRPr="00630AD9">
        <w:rPr>
          <w:spacing w:val="-3"/>
          <w:sz w:val="28"/>
          <w:szCs w:val="28"/>
        </w:rPr>
        <w:t>навчилися</w:t>
      </w:r>
      <w:r w:rsidRPr="00630AD9">
        <w:rPr>
          <w:spacing w:val="-8"/>
          <w:sz w:val="28"/>
          <w:szCs w:val="28"/>
        </w:rPr>
        <w:t xml:space="preserve"> </w:t>
      </w:r>
      <w:r w:rsidRPr="00630AD9">
        <w:rPr>
          <w:spacing w:val="-3"/>
          <w:sz w:val="28"/>
          <w:szCs w:val="28"/>
        </w:rPr>
        <w:t>утримувати</w:t>
      </w:r>
      <w:r w:rsidRPr="00630AD9">
        <w:rPr>
          <w:spacing w:val="-10"/>
          <w:sz w:val="28"/>
          <w:szCs w:val="28"/>
        </w:rPr>
        <w:t xml:space="preserve"> </w:t>
      </w:r>
      <w:r w:rsidRPr="00630AD9">
        <w:rPr>
          <w:spacing w:val="-3"/>
          <w:sz w:val="28"/>
          <w:szCs w:val="28"/>
        </w:rPr>
        <w:t>голову</w:t>
      </w:r>
      <w:r w:rsidRPr="00630AD9">
        <w:rPr>
          <w:spacing w:val="-67"/>
          <w:sz w:val="28"/>
          <w:szCs w:val="28"/>
        </w:rPr>
        <w:t xml:space="preserve"> </w:t>
      </w:r>
      <w:r w:rsidRPr="00630AD9">
        <w:rPr>
          <w:spacing w:val="-5"/>
          <w:sz w:val="28"/>
          <w:szCs w:val="28"/>
        </w:rPr>
        <w:t>71,4 % (20),</w:t>
      </w:r>
      <w:r w:rsidRPr="00630AD9">
        <w:rPr>
          <w:spacing w:val="-4"/>
          <w:sz w:val="28"/>
          <w:szCs w:val="28"/>
        </w:rPr>
        <w:t xml:space="preserve"> </w:t>
      </w:r>
      <w:r w:rsidRPr="00630AD9">
        <w:rPr>
          <w:spacing w:val="-5"/>
          <w:sz w:val="28"/>
          <w:szCs w:val="28"/>
        </w:rPr>
        <w:t>46,4 % (13)</w:t>
      </w:r>
      <w:r w:rsidRPr="00630AD9">
        <w:rPr>
          <w:spacing w:val="-4"/>
          <w:sz w:val="28"/>
          <w:szCs w:val="28"/>
        </w:rPr>
        <w:t xml:space="preserve"> </w:t>
      </w:r>
      <w:r w:rsidRPr="00630AD9">
        <w:rPr>
          <w:spacing w:val="-5"/>
          <w:sz w:val="28"/>
          <w:szCs w:val="28"/>
        </w:rPr>
        <w:t>навчилися</w:t>
      </w:r>
      <w:r w:rsidRPr="00630AD9">
        <w:rPr>
          <w:spacing w:val="-4"/>
          <w:sz w:val="28"/>
          <w:szCs w:val="28"/>
        </w:rPr>
        <w:t xml:space="preserve"> </w:t>
      </w:r>
      <w:r w:rsidRPr="00630AD9">
        <w:rPr>
          <w:spacing w:val="-5"/>
          <w:sz w:val="28"/>
          <w:szCs w:val="28"/>
        </w:rPr>
        <w:t>сидіти,</w:t>
      </w:r>
      <w:r w:rsidRPr="00630AD9">
        <w:rPr>
          <w:spacing w:val="-4"/>
          <w:sz w:val="28"/>
          <w:szCs w:val="28"/>
        </w:rPr>
        <w:t xml:space="preserve"> </w:t>
      </w:r>
      <w:r w:rsidRPr="00630AD9">
        <w:rPr>
          <w:spacing w:val="-5"/>
          <w:sz w:val="28"/>
          <w:szCs w:val="28"/>
        </w:rPr>
        <w:t>21,4 % (6)</w:t>
      </w:r>
      <w:r w:rsidRPr="00630AD9">
        <w:rPr>
          <w:spacing w:val="-4"/>
          <w:sz w:val="28"/>
          <w:szCs w:val="28"/>
        </w:rPr>
        <w:t xml:space="preserve"> </w:t>
      </w:r>
      <w:r w:rsidRPr="00630AD9">
        <w:rPr>
          <w:spacing w:val="-5"/>
          <w:sz w:val="28"/>
          <w:szCs w:val="28"/>
        </w:rPr>
        <w:t>–</w:t>
      </w:r>
      <w:r w:rsidRPr="00630AD9">
        <w:rPr>
          <w:spacing w:val="-4"/>
          <w:sz w:val="28"/>
          <w:szCs w:val="28"/>
        </w:rPr>
        <w:t xml:space="preserve"> </w:t>
      </w:r>
      <w:r w:rsidRPr="00630AD9">
        <w:rPr>
          <w:spacing w:val="-5"/>
          <w:sz w:val="28"/>
          <w:szCs w:val="28"/>
        </w:rPr>
        <w:t>стояти,</w:t>
      </w:r>
      <w:r w:rsidRPr="00630AD9">
        <w:rPr>
          <w:spacing w:val="-4"/>
          <w:sz w:val="28"/>
          <w:szCs w:val="28"/>
        </w:rPr>
        <w:t xml:space="preserve"> </w:t>
      </w:r>
      <w:r w:rsidRPr="00630AD9">
        <w:rPr>
          <w:spacing w:val="-5"/>
          <w:sz w:val="28"/>
          <w:szCs w:val="28"/>
        </w:rPr>
        <w:t>лише</w:t>
      </w:r>
      <w:r w:rsidRPr="00630AD9">
        <w:rPr>
          <w:spacing w:val="-4"/>
          <w:sz w:val="28"/>
          <w:szCs w:val="28"/>
        </w:rPr>
        <w:t xml:space="preserve"> </w:t>
      </w:r>
      <w:r w:rsidRPr="00630AD9">
        <w:rPr>
          <w:spacing w:val="-5"/>
          <w:sz w:val="28"/>
          <w:szCs w:val="28"/>
        </w:rPr>
        <w:t xml:space="preserve">10,7 </w:t>
      </w:r>
      <w:r w:rsidRPr="00630AD9">
        <w:rPr>
          <w:spacing w:val="-4"/>
          <w:sz w:val="28"/>
          <w:szCs w:val="28"/>
        </w:rPr>
        <w:t>% (3)</w:t>
      </w:r>
      <w:r w:rsidRPr="00630AD9">
        <w:rPr>
          <w:spacing w:val="-3"/>
          <w:sz w:val="28"/>
          <w:szCs w:val="28"/>
        </w:rPr>
        <w:t xml:space="preserve"> </w:t>
      </w:r>
      <w:r w:rsidRPr="00630AD9">
        <w:rPr>
          <w:sz w:val="28"/>
          <w:szCs w:val="28"/>
        </w:rPr>
        <w:t>навчилися</w:t>
      </w:r>
      <w:r w:rsidRPr="00630AD9">
        <w:rPr>
          <w:spacing w:val="-13"/>
          <w:sz w:val="28"/>
          <w:szCs w:val="28"/>
        </w:rPr>
        <w:t xml:space="preserve"> </w:t>
      </w:r>
      <w:r w:rsidRPr="00630AD9">
        <w:rPr>
          <w:sz w:val="28"/>
          <w:szCs w:val="28"/>
        </w:rPr>
        <w:t>ходити</w:t>
      </w:r>
      <w:r w:rsidR="005761B5" w:rsidRPr="00630AD9">
        <w:rPr>
          <w:spacing w:val="-8"/>
          <w:sz w:val="28"/>
          <w:szCs w:val="28"/>
        </w:rPr>
        <w:t>.</w:t>
      </w:r>
    </w:p>
    <w:p w14:paraId="24A467A5" w14:textId="511712C8" w:rsidR="00F403C4" w:rsidRPr="00630AD9" w:rsidRDefault="00F403C4" w:rsidP="005761B5">
      <w:pPr>
        <w:pStyle w:val="ad"/>
        <w:spacing w:after="0" w:line="360" w:lineRule="auto"/>
        <w:ind w:right="320" w:firstLine="566"/>
        <w:jc w:val="both"/>
        <w:rPr>
          <w:sz w:val="28"/>
          <w:szCs w:val="28"/>
        </w:rPr>
      </w:pPr>
      <w:r w:rsidRPr="00630AD9">
        <w:rPr>
          <w:spacing w:val="-5"/>
          <w:sz w:val="28"/>
          <w:szCs w:val="28"/>
        </w:rPr>
        <w:t>Важливим</w:t>
      </w:r>
      <w:r w:rsidRPr="00630AD9">
        <w:rPr>
          <w:spacing w:val="-6"/>
          <w:sz w:val="28"/>
          <w:szCs w:val="28"/>
        </w:rPr>
        <w:t xml:space="preserve"> </w:t>
      </w:r>
      <w:r w:rsidRPr="00630AD9">
        <w:rPr>
          <w:spacing w:val="-5"/>
          <w:sz w:val="28"/>
          <w:szCs w:val="28"/>
        </w:rPr>
        <w:t>під</w:t>
      </w:r>
      <w:r w:rsidRPr="00630AD9">
        <w:rPr>
          <w:spacing w:val="-10"/>
          <w:sz w:val="28"/>
          <w:szCs w:val="28"/>
        </w:rPr>
        <w:t xml:space="preserve"> </w:t>
      </w:r>
      <w:r w:rsidRPr="00630AD9">
        <w:rPr>
          <w:spacing w:val="-5"/>
          <w:sz w:val="28"/>
          <w:szCs w:val="28"/>
        </w:rPr>
        <w:t>час</w:t>
      </w:r>
      <w:r w:rsidRPr="00630AD9">
        <w:rPr>
          <w:spacing w:val="-10"/>
          <w:sz w:val="28"/>
          <w:szCs w:val="28"/>
        </w:rPr>
        <w:t xml:space="preserve"> </w:t>
      </w:r>
      <w:r w:rsidRPr="00630AD9">
        <w:rPr>
          <w:spacing w:val="-5"/>
          <w:sz w:val="28"/>
          <w:szCs w:val="28"/>
        </w:rPr>
        <w:t>організації</w:t>
      </w:r>
      <w:r w:rsidRPr="00630AD9">
        <w:rPr>
          <w:spacing w:val="-12"/>
          <w:sz w:val="28"/>
          <w:szCs w:val="28"/>
        </w:rPr>
        <w:t xml:space="preserve"> </w:t>
      </w:r>
      <w:r w:rsidR="0019689E" w:rsidRPr="00630AD9">
        <w:rPr>
          <w:spacing w:val="-5"/>
          <w:sz w:val="28"/>
          <w:szCs w:val="28"/>
        </w:rPr>
        <w:t xml:space="preserve">соціально-психологічного </w:t>
      </w:r>
      <w:r w:rsidRPr="00630AD9">
        <w:rPr>
          <w:spacing w:val="-5"/>
          <w:sz w:val="28"/>
          <w:szCs w:val="28"/>
        </w:rPr>
        <w:t>супроводу</w:t>
      </w:r>
      <w:r w:rsidRPr="00630AD9">
        <w:rPr>
          <w:spacing w:val="-11"/>
          <w:sz w:val="28"/>
          <w:szCs w:val="28"/>
        </w:rPr>
        <w:t xml:space="preserve"> </w:t>
      </w:r>
      <w:r w:rsidRPr="00630AD9">
        <w:rPr>
          <w:spacing w:val="-4"/>
          <w:sz w:val="28"/>
          <w:szCs w:val="28"/>
        </w:rPr>
        <w:t>було</w:t>
      </w:r>
      <w:r w:rsidRPr="00630AD9">
        <w:rPr>
          <w:spacing w:val="-11"/>
          <w:sz w:val="28"/>
          <w:szCs w:val="28"/>
        </w:rPr>
        <w:t xml:space="preserve"> </w:t>
      </w:r>
      <w:r w:rsidRPr="00630AD9">
        <w:rPr>
          <w:spacing w:val="-4"/>
          <w:sz w:val="28"/>
          <w:szCs w:val="28"/>
        </w:rPr>
        <w:t>створення</w:t>
      </w:r>
      <w:r w:rsidRPr="00630AD9">
        <w:rPr>
          <w:spacing w:val="-11"/>
          <w:sz w:val="28"/>
          <w:szCs w:val="28"/>
        </w:rPr>
        <w:t xml:space="preserve"> </w:t>
      </w:r>
      <w:r w:rsidRPr="00630AD9">
        <w:rPr>
          <w:spacing w:val="-4"/>
          <w:sz w:val="28"/>
          <w:szCs w:val="28"/>
        </w:rPr>
        <w:t>умов</w:t>
      </w:r>
      <w:r w:rsidRPr="00630AD9">
        <w:rPr>
          <w:spacing w:val="-13"/>
          <w:sz w:val="28"/>
          <w:szCs w:val="28"/>
        </w:rPr>
        <w:t xml:space="preserve"> </w:t>
      </w:r>
      <w:r w:rsidRPr="00630AD9">
        <w:rPr>
          <w:spacing w:val="-4"/>
          <w:sz w:val="28"/>
          <w:szCs w:val="28"/>
        </w:rPr>
        <w:t>для</w:t>
      </w:r>
      <w:r w:rsidRPr="00630AD9">
        <w:rPr>
          <w:spacing w:val="-67"/>
          <w:sz w:val="28"/>
          <w:szCs w:val="28"/>
        </w:rPr>
        <w:t xml:space="preserve"> </w:t>
      </w:r>
      <w:r w:rsidRPr="00630AD9">
        <w:rPr>
          <w:sz w:val="28"/>
          <w:szCs w:val="28"/>
        </w:rPr>
        <w:t>розвитку дрібної моторики та кистьового праксису дітей раннього віку з ЦП. У</w:t>
      </w:r>
      <w:r w:rsidRPr="00630AD9">
        <w:rPr>
          <w:spacing w:val="1"/>
          <w:sz w:val="28"/>
          <w:szCs w:val="28"/>
        </w:rPr>
        <w:t xml:space="preserve"> </w:t>
      </w:r>
      <w:r w:rsidRPr="00630AD9">
        <w:rPr>
          <w:sz w:val="28"/>
          <w:szCs w:val="28"/>
        </w:rPr>
        <w:t>результаті проведеного формувального експерименту зазначаємо, що у дітей ЕГ</w:t>
      </w:r>
      <w:r w:rsidRPr="00630AD9">
        <w:rPr>
          <w:spacing w:val="1"/>
          <w:sz w:val="28"/>
          <w:szCs w:val="28"/>
        </w:rPr>
        <w:t xml:space="preserve"> </w:t>
      </w:r>
      <w:r w:rsidRPr="00630AD9">
        <w:rPr>
          <w:w w:val="95"/>
          <w:sz w:val="28"/>
          <w:szCs w:val="28"/>
        </w:rPr>
        <w:t>зафіксована позитивна динаміка в опануванні функціональними можливостями кистей</w:t>
      </w:r>
      <w:r w:rsidRPr="00630AD9">
        <w:rPr>
          <w:spacing w:val="-64"/>
          <w:w w:val="95"/>
          <w:sz w:val="28"/>
          <w:szCs w:val="28"/>
        </w:rPr>
        <w:t xml:space="preserve"> </w:t>
      </w:r>
      <w:r w:rsidRPr="00630AD9">
        <w:rPr>
          <w:w w:val="95"/>
          <w:sz w:val="28"/>
          <w:szCs w:val="28"/>
        </w:rPr>
        <w:t>та пальців</w:t>
      </w:r>
      <w:r w:rsidRPr="00630AD9">
        <w:rPr>
          <w:spacing w:val="-3"/>
          <w:w w:val="95"/>
          <w:sz w:val="28"/>
          <w:szCs w:val="28"/>
        </w:rPr>
        <w:t xml:space="preserve"> </w:t>
      </w:r>
      <w:r w:rsidRPr="00630AD9">
        <w:rPr>
          <w:w w:val="95"/>
          <w:sz w:val="28"/>
          <w:szCs w:val="28"/>
        </w:rPr>
        <w:t>рук.</w:t>
      </w:r>
      <w:r w:rsidRPr="00630AD9">
        <w:rPr>
          <w:spacing w:val="1"/>
          <w:w w:val="95"/>
          <w:sz w:val="28"/>
          <w:szCs w:val="28"/>
        </w:rPr>
        <w:t xml:space="preserve"> </w:t>
      </w:r>
      <w:r w:rsidRPr="00630AD9">
        <w:rPr>
          <w:w w:val="95"/>
          <w:sz w:val="28"/>
          <w:szCs w:val="28"/>
        </w:rPr>
        <w:t>У</w:t>
      </w:r>
      <w:r w:rsidRPr="00630AD9">
        <w:rPr>
          <w:spacing w:val="-1"/>
          <w:w w:val="95"/>
          <w:sz w:val="28"/>
          <w:szCs w:val="28"/>
        </w:rPr>
        <w:t xml:space="preserve"> </w:t>
      </w:r>
      <w:r w:rsidRPr="00630AD9">
        <w:rPr>
          <w:w w:val="95"/>
          <w:sz w:val="28"/>
          <w:szCs w:val="28"/>
        </w:rPr>
        <w:t>віці</w:t>
      </w:r>
      <w:r w:rsidRPr="00630AD9">
        <w:rPr>
          <w:spacing w:val="-7"/>
          <w:w w:val="95"/>
          <w:sz w:val="28"/>
          <w:szCs w:val="28"/>
        </w:rPr>
        <w:t xml:space="preserve"> </w:t>
      </w:r>
      <w:r w:rsidRPr="00630AD9">
        <w:rPr>
          <w:w w:val="95"/>
          <w:sz w:val="28"/>
          <w:szCs w:val="28"/>
        </w:rPr>
        <w:t>2-х</w:t>
      </w:r>
      <w:r w:rsidRPr="00630AD9">
        <w:rPr>
          <w:spacing w:val="-6"/>
          <w:w w:val="95"/>
          <w:sz w:val="28"/>
          <w:szCs w:val="28"/>
        </w:rPr>
        <w:t xml:space="preserve"> </w:t>
      </w:r>
      <w:r w:rsidRPr="00630AD9">
        <w:rPr>
          <w:w w:val="95"/>
          <w:sz w:val="28"/>
          <w:szCs w:val="28"/>
        </w:rPr>
        <w:t>років</w:t>
      </w:r>
      <w:r w:rsidRPr="00630AD9">
        <w:rPr>
          <w:spacing w:val="2"/>
          <w:w w:val="95"/>
          <w:sz w:val="28"/>
          <w:szCs w:val="28"/>
        </w:rPr>
        <w:t xml:space="preserve"> </w:t>
      </w:r>
      <w:r w:rsidRPr="00630AD9">
        <w:rPr>
          <w:w w:val="95"/>
          <w:sz w:val="28"/>
          <w:szCs w:val="28"/>
        </w:rPr>
        <w:t>у</w:t>
      </w:r>
      <w:r w:rsidRPr="00630AD9">
        <w:rPr>
          <w:spacing w:val="-6"/>
          <w:w w:val="95"/>
          <w:sz w:val="28"/>
          <w:szCs w:val="28"/>
        </w:rPr>
        <w:t xml:space="preserve"> </w:t>
      </w:r>
      <w:r w:rsidRPr="00630AD9">
        <w:rPr>
          <w:w w:val="95"/>
          <w:sz w:val="28"/>
          <w:szCs w:val="28"/>
        </w:rPr>
        <w:t>7,7 %</w:t>
      </w:r>
      <w:r w:rsidRPr="00630AD9">
        <w:rPr>
          <w:spacing w:val="-8"/>
          <w:w w:val="95"/>
          <w:sz w:val="28"/>
          <w:szCs w:val="28"/>
        </w:rPr>
        <w:t xml:space="preserve"> </w:t>
      </w:r>
      <w:r w:rsidRPr="00630AD9">
        <w:rPr>
          <w:w w:val="95"/>
          <w:sz w:val="28"/>
          <w:szCs w:val="28"/>
        </w:rPr>
        <w:t>(2)</w:t>
      </w:r>
      <w:r w:rsidRPr="00630AD9">
        <w:rPr>
          <w:spacing w:val="-8"/>
          <w:w w:val="95"/>
          <w:sz w:val="28"/>
          <w:szCs w:val="28"/>
        </w:rPr>
        <w:t xml:space="preserve"> </w:t>
      </w:r>
      <w:r w:rsidRPr="00630AD9">
        <w:rPr>
          <w:w w:val="95"/>
          <w:sz w:val="28"/>
          <w:szCs w:val="28"/>
        </w:rPr>
        <w:t>зафіксовано</w:t>
      </w:r>
      <w:r w:rsidRPr="00630AD9">
        <w:rPr>
          <w:spacing w:val="-1"/>
          <w:w w:val="95"/>
          <w:sz w:val="28"/>
          <w:szCs w:val="28"/>
        </w:rPr>
        <w:t xml:space="preserve"> </w:t>
      </w:r>
      <w:r w:rsidRPr="00630AD9">
        <w:rPr>
          <w:w w:val="95"/>
          <w:sz w:val="28"/>
          <w:szCs w:val="28"/>
        </w:rPr>
        <w:t>відсутність</w:t>
      </w:r>
      <w:r w:rsidRPr="00630AD9">
        <w:rPr>
          <w:spacing w:val="-3"/>
          <w:w w:val="95"/>
          <w:sz w:val="28"/>
          <w:szCs w:val="28"/>
        </w:rPr>
        <w:t xml:space="preserve"> </w:t>
      </w:r>
      <w:r w:rsidRPr="00630AD9">
        <w:rPr>
          <w:w w:val="95"/>
          <w:sz w:val="28"/>
          <w:szCs w:val="28"/>
        </w:rPr>
        <w:t>рухів</w:t>
      </w:r>
      <w:r w:rsidRPr="00630AD9">
        <w:rPr>
          <w:spacing w:val="-2"/>
          <w:w w:val="95"/>
          <w:sz w:val="28"/>
          <w:szCs w:val="28"/>
        </w:rPr>
        <w:t xml:space="preserve"> </w:t>
      </w:r>
      <w:r w:rsidRPr="00630AD9">
        <w:rPr>
          <w:w w:val="95"/>
          <w:sz w:val="28"/>
          <w:szCs w:val="28"/>
        </w:rPr>
        <w:t>рук (у</w:t>
      </w:r>
      <w:r w:rsidRPr="00630AD9">
        <w:rPr>
          <w:spacing w:val="-6"/>
          <w:w w:val="95"/>
          <w:sz w:val="28"/>
          <w:szCs w:val="28"/>
        </w:rPr>
        <w:t xml:space="preserve"> </w:t>
      </w:r>
      <w:r w:rsidRPr="00630AD9">
        <w:rPr>
          <w:w w:val="95"/>
          <w:sz w:val="28"/>
          <w:szCs w:val="28"/>
        </w:rPr>
        <w:t>дітей</w:t>
      </w:r>
      <w:r w:rsidRPr="00630AD9">
        <w:rPr>
          <w:spacing w:val="-1"/>
          <w:w w:val="95"/>
          <w:sz w:val="28"/>
          <w:szCs w:val="28"/>
        </w:rPr>
        <w:t xml:space="preserve"> </w:t>
      </w:r>
      <w:r w:rsidRPr="00630AD9">
        <w:rPr>
          <w:w w:val="95"/>
          <w:sz w:val="28"/>
          <w:szCs w:val="28"/>
        </w:rPr>
        <w:t>не</w:t>
      </w:r>
      <w:r w:rsidR="005761B5" w:rsidRPr="00630AD9">
        <w:rPr>
          <w:sz w:val="28"/>
          <w:szCs w:val="28"/>
        </w:rPr>
        <w:t xml:space="preserve"> </w:t>
      </w:r>
      <w:r w:rsidRPr="00630AD9">
        <w:rPr>
          <w:spacing w:val="-6"/>
          <w:sz w:val="28"/>
          <w:szCs w:val="28"/>
        </w:rPr>
        <w:lastRenderedPageBreak/>
        <w:t xml:space="preserve">сформований захват предметів), 11,5 % (3) дітей нетривало вміли утримувати </w:t>
      </w:r>
      <w:r w:rsidRPr="00630AD9">
        <w:rPr>
          <w:spacing w:val="-5"/>
          <w:sz w:val="28"/>
          <w:szCs w:val="28"/>
        </w:rPr>
        <w:t>предмет</w:t>
      </w:r>
      <w:r w:rsidRPr="00630AD9">
        <w:rPr>
          <w:spacing w:val="-67"/>
          <w:sz w:val="28"/>
          <w:szCs w:val="28"/>
        </w:rPr>
        <w:t xml:space="preserve"> </w:t>
      </w:r>
      <w:r w:rsidRPr="00630AD9">
        <w:rPr>
          <w:spacing w:val="-6"/>
          <w:sz w:val="28"/>
          <w:szCs w:val="28"/>
        </w:rPr>
        <w:t xml:space="preserve">в руках, при цьому не могли </w:t>
      </w:r>
      <w:r w:rsidRPr="00630AD9">
        <w:rPr>
          <w:spacing w:val="-5"/>
          <w:sz w:val="28"/>
          <w:szCs w:val="28"/>
        </w:rPr>
        <w:t>ним маніпулювати, 38,5 % (10) – вміли брати предмет в</w:t>
      </w:r>
      <w:r w:rsidRPr="00630AD9">
        <w:rPr>
          <w:spacing w:val="-4"/>
          <w:sz w:val="28"/>
          <w:szCs w:val="28"/>
        </w:rPr>
        <w:t xml:space="preserve"> </w:t>
      </w:r>
      <w:r w:rsidRPr="00630AD9">
        <w:rPr>
          <w:w w:val="95"/>
          <w:sz w:val="28"/>
          <w:szCs w:val="28"/>
        </w:rPr>
        <w:t>руки, але не могли маніпулювати, 34,6 % (9) – вміли брати предмет, утримувати його</w:t>
      </w:r>
      <w:r w:rsidRPr="00630AD9">
        <w:rPr>
          <w:spacing w:val="1"/>
          <w:w w:val="95"/>
          <w:sz w:val="28"/>
          <w:szCs w:val="28"/>
        </w:rPr>
        <w:t xml:space="preserve"> </w:t>
      </w:r>
      <w:r w:rsidRPr="00630AD9">
        <w:rPr>
          <w:w w:val="95"/>
          <w:sz w:val="28"/>
          <w:szCs w:val="28"/>
        </w:rPr>
        <w:t>та</w:t>
      </w:r>
      <w:r w:rsidRPr="00630AD9">
        <w:rPr>
          <w:spacing w:val="-12"/>
          <w:w w:val="95"/>
          <w:sz w:val="28"/>
          <w:szCs w:val="28"/>
        </w:rPr>
        <w:t xml:space="preserve"> </w:t>
      </w:r>
      <w:r w:rsidRPr="00630AD9">
        <w:rPr>
          <w:w w:val="95"/>
          <w:sz w:val="28"/>
          <w:szCs w:val="28"/>
        </w:rPr>
        <w:t>покласти</w:t>
      </w:r>
      <w:r w:rsidRPr="00630AD9">
        <w:rPr>
          <w:spacing w:val="-14"/>
          <w:w w:val="95"/>
          <w:sz w:val="28"/>
          <w:szCs w:val="28"/>
        </w:rPr>
        <w:t xml:space="preserve"> </w:t>
      </w:r>
      <w:r w:rsidRPr="00630AD9">
        <w:rPr>
          <w:w w:val="95"/>
          <w:sz w:val="28"/>
          <w:szCs w:val="28"/>
        </w:rPr>
        <w:t>предмет</w:t>
      </w:r>
      <w:r w:rsidRPr="00630AD9">
        <w:rPr>
          <w:spacing w:val="-16"/>
          <w:w w:val="95"/>
          <w:sz w:val="28"/>
          <w:szCs w:val="28"/>
        </w:rPr>
        <w:t xml:space="preserve"> </w:t>
      </w:r>
      <w:r w:rsidRPr="00630AD9">
        <w:rPr>
          <w:w w:val="95"/>
          <w:sz w:val="28"/>
          <w:szCs w:val="28"/>
        </w:rPr>
        <w:t>на</w:t>
      </w:r>
      <w:r w:rsidRPr="00630AD9">
        <w:rPr>
          <w:spacing w:val="-17"/>
          <w:w w:val="95"/>
          <w:sz w:val="28"/>
          <w:szCs w:val="28"/>
        </w:rPr>
        <w:t xml:space="preserve"> </w:t>
      </w:r>
      <w:r w:rsidRPr="00630AD9">
        <w:rPr>
          <w:w w:val="95"/>
          <w:sz w:val="28"/>
          <w:szCs w:val="28"/>
        </w:rPr>
        <w:t>поверхню,</w:t>
      </w:r>
      <w:r w:rsidRPr="00630AD9">
        <w:rPr>
          <w:spacing w:val="-11"/>
          <w:w w:val="95"/>
          <w:sz w:val="28"/>
          <w:szCs w:val="28"/>
        </w:rPr>
        <w:t xml:space="preserve"> </w:t>
      </w:r>
      <w:r w:rsidRPr="00630AD9">
        <w:rPr>
          <w:w w:val="95"/>
          <w:sz w:val="28"/>
          <w:szCs w:val="28"/>
        </w:rPr>
        <w:t>провівши</w:t>
      </w:r>
      <w:r w:rsidRPr="00630AD9">
        <w:rPr>
          <w:spacing w:val="-14"/>
          <w:w w:val="95"/>
          <w:sz w:val="28"/>
          <w:szCs w:val="28"/>
        </w:rPr>
        <w:t xml:space="preserve"> </w:t>
      </w:r>
      <w:r w:rsidRPr="00630AD9">
        <w:rPr>
          <w:w w:val="95"/>
          <w:sz w:val="28"/>
          <w:szCs w:val="28"/>
        </w:rPr>
        <w:t>з</w:t>
      </w:r>
      <w:r w:rsidRPr="00630AD9">
        <w:rPr>
          <w:spacing w:val="-13"/>
          <w:w w:val="95"/>
          <w:sz w:val="28"/>
          <w:szCs w:val="28"/>
        </w:rPr>
        <w:t xml:space="preserve"> </w:t>
      </w:r>
      <w:r w:rsidRPr="00630AD9">
        <w:rPr>
          <w:w w:val="95"/>
          <w:sz w:val="28"/>
          <w:szCs w:val="28"/>
        </w:rPr>
        <w:t>ним</w:t>
      </w:r>
      <w:r w:rsidRPr="00630AD9">
        <w:rPr>
          <w:spacing w:val="-12"/>
          <w:w w:val="95"/>
          <w:sz w:val="28"/>
          <w:szCs w:val="28"/>
        </w:rPr>
        <w:t xml:space="preserve"> </w:t>
      </w:r>
      <w:r w:rsidRPr="00630AD9">
        <w:rPr>
          <w:w w:val="95"/>
          <w:sz w:val="28"/>
          <w:szCs w:val="28"/>
        </w:rPr>
        <w:t>прості</w:t>
      </w:r>
      <w:r w:rsidRPr="00630AD9">
        <w:rPr>
          <w:spacing w:val="-19"/>
          <w:w w:val="95"/>
          <w:sz w:val="28"/>
          <w:szCs w:val="28"/>
        </w:rPr>
        <w:t xml:space="preserve"> </w:t>
      </w:r>
      <w:r w:rsidRPr="00630AD9">
        <w:rPr>
          <w:w w:val="95"/>
          <w:sz w:val="28"/>
          <w:szCs w:val="28"/>
        </w:rPr>
        <w:t>маніпуляції,</w:t>
      </w:r>
      <w:r w:rsidRPr="00630AD9">
        <w:rPr>
          <w:spacing w:val="-11"/>
          <w:w w:val="95"/>
          <w:sz w:val="28"/>
          <w:szCs w:val="28"/>
        </w:rPr>
        <w:t xml:space="preserve"> </w:t>
      </w:r>
      <w:r w:rsidRPr="00630AD9">
        <w:rPr>
          <w:w w:val="95"/>
          <w:sz w:val="28"/>
          <w:szCs w:val="28"/>
        </w:rPr>
        <w:t>7,7</w:t>
      </w:r>
      <w:r w:rsidRPr="00630AD9">
        <w:rPr>
          <w:spacing w:val="-2"/>
          <w:w w:val="95"/>
          <w:sz w:val="28"/>
          <w:szCs w:val="28"/>
        </w:rPr>
        <w:t xml:space="preserve"> </w:t>
      </w:r>
      <w:r w:rsidRPr="00630AD9">
        <w:rPr>
          <w:w w:val="95"/>
          <w:sz w:val="28"/>
          <w:szCs w:val="28"/>
        </w:rPr>
        <w:t>% (2)</w:t>
      </w:r>
      <w:r w:rsidRPr="00630AD9">
        <w:rPr>
          <w:spacing w:val="-15"/>
          <w:w w:val="95"/>
          <w:sz w:val="28"/>
          <w:szCs w:val="28"/>
        </w:rPr>
        <w:t xml:space="preserve"> </w:t>
      </w:r>
      <w:r w:rsidRPr="00630AD9">
        <w:rPr>
          <w:w w:val="95"/>
          <w:sz w:val="28"/>
          <w:szCs w:val="28"/>
        </w:rPr>
        <w:t>–</w:t>
      </w:r>
      <w:r w:rsidRPr="00630AD9">
        <w:rPr>
          <w:spacing w:val="-13"/>
          <w:w w:val="95"/>
          <w:sz w:val="28"/>
          <w:szCs w:val="28"/>
        </w:rPr>
        <w:t xml:space="preserve"> </w:t>
      </w:r>
      <w:r w:rsidRPr="00630AD9">
        <w:rPr>
          <w:w w:val="95"/>
          <w:sz w:val="28"/>
          <w:szCs w:val="28"/>
        </w:rPr>
        <w:t>вільно</w:t>
      </w:r>
      <w:r w:rsidRPr="00630AD9">
        <w:rPr>
          <w:spacing w:val="-64"/>
          <w:w w:val="95"/>
          <w:sz w:val="28"/>
          <w:szCs w:val="28"/>
        </w:rPr>
        <w:t xml:space="preserve"> </w:t>
      </w:r>
      <w:r w:rsidRPr="00630AD9">
        <w:rPr>
          <w:sz w:val="28"/>
          <w:szCs w:val="28"/>
        </w:rPr>
        <w:t>маніпулювали</w:t>
      </w:r>
      <w:r w:rsidRPr="00630AD9">
        <w:rPr>
          <w:spacing w:val="-10"/>
          <w:sz w:val="28"/>
          <w:szCs w:val="28"/>
        </w:rPr>
        <w:t xml:space="preserve"> </w:t>
      </w:r>
      <w:r w:rsidRPr="00630AD9">
        <w:rPr>
          <w:sz w:val="28"/>
          <w:szCs w:val="28"/>
        </w:rPr>
        <w:t>предметами.</w:t>
      </w:r>
    </w:p>
    <w:p w14:paraId="5228E767" w14:textId="77777777" w:rsidR="00F403C4" w:rsidRPr="00630AD9" w:rsidRDefault="00F403C4" w:rsidP="005761B5">
      <w:pPr>
        <w:pStyle w:val="ad"/>
        <w:spacing w:after="0" w:line="360" w:lineRule="auto"/>
        <w:ind w:right="318" w:firstLine="566"/>
        <w:jc w:val="both"/>
        <w:rPr>
          <w:sz w:val="28"/>
          <w:szCs w:val="28"/>
        </w:rPr>
      </w:pPr>
      <w:r w:rsidRPr="00630AD9">
        <w:rPr>
          <w:spacing w:val="-3"/>
          <w:sz w:val="28"/>
          <w:szCs w:val="28"/>
        </w:rPr>
        <w:t>У</w:t>
      </w:r>
      <w:r w:rsidRPr="00630AD9">
        <w:rPr>
          <w:spacing w:val="-7"/>
          <w:sz w:val="28"/>
          <w:szCs w:val="28"/>
        </w:rPr>
        <w:t xml:space="preserve"> </w:t>
      </w:r>
      <w:r w:rsidRPr="00630AD9">
        <w:rPr>
          <w:spacing w:val="-3"/>
          <w:sz w:val="28"/>
          <w:szCs w:val="28"/>
        </w:rPr>
        <w:t>3-роки</w:t>
      </w:r>
      <w:r w:rsidRPr="00630AD9">
        <w:rPr>
          <w:spacing w:val="-8"/>
          <w:sz w:val="28"/>
          <w:szCs w:val="28"/>
        </w:rPr>
        <w:t xml:space="preserve"> </w:t>
      </w:r>
      <w:r w:rsidRPr="00630AD9">
        <w:rPr>
          <w:spacing w:val="-3"/>
          <w:sz w:val="28"/>
          <w:szCs w:val="28"/>
        </w:rPr>
        <w:t>у</w:t>
      </w:r>
      <w:r w:rsidRPr="00630AD9">
        <w:rPr>
          <w:spacing w:val="-14"/>
          <w:sz w:val="28"/>
          <w:szCs w:val="28"/>
        </w:rPr>
        <w:t xml:space="preserve"> </w:t>
      </w:r>
      <w:r w:rsidRPr="00630AD9">
        <w:rPr>
          <w:spacing w:val="-3"/>
          <w:sz w:val="28"/>
          <w:szCs w:val="28"/>
        </w:rPr>
        <w:t>дітей</w:t>
      </w:r>
      <w:r w:rsidRPr="00630AD9">
        <w:rPr>
          <w:spacing w:val="-8"/>
          <w:sz w:val="28"/>
          <w:szCs w:val="28"/>
        </w:rPr>
        <w:t xml:space="preserve"> </w:t>
      </w:r>
      <w:r w:rsidRPr="00630AD9">
        <w:rPr>
          <w:spacing w:val="-3"/>
          <w:sz w:val="28"/>
          <w:szCs w:val="28"/>
        </w:rPr>
        <w:t>ЕГ</w:t>
      </w:r>
      <w:r w:rsidRPr="00630AD9">
        <w:rPr>
          <w:spacing w:val="-9"/>
          <w:sz w:val="28"/>
          <w:szCs w:val="28"/>
        </w:rPr>
        <w:t xml:space="preserve"> </w:t>
      </w:r>
      <w:r w:rsidRPr="00630AD9">
        <w:rPr>
          <w:spacing w:val="-3"/>
          <w:sz w:val="28"/>
          <w:szCs w:val="28"/>
        </w:rPr>
        <w:t>не</w:t>
      </w:r>
      <w:r w:rsidRPr="00630AD9">
        <w:rPr>
          <w:spacing w:val="-9"/>
          <w:sz w:val="28"/>
          <w:szCs w:val="28"/>
        </w:rPr>
        <w:t xml:space="preserve"> </w:t>
      </w:r>
      <w:r w:rsidRPr="00630AD9">
        <w:rPr>
          <w:spacing w:val="-3"/>
          <w:sz w:val="28"/>
          <w:szCs w:val="28"/>
        </w:rPr>
        <w:t>спостерігалась</w:t>
      </w:r>
      <w:r w:rsidRPr="00630AD9">
        <w:rPr>
          <w:spacing w:val="-12"/>
          <w:sz w:val="28"/>
          <w:szCs w:val="28"/>
        </w:rPr>
        <w:t xml:space="preserve"> </w:t>
      </w:r>
      <w:r w:rsidRPr="00630AD9">
        <w:rPr>
          <w:spacing w:val="-3"/>
          <w:sz w:val="28"/>
          <w:szCs w:val="28"/>
        </w:rPr>
        <w:t>відсутність</w:t>
      </w:r>
      <w:r w:rsidRPr="00630AD9">
        <w:rPr>
          <w:spacing w:val="-9"/>
          <w:sz w:val="28"/>
          <w:szCs w:val="28"/>
        </w:rPr>
        <w:t xml:space="preserve"> </w:t>
      </w:r>
      <w:r w:rsidRPr="00630AD9">
        <w:rPr>
          <w:spacing w:val="-3"/>
          <w:sz w:val="28"/>
          <w:szCs w:val="28"/>
        </w:rPr>
        <w:t>маніпулювання</w:t>
      </w:r>
      <w:r w:rsidRPr="00630AD9">
        <w:rPr>
          <w:spacing w:val="-6"/>
          <w:sz w:val="28"/>
          <w:szCs w:val="28"/>
        </w:rPr>
        <w:t xml:space="preserve"> </w:t>
      </w:r>
      <w:r w:rsidRPr="00630AD9">
        <w:rPr>
          <w:spacing w:val="-3"/>
          <w:sz w:val="28"/>
          <w:szCs w:val="28"/>
        </w:rPr>
        <w:t>з</w:t>
      </w:r>
      <w:r w:rsidRPr="00630AD9">
        <w:rPr>
          <w:spacing w:val="-10"/>
          <w:sz w:val="28"/>
          <w:szCs w:val="28"/>
        </w:rPr>
        <w:t xml:space="preserve"> </w:t>
      </w:r>
      <w:r w:rsidRPr="00630AD9">
        <w:rPr>
          <w:spacing w:val="-3"/>
          <w:sz w:val="28"/>
          <w:szCs w:val="28"/>
        </w:rPr>
        <w:t>предметами.</w:t>
      </w:r>
      <w:r w:rsidRPr="00630AD9">
        <w:rPr>
          <w:spacing w:val="-68"/>
          <w:sz w:val="28"/>
          <w:szCs w:val="28"/>
        </w:rPr>
        <w:t xml:space="preserve"> </w:t>
      </w:r>
      <w:r w:rsidRPr="00630AD9">
        <w:rPr>
          <w:spacing w:val="-6"/>
          <w:sz w:val="28"/>
          <w:szCs w:val="28"/>
        </w:rPr>
        <w:t xml:space="preserve">Яскраві прояви порушення функціонування рук спостерігалися </w:t>
      </w:r>
      <w:r w:rsidRPr="00630AD9">
        <w:rPr>
          <w:spacing w:val="-5"/>
          <w:sz w:val="28"/>
          <w:szCs w:val="28"/>
        </w:rPr>
        <w:t>у 7,7 % (2) дітей, такі</w:t>
      </w:r>
      <w:r w:rsidRPr="00630AD9">
        <w:rPr>
          <w:spacing w:val="-4"/>
          <w:sz w:val="28"/>
          <w:szCs w:val="28"/>
        </w:rPr>
        <w:t xml:space="preserve"> </w:t>
      </w:r>
      <w:r w:rsidRPr="00630AD9">
        <w:rPr>
          <w:sz w:val="28"/>
          <w:szCs w:val="28"/>
        </w:rPr>
        <w:t>діти були здатні взяти та утримувати предмет; помірні порушення функції рук</w:t>
      </w:r>
      <w:r w:rsidRPr="00630AD9">
        <w:rPr>
          <w:spacing w:val="1"/>
          <w:sz w:val="28"/>
          <w:szCs w:val="28"/>
        </w:rPr>
        <w:t xml:space="preserve"> </w:t>
      </w:r>
      <w:r w:rsidRPr="00630AD9">
        <w:rPr>
          <w:w w:val="95"/>
          <w:sz w:val="28"/>
          <w:szCs w:val="28"/>
        </w:rPr>
        <w:t>спостерігалися у 42,3 % (11) дітей, які могли захопити предмет та виконати прості</w:t>
      </w:r>
      <w:r w:rsidRPr="00630AD9">
        <w:rPr>
          <w:spacing w:val="1"/>
          <w:w w:val="95"/>
          <w:sz w:val="28"/>
          <w:szCs w:val="28"/>
        </w:rPr>
        <w:t xml:space="preserve"> </w:t>
      </w:r>
      <w:r w:rsidRPr="00630AD9">
        <w:rPr>
          <w:w w:val="95"/>
          <w:sz w:val="28"/>
          <w:szCs w:val="28"/>
        </w:rPr>
        <w:t>маніпуляції.</w:t>
      </w:r>
      <w:r w:rsidRPr="00630AD9">
        <w:rPr>
          <w:spacing w:val="1"/>
          <w:w w:val="95"/>
          <w:sz w:val="28"/>
          <w:szCs w:val="28"/>
        </w:rPr>
        <w:t xml:space="preserve"> </w:t>
      </w:r>
      <w:r w:rsidRPr="00630AD9">
        <w:rPr>
          <w:w w:val="95"/>
          <w:sz w:val="28"/>
          <w:szCs w:val="28"/>
        </w:rPr>
        <w:t>Незначні</w:t>
      </w:r>
      <w:r w:rsidRPr="00630AD9">
        <w:rPr>
          <w:spacing w:val="1"/>
          <w:w w:val="95"/>
          <w:sz w:val="28"/>
          <w:szCs w:val="28"/>
        </w:rPr>
        <w:t xml:space="preserve"> </w:t>
      </w:r>
      <w:r w:rsidRPr="00630AD9">
        <w:rPr>
          <w:w w:val="95"/>
          <w:sz w:val="28"/>
          <w:szCs w:val="28"/>
        </w:rPr>
        <w:t>порушення</w:t>
      </w:r>
      <w:r w:rsidRPr="00630AD9">
        <w:rPr>
          <w:spacing w:val="1"/>
          <w:w w:val="95"/>
          <w:sz w:val="28"/>
          <w:szCs w:val="28"/>
        </w:rPr>
        <w:t xml:space="preserve"> </w:t>
      </w:r>
      <w:r w:rsidRPr="00630AD9">
        <w:rPr>
          <w:w w:val="95"/>
          <w:sz w:val="28"/>
          <w:szCs w:val="28"/>
        </w:rPr>
        <w:t>спостерігалися</w:t>
      </w:r>
      <w:r w:rsidRPr="00630AD9">
        <w:rPr>
          <w:spacing w:val="1"/>
          <w:w w:val="95"/>
          <w:sz w:val="28"/>
          <w:szCs w:val="28"/>
        </w:rPr>
        <w:t xml:space="preserve"> </w:t>
      </w:r>
      <w:r w:rsidRPr="00630AD9">
        <w:rPr>
          <w:w w:val="95"/>
          <w:sz w:val="28"/>
          <w:szCs w:val="28"/>
        </w:rPr>
        <w:t>у</w:t>
      </w:r>
      <w:r w:rsidRPr="00630AD9">
        <w:rPr>
          <w:spacing w:val="1"/>
          <w:w w:val="95"/>
          <w:sz w:val="28"/>
          <w:szCs w:val="28"/>
        </w:rPr>
        <w:t xml:space="preserve"> </w:t>
      </w:r>
      <w:r w:rsidRPr="00630AD9">
        <w:rPr>
          <w:w w:val="95"/>
          <w:sz w:val="28"/>
          <w:szCs w:val="28"/>
        </w:rPr>
        <w:t>38,5 (10) %</w:t>
      </w:r>
      <w:r w:rsidRPr="00630AD9">
        <w:rPr>
          <w:spacing w:val="1"/>
          <w:w w:val="95"/>
          <w:sz w:val="28"/>
          <w:szCs w:val="28"/>
        </w:rPr>
        <w:t xml:space="preserve"> </w:t>
      </w:r>
      <w:r w:rsidRPr="00630AD9">
        <w:rPr>
          <w:w w:val="95"/>
          <w:sz w:val="28"/>
          <w:szCs w:val="28"/>
        </w:rPr>
        <w:t>дітей,</w:t>
      </w:r>
      <w:r w:rsidRPr="00630AD9">
        <w:rPr>
          <w:spacing w:val="1"/>
          <w:w w:val="95"/>
          <w:sz w:val="28"/>
          <w:szCs w:val="28"/>
        </w:rPr>
        <w:t xml:space="preserve"> </w:t>
      </w:r>
      <w:r w:rsidRPr="00630AD9">
        <w:rPr>
          <w:w w:val="95"/>
          <w:sz w:val="28"/>
          <w:szCs w:val="28"/>
        </w:rPr>
        <w:t>вони</w:t>
      </w:r>
      <w:r w:rsidRPr="00630AD9">
        <w:rPr>
          <w:spacing w:val="1"/>
          <w:w w:val="95"/>
          <w:sz w:val="28"/>
          <w:szCs w:val="28"/>
        </w:rPr>
        <w:t xml:space="preserve"> </w:t>
      </w:r>
      <w:r w:rsidRPr="00630AD9">
        <w:rPr>
          <w:w w:val="95"/>
          <w:sz w:val="28"/>
          <w:szCs w:val="28"/>
        </w:rPr>
        <w:t>вміли</w:t>
      </w:r>
      <w:r w:rsidRPr="00630AD9">
        <w:rPr>
          <w:spacing w:val="1"/>
          <w:w w:val="95"/>
          <w:sz w:val="28"/>
          <w:szCs w:val="28"/>
        </w:rPr>
        <w:t xml:space="preserve"> </w:t>
      </w:r>
      <w:r w:rsidRPr="00630AD9">
        <w:rPr>
          <w:spacing w:val="-3"/>
          <w:sz w:val="28"/>
          <w:szCs w:val="28"/>
        </w:rPr>
        <w:t>маніпулювати</w:t>
      </w:r>
      <w:r w:rsidRPr="00630AD9">
        <w:rPr>
          <w:spacing w:val="-8"/>
          <w:sz w:val="28"/>
          <w:szCs w:val="28"/>
        </w:rPr>
        <w:t xml:space="preserve"> </w:t>
      </w:r>
      <w:r w:rsidRPr="00630AD9">
        <w:rPr>
          <w:spacing w:val="-3"/>
          <w:sz w:val="28"/>
          <w:szCs w:val="28"/>
        </w:rPr>
        <w:t>предметами</w:t>
      </w:r>
      <w:r w:rsidRPr="00630AD9">
        <w:rPr>
          <w:spacing w:val="-11"/>
          <w:sz w:val="28"/>
          <w:szCs w:val="28"/>
        </w:rPr>
        <w:t xml:space="preserve"> </w:t>
      </w:r>
      <w:r w:rsidRPr="00630AD9">
        <w:rPr>
          <w:spacing w:val="-3"/>
          <w:sz w:val="28"/>
          <w:szCs w:val="28"/>
        </w:rPr>
        <w:t>та</w:t>
      </w:r>
      <w:r w:rsidRPr="00630AD9">
        <w:rPr>
          <w:spacing w:val="-9"/>
          <w:sz w:val="28"/>
          <w:szCs w:val="28"/>
        </w:rPr>
        <w:t xml:space="preserve"> </w:t>
      </w:r>
      <w:r w:rsidRPr="00630AD9">
        <w:rPr>
          <w:spacing w:val="-3"/>
          <w:sz w:val="28"/>
          <w:szCs w:val="28"/>
        </w:rPr>
        <w:t>володіли</w:t>
      </w:r>
      <w:r w:rsidRPr="00630AD9">
        <w:rPr>
          <w:spacing w:val="-8"/>
          <w:sz w:val="28"/>
          <w:szCs w:val="28"/>
        </w:rPr>
        <w:t xml:space="preserve"> </w:t>
      </w:r>
      <w:r w:rsidRPr="00630AD9">
        <w:rPr>
          <w:spacing w:val="-3"/>
          <w:sz w:val="28"/>
          <w:szCs w:val="28"/>
        </w:rPr>
        <w:t>тонкими</w:t>
      </w:r>
      <w:r w:rsidRPr="00630AD9">
        <w:rPr>
          <w:spacing w:val="-7"/>
          <w:sz w:val="28"/>
          <w:szCs w:val="28"/>
        </w:rPr>
        <w:t xml:space="preserve"> </w:t>
      </w:r>
      <w:r w:rsidRPr="00630AD9">
        <w:rPr>
          <w:spacing w:val="-2"/>
          <w:sz w:val="28"/>
          <w:szCs w:val="28"/>
        </w:rPr>
        <w:t>диференційованими</w:t>
      </w:r>
      <w:r w:rsidRPr="00630AD9">
        <w:rPr>
          <w:spacing w:val="-8"/>
          <w:sz w:val="28"/>
          <w:szCs w:val="28"/>
        </w:rPr>
        <w:t xml:space="preserve"> </w:t>
      </w:r>
      <w:r w:rsidRPr="00630AD9">
        <w:rPr>
          <w:spacing w:val="-2"/>
          <w:sz w:val="28"/>
          <w:szCs w:val="28"/>
        </w:rPr>
        <w:t>рухами</w:t>
      </w:r>
      <w:r w:rsidRPr="00630AD9">
        <w:rPr>
          <w:spacing w:val="-7"/>
          <w:sz w:val="28"/>
          <w:szCs w:val="28"/>
        </w:rPr>
        <w:t xml:space="preserve"> </w:t>
      </w:r>
      <w:r w:rsidRPr="00630AD9">
        <w:rPr>
          <w:spacing w:val="-2"/>
          <w:sz w:val="28"/>
          <w:szCs w:val="28"/>
        </w:rPr>
        <w:t>пальців</w:t>
      </w:r>
      <w:r w:rsidRPr="00630AD9">
        <w:rPr>
          <w:spacing w:val="-68"/>
          <w:sz w:val="28"/>
          <w:szCs w:val="28"/>
        </w:rPr>
        <w:t xml:space="preserve"> </w:t>
      </w:r>
      <w:r w:rsidRPr="00630AD9">
        <w:rPr>
          <w:w w:val="95"/>
          <w:sz w:val="28"/>
          <w:szCs w:val="28"/>
        </w:rPr>
        <w:t>рук.</w:t>
      </w:r>
      <w:r w:rsidRPr="00630AD9">
        <w:rPr>
          <w:spacing w:val="1"/>
          <w:w w:val="95"/>
          <w:sz w:val="28"/>
          <w:szCs w:val="28"/>
        </w:rPr>
        <w:t xml:space="preserve"> </w:t>
      </w:r>
      <w:r w:rsidRPr="00630AD9">
        <w:rPr>
          <w:w w:val="95"/>
          <w:sz w:val="28"/>
          <w:szCs w:val="28"/>
        </w:rPr>
        <w:t>Та</w:t>
      </w:r>
      <w:r w:rsidRPr="00630AD9">
        <w:rPr>
          <w:spacing w:val="1"/>
          <w:w w:val="95"/>
          <w:sz w:val="28"/>
          <w:szCs w:val="28"/>
        </w:rPr>
        <w:t xml:space="preserve"> </w:t>
      </w:r>
      <w:r w:rsidRPr="00630AD9">
        <w:rPr>
          <w:w w:val="95"/>
          <w:sz w:val="28"/>
          <w:szCs w:val="28"/>
        </w:rPr>
        <w:t>11,5 % (3)</w:t>
      </w:r>
      <w:r w:rsidRPr="00630AD9">
        <w:rPr>
          <w:spacing w:val="1"/>
          <w:w w:val="95"/>
          <w:sz w:val="28"/>
          <w:szCs w:val="28"/>
        </w:rPr>
        <w:t xml:space="preserve"> </w:t>
      </w:r>
      <w:r w:rsidRPr="00630AD9">
        <w:rPr>
          <w:w w:val="95"/>
          <w:sz w:val="28"/>
          <w:szCs w:val="28"/>
        </w:rPr>
        <w:t>дітей</w:t>
      </w:r>
      <w:r w:rsidRPr="00630AD9">
        <w:rPr>
          <w:spacing w:val="1"/>
          <w:w w:val="95"/>
          <w:sz w:val="28"/>
          <w:szCs w:val="28"/>
        </w:rPr>
        <w:t xml:space="preserve"> </w:t>
      </w:r>
      <w:r w:rsidRPr="00630AD9">
        <w:rPr>
          <w:w w:val="95"/>
          <w:sz w:val="28"/>
          <w:szCs w:val="28"/>
        </w:rPr>
        <w:t>вільно</w:t>
      </w:r>
      <w:r w:rsidRPr="00630AD9">
        <w:rPr>
          <w:spacing w:val="1"/>
          <w:w w:val="95"/>
          <w:sz w:val="28"/>
          <w:szCs w:val="28"/>
        </w:rPr>
        <w:t xml:space="preserve"> </w:t>
      </w:r>
      <w:r w:rsidRPr="00630AD9">
        <w:rPr>
          <w:w w:val="95"/>
          <w:sz w:val="28"/>
          <w:szCs w:val="28"/>
        </w:rPr>
        <w:t>маніпулювали</w:t>
      </w:r>
      <w:r w:rsidRPr="00630AD9">
        <w:rPr>
          <w:spacing w:val="1"/>
          <w:w w:val="95"/>
          <w:sz w:val="28"/>
          <w:szCs w:val="28"/>
        </w:rPr>
        <w:t xml:space="preserve"> </w:t>
      </w:r>
      <w:r w:rsidRPr="00630AD9">
        <w:rPr>
          <w:w w:val="95"/>
          <w:sz w:val="28"/>
          <w:szCs w:val="28"/>
        </w:rPr>
        <w:t>предметами</w:t>
      </w:r>
      <w:r w:rsidRPr="00630AD9">
        <w:rPr>
          <w:spacing w:val="1"/>
          <w:w w:val="95"/>
          <w:sz w:val="28"/>
          <w:szCs w:val="28"/>
        </w:rPr>
        <w:t xml:space="preserve"> </w:t>
      </w:r>
      <w:r w:rsidRPr="00630AD9">
        <w:rPr>
          <w:w w:val="95"/>
          <w:sz w:val="28"/>
          <w:szCs w:val="28"/>
        </w:rPr>
        <w:t>та</w:t>
      </w:r>
      <w:r w:rsidRPr="00630AD9">
        <w:rPr>
          <w:spacing w:val="1"/>
          <w:w w:val="95"/>
          <w:sz w:val="28"/>
          <w:szCs w:val="28"/>
        </w:rPr>
        <w:t xml:space="preserve"> </w:t>
      </w:r>
      <w:r w:rsidRPr="00630AD9">
        <w:rPr>
          <w:w w:val="95"/>
          <w:sz w:val="28"/>
          <w:szCs w:val="28"/>
        </w:rPr>
        <w:t>володіли</w:t>
      </w:r>
      <w:r w:rsidRPr="00630AD9">
        <w:rPr>
          <w:spacing w:val="1"/>
          <w:w w:val="95"/>
          <w:sz w:val="28"/>
          <w:szCs w:val="28"/>
        </w:rPr>
        <w:t xml:space="preserve"> </w:t>
      </w:r>
      <w:r w:rsidRPr="00630AD9">
        <w:rPr>
          <w:w w:val="95"/>
          <w:sz w:val="28"/>
          <w:szCs w:val="28"/>
        </w:rPr>
        <w:t>тонкими</w:t>
      </w:r>
      <w:r w:rsidRPr="00630AD9">
        <w:rPr>
          <w:spacing w:val="1"/>
          <w:w w:val="95"/>
          <w:sz w:val="28"/>
          <w:szCs w:val="28"/>
        </w:rPr>
        <w:t xml:space="preserve"> </w:t>
      </w:r>
      <w:r w:rsidRPr="00630AD9">
        <w:rPr>
          <w:sz w:val="28"/>
          <w:szCs w:val="28"/>
        </w:rPr>
        <w:t>диференційованими</w:t>
      </w:r>
      <w:r w:rsidRPr="00630AD9">
        <w:rPr>
          <w:spacing w:val="-11"/>
          <w:sz w:val="28"/>
          <w:szCs w:val="28"/>
        </w:rPr>
        <w:t xml:space="preserve"> </w:t>
      </w:r>
      <w:r w:rsidRPr="00630AD9">
        <w:rPr>
          <w:sz w:val="28"/>
          <w:szCs w:val="28"/>
        </w:rPr>
        <w:t>рухами</w:t>
      </w:r>
      <w:r w:rsidRPr="00630AD9">
        <w:rPr>
          <w:spacing w:val="-10"/>
          <w:sz w:val="28"/>
          <w:szCs w:val="28"/>
        </w:rPr>
        <w:t xml:space="preserve"> </w:t>
      </w:r>
      <w:r w:rsidRPr="00630AD9">
        <w:rPr>
          <w:sz w:val="28"/>
          <w:szCs w:val="28"/>
        </w:rPr>
        <w:t>пальців</w:t>
      </w:r>
      <w:r w:rsidRPr="00630AD9">
        <w:rPr>
          <w:spacing w:val="-13"/>
          <w:sz w:val="28"/>
          <w:szCs w:val="28"/>
        </w:rPr>
        <w:t xml:space="preserve"> </w:t>
      </w:r>
      <w:r w:rsidRPr="00630AD9">
        <w:rPr>
          <w:sz w:val="28"/>
          <w:szCs w:val="28"/>
        </w:rPr>
        <w:t>рук.</w:t>
      </w:r>
    </w:p>
    <w:p w14:paraId="064238AE" w14:textId="77777777" w:rsidR="00F403C4" w:rsidRPr="00630AD9" w:rsidRDefault="00F403C4" w:rsidP="005761B5">
      <w:pPr>
        <w:pStyle w:val="ad"/>
        <w:spacing w:after="0" w:line="360" w:lineRule="auto"/>
        <w:ind w:right="316" w:firstLine="566"/>
        <w:jc w:val="both"/>
        <w:rPr>
          <w:sz w:val="28"/>
          <w:szCs w:val="28"/>
        </w:rPr>
      </w:pPr>
      <w:r w:rsidRPr="004A1B13">
        <w:rPr>
          <w:iCs/>
          <w:sz w:val="28"/>
          <w:szCs w:val="28"/>
        </w:rPr>
        <w:t>Сенсорно-пізнавальний розвиток дітей раннього віку з ЦП в ЕГ відбувався</w:t>
      </w:r>
      <w:r w:rsidRPr="00630AD9">
        <w:rPr>
          <w:spacing w:val="1"/>
          <w:sz w:val="28"/>
          <w:szCs w:val="28"/>
        </w:rPr>
        <w:t xml:space="preserve"> </w:t>
      </w:r>
      <w:r w:rsidRPr="00630AD9">
        <w:rPr>
          <w:sz w:val="28"/>
          <w:szCs w:val="28"/>
        </w:rPr>
        <w:t>повільніше,</w:t>
      </w:r>
      <w:r w:rsidRPr="00630AD9">
        <w:rPr>
          <w:spacing w:val="1"/>
          <w:sz w:val="28"/>
          <w:szCs w:val="28"/>
        </w:rPr>
        <w:t xml:space="preserve"> </w:t>
      </w:r>
      <w:r w:rsidRPr="00630AD9">
        <w:rPr>
          <w:sz w:val="28"/>
          <w:szCs w:val="28"/>
        </w:rPr>
        <w:t>ніж</w:t>
      </w:r>
      <w:r w:rsidRPr="00630AD9">
        <w:rPr>
          <w:spacing w:val="1"/>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фізичних</w:t>
      </w:r>
      <w:r w:rsidRPr="00630AD9">
        <w:rPr>
          <w:spacing w:val="1"/>
          <w:sz w:val="28"/>
          <w:szCs w:val="28"/>
        </w:rPr>
        <w:t xml:space="preserve"> </w:t>
      </w:r>
      <w:r w:rsidRPr="00630AD9">
        <w:rPr>
          <w:sz w:val="28"/>
          <w:szCs w:val="28"/>
        </w:rPr>
        <w:t>навичок,</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може</w:t>
      </w:r>
      <w:r w:rsidRPr="00630AD9">
        <w:rPr>
          <w:spacing w:val="1"/>
          <w:sz w:val="28"/>
          <w:szCs w:val="28"/>
        </w:rPr>
        <w:t xml:space="preserve"> </w:t>
      </w:r>
      <w:r w:rsidRPr="00630AD9">
        <w:rPr>
          <w:sz w:val="28"/>
          <w:szCs w:val="28"/>
        </w:rPr>
        <w:t>бути</w:t>
      </w:r>
      <w:r w:rsidRPr="00630AD9">
        <w:rPr>
          <w:spacing w:val="1"/>
          <w:sz w:val="28"/>
          <w:szCs w:val="28"/>
        </w:rPr>
        <w:t xml:space="preserve"> </w:t>
      </w:r>
      <w:r w:rsidRPr="00630AD9">
        <w:rPr>
          <w:sz w:val="28"/>
          <w:szCs w:val="28"/>
        </w:rPr>
        <w:t>пов’язане</w:t>
      </w:r>
      <w:r w:rsidRPr="00630AD9">
        <w:rPr>
          <w:spacing w:val="1"/>
          <w:sz w:val="28"/>
          <w:szCs w:val="28"/>
        </w:rPr>
        <w:t xml:space="preserve"> </w:t>
      </w:r>
      <w:r w:rsidRPr="00630AD9">
        <w:rPr>
          <w:sz w:val="28"/>
          <w:szCs w:val="28"/>
        </w:rPr>
        <w:t>із</w:t>
      </w:r>
      <w:r w:rsidRPr="00630AD9">
        <w:rPr>
          <w:spacing w:val="1"/>
          <w:sz w:val="28"/>
          <w:szCs w:val="28"/>
        </w:rPr>
        <w:t xml:space="preserve"> </w:t>
      </w:r>
      <w:r w:rsidRPr="00630AD9">
        <w:rPr>
          <w:sz w:val="28"/>
          <w:szCs w:val="28"/>
        </w:rPr>
        <w:t>сензитивністю</w:t>
      </w:r>
      <w:r w:rsidRPr="00630AD9">
        <w:rPr>
          <w:spacing w:val="1"/>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основних</w:t>
      </w:r>
      <w:r w:rsidRPr="00630AD9">
        <w:rPr>
          <w:spacing w:val="1"/>
          <w:sz w:val="28"/>
          <w:szCs w:val="28"/>
        </w:rPr>
        <w:t xml:space="preserve"> </w:t>
      </w:r>
      <w:r w:rsidRPr="00630AD9">
        <w:rPr>
          <w:sz w:val="28"/>
          <w:szCs w:val="28"/>
        </w:rPr>
        <w:t>фізичних</w:t>
      </w:r>
      <w:r w:rsidRPr="00630AD9">
        <w:rPr>
          <w:spacing w:val="1"/>
          <w:sz w:val="28"/>
          <w:szCs w:val="28"/>
        </w:rPr>
        <w:t xml:space="preserve"> </w:t>
      </w:r>
      <w:r w:rsidRPr="00630AD9">
        <w:rPr>
          <w:sz w:val="28"/>
          <w:szCs w:val="28"/>
        </w:rPr>
        <w:t>навичок</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взаємозв’язку</w:t>
      </w:r>
      <w:r w:rsidRPr="00630AD9">
        <w:rPr>
          <w:spacing w:val="1"/>
          <w:sz w:val="28"/>
          <w:szCs w:val="28"/>
        </w:rPr>
        <w:t xml:space="preserve"> </w:t>
      </w:r>
      <w:r w:rsidRPr="00630AD9">
        <w:rPr>
          <w:spacing w:val="-4"/>
          <w:sz w:val="28"/>
          <w:szCs w:val="28"/>
        </w:rPr>
        <w:t>психофізичного</w:t>
      </w:r>
      <w:r w:rsidRPr="00630AD9">
        <w:rPr>
          <w:spacing w:val="-10"/>
          <w:sz w:val="28"/>
          <w:szCs w:val="28"/>
        </w:rPr>
        <w:t xml:space="preserve"> </w:t>
      </w:r>
      <w:r w:rsidRPr="00630AD9">
        <w:rPr>
          <w:spacing w:val="-4"/>
          <w:sz w:val="28"/>
          <w:szCs w:val="28"/>
        </w:rPr>
        <w:t>розвитку.</w:t>
      </w:r>
      <w:r w:rsidRPr="00630AD9">
        <w:rPr>
          <w:spacing w:val="-8"/>
          <w:sz w:val="28"/>
          <w:szCs w:val="28"/>
        </w:rPr>
        <w:t xml:space="preserve"> </w:t>
      </w:r>
      <w:r w:rsidRPr="00630AD9">
        <w:rPr>
          <w:spacing w:val="-4"/>
          <w:sz w:val="28"/>
          <w:szCs w:val="28"/>
        </w:rPr>
        <w:t>При</w:t>
      </w:r>
      <w:r w:rsidRPr="00630AD9">
        <w:rPr>
          <w:spacing w:val="-9"/>
          <w:sz w:val="28"/>
          <w:szCs w:val="28"/>
        </w:rPr>
        <w:t xml:space="preserve"> </w:t>
      </w:r>
      <w:r w:rsidRPr="00630AD9">
        <w:rPr>
          <w:spacing w:val="-4"/>
          <w:sz w:val="28"/>
          <w:szCs w:val="28"/>
        </w:rPr>
        <w:t>ДЦП</w:t>
      </w:r>
      <w:r w:rsidRPr="00630AD9">
        <w:rPr>
          <w:spacing w:val="-13"/>
          <w:sz w:val="28"/>
          <w:szCs w:val="28"/>
        </w:rPr>
        <w:t xml:space="preserve"> </w:t>
      </w:r>
      <w:r w:rsidRPr="00630AD9">
        <w:rPr>
          <w:spacing w:val="-4"/>
          <w:sz w:val="28"/>
          <w:szCs w:val="28"/>
        </w:rPr>
        <w:t>організм</w:t>
      </w:r>
      <w:r w:rsidRPr="00630AD9">
        <w:rPr>
          <w:spacing w:val="-8"/>
          <w:sz w:val="28"/>
          <w:szCs w:val="28"/>
        </w:rPr>
        <w:t xml:space="preserve"> </w:t>
      </w:r>
      <w:r w:rsidRPr="00630AD9">
        <w:rPr>
          <w:spacing w:val="-4"/>
          <w:sz w:val="28"/>
          <w:szCs w:val="28"/>
        </w:rPr>
        <w:t>працює</w:t>
      </w:r>
      <w:r w:rsidRPr="00630AD9">
        <w:rPr>
          <w:spacing w:val="-9"/>
          <w:sz w:val="28"/>
          <w:szCs w:val="28"/>
        </w:rPr>
        <w:t xml:space="preserve"> </w:t>
      </w:r>
      <w:r w:rsidRPr="00630AD9">
        <w:rPr>
          <w:spacing w:val="-4"/>
          <w:sz w:val="28"/>
          <w:szCs w:val="28"/>
        </w:rPr>
        <w:t>набагато</w:t>
      </w:r>
      <w:r w:rsidRPr="00630AD9">
        <w:rPr>
          <w:spacing w:val="-13"/>
          <w:sz w:val="28"/>
          <w:szCs w:val="28"/>
        </w:rPr>
        <w:t xml:space="preserve"> </w:t>
      </w:r>
      <w:r w:rsidRPr="00630AD9">
        <w:rPr>
          <w:spacing w:val="-4"/>
          <w:sz w:val="28"/>
          <w:szCs w:val="28"/>
        </w:rPr>
        <w:t>інтенсивніше,</w:t>
      </w:r>
      <w:r w:rsidRPr="00630AD9">
        <w:rPr>
          <w:spacing w:val="-11"/>
          <w:sz w:val="28"/>
          <w:szCs w:val="28"/>
        </w:rPr>
        <w:t xml:space="preserve"> </w:t>
      </w:r>
      <w:r w:rsidRPr="00630AD9">
        <w:rPr>
          <w:spacing w:val="-3"/>
          <w:sz w:val="28"/>
          <w:szCs w:val="28"/>
        </w:rPr>
        <w:t>ніж</w:t>
      </w:r>
      <w:r w:rsidRPr="00630AD9">
        <w:rPr>
          <w:spacing w:val="-10"/>
          <w:sz w:val="28"/>
          <w:szCs w:val="28"/>
        </w:rPr>
        <w:t xml:space="preserve"> </w:t>
      </w:r>
      <w:r w:rsidRPr="00630AD9">
        <w:rPr>
          <w:spacing w:val="-3"/>
          <w:sz w:val="28"/>
          <w:szCs w:val="28"/>
        </w:rPr>
        <w:t>при</w:t>
      </w:r>
      <w:r w:rsidRPr="00630AD9">
        <w:rPr>
          <w:spacing w:val="-67"/>
          <w:sz w:val="28"/>
          <w:szCs w:val="28"/>
        </w:rPr>
        <w:t xml:space="preserve"> </w:t>
      </w:r>
      <w:r w:rsidRPr="00630AD9">
        <w:rPr>
          <w:w w:val="95"/>
          <w:sz w:val="28"/>
          <w:szCs w:val="28"/>
        </w:rPr>
        <w:t>нормальному розвитку, адже багато зусиль йде на опанування фізичними вміннями та</w:t>
      </w:r>
      <w:r w:rsidRPr="00630AD9">
        <w:rPr>
          <w:spacing w:val="1"/>
          <w:w w:val="95"/>
          <w:sz w:val="28"/>
          <w:szCs w:val="28"/>
        </w:rPr>
        <w:t xml:space="preserve"> </w:t>
      </w:r>
      <w:r w:rsidRPr="00630AD9">
        <w:rPr>
          <w:spacing w:val="-1"/>
          <w:sz w:val="28"/>
          <w:szCs w:val="28"/>
        </w:rPr>
        <w:t>навичками</w:t>
      </w:r>
      <w:r w:rsidRPr="00630AD9">
        <w:rPr>
          <w:spacing w:val="-11"/>
          <w:sz w:val="28"/>
          <w:szCs w:val="28"/>
        </w:rPr>
        <w:t xml:space="preserve"> </w:t>
      </w:r>
      <w:r w:rsidRPr="00630AD9">
        <w:rPr>
          <w:spacing w:val="-1"/>
          <w:sz w:val="28"/>
          <w:szCs w:val="28"/>
        </w:rPr>
        <w:t>і,</w:t>
      </w:r>
      <w:r w:rsidRPr="00630AD9">
        <w:rPr>
          <w:spacing w:val="-13"/>
          <w:sz w:val="28"/>
          <w:szCs w:val="28"/>
        </w:rPr>
        <w:t xml:space="preserve"> </w:t>
      </w:r>
      <w:r w:rsidRPr="00630AD9">
        <w:rPr>
          <w:spacing w:val="-1"/>
          <w:sz w:val="28"/>
          <w:szCs w:val="28"/>
        </w:rPr>
        <w:t>можливо,</w:t>
      </w:r>
      <w:r w:rsidRPr="00630AD9">
        <w:rPr>
          <w:spacing w:val="-13"/>
          <w:sz w:val="28"/>
          <w:szCs w:val="28"/>
        </w:rPr>
        <w:t xml:space="preserve"> </w:t>
      </w:r>
      <w:r w:rsidRPr="00630AD9">
        <w:rPr>
          <w:spacing w:val="-1"/>
          <w:sz w:val="28"/>
          <w:szCs w:val="28"/>
        </w:rPr>
        <w:t>менше</w:t>
      </w:r>
      <w:r w:rsidRPr="00630AD9">
        <w:rPr>
          <w:spacing w:val="-13"/>
          <w:sz w:val="28"/>
          <w:szCs w:val="28"/>
        </w:rPr>
        <w:t xml:space="preserve"> </w:t>
      </w:r>
      <w:r w:rsidRPr="00630AD9">
        <w:rPr>
          <w:spacing w:val="-1"/>
          <w:sz w:val="28"/>
          <w:szCs w:val="28"/>
        </w:rPr>
        <w:t>ресурсу</w:t>
      </w:r>
      <w:r w:rsidRPr="00630AD9">
        <w:rPr>
          <w:spacing w:val="-14"/>
          <w:sz w:val="28"/>
          <w:szCs w:val="28"/>
        </w:rPr>
        <w:t xml:space="preserve"> </w:t>
      </w:r>
      <w:r w:rsidRPr="00630AD9">
        <w:rPr>
          <w:spacing w:val="-1"/>
          <w:sz w:val="28"/>
          <w:szCs w:val="28"/>
        </w:rPr>
        <w:t>залишалося</w:t>
      </w:r>
      <w:r w:rsidRPr="00630AD9">
        <w:rPr>
          <w:spacing w:val="-10"/>
          <w:sz w:val="28"/>
          <w:szCs w:val="28"/>
        </w:rPr>
        <w:t xml:space="preserve"> </w:t>
      </w:r>
      <w:r w:rsidRPr="00630AD9">
        <w:rPr>
          <w:spacing w:val="-1"/>
          <w:sz w:val="28"/>
          <w:szCs w:val="28"/>
        </w:rPr>
        <w:t>на</w:t>
      </w:r>
      <w:r w:rsidRPr="00630AD9">
        <w:rPr>
          <w:spacing w:val="-10"/>
          <w:sz w:val="28"/>
          <w:szCs w:val="28"/>
        </w:rPr>
        <w:t xml:space="preserve"> </w:t>
      </w:r>
      <w:r w:rsidRPr="00630AD9">
        <w:rPr>
          <w:spacing w:val="-1"/>
          <w:sz w:val="28"/>
          <w:szCs w:val="28"/>
        </w:rPr>
        <w:t>інші</w:t>
      </w:r>
      <w:r w:rsidRPr="00630AD9">
        <w:rPr>
          <w:spacing w:val="-15"/>
          <w:sz w:val="28"/>
          <w:szCs w:val="28"/>
        </w:rPr>
        <w:t xml:space="preserve"> </w:t>
      </w:r>
      <w:r w:rsidRPr="00630AD9">
        <w:rPr>
          <w:spacing w:val="-1"/>
          <w:sz w:val="28"/>
          <w:szCs w:val="28"/>
        </w:rPr>
        <w:t>сторони</w:t>
      </w:r>
      <w:r w:rsidRPr="00630AD9">
        <w:rPr>
          <w:spacing w:val="-11"/>
          <w:sz w:val="28"/>
          <w:szCs w:val="28"/>
        </w:rPr>
        <w:t xml:space="preserve"> </w:t>
      </w:r>
      <w:r w:rsidRPr="00630AD9">
        <w:rPr>
          <w:spacing w:val="-1"/>
          <w:sz w:val="28"/>
          <w:szCs w:val="28"/>
        </w:rPr>
        <w:t>розвитку</w:t>
      </w:r>
      <w:r w:rsidRPr="00630AD9">
        <w:rPr>
          <w:spacing w:val="-14"/>
          <w:sz w:val="28"/>
          <w:szCs w:val="28"/>
        </w:rPr>
        <w:t xml:space="preserve"> </w:t>
      </w:r>
      <w:r w:rsidRPr="00630AD9">
        <w:rPr>
          <w:sz w:val="28"/>
          <w:szCs w:val="28"/>
        </w:rPr>
        <w:t>дитини</w:t>
      </w:r>
      <w:r w:rsidRPr="00630AD9">
        <w:rPr>
          <w:spacing w:val="-68"/>
          <w:sz w:val="28"/>
          <w:szCs w:val="28"/>
        </w:rPr>
        <w:t xml:space="preserve"> </w:t>
      </w:r>
      <w:r w:rsidRPr="00630AD9">
        <w:rPr>
          <w:sz w:val="28"/>
          <w:szCs w:val="28"/>
        </w:rPr>
        <w:t>раннього віку з ЦП. Проте, під час формувального дослідження спостерігали і в</w:t>
      </w:r>
      <w:r w:rsidRPr="00630AD9">
        <w:rPr>
          <w:spacing w:val="1"/>
          <w:sz w:val="28"/>
          <w:szCs w:val="28"/>
        </w:rPr>
        <w:t xml:space="preserve"> </w:t>
      </w:r>
      <w:r w:rsidRPr="00630AD9">
        <w:rPr>
          <w:w w:val="95"/>
          <w:sz w:val="28"/>
          <w:szCs w:val="28"/>
        </w:rPr>
        <w:t>пізнавальному розвитку дітей позитивні зрушення. У віці 2 років з усіма дітьми можна</w:t>
      </w:r>
      <w:r w:rsidRPr="00630AD9">
        <w:rPr>
          <w:spacing w:val="-64"/>
          <w:w w:val="95"/>
          <w:sz w:val="28"/>
          <w:szCs w:val="28"/>
        </w:rPr>
        <w:t xml:space="preserve"> </w:t>
      </w:r>
      <w:r w:rsidRPr="00630AD9">
        <w:rPr>
          <w:w w:val="95"/>
          <w:sz w:val="28"/>
          <w:szCs w:val="28"/>
        </w:rPr>
        <w:t>було</w:t>
      </w:r>
      <w:r w:rsidRPr="00630AD9">
        <w:rPr>
          <w:spacing w:val="-4"/>
          <w:w w:val="95"/>
          <w:sz w:val="28"/>
          <w:szCs w:val="28"/>
        </w:rPr>
        <w:t xml:space="preserve"> </w:t>
      </w:r>
      <w:r w:rsidRPr="00630AD9">
        <w:rPr>
          <w:w w:val="95"/>
          <w:sz w:val="28"/>
          <w:szCs w:val="28"/>
        </w:rPr>
        <w:t>встановити</w:t>
      </w:r>
      <w:r w:rsidRPr="00630AD9">
        <w:rPr>
          <w:spacing w:val="-3"/>
          <w:w w:val="95"/>
          <w:sz w:val="28"/>
          <w:szCs w:val="28"/>
        </w:rPr>
        <w:t xml:space="preserve"> </w:t>
      </w:r>
      <w:r w:rsidRPr="00630AD9">
        <w:rPr>
          <w:w w:val="95"/>
          <w:sz w:val="28"/>
          <w:szCs w:val="28"/>
        </w:rPr>
        <w:t>контакт;</w:t>
      </w:r>
      <w:r w:rsidRPr="00630AD9">
        <w:rPr>
          <w:spacing w:val="-3"/>
          <w:w w:val="95"/>
          <w:sz w:val="28"/>
          <w:szCs w:val="28"/>
        </w:rPr>
        <w:t xml:space="preserve"> </w:t>
      </w:r>
      <w:r w:rsidRPr="00630AD9">
        <w:rPr>
          <w:w w:val="95"/>
          <w:sz w:val="28"/>
          <w:szCs w:val="28"/>
        </w:rPr>
        <w:t>15,4</w:t>
      </w:r>
      <w:r w:rsidRPr="00630AD9">
        <w:rPr>
          <w:spacing w:val="-4"/>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(4)</w:t>
      </w:r>
      <w:r w:rsidRPr="00630AD9">
        <w:rPr>
          <w:spacing w:val="-10"/>
          <w:w w:val="95"/>
          <w:sz w:val="28"/>
          <w:szCs w:val="28"/>
        </w:rPr>
        <w:t xml:space="preserve"> </w:t>
      </w:r>
      <w:r w:rsidRPr="00630AD9">
        <w:rPr>
          <w:w w:val="95"/>
          <w:sz w:val="28"/>
          <w:szCs w:val="28"/>
        </w:rPr>
        <w:t>дітей</w:t>
      </w:r>
      <w:r w:rsidRPr="00630AD9">
        <w:rPr>
          <w:spacing w:val="-4"/>
          <w:w w:val="95"/>
          <w:sz w:val="28"/>
          <w:szCs w:val="28"/>
        </w:rPr>
        <w:t xml:space="preserve"> </w:t>
      </w:r>
      <w:r w:rsidRPr="00630AD9">
        <w:rPr>
          <w:w w:val="95"/>
          <w:sz w:val="28"/>
          <w:szCs w:val="28"/>
        </w:rPr>
        <w:t>вступали</w:t>
      </w:r>
      <w:r w:rsidRPr="00630AD9">
        <w:rPr>
          <w:spacing w:val="-3"/>
          <w:w w:val="95"/>
          <w:sz w:val="28"/>
          <w:szCs w:val="28"/>
        </w:rPr>
        <w:t xml:space="preserve"> </w:t>
      </w:r>
      <w:r w:rsidRPr="00630AD9">
        <w:rPr>
          <w:w w:val="95"/>
          <w:sz w:val="28"/>
          <w:szCs w:val="28"/>
        </w:rPr>
        <w:t>у</w:t>
      </w:r>
      <w:r w:rsidRPr="00630AD9">
        <w:rPr>
          <w:spacing w:val="-9"/>
          <w:w w:val="95"/>
          <w:sz w:val="28"/>
          <w:szCs w:val="28"/>
        </w:rPr>
        <w:t xml:space="preserve"> </w:t>
      </w:r>
      <w:r w:rsidRPr="00630AD9">
        <w:rPr>
          <w:w w:val="95"/>
          <w:sz w:val="28"/>
          <w:szCs w:val="28"/>
        </w:rPr>
        <w:t>зоровий</w:t>
      </w:r>
      <w:r w:rsidRPr="00630AD9">
        <w:rPr>
          <w:spacing w:val="-3"/>
          <w:w w:val="95"/>
          <w:sz w:val="28"/>
          <w:szCs w:val="28"/>
        </w:rPr>
        <w:t xml:space="preserve"> </w:t>
      </w:r>
      <w:r w:rsidRPr="00630AD9">
        <w:rPr>
          <w:w w:val="95"/>
          <w:sz w:val="28"/>
          <w:szCs w:val="28"/>
        </w:rPr>
        <w:t>контакт</w:t>
      </w:r>
      <w:r w:rsidRPr="00630AD9">
        <w:rPr>
          <w:spacing w:val="-6"/>
          <w:w w:val="95"/>
          <w:sz w:val="28"/>
          <w:szCs w:val="28"/>
        </w:rPr>
        <w:t xml:space="preserve"> </w:t>
      </w:r>
      <w:r w:rsidRPr="00630AD9">
        <w:rPr>
          <w:w w:val="95"/>
          <w:sz w:val="28"/>
          <w:szCs w:val="28"/>
        </w:rPr>
        <w:t>трохи</w:t>
      </w:r>
      <w:r w:rsidRPr="00630AD9">
        <w:rPr>
          <w:spacing w:val="-3"/>
          <w:w w:val="95"/>
          <w:sz w:val="28"/>
          <w:szCs w:val="28"/>
        </w:rPr>
        <w:t xml:space="preserve"> </w:t>
      </w:r>
      <w:r w:rsidRPr="00630AD9">
        <w:rPr>
          <w:w w:val="95"/>
          <w:sz w:val="28"/>
          <w:szCs w:val="28"/>
        </w:rPr>
        <w:t>згодом,</w:t>
      </w:r>
      <w:r w:rsidRPr="00630AD9">
        <w:rPr>
          <w:spacing w:val="-11"/>
          <w:w w:val="95"/>
          <w:sz w:val="28"/>
          <w:szCs w:val="28"/>
        </w:rPr>
        <w:t xml:space="preserve"> </w:t>
      </w:r>
      <w:r w:rsidRPr="00630AD9">
        <w:rPr>
          <w:w w:val="95"/>
          <w:sz w:val="28"/>
          <w:szCs w:val="28"/>
        </w:rPr>
        <w:t>не</w:t>
      </w:r>
      <w:r w:rsidRPr="00630AD9">
        <w:rPr>
          <w:spacing w:val="-64"/>
          <w:w w:val="95"/>
          <w:sz w:val="28"/>
          <w:szCs w:val="28"/>
        </w:rPr>
        <w:t xml:space="preserve"> </w:t>
      </w:r>
      <w:r w:rsidRPr="00630AD9">
        <w:rPr>
          <w:spacing w:val="-5"/>
          <w:sz w:val="28"/>
          <w:szCs w:val="28"/>
        </w:rPr>
        <w:t>виявляли</w:t>
      </w:r>
      <w:r w:rsidRPr="00630AD9">
        <w:rPr>
          <w:spacing w:val="-4"/>
          <w:sz w:val="28"/>
          <w:szCs w:val="28"/>
        </w:rPr>
        <w:t xml:space="preserve"> </w:t>
      </w:r>
      <w:r w:rsidRPr="00630AD9">
        <w:rPr>
          <w:spacing w:val="-5"/>
          <w:sz w:val="28"/>
          <w:szCs w:val="28"/>
        </w:rPr>
        <w:t>зацікавленість,</w:t>
      </w:r>
      <w:r w:rsidRPr="00630AD9">
        <w:rPr>
          <w:spacing w:val="-4"/>
          <w:sz w:val="28"/>
          <w:szCs w:val="28"/>
        </w:rPr>
        <w:t xml:space="preserve"> 30,7 % (8)</w:t>
      </w:r>
      <w:r w:rsidRPr="00630AD9">
        <w:rPr>
          <w:spacing w:val="-3"/>
          <w:sz w:val="28"/>
          <w:szCs w:val="28"/>
        </w:rPr>
        <w:t xml:space="preserve"> </w:t>
      </w:r>
      <w:r w:rsidRPr="00630AD9">
        <w:rPr>
          <w:spacing w:val="-4"/>
          <w:sz w:val="28"/>
          <w:szCs w:val="28"/>
        </w:rPr>
        <w:t>дітей</w:t>
      </w:r>
      <w:r w:rsidRPr="00630AD9">
        <w:rPr>
          <w:spacing w:val="-3"/>
          <w:sz w:val="28"/>
          <w:szCs w:val="28"/>
        </w:rPr>
        <w:t xml:space="preserve"> </w:t>
      </w:r>
      <w:r w:rsidRPr="00630AD9">
        <w:rPr>
          <w:spacing w:val="-4"/>
          <w:sz w:val="28"/>
          <w:szCs w:val="28"/>
        </w:rPr>
        <w:t>мали</w:t>
      </w:r>
      <w:r w:rsidRPr="00630AD9">
        <w:rPr>
          <w:spacing w:val="-3"/>
          <w:sz w:val="28"/>
          <w:szCs w:val="28"/>
        </w:rPr>
        <w:t xml:space="preserve"> </w:t>
      </w:r>
      <w:r w:rsidRPr="00630AD9">
        <w:rPr>
          <w:spacing w:val="-4"/>
          <w:sz w:val="28"/>
          <w:szCs w:val="28"/>
        </w:rPr>
        <w:t>формальний</w:t>
      </w:r>
      <w:r w:rsidRPr="00630AD9">
        <w:rPr>
          <w:spacing w:val="-3"/>
          <w:sz w:val="28"/>
          <w:szCs w:val="28"/>
        </w:rPr>
        <w:t xml:space="preserve"> </w:t>
      </w:r>
      <w:r w:rsidRPr="00630AD9">
        <w:rPr>
          <w:spacing w:val="-4"/>
          <w:sz w:val="28"/>
          <w:szCs w:val="28"/>
        </w:rPr>
        <w:t>контакт</w:t>
      </w:r>
      <w:r w:rsidRPr="00630AD9">
        <w:rPr>
          <w:spacing w:val="-3"/>
          <w:sz w:val="28"/>
          <w:szCs w:val="28"/>
        </w:rPr>
        <w:t xml:space="preserve"> </w:t>
      </w:r>
      <w:r w:rsidRPr="00630AD9">
        <w:rPr>
          <w:spacing w:val="-4"/>
          <w:sz w:val="28"/>
          <w:szCs w:val="28"/>
        </w:rPr>
        <w:t>без</w:t>
      </w:r>
      <w:r w:rsidRPr="00630AD9">
        <w:rPr>
          <w:spacing w:val="-3"/>
          <w:sz w:val="28"/>
          <w:szCs w:val="28"/>
        </w:rPr>
        <w:t xml:space="preserve"> </w:t>
      </w:r>
      <w:r w:rsidRPr="00630AD9">
        <w:rPr>
          <w:spacing w:val="-4"/>
          <w:sz w:val="28"/>
          <w:szCs w:val="28"/>
        </w:rPr>
        <w:t>прояву</w:t>
      </w:r>
      <w:r w:rsidRPr="00630AD9">
        <w:rPr>
          <w:spacing w:val="-3"/>
          <w:sz w:val="28"/>
          <w:szCs w:val="28"/>
        </w:rPr>
        <w:t xml:space="preserve"> </w:t>
      </w:r>
      <w:r w:rsidRPr="00630AD9">
        <w:rPr>
          <w:w w:val="95"/>
          <w:sz w:val="28"/>
          <w:szCs w:val="28"/>
        </w:rPr>
        <w:t>цікавості, 38,5 % (10) – мали вибірковий контакт, 15,4 % (4) дітей легко вступали у</w:t>
      </w:r>
      <w:r w:rsidRPr="00630AD9">
        <w:rPr>
          <w:spacing w:val="1"/>
          <w:w w:val="95"/>
          <w:sz w:val="28"/>
          <w:szCs w:val="28"/>
        </w:rPr>
        <w:t xml:space="preserve"> </w:t>
      </w:r>
      <w:r w:rsidRPr="00630AD9">
        <w:rPr>
          <w:sz w:val="28"/>
          <w:szCs w:val="28"/>
        </w:rPr>
        <w:t>зоровий</w:t>
      </w:r>
      <w:r w:rsidRPr="00630AD9">
        <w:rPr>
          <w:spacing w:val="-9"/>
          <w:sz w:val="28"/>
          <w:szCs w:val="28"/>
        </w:rPr>
        <w:t xml:space="preserve"> </w:t>
      </w:r>
      <w:r w:rsidRPr="00630AD9">
        <w:rPr>
          <w:sz w:val="28"/>
          <w:szCs w:val="28"/>
        </w:rPr>
        <w:t>контакт.</w:t>
      </w:r>
    </w:p>
    <w:p w14:paraId="35853205" w14:textId="798E5FC9" w:rsidR="00F403C4" w:rsidRPr="00630AD9" w:rsidRDefault="00F403C4" w:rsidP="005761B5">
      <w:pPr>
        <w:pStyle w:val="ad"/>
        <w:spacing w:after="0" w:line="360" w:lineRule="auto"/>
        <w:ind w:right="318" w:firstLine="566"/>
        <w:jc w:val="both"/>
        <w:rPr>
          <w:sz w:val="28"/>
          <w:szCs w:val="28"/>
        </w:rPr>
      </w:pPr>
      <w:r w:rsidRPr="00630AD9">
        <w:rPr>
          <w:spacing w:val="-6"/>
          <w:sz w:val="28"/>
          <w:szCs w:val="28"/>
        </w:rPr>
        <w:t xml:space="preserve">У віці 3-х років 11,5 % (3) </w:t>
      </w:r>
      <w:r w:rsidRPr="00630AD9">
        <w:rPr>
          <w:spacing w:val="-5"/>
          <w:sz w:val="28"/>
          <w:szCs w:val="28"/>
        </w:rPr>
        <w:t>дітей ЕГ входили у контакт на певний короткий час,</w:t>
      </w:r>
      <w:r w:rsidRPr="00630AD9">
        <w:rPr>
          <w:spacing w:val="-4"/>
          <w:sz w:val="28"/>
          <w:szCs w:val="28"/>
        </w:rPr>
        <w:t xml:space="preserve"> </w:t>
      </w:r>
      <w:r w:rsidRPr="00630AD9">
        <w:rPr>
          <w:w w:val="95"/>
          <w:sz w:val="28"/>
          <w:szCs w:val="28"/>
        </w:rPr>
        <w:t>порівняно</w:t>
      </w:r>
      <w:r w:rsidRPr="00630AD9">
        <w:rPr>
          <w:spacing w:val="-4"/>
          <w:w w:val="95"/>
          <w:sz w:val="28"/>
          <w:szCs w:val="28"/>
        </w:rPr>
        <w:t xml:space="preserve"> </w:t>
      </w:r>
      <w:r w:rsidRPr="00630AD9">
        <w:rPr>
          <w:w w:val="95"/>
          <w:sz w:val="28"/>
          <w:szCs w:val="28"/>
        </w:rPr>
        <w:t>КГ –</w:t>
      </w:r>
      <w:r w:rsidRPr="00630AD9">
        <w:rPr>
          <w:spacing w:val="-9"/>
          <w:w w:val="95"/>
          <w:sz w:val="28"/>
          <w:szCs w:val="28"/>
        </w:rPr>
        <w:t xml:space="preserve"> </w:t>
      </w:r>
      <w:r w:rsidRPr="00630AD9">
        <w:rPr>
          <w:w w:val="95"/>
          <w:sz w:val="28"/>
          <w:szCs w:val="28"/>
        </w:rPr>
        <w:t>17,8</w:t>
      </w:r>
      <w:r w:rsidRPr="00630AD9">
        <w:rPr>
          <w:spacing w:val="-4"/>
          <w:w w:val="95"/>
          <w:sz w:val="28"/>
          <w:szCs w:val="28"/>
        </w:rPr>
        <w:t xml:space="preserve"> </w:t>
      </w:r>
      <w:r w:rsidRPr="00630AD9">
        <w:rPr>
          <w:w w:val="95"/>
          <w:sz w:val="28"/>
          <w:szCs w:val="28"/>
        </w:rPr>
        <w:t>% (5).</w:t>
      </w:r>
      <w:r w:rsidRPr="00630AD9">
        <w:rPr>
          <w:spacing w:val="-6"/>
          <w:w w:val="95"/>
          <w:sz w:val="28"/>
          <w:szCs w:val="28"/>
        </w:rPr>
        <w:t xml:space="preserve"> </w:t>
      </w:r>
      <w:r w:rsidRPr="00630AD9">
        <w:rPr>
          <w:w w:val="95"/>
          <w:sz w:val="28"/>
          <w:szCs w:val="28"/>
        </w:rPr>
        <w:t>У</w:t>
      </w:r>
      <w:r w:rsidRPr="00630AD9">
        <w:rPr>
          <w:spacing w:val="-3"/>
          <w:w w:val="95"/>
          <w:sz w:val="28"/>
          <w:szCs w:val="28"/>
        </w:rPr>
        <w:t xml:space="preserve"> </w:t>
      </w:r>
      <w:r w:rsidRPr="00630AD9">
        <w:rPr>
          <w:w w:val="95"/>
          <w:sz w:val="28"/>
          <w:szCs w:val="28"/>
        </w:rPr>
        <w:t>23,1% (6)</w:t>
      </w:r>
      <w:r w:rsidRPr="00630AD9">
        <w:rPr>
          <w:spacing w:val="-10"/>
          <w:w w:val="95"/>
          <w:sz w:val="28"/>
          <w:szCs w:val="28"/>
        </w:rPr>
        <w:t xml:space="preserve"> </w:t>
      </w:r>
      <w:r w:rsidRPr="00630AD9">
        <w:rPr>
          <w:w w:val="95"/>
          <w:sz w:val="28"/>
          <w:szCs w:val="28"/>
        </w:rPr>
        <w:t>дітей</w:t>
      </w:r>
      <w:r w:rsidRPr="00630AD9">
        <w:rPr>
          <w:spacing w:val="-4"/>
          <w:w w:val="95"/>
          <w:sz w:val="28"/>
          <w:szCs w:val="28"/>
        </w:rPr>
        <w:t xml:space="preserve"> </w:t>
      </w:r>
      <w:r w:rsidRPr="00630AD9">
        <w:rPr>
          <w:w w:val="95"/>
          <w:sz w:val="28"/>
          <w:szCs w:val="28"/>
        </w:rPr>
        <w:t>ЕГ</w:t>
      </w:r>
      <w:r w:rsidRPr="00630AD9">
        <w:rPr>
          <w:spacing w:val="-1"/>
          <w:w w:val="95"/>
          <w:sz w:val="28"/>
          <w:szCs w:val="28"/>
        </w:rPr>
        <w:t xml:space="preserve"> </w:t>
      </w:r>
      <w:r w:rsidRPr="00630AD9">
        <w:rPr>
          <w:w w:val="95"/>
          <w:sz w:val="28"/>
          <w:szCs w:val="28"/>
        </w:rPr>
        <w:t>групи</w:t>
      </w:r>
      <w:r w:rsidRPr="00630AD9">
        <w:rPr>
          <w:spacing w:val="-4"/>
          <w:w w:val="95"/>
          <w:sz w:val="28"/>
          <w:szCs w:val="28"/>
        </w:rPr>
        <w:t xml:space="preserve"> </w:t>
      </w:r>
      <w:r w:rsidRPr="00630AD9">
        <w:rPr>
          <w:w w:val="95"/>
          <w:sz w:val="28"/>
          <w:szCs w:val="28"/>
        </w:rPr>
        <w:t>контакт</w:t>
      </w:r>
      <w:r w:rsidRPr="00630AD9">
        <w:rPr>
          <w:spacing w:val="-5"/>
          <w:w w:val="95"/>
          <w:sz w:val="28"/>
          <w:szCs w:val="28"/>
        </w:rPr>
        <w:t xml:space="preserve"> </w:t>
      </w:r>
      <w:r w:rsidRPr="00630AD9">
        <w:rPr>
          <w:w w:val="95"/>
          <w:sz w:val="28"/>
          <w:szCs w:val="28"/>
        </w:rPr>
        <w:t>був</w:t>
      </w:r>
      <w:r w:rsidRPr="00630AD9">
        <w:rPr>
          <w:spacing w:val="-6"/>
          <w:w w:val="95"/>
          <w:sz w:val="28"/>
          <w:szCs w:val="28"/>
        </w:rPr>
        <w:t xml:space="preserve"> </w:t>
      </w:r>
      <w:r w:rsidRPr="00630AD9">
        <w:rPr>
          <w:w w:val="95"/>
          <w:sz w:val="28"/>
          <w:szCs w:val="28"/>
        </w:rPr>
        <w:t>формальний,</w:t>
      </w:r>
      <w:r w:rsidRPr="00630AD9">
        <w:rPr>
          <w:spacing w:val="-4"/>
          <w:w w:val="95"/>
          <w:sz w:val="28"/>
          <w:szCs w:val="28"/>
        </w:rPr>
        <w:t xml:space="preserve"> </w:t>
      </w:r>
      <w:r w:rsidRPr="00630AD9">
        <w:rPr>
          <w:w w:val="95"/>
          <w:sz w:val="28"/>
          <w:szCs w:val="28"/>
        </w:rPr>
        <w:t>у</w:t>
      </w:r>
      <w:r w:rsidRPr="00630AD9">
        <w:rPr>
          <w:spacing w:val="-9"/>
          <w:w w:val="95"/>
          <w:sz w:val="28"/>
          <w:szCs w:val="28"/>
        </w:rPr>
        <w:t xml:space="preserve"> </w:t>
      </w:r>
      <w:r w:rsidRPr="00630AD9">
        <w:rPr>
          <w:w w:val="95"/>
          <w:sz w:val="28"/>
          <w:szCs w:val="28"/>
        </w:rPr>
        <w:t>дітей</w:t>
      </w:r>
      <w:r w:rsidRPr="00630AD9">
        <w:rPr>
          <w:spacing w:val="-64"/>
          <w:w w:val="95"/>
          <w:sz w:val="28"/>
          <w:szCs w:val="28"/>
        </w:rPr>
        <w:t xml:space="preserve"> </w:t>
      </w:r>
      <w:r w:rsidRPr="00630AD9">
        <w:rPr>
          <w:w w:val="95"/>
          <w:sz w:val="28"/>
          <w:szCs w:val="28"/>
        </w:rPr>
        <w:t>КГ – 32,2 % (9). Вибірковий контакт у дітей ЕГ був зафіксований у 42,3 % (11), у КГ –</w:t>
      </w:r>
      <w:r w:rsidRPr="00630AD9">
        <w:rPr>
          <w:spacing w:val="1"/>
          <w:w w:val="95"/>
          <w:sz w:val="28"/>
          <w:szCs w:val="28"/>
        </w:rPr>
        <w:t xml:space="preserve"> </w:t>
      </w:r>
      <w:r w:rsidRPr="00630AD9">
        <w:rPr>
          <w:w w:val="95"/>
          <w:sz w:val="28"/>
          <w:szCs w:val="28"/>
        </w:rPr>
        <w:t>32,2 % (9). А 23,1 % (6) дітей ЕГ та 17,8 % (5) КГ легко та швидко вступали у контакт</w:t>
      </w:r>
      <w:r w:rsidRPr="00630AD9">
        <w:rPr>
          <w:spacing w:val="1"/>
          <w:w w:val="95"/>
          <w:sz w:val="28"/>
          <w:szCs w:val="28"/>
        </w:rPr>
        <w:t xml:space="preserve"> </w:t>
      </w:r>
      <w:r w:rsidRPr="00630AD9">
        <w:rPr>
          <w:sz w:val="28"/>
          <w:szCs w:val="28"/>
        </w:rPr>
        <w:t>та</w:t>
      </w:r>
      <w:r w:rsidRPr="00630AD9">
        <w:rPr>
          <w:spacing w:val="-10"/>
          <w:sz w:val="28"/>
          <w:szCs w:val="28"/>
        </w:rPr>
        <w:t xml:space="preserve"> </w:t>
      </w:r>
      <w:r w:rsidRPr="00630AD9">
        <w:rPr>
          <w:sz w:val="28"/>
          <w:szCs w:val="28"/>
        </w:rPr>
        <w:t>проявляли</w:t>
      </w:r>
      <w:r w:rsidRPr="00630AD9">
        <w:rPr>
          <w:spacing w:val="-15"/>
          <w:sz w:val="28"/>
          <w:szCs w:val="28"/>
        </w:rPr>
        <w:t xml:space="preserve"> </w:t>
      </w:r>
      <w:r w:rsidRPr="00630AD9">
        <w:rPr>
          <w:sz w:val="28"/>
          <w:szCs w:val="28"/>
        </w:rPr>
        <w:t>зацікавленість</w:t>
      </w:r>
      <w:r w:rsidR="005761B5" w:rsidRPr="00630AD9">
        <w:rPr>
          <w:sz w:val="28"/>
          <w:szCs w:val="28"/>
        </w:rPr>
        <w:t>.</w:t>
      </w:r>
    </w:p>
    <w:p w14:paraId="2ED20BCE" w14:textId="1E0B503E" w:rsidR="00F403C4" w:rsidRPr="00630AD9" w:rsidRDefault="00F403C4" w:rsidP="005761B5">
      <w:pPr>
        <w:pStyle w:val="ad"/>
        <w:spacing w:after="0" w:line="360" w:lineRule="auto"/>
        <w:ind w:right="326" w:firstLine="566"/>
        <w:jc w:val="both"/>
        <w:rPr>
          <w:sz w:val="28"/>
          <w:szCs w:val="28"/>
        </w:rPr>
      </w:pPr>
      <w:r w:rsidRPr="00630AD9">
        <w:rPr>
          <w:sz w:val="28"/>
          <w:szCs w:val="28"/>
        </w:rPr>
        <w:t>Під час проведення формувального дослідження констатовано особливості</w:t>
      </w:r>
      <w:r w:rsidRPr="00630AD9">
        <w:rPr>
          <w:spacing w:val="1"/>
          <w:sz w:val="28"/>
          <w:szCs w:val="28"/>
        </w:rPr>
        <w:t xml:space="preserve"> </w:t>
      </w:r>
      <w:r w:rsidRPr="00630AD9">
        <w:rPr>
          <w:sz w:val="28"/>
          <w:szCs w:val="28"/>
        </w:rPr>
        <w:t>використання невербальних засобів спілкування дітьми раннього віку з ЦП. Так,</w:t>
      </w:r>
      <w:r w:rsidRPr="00630AD9">
        <w:rPr>
          <w:spacing w:val="1"/>
          <w:sz w:val="28"/>
          <w:szCs w:val="28"/>
        </w:rPr>
        <w:t xml:space="preserve"> </w:t>
      </w:r>
      <w:r w:rsidRPr="00630AD9">
        <w:rPr>
          <w:sz w:val="28"/>
          <w:szCs w:val="28"/>
        </w:rPr>
        <w:t xml:space="preserve">7,6 </w:t>
      </w:r>
      <w:r w:rsidRPr="00630AD9">
        <w:rPr>
          <w:sz w:val="28"/>
          <w:szCs w:val="28"/>
        </w:rPr>
        <w:lastRenderedPageBreak/>
        <w:t>% (2)</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ЕК</w:t>
      </w:r>
      <w:r w:rsidRPr="00630AD9">
        <w:rPr>
          <w:spacing w:val="1"/>
          <w:sz w:val="28"/>
          <w:szCs w:val="28"/>
        </w:rPr>
        <w:t xml:space="preserve"> </w:t>
      </w:r>
      <w:r w:rsidRPr="00630AD9">
        <w:rPr>
          <w:sz w:val="28"/>
          <w:szCs w:val="28"/>
        </w:rPr>
        <w:t>у віці</w:t>
      </w:r>
      <w:r w:rsidRPr="00630AD9">
        <w:rPr>
          <w:spacing w:val="1"/>
          <w:sz w:val="28"/>
          <w:szCs w:val="28"/>
        </w:rPr>
        <w:t xml:space="preserve"> </w:t>
      </w:r>
      <w:r w:rsidRPr="00630AD9">
        <w:rPr>
          <w:sz w:val="28"/>
          <w:szCs w:val="28"/>
        </w:rPr>
        <w:t>3-х років</w:t>
      </w:r>
      <w:r w:rsidRPr="00630AD9">
        <w:rPr>
          <w:spacing w:val="1"/>
          <w:sz w:val="28"/>
          <w:szCs w:val="28"/>
        </w:rPr>
        <w:t xml:space="preserve"> </w:t>
      </w:r>
      <w:r w:rsidRPr="00630AD9">
        <w:rPr>
          <w:sz w:val="28"/>
          <w:szCs w:val="28"/>
        </w:rPr>
        <w:t>використовували</w:t>
      </w:r>
      <w:r w:rsidRPr="00630AD9">
        <w:rPr>
          <w:spacing w:val="1"/>
          <w:sz w:val="28"/>
          <w:szCs w:val="28"/>
        </w:rPr>
        <w:t xml:space="preserve"> </w:t>
      </w:r>
      <w:r w:rsidRPr="00630AD9">
        <w:rPr>
          <w:sz w:val="28"/>
          <w:szCs w:val="28"/>
        </w:rPr>
        <w:t>лише</w:t>
      </w:r>
      <w:r w:rsidRPr="00630AD9">
        <w:rPr>
          <w:spacing w:val="1"/>
          <w:sz w:val="28"/>
          <w:szCs w:val="28"/>
        </w:rPr>
        <w:t xml:space="preserve"> </w:t>
      </w:r>
      <w:r w:rsidRPr="00630AD9">
        <w:rPr>
          <w:sz w:val="28"/>
          <w:szCs w:val="28"/>
        </w:rPr>
        <w:t>невербальні засоби</w:t>
      </w:r>
      <w:r w:rsidRPr="00630AD9">
        <w:rPr>
          <w:spacing w:val="1"/>
          <w:sz w:val="28"/>
          <w:szCs w:val="28"/>
        </w:rPr>
        <w:t xml:space="preserve"> </w:t>
      </w:r>
      <w:r w:rsidRPr="00630AD9">
        <w:rPr>
          <w:spacing w:val="-1"/>
          <w:sz w:val="28"/>
          <w:szCs w:val="28"/>
        </w:rPr>
        <w:t>спілкування,</w:t>
      </w:r>
      <w:r w:rsidRPr="00630AD9">
        <w:rPr>
          <w:spacing w:val="-11"/>
          <w:sz w:val="28"/>
          <w:szCs w:val="28"/>
        </w:rPr>
        <w:t xml:space="preserve"> </w:t>
      </w:r>
      <w:r w:rsidRPr="00630AD9">
        <w:rPr>
          <w:sz w:val="28"/>
          <w:szCs w:val="28"/>
        </w:rPr>
        <w:t>46,1</w:t>
      </w:r>
      <w:r w:rsidRPr="00630AD9">
        <w:rPr>
          <w:spacing w:val="-2"/>
          <w:sz w:val="28"/>
          <w:szCs w:val="28"/>
        </w:rPr>
        <w:t xml:space="preserve"> </w:t>
      </w:r>
      <w:r w:rsidRPr="00630AD9">
        <w:rPr>
          <w:sz w:val="28"/>
          <w:szCs w:val="28"/>
        </w:rPr>
        <w:t>%</w:t>
      </w:r>
      <w:r w:rsidRPr="00630AD9">
        <w:rPr>
          <w:spacing w:val="-5"/>
          <w:sz w:val="28"/>
          <w:szCs w:val="28"/>
        </w:rPr>
        <w:t xml:space="preserve"> </w:t>
      </w:r>
      <w:r w:rsidRPr="00630AD9">
        <w:rPr>
          <w:sz w:val="28"/>
          <w:szCs w:val="28"/>
        </w:rPr>
        <w:t>(12)</w:t>
      </w:r>
      <w:r w:rsidRPr="00630AD9">
        <w:rPr>
          <w:spacing w:val="-14"/>
          <w:sz w:val="28"/>
          <w:szCs w:val="28"/>
        </w:rPr>
        <w:t xml:space="preserve"> </w:t>
      </w:r>
      <w:r w:rsidRPr="00630AD9">
        <w:rPr>
          <w:sz w:val="28"/>
          <w:szCs w:val="28"/>
        </w:rPr>
        <w:t>дітей</w:t>
      </w:r>
      <w:r w:rsidRPr="00630AD9">
        <w:rPr>
          <w:spacing w:val="-12"/>
          <w:sz w:val="28"/>
          <w:szCs w:val="28"/>
        </w:rPr>
        <w:t xml:space="preserve"> </w:t>
      </w:r>
      <w:r w:rsidRPr="00630AD9">
        <w:rPr>
          <w:sz w:val="28"/>
          <w:szCs w:val="28"/>
        </w:rPr>
        <w:t>поєднували</w:t>
      </w:r>
      <w:r w:rsidRPr="00630AD9">
        <w:rPr>
          <w:spacing w:val="-12"/>
          <w:sz w:val="28"/>
          <w:szCs w:val="28"/>
        </w:rPr>
        <w:t xml:space="preserve"> </w:t>
      </w:r>
      <w:r w:rsidRPr="00630AD9">
        <w:rPr>
          <w:sz w:val="28"/>
          <w:szCs w:val="28"/>
        </w:rPr>
        <w:t>невербальні</w:t>
      </w:r>
      <w:r w:rsidRPr="00630AD9">
        <w:rPr>
          <w:spacing w:val="-17"/>
          <w:sz w:val="28"/>
          <w:szCs w:val="28"/>
        </w:rPr>
        <w:t xml:space="preserve"> </w:t>
      </w:r>
      <w:r w:rsidRPr="00630AD9">
        <w:rPr>
          <w:sz w:val="28"/>
          <w:szCs w:val="28"/>
        </w:rPr>
        <w:t>засоби</w:t>
      </w:r>
      <w:r w:rsidRPr="00630AD9">
        <w:rPr>
          <w:spacing w:val="-12"/>
          <w:sz w:val="28"/>
          <w:szCs w:val="28"/>
        </w:rPr>
        <w:t xml:space="preserve"> </w:t>
      </w:r>
      <w:r w:rsidRPr="00630AD9">
        <w:rPr>
          <w:sz w:val="28"/>
          <w:szCs w:val="28"/>
        </w:rPr>
        <w:t>з</w:t>
      </w:r>
      <w:r w:rsidRPr="00630AD9">
        <w:rPr>
          <w:spacing w:val="-12"/>
          <w:sz w:val="28"/>
          <w:szCs w:val="28"/>
        </w:rPr>
        <w:t xml:space="preserve"> </w:t>
      </w:r>
      <w:r w:rsidRPr="00630AD9">
        <w:rPr>
          <w:sz w:val="28"/>
          <w:szCs w:val="28"/>
        </w:rPr>
        <w:t>простими</w:t>
      </w:r>
      <w:r w:rsidRPr="00630AD9">
        <w:rPr>
          <w:spacing w:val="-12"/>
          <w:sz w:val="28"/>
          <w:szCs w:val="28"/>
        </w:rPr>
        <w:t xml:space="preserve"> </w:t>
      </w:r>
      <w:r w:rsidRPr="00630AD9">
        <w:rPr>
          <w:sz w:val="28"/>
          <w:szCs w:val="28"/>
        </w:rPr>
        <w:t>засобами</w:t>
      </w:r>
      <w:r w:rsidRPr="00630AD9">
        <w:rPr>
          <w:spacing w:val="-67"/>
          <w:sz w:val="28"/>
          <w:szCs w:val="28"/>
        </w:rPr>
        <w:t xml:space="preserve"> </w:t>
      </w:r>
      <w:r w:rsidRPr="00630AD9">
        <w:rPr>
          <w:sz w:val="28"/>
          <w:szCs w:val="28"/>
        </w:rPr>
        <w:t>мовленнєвого спілкування у вигляді лепетних слів, звуконаслідувань, 42,3 % (11)</w:t>
      </w:r>
      <w:r w:rsidRPr="00630AD9">
        <w:rPr>
          <w:spacing w:val="1"/>
          <w:sz w:val="28"/>
          <w:szCs w:val="28"/>
        </w:rPr>
        <w:t xml:space="preserve"> </w:t>
      </w:r>
      <w:r w:rsidRPr="00630AD9">
        <w:rPr>
          <w:spacing w:val="-1"/>
          <w:sz w:val="28"/>
          <w:szCs w:val="28"/>
        </w:rPr>
        <w:t>використовували</w:t>
      </w:r>
      <w:r w:rsidRPr="00630AD9">
        <w:rPr>
          <w:spacing w:val="-11"/>
          <w:sz w:val="28"/>
          <w:szCs w:val="28"/>
        </w:rPr>
        <w:t xml:space="preserve"> </w:t>
      </w:r>
      <w:r w:rsidRPr="00630AD9">
        <w:rPr>
          <w:spacing w:val="-1"/>
          <w:sz w:val="28"/>
          <w:szCs w:val="28"/>
        </w:rPr>
        <w:t>різні</w:t>
      </w:r>
      <w:r w:rsidRPr="00630AD9">
        <w:rPr>
          <w:spacing w:val="-16"/>
          <w:sz w:val="28"/>
          <w:szCs w:val="28"/>
        </w:rPr>
        <w:t xml:space="preserve"> </w:t>
      </w:r>
      <w:r w:rsidRPr="00630AD9">
        <w:rPr>
          <w:spacing w:val="-1"/>
          <w:sz w:val="28"/>
          <w:szCs w:val="28"/>
        </w:rPr>
        <w:t>засоби</w:t>
      </w:r>
      <w:r w:rsidRPr="00630AD9">
        <w:rPr>
          <w:spacing w:val="-11"/>
          <w:sz w:val="28"/>
          <w:szCs w:val="28"/>
        </w:rPr>
        <w:t xml:space="preserve"> </w:t>
      </w:r>
      <w:r w:rsidRPr="00630AD9">
        <w:rPr>
          <w:spacing w:val="-1"/>
          <w:sz w:val="28"/>
          <w:szCs w:val="28"/>
        </w:rPr>
        <w:t>спілкування</w:t>
      </w:r>
      <w:r w:rsidRPr="00630AD9">
        <w:rPr>
          <w:spacing w:val="-10"/>
          <w:sz w:val="28"/>
          <w:szCs w:val="28"/>
        </w:rPr>
        <w:t xml:space="preserve"> </w:t>
      </w:r>
      <w:r w:rsidRPr="00630AD9">
        <w:rPr>
          <w:sz w:val="28"/>
          <w:szCs w:val="28"/>
        </w:rPr>
        <w:t>згідно</w:t>
      </w:r>
      <w:r w:rsidRPr="00630AD9">
        <w:rPr>
          <w:spacing w:val="-10"/>
          <w:sz w:val="28"/>
          <w:szCs w:val="28"/>
        </w:rPr>
        <w:t xml:space="preserve"> </w:t>
      </w:r>
      <w:r w:rsidRPr="00630AD9">
        <w:rPr>
          <w:sz w:val="28"/>
          <w:szCs w:val="28"/>
        </w:rPr>
        <w:t>віковим</w:t>
      </w:r>
      <w:r w:rsidRPr="00630AD9">
        <w:rPr>
          <w:spacing w:val="-10"/>
          <w:sz w:val="28"/>
          <w:szCs w:val="28"/>
        </w:rPr>
        <w:t xml:space="preserve"> </w:t>
      </w:r>
      <w:r w:rsidRPr="00630AD9">
        <w:rPr>
          <w:sz w:val="28"/>
          <w:szCs w:val="28"/>
        </w:rPr>
        <w:t>можливостям.</w:t>
      </w:r>
      <w:r w:rsidRPr="00630AD9">
        <w:rPr>
          <w:spacing w:val="-9"/>
          <w:sz w:val="28"/>
          <w:szCs w:val="28"/>
        </w:rPr>
        <w:t xml:space="preserve"> </w:t>
      </w:r>
      <w:r w:rsidRPr="00630AD9">
        <w:rPr>
          <w:sz w:val="28"/>
          <w:szCs w:val="28"/>
        </w:rPr>
        <w:t>На</w:t>
      </w:r>
      <w:r w:rsidRPr="00630AD9">
        <w:rPr>
          <w:spacing w:val="-10"/>
          <w:sz w:val="28"/>
          <w:szCs w:val="28"/>
        </w:rPr>
        <w:t xml:space="preserve"> </w:t>
      </w:r>
      <w:r w:rsidRPr="00630AD9">
        <w:rPr>
          <w:sz w:val="28"/>
          <w:szCs w:val="28"/>
        </w:rPr>
        <w:t>момент</w:t>
      </w:r>
      <w:r w:rsidRPr="00630AD9">
        <w:rPr>
          <w:spacing w:val="-68"/>
          <w:sz w:val="28"/>
          <w:szCs w:val="28"/>
        </w:rPr>
        <w:t xml:space="preserve"> </w:t>
      </w:r>
      <w:r w:rsidRPr="00630AD9">
        <w:rPr>
          <w:sz w:val="28"/>
          <w:szCs w:val="28"/>
        </w:rPr>
        <w:t>завершення</w:t>
      </w:r>
      <w:r w:rsidRPr="00630AD9">
        <w:rPr>
          <w:spacing w:val="1"/>
          <w:sz w:val="28"/>
          <w:szCs w:val="28"/>
        </w:rPr>
        <w:t xml:space="preserve"> </w:t>
      </w:r>
      <w:r w:rsidRPr="00630AD9">
        <w:rPr>
          <w:sz w:val="28"/>
          <w:szCs w:val="28"/>
        </w:rPr>
        <w:t>формувального</w:t>
      </w:r>
      <w:r w:rsidRPr="00630AD9">
        <w:rPr>
          <w:spacing w:val="1"/>
          <w:sz w:val="28"/>
          <w:szCs w:val="28"/>
        </w:rPr>
        <w:t xml:space="preserve"> </w:t>
      </w:r>
      <w:r w:rsidRPr="00630AD9">
        <w:rPr>
          <w:sz w:val="28"/>
          <w:szCs w:val="28"/>
        </w:rPr>
        <w:t>експерименту</w:t>
      </w:r>
      <w:r w:rsidRPr="00630AD9">
        <w:rPr>
          <w:spacing w:val="1"/>
          <w:sz w:val="28"/>
          <w:szCs w:val="28"/>
        </w:rPr>
        <w:t xml:space="preserve"> </w:t>
      </w:r>
      <w:r w:rsidRPr="00630AD9">
        <w:rPr>
          <w:sz w:val="28"/>
          <w:szCs w:val="28"/>
        </w:rPr>
        <w:t>23,1 % (6)</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3-роки</w:t>
      </w:r>
      <w:r w:rsidRPr="00630AD9">
        <w:rPr>
          <w:spacing w:val="1"/>
          <w:sz w:val="28"/>
          <w:szCs w:val="28"/>
        </w:rPr>
        <w:t xml:space="preserve"> </w:t>
      </w:r>
      <w:r w:rsidRPr="00630AD9">
        <w:rPr>
          <w:sz w:val="28"/>
          <w:szCs w:val="28"/>
        </w:rPr>
        <w:t>використовували</w:t>
      </w:r>
      <w:r w:rsidRPr="00630AD9">
        <w:rPr>
          <w:spacing w:val="1"/>
          <w:sz w:val="28"/>
          <w:szCs w:val="28"/>
        </w:rPr>
        <w:t xml:space="preserve"> </w:t>
      </w:r>
      <w:r w:rsidRPr="00630AD9">
        <w:rPr>
          <w:sz w:val="28"/>
          <w:szCs w:val="28"/>
        </w:rPr>
        <w:t>поєднання</w:t>
      </w:r>
      <w:r w:rsidRPr="00630AD9">
        <w:rPr>
          <w:spacing w:val="1"/>
          <w:sz w:val="28"/>
          <w:szCs w:val="28"/>
        </w:rPr>
        <w:t xml:space="preserve"> </w:t>
      </w:r>
      <w:r w:rsidRPr="00630AD9">
        <w:rPr>
          <w:sz w:val="28"/>
          <w:szCs w:val="28"/>
        </w:rPr>
        <w:t>вербальних</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невербальних</w:t>
      </w:r>
      <w:r w:rsidRPr="00630AD9">
        <w:rPr>
          <w:spacing w:val="70"/>
          <w:sz w:val="28"/>
          <w:szCs w:val="28"/>
        </w:rPr>
        <w:t xml:space="preserve"> </w:t>
      </w:r>
      <w:r w:rsidRPr="00630AD9">
        <w:rPr>
          <w:sz w:val="28"/>
          <w:szCs w:val="28"/>
        </w:rPr>
        <w:t>засобів</w:t>
      </w:r>
      <w:r w:rsidRPr="00630AD9">
        <w:rPr>
          <w:spacing w:val="70"/>
          <w:sz w:val="28"/>
          <w:szCs w:val="28"/>
        </w:rPr>
        <w:t xml:space="preserve"> </w:t>
      </w:r>
      <w:r w:rsidRPr="00630AD9">
        <w:rPr>
          <w:sz w:val="28"/>
          <w:szCs w:val="28"/>
        </w:rPr>
        <w:t>спілкування,</w:t>
      </w:r>
      <w:r w:rsidRPr="00630AD9">
        <w:rPr>
          <w:spacing w:val="1"/>
          <w:sz w:val="28"/>
          <w:szCs w:val="28"/>
        </w:rPr>
        <w:t xml:space="preserve"> </w:t>
      </w:r>
      <w:r w:rsidRPr="00630AD9">
        <w:rPr>
          <w:sz w:val="28"/>
          <w:szCs w:val="28"/>
        </w:rPr>
        <w:t>10,7 % (3)</w:t>
      </w:r>
      <w:r w:rsidRPr="00630AD9">
        <w:rPr>
          <w:spacing w:val="1"/>
          <w:sz w:val="28"/>
          <w:szCs w:val="28"/>
        </w:rPr>
        <w:t xml:space="preserve"> </w:t>
      </w:r>
      <w:r w:rsidRPr="00630AD9">
        <w:rPr>
          <w:sz w:val="28"/>
          <w:szCs w:val="28"/>
        </w:rPr>
        <w:t>використовували</w:t>
      </w:r>
      <w:r w:rsidRPr="00630AD9">
        <w:rPr>
          <w:spacing w:val="1"/>
          <w:sz w:val="28"/>
          <w:szCs w:val="28"/>
        </w:rPr>
        <w:t xml:space="preserve"> </w:t>
      </w:r>
      <w:r w:rsidRPr="00630AD9">
        <w:rPr>
          <w:sz w:val="28"/>
          <w:szCs w:val="28"/>
        </w:rPr>
        <w:t>різноманітні</w:t>
      </w:r>
      <w:r w:rsidRPr="00630AD9">
        <w:rPr>
          <w:spacing w:val="1"/>
          <w:sz w:val="28"/>
          <w:szCs w:val="28"/>
        </w:rPr>
        <w:t xml:space="preserve"> </w:t>
      </w:r>
      <w:r w:rsidRPr="00630AD9">
        <w:rPr>
          <w:sz w:val="28"/>
          <w:szCs w:val="28"/>
        </w:rPr>
        <w:t>вербальні</w:t>
      </w:r>
      <w:r w:rsidRPr="00630AD9">
        <w:rPr>
          <w:spacing w:val="1"/>
          <w:sz w:val="28"/>
          <w:szCs w:val="28"/>
        </w:rPr>
        <w:t xml:space="preserve"> </w:t>
      </w:r>
      <w:r w:rsidRPr="00630AD9">
        <w:rPr>
          <w:sz w:val="28"/>
          <w:szCs w:val="28"/>
        </w:rPr>
        <w:t>засоби</w:t>
      </w:r>
      <w:r w:rsidRPr="00630AD9">
        <w:rPr>
          <w:spacing w:val="1"/>
          <w:sz w:val="28"/>
          <w:szCs w:val="28"/>
        </w:rPr>
        <w:t xml:space="preserve"> </w:t>
      </w:r>
      <w:r w:rsidRPr="00630AD9">
        <w:rPr>
          <w:sz w:val="28"/>
          <w:szCs w:val="28"/>
        </w:rPr>
        <w:t>спілкування.</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противагу, 10,7 % (3) дітей КГ у віці 3-х років використовували лише невербальні</w:t>
      </w:r>
      <w:r w:rsidRPr="00630AD9">
        <w:rPr>
          <w:spacing w:val="1"/>
          <w:sz w:val="28"/>
          <w:szCs w:val="28"/>
        </w:rPr>
        <w:t xml:space="preserve"> </w:t>
      </w:r>
      <w:r w:rsidRPr="00630AD9">
        <w:rPr>
          <w:sz w:val="28"/>
          <w:szCs w:val="28"/>
        </w:rPr>
        <w:t>засоби спілкування, 50 % (14) дітей співвідносили вербальні та невербальні засоби</w:t>
      </w:r>
      <w:r w:rsidRPr="00630AD9">
        <w:rPr>
          <w:spacing w:val="-68"/>
          <w:sz w:val="28"/>
          <w:szCs w:val="28"/>
        </w:rPr>
        <w:t xml:space="preserve"> </w:t>
      </w:r>
      <w:r w:rsidRPr="00630AD9">
        <w:rPr>
          <w:sz w:val="28"/>
          <w:szCs w:val="28"/>
        </w:rPr>
        <w:t>спілкування, 39,2 % (11) – використовували мовленнєві засоби спілкування</w:t>
      </w:r>
      <w:r w:rsidR="005761B5" w:rsidRPr="00630AD9">
        <w:rPr>
          <w:sz w:val="28"/>
          <w:szCs w:val="28"/>
        </w:rPr>
        <w:t>.</w:t>
      </w:r>
    </w:p>
    <w:p w14:paraId="369DB2FF" w14:textId="77777777" w:rsidR="00F403C4" w:rsidRPr="00630AD9" w:rsidRDefault="00F403C4" w:rsidP="005761B5">
      <w:pPr>
        <w:pStyle w:val="ad"/>
        <w:spacing w:after="0" w:line="360" w:lineRule="auto"/>
        <w:ind w:right="326" w:firstLine="566"/>
        <w:jc w:val="both"/>
        <w:rPr>
          <w:sz w:val="28"/>
          <w:szCs w:val="28"/>
        </w:rPr>
      </w:pPr>
      <w:r w:rsidRPr="00630AD9">
        <w:rPr>
          <w:sz w:val="28"/>
          <w:szCs w:val="28"/>
        </w:rPr>
        <w:t>Під</w:t>
      </w:r>
      <w:r w:rsidRPr="00630AD9">
        <w:rPr>
          <w:spacing w:val="1"/>
          <w:sz w:val="28"/>
          <w:szCs w:val="28"/>
        </w:rPr>
        <w:t xml:space="preserve"> </w:t>
      </w:r>
      <w:r w:rsidRPr="00630AD9">
        <w:rPr>
          <w:sz w:val="28"/>
          <w:szCs w:val="28"/>
        </w:rPr>
        <w:t>час</w:t>
      </w:r>
      <w:r w:rsidRPr="00630AD9">
        <w:rPr>
          <w:spacing w:val="1"/>
          <w:sz w:val="28"/>
          <w:szCs w:val="28"/>
        </w:rPr>
        <w:t xml:space="preserve"> </w:t>
      </w:r>
      <w:r w:rsidRPr="00630AD9">
        <w:rPr>
          <w:sz w:val="28"/>
          <w:szCs w:val="28"/>
        </w:rPr>
        <w:t>обстеження</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визначався</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оволодіння</w:t>
      </w:r>
      <w:r w:rsidRPr="00630AD9">
        <w:rPr>
          <w:spacing w:val="1"/>
          <w:sz w:val="28"/>
          <w:szCs w:val="28"/>
        </w:rPr>
        <w:t xml:space="preserve"> </w:t>
      </w:r>
      <w:r w:rsidRPr="00630AD9">
        <w:rPr>
          <w:sz w:val="28"/>
          <w:szCs w:val="28"/>
        </w:rPr>
        <w:t>навичками</w:t>
      </w:r>
      <w:r w:rsidRPr="00630AD9">
        <w:rPr>
          <w:spacing w:val="1"/>
          <w:sz w:val="28"/>
          <w:szCs w:val="28"/>
        </w:rPr>
        <w:t xml:space="preserve"> </w:t>
      </w:r>
      <w:r w:rsidRPr="00630AD9">
        <w:rPr>
          <w:sz w:val="28"/>
          <w:szCs w:val="28"/>
        </w:rPr>
        <w:t>самообслуговування, а саме: самостійність прийому їжі твердої, рідкої; пиття з</w:t>
      </w:r>
      <w:r w:rsidRPr="00630AD9">
        <w:rPr>
          <w:spacing w:val="1"/>
          <w:sz w:val="28"/>
          <w:szCs w:val="28"/>
        </w:rPr>
        <w:t xml:space="preserve"> </w:t>
      </w:r>
      <w:r w:rsidRPr="00630AD9">
        <w:rPr>
          <w:sz w:val="28"/>
          <w:szCs w:val="28"/>
        </w:rPr>
        <w:t>чашки, вміння роздягатися та одягатися, миття рук, вмивання, вміння витиратися</w:t>
      </w:r>
      <w:r w:rsidRPr="00630AD9">
        <w:rPr>
          <w:spacing w:val="1"/>
          <w:sz w:val="28"/>
          <w:szCs w:val="28"/>
        </w:rPr>
        <w:t xml:space="preserve"> </w:t>
      </w:r>
      <w:r w:rsidRPr="00630AD9">
        <w:rPr>
          <w:sz w:val="28"/>
          <w:szCs w:val="28"/>
        </w:rPr>
        <w:t>рушником. До 3-х років у ЕГ було визначено наступні рівні оволодіння навичками</w:t>
      </w:r>
      <w:r w:rsidRPr="00630AD9">
        <w:rPr>
          <w:spacing w:val="-67"/>
          <w:sz w:val="28"/>
          <w:szCs w:val="28"/>
        </w:rPr>
        <w:t xml:space="preserve"> </w:t>
      </w:r>
      <w:r w:rsidRPr="00630AD9">
        <w:rPr>
          <w:w w:val="95"/>
          <w:sz w:val="28"/>
          <w:szCs w:val="28"/>
        </w:rPr>
        <w:t>самообслуговування: 11,5 % (3) дітей оволоділи майже усіма перерахованими вище</w:t>
      </w:r>
      <w:r w:rsidRPr="00630AD9">
        <w:rPr>
          <w:spacing w:val="1"/>
          <w:w w:val="95"/>
          <w:sz w:val="28"/>
          <w:szCs w:val="28"/>
        </w:rPr>
        <w:t xml:space="preserve"> </w:t>
      </w:r>
      <w:r w:rsidRPr="00630AD9">
        <w:rPr>
          <w:sz w:val="28"/>
          <w:szCs w:val="28"/>
        </w:rPr>
        <w:t>навичками</w:t>
      </w:r>
      <w:r w:rsidRPr="00630AD9">
        <w:rPr>
          <w:spacing w:val="-9"/>
          <w:sz w:val="28"/>
          <w:szCs w:val="28"/>
        </w:rPr>
        <w:t xml:space="preserve"> </w:t>
      </w:r>
      <w:r w:rsidRPr="00630AD9">
        <w:rPr>
          <w:sz w:val="28"/>
          <w:szCs w:val="28"/>
        </w:rPr>
        <w:t>наближено</w:t>
      </w:r>
      <w:r w:rsidRPr="00630AD9">
        <w:rPr>
          <w:spacing w:val="-8"/>
          <w:sz w:val="28"/>
          <w:szCs w:val="28"/>
        </w:rPr>
        <w:t xml:space="preserve"> </w:t>
      </w:r>
      <w:r w:rsidRPr="00630AD9">
        <w:rPr>
          <w:sz w:val="28"/>
          <w:szCs w:val="28"/>
        </w:rPr>
        <w:t>до</w:t>
      </w:r>
      <w:r w:rsidRPr="00630AD9">
        <w:rPr>
          <w:spacing w:val="-8"/>
          <w:sz w:val="28"/>
          <w:szCs w:val="28"/>
        </w:rPr>
        <w:t xml:space="preserve"> </w:t>
      </w:r>
      <w:r w:rsidRPr="00630AD9">
        <w:rPr>
          <w:sz w:val="28"/>
          <w:szCs w:val="28"/>
        </w:rPr>
        <w:t>норми,</w:t>
      </w:r>
      <w:r w:rsidRPr="00630AD9">
        <w:rPr>
          <w:spacing w:val="-8"/>
          <w:sz w:val="28"/>
          <w:szCs w:val="28"/>
        </w:rPr>
        <w:t xml:space="preserve"> </w:t>
      </w:r>
      <w:r w:rsidRPr="00630AD9">
        <w:rPr>
          <w:sz w:val="28"/>
          <w:szCs w:val="28"/>
        </w:rPr>
        <w:t>23,1</w:t>
      </w:r>
      <w:r w:rsidRPr="00630AD9">
        <w:rPr>
          <w:spacing w:val="-4"/>
          <w:sz w:val="28"/>
          <w:szCs w:val="28"/>
        </w:rPr>
        <w:t xml:space="preserve"> </w:t>
      </w:r>
      <w:r w:rsidRPr="00630AD9">
        <w:rPr>
          <w:sz w:val="28"/>
          <w:szCs w:val="28"/>
        </w:rPr>
        <w:t>%</w:t>
      </w:r>
      <w:r w:rsidRPr="00630AD9">
        <w:rPr>
          <w:spacing w:val="-10"/>
          <w:sz w:val="28"/>
          <w:szCs w:val="28"/>
        </w:rPr>
        <w:t xml:space="preserve"> </w:t>
      </w:r>
      <w:r w:rsidRPr="00630AD9">
        <w:rPr>
          <w:sz w:val="28"/>
          <w:szCs w:val="28"/>
        </w:rPr>
        <w:t>(6)</w:t>
      </w:r>
      <w:r w:rsidRPr="00630AD9">
        <w:rPr>
          <w:spacing w:val="-10"/>
          <w:sz w:val="28"/>
          <w:szCs w:val="28"/>
        </w:rPr>
        <w:t xml:space="preserve"> </w:t>
      </w:r>
      <w:r w:rsidRPr="00630AD9">
        <w:rPr>
          <w:sz w:val="28"/>
          <w:szCs w:val="28"/>
        </w:rPr>
        <w:t>дітей</w:t>
      </w:r>
      <w:r w:rsidRPr="00630AD9">
        <w:rPr>
          <w:spacing w:val="-7"/>
          <w:sz w:val="28"/>
          <w:szCs w:val="28"/>
        </w:rPr>
        <w:t xml:space="preserve"> </w:t>
      </w:r>
      <w:r w:rsidRPr="00630AD9">
        <w:rPr>
          <w:sz w:val="28"/>
          <w:szCs w:val="28"/>
        </w:rPr>
        <w:t>володіли</w:t>
      </w:r>
      <w:r w:rsidRPr="00630AD9">
        <w:rPr>
          <w:spacing w:val="-8"/>
          <w:sz w:val="28"/>
          <w:szCs w:val="28"/>
        </w:rPr>
        <w:t xml:space="preserve"> </w:t>
      </w:r>
      <w:r w:rsidRPr="00630AD9">
        <w:rPr>
          <w:sz w:val="28"/>
          <w:szCs w:val="28"/>
        </w:rPr>
        <w:t>навичками</w:t>
      </w:r>
      <w:r w:rsidRPr="00630AD9">
        <w:rPr>
          <w:spacing w:val="-3"/>
          <w:sz w:val="28"/>
          <w:szCs w:val="28"/>
        </w:rPr>
        <w:t xml:space="preserve"> </w:t>
      </w:r>
      <w:r w:rsidRPr="00630AD9">
        <w:rPr>
          <w:sz w:val="28"/>
          <w:szCs w:val="28"/>
        </w:rPr>
        <w:t>із</w:t>
      </w:r>
      <w:r w:rsidRPr="00630AD9">
        <w:rPr>
          <w:spacing w:val="-8"/>
          <w:sz w:val="28"/>
          <w:szCs w:val="28"/>
        </w:rPr>
        <w:t xml:space="preserve"> </w:t>
      </w:r>
      <w:r w:rsidRPr="00630AD9">
        <w:rPr>
          <w:sz w:val="28"/>
          <w:szCs w:val="28"/>
        </w:rPr>
        <w:t>незначною</w:t>
      </w:r>
      <w:r w:rsidRPr="00630AD9">
        <w:rPr>
          <w:spacing w:val="-68"/>
          <w:sz w:val="28"/>
          <w:szCs w:val="28"/>
        </w:rPr>
        <w:t xml:space="preserve"> </w:t>
      </w:r>
      <w:r w:rsidRPr="00630AD9">
        <w:rPr>
          <w:sz w:val="28"/>
          <w:szCs w:val="28"/>
        </w:rPr>
        <w:t>допомогою</w:t>
      </w:r>
      <w:r w:rsidRPr="00630AD9">
        <w:rPr>
          <w:spacing w:val="1"/>
          <w:sz w:val="28"/>
          <w:szCs w:val="28"/>
        </w:rPr>
        <w:t xml:space="preserve"> </w:t>
      </w:r>
      <w:r w:rsidRPr="00630AD9">
        <w:rPr>
          <w:sz w:val="28"/>
          <w:szCs w:val="28"/>
        </w:rPr>
        <w:t>дорослого,</w:t>
      </w:r>
      <w:r w:rsidRPr="00630AD9">
        <w:rPr>
          <w:spacing w:val="1"/>
          <w:sz w:val="28"/>
          <w:szCs w:val="28"/>
        </w:rPr>
        <w:t xml:space="preserve"> </w:t>
      </w:r>
      <w:r w:rsidRPr="00630AD9">
        <w:rPr>
          <w:sz w:val="28"/>
          <w:szCs w:val="28"/>
        </w:rPr>
        <w:t>30,8 % (8)</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володіли</w:t>
      </w:r>
      <w:r w:rsidRPr="00630AD9">
        <w:rPr>
          <w:spacing w:val="1"/>
          <w:sz w:val="28"/>
          <w:szCs w:val="28"/>
        </w:rPr>
        <w:t xml:space="preserve"> </w:t>
      </w:r>
      <w:r w:rsidRPr="00630AD9">
        <w:rPr>
          <w:sz w:val="28"/>
          <w:szCs w:val="28"/>
        </w:rPr>
        <w:t>навичками</w:t>
      </w:r>
      <w:r w:rsidRPr="00630AD9">
        <w:rPr>
          <w:spacing w:val="1"/>
          <w:sz w:val="28"/>
          <w:szCs w:val="28"/>
        </w:rPr>
        <w:t xml:space="preserve"> </w:t>
      </w:r>
      <w:r w:rsidRPr="00630AD9">
        <w:rPr>
          <w:sz w:val="28"/>
          <w:szCs w:val="28"/>
        </w:rPr>
        <w:t>самообслуговування</w:t>
      </w:r>
      <w:r w:rsidRPr="00630AD9">
        <w:rPr>
          <w:spacing w:val="1"/>
          <w:sz w:val="28"/>
          <w:szCs w:val="28"/>
        </w:rPr>
        <w:t xml:space="preserve"> </w:t>
      </w:r>
      <w:r w:rsidRPr="00630AD9">
        <w:rPr>
          <w:sz w:val="28"/>
          <w:szCs w:val="28"/>
        </w:rPr>
        <w:t>частково.</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КГ</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віці</w:t>
      </w:r>
      <w:r w:rsidRPr="00630AD9">
        <w:rPr>
          <w:spacing w:val="1"/>
          <w:sz w:val="28"/>
          <w:szCs w:val="28"/>
        </w:rPr>
        <w:t xml:space="preserve"> </w:t>
      </w:r>
      <w:r w:rsidRPr="00630AD9">
        <w:rPr>
          <w:sz w:val="28"/>
          <w:szCs w:val="28"/>
        </w:rPr>
        <w:t>3-х</w:t>
      </w:r>
      <w:r w:rsidRPr="00630AD9">
        <w:rPr>
          <w:spacing w:val="1"/>
          <w:sz w:val="28"/>
          <w:szCs w:val="28"/>
        </w:rPr>
        <w:t xml:space="preserve"> </w:t>
      </w:r>
      <w:r w:rsidRPr="00630AD9">
        <w:rPr>
          <w:sz w:val="28"/>
          <w:szCs w:val="28"/>
        </w:rPr>
        <w:t>років</w:t>
      </w:r>
      <w:r w:rsidRPr="00630AD9">
        <w:rPr>
          <w:spacing w:val="1"/>
          <w:sz w:val="28"/>
          <w:szCs w:val="28"/>
        </w:rPr>
        <w:t xml:space="preserve"> </w:t>
      </w:r>
      <w:r w:rsidRPr="00630AD9">
        <w:rPr>
          <w:sz w:val="28"/>
          <w:szCs w:val="28"/>
        </w:rPr>
        <w:t>лише</w:t>
      </w:r>
      <w:r w:rsidRPr="00630AD9">
        <w:rPr>
          <w:spacing w:val="1"/>
          <w:sz w:val="28"/>
          <w:szCs w:val="28"/>
        </w:rPr>
        <w:t xml:space="preserve"> </w:t>
      </w:r>
      <w:r w:rsidRPr="00630AD9">
        <w:rPr>
          <w:sz w:val="28"/>
          <w:szCs w:val="28"/>
        </w:rPr>
        <w:t>34,6 % (9)</w:t>
      </w:r>
      <w:r w:rsidRPr="00630AD9">
        <w:rPr>
          <w:spacing w:val="1"/>
          <w:sz w:val="28"/>
          <w:szCs w:val="28"/>
        </w:rPr>
        <w:t xml:space="preserve"> </w:t>
      </w:r>
      <w:r w:rsidRPr="00630AD9">
        <w:rPr>
          <w:sz w:val="28"/>
          <w:szCs w:val="28"/>
        </w:rPr>
        <w:t>володіли</w:t>
      </w:r>
      <w:r w:rsidRPr="00630AD9">
        <w:rPr>
          <w:spacing w:val="1"/>
          <w:sz w:val="28"/>
          <w:szCs w:val="28"/>
        </w:rPr>
        <w:t xml:space="preserve"> </w:t>
      </w:r>
      <w:r w:rsidRPr="00630AD9">
        <w:rPr>
          <w:sz w:val="28"/>
          <w:szCs w:val="28"/>
        </w:rPr>
        <w:t>навичками</w:t>
      </w:r>
      <w:r w:rsidRPr="00630AD9">
        <w:rPr>
          <w:spacing w:val="1"/>
          <w:sz w:val="28"/>
          <w:szCs w:val="28"/>
        </w:rPr>
        <w:t xml:space="preserve"> </w:t>
      </w:r>
      <w:r w:rsidRPr="00630AD9">
        <w:rPr>
          <w:sz w:val="28"/>
          <w:szCs w:val="28"/>
        </w:rPr>
        <w:t>самообслуговування</w:t>
      </w:r>
      <w:r w:rsidRPr="00630AD9">
        <w:rPr>
          <w:spacing w:val="1"/>
          <w:sz w:val="28"/>
          <w:szCs w:val="28"/>
        </w:rPr>
        <w:t xml:space="preserve"> </w:t>
      </w:r>
      <w:r w:rsidRPr="00630AD9">
        <w:rPr>
          <w:sz w:val="28"/>
          <w:szCs w:val="28"/>
        </w:rPr>
        <w:t>частково.</w:t>
      </w:r>
    </w:p>
    <w:p w14:paraId="2B953DB8" w14:textId="1D9CBCEB" w:rsidR="00F403C4" w:rsidRPr="00630AD9" w:rsidRDefault="00F403C4" w:rsidP="005761B5">
      <w:pPr>
        <w:pStyle w:val="ad"/>
        <w:spacing w:after="0" w:line="360" w:lineRule="auto"/>
        <w:ind w:right="323" w:firstLine="566"/>
        <w:jc w:val="both"/>
        <w:rPr>
          <w:sz w:val="28"/>
          <w:szCs w:val="28"/>
        </w:rPr>
      </w:pPr>
      <w:r w:rsidRPr="00630AD9">
        <w:rPr>
          <w:sz w:val="28"/>
          <w:szCs w:val="28"/>
        </w:rPr>
        <w:t>У дітей ЕГ були зафіксовані також і порушення зорового сприйняття. До 2-х</w:t>
      </w:r>
      <w:r w:rsidRPr="00630AD9">
        <w:rPr>
          <w:spacing w:val="1"/>
          <w:sz w:val="28"/>
          <w:szCs w:val="28"/>
        </w:rPr>
        <w:t xml:space="preserve"> </w:t>
      </w:r>
      <w:r w:rsidRPr="00630AD9">
        <w:rPr>
          <w:sz w:val="28"/>
          <w:szCs w:val="28"/>
        </w:rPr>
        <w:t>років</w:t>
      </w:r>
      <w:r w:rsidRPr="00630AD9">
        <w:rPr>
          <w:spacing w:val="-10"/>
          <w:sz w:val="28"/>
          <w:szCs w:val="28"/>
        </w:rPr>
        <w:t xml:space="preserve"> </w:t>
      </w:r>
      <w:r w:rsidRPr="00630AD9">
        <w:rPr>
          <w:sz w:val="28"/>
          <w:szCs w:val="28"/>
        </w:rPr>
        <w:t>у</w:t>
      </w:r>
      <w:r w:rsidRPr="00630AD9">
        <w:rPr>
          <w:spacing w:val="-16"/>
          <w:sz w:val="28"/>
          <w:szCs w:val="28"/>
        </w:rPr>
        <w:t xml:space="preserve"> </w:t>
      </w:r>
      <w:r w:rsidRPr="00630AD9">
        <w:rPr>
          <w:sz w:val="28"/>
          <w:szCs w:val="28"/>
        </w:rPr>
        <w:t>19,2</w:t>
      </w:r>
      <w:r w:rsidRPr="00630AD9">
        <w:rPr>
          <w:spacing w:val="-4"/>
          <w:sz w:val="28"/>
          <w:szCs w:val="28"/>
        </w:rPr>
        <w:t xml:space="preserve"> </w:t>
      </w:r>
      <w:r w:rsidRPr="00630AD9">
        <w:rPr>
          <w:sz w:val="28"/>
          <w:szCs w:val="28"/>
        </w:rPr>
        <w:t>%</w:t>
      </w:r>
      <w:r w:rsidRPr="00630AD9">
        <w:rPr>
          <w:spacing w:val="-5"/>
          <w:sz w:val="28"/>
          <w:szCs w:val="28"/>
        </w:rPr>
        <w:t xml:space="preserve"> </w:t>
      </w:r>
      <w:r w:rsidRPr="00630AD9">
        <w:rPr>
          <w:sz w:val="28"/>
          <w:szCs w:val="28"/>
        </w:rPr>
        <w:t>(5)</w:t>
      </w:r>
      <w:r w:rsidRPr="00630AD9">
        <w:rPr>
          <w:spacing w:val="-14"/>
          <w:sz w:val="28"/>
          <w:szCs w:val="28"/>
        </w:rPr>
        <w:t xml:space="preserve"> </w:t>
      </w:r>
      <w:r w:rsidRPr="00630AD9">
        <w:rPr>
          <w:sz w:val="28"/>
          <w:szCs w:val="28"/>
        </w:rPr>
        <w:t>дітей</w:t>
      </w:r>
      <w:r w:rsidRPr="00630AD9">
        <w:rPr>
          <w:spacing w:val="-12"/>
          <w:sz w:val="28"/>
          <w:szCs w:val="28"/>
        </w:rPr>
        <w:t xml:space="preserve"> </w:t>
      </w:r>
      <w:r w:rsidRPr="00630AD9">
        <w:rPr>
          <w:sz w:val="28"/>
          <w:szCs w:val="28"/>
        </w:rPr>
        <w:t>спостерігалися</w:t>
      </w:r>
      <w:r w:rsidRPr="00630AD9">
        <w:rPr>
          <w:spacing w:val="-12"/>
          <w:sz w:val="28"/>
          <w:szCs w:val="28"/>
        </w:rPr>
        <w:t xml:space="preserve"> </w:t>
      </w:r>
      <w:r w:rsidRPr="00630AD9">
        <w:rPr>
          <w:sz w:val="28"/>
          <w:szCs w:val="28"/>
        </w:rPr>
        <w:t>яскраві</w:t>
      </w:r>
      <w:r w:rsidRPr="00630AD9">
        <w:rPr>
          <w:spacing w:val="-17"/>
          <w:sz w:val="28"/>
          <w:szCs w:val="28"/>
        </w:rPr>
        <w:t xml:space="preserve"> </w:t>
      </w:r>
      <w:r w:rsidRPr="00630AD9">
        <w:rPr>
          <w:sz w:val="28"/>
          <w:szCs w:val="28"/>
        </w:rPr>
        <w:t>прояви</w:t>
      </w:r>
      <w:r w:rsidRPr="00630AD9">
        <w:rPr>
          <w:spacing w:val="-13"/>
          <w:sz w:val="28"/>
          <w:szCs w:val="28"/>
        </w:rPr>
        <w:t xml:space="preserve"> </w:t>
      </w:r>
      <w:r w:rsidRPr="00630AD9">
        <w:rPr>
          <w:sz w:val="28"/>
          <w:szCs w:val="28"/>
        </w:rPr>
        <w:t>порушення:</w:t>
      </w:r>
      <w:r w:rsidRPr="00630AD9">
        <w:rPr>
          <w:spacing w:val="-17"/>
          <w:sz w:val="28"/>
          <w:szCs w:val="28"/>
        </w:rPr>
        <w:t xml:space="preserve"> </w:t>
      </w:r>
      <w:r w:rsidRPr="00630AD9">
        <w:rPr>
          <w:sz w:val="28"/>
          <w:szCs w:val="28"/>
        </w:rPr>
        <w:t>короткострокові</w:t>
      </w:r>
      <w:r w:rsidRPr="00630AD9">
        <w:rPr>
          <w:spacing w:val="-67"/>
          <w:sz w:val="28"/>
          <w:szCs w:val="28"/>
        </w:rPr>
        <w:t xml:space="preserve"> </w:t>
      </w:r>
      <w:r w:rsidRPr="00630AD9">
        <w:rPr>
          <w:sz w:val="28"/>
          <w:szCs w:val="28"/>
        </w:rPr>
        <w:t>фіксації</w:t>
      </w:r>
      <w:r w:rsidRPr="00630AD9">
        <w:rPr>
          <w:spacing w:val="1"/>
          <w:sz w:val="28"/>
          <w:szCs w:val="28"/>
        </w:rPr>
        <w:t xml:space="preserve"> </w:t>
      </w:r>
      <w:r w:rsidRPr="00630AD9">
        <w:rPr>
          <w:sz w:val="28"/>
          <w:szCs w:val="28"/>
        </w:rPr>
        <w:t>погляду</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предметі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слідування</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ним,</w:t>
      </w:r>
      <w:r w:rsidRPr="00630AD9">
        <w:rPr>
          <w:spacing w:val="1"/>
          <w:sz w:val="28"/>
          <w:szCs w:val="28"/>
        </w:rPr>
        <w:t xml:space="preserve"> </w:t>
      </w:r>
      <w:r w:rsidRPr="00630AD9">
        <w:rPr>
          <w:sz w:val="28"/>
          <w:szCs w:val="28"/>
        </w:rPr>
        <w:t>відсутність</w:t>
      </w:r>
      <w:r w:rsidRPr="00630AD9">
        <w:rPr>
          <w:spacing w:val="1"/>
          <w:sz w:val="28"/>
          <w:szCs w:val="28"/>
        </w:rPr>
        <w:t xml:space="preserve"> </w:t>
      </w:r>
      <w:r w:rsidRPr="00630AD9">
        <w:rPr>
          <w:sz w:val="28"/>
          <w:szCs w:val="28"/>
        </w:rPr>
        <w:t>диференціації</w:t>
      </w:r>
      <w:r w:rsidRPr="00630AD9">
        <w:rPr>
          <w:spacing w:val="1"/>
          <w:sz w:val="28"/>
          <w:szCs w:val="28"/>
        </w:rPr>
        <w:t xml:space="preserve"> </w:t>
      </w:r>
      <w:r w:rsidRPr="00630AD9">
        <w:rPr>
          <w:sz w:val="28"/>
          <w:szCs w:val="28"/>
        </w:rPr>
        <w:t>знайомих</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незнайомих</w:t>
      </w:r>
      <w:r w:rsidRPr="00630AD9">
        <w:rPr>
          <w:spacing w:val="1"/>
          <w:sz w:val="28"/>
          <w:szCs w:val="28"/>
        </w:rPr>
        <w:t xml:space="preserve"> </w:t>
      </w:r>
      <w:r w:rsidRPr="00630AD9">
        <w:rPr>
          <w:sz w:val="28"/>
          <w:szCs w:val="28"/>
        </w:rPr>
        <w:t>людей.</w:t>
      </w:r>
      <w:r w:rsidRPr="00630AD9">
        <w:rPr>
          <w:spacing w:val="1"/>
          <w:sz w:val="28"/>
          <w:szCs w:val="28"/>
        </w:rPr>
        <w:t xml:space="preserve"> </w:t>
      </w:r>
      <w:r w:rsidRPr="00630AD9">
        <w:rPr>
          <w:sz w:val="28"/>
          <w:szCs w:val="28"/>
        </w:rPr>
        <w:t>38,5 % (10)</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мали</w:t>
      </w:r>
      <w:r w:rsidRPr="00630AD9">
        <w:rPr>
          <w:spacing w:val="1"/>
          <w:sz w:val="28"/>
          <w:szCs w:val="28"/>
        </w:rPr>
        <w:t xml:space="preserve"> </w:t>
      </w:r>
      <w:r w:rsidRPr="00630AD9">
        <w:rPr>
          <w:sz w:val="28"/>
          <w:szCs w:val="28"/>
        </w:rPr>
        <w:t>помірні</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утримували у полі зору нерухомий предмет, обличчя людини та фрагментарно</w:t>
      </w:r>
      <w:r w:rsidRPr="00630AD9">
        <w:rPr>
          <w:spacing w:val="1"/>
          <w:sz w:val="28"/>
          <w:szCs w:val="28"/>
        </w:rPr>
        <w:t xml:space="preserve"> </w:t>
      </w:r>
      <w:r w:rsidRPr="00630AD9">
        <w:rPr>
          <w:sz w:val="28"/>
          <w:szCs w:val="28"/>
        </w:rPr>
        <w:t>відслідковували оптично рухомий об’єкт, впізнавали матір та тата, коли діти їх</w:t>
      </w:r>
      <w:r w:rsidRPr="00630AD9">
        <w:rPr>
          <w:spacing w:val="1"/>
          <w:sz w:val="28"/>
          <w:szCs w:val="28"/>
        </w:rPr>
        <w:t xml:space="preserve"> </w:t>
      </w:r>
      <w:r w:rsidRPr="00630AD9">
        <w:rPr>
          <w:spacing w:val="-1"/>
          <w:sz w:val="28"/>
          <w:szCs w:val="28"/>
        </w:rPr>
        <w:t>помічали,</w:t>
      </w:r>
      <w:r w:rsidRPr="00630AD9">
        <w:rPr>
          <w:spacing w:val="-10"/>
          <w:sz w:val="28"/>
          <w:szCs w:val="28"/>
        </w:rPr>
        <w:t xml:space="preserve"> </w:t>
      </w:r>
      <w:r w:rsidRPr="00630AD9">
        <w:rPr>
          <w:sz w:val="28"/>
          <w:szCs w:val="28"/>
        </w:rPr>
        <w:t>у</w:t>
      </w:r>
      <w:r w:rsidRPr="00630AD9">
        <w:rPr>
          <w:spacing w:val="-16"/>
          <w:sz w:val="28"/>
          <w:szCs w:val="28"/>
        </w:rPr>
        <w:t xml:space="preserve"> </w:t>
      </w:r>
      <w:r w:rsidRPr="00630AD9">
        <w:rPr>
          <w:sz w:val="28"/>
          <w:szCs w:val="28"/>
        </w:rPr>
        <w:t>них</w:t>
      </w:r>
      <w:r w:rsidRPr="00630AD9">
        <w:rPr>
          <w:spacing w:val="-14"/>
          <w:sz w:val="28"/>
          <w:szCs w:val="28"/>
        </w:rPr>
        <w:t xml:space="preserve"> </w:t>
      </w:r>
      <w:r w:rsidRPr="00630AD9">
        <w:rPr>
          <w:sz w:val="28"/>
          <w:szCs w:val="28"/>
        </w:rPr>
        <w:t>відмічався</w:t>
      </w:r>
      <w:r w:rsidRPr="00630AD9">
        <w:rPr>
          <w:spacing w:val="-8"/>
          <w:sz w:val="28"/>
          <w:szCs w:val="28"/>
        </w:rPr>
        <w:t xml:space="preserve"> </w:t>
      </w:r>
      <w:r w:rsidRPr="00630AD9">
        <w:rPr>
          <w:sz w:val="28"/>
          <w:szCs w:val="28"/>
        </w:rPr>
        <w:t>комплекс</w:t>
      </w:r>
      <w:r w:rsidRPr="00630AD9">
        <w:rPr>
          <w:spacing w:val="-10"/>
          <w:sz w:val="28"/>
          <w:szCs w:val="28"/>
        </w:rPr>
        <w:t xml:space="preserve"> </w:t>
      </w:r>
      <w:r w:rsidRPr="00630AD9">
        <w:rPr>
          <w:sz w:val="28"/>
          <w:szCs w:val="28"/>
        </w:rPr>
        <w:t>пожвавлення,</w:t>
      </w:r>
      <w:r w:rsidRPr="00630AD9">
        <w:rPr>
          <w:spacing w:val="-10"/>
          <w:sz w:val="28"/>
          <w:szCs w:val="28"/>
        </w:rPr>
        <w:t xml:space="preserve"> </w:t>
      </w:r>
      <w:r w:rsidRPr="00630AD9">
        <w:rPr>
          <w:sz w:val="28"/>
          <w:szCs w:val="28"/>
        </w:rPr>
        <w:t>на</w:t>
      </w:r>
      <w:r w:rsidRPr="00630AD9">
        <w:rPr>
          <w:spacing w:val="-10"/>
          <w:sz w:val="28"/>
          <w:szCs w:val="28"/>
        </w:rPr>
        <w:t xml:space="preserve"> </w:t>
      </w:r>
      <w:r w:rsidRPr="00630AD9">
        <w:rPr>
          <w:sz w:val="28"/>
          <w:szCs w:val="28"/>
        </w:rPr>
        <w:t>відміну</w:t>
      </w:r>
      <w:r w:rsidRPr="00630AD9">
        <w:rPr>
          <w:spacing w:val="-11"/>
          <w:sz w:val="28"/>
          <w:szCs w:val="28"/>
        </w:rPr>
        <w:t xml:space="preserve"> </w:t>
      </w:r>
      <w:r w:rsidRPr="00630AD9">
        <w:rPr>
          <w:sz w:val="28"/>
          <w:szCs w:val="28"/>
        </w:rPr>
        <w:t>від</w:t>
      </w:r>
      <w:r w:rsidRPr="00630AD9">
        <w:rPr>
          <w:spacing w:val="-5"/>
          <w:sz w:val="28"/>
          <w:szCs w:val="28"/>
        </w:rPr>
        <w:t xml:space="preserve"> </w:t>
      </w:r>
      <w:r w:rsidRPr="00630AD9">
        <w:rPr>
          <w:sz w:val="28"/>
          <w:szCs w:val="28"/>
        </w:rPr>
        <w:t>їх</w:t>
      </w:r>
      <w:r w:rsidRPr="00630AD9">
        <w:rPr>
          <w:spacing w:val="-16"/>
          <w:sz w:val="28"/>
          <w:szCs w:val="28"/>
        </w:rPr>
        <w:t xml:space="preserve"> </w:t>
      </w:r>
      <w:r w:rsidRPr="00630AD9">
        <w:rPr>
          <w:sz w:val="28"/>
          <w:szCs w:val="28"/>
        </w:rPr>
        <w:t>реакції</w:t>
      </w:r>
      <w:r w:rsidRPr="00630AD9">
        <w:rPr>
          <w:spacing w:val="-17"/>
          <w:sz w:val="28"/>
          <w:szCs w:val="28"/>
        </w:rPr>
        <w:t xml:space="preserve"> </w:t>
      </w:r>
      <w:r w:rsidRPr="00630AD9">
        <w:rPr>
          <w:sz w:val="28"/>
          <w:szCs w:val="28"/>
        </w:rPr>
        <w:t>смутку,</w:t>
      </w:r>
      <w:r w:rsidRPr="00630AD9">
        <w:rPr>
          <w:spacing w:val="-67"/>
          <w:sz w:val="28"/>
          <w:szCs w:val="28"/>
        </w:rPr>
        <w:t xml:space="preserve"> </w:t>
      </w:r>
      <w:r w:rsidRPr="00630AD9">
        <w:rPr>
          <w:sz w:val="28"/>
          <w:szCs w:val="28"/>
        </w:rPr>
        <w:t>занепокоєння</w:t>
      </w:r>
      <w:r w:rsidRPr="00630AD9">
        <w:rPr>
          <w:spacing w:val="35"/>
          <w:sz w:val="28"/>
          <w:szCs w:val="28"/>
        </w:rPr>
        <w:t xml:space="preserve"> </w:t>
      </w:r>
      <w:r w:rsidRPr="00630AD9">
        <w:rPr>
          <w:sz w:val="28"/>
          <w:szCs w:val="28"/>
        </w:rPr>
        <w:t>на</w:t>
      </w:r>
      <w:r w:rsidRPr="00630AD9">
        <w:rPr>
          <w:spacing w:val="35"/>
          <w:sz w:val="28"/>
          <w:szCs w:val="28"/>
        </w:rPr>
        <w:t xml:space="preserve"> </w:t>
      </w:r>
      <w:r w:rsidRPr="00630AD9">
        <w:rPr>
          <w:sz w:val="28"/>
          <w:szCs w:val="28"/>
        </w:rPr>
        <w:t>незнайомих</w:t>
      </w:r>
      <w:r w:rsidRPr="00630AD9">
        <w:rPr>
          <w:spacing w:val="29"/>
          <w:sz w:val="28"/>
          <w:szCs w:val="28"/>
        </w:rPr>
        <w:t xml:space="preserve"> </w:t>
      </w:r>
      <w:r w:rsidRPr="00630AD9">
        <w:rPr>
          <w:sz w:val="28"/>
          <w:szCs w:val="28"/>
        </w:rPr>
        <w:t>людей.</w:t>
      </w:r>
      <w:r w:rsidRPr="00630AD9">
        <w:rPr>
          <w:spacing w:val="36"/>
          <w:sz w:val="28"/>
          <w:szCs w:val="28"/>
        </w:rPr>
        <w:t xml:space="preserve"> </w:t>
      </w:r>
      <w:r w:rsidRPr="00630AD9">
        <w:rPr>
          <w:sz w:val="28"/>
          <w:szCs w:val="28"/>
        </w:rPr>
        <w:t>Діти</w:t>
      </w:r>
      <w:r w:rsidRPr="00630AD9">
        <w:rPr>
          <w:spacing w:val="33"/>
          <w:sz w:val="28"/>
          <w:szCs w:val="28"/>
        </w:rPr>
        <w:t xml:space="preserve"> </w:t>
      </w:r>
      <w:r w:rsidRPr="00630AD9">
        <w:rPr>
          <w:sz w:val="28"/>
          <w:szCs w:val="28"/>
        </w:rPr>
        <w:t>даної</w:t>
      </w:r>
      <w:r w:rsidRPr="00630AD9">
        <w:rPr>
          <w:spacing w:val="28"/>
          <w:sz w:val="28"/>
          <w:szCs w:val="28"/>
        </w:rPr>
        <w:t xml:space="preserve"> </w:t>
      </w:r>
      <w:r w:rsidRPr="00630AD9">
        <w:rPr>
          <w:sz w:val="28"/>
          <w:szCs w:val="28"/>
        </w:rPr>
        <w:t>підгрупи</w:t>
      </w:r>
      <w:r w:rsidRPr="00630AD9">
        <w:rPr>
          <w:spacing w:val="33"/>
          <w:sz w:val="28"/>
          <w:szCs w:val="28"/>
        </w:rPr>
        <w:t xml:space="preserve"> </w:t>
      </w:r>
      <w:r w:rsidRPr="00630AD9">
        <w:rPr>
          <w:sz w:val="28"/>
          <w:szCs w:val="28"/>
        </w:rPr>
        <w:t>впізнавали</w:t>
      </w:r>
      <w:r w:rsidRPr="00630AD9">
        <w:rPr>
          <w:spacing w:val="35"/>
          <w:sz w:val="28"/>
          <w:szCs w:val="28"/>
        </w:rPr>
        <w:t xml:space="preserve"> </w:t>
      </w:r>
      <w:r w:rsidRPr="00630AD9">
        <w:rPr>
          <w:sz w:val="28"/>
          <w:szCs w:val="28"/>
        </w:rPr>
        <w:t>предмети</w:t>
      </w:r>
      <w:r w:rsidRPr="00630AD9">
        <w:rPr>
          <w:spacing w:val="37"/>
          <w:sz w:val="28"/>
          <w:szCs w:val="28"/>
        </w:rPr>
        <w:t xml:space="preserve"> </w:t>
      </w:r>
      <w:r w:rsidRPr="00630AD9">
        <w:rPr>
          <w:sz w:val="28"/>
          <w:szCs w:val="28"/>
        </w:rPr>
        <w:t>у</w:t>
      </w:r>
      <w:r w:rsidR="005761B5" w:rsidRPr="00630AD9">
        <w:rPr>
          <w:sz w:val="28"/>
          <w:szCs w:val="28"/>
        </w:rPr>
        <w:t xml:space="preserve"> </w:t>
      </w:r>
      <w:r w:rsidRPr="00630AD9">
        <w:rPr>
          <w:sz w:val="28"/>
          <w:szCs w:val="28"/>
        </w:rPr>
        <w:t>приміщені,</w:t>
      </w:r>
      <w:r w:rsidRPr="00630AD9">
        <w:rPr>
          <w:spacing w:val="1"/>
          <w:sz w:val="28"/>
          <w:szCs w:val="28"/>
        </w:rPr>
        <w:t xml:space="preserve"> </w:t>
      </w:r>
      <w:r w:rsidRPr="00630AD9">
        <w:rPr>
          <w:sz w:val="28"/>
          <w:szCs w:val="28"/>
        </w:rPr>
        <w:t>але їм було</w:t>
      </w:r>
      <w:r w:rsidRPr="00630AD9">
        <w:rPr>
          <w:spacing w:val="1"/>
          <w:sz w:val="28"/>
          <w:szCs w:val="28"/>
        </w:rPr>
        <w:t xml:space="preserve"> </w:t>
      </w:r>
      <w:r w:rsidRPr="00630AD9">
        <w:rPr>
          <w:sz w:val="28"/>
          <w:szCs w:val="28"/>
        </w:rPr>
        <w:t>важко</w:t>
      </w:r>
      <w:r w:rsidRPr="00630AD9">
        <w:rPr>
          <w:spacing w:val="1"/>
          <w:sz w:val="28"/>
          <w:szCs w:val="28"/>
        </w:rPr>
        <w:t xml:space="preserve"> </w:t>
      </w:r>
      <w:r w:rsidRPr="00630AD9">
        <w:rPr>
          <w:sz w:val="28"/>
          <w:szCs w:val="28"/>
        </w:rPr>
        <w:t>розгледіти та</w:t>
      </w:r>
      <w:r w:rsidRPr="00630AD9">
        <w:rPr>
          <w:spacing w:val="1"/>
          <w:sz w:val="28"/>
          <w:szCs w:val="28"/>
        </w:rPr>
        <w:t xml:space="preserve"> </w:t>
      </w:r>
      <w:r w:rsidRPr="00630AD9">
        <w:rPr>
          <w:sz w:val="28"/>
          <w:szCs w:val="28"/>
        </w:rPr>
        <w:t>впізнавати</w:t>
      </w:r>
      <w:r w:rsidRPr="00630AD9">
        <w:rPr>
          <w:spacing w:val="1"/>
          <w:sz w:val="28"/>
          <w:szCs w:val="28"/>
        </w:rPr>
        <w:t xml:space="preserve"> </w:t>
      </w:r>
      <w:r w:rsidRPr="00630AD9">
        <w:rPr>
          <w:sz w:val="28"/>
          <w:szCs w:val="28"/>
        </w:rPr>
        <w:t>віддалені предмети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w w:val="95"/>
          <w:sz w:val="28"/>
          <w:szCs w:val="28"/>
        </w:rPr>
        <w:t>іграшки. Іноді спостерігалася захисна реакція. Відсутніми були уявлення про колір,</w:t>
      </w:r>
      <w:r w:rsidRPr="00630AD9">
        <w:rPr>
          <w:spacing w:val="1"/>
          <w:w w:val="95"/>
          <w:sz w:val="28"/>
          <w:szCs w:val="28"/>
        </w:rPr>
        <w:t xml:space="preserve"> </w:t>
      </w:r>
      <w:r w:rsidRPr="00630AD9">
        <w:rPr>
          <w:sz w:val="28"/>
          <w:szCs w:val="28"/>
        </w:rPr>
        <w:t>форму,</w:t>
      </w:r>
      <w:r w:rsidRPr="00630AD9">
        <w:rPr>
          <w:spacing w:val="-5"/>
          <w:sz w:val="28"/>
          <w:szCs w:val="28"/>
        </w:rPr>
        <w:t xml:space="preserve"> </w:t>
      </w:r>
      <w:r w:rsidRPr="00630AD9">
        <w:rPr>
          <w:sz w:val="28"/>
          <w:szCs w:val="28"/>
        </w:rPr>
        <w:t>величину</w:t>
      </w:r>
      <w:r w:rsidRPr="00630AD9">
        <w:rPr>
          <w:spacing w:val="-7"/>
          <w:sz w:val="28"/>
          <w:szCs w:val="28"/>
        </w:rPr>
        <w:t xml:space="preserve"> </w:t>
      </w:r>
      <w:r w:rsidRPr="00630AD9">
        <w:rPr>
          <w:sz w:val="28"/>
          <w:szCs w:val="28"/>
        </w:rPr>
        <w:t>предметів.</w:t>
      </w:r>
      <w:r w:rsidRPr="00630AD9">
        <w:rPr>
          <w:spacing w:val="1"/>
          <w:sz w:val="28"/>
          <w:szCs w:val="28"/>
        </w:rPr>
        <w:t xml:space="preserve"> </w:t>
      </w:r>
      <w:r w:rsidRPr="00630AD9">
        <w:rPr>
          <w:sz w:val="28"/>
          <w:szCs w:val="28"/>
        </w:rPr>
        <w:t>Незначні</w:t>
      </w:r>
      <w:r w:rsidRPr="00630AD9">
        <w:rPr>
          <w:spacing w:val="-13"/>
          <w:sz w:val="28"/>
          <w:szCs w:val="28"/>
        </w:rPr>
        <w:t xml:space="preserve"> </w:t>
      </w:r>
      <w:r w:rsidRPr="00630AD9">
        <w:rPr>
          <w:sz w:val="28"/>
          <w:szCs w:val="28"/>
        </w:rPr>
        <w:t>порушення</w:t>
      </w:r>
      <w:r w:rsidRPr="00630AD9">
        <w:rPr>
          <w:spacing w:val="-5"/>
          <w:sz w:val="28"/>
          <w:szCs w:val="28"/>
        </w:rPr>
        <w:t xml:space="preserve"> </w:t>
      </w:r>
      <w:r w:rsidRPr="00630AD9">
        <w:rPr>
          <w:sz w:val="28"/>
          <w:szCs w:val="28"/>
        </w:rPr>
        <w:t>спостерігалися</w:t>
      </w:r>
      <w:r w:rsidRPr="00630AD9">
        <w:rPr>
          <w:spacing w:val="-1"/>
          <w:sz w:val="28"/>
          <w:szCs w:val="28"/>
        </w:rPr>
        <w:t xml:space="preserve"> </w:t>
      </w:r>
      <w:r w:rsidRPr="00630AD9">
        <w:rPr>
          <w:sz w:val="28"/>
          <w:szCs w:val="28"/>
        </w:rPr>
        <w:t>у</w:t>
      </w:r>
      <w:r w:rsidRPr="00630AD9">
        <w:rPr>
          <w:spacing w:val="-11"/>
          <w:sz w:val="28"/>
          <w:szCs w:val="28"/>
        </w:rPr>
        <w:t xml:space="preserve"> </w:t>
      </w:r>
      <w:r w:rsidRPr="00630AD9">
        <w:rPr>
          <w:sz w:val="28"/>
          <w:szCs w:val="28"/>
        </w:rPr>
        <w:t>30,8</w:t>
      </w:r>
      <w:r w:rsidRPr="00630AD9">
        <w:rPr>
          <w:spacing w:val="-2"/>
          <w:sz w:val="28"/>
          <w:szCs w:val="28"/>
        </w:rPr>
        <w:t xml:space="preserve"> </w:t>
      </w:r>
      <w:r w:rsidRPr="00630AD9">
        <w:rPr>
          <w:sz w:val="28"/>
          <w:szCs w:val="28"/>
        </w:rPr>
        <w:t>%</w:t>
      </w:r>
      <w:r w:rsidRPr="00630AD9">
        <w:rPr>
          <w:spacing w:val="-3"/>
          <w:sz w:val="28"/>
          <w:szCs w:val="28"/>
        </w:rPr>
        <w:t xml:space="preserve"> </w:t>
      </w:r>
      <w:r w:rsidRPr="00630AD9">
        <w:rPr>
          <w:sz w:val="28"/>
          <w:szCs w:val="28"/>
        </w:rPr>
        <w:t>(8)</w:t>
      </w:r>
      <w:r w:rsidRPr="00630AD9">
        <w:rPr>
          <w:spacing w:val="-9"/>
          <w:sz w:val="28"/>
          <w:szCs w:val="28"/>
        </w:rPr>
        <w:t xml:space="preserve"> </w:t>
      </w:r>
      <w:r w:rsidRPr="00630AD9">
        <w:rPr>
          <w:sz w:val="28"/>
          <w:szCs w:val="28"/>
        </w:rPr>
        <w:t>дітей</w:t>
      </w:r>
      <w:r w:rsidRPr="00630AD9">
        <w:rPr>
          <w:spacing w:val="-67"/>
          <w:sz w:val="28"/>
          <w:szCs w:val="28"/>
        </w:rPr>
        <w:t xml:space="preserve"> </w:t>
      </w:r>
      <w:r w:rsidRPr="00630AD9">
        <w:rPr>
          <w:sz w:val="28"/>
          <w:szCs w:val="28"/>
        </w:rPr>
        <w:t>ЕГ: діти тривало могли розглядати предмет, фіксуючи погляд, та відстежувати</w:t>
      </w:r>
      <w:r w:rsidRPr="00630AD9">
        <w:rPr>
          <w:spacing w:val="1"/>
          <w:sz w:val="28"/>
          <w:szCs w:val="28"/>
        </w:rPr>
        <w:t xml:space="preserve"> </w:t>
      </w:r>
      <w:r w:rsidRPr="00630AD9">
        <w:rPr>
          <w:sz w:val="28"/>
          <w:szCs w:val="28"/>
        </w:rPr>
        <w:t xml:space="preserve">предмет, відрізняли знайомих та </w:t>
      </w:r>
      <w:r w:rsidRPr="00630AD9">
        <w:rPr>
          <w:sz w:val="28"/>
          <w:szCs w:val="28"/>
        </w:rPr>
        <w:lastRenderedPageBreak/>
        <w:t>незнайомих людей. У дітей було зафіксовано</w:t>
      </w:r>
      <w:r w:rsidRPr="00630AD9">
        <w:rPr>
          <w:spacing w:val="1"/>
          <w:sz w:val="28"/>
          <w:szCs w:val="28"/>
        </w:rPr>
        <w:t xml:space="preserve"> </w:t>
      </w:r>
      <w:r w:rsidRPr="00630AD9">
        <w:rPr>
          <w:sz w:val="28"/>
          <w:szCs w:val="28"/>
        </w:rPr>
        <w:t>труднощі при розпізнаванні предметів на відстані, уявлення про форму, колір,</w:t>
      </w:r>
      <w:r w:rsidRPr="00630AD9">
        <w:rPr>
          <w:spacing w:val="1"/>
          <w:sz w:val="28"/>
          <w:szCs w:val="28"/>
        </w:rPr>
        <w:t xml:space="preserve"> </w:t>
      </w:r>
      <w:r w:rsidRPr="00630AD9">
        <w:rPr>
          <w:sz w:val="28"/>
          <w:szCs w:val="28"/>
        </w:rPr>
        <w:t>величину</w:t>
      </w:r>
      <w:r w:rsidRPr="00630AD9">
        <w:rPr>
          <w:spacing w:val="1"/>
          <w:sz w:val="28"/>
          <w:szCs w:val="28"/>
        </w:rPr>
        <w:t xml:space="preserve"> </w:t>
      </w:r>
      <w:r w:rsidRPr="00630AD9">
        <w:rPr>
          <w:sz w:val="28"/>
          <w:szCs w:val="28"/>
        </w:rPr>
        <w:t>формувалися</w:t>
      </w:r>
      <w:r w:rsidRPr="00630AD9">
        <w:rPr>
          <w:spacing w:val="1"/>
          <w:sz w:val="28"/>
          <w:szCs w:val="28"/>
        </w:rPr>
        <w:t xml:space="preserve"> </w:t>
      </w:r>
      <w:r w:rsidRPr="00630AD9">
        <w:rPr>
          <w:sz w:val="28"/>
          <w:szCs w:val="28"/>
        </w:rPr>
        <w:t>складно.</w:t>
      </w:r>
      <w:r w:rsidRPr="00630AD9">
        <w:rPr>
          <w:spacing w:val="1"/>
          <w:sz w:val="28"/>
          <w:szCs w:val="28"/>
        </w:rPr>
        <w:t xml:space="preserve"> </w:t>
      </w:r>
      <w:r w:rsidRPr="00630AD9">
        <w:rPr>
          <w:sz w:val="28"/>
          <w:szCs w:val="28"/>
        </w:rPr>
        <w:t>Лише</w:t>
      </w:r>
      <w:r w:rsidRPr="00630AD9">
        <w:rPr>
          <w:spacing w:val="1"/>
          <w:sz w:val="28"/>
          <w:szCs w:val="28"/>
        </w:rPr>
        <w:t xml:space="preserve"> </w:t>
      </w:r>
      <w:r w:rsidRPr="00630AD9">
        <w:rPr>
          <w:sz w:val="28"/>
          <w:szCs w:val="28"/>
        </w:rPr>
        <w:t>починало</w:t>
      </w:r>
      <w:r w:rsidRPr="00630AD9">
        <w:rPr>
          <w:spacing w:val="1"/>
          <w:sz w:val="28"/>
          <w:szCs w:val="28"/>
        </w:rPr>
        <w:t xml:space="preserve"> </w:t>
      </w:r>
      <w:r w:rsidRPr="00630AD9">
        <w:rPr>
          <w:sz w:val="28"/>
          <w:szCs w:val="28"/>
        </w:rPr>
        <w:t>формуватися</w:t>
      </w:r>
      <w:r w:rsidRPr="00630AD9">
        <w:rPr>
          <w:spacing w:val="1"/>
          <w:sz w:val="28"/>
          <w:szCs w:val="28"/>
        </w:rPr>
        <w:t xml:space="preserve"> </w:t>
      </w:r>
      <w:r w:rsidRPr="00630AD9">
        <w:rPr>
          <w:sz w:val="28"/>
          <w:szCs w:val="28"/>
        </w:rPr>
        <w:t>вміння</w:t>
      </w:r>
      <w:r w:rsidRPr="00630AD9">
        <w:rPr>
          <w:spacing w:val="1"/>
          <w:sz w:val="28"/>
          <w:szCs w:val="28"/>
        </w:rPr>
        <w:t xml:space="preserve"> </w:t>
      </w:r>
      <w:r w:rsidRPr="00630AD9">
        <w:rPr>
          <w:sz w:val="28"/>
          <w:szCs w:val="28"/>
        </w:rPr>
        <w:t>співвідносити</w:t>
      </w:r>
      <w:r w:rsidRPr="00630AD9">
        <w:rPr>
          <w:spacing w:val="1"/>
          <w:sz w:val="28"/>
          <w:szCs w:val="28"/>
        </w:rPr>
        <w:t xml:space="preserve"> </w:t>
      </w:r>
      <w:r w:rsidRPr="00630AD9">
        <w:rPr>
          <w:sz w:val="28"/>
          <w:szCs w:val="28"/>
        </w:rPr>
        <w:t>предмети.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11,5 % (3)</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ЕГ</w:t>
      </w:r>
      <w:r w:rsidRPr="00630AD9">
        <w:rPr>
          <w:spacing w:val="1"/>
          <w:sz w:val="28"/>
          <w:szCs w:val="28"/>
        </w:rPr>
        <w:t xml:space="preserve"> </w:t>
      </w:r>
      <w:r w:rsidRPr="00630AD9">
        <w:rPr>
          <w:sz w:val="28"/>
          <w:szCs w:val="28"/>
        </w:rPr>
        <w:t>не</w:t>
      </w:r>
      <w:r w:rsidRPr="00630AD9">
        <w:rPr>
          <w:spacing w:val="1"/>
          <w:sz w:val="28"/>
          <w:szCs w:val="28"/>
        </w:rPr>
        <w:t xml:space="preserve"> </w:t>
      </w:r>
      <w:r w:rsidRPr="00630AD9">
        <w:rPr>
          <w:sz w:val="28"/>
          <w:szCs w:val="28"/>
        </w:rPr>
        <w:t>зафіксовані</w:t>
      </w:r>
      <w:r w:rsidRPr="00630AD9">
        <w:rPr>
          <w:spacing w:val="1"/>
          <w:sz w:val="28"/>
          <w:szCs w:val="28"/>
        </w:rPr>
        <w:t xml:space="preserve"> </w:t>
      </w:r>
      <w:r w:rsidRPr="00630AD9">
        <w:rPr>
          <w:sz w:val="28"/>
          <w:szCs w:val="28"/>
        </w:rPr>
        <w:t>труднощі</w:t>
      </w:r>
      <w:r w:rsidRPr="00630AD9">
        <w:rPr>
          <w:spacing w:val="1"/>
          <w:sz w:val="28"/>
          <w:szCs w:val="28"/>
        </w:rPr>
        <w:t xml:space="preserve"> </w:t>
      </w:r>
      <w:r w:rsidRPr="00630AD9">
        <w:rPr>
          <w:sz w:val="28"/>
          <w:szCs w:val="28"/>
        </w:rPr>
        <w:t>зі</w:t>
      </w:r>
      <w:r w:rsidRPr="00630AD9">
        <w:rPr>
          <w:spacing w:val="1"/>
          <w:sz w:val="28"/>
          <w:szCs w:val="28"/>
        </w:rPr>
        <w:t xml:space="preserve"> </w:t>
      </w:r>
      <w:r w:rsidRPr="00630AD9">
        <w:rPr>
          <w:sz w:val="28"/>
          <w:szCs w:val="28"/>
        </w:rPr>
        <w:t>сприймання предметів оточуючого середовища, ці діти розглядали та впізнавали</w:t>
      </w:r>
      <w:r w:rsidRPr="00630AD9">
        <w:rPr>
          <w:spacing w:val="1"/>
          <w:sz w:val="28"/>
          <w:szCs w:val="28"/>
        </w:rPr>
        <w:t xml:space="preserve"> </w:t>
      </w:r>
      <w:r w:rsidRPr="00630AD9">
        <w:rPr>
          <w:sz w:val="28"/>
          <w:szCs w:val="28"/>
        </w:rPr>
        <w:t>предмети</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відстані,</w:t>
      </w:r>
      <w:r w:rsidRPr="00630AD9">
        <w:rPr>
          <w:spacing w:val="1"/>
          <w:sz w:val="28"/>
          <w:szCs w:val="28"/>
        </w:rPr>
        <w:t xml:space="preserve"> </w:t>
      </w:r>
      <w:r w:rsidRPr="00630AD9">
        <w:rPr>
          <w:sz w:val="28"/>
          <w:szCs w:val="28"/>
        </w:rPr>
        <w:t>впізнавали</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зображення</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картинках,</w:t>
      </w:r>
      <w:r w:rsidRPr="00630AD9">
        <w:rPr>
          <w:spacing w:val="1"/>
          <w:sz w:val="28"/>
          <w:szCs w:val="28"/>
        </w:rPr>
        <w:t xml:space="preserve"> </w:t>
      </w:r>
      <w:r w:rsidRPr="00630AD9">
        <w:rPr>
          <w:sz w:val="28"/>
          <w:szCs w:val="28"/>
        </w:rPr>
        <w:t>співвідносили</w:t>
      </w:r>
      <w:r w:rsidRPr="00630AD9">
        <w:rPr>
          <w:spacing w:val="1"/>
          <w:sz w:val="28"/>
          <w:szCs w:val="28"/>
        </w:rPr>
        <w:t xml:space="preserve"> </w:t>
      </w:r>
      <w:r w:rsidRPr="00630AD9">
        <w:rPr>
          <w:sz w:val="28"/>
          <w:szCs w:val="28"/>
        </w:rPr>
        <w:t>кольори,</w:t>
      </w:r>
      <w:r w:rsidRPr="00630AD9">
        <w:rPr>
          <w:spacing w:val="2"/>
          <w:sz w:val="28"/>
          <w:szCs w:val="28"/>
        </w:rPr>
        <w:t xml:space="preserve"> </w:t>
      </w:r>
      <w:r w:rsidRPr="00630AD9">
        <w:rPr>
          <w:sz w:val="28"/>
          <w:szCs w:val="28"/>
        </w:rPr>
        <w:t>форму,</w:t>
      </w:r>
      <w:r w:rsidRPr="00630AD9">
        <w:rPr>
          <w:spacing w:val="4"/>
          <w:sz w:val="28"/>
          <w:szCs w:val="28"/>
        </w:rPr>
        <w:t xml:space="preserve"> </w:t>
      </w:r>
      <w:r w:rsidRPr="00630AD9">
        <w:rPr>
          <w:sz w:val="28"/>
          <w:szCs w:val="28"/>
        </w:rPr>
        <w:t>величину</w:t>
      </w:r>
      <w:r w:rsidRPr="00630AD9">
        <w:rPr>
          <w:spacing w:val="-4"/>
          <w:sz w:val="28"/>
          <w:szCs w:val="28"/>
        </w:rPr>
        <w:t xml:space="preserve"> </w:t>
      </w:r>
      <w:r w:rsidRPr="00630AD9">
        <w:rPr>
          <w:sz w:val="28"/>
          <w:szCs w:val="28"/>
        </w:rPr>
        <w:t>предметів.</w:t>
      </w:r>
    </w:p>
    <w:p w14:paraId="176D74F1" w14:textId="77777777" w:rsidR="00F403C4" w:rsidRPr="00630AD9" w:rsidRDefault="00F403C4" w:rsidP="005761B5">
      <w:pPr>
        <w:pStyle w:val="ad"/>
        <w:spacing w:after="0" w:line="360" w:lineRule="auto"/>
        <w:ind w:right="323" w:firstLine="566"/>
        <w:jc w:val="both"/>
        <w:rPr>
          <w:sz w:val="28"/>
          <w:szCs w:val="28"/>
        </w:rPr>
      </w:pPr>
      <w:r w:rsidRPr="00630AD9">
        <w:rPr>
          <w:sz w:val="28"/>
          <w:szCs w:val="28"/>
        </w:rPr>
        <w:t>Після здійснення формувального експерименту, у віці 3-х років у 15,4 % (4)</w:t>
      </w:r>
      <w:r w:rsidRPr="00630AD9">
        <w:rPr>
          <w:spacing w:val="1"/>
          <w:sz w:val="28"/>
          <w:szCs w:val="28"/>
        </w:rPr>
        <w:t xml:space="preserve"> </w:t>
      </w:r>
      <w:r w:rsidRPr="00630AD9">
        <w:rPr>
          <w:sz w:val="28"/>
          <w:szCs w:val="28"/>
        </w:rPr>
        <w:t>дітей ЕГ зафіксовано яскраві прояви порушення зорового сприймання: недовго</w:t>
      </w:r>
      <w:r w:rsidRPr="00630AD9">
        <w:rPr>
          <w:spacing w:val="1"/>
          <w:sz w:val="28"/>
          <w:szCs w:val="28"/>
        </w:rPr>
        <w:t xml:space="preserve"> </w:t>
      </w:r>
      <w:r w:rsidRPr="00630AD9">
        <w:rPr>
          <w:sz w:val="28"/>
          <w:szCs w:val="28"/>
        </w:rPr>
        <w:t>фіксували</w:t>
      </w:r>
      <w:r w:rsidRPr="00630AD9">
        <w:rPr>
          <w:spacing w:val="-13"/>
          <w:sz w:val="28"/>
          <w:szCs w:val="28"/>
        </w:rPr>
        <w:t xml:space="preserve"> </w:t>
      </w:r>
      <w:r w:rsidRPr="00630AD9">
        <w:rPr>
          <w:sz w:val="28"/>
          <w:szCs w:val="28"/>
        </w:rPr>
        <w:t>погляд</w:t>
      </w:r>
      <w:r w:rsidRPr="00630AD9">
        <w:rPr>
          <w:spacing w:val="-11"/>
          <w:sz w:val="28"/>
          <w:szCs w:val="28"/>
        </w:rPr>
        <w:t xml:space="preserve"> </w:t>
      </w:r>
      <w:r w:rsidRPr="00630AD9">
        <w:rPr>
          <w:sz w:val="28"/>
          <w:szCs w:val="28"/>
        </w:rPr>
        <w:t>на</w:t>
      </w:r>
      <w:r w:rsidRPr="00630AD9">
        <w:rPr>
          <w:spacing w:val="-11"/>
          <w:sz w:val="28"/>
          <w:szCs w:val="28"/>
        </w:rPr>
        <w:t xml:space="preserve"> </w:t>
      </w:r>
      <w:r w:rsidRPr="00630AD9">
        <w:rPr>
          <w:sz w:val="28"/>
          <w:szCs w:val="28"/>
        </w:rPr>
        <w:t>предметі</w:t>
      </w:r>
      <w:r w:rsidRPr="00630AD9">
        <w:rPr>
          <w:spacing w:val="-17"/>
          <w:sz w:val="28"/>
          <w:szCs w:val="28"/>
        </w:rPr>
        <w:t xml:space="preserve"> </w:t>
      </w:r>
      <w:r w:rsidRPr="00630AD9">
        <w:rPr>
          <w:sz w:val="28"/>
          <w:szCs w:val="28"/>
        </w:rPr>
        <w:t>та</w:t>
      </w:r>
      <w:r w:rsidRPr="00630AD9">
        <w:rPr>
          <w:spacing w:val="-12"/>
          <w:sz w:val="28"/>
          <w:szCs w:val="28"/>
        </w:rPr>
        <w:t xml:space="preserve"> </w:t>
      </w:r>
      <w:r w:rsidRPr="00630AD9">
        <w:rPr>
          <w:sz w:val="28"/>
          <w:szCs w:val="28"/>
        </w:rPr>
        <w:t>фрагментарно</w:t>
      </w:r>
      <w:r w:rsidRPr="00630AD9">
        <w:rPr>
          <w:spacing w:val="-12"/>
          <w:sz w:val="28"/>
          <w:szCs w:val="28"/>
        </w:rPr>
        <w:t xml:space="preserve"> </w:t>
      </w:r>
      <w:r w:rsidRPr="00630AD9">
        <w:rPr>
          <w:sz w:val="28"/>
          <w:szCs w:val="28"/>
        </w:rPr>
        <w:t>прослідковували</w:t>
      </w:r>
      <w:r w:rsidRPr="00630AD9">
        <w:rPr>
          <w:spacing w:val="-13"/>
          <w:sz w:val="28"/>
          <w:szCs w:val="28"/>
        </w:rPr>
        <w:t xml:space="preserve"> </w:t>
      </w:r>
      <w:r w:rsidRPr="00630AD9">
        <w:rPr>
          <w:sz w:val="28"/>
          <w:szCs w:val="28"/>
        </w:rPr>
        <w:t>за</w:t>
      </w:r>
      <w:r w:rsidRPr="00630AD9">
        <w:rPr>
          <w:spacing w:val="-12"/>
          <w:sz w:val="28"/>
          <w:szCs w:val="28"/>
        </w:rPr>
        <w:t xml:space="preserve"> </w:t>
      </w:r>
      <w:r w:rsidRPr="00630AD9">
        <w:rPr>
          <w:sz w:val="28"/>
          <w:szCs w:val="28"/>
        </w:rPr>
        <w:t>ним,</w:t>
      </w:r>
      <w:r w:rsidRPr="00630AD9">
        <w:rPr>
          <w:spacing w:val="-10"/>
          <w:sz w:val="28"/>
          <w:szCs w:val="28"/>
        </w:rPr>
        <w:t xml:space="preserve"> </w:t>
      </w:r>
      <w:r w:rsidRPr="00630AD9">
        <w:rPr>
          <w:sz w:val="28"/>
          <w:szCs w:val="28"/>
        </w:rPr>
        <w:t>розрізняли</w:t>
      </w:r>
      <w:r w:rsidRPr="00630AD9">
        <w:rPr>
          <w:spacing w:val="-68"/>
          <w:sz w:val="28"/>
          <w:szCs w:val="28"/>
        </w:rPr>
        <w:t xml:space="preserve"> </w:t>
      </w:r>
      <w:r w:rsidRPr="00630AD9">
        <w:rPr>
          <w:sz w:val="28"/>
          <w:szCs w:val="28"/>
        </w:rPr>
        <w:t>близьких</w:t>
      </w:r>
      <w:r w:rsidRPr="00630AD9">
        <w:rPr>
          <w:spacing w:val="-12"/>
          <w:sz w:val="28"/>
          <w:szCs w:val="28"/>
        </w:rPr>
        <w:t xml:space="preserve"> </w:t>
      </w:r>
      <w:r w:rsidRPr="00630AD9">
        <w:rPr>
          <w:sz w:val="28"/>
          <w:szCs w:val="28"/>
        </w:rPr>
        <w:t>та</w:t>
      </w:r>
      <w:r w:rsidRPr="00630AD9">
        <w:rPr>
          <w:spacing w:val="-7"/>
          <w:sz w:val="28"/>
          <w:szCs w:val="28"/>
        </w:rPr>
        <w:t xml:space="preserve"> </w:t>
      </w:r>
      <w:r w:rsidRPr="00630AD9">
        <w:rPr>
          <w:sz w:val="28"/>
          <w:szCs w:val="28"/>
        </w:rPr>
        <w:t>чужих</w:t>
      </w:r>
      <w:r w:rsidRPr="00630AD9">
        <w:rPr>
          <w:spacing w:val="-11"/>
          <w:sz w:val="28"/>
          <w:szCs w:val="28"/>
        </w:rPr>
        <w:t xml:space="preserve"> </w:t>
      </w:r>
      <w:r w:rsidRPr="00630AD9">
        <w:rPr>
          <w:sz w:val="28"/>
          <w:szCs w:val="28"/>
        </w:rPr>
        <w:t>дітей.</w:t>
      </w:r>
      <w:r w:rsidRPr="00630AD9">
        <w:rPr>
          <w:spacing w:val="-5"/>
          <w:sz w:val="28"/>
          <w:szCs w:val="28"/>
        </w:rPr>
        <w:t xml:space="preserve"> </w:t>
      </w:r>
      <w:r w:rsidRPr="00630AD9">
        <w:rPr>
          <w:sz w:val="28"/>
          <w:szCs w:val="28"/>
        </w:rPr>
        <w:t>Діти</w:t>
      </w:r>
      <w:r w:rsidRPr="00630AD9">
        <w:rPr>
          <w:spacing w:val="-7"/>
          <w:sz w:val="28"/>
          <w:szCs w:val="28"/>
        </w:rPr>
        <w:t xml:space="preserve"> </w:t>
      </w:r>
      <w:r w:rsidRPr="00630AD9">
        <w:rPr>
          <w:sz w:val="28"/>
          <w:szCs w:val="28"/>
        </w:rPr>
        <w:t>не</w:t>
      </w:r>
      <w:r w:rsidRPr="00630AD9">
        <w:rPr>
          <w:spacing w:val="-7"/>
          <w:sz w:val="28"/>
          <w:szCs w:val="28"/>
        </w:rPr>
        <w:t xml:space="preserve"> </w:t>
      </w:r>
      <w:r w:rsidRPr="00630AD9">
        <w:rPr>
          <w:sz w:val="28"/>
          <w:szCs w:val="28"/>
        </w:rPr>
        <w:t>володіли</w:t>
      </w:r>
      <w:r w:rsidRPr="00630AD9">
        <w:rPr>
          <w:spacing w:val="-7"/>
          <w:sz w:val="28"/>
          <w:szCs w:val="28"/>
        </w:rPr>
        <w:t xml:space="preserve"> </w:t>
      </w:r>
      <w:r w:rsidRPr="00630AD9">
        <w:rPr>
          <w:sz w:val="28"/>
          <w:szCs w:val="28"/>
        </w:rPr>
        <w:t>уявленнями</w:t>
      </w:r>
      <w:r w:rsidRPr="00630AD9">
        <w:rPr>
          <w:spacing w:val="-7"/>
          <w:sz w:val="28"/>
          <w:szCs w:val="28"/>
        </w:rPr>
        <w:t xml:space="preserve"> </w:t>
      </w:r>
      <w:r w:rsidRPr="00630AD9">
        <w:rPr>
          <w:sz w:val="28"/>
          <w:szCs w:val="28"/>
        </w:rPr>
        <w:t>про</w:t>
      </w:r>
      <w:r w:rsidRPr="00630AD9">
        <w:rPr>
          <w:spacing w:val="-7"/>
          <w:sz w:val="28"/>
          <w:szCs w:val="28"/>
        </w:rPr>
        <w:t xml:space="preserve"> </w:t>
      </w:r>
      <w:r w:rsidRPr="00630AD9">
        <w:rPr>
          <w:sz w:val="28"/>
          <w:szCs w:val="28"/>
        </w:rPr>
        <w:t>колір,</w:t>
      </w:r>
      <w:r w:rsidRPr="00630AD9">
        <w:rPr>
          <w:spacing w:val="-6"/>
          <w:sz w:val="28"/>
          <w:szCs w:val="28"/>
        </w:rPr>
        <w:t xml:space="preserve"> </w:t>
      </w:r>
      <w:r w:rsidRPr="00630AD9">
        <w:rPr>
          <w:sz w:val="28"/>
          <w:szCs w:val="28"/>
        </w:rPr>
        <w:t>форму,</w:t>
      </w:r>
      <w:r w:rsidRPr="00630AD9">
        <w:rPr>
          <w:spacing w:val="-4"/>
          <w:sz w:val="28"/>
          <w:szCs w:val="28"/>
        </w:rPr>
        <w:t xml:space="preserve"> </w:t>
      </w:r>
      <w:r w:rsidRPr="00630AD9">
        <w:rPr>
          <w:sz w:val="28"/>
          <w:szCs w:val="28"/>
        </w:rPr>
        <w:t>величину</w:t>
      </w:r>
      <w:r w:rsidRPr="00630AD9">
        <w:rPr>
          <w:spacing w:val="-68"/>
          <w:sz w:val="28"/>
          <w:szCs w:val="28"/>
        </w:rPr>
        <w:t xml:space="preserve"> </w:t>
      </w:r>
      <w:r w:rsidRPr="00630AD9">
        <w:rPr>
          <w:sz w:val="28"/>
          <w:szCs w:val="28"/>
        </w:rPr>
        <w:t>предметів.</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23,1 % (6)</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помірні</w:t>
      </w:r>
      <w:r w:rsidRPr="00630AD9">
        <w:rPr>
          <w:spacing w:val="1"/>
          <w:sz w:val="28"/>
          <w:szCs w:val="28"/>
        </w:rPr>
        <w:t xml:space="preserve"> </w:t>
      </w:r>
      <w:r w:rsidRPr="00630AD9">
        <w:rPr>
          <w:sz w:val="28"/>
          <w:szCs w:val="28"/>
        </w:rPr>
        <w:t>прояви</w:t>
      </w:r>
      <w:r w:rsidRPr="00630AD9">
        <w:rPr>
          <w:spacing w:val="1"/>
          <w:sz w:val="28"/>
          <w:szCs w:val="28"/>
        </w:rPr>
        <w:t xml:space="preserve"> </w:t>
      </w:r>
      <w:r w:rsidRPr="00630AD9">
        <w:rPr>
          <w:sz w:val="28"/>
          <w:szCs w:val="28"/>
        </w:rPr>
        <w:t>несформованої</w:t>
      </w:r>
      <w:r w:rsidRPr="00630AD9">
        <w:rPr>
          <w:spacing w:val="1"/>
          <w:sz w:val="28"/>
          <w:szCs w:val="28"/>
        </w:rPr>
        <w:t xml:space="preserve"> </w:t>
      </w:r>
      <w:r w:rsidRPr="00630AD9">
        <w:rPr>
          <w:sz w:val="28"/>
          <w:szCs w:val="28"/>
        </w:rPr>
        <w:t>даної</w:t>
      </w:r>
      <w:r w:rsidRPr="00630AD9">
        <w:rPr>
          <w:spacing w:val="1"/>
          <w:sz w:val="28"/>
          <w:szCs w:val="28"/>
        </w:rPr>
        <w:t xml:space="preserve"> </w:t>
      </w:r>
      <w:r w:rsidRPr="00630AD9">
        <w:rPr>
          <w:sz w:val="28"/>
          <w:szCs w:val="28"/>
        </w:rPr>
        <w:t>навички:</w:t>
      </w:r>
      <w:r w:rsidRPr="00630AD9">
        <w:rPr>
          <w:spacing w:val="1"/>
          <w:sz w:val="28"/>
          <w:szCs w:val="28"/>
        </w:rPr>
        <w:t xml:space="preserve"> </w:t>
      </w:r>
      <w:r w:rsidRPr="00630AD9">
        <w:rPr>
          <w:sz w:val="28"/>
          <w:szCs w:val="28"/>
        </w:rPr>
        <w:t>фіксація погляду та слідкування за предметом нетривалі, труднощі розглядання</w:t>
      </w:r>
      <w:r w:rsidRPr="00630AD9">
        <w:rPr>
          <w:spacing w:val="1"/>
          <w:sz w:val="28"/>
          <w:szCs w:val="28"/>
        </w:rPr>
        <w:t xml:space="preserve"> </w:t>
      </w:r>
      <w:r w:rsidRPr="00630AD9">
        <w:rPr>
          <w:sz w:val="28"/>
          <w:szCs w:val="28"/>
        </w:rPr>
        <w:t>предмету на відстані, вони впізнавали предмети на однопредметних картинка, де</w:t>
      </w:r>
      <w:r w:rsidRPr="00630AD9">
        <w:rPr>
          <w:spacing w:val="1"/>
          <w:sz w:val="28"/>
          <w:szCs w:val="28"/>
        </w:rPr>
        <w:t xml:space="preserve"> </w:t>
      </w:r>
      <w:r w:rsidRPr="00630AD9">
        <w:rPr>
          <w:sz w:val="28"/>
          <w:szCs w:val="28"/>
        </w:rPr>
        <w:t>зображення було наближене до оригіналу, навичка співставлення предметів за</w:t>
      </w:r>
      <w:r w:rsidRPr="00630AD9">
        <w:rPr>
          <w:spacing w:val="1"/>
          <w:sz w:val="28"/>
          <w:szCs w:val="28"/>
        </w:rPr>
        <w:t xml:space="preserve"> </w:t>
      </w:r>
      <w:r w:rsidRPr="00630AD9">
        <w:rPr>
          <w:sz w:val="28"/>
          <w:szCs w:val="28"/>
        </w:rPr>
        <w:t>кольором, величиною, рідше за формою лише почала формуватися. У 42,3 % (11)</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спостерігалися</w:t>
      </w:r>
      <w:r w:rsidRPr="00630AD9">
        <w:rPr>
          <w:spacing w:val="1"/>
          <w:sz w:val="28"/>
          <w:szCs w:val="28"/>
        </w:rPr>
        <w:t xml:space="preserve"> </w:t>
      </w:r>
      <w:r w:rsidRPr="00630AD9">
        <w:rPr>
          <w:sz w:val="28"/>
          <w:szCs w:val="28"/>
        </w:rPr>
        <w:t>незначні</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19,2 % (5)</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вміли</w:t>
      </w:r>
      <w:r w:rsidRPr="00630AD9">
        <w:rPr>
          <w:spacing w:val="1"/>
          <w:sz w:val="28"/>
          <w:szCs w:val="28"/>
        </w:rPr>
        <w:t xml:space="preserve"> </w:t>
      </w:r>
      <w:r w:rsidRPr="00630AD9">
        <w:rPr>
          <w:sz w:val="28"/>
          <w:szCs w:val="28"/>
        </w:rPr>
        <w:t>співставляти</w:t>
      </w:r>
      <w:r w:rsidRPr="00630AD9">
        <w:rPr>
          <w:spacing w:val="1"/>
          <w:sz w:val="28"/>
          <w:szCs w:val="28"/>
        </w:rPr>
        <w:t xml:space="preserve"> </w:t>
      </w:r>
      <w:r w:rsidRPr="00630AD9">
        <w:rPr>
          <w:sz w:val="28"/>
          <w:szCs w:val="28"/>
        </w:rPr>
        <w:t>предмети за кольором, формою, величиною та виокремлювали специфічні ознаки</w:t>
      </w:r>
      <w:r w:rsidRPr="00630AD9">
        <w:rPr>
          <w:spacing w:val="1"/>
          <w:sz w:val="28"/>
          <w:szCs w:val="28"/>
        </w:rPr>
        <w:t xml:space="preserve"> </w:t>
      </w:r>
      <w:r w:rsidRPr="00630AD9">
        <w:rPr>
          <w:sz w:val="28"/>
          <w:szCs w:val="28"/>
        </w:rPr>
        <w:t>предметів на</w:t>
      </w:r>
      <w:r w:rsidRPr="00630AD9">
        <w:rPr>
          <w:spacing w:val="1"/>
          <w:sz w:val="28"/>
          <w:szCs w:val="28"/>
        </w:rPr>
        <w:t xml:space="preserve"> </w:t>
      </w:r>
      <w:r w:rsidRPr="00630AD9">
        <w:rPr>
          <w:sz w:val="28"/>
          <w:szCs w:val="28"/>
        </w:rPr>
        <w:t>запитання</w:t>
      </w:r>
      <w:r w:rsidRPr="00630AD9">
        <w:rPr>
          <w:spacing w:val="1"/>
          <w:sz w:val="28"/>
          <w:szCs w:val="28"/>
        </w:rPr>
        <w:t xml:space="preserve"> </w:t>
      </w:r>
      <w:r w:rsidRPr="00630AD9">
        <w:rPr>
          <w:sz w:val="28"/>
          <w:szCs w:val="28"/>
        </w:rPr>
        <w:t>дорослого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називали</w:t>
      </w:r>
      <w:r w:rsidRPr="00630AD9">
        <w:rPr>
          <w:spacing w:val="5"/>
          <w:sz w:val="28"/>
          <w:szCs w:val="28"/>
        </w:rPr>
        <w:t xml:space="preserve"> </w:t>
      </w:r>
      <w:r w:rsidRPr="00630AD9">
        <w:rPr>
          <w:sz w:val="28"/>
          <w:szCs w:val="28"/>
        </w:rPr>
        <w:t>їх.</w:t>
      </w:r>
    </w:p>
    <w:p w14:paraId="5D2C04C3" w14:textId="77777777" w:rsidR="00F403C4" w:rsidRPr="00630AD9" w:rsidRDefault="00F403C4" w:rsidP="005761B5">
      <w:pPr>
        <w:pStyle w:val="ad"/>
        <w:spacing w:after="0" w:line="360" w:lineRule="auto"/>
        <w:ind w:right="324" w:firstLine="566"/>
        <w:jc w:val="both"/>
        <w:rPr>
          <w:sz w:val="28"/>
          <w:szCs w:val="28"/>
        </w:rPr>
      </w:pPr>
      <w:r w:rsidRPr="00630AD9">
        <w:rPr>
          <w:sz w:val="28"/>
          <w:szCs w:val="28"/>
        </w:rPr>
        <w:t>У дітей КГ у віці 3-х років яскраво виражені порушення зорового сприйняття</w:t>
      </w:r>
      <w:r w:rsidRPr="00630AD9">
        <w:rPr>
          <w:spacing w:val="1"/>
          <w:sz w:val="28"/>
          <w:szCs w:val="28"/>
        </w:rPr>
        <w:t xml:space="preserve"> </w:t>
      </w:r>
      <w:r w:rsidRPr="00630AD9">
        <w:rPr>
          <w:w w:val="95"/>
          <w:sz w:val="28"/>
          <w:szCs w:val="28"/>
        </w:rPr>
        <w:t>спостерігалися</w:t>
      </w:r>
      <w:r w:rsidRPr="00630AD9">
        <w:rPr>
          <w:spacing w:val="14"/>
          <w:w w:val="95"/>
          <w:sz w:val="28"/>
          <w:szCs w:val="28"/>
        </w:rPr>
        <w:t xml:space="preserve"> </w:t>
      </w:r>
      <w:r w:rsidRPr="00630AD9">
        <w:rPr>
          <w:w w:val="95"/>
          <w:sz w:val="28"/>
          <w:szCs w:val="28"/>
        </w:rPr>
        <w:t>у</w:t>
      </w:r>
      <w:r w:rsidRPr="00630AD9">
        <w:rPr>
          <w:spacing w:val="4"/>
          <w:w w:val="95"/>
          <w:sz w:val="28"/>
          <w:szCs w:val="28"/>
        </w:rPr>
        <w:t xml:space="preserve"> </w:t>
      </w:r>
      <w:r w:rsidRPr="00630AD9">
        <w:rPr>
          <w:w w:val="95"/>
          <w:sz w:val="28"/>
          <w:szCs w:val="28"/>
        </w:rPr>
        <w:t>21,4</w:t>
      </w:r>
      <w:r w:rsidRPr="00630AD9">
        <w:rPr>
          <w:spacing w:val="36"/>
          <w:w w:val="95"/>
          <w:sz w:val="28"/>
          <w:szCs w:val="28"/>
        </w:rPr>
        <w:t xml:space="preserve"> </w:t>
      </w:r>
      <w:r w:rsidRPr="00630AD9">
        <w:rPr>
          <w:w w:val="95"/>
          <w:sz w:val="28"/>
          <w:szCs w:val="28"/>
        </w:rPr>
        <w:t>%</w:t>
      </w:r>
      <w:r w:rsidRPr="00630AD9">
        <w:rPr>
          <w:spacing w:val="29"/>
          <w:w w:val="95"/>
          <w:sz w:val="28"/>
          <w:szCs w:val="28"/>
        </w:rPr>
        <w:t xml:space="preserve"> </w:t>
      </w:r>
      <w:r w:rsidRPr="00630AD9">
        <w:rPr>
          <w:w w:val="95"/>
          <w:sz w:val="28"/>
          <w:szCs w:val="28"/>
        </w:rPr>
        <w:t>(6),</w:t>
      </w:r>
      <w:r w:rsidRPr="00630AD9">
        <w:rPr>
          <w:spacing w:val="14"/>
          <w:w w:val="95"/>
          <w:sz w:val="28"/>
          <w:szCs w:val="28"/>
        </w:rPr>
        <w:t xml:space="preserve"> </w:t>
      </w:r>
      <w:r w:rsidRPr="00630AD9">
        <w:rPr>
          <w:w w:val="95"/>
          <w:sz w:val="28"/>
          <w:szCs w:val="28"/>
        </w:rPr>
        <w:t>помірні</w:t>
      </w:r>
      <w:r w:rsidRPr="00630AD9">
        <w:rPr>
          <w:spacing w:val="6"/>
          <w:w w:val="95"/>
          <w:sz w:val="28"/>
          <w:szCs w:val="28"/>
        </w:rPr>
        <w:t xml:space="preserve"> </w:t>
      </w:r>
      <w:r w:rsidRPr="00630AD9">
        <w:rPr>
          <w:w w:val="95"/>
          <w:sz w:val="28"/>
          <w:szCs w:val="28"/>
        </w:rPr>
        <w:t>–</w:t>
      </w:r>
      <w:r w:rsidRPr="00630AD9">
        <w:rPr>
          <w:spacing w:val="19"/>
          <w:w w:val="95"/>
          <w:sz w:val="28"/>
          <w:szCs w:val="28"/>
        </w:rPr>
        <w:t xml:space="preserve"> </w:t>
      </w:r>
      <w:r w:rsidRPr="00630AD9">
        <w:rPr>
          <w:w w:val="95"/>
          <w:sz w:val="28"/>
          <w:szCs w:val="28"/>
        </w:rPr>
        <w:t>у</w:t>
      </w:r>
      <w:r w:rsidRPr="00630AD9">
        <w:rPr>
          <w:spacing w:val="4"/>
          <w:w w:val="95"/>
          <w:sz w:val="28"/>
          <w:szCs w:val="28"/>
        </w:rPr>
        <w:t xml:space="preserve"> </w:t>
      </w:r>
      <w:r w:rsidRPr="00630AD9">
        <w:rPr>
          <w:w w:val="95"/>
          <w:sz w:val="28"/>
          <w:szCs w:val="28"/>
        </w:rPr>
        <w:t>32,2</w:t>
      </w:r>
      <w:r w:rsidRPr="00630AD9">
        <w:rPr>
          <w:spacing w:val="32"/>
          <w:w w:val="95"/>
          <w:sz w:val="28"/>
          <w:szCs w:val="28"/>
        </w:rPr>
        <w:t xml:space="preserve"> </w:t>
      </w:r>
      <w:r w:rsidRPr="00630AD9">
        <w:rPr>
          <w:w w:val="95"/>
          <w:sz w:val="28"/>
          <w:szCs w:val="28"/>
        </w:rPr>
        <w:t>%</w:t>
      </w:r>
      <w:r w:rsidRPr="00630AD9">
        <w:rPr>
          <w:spacing w:val="29"/>
          <w:w w:val="95"/>
          <w:sz w:val="28"/>
          <w:szCs w:val="28"/>
        </w:rPr>
        <w:t xml:space="preserve"> </w:t>
      </w:r>
      <w:r w:rsidRPr="00630AD9">
        <w:rPr>
          <w:w w:val="95"/>
          <w:sz w:val="28"/>
          <w:szCs w:val="28"/>
        </w:rPr>
        <w:t>(9),</w:t>
      </w:r>
      <w:r w:rsidRPr="00630AD9">
        <w:rPr>
          <w:spacing w:val="14"/>
          <w:w w:val="95"/>
          <w:sz w:val="28"/>
          <w:szCs w:val="28"/>
        </w:rPr>
        <w:t xml:space="preserve"> </w:t>
      </w:r>
      <w:r w:rsidRPr="00630AD9">
        <w:rPr>
          <w:w w:val="95"/>
          <w:sz w:val="28"/>
          <w:szCs w:val="28"/>
        </w:rPr>
        <w:t>незначні</w:t>
      </w:r>
      <w:r w:rsidRPr="00630AD9">
        <w:rPr>
          <w:spacing w:val="7"/>
          <w:w w:val="95"/>
          <w:sz w:val="28"/>
          <w:szCs w:val="28"/>
        </w:rPr>
        <w:t xml:space="preserve"> </w:t>
      </w:r>
      <w:r w:rsidRPr="00630AD9">
        <w:rPr>
          <w:w w:val="95"/>
          <w:sz w:val="28"/>
          <w:szCs w:val="28"/>
        </w:rPr>
        <w:t>–</w:t>
      </w:r>
      <w:r w:rsidRPr="00630AD9">
        <w:rPr>
          <w:spacing w:val="12"/>
          <w:w w:val="95"/>
          <w:sz w:val="28"/>
          <w:szCs w:val="28"/>
        </w:rPr>
        <w:t xml:space="preserve"> </w:t>
      </w:r>
      <w:r w:rsidRPr="00630AD9">
        <w:rPr>
          <w:w w:val="95"/>
          <w:sz w:val="28"/>
          <w:szCs w:val="28"/>
        </w:rPr>
        <w:t>у</w:t>
      </w:r>
      <w:r w:rsidRPr="00630AD9">
        <w:rPr>
          <w:spacing w:val="4"/>
          <w:w w:val="95"/>
          <w:sz w:val="28"/>
          <w:szCs w:val="28"/>
        </w:rPr>
        <w:t xml:space="preserve"> </w:t>
      </w:r>
      <w:r w:rsidRPr="00630AD9">
        <w:rPr>
          <w:w w:val="95"/>
          <w:sz w:val="28"/>
          <w:szCs w:val="28"/>
        </w:rPr>
        <w:t>35,7</w:t>
      </w:r>
      <w:r w:rsidRPr="00630AD9">
        <w:rPr>
          <w:spacing w:val="32"/>
          <w:w w:val="95"/>
          <w:sz w:val="28"/>
          <w:szCs w:val="28"/>
        </w:rPr>
        <w:t xml:space="preserve"> </w:t>
      </w:r>
      <w:r w:rsidRPr="00630AD9">
        <w:rPr>
          <w:w w:val="95"/>
          <w:sz w:val="28"/>
          <w:szCs w:val="28"/>
        </w:rPr>
        <w:t>%</w:t>
      </w:r>
      <w:r w:rsidRPr="00630AD9">
        <w:rPr>
          <w:spacing w:val="29"/>
          <w:w w:val="95"/>
          <w:sz w:val="28"/>
          <w:szCs w:val="28"/>
        </w:rPr>
        <w:t xml:space="preserve"> </w:t>
      </w:r>
      <w:r w:rsidRPr="00630AD9">
        <w:rPr>
          <w:w w:val="95"/>
          <w:sz w:val="28"/>
          <w:szCs w:val="28"/>
        </w:rPr>
        <w:t>(10),</w:t>
      </w:r>
      <w:r w:rsidRPr="00630AD9">
        <w:rPr>
          <w:spacing w:val="15"/>
          <w:w w:val="95"/>
          <w:sz w:val="28"/>
          <w:szCs w:val="28"/>
        </w:rPr>
        <w:t xml:space="preserve"> </w:t>
      </w:r>
      <w:r w:rsidRPr="00630AD9">
        <w:rPr>
          <w:w w:val="95"/>
          <w:sz w:val="28"/>
          <w:szCs w:val="28"/>
        </w:rPr>
        <w:t>відсутні</w:t>
      </w:r>
    </w:p>
    <w:p w14:paraId="7CBF840E" w14:textId="086D80CA" w:rsidR="00F403C4" w:rsidRPr="00630AD9" w:rsidRDefault="00F403C4" w:rsidP="005761B5">
      <w:pPr>
        <w:pStyle w:val="ad"/>
        <w:spacing w:after="0" w:line="360" w:lineRule="auto"/>
        <w:jc w:val="both"/>
        <w:rPr>
          <w:spacing w:val="-3"/>
          <w:sz w:val="28"/>
          <w:szCs w:val="28"/>
        </w:rPr>
      </w:pPr>
      <w:r w:rsidRPr="00630AD9">
        <w:rPr>
          <w:sz w:val="28"/>
          <w:szCs w:val="28"/>
        </w:rPr>
        <w:t>порушення</w:t>
      </w:r>
      <w:r w:rsidRPr="00630AD9">
        <w:rPr>
          <w:spacing w:val="-2"/>
          <w:sz w:val="28"/>
          <w:szCs w:val="28"/>
        </w:rPr>
        <w:t xml:space="preserve"> </w:t>
      </w:r>
      <w:r w:rsidRPr="00630AD9">
        <w:rPr>
          <w:sz w:val="28"/>
          <w:szCs w:val="28"/>
        </w:rPr>
        <w:t>у</w:t>
      </w:r>
      <w:r w:rsidRPr="00630AD9">
        <w:rPr>
          <w:spacing w:val="-6"/>
          <w:sz w:val="28"/>
          <w:szCs w:val="28"/>
        </w:rPr>
        <w:t xml:space="preserve"> </w:t>
      </w:r>
      <w:r w:rsidRPr="00630AD9">
        <w:rPr>
          <w:sz w:val="28"/>
          <w:szCs w:val="28"/>
        </w:rPr>
        <w:t>10,7 %</w:t>
      </w:r>
      <w:r w:rsidRPr="00630AD9">
        <w:rPr>
          <w:spacing w:val="-4"/>
          <w:sz w:val="28"/>
          <w:szCs w:val="28"/>
        </w:rPr>
        <w:t xml:space="preserve"> </w:t>
      </w:r>
      <w:r w:rsidRPr="00630AD9">
        <w:rPr>
          <w:sz w:val="28"/>
          <w:szCs w:val="28"/>
        </w:rPr>
        <w:t>(3)</w:t>
      </w:r>
      <w:r w:rsidR="005761B5" w:rsidRPr="00630AD9">
        <w:rPr>
          <w:spacing w:val="-3"/>
          <w:sz w:val="28"/>
          <w:szCs w:val="28"/>
        </w:rPr>
        <w:t>.</w:t>
      </w:r>
    </w:p>
    <w:p w14:paraId="572E564F" w14:textId="77777777" w:rsidR="00F403C4" w:rsidRPr="00630AD9" w:rsidRDefault="00F403C4" w:rsidP="005761B5">
      <w:pPr>
        <w:pStyle w:val="ad"/>
        <w:spacing w:after="0" w:line="360" w:lineRule="auto"/>
        <w:ind w:right="322" w:firstLine="566"/>
        <w:jc w:val="both"/>
        <w:rPr>
          <w:sz w:val="28"/>
          <w:szCs w:val="28"/>
        </w:rPr>
      </w:pPr>
      <w:r w:rsidRPr="00630AD9">
        <w:rPr>
          <w:sz w:val="28"/>
          <w:szCs w:val="28"/>
        </w:rPr>
        <w:t>Для</w:t>
      </w:r>
      <w:r w:rsidRPr="00630AD9">
        <w:rPr>
          <w:spacing w:val="-11"/>
          <w:sz w:val="28"/>
          <w:szCs w:val="28"/>
        </w:rPr>
        <w:t xml:space="preserve"> </w:t>
      </w:r>
      <w:r w:rsidRPr="00630AD9">
        <w:rPr>
          <w:sz w:val="28"/>
          <w:szCs w:val="28"/>
        </w:rPr>
        <w:t>підвищення</w:t>
      </w:r>
      <w:r w:rsidRPr="00630AD9">
        <w:rPr>
          <w:spacing w:val="-12"/>
          <w:sz w:val="28"/>
          <w:szCs w:val="28"/>
        </w:rPr>
        <w:t xml:space="preserve"> </w:t>
      </w:r>
      <w:r w:rsidRPr="00630AD9">
        <w:rPr>
          <w:sz w:val="28"/>
          <w:szCs w:val="28"/>
        </w:rPr>
        <w:t>рівня</w:t>
      </w:r>
      <w:r w:rsidRPr="00630AD9">
        <w:rPr>
          <w:spacing w:val="-11"/>
          <w:sz w:val="28"/>
          <w:szCs w:val="28"/>
        </w:rPr>
        <w:t xml:space="preserve"> </w:t>
      </w:r>
      <w:r w:rsidRPr="00630AD9">
        <w:rPr>
          <w:sz w:val="28"/>
          <w:szCs w:val="28"/>
        </w:rPr>
        <w:t>мовленнєвого</w:t>
      </w:r>
      <w:r w:rsidRPr="00630AD9">
        <w:rPr>
          <w:spacing w:val="-13"/>
          <w:sz w:val="28"/>
          <w:szCs w:val="28"/>
        </w:rPr>
        <w:t xml:space="preserve"> </w:t>
      </w:r>
      <w:r w:rsidRPr="00630AD9">
        <w:rPr>
          <w:sz w:val="28"/>
          <w:szCs w:val="28"/>
        </w:rPr>
        <w:t>розвитку</w:t>
      </w:r>
      <w:r w:rsidRPr="00630AD9">
        <w:rPr>
          <w:spacing w:val="-17"/>
          <w:sz w:val="28"/>
          <w:szCs w:val="28"/>
        </w:rPr>
        <w:t xml:space="preserve"> </w:t>
      </w:r>
      <w:r w:rsidRPr="00630AD9">
        <w:rPr>
          <w:sz w:val="28"/>
          <w:szCs w:val="28"/>
        </w:rPr>
        <w:t>дитини</w:t>
      </w:r>
      <w:r w:rsidRPr="00630AD9">
        <w:rPr>
          <w:spacing w:val="-12"/>
          <w:sz w:val="28"/>
          <w:szCs w:val="28"/>
        </w:rPr>
        <w:t xml:space="preserve"> </w:t>
      </w:r>
      <w:r w:rsidRPr="00630AD9">
        <w:rPr>
          <w:sz w:val="28"/>
          <w:szCs w:val="28"/>
        </w:rPr>
        <w:t>раннього</w:t>
      </w:r>
      <w:r w:rsidRPr="00630AD9">
        <w:rPr>
          <w:spacing w:val="-13"/>
          <w:sz w:val="28"/>
          <w:szCs w:val="28"/>
        </w:rPr>
        <w:t xml:space="preserve"> </w:t>
      </w:r>
      <w:r w:rsidRPr="00630AD9">
        <w:rPr>
          <w:sz w:val="28"/>
          <w:szCs w:val="28"/>
        </w:rPr>
        <w:t>віку</w:t>
      </w:r>
      <w:r w:rsidRPr="00630AD9">
        <w:rPr>
          <w:spacing w:val="-17"/>
          <w:sz w:val="28"/>
          <w:szCs w:val="28"/>
        </w:rPr>
        <w:t xml:space="preserve"> </w:t>
      </w:r>
      <w:r w:rsidRPr="00630AD9">
        <w:rPr>
          <w:sz w:val="28"/>
          <w:szCs w:val="28"/>
        </w:rPr>
        <w:t>з</w:t>
      </w:r>
      <w:r w:rsidRPr="00630AD9">
        <w:rPr>
          <w:spacing w:val="-12"/>
          <w:sz w:val="28"/>
          <w:szCs w:val="28"/>
        </w:rPr>
        <w:t xml:space="preserve"> </w:t>
      </w:r>
      <w:r w:rsidRPr="00630AD9">
        <w:rPr>
          <w:sz w:val="28"/>
          <w:szCs w:val="28"/>
        </w:rPr>
        <w:t>ЦП</w:t>
      </w:r>
      <w:r w:rsidRPr="00630AD9">
        <w:rPr>
          <w:spacing w:val="-17"/>
          <w:sz w:val="28"/>
          <w:szCs w:val="28"/>
        </w:rPr>
        <w:t xml:space="preserve"> </w:t>
      </w:r>
      <w:r w:rsidRPr="00630AD9">
        <w:rPr>
          <w:sz w:val="28"/>
          <w:szCs w:val="28"/>
        </w:rPr>
        <w:t>було</w:t>
      </w:r>
      <w:r w:rsidRPr="00630AD9">
        <w:rPr>
          <w:spacing w:val="-67"/>
          <w:sz w:val="28"/>
          <w:szCs w:val="28"/>
        </w:rPr>
        <w:t xml:space="preserve"> </w:t>
      </w:r>
      <w:r w:rsidRPr="00630AD9">
        <w:rPr>
          <w:sz w:val="28"/>
          <w:szCs w:val="28"/>
        </w:rPr>
        <w:t>визначено</w:t>
      </w:r>
      <w:r w:rsidRPr="00630AD9">
        <w:rPr>
          <w:spacing w:val="1"/>
          <w:sz w:val="28"/>
          <w:szCs w:val="28"/>
        </w:rPr>
        <w:t xml:space="preserve"> </w:t>
      </w:r>
      <w:r w:rsidRPr="00630AD9">
        <w:rPr>
          <w:sz w:val="28"/>
          <w:szCs w:val="28"/>
        </w:rPr>
        <w:t>завдання,</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стосувалося</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активності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мотивації</w:t>
      </w:r>
      <w:r w:rsidRPr="00630AD9">
        <w:rPr>
          <w:spacing w:val="-7"/>
          <w:sz w:val="28"/>
          <w:szCs w:val="28"/>
        </w:rPr>
        <w:t xml:space="preserve"> </w:t>
      </w:r>
      <w:r w:rsidRPr="00630AD9">
        <w:rPr>
          <w:sz w:val="28"/>
          <w:szCs w:val="28"/>
        </w:rPr>
        <w:t>до</w:t>
      </w:r>
      <w:r w:rsidRPr="00630AD9">
        <w:rPr>
          <w:spacing w:val="-6"/>
          <w:sz w:val="28"/>
          <w:szCs w:val="28"/>
        </w:rPr>
        <w:t xml:space="preserve"> </w:t>
      </w:r>
      <w:r w:rsidRPr="00630AD9">
        <w:rPr>
          <w:sz w:val="28"/>
          <w:szCs w:val="28"/>
        </w:rPr>
        <w:t>діяльності.</w:t>
      </w:r>
      <w:r w:rsidRPr="00630AD9">
        <w:rPr>
          <w:spacing w:val="-4"/>
          <w:sz w:val="28"/>
          <w:szCs w:val="28"/>
        </w:rPr>
        <w:t xml:space="preserve"> </w:t>
      </w:r>
      <w:r w:rsidRPr="00630AD9">
        <w:rPr>
          <w:sz w:val="28"/>
          <w:szCs w:val="28"/>
        </w:rPr>
        <w:t>До</w:t>
      </w:r>
      <w:r w:rsidRPr="00630AD9">
        <w:rPr>
          <w:spacing w:val="-6"/>
          <w:sz w:val="28"/>
          <w:szCs w:val="28"/>
        </w:rPr>
        <w:t xml:space="preserve"> </w:t>
      </w:r>
      <w:r w:rsidRPr="00630AD9">
        <w:rPr>
          <w:sz w:val="28"/>
          <w:szCs w:val="28"/>
        </w:rPr>
        <w:t>2-х</w:t>
      </w:r>
      <w:r w:rsidRPr="00630AD9">
        <w:rPr>
          <w:spacing w:val="-6"/>
          <w:sz w:val="28"/>
          <w:szCs w:val="28"/>
        </w:rPr>
        <w:t xml:space="preserve"> </w:t>
      </w:r>
      <w:r w:rsidRPr="00630AD9">
        <w:rPr>
          <w:sz w:val="28"/>
          <w:szCs w:val="28"/>
        </w:rPr>
        <w:t>років</w:t>
      </w:r>
      <w:r w:rsidRPr="00630AD9">
        <w:rPr>
          <w:spacing w:val="-4"/>
          <w:sz w:val="28"/>
          <w:szCs w:val="28"/>
        </w:rPr>
        <w:t xml:space="preserve"> </w:t>
      </w:r>
      <w:r w:rsidRPr="00630AD9">
        <w:rPr>
          <w:sz w:val="28"/>
          <w:szCs w:val="28"/>
        </w:rPr>
        <w:t>у</w:t>
      </w:r>
      <w:r w:rsidRPr="00630AD9">
        <w:rPr>
          <w:spacing w:val="-4"/>
          <w:sz w:val="28"/>
          <w:szCs w:val="28"/>
        </w:rPr>
        <w:t xml:space="preserve"> </w:t>
      </w:r>
      <w:r w:rsidRPr="00630AD9">
        <w:rPr>
          <w:sz w:val="28"/>
          <w:szCs w:val="28"/>
        </w:rPr>
        <w:t>15,3</w:t>
      </w:r>
      <w:r w:rsidRPr="00630AD9">
        <w:rPr>
          <w:spacing w:val="-2"/>
          <w:sz w:val="28"/>
          <w:szCs w:val="28"/>
        </w:rPr>
        <w:t xml:space="preserve"> </w:t>
      </w:r>
      <w:r w:rsidRPr="00630AD9">
        <w:rPr>
          <w:sz w:val="28"/>
          <w:szCs w:val="28"/>
        </w:rPr>
        <w:t>%</w:t>
      </w:r>
      <w:r w:rsidRPr="00630AD9">
        <w:rPr>
          <w:spacing w:val="-2"/>
          <w:sz w:val="28"/>
          <w:szCs w:val="28"/>
        </w:rPr>
        <w:t xml:space="preserve"> </w:t>
      </w:r>
      <w:r w:rsidRPr="00630AD9">
        <w:rPr>
          <w:sz w:val="28"/>
          <w:szCs w:val="28"/>
        </w:rPr>
        <w:t>(4)</w:t>
      </w:r>
      <w:r w:rsidRPr="00630AD9">
        <w:rPr>
          <w:spacing w:val="-8"/>
          <w:sz w:val="28"/>
          <w:szCs w:val="28"/>
        </w:rPr>
        <w:t xml:space="preserve"> </w:t>
      </w:r>
      <w:r w:rsidRPr="00630AD9">
        <w:rPr>
          <w:sz w:val="28"/>
          <w:szCs w:val="28"/>
        </w:rPr>
        <w:t>дітей</w:t>
      </w:r>
      <w:r w:rsidRPr="00630AD9">
        <w:rPr>
          <w:spacing w:val="-6"/>
          <w:sz w:val="28"/>
          <w:szCs w:val="28"/>
        </w:rPr>
        <w:t xml:space="preserve"> </w:t>
      </w:r>
      <w:r w:rsidRPr="00630AD9">
        <w:rPr>
          <w:sz w:val="28"/>
          <w:szCs w:val="28"/>
        </w:rPr>
        <w:t>зафіксовано</w:t>
      </w:r>
      <w:r w:rsidRPr="00630AD9">
        <w:rPr>
          <w:spacing w:val="-2"/>
          <w:sz w:val="28"/>
          <w:szCs w:val="28"/>
        </w:rPr>
        <w:t xml:space="preserve"> </w:t>
      </w:r>
      <w:r w:rsidRPr="00630AD9">
        <w:rPr>
          <w:sz w:val="28"/>
          <w:szCs w:val="28"/>
        </w:rPr>
        <w:t>низький</w:t>
      </w:r>
      <w:r w:rsidRPr="00630AD9">
        <w:rPr>
          <w:spacing w:val="-2"/>
          <w:sz w:val="28"/>
          <w:szCs w:val="28"/>
        </w:rPr>
        <w:t xml:space="preserve"> </w:t>
      </w:r>
      <w:r w:rsidRPr="00630AD9">
        <w:rPr>
          <w:sz w:val="28"/>
          <w:szCs w:val="28"/>
        </w:rPr>
        <w:t>рівень</w:t>
      </w:r>
      <w:r w:rsidRPr="00630AD9">
        <w:rPr>
          <w:spacing w:val="-68"/>
          <w:sz w:val="28"/>
          <w:szCs w:val="28"/>
        </w:rPr>
        <w:t xml:space="preserve"> </w:t>
      </w:r>
      <w:r w:rsidRPr="00630AD9">
        <w:rPr>
          <w:sz w:val="28"/>
          <w:szCs w:val="28"/>
        </w:rPr>
        <w:t>пізнавальної активності та мотивації до різних видів діяльності, такі діти байдуже</w:t>
      </w:r>
      <w:r w:rsidRPr="00630AD9">
        <w:rPr>
          <w:spacing w:val="1"/>
          <w:sz w:val="28"/>
          <w:szCs w:val="28"/>
        </w:rPr>
        <w:t xml:space="preserve"> </w:t>
      </w:r>
      <w:r w:rsidRPr="00630AD9">
        <w:rPr>
          <w:sz w:val="28"/>
          <w:szCs w:val="28"/>
        </w:rPr>
        <w:t>ставилися до оточуючих та не використовували рухові можливості у досягнені</w:t>
      </w:r>
      <w:r w:rsidRPr="00630AD9">
        <w:rPr>
          <w:spacing w:val="1"/>
          <w:sz w:val="28"/>
          <w:szCs w:val="28"/>
        </w:rPr>
        <w:t xml:space="preserve"> </w:t>
      </w:r>
      <w:r w:rsidRPr="00630AD9">
        <w:rPr>
          <w:sz w:val="28"/>
          <w:szCs w:val="28"/>
        </w:rPr>
        <w:t>пізнавальної мети. У 34,7 % (9) дітей зафіксовано знижений рівень пізнавальної</w:t>
      </w:r>
      <w:r w:rsidRPr="00630AD9">
        <w:rPr>
          <w:spacing w:val="1"/>
          <w:sz w:val="28"/>
          <w:szCs w:val="28"/>
        </w:rPr>
        <w:t xml:space="preserve"> </w:t>
      </w:r>
      <w:r w:rsidRPr="00630AD9">
        <w:rPr>
          <w:sz w:val="28"/>
          <w:szCs w:val="28"/>
        </w:rPr>
        <w:t>активності та мотивації, вони не цікавилися оточуючими предметами та людьми,</w:t>
      </w:r>
      <w:r w:rsidRPr="00630AD9">
        <w:rPr>
          <w:spacing w:val="1"/>
          <w:sz w:val="28"/>
          <w:szCs w:val="28"/>
        </w:rPr>
        <w:t xml:space="preserve"> </w:t>
      </w:r>
      <w:r w:rsidRPr="00630AD9">
        <w:rPr>
          <w:sz w:val="28"/>
          <w:szCs w:val="28"/>
        </w:rPr>
        <w:t>їх пізнавальний</w:t>
      </w:r>
      <w:r w:rsidRPr="00630AD9">
        <w:rPr>
          <w:spacing w:val="1"/>
          <w:sz w:val="28"/>
          <w:szCs w:val="28"/>
        </w:rPr>
        <w:t xml:space="preserve"> </w:t>
      </w:r>
      <w:r w:rsidRPr="00630AD9">
        <w:rPr>
          <w:sz w:val="28"/>
          <w:szCs w:val="28"/>
        </w:rPr>
        <w:t>інтерес був поверхневим та суттєво обмеженим. Діти швидко</w:t>
      </w:r>
      <w:r w:rsidRPr="00630AD9">
        <w:rPr>
          <w:spacing w:val="1"/>
          <w:sz w:val="28"/>
          <w:szCs w:val="28"/>
        </w:rPr>
        <w:t xml:space="preserve"> </w:t>
      </w:r>
      <w:r w:rsidRPr="00630AD9">
        <w:rPr>
          <w:sz w:val="28"/>
          <w:szCs w:val="28"/>
        </w:rPr>
        <w:t>втрачали цікавість до предметів, іграшок, діяльність мала нестійкий, формальний</w:t>
      </w:r>
      <w:r w:rsidRPr="00630AD9">
        <w:rPr>
          <w:spacing w:val="1"/>
          <w:sz w:val="28"/>
          <w:szCs w:val="28"/>
        </w:rPr>
        <w:t xml:space="preserve"> </w:t>
      </w:r>
      <w:r w:rsidRPr="00630AD9">
        <w:rPr>
          <w:sz w:val="28"/>
          <w:szCs w:val="28"/>
        </w:rPr>
        <w:t>характер.</w:t>
      </w:r>
      <w:r w:rsidRPr="00630AD9">
        <w:rPr>
          <w:spacing w:val="-6"/>
          <w:sz w:val="28"/>
          <w:szCs w:val="28"/>
        </w:rPr>
        <w:t xml:space="preserve"> </w:t>
      </w:r>
      <w:r w:rsidRPr="00630AD9">
        <w:rPr>
          <w:sz w:val="28"/>
          <w:szCs w:val="28"/>
        </w:rPr>
        <w:t>Недостатність</w:t>
      </w:r>
      <w:r w:rsidRPr="00630AD9">
        <w:rPr>
          <w:spacing w:val="-11"/>
          <w:sz w:val="28"/>
          <w:szCs w:val="28"/>
        </w:rPr>
        <w:t xml:space="preserve"> </w:t>
      </w:r>
      <w:r w:rsidRPr="00630AD9">
        <w:rPr>
          <w:sz w:val="28"/>
          <w:szCs w:val="28"/>
        </w:rPr>
        <w:t>пізнавальної</w:t>
      </w:r>
      <w:r w:rsidRPr="00630AD9">
        <w:rPr>
          <w:spacing w:val="-13"/>
          <w:sz w:val="28"/>
          <w:szCs w:val="28"/>
        </w:rPr>
        <w:t xml:space="preserve"> </w:t>
      </w:r>
      <w:r w:rsidRPr="00630AD9">
        <w:rPr>
          <w:sz w:val="28"/>
          <w:szCs w:val="28"/>
        </w:rPr>
        <w:t>активності</w:t>
      </w:r>
      <w:r w:rsidRPr="00630AD9">
        <w:rPr>
          <w:spacing w:val="-17"/>
          <w:sz w:val="28"/>
          <w:szCs w:val="28"/>
        </w:rPr>
        <w:t xml:space="preserve"> </w:t>
      </w:r>
      <w:r w:rsidRPr="00630AD9">
        <w:rPr>
          <w:sz w:val="28"/>
          <w:szCs w:val="28"/>
        </w:rPr>
        <w:t>спостерігалася</w:t>
      </w:r>
      <w:r w:rsidRPr="00630AD9">
        <w:rPr>
          <w:spacing w:val="-7"/>
          <w:sz w:val="28"/>
          <w:szCs w:val="28"/>
        </w:rPr>
        <w:t xml:space="preserve"> </w:t>
      </w:r>
      <w:r w:rsidRPr="00630AD9">
        <w:rPr>
          <w:sz w:val="28"/>
          <w:szCs w:val="28"/>
        </w:rPr>
        <w:t>у</w:t>
      </w:r>
      <w:r w:rsidRPr="00630AD9">
        <w:rPr>
          <w:spacing w:val="-17"/>
          <w:sz w:val="28"/>
          <w:szCs w:val="28"/>
        </w:rPr>
        <w:t xml:space="preserve"> </w:t>
      </w:r>
      <w:r w:rsidRPr="00630AD9">
        <w:rPr>
          <w:sz w:val="28"/>
          <w:szCs w:val="28"/>
        </w:rPr>
        <w:t>34,7</w:t>
      </w:r>
      <w:r w:rsidRPr="00630AD9">
        <w:rPr>
          <w:spacing w:val="-3"/>
          <w:sz w:val="28"/>
          <w:szCs w:val="28"/>
        </w:rPr>
        <w:t xml:space="preserve"> </w:t>
      </w:r>
      <w:r w:rsidRPr="00630AD9">
        <w:rPr>
          <w:sz w:val="28"/>
          <w:szCs w:val="28"/>
        </w:rPr>
        <w:t>%</w:t>
      </w:r>
      <w:r w:rsidRPr="00630AD9">
        <w:rPr>
          <w:spacing w:val="-5"/>
          <w:sz w:val="28"/>
          <w:szCs w:val="28"/>
        </w:rPr>
        <w:t xml:space="preserve"> </w:t>
      </w:r>
      <w:r w:rsidRPr="00630AD9">
        <w:rPr>
          <w:sz w:val="28"/>
          <w:szCs w:val="28"/>
        </w:rPr>
        <w:t>(9)</w:t>
      </w:r>
      <w:r w:rsidRPr="00630AD9">
        <w:rPr>
          <w:spacing w:val="-14"/>
          <w:sz w:val="28"/>
          <w:szCs w:val="28"/>
        </w:rPr>
        <w:t xml:space="preserve"> </w:t>
      </w:r>
      <w:r w:rsidRPr="00630AD9">
        <w:rPr>
          <w:sz w:val="28"/>
          <w:szCs w:val="28"/>
        </w:rPr>
        <w:t>дітей</w:t>
      </w:r>
      <w:r w:rsidRPr="00630AD9">
        <w:rPr>
          <w:spacing w:val="-8"/>
          <w:sz w:val="28"/>
          <w:szCs w:val="28"/>
        </w:rPr>
        <w:t xml:space="preserve"> </w:t>
      </w:r>
      <w:r w:rsidRPr="00630AD9">
        <w:rPr>
          <w:sz w:val="28"/>
          <w:szCs w:val="28"/>
        </w:rPr>
        <w:t>з</w:t>
      </w:r>
      <w:r w:rsidRPr="00630AD9">
        <w:rPr>
          <w:spacing w:val="-67"/>
          <w:sz w:val="28"/>
          <w:szCs w:val="28"/>
        </w:rPr>
        <w:t xml:space="preserve"> </w:t>
      </w:r>
      <w:r w:rsidRPr="00630AD9">
        <w:rPr>
          <w:sz w:val="28"/>
          <w:szCs w:val="28"/>
        </w:rPr>
        <w:t xml:space="preserve">ЦП. Яскраво виражена мотивація та </w:t>
      </w:r>
      <w:r w:rsidRPr="00630AD9">
        <w:rPr>
          <w:sz w:val="28"/>
          <w:szCs w:val="28"/>
        </w:rPr>
        <w:lastRenderedPageBreak/>
        <w:t>пізнавальна активність прослідковувалася у</w:t>
      </w:r>
      <w:r w:rsidRPr="00630AD9">
        <w:rPr>
          <w:spacing w:val="1"/>
          <w:sz w:val="28"/>
          <w:szCs w:val="28"/>
        </w:rPr>
        <w:t xml:space="preserve"> </w:t>
      </w:r>
      <w:r w:rsidRPr="00630AD9">
        <w:rPr>
          <w:w w:val="95"/>
          <w:sz w:val="28"/>
          <w:szCs w:val="28"/>
        </w:rPr>
        <w:t>15,3 % (4)</w:t>
      </w:r>
      <w:r w:rsidRPr="00630AD9">
        <w:rPr>
          <w:spacing w:val="1"/>
          <w:w w:val="95"/>
          <w:sz w:val="28"/>
          <w:szCs w:val="28"/>
        </w:rPr>
        <w:t xml:space="preserve"> </w:t>
      </w:r>
      <w:r w:rsidRPr="00630AD9">
        <w:rPr>
          <w:w w:val="95"/>
          <w:sz w:val="28"/>
          <w:szCs w:val="28"/>
        </w:rPr>
        <w:t>дітей:</w:t>
      </w:r>
      <w:r w:rsidRPr="00630AD9">
        <w:rPr>
          <w:spacing w:val="1"/>
          <w:w w:val="95"/>
          <w:sz w:val="28"/>
          <w:szCs w:val="28"/>
        </w:rPr>
        <w:t xml:space="preserve"> </w:t>
      </w:r>
      <w:r w:rsidRPr="00630AD9">
        <w:rPr>
          <w:w w:val="95"/>
          <w:sz w:val="28"/>
          <w:szCs w:val="28"/>
        </w:rPr>
        <w:t>такі</w:t>
      </w:r>
      <w:r w:rsidRPr="00630AD9">
        <w:rPr>
          <w:spacing w:val="1"/>
          <w:w w:val="95"/>
          <w:sz w:val="28"/>
          <w:szCs w:val="28"/>
        </w:rPr>
        <w:t xml:space="preserve"> </w:t>
      </w:r>
      <w:r w:rsidRPr="00630AD9">
        <w:rPr>
          <w:w w:val="95"/>
          <w:sz w:val="28"/>
          <w:szCs w:val="28"/>
        </w:rPr>
        <w:t>діти</w:t>
      </w:r>
      <w:r w:rsidRPr="00630AD9">
        <w:rPr>
          <w:spacing w:val="1"/>
          <w:w w:val="95"/>
          <w:sz w:val="28"/>
          <w:szCs w:val="28"/>
        </w:rPr>
        <w:t xml:space="preserve"> </w:t>
      </w:r>
      <w:r w:rsidRPr="00630AD9">
        <w:rPr>
          <w:w w:val="95"/>
          <w:sz w:val="28"/>
          <w:szCs w:val="28"/>
        </w:rPr>
        <w:t>могли</w:t>
      </w:r>
      <w:r w:rsidRPr="00630AD9">
        <w:rPr>
          <w:spacing w:val="1"/>
          <w:w w:val="95"/>
          <w:sz w:val="28"/>
          <w:szCs w:val="28"/>
        </w:rPr>
        <w:t xml:space="preserve"> </w:t>
      </w:r>
      <w:r w:rsidRPr="00630AD9">
        <w:rPr>
          <w:w w:val="95"/>
          <w:sz w:val="28"/>
          <w:szCs w:val="28"/>
        </w:rPr>
        <w:t>тривалий</w:t>
      </w:r>
      <w:r w:rsidRPr="00630AD9">
        <w:rPr>
          <w:spacing w:val="1"/>
          <w:w w:val="95"/>
          <w:sz w:val="28"/>
          <w:szCs w:val="28"/>
        </w:rPr>
        <w:t xml:space="preserve"> </w:t>
      </w:r>
      <w:r w:rsidRPr="00630AD9">
        <w:rPr>
          <w:w w:val="95"/>
          <w:sz w:val="28"/>
          <w:szCs w:val="28"/>
        </w:rPr>
        <w:t>час</w:t>
      </w:r>
      <w:r w:rsidRPr="00630AD9">
        <w:rPr>
          <w:spacing w:val="64"/>
          <w:sz w:val="28"/>
          <w:szCs w:val="28"/>
        </w:rPr>
        <w:t xml:space="preserve"> </w:t>
      </w:r>
      <w:r w:rsidRPr="00630AD9">
        <w:rPr>
          <w:w w:val="95"/>
          <w:sz w:val="28"/>
          <w:szCs w:val="28"/>
        </w:rPr>
        <w:t>виконувати</w:t>
      </w:r>
      <w:r w:rsidRPr="00630AD9">
        <w:rPr>
          <w:spacing w:val="64"/>
          <w:sz w:val="28"/>
          <w:szCs w:val="28"/>
        </w:rPr>
        <w:t xml:space="preserve"> </w:t>
      </w:r>
      <w:r w:rsidRPr="00630AD9">
        <w:rPr>
          <w:w w:val="95"/>
          <w:sz w:val="28"/>
          <w:szCs w:val="28"/>
        </w:rPr>
        <w:t>певну</w:t>
      </w:r>
      <w:r w:rsidRPr="00630AD9">
        <w:rPr>
          <w:spacing w:val="64"/>
          <w:sz w:val="28"/>
          <w:szCs w:val="28"/>
        </w:rPr>
        <w:t xml:space="preserve"> </w:t>
      </w:r>
      <w:r w:rsidRPr="00630AD9">
        <w:rPr>
          <w:w w:val="95"/>
          <w:sz w:val="28"/>
          <w:szCs w:val="28"/>
        </w:rPr>
        <w:t>діяльність,</w:t>
      </w:r>
      <w:r w:rsidRPr="00630AD9">
        <w:rPr>
          <w:spacing w:val="1"/>
          <w:w w:val="95"/>
          <w:sz w:val="28"/>
          <w:szCs w:val="28"/>
        </w:rPr>
        <w:t xml:space="preserve"> </w:t>
      </w:r>
      <w:r w:rsidRPr="00630AD9">
        <w:rPr>
          <w:sz w:val="28"/>
          <w:szCs w:val="28"/>
        </w:rPr>
        <w:t>пов’язану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маніпулюванням</w:t>
      </w:r>
      <w:r w:rsidRPr="00630AD9">
        <w:rPr>
          <w:spacing w:val="1"/>
          <w:sz w:val="28"/>
          <w:szCs w:val="28"/>
        </w:rPr>
        <w:t xml:space="preserve"> </w:t>
      </w:r>
      <w:r w:rsidRPr="00630AD9">
        <w:rPr>
          <w:sz w:val="28"/>
          <w:szCs w:val="28"/>
        </w:rPr>
        <w:t>предметами,</w:t>
      </w:r>
      <w:r w:rsidRPr="00630AD9">
        <w:rPr>
          <w:spacing w:val="1"/>
          <w:sz w:val="28"/>
          <w:szCs w:val="28"/>
        </w:rPr>
        <w:t xml:space="preserve"> </w:t>
      </w:r>
      <w:r w:rsidRPr="00630AD9">
        <w:rPr>
          <w:sz w:val="28"/>
          <w:szCs w:val="28"/>
        </w:rPr>
        <w:t>іграшками,</w:t>
      </w:r>
      <w:r w:rsidRPr="00630AD9">
        <w:rPr>
          <w:spacing w:val="1"/>
          <w:sz w:val="28"/>
          <w:szCs w:val="28"/>
        </w:rPr>
        <w:t xml:space="preserve"> </w:t>
      </w:r>
      <w:r w:rsidRPr="00630AD9">
        <w:rPr>
          <w:sz w:val="28"/>
          <w:szCs w:val="28"/>
        </w:rPr>
        <w:t>під</w:t>
      </w:r>
      <w:r w:rsidRPr="00630AD9">
        <w:rPr>
          <w:spacing w:val="1"/>
          <w:sz w:val="28"/>
          <w:szCs w:val="28"/>
        </w:rPr>
        <w:t xml:space="preserve"> </w:t>
      </w:r>
      <w:r w:rsidRPr="00630AD9">
        <w:rPr>
          <w:sz w:val="28"/>
          <w:szCs w:val="28"/>
        </w:rPr>
        <w:t>час</w:t>
      </w:r>
      <w:r w:rsidRPr="00630AD9">
        <w:rPr>
          <w:spacing w:val="1"/>
          <w:sz w:val="28"/>
          <w:szCs w:val="28"/>
        </w:rPr>
        <w:t xml:space="preserve"> </w:t>
      </w:r>
      <w:r w:rsidRPr="00630AD9">
        <w:rPr>
          <w:sz w:val="28"/>
          <w:szCs w:val="28"/>
        </w:rPr>
        <w:t>досягнення</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мети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використовували</w:t>
      </w:r>
      <w:r w:rsidRPr="00630AD9">
        <w:rPr>
          <w:spacing w:val="1"/>
          <w:sz w:val="28"/>
          <w:szCs w:val="28"/>
        </w:rPr>
        <w:t xml:space="preserve"> </w:t>
      </w:r>
      <w:r w:rsidRPr="00630AD9">
        <w:rPr>
          <w:sz w:val="28"/>
          <w:szCs w:val="28"/>
        </w:rPr>
        <w:t>по</w:t>
      </w:r>
      <w:r w:rsidRPr="00630AD9">
        <w:rPr>
          <w:spacing w:val="1"/>
          <w:sz w:val="28"/>
          <w:szCs w:val="28"/>
        </w:rPr>
        <w:t xml:space="preserve"> </w:t>
      </w:r>
      <w:r w:rsidRPr="00630AD9">
        <w:rPr>
          <w:sz w:val="28"/>
          <w:szCs w:val="28"/>
        </w:rPr>
        <w:t>максимуму</w:t>
      </w:r>
      <w:r w:rsidRPr="00630AD9">
        <w:rPr>
          <w:spacing w:val="1"/>
          <w:sz w:val="28"/>
          <w:szCs w:val="28"/>
        </w:rPr>
        <w:t xml:space="preserve"> </w:t>
      </w:r>
      <w:r w:rsidRPr="00630AD9">
        <w:rPr>
          <w:sz w:val="28"/>
          <w:szCs w:val="28"/>
        </w:rPr>
        <w:t>свої</w:t>
      </w:r>
      <w:r w:rsidRPr="00630AD9">
        <w:rPr>
          <w:spacing w:val="1"/>
          <w:sz w:val="28"/>
          <w:szCs w:val="28"/>
        </w:rPr>
        <w:t xml:space="preserve"> </w:t>
      </w:r>
      <w:r w:rsidRPr="00630AD9">
        <w:rPr>
          <w:sz w:val="28"/>
          <w:szCs w:val="28"/>
        </w:rPr>
        <w:t>фізичні</w:t>
      </w:r>
      <w:r w:rsidRPr="00630AD9">
        <w:rPr>
          <w:spacing w:val="1"/>
          <w:sz w:val="28"/>
          <w:szCs w:val="28"/>
        </w:rPr>
        <w:t xml:space="preserve"> </w:t>
      </w:r>
      <w:r w:rsidRPr="00630AD9">
        <w:rPr>
          <w:sz w:val="28"/>
          <w:szCs w:val="28"/>
        </w:rPr>
        <w:t>вміння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навички.</w:t>
      </w:r>
    </w:p>
    <w:p w14:paraId="4E63A5CF" w14:textId="5E34DFC1" w:rsidR="00F403C4" w:rsidRPr="00630AD9" w:rsidRDefault="00F403C4" w:rsidP="00796A1B">
      <w:pPr>
        <w:pStyle w:val="ad"/>
        <w:spacing w:after="0" w:line="360" w:lineRule="auto"/>
        <w:ind w:right="323" w:firstLine="566"/>
        <w:jc w:val="both"/>
        <w:rPr>
          <w:sz w:val="28"/>
          <w:szCs w:val="28"/>
        </w:rPr>
      </w:pPr>
      <w:r w:rsidRPr="00630AD9">
        <w:rPr>
          <w:sz w:val="28"/>
          <w:szCs w:val="28"/>
        </w:rPr>
        <w:t>У дітей ЕГ у віці 3-х років було зафіксовано низьку мотивацію та пізнавальну</w:t>
      </w:r>
      <w:r w:rsidRPr="00630AD9">
        <w:rPr>
          <w:spacing w:val="-67"/>
          <w:sz w:val="28"/>
          <w:szCs w:val="28"/>
        </w:rPr>
        <w:t xml:space="preserve"> </w:t>
      </w:r>
      <w:r w:rsidRPr="00630AD9">
        <w:rPr>
          <w:spacing w:val="-1"/>
          <w:sz w:val="28"/>
          <w:szCs w:val="28"/>
        </w:rPr>
        <w:t>активність.</w:t>
      </w:r>
      <w:r w:rsidRPr="00630AD9">
        <w:rPr>
          <w:spacing w:val="-14"/>
          <w:sz w:val="28"/>
          <w:szCs w:val="28"/>
        </w:rPr>
        <w:t xml:space="preserve"> </w:t>
      </w:r>
      <w:r w:rsidRPr="00630AD9">
        <w:rPr>
          <w:spacing w:val="-1"/>
          <w:sz w:val="28"/>
          <w:szCs w:val="28"/>
        </w:rPr>
        <w:t>Йдеться</w:t>
      </w:r>
      <w:r w:rsidRPr="00630AD9">
        <w:rPr>
          <w:spacing w:val="-14"/>
          <w:sz w:val="28"/>
          <w:szCs w:val="28"/>
        </w:rPr>
        <w:t xml:space="preserve"> </w:t>
      </w:r>
      <w:r w:rsidRPr="00630AD9">
        <w:rPr>
          <w:spacing w:val="-1"/>
          <w:sz w:val="28"/>
          <w:szCs w:val="28"/>
        </w:rPr>
        <w:t>про</w:t>
      </w:r>
      <w:r w:rsidRPr="00630AD9">
        <w:rPr>
          <w:spacing w:val="-13"/>
          <w:sz w:val="28"/>
          <w:szCs w:val="28"/>
        </w:rPr>
        <w:t xml:space="preserve"> </w:t>
      </w:r>
      <w:r w:rsidRPr="00630AD9">
        <w:rPr>
          <w:spacing w:val="-1"/>
          <w:sz w:val="28"/>
          <w:szCs w:val="28"/>
        </w:rPr>
        <w:t xml:space="preserve">11,5 </w:t>
      </w:r>
      <w:r w:rsidRPr="00630AD9">
        <w:rPr>
          <w:sz w:val="28"/>
          <w:szCs w:val="28"/>
        </w:rPr>
        <w:t>%</w:t>
      </w:r>
      <w:r w:rsidRPr="00630AD9">
        <w:rPr>
          <w:spacing w:val="-3"/>
          <w:sz w:val="28"/>
          <w:szCs w:val="28"/>
        </w:rPr>
        <w:t xml:space="preserve"> </w:t>
      </w:r>
      <w:r w:rsidRPr="00630AD9">
        <w:rPr>
          <w:sz w:val="28"/>
          <w:szCs w:val="28"/>
        </w:rPr>
        <w:t>(3)</w:t>
      </w:r>
      <w:r w:rsidRPr="00630AD9">
        <w:rPr>
          <w:spacing w:val="-18"/>
          <w:sz w:val="28"/>
          <w:szCs w:val="28"/>
        </w:rPr>
        <w:t xml:space="preserve"> </w:t>
      </w:r>
      <w:r w:rsidRPr="00630AD9">
        <w:rPr>
          <w:sz w:val="28"/>
          <w:szCs w:val="28"/>
        </w:rPr>
        <w:t>дітей</w:t>
      </w:r>
      <w:r w:rsidRPr="00630AD9">
        <w:rPr>
          <w:spacing w:val="-10"/>
          <w:sz w:val="28"/>
          <w:szCs w:val="28"/>
        </w:rPr>
        <w:t xml:space="preserve"> </w:t>
      </w:r>
      <w:r w:rsidRPr="00630AD9">
        <w:rPr>
          <w:sz w:val="28"/>
          <w:szCs w:val="28"/>
        </w:rPr>
        <w:t>ЕГ</w:t>
      </w:r>
      <w:r w:rsidRPr="00630AD9">
        <w:rPr>
          <w:spacing w:val="-13"/>
          <w:sz w:val="28"/>
          <w:szCs w:val="28"/>
        </w:rPr>
        <w:t xml:space="preserve"> </w:t>
      </w:r>
      <w:r w:rsidRPr="00630AD9">
        <w:rPr>
          <w:sz w:val="28"/>
          <w:szCs w:val="28"/>
        </w:rPr>
        <w:t>та</w:t>
      </w:r>
      <w:r w:rsidRPr="00630AD9">
        <w:rPr>
          <w:spacing w:val="-14"/>
          <w:sz w:val="28"/>
          <w:szCs w:val="28"/>
        </w:rPr>
        <w:t xml:space="preserve"> </w:t>
      </w:r>
      <w:r w:rsidRPr="00630AD9">
        <w:rPr>
          <w:sz w:val="28"/>
          <w:szCs w:val="28"/>
        </w:rPr>
        <w:t>19,2</w:t>
      </w:r>
      <w:r w:rsidRPr="00630AD9">
        <w:rPr>
          <w:spacing w:val="-1"/>
          <w:sz w:val="28"/>
          <w:szCs w:val="28"/>
        </w:rPr>
        <w:t xml:space="preserve"> </w:t>
      </w:r>
      <w:r w:rsidRPr="00630AD9">
        <w:rPr>
          <w:sz w:val="28"/>
          <w:szCs w:val="28"/>
        </w:rPr>
        <w:t>%</w:t>
      </w:r>
      <w:r w:rsidRPr="00630AD9">
        <w:rPr>
          <w:spacing w:val="-3"/>
          <w:sz w:val="28"/>
          <w:szCs w:val="28"/>
        </w:rPr>
        <w:t xml:space="preserve"> </w:t>
      </w:r>
      <w:r w:rsidRPr="00630AD9">
        <w:rPr>
          <w:sz w:val="28"/>
          <w:szCs w:val="28"/>
        </w:rPr>
        <w:t>(5)</w:t>
      </w:r>
      <w:r w:rsidRPr="00630AD9">
        <w:rPr>
          <w:spacing w:val="-17"/>
          <w:sz w:val="28"/>
          <w:szCs w:val="28"/>
        </w:rPr>
        <w:t xml:space="preserve"> </w:t>
      </w:r>
      <w:r w:rsidRPr="00630AD9">
        <w:rPr>
          <w:sz w:val="28"/>
          <w:szCs w:val="28"/>
        </w:rPr>
        <w:t>дітей</w:t>
      </w:r>
      <w:r w:rsidRPr="00630AD9">
        <w:rPr>
          <w:spacing w:val="-16"/>
          <w:sz w:val="28"/>
          <w:szCs w:val="28"/>
        </w:rPr>
        <w:t xml:space="preserve"> </w:t>
      </w:r>
      <w:r w:rsidRPr="00630AD9">
        <w:rPr>
          <w:sz w:val="28"/>
          <w:szCs w:val="28"/>
        </w:rPr>
        <w:t>КГ.</w:t>
      </w:r>
      <w:r w:rsidRPr="00630AD9">
        <w:rPr>
          <w:spacing w:val="-13"/>
          <w:sz w:val="28"/>
          <w:szCs w:val="28"/>
        </w:rPr>
        <w:t xml:space="preserve"> </w:t>
      </w:r>
      <w:r w:rsidRPr="00630AD9">
        <w:rPr>
          <w:sz w:val="28"/>
          <w:szCs w:val="28"/>
        </w:rPr>
        <w:t>Знижений</w:t>
      </w:r>
      <w:r w:rsidRPr="00630AD9">
        <w:rPr>
          <w:spacing w:val="-16"/>
          <w:sz w:val="28"/>
          <w:szCs w:val="28"/>
        </w:rPr>
        <w:t xml:space="preserve"> </w:t>
      </w:r>
      <w:r w:rsidRPr="00630AD9">
        <w:rPr>
          <w:sz w:val="28"/>
          <w:szCs w:val="28"/>
        </w:rPr>
        <w:t>рівень</w:t>
      </w:r>
      <w:r w:rsidR="00796A1B" w:rsidRPr="00630AD9">
        <w:rPr>
          <w:sz w:val="28"/>
          <w:szCs w:val="28"/>
        </w:rPr>
        <w:t xml:space="preserve"> </w:t>
      </w:r>
      <w:r w:rsidRPr="00630AD9">
        <w:rPr>
          <w:sz w:val="28"/>
          <w:szCs w:val="28"/>
        </w:rPr>
        <w:t>мотивації</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пізнавальної активності спостерігали</w:t>
      </w:r>
      <w:r w:rsidRPr="00630AD9">
        <w:rPr>
          <w:spacing w:val="1"/>
          <w:sz w:val="28"/>
          <w:szCs w:val="28"/>
        </w:rPr>
        <w:t xml:space="preserve"> </w:t>
      </w:r>
      <w:r w:rsidRPr="00630AD9">
        <w:rPr>
          <w:sz w:val="28"/>
          <w:szCs w:val="28"/>
        </w:rPr>
        <w:t>у 23,07 % (6)</w:t>
      </w:r>
      <w:r w:rsidRPr="00630AD9">
        <w:rPr>
          <w:spacing w:val="70"/>
          <w:sz w:val="28"/>
          <w:szCs w:val="28"/>
        </w:rPr>
        <w:t xml:space="preserve"> </w:t>
      </w:r>
      <w:r w:rsidRPr="00630AD9">
        <w:rPr>
          <w:sz w:val="28"/>
          <w:szCs w:val="28"/>
        </w:rPr>
        <w:t>дітей</w:t>
      </w:r>
      <w:r w:rsidRPr="00630AD9">
        <w:rPr>
          <w:spacing w:val="70"/>
          <w:sz w:val="28"/>
          <w:szCs w:val="28"/>
        </w:rPr>
        <w:t xml:space="preserve"> </w:t>
      </w:r>
      <w:r w:rsidRPr="00630AD9">
        <w:rPr>
          <w:sz w:val="28"/>
          <w:szCs w:val="28"/>
        </w:rPr>
        <w:t>ЕГ</w:t>
      </w:r>
      <w:r w:rsidRPr="00630AD9">
        <w:rPr>
          <w:spacing w:val="70"/>
          <w:sz w:val="28"/>
          <w:szCs w:val="28"/>
        </w:rPr>
        <w:t xml:space="preserve"> </w:t>
      </w:r>
      <w:r w:rsidRPr="00630AD9">
        <w:rPr>
          <w:sz w:val="28"/>
          <w:szCs w:val="28"/>
        </w:rPr>
        <w:t>та</w:t>
      </w:r>
      <w:r w:rsidRPr="00630AD9">
        <w:rPr>
          <w:spacing w:val="70"/>
          <w:sz w:val="28"/>
          <w:szCs w:val="28"/>
        </w:rPr>
        <w:t xml:space="preserve"> </w:t>
      </w:r>
      <w:r w:rsidRPr="00630AD9">
        <w:rPr>
          <w:sz w:val="28"/>
          <w:szCs w:val="28"/>
        </w:rPr>
        <w:t>у</w:t>
      </w:r>
      <w:r w:rsidRPr="00630AD9">
        <w:rPr>
          <w:spacing w:val="1"/>
          <w:sz w:val="28"/>
          <w:szCs w:val="28"/>
        </w:rPr>
        <w:t xml:space="preserve"> </w:t>
      </w:r>
      <w:r w:rsidRPr="00630AD9">
        <w:rPr>
          <w:sz w:val="28"/>
          <w:szCs w:val="28"/>
        </w:rPr>
        <w:t>32,1 % (9)</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КГ,</w:t>
      </w:r>
      <w:r w:rsidRPr="00630AD9">
        <w:rPr>
          <w:spacing w:val="1"/>
          <w:sz w:val="28"/>
          <w:szCs w:val="28"/>
        </w:rPr>
        <w:t xml:space="preserve"> </w:t>
      </w:r>
      <w:r w:rsidRPr="00630AD9">
        <w:rPr>
          <w:sz w:val="28"/>
          <w:szCs w:val="28"/>
        </w:rPr>
        <w:t>недостатній</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пізнавальної</w:t>
      </w:r>
      <w:r w:rsidRPr="00630AD9">
        <w:rPr>
          <w:spacing w:val="1"/>
          <w:sz w:val="28"/>
          <w:szCs w:val="28"/>
        </w:rPr>
        <w:t xml:space="preserve"> </w:t>
      </w:r>
      <w:r w:rsidRPr="00630AD9">
        <w:rPr>
          <w:sz w:val="28"/>
          <w:szCs w:val="28"/>
        </w:rPr>
        <w:t>активності</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мотивації</w:t>
      </w:r>
      <w:r w:rsidRPr="00630AD9">
        <w:rPr>
          <w:spacing w:val="1"/>
          <w:sz w:val="28"/>
          <w:szCs w:val="28"/>
        </w:rPr>
        <w:t xml:space="preserve"> </w:t>
      </w:r>
      <w:r w:rsidRPr="00630AD9">
        <w:rPr>
          <w:sz w:val="28"/>
          <w:szCs w:val="28"/>
        </w:rPr>
        <w:t>спостерігався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42,3 % (11)</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ЕГ</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32,1 % (9)</w:t>
      </w:r>
      <w:r w:rsidRPr="00630AD9">
        <w:rPr>
          <w:spacing w:val="70"/>
          <w:sz w:val="28"/>
          <w:szCs w:val="28"/>
        </w:rPr>
        <w:t xml:space="preserve"> </w:t>
      </w:r>
      <w:r w:rsidRPr="00630AD9">
        <w:rPr>
          <w:sz w:val="28"/>
          <w:szCs w:val="28"/>
        </w:rPr>
        <w:t>дітей</w:t>
      </w:r>
      <w:r w:rsidRPr="00630AD9">
        <w:rPr>
          <w:spacing w:val="70"/>
          <w:sz w:val="28"/>
          <w:szCs w:val="28"/>
        </w:rPr>
        <w:t xml:space="preserve"> </w:t>
      </w:r>
      <w:r w:rsidRPr="00630AD9">
        <w:rPr>
          <w:sz w:val="28"/>
          <w:szCs w:val="28"/>
        </w:rPr>
        <w:t>КГ,</w:t>
      </w:r>
      <w:r w:rsidRPr="00630AD9">
        <w:rPr>
          <w:spacing w:val="70"/>
          <w:sz w:val="28"/>
          <w:szCs w:val="28"/>
        </w:rPr>
        <w:t xml:space="preserve"> </w:t>
      </w:r>
      <w:r w:rsidRPr="00630AD9">
        <w:rPr>
          <w:sz w:val="28"/>
          <w:szCs w:val="28"/>
        </w:rPr>
        <w:t>високий</w:t>
      </w:r>
      <w:r w:rsidRPr="00630AD9">
        <w:rPr>
          <w:spacing w:val="70"/>
          <w:sz w:val="28"/>
          <w:szCs w:val="28"/>
        </w:rPr>
        <w:t xml:space="preserve"> </w:t>
      </w:r>
      <w:r w:rsidRPr="00630AD9">
        <w:rPr>
          <w:sz w:val="28"/>
          <w:szCs w:val="28"/>
        </w:rPr>
        <w:t>рівень</w:t>
      </w:r>
      <w:r w:rsidRPr="00630AD9">
        <w:rPr>
          <w:spacing w:val="70"/>
          <w:sz w:val="28"/>
          <w:szCs w:val="28"/>
        </w:rPr>
        <w:t xml:space="preserve"> </w:t>
      </w:r>
      <w:r w:rsidRPr="00630AD9">
        <w:rPr>
          <w:sz w:val="28"/>
          <w:szCs w:val="28"/>
        </w:rPr>
        <w:t>у</w:t>
      </w:r>
      <w:r w:rsidRPr="00630AD9">
        <w:rPr>
          <w:spacing w:val="1"/>
          <w:sz w:val="28"/>
          <w:szCs w:val="28"/>
        </w:rPr>
        <w:t xml:space="preserve"> </w:t>
      </w:r>
      <w:r w:rsidRPr="00630AD9">
        <w:rPr>
          <w:sz w:val="28"/>
          <w:szCs w:val="28"/>
        </w:rPr>
        <w:t>23,07</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(6)</w:t>
      </w:r>
      <w:r w:rsidRPr="00630AD9">
        <w:rPr>
          <w:spacing w:val="-1"/>
          <w:sz w:val="28"/>
          <w:szCs w:val="28"/>
        </w:rPr>
        <w:t xml:space="preserve"> </w:t>
      </w:r>
      <w:r w:rsidRPr="00630AD9">
        <w:rPr>
          <w:sz w:val="28"/>
          <w:szCs w:val="28"/>
        </w:rPr>
        <w:t>дітей</w:t>
      </w:r>
      <w:r w:rsidRPr="00630AD9">
        <w:rPr>
          <w:spacing w:val="2"/>
          <w:sz w:val="28"/>
          <w:szCs w:val="28"/>
        </w:rPr>
        <w:t xml:space="preserve"> </w:t>
      </w:r>
      <w:r w:rsidRPr="00630AD9">
        <w:rPr>
          <w:sz w:val="28"/>
          <w:szCs w:val="28"/>
        </w:rPr>
        <w:t>ЕГ</w:t>
      </w:r>
      <w:r w:rsidRPr="00630AD9">
        <w:rPr>
          <w:spacing w:val="3"/>
          <w:sz w:val="28"/>
          <w:szCs w:val="28"/>
        </w:rPr>
        <w:t xml:space="preserve"> </w:t>
      </w:r>
      <w:r w:rsidRPr="00630AD9">
        <w:rPr>
          <w:sz w:val="28"/>
          <w:szCs w:val="28"/>
        </w:rPr>
        <w:t>поряд</w:t>
      </w:r>
      <w:r w:rsidRPr="00630AD9">
        <w:rPr>
          <w:spacing w:val="3"/>
          <w:sz w:val="28"/>
          <w:szCs w:val="28"/>
        </w:rPr>
        <w:t xml:space="preserve"> </w:t>
      </w:r>
      <w:r w:rsidRPr="00630AD9">
        <w:rPr>
          <w:sz w:val="28"/>
          <w:szCs w:val="28"/>
        </w:rPr>
        <w:t>з</w:t>
      </w:r>
      <w:r w:rsidRPr="00630AD9">
        <w:rPr>
          <w:spacing w:val="2"/>
          <w:sz w:val="28"/>
          <w:szCs w:val="28"/>
        </w:rPr>
        <w:t xml:space="preserve"> </w:t>
      </w:r>
      <w:r w:rsidRPr="00630AD9">
        <w:rPr>
          <w:sz w:val="28"/>
          <w:szCs w:val="28"/>
        </w:rPr>
        <w:t>14,2</w:t>
      </w:r>
      <w:r w:rsidRPr="00630AD9">
        <w:rPr>
          <w:spacing w:val="2"/>
          <w:sz w:val="28"/>
          <w:szCs w:val="28"/>
        </w:rPr>
        <w:t xml:space="preserve"> </w:t>
      </w:r>
      <w:r w:rsidRPr="00630AD9">
        <w:rPr>
          <w:sz w:val="28"/>
          <w:szCs w:val="28"/>
        </w:rPr>
        <w:t>%</w:t>
      </w:r>
      <w:r w:rsidRPr="00630AD9">
        <w:rPr>
          <w:spacing w:val="-1"/>
          <w:sz w:val="28"/>
          <w:szCs w:val="28"/>
        </w:rPr>
        <w:t xml:space="preserve"> </w:t>
      </w:r>
      <w:r w:rsidRPr="00630AD9">
        <w:rPr>
          <w:sz w:val="28"/>
          <w:szCs w:val="28"/>
        </w:rPr>
        <w:t>(4) дітей</w:t>
      </w:r>
      <w:r w:rsidRPr="00630AD9">
        <w:rPr>
          <w:spacing w:val="1"/>
          <w:sz w:val="28"/>
          <w:szCs w:val="28"/>
        </w:rPr>
        <w:t xml:space="preserve"> </w:t>
      </w:r>
      <w:r w:rsidRPr="00630AD9">
        <w:rPr>
          <w:sz w:val="28"/>
          <w:szCs w:val="28"/>
        </w:rPr>
        <w:t>КГ.</w:t>
      </w:r>
    </w:p>
    <w:p w14:paraId="5FFA5135" w14:textId="77777777" w:rsidR="00F403C4" w:rsidRPr="00630AD9" w:rsidRDefault="00F403C4" w:rsidP="005761B5">
      <w:pPr>
        <w:pStyle w:val="ad"/>
        <w:spacing w:after="0" w:line="360" w:lineRule="auto"/>
        <w:ind w:right="327" w:firstLine="566"/>
        <w:jc w:val="both"/>
        <w:rPr>
          <w:sz w:val="28"/>
          <w:szCs w:val="28"/>
        </w:rPr>
      </w:pPr>
      <w:r w:rsidRPr="00630AD9">
        <w:rPr>
          <w:sz w:val="28"/>
          <w:szCs w:val="28"/>
        </w:rPr>
        <w:t>При здійсненні клініко-логопсихологічного дослідження було визначено стан</w:t>
      </w:r>
      <w:r w:rsidRPr="00630AD9">
        <w:rPr>
          <w:spacing w:val="-67"/>
          <w:sz w:val="28"/>
          <w:szCs w:val="28"/>
        </w:rPr>
        <w:t xml:space="preserve"> </w:t>
      </w:r>
      <w:r w:rsidRPr="00630AD9">
        <w:rPr>
          <w:sz w:val="28"/>
          <w:szCs w:val="28"/>
        </w:rPr>
        <w:t>слухового</w:t>
      </w:r>
      <w:r w:rsidRPr="00630AD9">
        <w:rPr>
          <w:spacing w:val="-8"/>
          <w:sz w:val="28"/>
          <w:szCs w:val="28"/>
        </w:rPr>
        <w:t xml:space="preserve"> </w:t>
      </w:r>
      <w:r w:rsidRPr="00630AD9">
        <w:rPr>
          <w:sz w:val="28"/>
          <w:szCs w:val="28"/>
        </w:rPr>
        <w:t>сприймання</w:t>
      </w:r>
      <w:r w:rsidRPr="00630AD9">
        <w:rPr>
          <w:spacing w:val="-2"/>
          <w:sz w:val="28"/>
          <w:szCs w:val="28"/>
        </w:rPr>
        <w:t xml:space="preserve"> </w:t>
      </w:r>
      <w:r w:rsidRPr="00630AD9">
        <w:rPr>
          <w:sz w:val="28"/>
          <w:szCs w:val="28"/>
        </w:rPr>
        <w:t>у</w:t>
      </w:r>
      <w:r w:rsidRPr="00630AD9">
        <w:rPr>
          <w:spacing w:val="-12"/>
          <w:sz w:val="28"/>
          <w:szCs w:val="28"/>
        </w:rPr>
        <w:t xml:space="preserve"> </w:t>
      </w:r>
      <w:r w:rsidRPr="00630AD9">
        <w:rPr>
          <w:sz w:val="28"/>
          <w:szCs w:val="28"/>
        </w:rPr>
        <w:t>дітей</w:t>
      </w:r>
      <w:r w:rsidRPr="00630AD9">
        <w:rPr>
          <w:spacing w:val="-7"/>
          <w:sz w:val="28"/>
          <w:szCs w:val="28"/>
        </w:rPr>
        <w:t xml:space="preserve"> </w:t>
      </w:r>
      <w:r w:rsidRPr="00630AD9">
        <w:rPr>
          <w:sz w:val="28"/>
          <w:szCs w:val="28"/>
        </w:rPr>
        <w:t>раннього</w:t>
      </w:r>
      <w:r w:rsidRPr="00630AD9">
        <w:rPr>
          <w:spacing w:val="-8"/>
          <w:sz w:val="28"/>
          <w:szCs w:val="28"/>
        </w:rPr>
        <w:t xml:space="preserve"> </w:t>
      </w:r>
      <w:r w:rsidRPr="00630AD9">
        <w:rPr>
          <w:sz w:val="28"/>
          <w:szCs w:val="28"/>
        </w:rPr>
        <w:t>віку</w:t>
      </w:r>
      <w:r w:rsidRPr="00630AD9">
        <w:rPr>
          <w:spacing w:val="-12"/>
          <w:sz w:val="28"/>
          <w:szCs w:val="28"/>
        </w:rPr>
        <w:t xml:space="preserve"> </w:t>
      </w:r>
      <w:r w:rsidRPr="00630AD9">
        <w:rPr>
          <w:sz w:val="28"/>
          <w:szCs w:val="28"/>
        </w:rPr>
        <w:t>з</w:t>
      </w:r>
      <w:r w:rsidRPr="00630AD9">
        <w:rPr>
          <w:spacing w:val="-2"/>
          <w:sz w:val="28"/>
          <w:szCs w:val="28"/>
        </w:rPr>
        <w:t xml:space="preserve"> </w:t>
      </w:r>
      <w:r w:rsidRPr="00630AD9">
        <w:rPr>
          <w:sz w:val="28"/>
          <w:szCs w:val="28"/>
        </w:rPr>
        <w:t>ЦП.</w:t>
      </w:r>
      <w:r w:rsidRPr="00630AD9">
        <w:rPr>
          <w:spacing w:val="-5"/>
          <w:sz w:val="28"/>
          <w:szCs w:val="28"/>
        </w:rPr>
        <w:t xml:space="preserve"> </w:t>
      </w:r>
      <w:r w:rsidRPr="00630AD9">
        <w:rPr>
          <w:sz w:val="28"/>
          <w:szCs w:val="28"/>
        </w:rPr>
        <w:t>У 11,5</w:t>
      </w:r>
      <w:r w:rsidRPr="00630AD9">
        <w:rPr>
          <w:spacing w:val="-3"/>
          <w:sz w:val="28"/>
          <w:szCs w:val="28"/>
        </w:rPr>
        <w:t xml:space="preserve"> </w:t>
      </w:r>
      <w:r w:rsidRPr="00630AD9">
        <w:rPr>
          <w:sz w:val="28"/>
          <w:szCs w:val="28"/>
        </w:rPr>
        <w:t>%</w:t>
      </w:r>
      <w:r w:rsidRPr="00630AD9">
        <w:rPr>
          <w:spacing w:val="-3"/>
          <w:sz w:val="28"/>
          <w:szCs w:val="28"/>
        </w:rPr>
        <w:t xml:space="preserve"> </w:t>
      </w:r>
      <w:r w:rsidRPr="00630AD9">
        <w:rPr>
          <w:sz w:val="28"/>
          <w:szCs w:val="28"/>
        </w:rPr>
        <w:t>(3)</w:t>
      </w:r>
      <w:r w:rsidRPr="00630AD9">
        <w:rPr>
          <w:spacing w:val="-9"/>
          <w:sz w:val="28"/>
          <w:szCs w:val="28"/>
        </w:rPr>
        <w:t xml:space="preserve"> </w:t>
      </w:r>
      <w:r w:rsidRPr="00630AD9">
        <w:rPr>
          <w:sz w:val="28"/>
          <w:szCs w:val="28"/>
        </w:rPr>
        <w:t>зафіксували</w:t>
      </w:r>
      <w:r w:rsidRPr="00630AD9">
        <w:rPr>
          <w:spacing w:val="-7"/>
          <w:sz w:val="28"/>
          <w:szCs w:val="28"/>
        </w:rPr>
        <w:t xml:space="preserve"> </w:t>
      </w:r>
      <w:r w:rsidRPr="00630AD9">
        <w:rPr>
          <w:sz w:val="28"/>
          <w:szCs w:val="28"/>
        </w:rPr>
        <w:t>значне</w:t>
      </w:r>
      <w:r w:rsidRPr="00630AD9">
        <w:rPr>
          <w:spacing w:val="-68"/>
          <w:sz w:val="28"/>
          <w:szCs w:val="28"/>
        </w:rPr>
        <w:t xml:space="preserve"> </w:t>
      </w:r>
      <w:r w:rsidRPr="00630AD9">
        <w:rPr>
          <w:sz w:val="28"/>
          <w:szCs w:val="28"/>
        </w:rPr>
        <w:t>порушення</w:t>
      </w:r>
      <w:r w:rsidRPr="00630AD9">
        <w:rPr>
          <w:spacing w:val="-11"/>
          <w:sz w:val="28"/>
          <w:szCs w:val="28"/>
        </w:rPr>
        <w:t xml:space="preserve"> </w:t>
      </w:r>
      <w:r w:rsidRPr="00630AD9">
        <w:rPr>
          <w:sz w:val="28"/>
          <w:szCs w:val="28"/>
        </w:rPr>
        <w:t>слухового</w:t>
      </w:r>
      <w:r w:rsidRPr="00630AD9">
        <w:rPr>
          <w:spacing w:val="-12"/>
          <w:sz w:val="28"/>
          <w:szCs w:val="28"/>
        </w:rPr>
        <w:t xml:space="preserve"> </w:t>
      </w:r>
      <w:r w:rsidRPr="00630AD9">
        <w:rPr>
          <w:sz w:val="28"/>
          <w:szCs w:val="28"/>
        </w:rPr>
        <w:t>сприймання,</w:t>
      </w:r>
      <w:r w:rsidRPr="00630AD9">
        <w:rPr>
          <w:spacing w:val="-5"/>
          <w:sz w:val="28"/>
          <w:szCs w:val="28"/>
        </w:rPr>
        <w:t xml:space="preserve"> </w:t>
      </w:r>
      <w:r w:rsidRPr="00630AD9">
        <w:rPr>
          <w:sz w:val="28"/>
          <w:szCs w:val="28"/>
        </w:rPr>
        <w:t>у</w:t>
      </w:r>
      <w:r w:rsidRPr="00630AD9">
        <w:rPr>
          <w:spacing w:val="-16"/>
          <w:sz w:val="28"/>
          <w:szCs w:val="28"/>
        </w:rPr>
        <w:t xml:space="preserve"> </w:t>
      </w:r>
      <w:r w:rsidRPr="00630AD9">
        <w:rPr>
          <w:sz w:val="28"/>
          <w:szCs w:val="28"/>
        </w:rPr>
        <w:t>34,6</w:t>
      </w:r>
      <w:r w:rsidRPr="00630AD9">
        <w:rPr>
          <w:spacing w:val="4"/>
          <w:sz w:val="28"/>
          <w:szCs w:val="28"/>
        </w:rPr>
        <w:t xml:space="preserve"> </w:t>
      </w:r>
      <w:r w:rsidRPr="00630AD9">
        <w:rPr>
          <w:sz w:val="28"/>
          <w:szCs w:val="28"/>
        </w:rPr>
        <w:t>%</w:t>
      </w:r>
      <w:r w:rsidRPr="00630AD9">
        <w:rPr>
          <w:spacing w:val="-4"/>
          <w:sz w:val="28"/>
          <w:szCs w:val="28"/>
        </w:rPr>
        <w:t xml:space="preserve"> </w:t>
      </w:r>
      <w:r w:rsidRPr="00630AD9">
        <w:rPr>
          <w:sz w:val="28"/>
          <w:szCs w:val="28"/>
        </w:rPr>
        <w:t>(9)</w:t>
      </w:r>
      <w:r w:rsidRPr="00630AD9">
        <w:rPr>
          <w:spacing w:val="-14"/>
          <w:sz w:val="28"/>
          <w:szCs w:val="28"/>
        </w:rPr>
        <w:t xml:space="preserve"> </w:t>
      </w:r>
      <w:r w:rsidRPr="00630AD9">
        <w:rPr>
          <w:sz w:val="28"/>
          <w:szCs w:val="28"/>
        </w:rPr>
        <w:t>–</w:t>
      </w:r>
      <w:r w:rsidRPr="00630AD9">
        <w:rPr>
          <w:spacing w:val="-11"/>
          <w:sz w:val="28"/>
          <w:szCs w:val="28"/>
        </w:rPr>
        <w:t xml:space="preserve"> </w:t>
      </w:r>
      <w:r w:rsidRPr="00630AD9">
        <w:rPr>
          <w:sz w:val="28"/>
          <w:szCs w:val="28"/>
        </w:rPr>
        <w:t>помірне</w:t>
      </w:r>
      <w:r w:rsidRPr="00630AD9">
        <w:rPr>
          <w:spacing w:val="-11"/>
          <w:sz w:val="28"/>
          <w:szCs w:val="28"/>
        </w:rPr>
        <w:t xml:space="preserve"> </w:t>
      </w:r>
      <w:r w:rsidRPr="00630AD9">
        <w:rPr>
          <w:sz w:val="28"/>
          <w:szCs w:val="28"/>
        </w:rPr>
        <w:t>порушення,</w:t>
      </w:r>
      <w:r w:rsidRPr="00630AD9">
        <w:rPr>
          <w:spacing w:val="-10"/>
          <w:sz w:val="28"/>
          <w:szCs w:val="28"/>
        </w:rPr>
        <w:t xml:space="preserve"> </w:t>
      </w:r>
      <w:r w:rsidRPr="00630AD9">
        <w:rPr>
          <w:sz w:val="28"/>
          <w:szCs w:val="28"/>
        </w:rPr>
        <w:t>у</w:t>
      </w:r>
      <w:r w:rsidRPr="00630AD9">
        <w:rPr>
          <w:spacing w:val="-16"/>
          <w:sz w:val="28"/>
          <w:szCs w:val="28"/>
        </w:rPr>
        <w:t xml:space="preserve"> </w:t>
      </w:r>
      <w:r w:rsidRPr="00630AD9">
        <w:rPr>
          <w:sz w:val="28"/>
          <w:szCs w:val="28"/>
        </w:rPr>
        <w:t>42,4</w:t>
      </w:r>
      <w:r w:rsidRPr="00630AD9">
        <w:rPr>
          <w:spacing w:val="-2"/>
          <w:sz w:val="28"/>
          <w:szCs w:val="28"/>
        </w:rPr>
        <w:t xml:space="preserve"> </w:t>
      </w:r>
      <w:r w:rsidRPr="00630AD9">
        <w:rPr>
          <w:sz w:val="28"/>
          <w:szCs w:val="28"/>
        </w:rPr>
        <w:t>%</w:t>
      </w:r>
      <w:r w:rsidRPr="00630AD9">
        <w:rPr>
          <w:spacing w:val="-4"/>
          <w:sz w:val="28"/>
          <w:szCs w:val="28"/>
        </w:rPr>
        <w:t xml:space="preserve"> </w:t>
      </w:r>
      <w:r w:rsidRPr="00630AD9">
        <w:rPr>
          <w:sz w:val="28"/>
          <w:szCs w:val="28"/>
        </w:rPr>
        <w:t>(11)</w:t>
      </w:r>
    </w:p>
    <w:p w14:paraId="210A437C" w14:textId="6EF1550C" w:rsidR="00F403C4" w:rsidRPr="00630AD9" w:rsidRDefault="00F403C4" w:rsidP="005761B5">
      <w:pPr>
        <w:pStyle w:val="ad"/>
        <w:spacing w:after="0" w:line="360" w:lineRule="auto"/>
        <w:ind w:right="328"/>
        <w:jc w:val="both"/>
        <w:rPr>
          <w:sz w:val="28"/>
          <w:szCs w:val="28"/>
        </w:rPr>
      </w:pPr>
      <w:r w:rsidRPr="00630AD9">
        <w:rPr>
          <w:sz w:val="28"/>
          <w:szCs w:val="28"/>
        </w:rPr>
        <w:t>–</w:t>
      </w:r>
      <w:r w:rsidRPr="00630AD9">
        <w:rPr>
          <w:spacing w:val="-6"/>
          <w:sz w:val="28"/>
          <w:szCs w:val="28"/>
        </w:rPr>
        <w:t xml:space="preserve"> </w:t>
      </w:r>
      <w:r w:rsidRPr="00630AD9">
        <w:rPr>
          <w:sz w:val="28"/>
          <w:szCs w:val="28"/>
        </w:rPr>
        <w:t>незначні</w:t>
      </w:r>
      <w:r w:rsidRPr="00630AD9">
        <w:rPr>
          <w:spacing w:val="-12"/>
          <w:sz w:val="28"/>
          <w:szCs w:val="28"/>
        </w:rPr>
        <w:t xml:space="preserve"> </w:t>
      </w:r>
      <w:r w:rsidRPr="00630AD9">
        <w:rPr>
          <w:sz w:val="28"/>
          <w:szCs w:val="28"/>
        </w:rPr>
        <w:t>порушення,</w:t>
      </w:r>
      <w:r w:rsidRPr="00630AD9">
        <w:rPr>
          <w:spacing w:val="-3"/>
          <w:sz w:val="28"/>
          <w:szCs w:val="28"/>
        </w:rPr>
        <w:t xml:space="preserve"> </w:t>
      </w:r>
      <w:r w:rsidRPr="00630AD9">
        <w:rPr>
          <w:sz w:val="28"/>
          <w:szCs w:val="28"/>
        </w:rPr>
        <w:t>у</w:t>
      </w:r>
      <w:r w:rsidRPr="00630AD9">
        <w:rPr>
          <w:spacing w:val="-11"/>
          <w:sz w:val="28"/>
          <w:szCs w:val="28"/>
        </w:rPr>
        <w:t xml:space="preserve"> </w:t>
      </w:r>
      <w:r w:rsidRPr="00630AD9">
        <w:rPr>
          <w:sz w:val="28"/>
          <w:szCs w:val="28"/>
        </w:rPr>
        <w:t>11,5</w:t>
      </w:r>
      <w:r w:rsidRPr="00630AD9">
        <w:rPr>
          <w:spacing w:val="-1"/>
          <w:sz w:val="28"/>
          <w:szCs w:val="28"/>
        </w:rPr>
        <w:t xml:space="preserve"> </w:t>
      </w:r>
      <w:r w:rsidRPr="00630AD9">
        <w:rPr>
          <w:sz w:val="28"/>
          <w:szCs w:val="28"/>
        </w:rPr>
        <w:t>%</w:t>
      </w:r>
      <w:r w:rsidRPr="00630AD9">
        <w:rPr>
          <w:spacing w:val="-2"/>
          <w:sz w:val="28"/>
          <w:szCs w:val="28"/>
        </w:rPr>
        <w:t xml:space="preserve"> </w:t>
      </w:r>
      <w:r w:rsidRPr="00630AD9">
        <w:rPr>
          <w:sz w:val="28"/>
          <w:szCs w:val="28"/>
        </w:rPr>
        <w:t>(3)</w:t>
      </w:r>
      <w:r w:rsidRPr="00630AD9">
        <w:rPr>
          <w:spacing w:val="-8"/>
          <w:sz w:val="28"/>
          <w:szCs w:val="28"/>
        </w:rPr>
        <w:t xml:space="preserve"> </w:t>
      </w:r>
      <w:r w:rsidRPr="00630AD9">
        <w:rPr>
          <w:sz w:val="28"/>
          <w:szCs w:val="28"/>
        </w:rPr>
        <w:t>–</w:t>
      </w:r>
      <w:r w:rsidRPr="00630AD9">
        <w:rPr>
          <w:spacing w:val="-6"/>
          <w:sz w:val="28"/>
          <w:szCs w:val="28"/>
        </w:rPr>
        <w:t xml:space="preserve"> </w:t>
      </w:r>
      <w:r w:rsidRPr="00630AD9">
        <w:rPr>
          <w:sz w:val="28"/>
          <w:szCs w:val="28"/>
        </w:rPr>
        <w:t>у</w:t>
      </w:r>
      <w:r w:rsidRPr="00630AD9">
        <w:rPr>
          <w:spacing w:val="-10"/>
          <w:sz w:val="28"/>
          <w:szCs w:val="28"/>
        </w:rPr>
        <w:t xml:space="preserve"> </w:t>
      </w:r>
      <w:r w:rsidRPr="00630AD9">
        <w:rPr>
          <w:sz w:val="28"/>
          <w:szCs w:val="28"/>
        </w:rPr>
        <w:t>межах</w:t>
      </w:r>
      <w:r w:rsidRPr="00630AD9">
        <w:rPr>
          <w:spacing w:val="-10"/>
          <w:sz w:val="28"/>
          <w:szCs w:val="28"/>
        </w:rPr>
        <w:t xml:space="preserve"> </w:t>
      </w:r>
      <w:r w:rsidRPr="00630AD9">
        <w:rPr>
          <w:sz w:val="28"/>
          <w:szCs w:val="28"/>
        </w:rPr>
        <w:t>норми.</w:t>
      </w:r>
      <w:r w:rsidRPr="00630AD9">
        <w:rPr>
          <w:spacing w:val="-3"/>
          <w:sz w:val="28"/>
          <w:szCs w:val="28"/>
        </w:rPr>
        <w:t xml:space="preserve"> </w:t>
      </w:r>
      <w:r w:rsidRPr="00630AD9">
        <w:rPr>
          <w:sz w:val="28"/>
          <w:szCs w:val="28"/>
        </w:rPr>
        <w:t>До</w:t>
      </w:r>
      <w:r w:rsidRPr="00630AD9">
        <w:rPr>
          <w:spacing w:val="-6"/>
          <w:sz w:val="28"/>
          <w:szCs w:val="28"/>
        </w:rPr>
        <w:t xml:space="preserve"> </w:t>
      </w:r>
      <w:r w:rsidRPr="00630AD9">
        <w:rPr>
          <w:sz w:val="28"/>
          <w:szCs w:val="28"/>
        </w:rPr>
        <w:t>3-х</w:t>
      </w:r>
      <w:r w:rsidRPr="00630AD9">
        <w:rPr>
          <w:spacing w:val="-10"/>
          <w:sz w:val="28"/>
          <w:szCs w:val="28"/>
        </w:rPr>
        <w:t xml:space="preserve"> </w:t>
      </w:r>
      <w:r w:rsidRPr="00630AD9">
        <w:rPr>
          <w:sz w:val="28"/>
          <w:szCs w:val="28"/>
        </w:rPr>
        <w:t>років</w:t>
      </w:r>
      <w:r w:rsidRPr="00630AD9">
        <w:rPr>
          <w:spacing w:val="-9"/>
          <w:sz w:val="28"/>
          <w:szCs w:val="28"/>
        </w:rPr>
        <w:t xml:space="preserve"> </w:t>
      </w:r>
      <w:r w:rsidRPr="00630AD9">
        <w:rPr>
          <w:sz w:val="28"/>
          <w:szCs w:val="28"/>
        </w:rPr>
        <w:t>у</w:t>
      </w:r>
      <w:r w:rsidRPr="00630AD9">
        <w:rPr>
          <w:spacing w:val="-10"/>
          <w:sz w:val="28"/>
          <w:szCs w:val="28"/>
        </w:rPr>
        <w:t xml:space="preserve"> </w:t>
      </w:r>
      <w:r w:rsidRPr="00630AD9">
        <w:rPr>
          <w:sz w:val="28"/>
          <w:szCs w:val="28"/>
        </w:rPr>
        <w:t>дітей</w:t>
      </w:r>
      <w:r w:rsidRPr="00630AD9">
        <w:rPr>
          <w:spacing w:val="-6"/>
          <w:sz w:val="28"/>
          <w:szCs w:val="28"/>
        </w:rPr>
        <w:t xml:space="preserve"> </w:t>
      </w:r>
      <w:r w:rsidRPr="00630AD9">
        <w:rPr>
          <w:sz w:val="28"/>
          <w:szCs w:val="28"/>
        </w:rPr>
        <w:t>з</w:t>
      </w:r>
      <w:r w:rsidRPr="00630AD9">
        <w:rPr>
          <w:spacing w:val="-6"/>
          <w:sz w:val="28"/>
          <w:szCs w:val="28"/>
        </w:rPr>
        <w:t xml:space="preserve"> </w:t>
      </w:r>
      <w:r w:rsidRPr="00630AD9">
        <w:rPr>
          <w:sz w:val="28"/>
          <w:szCs w:val="28"/>
        </w:rPr>
        <w:t>ЦП</w:t>
      </w:r>
      <w:r w:rsidRPr="00630AD9">
        <w:rPr>
          <w:spacing w:val="-9"/>
          <w:sz w:val="28"/>
          <w:szCs w:val="28"/>
        </w:rPr>
        <w:t xml:space="preserve"> </w:t>
      </w:r>
      <w:r w:rsidRPr="00630AD9">
        <w:rPr>
          <w:sz w:val="28"/>
          <w:szCs w:val="28"/>
        </w:rPr>
        <w:t>в</w:t>
      </w:r>
      <w:r w:rsidRPr="00630AD9">
        <w:rPr>
          <w:spacing w:val="-8"/>
          <w:sz w:val="28"/>
          <w:szCs w:val="28"/>
        </w:rPr>
        <w:t xml:space="preserve"> </w:t>
      </w:r>
      <w:r w:rsidRPr="00630AD9">
        <w:rPr>
          <w:sz w:val="28"/>
          <w:szCs w:val="28"/>
        </w:rPr>
        <w:t>ЕГ</w:t>
      </w:r>
      <w:r w:rsidRPr="00630AD9">
        <w:rPr>
          <w:spacing w:val="-67"/>
          <w:sz w:val="28"/>
          <w:szCs w:val="28"/>
        </w:rPr>
        <w:t xml:space="preserve"> </w:t>
      </w:r>
      <w:r w:rsidRPr="00630AD9">
        <w:rPr>
          <w:sz w:val="28"/>
          <w:szCs w:val="28"/>
        </w:rPr>
        <w:t>зафіксовано яскраві порушення слухового сприймання у 11,5 % (3), у дітей КГ –</w:t>
      </w:r>
      <w:r w:rsidRPr="00630AD9">
        <w:rPr>
          <w:spacing w:val="1"/>
          <w:sz w:val="28"/>
          <w:szCs w:val="28"/>
        </w:rPr>
        <w:t xml:space="preserve"> </w:t>
      </w:r>
      <w:r w:rsidRPr="00630AD9">
        <w:rPr>
          <w:sz w:val="28"/>
          <w:szCs w:val="28"/>
        </w:rPr>
        <w:t>21,4 % (6), помірно виражене порушення слухового сприймання у 26,9 % (7) дітей</w:t>
      </w:r>
      <w:r w:rsidRPr="00630AD9">
        <w:rPr>
          <w:spacing w:val="-67"/>
          <w:sz w:val="28"/>
          <w:szCs w:val="28"/>
        </w:rPr>
        <w:t xml:space="preserve"> </w:t>
      </w:r>
      <w:r w:rsidRPr="00630AD9">
        <w:rPr>
          <w:sz w:val="28"/>
          <w:szCs w:val="28"/>
        </w:rPr>
        <w:t>ЕГ</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32,2 % (9)</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КГ,</w:t>
      </w:r>
      <w:r w:rsidRPr="00630AD9">
        <w:rPr>
          <w:spacing w:val="70"/>
          <w:sz w:val="28"/>
          <w:szCs w:val="28"/>
        </w:rPr>
        <w:t xml:space="preserve"> </w:t>
      </w:r>
      <w:r w:rsidRPr="00630AD9">
        <w:rPr>
          <w:sz w:val="28"/>
          <w:szCs w:val="28"/>
        </w:rPr>
        <w:t>незначні</w:t>
      </w:r>
      <w:r w:rsidRPr="00630AD9">
        <w:rPr>
          <w:spacing w:val="70"/>
          <w:sz w:val="28"/>
          <w:szCs w:val="28"/>
        </w:rPr>
        <w:t xml:space="preserve"> </w:t>
      </w:r>
      <w:r w:rsidRPr="00630AD9">
        <w:rPr>
          <w:sz w:val="28"/>
          <w:szCs w:val="28"/>
        </w:rPr>
        <w:t>порушення</w:t>
      </w:r>
      <w:r w:rsidRPr="00630AD9">
        <w:rPr>
          <w:spacing w:val="70"/>
          <w:sz w:val="28"/>
          <w:szCs w:val="28"/>
        </w:rPr>
        <w:t xml:space="preserve"> </w:t>
      </w:r>
      <w:r w:rsidRPr="00630AD9">
        <w:rPr>
          <w:sz w:val="28"/>
          <w:szCs w:val="28"/>
        </w:rPr>
        <w:t>в</w:t>
      </w:r>
      <w:r w:rsidRPr="00630AD9">
        <w:rPr>
          <w:spacing w:val="70"/>
          <w:sz w:val="28"/>
          <w:szCs w:val="28"/>
        </w:rPr>
        <w:t xml:space="preserve"> </w:t>
      </w:r>
      <w:r w:rsidRPr="00630AD9">
        <w:rPr>
          <w:sz w:val="28"/>
          <w:szCs w:val="28"/>
        </w:rPr>
        <w:t>ЕГ</w:t>
      </w:r>
      <w:r w:rsidRPr="00630AD9">
        <w:rPr>
          <w:spacing w:val="70"/>
          <w:sz w:val="28"/>
          <w:szCs w:val="28"/>
        </w:rPr>
        <w:t xml:space="preserve"> </w:t>
      </w:r>
      <w:r w:rsidRPr="00630AD9">
        <w:rPr>
          <w:sz w:val="28"/>
          <w:szCs w:val="28"/>
        </w:rPr>
        <w:t>–</w:t>
      </w:r>
      <w:r w:rsidRPr="00630AD9">
        <w:rPr>
          <w:spacing w:val="70"/>
          <w:sz w:val="28"/>
          <w:szCs w:val="28"/>
        </w:rPr>
        <w:t xml:space="preserve"> </w:t>
      </w:r>
      <w:r w:rsidRPr="00630AD9">
        <w:rPr>
          <w:sz w:val="28"/>
          <w:szCs w:val="28"/>
        </w:rPr>
        <w:t>38,4 % (10),</w:t>
      </w:r>
      <w:r w:rsidRPr="00630AD9">
        <w:rPr>
          <w:spacing w:val="70"/>
          <w:sz w:val="28"/>
          <w:szCs w:val="28"/>
        </w:rPr>
        <w:t xml:space="preserve"> </w:t>
      </w:r>
      <w:r w:rsidRPr="00630AD9">
        <w:rPr>
          <w:sz w:val="28"/>
          <w:szCs w:val="28"/>
        </w:rPr>
        <w:t>в</w:t>
      </w:r>
      <w:r w:rsidRPr="00630AD9">
        <w:rPr>
          <w:spacing w:val="70"/>
          <w:sz w:val="28"/>
          <w:szCs w:val="28"/>
        </w:rPr>
        <w:t xml:space="preserve"> </w:t>
      </w:r>
      <w:r w:rsidRPr="00630AD9">
        <w:rPr>
          <w:sz w:val="28"/>
          <w:szCs w:val="28"/>
        </w:rPr>
        <w:t>КГ –</w:t>
      </w:r>
      <w:r w:rsidRPr="00630AD9">
        <w:rPr>
          <w:spacing w:val="1"/>
          <w:sz w:val="28"/>
          <w:szCs w:val="28"/>
        </w:rPr>
        <w:t xml:space="preserve"> </w:t>
      </w:r>
      <w:r w:rsidRPr="00630AD9">
        <w:rPr>
          <w:sz w:val="28"/>
          <w:szCs w:val="28"/>
        </w:rPr>
        <w:t>32,2 %</w:t>
      </w:r>
      <w:r w:rsidRPr="00630AD9">
        <w:rPr>
          <w:spacing w:val="-2"/>
          <w:sz w:val="28"/>
          <w:szCs w:val="28"/>
        </w:rPr>
        <w:t xml:space="preserve"> </w:t>
      </w:r>
      <w:r w:rsidRPr="00630AD9">
        <w:rPr>
          <w:sz w:val="28"/>
          <w:szCs w:val="28"/>
        </w:rPr>
        <w:t>(9),</w:t>
      </w:r>
      <w:r w:rsidRPr="00630AD9">
        <w:rPr>
          <w:spacing w:val="49"/>
          <w:sz w:val="28"/>
          <w:szCs w:val="28"/>
        </w:rPr>
        <w:t xml:space="preserve"> </w:t>
      </w:r>
      <w:r w:rsidRPr="00630AD9">
        <w:rPr>
          <w:sz w:val="28"/>
          <w:szCs w:val="28"/>
        </w:rPr>
        <w:t>відсутність</w:t>
      </w:r>
      <w:r w:rsidRPr="00630AD9">
        <w:rPr>
          <w:spacing w:val="44"/>
          <w:sz w:val="28"/>
          <w:szCs w:val="28"/>
        </w:rPr>
        <w:t xml:space="preserve"> </w:t>
      </w:r>
      <w:r w:rsidRPr="00630AD9">
        <w:rPr>
          <w:sz w:val="28"/>
          <w:szCs w:val="28"/>
        </w:rPr>
        <w:t>даного</w:t>
      </w:r>
      <w:r w:rsidRPr="00630AD9">
        <w:rPr>
          <w:spacing w:val="47"/>
          <w:sz w:val="28"/>
          <w:szCs w:val="28"/>
        </w:rPr>
        <w:t xml:space="preserve"> </w:t>
      </w:r>
      <w:r w:rsidRPr="00630AD9">
        <w:rPr>
          <w:sz w:val="28"/>
          <w:szCs w:val="28"/>
        </w:rPr>
        <w:t>порушення</w:t>
      </w:r>
      <w:r w:rsidRPr="00630AD9">
        <w:rPr>
          <w:spacing w:val="53"/>
          <w:sz w:val="28"/>
          <w:szCs w:val="28"/>
        </w:rPr>
        <w:t xml:space="preserve"> </w:t>
      </w:r>
      <w:r w:rsidRPr="00630AD9">
        <w:rPr>
          <w:sz w:val="28"/>
          <w:szCs w:val="28"/>
        </w:rPr>
        <w:t>у</w:t>
      </w:r>
      <w:r w:rsidRPr="00630AD9">
        <w:rPr>
          <w:spacing w:val="41"/>
          <w:sz w:val="28"/>
          <w:szCs w:val="28"/>
        </w:rPr>
        <w:t xml:space="preserve"> </w:t>
      </w:r>
      <w:r w:rsidRPr="00630AD9">
        <w:rPr>
          <w:sz w:val="28"/>
          <w:szCs w:val="28"/>
        </w:rPr>
        <w:t>дітей</w:t>
      </w:r>
      <w:r w:rsidRPr="00630AD9">
        <w:rPr>
          <w:spacing w:val="48"/>
          <w:sz w:val="28"/>
          <w:szCs w:val="28"/>
        </w:rPr>
        <w:t xml:space="preserve"> </w:t>
      </w:r>
      <w:r w:rsidRPr="00630AD9">
        <w:rPr>
          <w:sz w:val="28"/>
          <w:szCs w:val="28"/>
        </w:rPr>
        <w:t>ЕГ</w:t>
      </w:r>
      <w:r w:rsidRPr="00630AD9">
        <w:rPr>
          <w:spacing w:val="49"/>
          <w:sz w:val="28"/>
          <w:szCs w:val="28"/>
        </w:rPr>
        <w:t xml:space="preserve"> </w:t>
      </w:r>
      <w:r w:rsidRPr="00630AD9">
        <w:rPr>
          <w:sz w:val="28"/>
          <w:szCs w:val="28"/>
        </w:rPr>
        <w:t>–</w:t>
      </w:r>
      <w:r w:rsidRPr="00630AD9">
        <w:rPr>
          <w:spacing w:val="47"/>
          <w:sz w:val="28"/>
          <w:szCs w:val="28"/>
        </w:rPr>
        <w:t xml:space="preserve"> </w:t>
      </w:r>
      <w:r w:rsidRPr="00630AD9">
        <w:rPr>
          <w:sz w:val="28"/>
          <w:szCs w:val="28"/>
        </w:rPr>
        <w:t>23,2</w:t>
      </w:r>
      <w:r w:rsidRPr="00630AD9">
        <w:rPr>
          <w:spacing w:val="1"/>
          <w:sz w:val="28"/>
          <w:szCs w:val="28"/>
        </w:rPr>
        <w:t xml:space="preserve"> </w:t>
      </w:r>
      <w:r w:rsidRPr="00630AD9">
        <w:rPr>
          <w:sz w:val="28"/>
          <w:szCs w:val="28"/>
        </w:rPr>
        <w:t>%</w:t>
      </w:r>
      <w:r w:rsidRPr="00630AD9">
        <w:rPr>
          <w:spacing w:val="-2"/>
          <w:sz w:val="28"/>
          <w:szCs w:val="28"/>
        </w:rPr>
        <w:t xml:space="preserve"> </w:t>
      </w:r>
      <w:r w:rsidRPr="00630AD9">
        <w:rPr>
          <w:sz w:val="28"/>
          <w:szCs w:val="28"/>
        </w:rPr>
        <w:t>(6),</w:t>
      </w:r>
      <w:r w:rsidRPr="00630AD9">
        <w:rPr>
          <w:spacing w:val="49"/>
          <w:sz w:val="28"/>
          <w:szCs w:val="28"/>
        </w:rPr>
        <w:t xml:space="preserve"> </w:t>
      </w:r>
      <w:r w:rsidRPr="00630AD9">
        <w:rPr>
          <w:sz w:val="28"/>
          <w:szCs w:val="28"/>
        </w:rPr>
        <w:t>у</w:t>
      </w:r>
      <w:r w:rsidRPr="00630AD9">
        <w:rPr>
          <w:spacing w:val="42"/>
          <w:sz w:val="28"/>
          <w:szCs w:val="28"/>
        </w:rPr>
        <w:t xml:space="preserve"> </w:t>
      </w:r>
      <w:r w:rsidRPr="00630AD9">
        <w:rPr>
          <w:sz w:val="28"/>
          <w:szCs w:val="28"/>
        </w:rPr>
        <w:t>дітей</w:t>
      </w:r>
      <w:r w:rsidRPr="00630AD9">
        <w:rPr>
          <w:spacing w:val="47"/>
          <w:sz w:val="28"/>
          <w:szCs w:val="28"/>
        </w:rPr>
        <w:t xml:space="preserve"> </w:t>
      </w:r>
      <w:r w:rsidRPr="00630AD9">
        <w:rPr>
          <w:sz w:val="28"/>
          <w:szCs w:val="28"/>
        </w:rPr>
        <w:t>КГ</w:t>
      </w:r>
      <w:r w:rsidRPr="00630AD9">
        <w:rPr>
          <w:spacing w:val="51"/>
          <w:sz w:val="28"/>
          <w:szCs w:val="28"/>
        </w:rPr>
        <w:t xml:space="preserve"> </w:t>
      </w:r>
      <w:r w:rsidRPr="00630AD9">
        <w:rPr>
          <w:sz w:val="28"/>
          <w:szCs w:val="28"/>
        </w:rPr>
        <w:t>–</w:t>
      </w:r>
      <w:r w:rsidRPr="00630AD9">
        <w:rPr>
          <w:spacing w:val="-68"/>
          <w:sz w:val="28"/>
          <w:szCs w:val="28"/>
        </w:rPr>
        <w:t xml:space="preserve"> </w:t>
      </w:r>
      <w:r w:rsidRPr="00630AD9">
        <w:rPr>
          <w:sz w:val="28"/>
          <w:szCs w:val="28"/>
        </w:rPr>
        <w:t>14,2</w:t>
      </w:r>
      <w:r w:rsidRPr="00630AD9">
        <w:rPr>
          <w:spacing w:val="1"/>
          <w:sz w:val="28"/>
          <w:szCs w:val="28"/>
        </w:rPr>
        <w:t xml:space="preserve"> </w:t>
      </w:r>
      <w:r w:rsidRPr="00630AD9">
        <w:rPr>
          <w:sz w:val="28"/>
          <w:szCs w:val="28"/>
        </w:rPr>
        <w:t>% (4)</w:t>
      </w:r>
      <w:r w:rsidR="00796A1B" w:rsidRPr="00630AD9">
        <w:rPr>
          <w:sz w:val="28"/>
          <w:szCs w:val="28"/>
        </w:rPr>
        <w:t>.</w:t>
      </w:r>
    </w:p>
    <w:p w14:paraId="2A0B3D01" w14:textId="77777777" w:rsidR="00F403C4" w:rsidRPr="00630AD9" w:rsidRDefault="00F403C4" w:rsidP="005761B5">
      <w:pPr>
        <w:pStyle w:val="ad"/>
        <w:spacing w:after="0" w:line="360" w:lineRule="auto"/>
        <w:ind w:right="323" w:firstLine="566"/>
        <w:jc w:val="both"/>
        <w:rPr>
          <w:sz w:val="28"/>
          <w:szCs w:val="28"/>
        </w:rPr>
      </w:pPr>
      <w:r w:rsidRPr="00630AD9">
        <w:rPr>
          <w:sz w:val="28"/>
          <w:szCs w:val="28"/>
        </w:rPr>
        <w:t>Під час обстеження у дітей раннього віку виявленні порушення пізнавальної</w:t>
      </w:r>
      <w:r w:rsidRPr="00630AD9">
        <w:rPr>
          <w:spacing w:val="1"/>
          <w:sz w:val="28"/>
          <w:szCs w:val="28"/>
        </w:rPr>
        <w:t xml:space="preserve"> </w:t>
      </w:r>
      <w:r w:rsidRPr="00630AD9">
        <w:rPr>
          <w:sz w:val="28"/>
          <w:szCs w:val="28"/>
        </w:rPr>
        <w:t>діяльності,</w:t>
      </w:r>
      <w:r w:rsidRPr="00630AD9">
        <w:rPr>
          <w:spacing w:val="-9"/>
          <w:sz w:val="28"/>
          <w:szCs w:val="28"/>
        </w:rPr>
        <w:t xml:space="preserve"> </w:t>
      </w:r>
      <w:r w:rsidRPr="00630AD9">
        <w:rPr>
          <w:sz w:val="28"/>
          <w:szCs w:val="28"/>
        </w:rPr>
        <w:t>які</w:t>
      </w:r>
      <w:r w:rsidRPr="00630AD9">
        <w:rPr>
          <w:spacing w:val="-15"/>
          <w:sz w:val="28"/>
          <w:szCs w:val="28"/>
        </w:rPr>
        <w:t xml:space="preserve"> </w:t>
      </w:r>
      <w:r w:rsidRPr="00630AD9">
        <w:rPr>
          <w:sz w:val="28"/>
          <w:szCs w:val="28"/>
        </w:rPr>
        <w:t>характеризувалися</w:t>
      </w:r>
      <w:r w:rsidRPr="00630AD9">
        <w:rPr>
          <w:spacing w:val="-9"/>
          <w:sz w:val="28"/>
          <w:szCs w:val="28"/>
        </w:rPr>
        <w:t xml:space="preserve"> </w:t>
      </w:r>
      <w:r w:rsidRPr="00630AD9">
        <w:rPr>
          <w:sz w:val="28"/>
          <w:szCs w:val="28"/>
        </w:rPr>
        <w:t>сповільненням</w:t>
      </w:r>
      <w:r w:rsidRPr="00630AD9">
        <w:rPr>
          <w:spacing w:val="-9"/>
          <w:sz w:val="28"/>
          <w:szCs w:val="28"/>
        </w:rPr>
        <w:t xml:space="preserve"> </w:t>
      </w:r>
      <w:r w:rsidRPr="00630AD9">
        <w:rPr>
          <w:sz w:val="28"/>
          <w:szCs w:val="28"/>
        </w:rPr>
        <w:t>темпів</w:t>
      </w:r>
      <w:r w:rsidRPr="00630AD9">
        <w:rPr>
          <w:spacing w:val="-12"/>
          <w:sz w:val="28"/>
          <w:szCs w:val="28"/>
        </w:rPr>
        <w:t xml:space="preserve"> </w:t>
      </w:r>
      <w:r w:rsidRPr="00630AD9">
        <w:rPr>
          <w:sz w:val="28"/>
          <w:szCs w:val="28"/>
        </w:rPr>
        <w:t>формування</w:t>
      </w:r>
      <w:r w:rsidRPr="00630AD9">
        <w:rPr>
          <w:spacing w:val="-10"/>
          <w:sz w:val="28"/>
          <w:szCs w:val="28"/>
        </w:rPr>
        <w:t xml:space="preserve"> </w:t>
      </w:r>
      <w:r w:rsidRPr="00630AD9">
        <w:rPr>
          <w:sz w:val="28"/>
          <w:szCs w:val="28"/>
        </w:rPr>
        <w:t>ігрових</w:t>
      </w:r>
      <w:r w:rsidRPr="00630AD9">
        <w:rPr>
          <w:spacing w:val="-10"/>
          <w:sz w:val="28"/>
          <w:szCs w:val="28"/>
        </w:rPr>
        <w:t xml:space="preserve"> </w:t>
      </w:r>
      <w:r w:rsidRPr="00630AD9">
        <w:rPr>
          <w:sz w:val="28"/>
          <w:szCs w:val="28"/>
        </w:rPr>
        <w:t>вмінь</w:t>
      </w:r>
      <w:r w:rsidRPr="00630AD9">
        <w:rPr>
          <w:spacing w:val="-68"/>
          <w:sz w:val="28"/>
          <w:szCs w:val="28"/>
        </w:rPr>
        <w:t xml:space="preserve"> </w:t>
      </w:r>
      <w:r w:rsidRPr="00630AD9">
        <w:rPr>
          <w:sz w:val="28"/>
          <w:szCs w:val="28"/>
        </w:rPr>
        <w:t>та навичок. У першу чергу це пов’язано зі здатністю дитини до маніпулювання з</w:t>
      </w:r>
      <w:r w:rsidRPr="00630AD9">
        <w:rPr>
          <w:spacing w:val="1"/>
          <w:sz w:val="28"/>
          <w:szCs w:val="28"/>
        </w:rPr>
        <w:t xml:space="preserve"> </w:t>
      </w:r>
      <w:r w:rsidRPr="00630AD9">
        <w:rPr>
          <w:sz w:val="28"/>
          <w:szCs w:val="28"/>
        </w:rPr>
        <w:t>предметами,</w:t>
      </w:r>
      <w:r w:rsidRPr="00630AD9">
        <w:rPr>
          <w:spacing w:val="-7"/>
          <w:sz w:val="28"/>
          <w:szCs w:val="28"/>
        </w:rPr>
        <w:t xml:space="preserve"> </w:t>
      </w:r>
      <w:r w:rsidRPr="00630AD9">
        <w:rPr>
          <w:sz w:val="28"/>
          <w:szCs w:val="28"/>
        </w:rPr>
        <w:t>що</w:t>
      </w:r>
      <w:r w:rsidRPr="00630AD9">
        <w:rPr>
          <w:spacing w:val="-13"/>
          <w:sz w:val="28"/>
          <w:szCs w:val="28"/>
        </w:rPr>
        <w:t xml:space="preserve"> </w:t>
      </w:r>
      <w:r w:rsidRPr="00630AD9">
        <w:rPr>
          <w:sz w:val="28"/>
          <w:szCs w:val="28"/>
        </w:rPr>
        <w:t>зумовлювали</w:t>
      </w:r>
      <w:r w:rsidRPr="00630AD9">
        <w:rPr>
          <w:spacing w:val="-8"/>
          <w:sz w:val="28"/>
          <w:szCs w:val="28"/>
        </w:rPr>
        <w:t xml:space="preserve"> </w:t>
      </w:r>
      <w:r w:rsidRPr="00630AD9">
        <w:rPr>
          <w:sz w:val="28"/>
          <w:szCs w:val="28"/>
        </w:rPr>
        <w:t>фізичні</w:t>
      </w:r>
      <w:r w:rsidRPr="00630AD9">
        <w:rPr>
          <w:spacing w:val="-14"/>
          <w:sz w:val="28"/>
          <w:szCs w:val="28"/>
        </w:rPr>
        <w:t xml:space="preserve"> </w:t>
      </w:r>
      <w:r w:rsidRPr="00630AD9">
        <w:rPr>
          <w:sz w:val="28"/>
          <w:szCs w:val="28"/>
        </w:rPr>
        <w:t>та</w:t>
      </w:r>
      <w:r w:rsidRPr="00630AD9">
        <w:rPr>
          <w:spacing w:val="-8"/>
          <w:sz w:val="28"/>
          <w:szCs w:val="28"/>
        </w:rPr>
        <w:t xml:space="preserve"> </w:t>
      </w:r>
      <w:r w:rsidRPr="00630AD9">
        <w:rPr>
          <w:sz w:val="28"/>
          <w:szCs w:val="28"/>
        </w:rPr>
        <w:t>функціональні</w:t>
      </w:r>
      <w:r w:rsidRPr="00630AD9">
        <w:rPr>
          <w:spacing w:val="-14"/>
          <w:sz w:val="28"/>
          <w:szCs w:val="28"/>
        </w:rPr>
        <w:t xml:space="preserve"> </w:t>
      </w:r>
      <w:r w:rsidRPr="00630AD9">
        <w:rPr>
          <w:sz w:val="28"/>
          <w:szCs w:val="28"/>
        </w:rPr>
        <w:t>труднощі</w:t>
      </w:r>
      <w:r w:rsidRPr="00630AD9">
        <w:rPr>
          <w:spacing w:val="-14"/>
          <w:sz w:val="28"/>
          <w:szCs w:val="28"/>
        </w:rPr>
        <w:t xml:space="preserve"> </w:t>
      </w:r>
      <w:r w:rsidRPr="00630AD9">
        <w:rPr>
          <w:sz w:val="28"/>
          <w:szCs w:val="28"/>
        </w:rPr>
        <w:t>дитини</w:t>
      </w:r>
      <w:r w:rsidRPr="00630AD9">
        <w:rPr>
          <w:spacing w:val="-9"/>
          <w:sz w:val="28"/>
          <w:szCs w:val="28"/>
        </w:rPr>
        <w:t xml:space="preserve"> </w:t>
      </w:r>
      <w:r w:rsidRPr="00630AD9">
        <w:rPr>
          <w:sz w:val="28"/>
          <w:szCs w:val="28"/>
        </w:rPr>
        <w:t>раннього</w:t>
      </w:r>
      <w:r w:rsidRPr="00630AD9">
        <w:rPr>
          <w:spacing w:val="-68"/>
          <w:sz w:val="28"/>
          <w:szCs w:val="28"/>
        </w:rPr>
        <w:t xml:space="preserve"> </w:t>
      </w:r>
      <w:r w:rsidRPr="00630AD9">
        <w:rPr>
          <w:sz w:val="28"/>
          <w:szCs w:val="28"/>
        </w:rPr>
        <w:t>віку</w:t>
      </w:r>
      <w:r w:rsidRPr="00630AD9">
        <w:rPr>
          <w:spacing w:val="-16"/>
          <w:sz w:val="28"/>
          <w:szCs w:val="28"/>
        </w:rPr>
        <w:t xml:space="preserve"> </w:t>
      </w:r>
      <w:r w:rsidRPr="00630AD9">
        <w:rPr>
          <w:sz w:val="28"/>
          <w:szCs w:val="28"/>
        </w:rPr>
        <w:t>з</w:t>
      </w:r>
      <w:r w:rsidRPr="00630AD9">
        <w:rPr>
          <w:spacing w:val="-6"/>
          <w:sz w:val="28"/>
          <w:szCs w:val="28"/>
        </w:rPr>
        <w:t xml:space="preserve"> </w:t>
      </w:r>
      <w:r w:rsidRPr="00630AD9">
        <w:rPr>
          <w:sz w:val="28"/>
          <w:szCs w:val="28"/>
        </w:rPr>
        <w:t>ЦП.</w:t>
      </w:r>
      <w:r w:rsidRPr="00630AD9">
        <w:rPr>
          <w:spacing w:val="-5"/>
          <w:sz w:val="28"/>
          <w:szCs w:val="28"/>
        </w:rPr>
        <w:t xml:space="preserve"> </w:t>
      </w:r>
      <w:r w:rsidRPr="00630AD9">
        <w:rPr>
          <w:sz w:val="28"/>
          <w:szCs w:val="28"/>
        </w:rPr>
        <w:t>Покращення</w:t>
      </w:r>
      <w:r w:rsidRPr="00630AD9">
        <w:rPr>
          <w:spacing w:val="-10"/>
          <w:sz w:val="28"/>
          <w:szCs w:val="28"/>
        </w:rPr>
        <w:t xml:space="preserve"> </w:t>
      </w:r>
      <w:r w:rsidRPr="00630AD9">
        <w:rPr>
          <w:sz w:val="28"/>
          <w:szCs w:val="28"/>
        </w:rPr>
        <w:t>даної</w:t>
      </w:r>
      <w:r w:rsidRPr="00630AD9">
        <w:rPr>
          <w:spacing w:val="-15"/>
          <w:sz w:val="28"/>
          <w:szCs w:val="28"/>
        </w:rPr>
        <w:t xml:space="preserve"> </w:t>
      </w:r>
      <w:r w:rsidRPr="00630AD9">
        <w:rPr>
          <w:sz w:val="28"/>
          <w:szCs w:val="28"/>
        </w:rPr>
        <w:t>можливості</w:t>
      </w:r>
      <w:r w:rsidRPr="00630AD9">
        <w:rPr>
          <w:spacing w:val="-12"/>
          <w:sz w:val="28"/>
          <w:szCs w:val="28"/>
        </w:rPr>
        <w:t xml:space="preserve"> </w:t>
      </w:r>
      <w:r w:rsidRPr="00630AD9">
        <w:rPr>
          <w:sz w:val="28"/>
          <w:szCs w:val="28"/>
        </w:rPr>
        <w:t>у</w:t>
      </w:r>
      <w:r w:rsidRPr="00630AD9">
        <w:rPr>
          <w:spacing w:val="-16"/>
          <w:sz w:val="28"/>
          <w:szCs w:val="28"/>
        </w:rPr>
        <w:t xml:space="preserve"> </w:t>
      </w:r>
      <w:r w:rsidRPr="00630AD9">
        <w:rPr>
          <w:sz w:val="28"/>
          <w:szCs w:val="28"/>
        </w:rPr>
        <w:t>дітей</w:t>
      </w:r>
      <w:r w:rsidRPr="00630AD9">
        <w:rPr>
          <w:spacing w:val="-11"/>
          <w:sz w:val="28"/>
          <w:szCs w:val="28"/>
        </w:rPr>
        <w:t xml:space="preserve"> </w:t>
      </w:r>
      <w:r w:rsidRPr="00630AD9">
        <w:rPr>
          <w:sz w:val="28"/>
          <w:szCs w:val="28"/>
        </w:rPr>
        <w:t>раннього</w:t>
      </w:r>
      <w:r w:rsidRPr="00630AD9">
        <w:rPr>
          <w:spacing w:val="-6"/>
          <w:sz w:val="28"/>
          <w:szCs w:val="28"/>
        </w:rPr>
        <w:t xml:space="preserve"> </w:t>
      </w:r>
      <w:r w:rsidRPr="00630AD9">
        <w:rPr>
          <w:sz w:val="28"/>
          <w:szCs w:val="28"/>
        </w:rPr>
        <w:t>віку</w:t>
      </w:r>
      <w:r w:rsidRPr="00630AD9">
        <w:rPr>
          <w:spacing w:val="-16"/>
          <w:sz w:val="28"/>
          <w:szCs w:val="28"/>
        </w:rPr>
        <w:t xml:space="preserve"> </w:t>
      </w:r>
      <w:r w:rsidRPr="00630AD9">
        <w:rPr>
          <w:sz w:val="28"/>
          <w:szCs w:val="28"/>
        </w:rPr>
        <w:t>з</w:t>
      </w:r>
      <w:r w:rsidRPr="00630AD9">
        <w:rPr>
          <w:spacing w:val="-6"/>
          <w:sz w:val="28"/>
          <w:szCs w:val="28"/>
        </w:rPr>
        <w:t xml:space="preserve"> </w:t>
      </w:r>
      <w:r w:rsidRPr="00630AD9">
        <w:rPr>
          <w:sz w:val="28"/>
          <w:szCs w:val="28"/>
        </w:rPr>
        <w:t>ЦП</w:t>
      </w:r>
      <w:r w:rsidRPr="00630AD9">
        <w:rPr>
          <w:spacing w:val="-10"/>
          <w:sz w:val="28"/>
          <w:szCs w:val="28"/>
        </w:rPr>
        <w:t xml:space="preserve"> </w:t>
      </w:r>
      <w:r w:rsidRPr="00630AD9">
        <w:rPr>
          <w:sz w:val="28"/>
          <w:szCs w:val="28"/>
        </w:rPr>
        <w:t>зафіксовані</w:t>
      </w:r>
      <w:r w:rsidRPr="00630AD9">
        <w:rPr>
          <w:spacing w:val="-12"/>
          <w:sz w:val="28"/>
          <w:szCs w:val="28"/>
        </w:rPr>
        <w:t xml:space="preserve"> </w:t>
      </w:r>
      <w:r w:rsidRPr="00630AD9">
        <w:rPr>
          <w:sz w:val="28"/>
          <w:szCs w:val="28"/>
        </w:rPr>
        <w:t>на</w:t>
      </w:r>
      <w:r w:rsidRPr="00630AD9">
        <w:rPr>
          <w:spacing w:val="-67"/>
          <w:sz w:val="28"/>
          <w:szCs w:val="28"/>
        </w:rPr>
        <w:t xml:space="preserve"> </w:t>
      </w:r>
      <w:r w:rsidRPr="00630AD9">
        <w:rPr>
          <w:w w:val="95"/>
          <w:sz w:val="28"/>
          <w:szCs w:val="28"/>
        </w:rPr>
        <w:t>кінець 3-го</w:t>
      </w:r>
      <w:r w:rsidRPr="00630AD9">
        <w:rPr>
          <w:spacing w:val="1"/>
          <w:w w:val="95"/>
          <w:sz w:val="28"/>
          <w:szCs w:val="28"/>
        </w:rPr>
        <w:t xml:space="preserve"> </w:t>
      </w:r>
      <w:r w:rsidRPr="00630AD9">
        <w:rPr>
          <w:w w:val="95"/>
          <w:sz w:val="28"/>
          <w:szCs w:val="28"/>
        </w:rPr>
        <w:t>року.</w:t>
      </w:r>
      <w:r w:rsidRPr="00630AD9">
        <w:rPr>
          <w:spacing w:val="1"/>
          <w:w w:val="95"/>
          <w:sz w:val="28"/>
          <w:szCs w:val="28"/>
        </w:rPr>
        <w:t xml:space="preserve"> </w:t>
      </w:r>
      <w:r w:rsidRPr="00630AD9">
        <w:rPr>
          <w:w w:val="95"/>
          <w:sz w:val="28"/>
          <w:szCs w:val="28"/>
        </w:rPr>
        <w:t>У</w:t>
      </w:r>
      <w:r w:rsidRPr="00630AD9">
        <w:rPr>
          <w:spacing w:val="1"/>
          <w:w w:val="95"/>
          <w:sz w:val="28"/>
          <w:szCs w:val="28"/>
        </w:rPr>
        <w:t xml:space="preserve"> </w:t>
      </w:r>
      <w:r w:rsidRPr="00630AD9">
        <w:rPr>
          <w:w w:val="95"/>
          <w:sz w:val="28"/>
          <w:szCs w:val="28"/>
        </w:rPr>
        <w:t>19,2 % (5) дітей</w:t>
      </w:r>
      <w:r w:rsidRPr="00630AD9">
        <w:rPr>
          <w:spacing w:val="1"/>
          <w:w w:val="95"/>
          <w:sz w:val="28"/>
          <w:szCs w:val="28"/>
        </w:rPr>
        <w:t xml:space="preserve"> </w:t>
      </w:r>
      <w:r w:rsidRPr="00630AD9">
        <w:rPr>
          <w:w w:val="95"/>
          <w:sz w:val="28"/>
          <w:szCs w:val="28"/>
        </w:rPr>
        <w:t>ЕГ</w:t>
      </w:r>
      <w:r w:rsidRPr="00630AD9">
        <w:rPr>
          <w:spacing w:val="63"/>
          <w:sz w:val="28"/>
          <w:szCs w:val="28"/>
        </w:rPr>
        <w:t xml:space="preserve"> </w:t>
      </w:r>
      <w:r w:rsidRPr="00630AD9">
        <w:rPr>
          <w:w w:val="95"/>
          <w:sz w:val="28"/>
          <w:szCs w:val="28"/>
        </w:rPr>
        <w:t>предметна</w:t>
      </w:r>
      <w:r w:rsidRPr="00630AD9">
        <w:rPr>
          <w:spacing w:val="63"/>
          <w:sz w:val="28"/>
          <w:szCs w:val="28"/>
        </w:rPr>
        <w:t xml:space="preserve"> </w:t>
      </w:r>
      <w:r w:rsidRPr="00630AD9">
        <w:rPr>
          <w:w w:val="95"/>
          <w:sz w:val="28"/>
          <w:szCs w:val="28"/>
        </w:rPr>
        <w:t>діяльність була</w:t>
      </w:r>
      <w:r w:rsidRPr="00630AD9">
        <w:rPr>
          <w:spacing w:val="63"/>
          <w:sz w:val="28"/>
          <w:szCs w:val="28"/>
        </w:rPr>
        <w:t xml:space="preserve"> </w:t>
      </w:r>
      <w:r w:rsidRPr="00630AD9">
        <w:rPr>
          <w:w w:val="95"/>
          <w:sz w:val="28"/>
          <w:szCs w:val="28"/>
        </w:rPr>
        <w:t>сформована,</w:t>
      </w:r>
      <w:r w:rsidRPr="00630AD9">
        <w:rPr>
          <w:spacing w:val="63"/>
          <w:sz w:val="28"/>
          <w:szCs w:val="28"/>
        </w:rPr>
        <w:t xml:space="preserve"> </w:t>
      </w:r>
      <w:r w:rsidRPr="00630AD9">
        <w:rPr>
          <w:w w:val="95"/>
          <w:sz w:val="28"/>
          <w:szCs w:val="28"/>
        </w:rPr>
        <w:t>а</w:t>
      </w:r>
      <w:r w:rsidRPr="00630AD9">
        <w:rPr>
          <w:spacing w:val="1"/>
          <w:w w:val="95"/>
          <w:sz w:val="28"/>
          <w:szCs w:val="28"/>
        </w:rPr>
        <w:t xml:space="preserve"> </w:t>
      </w:r>
      <w:r w:rsidRPr="00630AD9">
        <w:rPr>
          <w:sz w:val="28"/>
          <w:szCs w:val="28"/>
        </w:rPr>
        <w:t>саме діти використовували предмети та іграшки за їх призначенням, виконували</w:t>
      </w:r>
      <w:r w:rsidRPr="00630AD9">
        <w:rPr>
          <w:spacing w:val="1"/>
          <w:sz w:val="28"/>
          <w:szCs w:val="28"/>
        </w:rPr>
        <w:t xml:space="preserve"> </w:t>
      </w:r>
      <w:r w:rsidRPr="00630AD9">
        <w:rPr>
          <w:sz w:val="28"/>
          <w:szCs w:val="28"/>
        </w:rPr>
        <w:t>предметно-маніпулятивні</w:t>
      </w:r>
      <w:r w:rsidRPr="00630AD9">
        <w:rPr>
          <w:spacing w:val="1"/>
          <w:sz w:val="28"/>
          <w:szCs w:val="28"/>
        </w:rPr>
        <w:t xml:space="preserve"> </w:t>
      </w:r>
      <w:r w:rsidRPr="00630AD9">
        <w:rPr>
          <w:sz w:val="28"/>
          <w:szCs w:val="28"/>
        </w:rPr>
        <w:t>рухи.</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деяких</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зафіксовано</w:t>
      </w:r>
      <w:r w:rsidRPr="00630AD9">
        <w:rPr>
          <w:spacing w:val="1"/>
          <w:sz w:val="28"/>
          <w:szCs w:val="28"/>
        </w:rPr>
        <w:t xml:space="preserve"> </w:t>
      </w:r>
      <w:r w:rsidRPr="00630AD9">
        <w:rPr>
          <w:sz w:val="28"/>
          <w:szCs w:val="28"/>
        </w:rPr>
        <w:t>навіть</w:t>
      </w:r>
      <w:r w:rsidRPr="00630AD9">
        <w:rPr>
          <w:spacing w:val="1"/>
          <w:sz w:val="28"/>
          <w:szCs w:val="28"/>
        </w:rPr>
        <w:t xml:space="preserve"> </w:t>
      </w:r>
      <w:r w:rsidRPr="00630AD9">
        <w:rPr>
          <w:sz w:val="28"/>
          <w:szCs w:val="28"/>
        </w:rPr>
        <w:t>елементи</w:t>
      </w:r>
      <w:r w:rsidRPr="00630AD9">
        <w:rPr>
          <w:spacing w:val="1"/>
          <w:sz w:val="28"/>
          <w:szCs w:val="28"/>
        </w:rPr>
        <w:t xml:space="preserve"> </w:t>
      </w:r>
      <w:r w:rsidRPr="00630AD9">
        <w:rPr>
          <w:sz w:val="28"/>
          <w:szCs w:val="28"/>
        </w:rPr>
        <w:t>сюжетно-рольової</w:t>
      </w:r>
      <w:r w:rsidRPr="00630AD9">
        <w:rPr>
          <w:spacing w:val="1"/>
          <w:sz w:val="28"/>
          <w:szCs w:val="28"/>
        </w:rPr>
        <w:t xml:space="preserve"> </w:t>
      </w:r>
      <w:r w:rsidRPr="00630AD9">
        <w:rPr>
          <w:sz w:val="28"/>
          <w:szCs w:val="28"/>
        </w:rPr>
        <w:t>гри.</w:t>
      </w:r>
      <w:r w:rsidRPr="00630AD9">
        <w:rPr>
          <w:spacing w:val="1"/>
          <w:sz w:val="28"/>
          <w:szCs w:val="28"/>
        </w:rPr>
        <w:t xml:space="preserve"> </w:t>
      </w:r>
      <w:r w:rsidRPr="00630AD9">
        <w:rPr>
          <w:sz w:val="28"/>
          <w:szCs w:val="28"/>
        </w:rPr>
        <w:t>А</w:t>
      </w:r>
      <w:r w:rsidRPr="00630AD9">
        <w:rPr>
          <w:spacing w:val="1"/>
          <w:sz w:val="28"/>
          <w:szCs w:val="28"/>
        </w:rPr>
        <w:t xml:space="preserve"> </w:t>
      </w:r>
      <w:r w:rsidRPr="00630AD9">
        <w:rPr>
          <w:sz w:val="28"/>
          <w:szCs w:val="28"/>
        </w:rPr>
        <w:t>42,3 % (11)</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ЕГ</w:t>
      </w:r>
      <w:r w:rsidRPr="00630AD9">
        <w:rPr>
          <w:spacing w:val="1"/>
          <w:sz w:val="28"/>
          <w:szCs w:val="28"/>
        </w:rPr>
        <w:t xml:space="preserve"> </w:t>
      </w:r>
      <w:r w:rsidRPr="00630AD9">
        <w:rPr>
          <w:sz w:val="28"/>
          <w:szCs w:val="28"/>
        </w:rPr>
        <w:t>використовували</w:t>
      </w:r>
      <w:r w:rsidRPr="00630AD9">
        <w:rPr>
          <w:spacing w:val="1"/>
          <w:sz w:val="28"/>
          <w:szCs w:val="28"/>
        </w:rPr>
        <w:t xml:space="preserve"> </w:t>
      </w:r>
      <w:r w:rsidRPr="00630AD9">
        <w:rPr>
          <w:sz w:val="28"/>
          <w:szCs w:val="28"/>
        </w:rPr>
        <w:t>предмети</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призначенням та виконували елементарні дії з ними, 23,1 % (6) – здійснювали</w:t>
      </w:r>
      <w:r w:rsidRPr="00630AD9">
        <w:rPr>
          <w:spacing w:val="1"/>
          <w:sz w:val="28"/>
          <w:szCs w:val="28"/>
        </w:rPr>
        <w:t xml:space="preserve"> </w:t>
      </w:r>
      <w:r w:rsidRPr="00630AD9">
        <w:rPr>
          <w:sz w:val="28"/>
          <w:szCs w:val="28"/>
        </w:rPr>
        <w:t>нетипові дії з предметами, мали яскраві порушення предметного маніпулювання</w:t>
      </w:r>
      <w:r w:rsidRPr="00630AD9">
        <w:rPr>
          <w:spacing w:val="1"/>
          <w:sz w:val="28"/>
          <w:szCs w:val="28"/>
        </w:rPr>
        <w:t xml:space="preserve"> </w:t>
      </w:r>
      <w:r w:rsidRPr="00630AD9">
        <w:rPr>
          <w:sz w:val="28"/>
          <w:szCs w:val="28"/>
        </w:rPr>
        <w:t>при фізичній можливості це здійснити та 15,4 % (4) дітей раннього віку з ЦП мали</w:t>
      </w:r>
      <w:r w:rsidRPr="00630AD9">
        <w:rPr>
          <w:spacing w:val="-67"/>
          <w:sz w:val="28"/>
          <w:szCs w:val="28"/>
        </w:rPr>
        <w:t xml:space="preserve"> </w:t>
      </w:r>
      <w:r w:rsidRPr="00630AD9">
        <w:rPr>
          <w:sz w:val="28"/>
          <w:szCs w:val="28"/>
        </w:rPr>
        <w:t>значні</w:t>
      </w:r>
      <w:r w:rsidRPr="00630AD9">
        <w:rPr>
          <w:spacing w:val="1"/>
          <w:sz w:val="28"/>
          <w:szCs w:val="28"/>
        </w:rPr>
        <w:t xml:space="preserve"> </w:t>
      </w:r>
      <w:r w:rsidRPr="00630AD9">
        <w:rPr>
          <w:sz w:val="28"/>
          <w:szCs w:val="28"/>
        </w:rPr>
        <w:t>труднощі</w:t>
      </w:r>
      <w:r w:rsidRPr="00630AD9">
        <w:rPr>
          <w:spacing w:val="1"/>
          <w:sz w:val="28"/>
          <w:szCs w:val="28"/>
        </w:rPr>
        <w:t xml:space="preserve"> </w:t>
      </w:r>
      <w:r w:rsidRPr="00630AD9">
        <w:rPr>
          <w:sz w:val="28"/>
          <w:szCs w:val="28"/>
        </w:rPr>
        <w:t>предметного</w:t>
      </w:r>
      <w:r w:rsidRPr="00630AD9">
        <w:rPr>
          <w:spacing w:val="1"/>
          <w:sz w:val="28"/>
          <w:szCs w:val="28"/>
        </w:rPr>
        <w:t xml:space="preserve"> </w:t>
      </w:r>
      <w:r w:rsidRPr="00630AD9">
        <w:rPr>
          <w:sz w:val="28"/>
          <w:szCs w:val="28"/>
        </w:rPr>
        <w:t>маніпулювання</w:t>
      </w:r>
      <w:r w:rsidRPr="00630AD9">
        <w:rPr>
          <w:spacing w:val="1"/>
          <w:sz w:val="28"/>
          <w:szCs w:val="28"/>
        </w:rPr>
        <w:t xml:space="preserve"> </w:t>
      </w:r>
      <w:r w:rsidRPr="00630AD9">
        <w:rPr>
          <w:sz w:val="28"/>
          <w:szCs w:val="28"/>
        </w:rPr>
        <w:t>зумовлені</w:t>
      </w:r>
      <w:r w:rsidRPr="00630AD9">
        <w:rPr>
          <w:spacing w:val="1"/>
          <w:sz w:val="28"/>
          <w:szCs w:val="28"/>
        </w:rPr>
        <w:t xml:space="preserve"> </w:t>
      </w:r>
      <w:r w:rsidRPr="00630AD9">
        <w:rPr>
          <w:sz w:val="28"/>
          <w:szCs w:val="28"/>
        </w:rPr>
        <w:t>відсутністю</w:t>
      </w:r>
      <w:r w:rsidRPr="00630AD9">
        <w:rPr>
          <w:spacing w:val="1"/>
          <w:sz w:val="28"/>
          <w:szCs w:val="28"/>
        </w:rPr>
        <w:t xml:space="preserve"> </w:t>
      </w:r>
      <w:r w:rsidRPr="00630AD9">
        <w:rPr>
          <w:sz w:val="28"/>
          <w:szCs w:val="28"/>
        </w:rPr>
        <w:t>фізичної</w:t>
      </w:r>
      <w:r w:rsidRPr="00630AD9">
        <w:rPr>
          <w:spacing w:val="1"/>
          <w:sz w:val="28"/>
          <w:szCs w:val="28"/>
        </w:rPr>
        <w:t xml:space="preserve"> </w:t>
      </w:r>
      <w:r w:rsidRPr="00630AD9">
        <w:rPr>
          <w:sz w:val="28"/>
          <w:szCs w:val="28"/>
        </w:rPr>
        <w:t>здатності.</w:t>
      </w:r>
    </w:p>
    <w:p w14:paraId="058C0111" w14:textId="4BD97652" w:rsidR="00F403C4" w:rsidRPr="00630AD9" w:rsidRDefault="00F403C4" w:rsidP="00796A1B">
      <w:pPr>
        <w:pStyle w:val="ad"/>
        <w:spacing w:after="0" w:line="360" w:lineRule="auto"/>
        <w:ind w:right="328" w:firstLine="566"/>
        <w:jc w:val="both"/>
        <w:rPr>
          <w:sz w:val="28"/>
          <w:szCs w:val="28"/>
        </w:rPr>
      </w:pPr>
      <w:r w:rsidRPr="004A1B13">
        <w:rPr>
          <w:iCs/>
          <w:sz w:val="28"/>
          <w:szCs w:val="28"/>
        </w:rPr>
        <w:lastRenderedPageBreak/>
        <w:t>Комунікативно-мовленнєвий розвиток дітей раннього віку з ЦП. Імпресивне</w:t>
      </w:r>
      <w:r w:rsidRPr="00630AD9">
        <w:rPr>
          <w:spacing w:val="1"/>
          <w:sz w:val="28"/>
          <w:szCs w:val="28"/>
        </w:rPr>
        <w:t xml:space="preserve"> </w:t>
      </w:r>
      <w:r w:rsidRPr="00630AD9">
        <w:rPr>
          <w:spacing w:val="-1"/>
          <w:sz w:val="28"/>
          <w:szCs w:val="28"/>
        </w:rPr>
        <w:t>мовлення</w:t>
      </w:r>
      <w:r w:rsidRPr="00630AD9">
        <w:rPr>
          <w:spacing w:val="-16"/>
          <w:sz w:val="28"/>
          <w:szCs w:val="28"/>
        </w:rPr>
        <w:t xml:space="preserve"> </w:t>
      </w:r>
      <w:r w:rsidRPr="00630AD9">
        <w:rPr>
          <w:sz w:val="28"/>
          <w:szCs w:val="28"/>
        </w:rPr>
        <w:t>та</w:t>
      </w:r>
      <w:r w:rsidRPr="00630AD9">
        <w:rPr>
          <w:spacing w:val="-15"/>
          <w:sz w:val="28"/>
          <w:szCs w:val="28"/>
        </w:rPr>
        <w:t xml:space="preserve"> </w:t>
      </w:r>
      <w:r w:rsidRPr="00630AD9">
        <w:rPr>
          <w:sz w:val="28"/>
          <w:szCs w:val="28"/>
        </w:rPr>
        <w:t>знання</w:t>
      </w:r>
      <w:r w:rsidRPr="00630AD9">
        <w:rPr>
          <w:spacing w:val="-15"/>
          <w:sz w:val="28"/>
          <w:szCs w:val="28"/>
        </w:rPr>
        <w:t xml:space="preserve"> </w:t>
      </w:r>
      <w:r w:rsidRPr="00630AD9">
        <w:rPr>
          <w:sz w:val="28"/>
          <w:szCs w:val="28"/>
        </w:rPr>
        <w:t>про</w:t>
      </w:r>
      <w:r w:rsidRPr="00630AD9">
        <w:rPr>
          <w:spacing w:val="-16"/>
          <w:sz w:val="28"/>
          <w:szCs w:val="28"/>
        </w:rPr>
        <w:t xml:space="preserve"> </w:t>
      </w:r>
      <w:r w:rsidRPr="00630AD9">
        <w:rPr>
          <w:sz w:val="28"/>
          <w:szCs w:val="28"/>
        </w:rPr>
        <w:t>оточуючий</w:t>
      </w:r>
      <w:r w:rsidRPr="00630AD9">
        <w:rPr>
          <w:spacing w:val="-16"/>
          <w:sz w:val="28"/>
          <w:szCs w:val="28"/>
        </w:rPr>
        <w:t xml:space="preserve"> </w:t>
      </w:r>
      <w:r w:rsidRPr="00630AD9">
        <w:rPr>
          <w:sz w:val="28"/>
          <w:szCs w:val="28"/>
        </w:rPr>
        <w:t>світ.</w:t>
      </w:r>
      <w:r w:rsidRPr="00630AD9">
        <w:rPr>
          <w:spacing w:val="-15"/>
          <w:sz w:val="28"/>
          <w:szCs w:val="28"/>
        </w:rPr>
        <w:t xml:space="preserve"> </w:t>
      </w:r>
      <w:r w:rsidRPr="00630AD9">
        <w:rPr>
          <w:sz w:val="28"/>
          <w:szCs w:val="28"/>
        </w:rPr>
        <w:t>У</w:t>
      </w:r>
      <w:r w:rsidRPr="00630AD9">
        <w:rPr>
          <w:spacing w:val="-16"/>
          <w:sz w:val="28"/>
          <w:szCs w:val="28"/>
        </w:rPr>
        <w:t xml:space="preserve"> </w:t>
      </w:r>
      <w:r w:rsidRPr="00630AD9">
        <w:rPr>
          <w:sz w:val="28"/>
          <w:szCs w:val="28"/>
        </w:rPr>
        <w:t>19,2%</w:t>
      </w:r>
      <w:r w:rsidRPr="00630AD9">
        <w:rPr>
          <w:spacing w:val="2"/>
          <w:sz w:val="28"/>
          <w:szCs w:val="28"/>
        </w:rPr>
        <w:t xml:space="preserve"> </w:t>
      </w:r>
      <w:r w:rsidRPr="00630AD9">
        <w:rPr>
          <w:sz w:val="28"/>
          <w:szCs w:val="28"/>
        </w:rPr>
        <w:t>(5)</w:t>
      </w:r>
      <w:r w:rsidRPr="00630AD9">
        <w:rPr>
          <w:spacing w:val="-17"/>
          <w:sz w:val="28"/>
          <w:szCs w:val="28"/>
        </w:rPr>
        <w:t xml:space="preserve"> </w:t>
      </w:r>
      <w:r w:rsidRPr="00630AD9">
        <w:rPr>
          <w:sz w:val="28"/>
          <w:szCs w:val="28"/>
        </w:rPr>
        <w:t>дітей</w:t>
      </w:r>
      <w:r w:rsidRPr="00630AD9">
        <w:rPr>
          <w:spacing w:val="-16"/>
          <w:sz w:val="28"/>
          <w:szCs w:val="28"/>
        </w:rPr>
        <w:t xml:space="preserve"> </w:t>
      </w:r>
      <w:r w:rsidRPr="00630AD9">
        <w:rPr>
          <w:sz w:val="28"/>
          <w:szCs w:val="28"/>
        </w:rPr>
        <w:t>ЕГ</w:t>
      </w:r>
      <w:r w:rsidRPr="00630AD9">
        <w:rPr>
          <w:spacing w:val="-15"/>
          <w:sz w:val="28"/>
          <w:szCs w:val="28"/>
        </w:rPr>
        <w:t xml:space="preserve"> </w:t>
      </w:r>
      <w:r w:rsidRPr="00630AD9">
        <w:rPr>
          <w:sz w:val="28"/>
          <w:szCs w:val="28"/>
        </w:rPr>
        <w:t>спостерігалися</w:t>
      </w:r>
      <w:r w:rsidRPr="00630AD9">
        <w:rPr>
          <w:spacing w:val="-14"/>
          <w:sz w:val="28"/>
          <w:szCs w:val="28"/>
        </w:rPr>
        <w:t xml:space="preserve"> </w:t>
      </w:r>
      <w:r w:rsidRPr="00630AD9">
        <w:rPr>
          <w:sz w:val="28"/>
          <w:szCs w:val="28"/>
        </w:rPr>
        <w:t>значні</w:t>
      </w:r>
      <w:r w:rsidRPr="00630AD9">
        <w:rPr>
          <w:spacing w:val="-67"/>
          <w:sz w:val="28"/>
          <w:szCs w:val="28"/>
        </w:rPr>
        <w:t xml:space="preserve"> </w:t>
      </w:r>
      <w:r w:rsidRPr="00630AD9">
        <w:rPr>
          <w:sz w:val="28"/>
          <w:szCs w:val="28"/>
        </w:rPr>
        <w:t>порушення імпресивного мовлення: не розуміли звернене мовлення та розуміли</w:t>
      </w:r>
      <w:r w:rsidRPr="00630AD9">
        <w:rPr>
          <w:spacing w:val="1"/>
          <w:sz w:val="28"/>
          <w:szCs w:val="28"/>
        </w:rPr>
        <w:t xml:space="preserve"> </w:t>
      </w:r>
      <w:r w:rsidRPr="00630AD9">
        <w:rPr>
          <w:sz w:val="28"/>
          <w:szCs w:val="28"/>
        </w:rPr>
        <w:t>інтонацію</w:t>
      </w:r>
      <w:r w:rsidRPr="00630AD9">
        <w:rPr>
          <w:spacing w:val="34"/>
          <w:sz w:val="28"/>
          <w:szCs w:val="28"/>
        </w:rPr>
        <w:t xml:space="preserve"> </w:t>
      </w:r>
      <w:r w:rsidRPr="00630AD9">
        <w:rPr>
          <w:sz w:val="28"/>
          <w:szCs w:val="28"/>
        </w:rPr>
        <w:t>7,6 %</w:t>
      </w:r>
      <w:r w:rsidRPr="00630AD9">
        <w:rPr>
          <w:spacing w:val="-2"/>
          <w:sz w:val="28"/>
          <w:szCs w:val="28"/>
        </w:rPr>
        <w:t xml:space="preserve"> </w:t>
      </w:r>
      <w:r w:rsidRPr="00630AD9">
        <w:rPr>
          <w:sz w:val="28"/>
          <w:szCs w:val="28"/>
        </w:rPr>
        <w:t>(2)</w:t>
      </w:r>
      <w:r w:rsidRPr="00630AD9">
        <w:rPr>
          <w:spacing w:val="34"/>
          <w:sz w:val="28"/>
          <w:szCs w:val="28"/>
        </w:rPr>
        <w:t xml:space="preserve"> </w:t>
      </w:r>
      <w:r w:rsidRPr="00630AD9">
        <w:rPr>
          <w:sz w:val="28"/>
          <w:szCs w:val="28"/>
        </w:rPr>
        <w:t>дітей,</w:t>
      </w:r>
      <w:r w:rsidRPr="00630AD9">
        <w:rPr>
          <w:spacing w:val="39"/>
          <w:sz w:val="28"/>
          <w:szCs w:val="28"/>
        </w:rPr>
        <w:t xml:space="preserve"> </w:t>
      </w:r>
      <w:r w:rsidRPr="00630AD9">
        <w:rPr>
          <w:sz w:val="28"/>
          <w:szCs w:val="28"/>
        </w:rPr>
        <w:t>11,5 %</w:t>
      </w:r>
      <w:r w:rsidRPr="00630AD9">
        <w:rPr>
          <w:spacing w:val="-3"/>
          <w:sz w:val="28"/>
          <w:szCs w:val="28"/>
        </w:rPr>
        <w:t xml:space="preserve"> </w:t>
      </w:r>
      <w:r w:rsidRPr="00630AD9">
        <w:rPr>
          <w:sz w:val="28"/>
          <w:szCs w:val="28"/>
        </w:rPr>
        <w:t>(3)</w:t>
      </w:r>
      <w:r w:rsidRPr="00630AD9">
        <w:rPr>
          <w:spacing w:val="35"/>
          <w:sz w:val="28"/>
          <w:szCs w:val="28"/>
        </w:rPr>
        <w:t xml:space="preserve"> </w:t>
      </w:r>
      <w:r w:rsidRPr="00630AD9">
        <w:rPr>
          <w:sz w:val="28"/>
          <w:szCs w:val="28"/>
        </w:rPr>
        <w:t>дітей</w:t>
      </w:r>
      <w:r w:rsidRPr="00630AD9">
        <w:rPr>
          <w:spacing w:val="38"/>
          <w:sz w:val="28"/>
          <w:szCs w:val="28"/>
        </w:rPr>
        <w:t xml:space="preserve"> </w:t>
      </w:r>
      <w:r w:rsidRPr="00630AD9">
        <w:rPr>
          <w:sz w:val="28"/>
          <w:szCs w:val="28"/>
        </w:rPr>
        <w:t>розрізняли</w:t>
      </w:r>
      <w:r w:rsidRPr="00630AD9">
        <w:rPr>
          <w:spacing w:val="40"/>
          <w:sz w:val="28"/>
          <w:szCs w:val="28"/>
        </w:rPr>
        <w:t xml:space="preserve"> </w:t>
      </w:r>
      <w:r w:rsidRPr="00630AD9">
        <w:rPr>
          <w:sz w:val="28"/>
          <w:szCs w:val="28"/>
        </w:rPr>
        <w:t>інтонацію</w:t>
      </w:r>
      <w:r w:rsidRPr="00630AD9">
        <w:rPr>
          <w:spacing w:val="34"/>
          <w:sz w:val="28"/>
          <w:szCs w:val="28"/>
        </w:rPr>
        <w:t xml:space="preserve"> </w:t>
      </w:r>
      <w:r w:rsidRPr="00630AD9">
        <w:rPr>
          <w:sz w:val="28"/>
          <w:szCs w:val="28"/>
        </w:rPr>
        <w:t>та</w:t>
      </w:r>
      <w:r w:rsidRPr="00630AD9">
        <w:rPr>
          <w:spacing w:val="37"/>
          <w:sz w:val="28"/>
          <w:szCs w:val="28"/>
        </w:rPr>
        <w:t xml:space="preserve"> </w:t>
      </w:r>
      <w:r w:rsidRPr="00630AD9">
        <w:rPr>
          <w:sz w:val="28"/>
          <w:szCs w:val="28"/>
        </w:rPr>
        <w:t>реагували</w:t>
      </w:r>
      <w:r w:rsidRPr="00630AD9">
        <w:rPr>
          <w:spacing w:val="36"/>
          <w:sz w:val="28"/>
          <w:szCs w:val="28"/>
        </w:rPr>
        <w:t xml:space="preserve"> </w:t>
      </w:r>
      <w:r w:rsidRPr="00630AD9">
        <w:rPr>
          <w:sz w:val="28"/>
          <w:szCs w:val="28"/>
        </w:rPr>
        <w:t>на</w:t>
      </w:r>
      <w:r w:rsidR="00796A1B" w:rsidRPr="00630AD9">
        <w:rPr>
          <w:sz w:val="28"/>
          <w:szCs w:val="28"/>
        </w:rPr>
        <w:t xml:space="preserve"> </w:t>
      </w:r>
      <w:r w:rsidRPr="00630AD9">
        <w:rPr>
          <w:sz w:val="28"/>
          <w:szCs w:val="28"/>
        </w:rPr>
        <w:t>своє ім’я, впізнавали за словом маму, іграшку, предмет, 34,6 % (9) дітей раннього</w:t>
      </w:r>
      <w:r w:rsidRPr="00630AD9">
        <w:rPr>
          <w:spacing w:val="1"/>
          <w:sz w:val="28"/>
          <w:szCs w:val="28"/>
        </w:rPr>
        <w:t xml:space="preserve"> </w:t>
      </w:r>
      <w:r w:rsidRPr="00630AD9">
        <w:rPr>
          <w:sz w:val="28"/>
          <w:szCs w:val="28"/>
        </w:rPr>
        <w:t>віку з ЦП мали помірні порушення розуміння зверненого мовлення та обмежений</w:t>
      </w:r>
      <w:r w:rsidRPr="00630AD9">
        <w:rPr>
          <w:spacing w:val="1"/>
          <w:sz w:val="28"/>
          <w:szCs w:val="28"/>
        </w:rPr>
        <w:t xml:space="preserve"> </w:t>
      </w:r>
      <w:r w:rsidRPr="00630AD9">
        <w:rPr>
          <w:sz w:val="28"/>
          <w:szCs w:val="28"/>
        </w:rPr>
        <w:t>запас знань про оточуючий світ: обмежено розуміли звернене мовлення у знайомі</w:t>
      </w:r>
      <w:r w:rsidRPr="00630AD9">
        <w:rPr>
          <w:spacing w:val="1"/>
          <w:sz w:val="28"/>
          <w:szCs w:val="28"/>
        </w:rPr>
        <w:t xml:space="preserve"> </w:t>
      </w:r>
      <w:r w:rsidRPr="00630AD9">
        <w:rPr>
          <w:sz w:val="28"/>
          <w:szCs w:val="28"/>
        </w:rPr>
        <w:t>ситуації;</w:t>
      </w:r>
      <w:r w:rsidRPr="00630AD9">
        <w:rPr>
          <w:spacing w:val="1"/>
          <w:sz w:val="28"/>
          <w:szCs w:val="28"/>
        </w:rPr>
        <w:t xml:space="preserve"> </w:t>
      </w:r>
      <w:r w:rsidRPr="00630AD9">
        <w:rPr>
          <w:sz w:val="28"/>
          <w:szCs w:val="28"/>
        </w:rPr>
        <w:t>знали</w:t>
      </w:r>
      <w:r w:rsidRPr="00630AD9">
        <w:rPr>
          <w:spacing w:val="1"/>
          <w:sz w:val="28"/>
          <w:szCs w:val="28"/>
        </w:rPr>
        <w:t xml:space="preserve"> </w:t>
      </w:r>
      <w:r w:rsidRPr="00630AD9">
        <w:rPr>
          <w:sz w:val="28"/>
          <w:szCs w:val="28"/>
        </w:rPr>
        <w:t>назви</w:t>
      </w:r>
      <w:r w:rsidRPr="00630AD9">
        <w:rPr>
          <w:spacing w:val="1"/>
          <w:sz w:val="28"/>
          <w:szCs w:val="28"/>
        </w:rPr>
        <w:t xml:space="preserve"> </w:t>
      </w:r>
      <w:r w:rsidRPr="00630AD9">
        <w:rPr>
          <w:sz w:val="28"/>
          <w:szCs w:val="28"/>
        </w:rPr>
        <w:t>знайомих</w:t>
      </w:r>
      <w:r w:rsidRPr="00630AD9">
        <w:rPr>
          <w:spacing w:val="1"/>
          <w:sz w:val="28"/>
          <w:szCs w:val="28"/>
        </w:rPr>
        <w:t xml:space="preserve"> </w:t>
      </w:r>
      <w:r w:rsidRPr="00630AD9">
        <w:rPr>
          <w:sz w:val="28"/>
          <w:szCs w:val="28"/>
        </w:rPr>
        <w:t>предметів</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іграшок,</w:t>
      </w:r>
      <w:r w:rsidRPr="00630AD9">
        <w:rPr>
          <w:spacing w:val="1"/>
          <w:sz w:val="28"/>
          <w:szCs w:val="28"/>
        </w:rPr>
        <w:t xml:space="preserve"> </w:t>
      </w:r>
      <w:r w:rsidRPr="00630AD9">
        <w:rPr>
          <w:sz w:val="28"/>
          <w:szCs w:val="28"/>
        </w:rPr>
        <w:t>імена</w:t>
      </w:r>
      <w:r w:rsidRPr="00630AD9">
        <w:rPr>
          <w:spacing w:val="1"/>
          <w:sz w:val="28"/>
          <w:szCs w:val="28"/>
        </w:rPr>
        <w:t xml:space="preserve"> </w:t>
      </w:r>
      <w:r w:rsidRPr="00630AD9">
        <w:rPr>
          <w:sz w:val="28"/>
          <w:szCs w:val="28"/>
        </w:rPr>
        <w:t>близьких</w:t>
      </w:r>
      <w:r w:rsidRPr="00630AD9">
        <w:rPr>
          <w:spacing w:val="1"/>
          <w:sz w:val="28"/>
          <w:szCs w:val="28"/>
        </w:rPr>
        <w:t xml:space="preserve"> </w:t>
      </w:r>
      <w:r w:rsidRPr="00630AD9">
        <w:rPr>
          <w:sz w:val="28"/>
          <w:szCs w:val="28"/>
        </w:rPr>
        <w:t>людей,</w:t>
      </w:r>
      <w:r w:rsidRPr="00630AD9">
        <w:rPr>
          <w:spacing w:val="1"/>
          <w:sz w:val="28"/>
          <w:szCs w:val="28"/>
        </w:rPr>
        <w:t xml:space="preserve"> </w:t>
      </w:r>
      <w:r w:rsidRPr="00630AD9">
        <w:rPr>
          <w:sz w:val="28"/>
          <w:szCs w:val="28"/>
        </w:rPr>
        <w:t>виконували прості рухові інструкції; 30,8 % (8) дітей раннього віку з ЦП, мали</w:t>
      </w:r>
      <w:r w:rsidRPr="00630AD9">
        <w:rPr>
          <w:spacing w:val="1"/>
          <w:sz w:val="28"/>
          <w:szCs w:val="28"/>
        </w:rPr>
        <w:t xml:space="preserve"> </w:t>
      </w:r>
      <w:r w:rsidRPr="00630AD9">
        <w:rPr>
          <w:sz w:val="28"/>
          <w:szCs w:val="28"/>
        </w:rPr>
        <w:t>зниження</w:t>
      </w:r>
      <w:r w:rsidRPr="00630AD9">
        <w:rPr>
          <w:spacing w:val="-11"/>
          <w:sz w:val="28"/>
          <w:szCs w:val="28"/>
        </w:rPr>
        <w:t xml:space="preserve"> </w:t>
      </w:r>
      <w:r w:rsidRPr="00630AD9">
        <w:rPr>
          <w:sz w:val="28"/>
          <w:szCs w:val="28"/>
        </w:rPr>
        <w:t>розуміння</w:t>
      </w:r>
      <w:r w:rsidRPr="00630AD9">
        <w:rPr>
          <w:spacing w:val="-11"/>
          <w:sz w:val="28"/>
          <w:szCs w:val="28"/>
        </w:rPr>
        <w:t xml:space="preserve"> </w:t>
      </w:r>
      <w:r w:rsidRPr="00630AD9">
        <w:rPr>
          <w:sz w:val="28"/>
          <w:szCs w:val="28"/>
        </w:rPr>
        <w:t>зверненого</w:t>
      </w:r>
      <w:r w:rsidRPr="00630AD9">
        <w:rPr>
          <w:spacing w:val="-11"/>
          <w:sz w:val="28"/>
          <w:szCs w:val="28"/>
        </w:rPr>
        <w:t xml:space="preserve"> </w:t>
      </w:r>
      <w:r w:rsidRPr="00630AD9">
        <w:rPr>
          <w:sz w:val="28"/>
          <w:szCs w:val="28"/>
        </w:rPr>
        <w:t>мовлення</w:t>
      </w:r>
      <w:r w:rsidRPr="00630AD9">
        <w:rPr>
          <w:spacing w:val="-11"/>
          <w:sz w:val="28"/>
          <w:szCs w:val="28"/>
        </w:rPr>
        <w:t xml:space="preserve"> </w:t>
      </w:r>
      <w:r w:rsidRPr="00630AD9">
        <w:rPr>
          <w:sz w:val="28"/>
          <w:szCs w:val="28"/>
        </w:rPr>
        <w:t>та</w:t>
      </w:r>
      <w:r w:rsidRPr="00630AD9">
        <w:rPr>
          <w:spacing w:val="-11"/>
          <w:sz w:val="28"/>
          <w:szCs w:val="28"/>
        </w:rPr>
        <w:t xml:space="preserve"> </w:t>
      </w:r>
      <w:r w:rsidRPr="00630AD9">
        <w:rPr>
          <w:sz w:val="28"/>
          <w:szCs w:val="28"/>
        </w:rPr>
        <w:t>обмеження</w:t>
      </w:r>
      <w:r w:rsidRPr="00630AD9">
        <w:rPr>
          <w:spacing w:val="-9"/>
          <w:sz w:val="28"/>
          <w:szCs w:val="28"/>
        </w:rPr>
        <w:t xml:space="preserve"> </w:t>
      </w:r>
      <w:r w:rsidRPr="00630AD9">
        <w:rPr>
          <w:sz w:val="28"/>
          <w:szCs w:val="28"/>
        </w:rPr>
        <w:t>знань</w:t>
      </w:r>
      <w:r w:rsidRPr="00630AD9">
        <w:rPr>
          <w:spacing w:val="-14"/>
          <w:sz w:val="28"/>
          <w:szCs w:val="28"/>
        </w:rPr>
        <w:t xml:space="preserve"> </w:t>
      </w:r>
      <w:r w:rsidRPr="00630AD9">
        <w:rPr>
          <w:sz w:val="28"/>
          <w:szCs w:val="28"/>
        </w:rPr>
        <w:t>про</w:t>
      </w:r>
      <w:r w:rsidRPr="00630AD9">
        <w:rPr>
          <w:spacing w:val="-11"/>
          <w:sz w:val="28"/>
          <w:szCs w:val="28"/>
        </w:rPr>
        <w:t xml:space="preserve"> </w:t>
      </w:r>
      <w:r w:rsidRPr="00630AD9">
        <w:rPr>
          <w:sz w:val="28"/>
          <w:szCs w:val="28"/>
        </w:rPr>
        <w:t>оточуючий</w:t>
      </w:r>
      <w:r w:rsidRPr="00630AD9">
        <w:rPr>
          <w:spacing w:val="-12"/>
          <w:sz w:val="28"/>
          <w:szCs w:val="28"/>
        </w:rPr>
        <w:t xml:space="preserve"> </w:t>
      </w:r>
      <w:r w:rsidRPr="00630AD9">
        <w:rPr>
          <w:sz w:val="28"/>
          <w:szCs w:val="28"/>
        </w:rPr>
        <w:t>світ,</w:t>
      </w:r>
      <w:r w:rsidRPr="00630AD9">
        <w:rPr>
          <w:spacing w:val="-68"/>
          <w:sz w:val="28"/>
          <w:szCs w:val="28"/>
        </w:rPr>
        <w:t xml:space="preserve"> </w:t>
      </w:r>
      <w:r w:rsidRPr="00630AD9">
        <w:rPr>
          <w:sz w:val="28"/>
          <w:szCs w:val="28"/>
        </w:rPr>
        <w:t>вміли знайти названий предмет на картинці, виконували мовленнєві інструкції. У</w:t>
      </w:r>
      <w:r w:rsidRPr="00630AD9">
        <w:rPr>
          <w:spacing w:val="1"/>
          <w:sz w:val="28"/>
          <w:szCs w:val="28"/>
        </w:rPr>
        <w:t xml:space="preserve"> </w:t>
      </w:r>
      <w:r w:rsidRPr="00630AD9">
        <w:rPr>
          <w:sz w:val="28"/>
          <w:szCs w:val="28"/>
        </w:rPr>
        <w:t>15,3 % (4) дітей раннього віку з ЦП зафіксовано наближений до норми рівень</w:t>
      </w:r>
      <w:r w:rsidRPr="00630AD9">
        <w:rPr>
          <w:spacing w:val="1"/>
          <w:sz w:val="28"/>
          <w:szCs w:val="28"/>
        </w:rPr>
        <w:t xml:space="preserve"> </w:t>
      </w:r>
      <w:r w:rsidRPr="00630AD9">
        <w:rPr>
          <w:sz w:val="28"/>
          <w:szCs w:val="28"/>
        </w:rPr>
        <w:t>розуміння</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запас</w:t>
      </w:r>
      <w:r w:rsidRPr="00630AD9">
        <w:rPr>
          <w:spacing w:val="1"/>
          <w:sz w:val="28"/>
          <w:szCs w:val="28"/>
        </w:rPr>
        <w:t xml:space="preserve"> </w:t>
      </w:r>
      <w:r w:rsidRPr="00630AD9">
        <w:rPr>
          <w:sz w:val="28"/>
          <w:szCs w:val="28"/>
        </w:rPr>
        <w:t>знань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оточуючий</w:t>
      </w:r>
      <w:r w:rsidRPr="00630AD9">
        <w:rPr>
          <w:spacing w:val="1"/>
          <w:sz w:val="28"/>
          <w:szCs w:val="28"/>
        </w:rPr>
        <w:t xml:space="preserve"> </w:t>
      </w:r>
      <w:r w:rsidRPr="00630AD9">
        <w:rPr>
          <w:sz w:val="28"/>
          <w:szCs w:val="28"/>
        </w:rPr>
        <w:t>світ:</w:t>
      </w:r>
      <w:r w:rsidRPr="00630AD9">
        <w:rPr>
          <w:spacing w:val="1"/>
          <w:sz w:val="28"/>
          <w:szCs w:val="28"/>
        </w:rPr>
        <w:t xml:space="preserve"> </w:t>
      </w:r>
      <w:r w:rsidRPr="00630AD9">
        <w:rPr>
          <w:sz w:val="28"/>
          <w:szCs w:val="28"/>
        </w:rPr>
        <w:t>діти</w:t>
      </w:r>
      <w:r w:rsidRPr="00630AD9">
        <w:rPr>
          <w:spacing w:val="1"/>
          <w:sz w:val="28"/>
          <w:szCs w:val="28"/>
        </w:rPr>
        <w:t xml:space="preserve"> </w:t>
      </w:r>
      <w:r w:rsidRPr="00630AD9">
        <w:rPr>
          <w:sz w:val="28"/>
          <w:szCs w:val="28"/>
        </w:rPr>
        <w:t>розуміли</w:t>
      </w:r>
      <w:r w:rsidRPr="00630AD9">
        <w:rPr>
          <w:spacing w:val="1"/>
          <w:sz w:val="28"/>
          <w:szCs w:val="28"/>
        </w:rPr>
        <w:t xml:space="preserve"> </w:t>
      </w:r>
      <w:r w:rsidRPr="00630AD9">
        <w:rPr>
          <w:sz w:val="28"/>
          <w:szCs w:val="28"/>
        </w:rPr>
        <w:t>назви</w:t>
      </w:r>
      <w:r w:rsidRPr="00630AD9">
        <w:rPr>
          <w:spacing w:val="1"/>
          <w:sz w:val="28"/>
          <w:szCs w:val="28"/>
        </w:rPr>
        <w:t xml:space="preserve"> </w:t>
      </w:r>
      <w:r w:rsidRPr="00630AD9">
        <w:rPr>
          <w:sz w:val="28"/>
          <w:szCs w:val="28"/>
        </w:rPr>
        <w:t>побутових предметів (посуд, одяг, їжа), іграшок, дій, ознак, вміли впізнати названі</w:t>
      </w:r>
      <w:r w:rsidRPr="00630AD9">
        <w:rPr>
          <w:spacing w:val="-67"/>
          <w:sz w:val="28"/>
          <w:szCs w:val="28"/>
        </w:rPr>
        <w:t xml:space="preserve"> </w:t>
      </w:r>
      <w:r w:rsidRPr="00630AD9">
        <w:rPr>
          <w:sz w:val="28"/>
          <w:szCs w:val="28"/>
        </w:rPr>
        <w:t>слова на</w:t>
      </w:r>
      <w:r w:rsidRPr="00630AD9">
        <w:rPr>
          <w:spacing w:val="1"/>
          <w:sz w:val="28"/>
          <w:szCs w:val="28"/>
        </w:rPr>
        <w:t xml:space="preserve"> </w:t>
      </w:r>
      <w:r w:rsidRPr="00630AD9">
        <w:rPr>
          <w:sz w:val="28"/>
          <w:szCs w:val="28"/>
        </w:rPr>
        <w:t>сюжетних</w:t>
      </w:r>
      <w:r w:rsidRPr="00630AD9">
        <w:rPr>
          <w:spacing w:val="-4"/>
          <w:sz w:val="28"/>
          <w:szCs w:val="28"/>
        </w:rPr>
        <w:t xml:space="preserve"> </w:t>
      </w:r>
      <w:r w:rsidRPr="00630AD9">
        <w:rPr>
          <w:sz w:val="28"/>
          <w:szCs w:val="28"/>
        </w:rPr>
        <w:t>картинках,</w:t>
      </w:r>
      <w:r w:rsidRPr="00630AD9">
        <w:rPr>
          <w:spacing w:val="3"/>
          <w:sz w:val="28"/>
          <w:szCs w:val="28"/>
        </w:rPr>
        <w:t xml:space="preserve"> </w:t>
      </w:r>
      <w:r w:rsidRPr="00630AD9">
        <w:rPr>
          <w:sz w:val="28"/>
          <w:szCs w:val="28"/>
        </w:rPr>
        <w:t>розуміли</w:t>
      </w:r>
      <w:r w:rsidRPr="00630AD9">
        <w:rPr>
          <w:spacing w:val="4"/>
          <w:sz w:val="28"/>
          <w:szCs w:val="28"/>
        </w:rPr>
        <w:t xml:space="preserve"> </w:t>
      </w:r>
      <w:r w:rsidRPr="00630AD9">
        <w:rPr>
          <w:sz w:val="28"/>
          <w:szCs w:val="28"/>
        </w:rPr>
        <w:t>прості</w:t>
      </w:r>
      <w:r w:rsidRPr="00630AD9">
        <w:rPr>
          <w:spacing w:val="-5"/>
          <w:sz w:val="28"/>
          <w:szCs w:val="28"/>
        </w:rPr>
        <w:t xml:space="preserve"> </w:t>
      </w:r>
      <w:r w:rsidRPr="00630AD9">
        <w:rPr>
          <w:sz w:val="28"/>
          <w:szCs w:val="28"/>
        </w:rPr>
        <w:t>віршовані тексти.</w:t>
      </w:r>
    </w:p>
    <w:p w14:paraId="67119C5A" w14:textId="77777777" w:rsidR="00F403C4" w:rsidRPr="00630AD9" w:rsidRDefault="00F403C4" w:rsidP="005761B5">
      <w:pPr>
        <w:pStyle w:val="ad"/>
        <w:spacing w:after="0" w:line="360" w:lineRule="auto"/>
        <w:ind w:right="323" w:firstLine="566"/>
        <w:jc w:val="both"/>
        <w:rPr>
          <w:sz w:val="28"/>
          <w:szCs w:val="28"/>
        </w:rPr>
      </w:pPr>
      <w:r w:rsidRPr="00630AD9">
        <w:rPr>
          <w:sz w:val="28"/>
          <w:szCs w:val="28"/>
        </w:rPr>
        <w:t>Згідно результатів формувального експерименту у віці 3-х років у дітей ЕГ</w:t>
      </w:r>
      <w:r w:rsidRPr="00630AD9">
        <w:rPr>
          <w:spacing w:val="1"/>
          <w:sz w:val="28"/>
          <w:szCs w:val="28"/>
        </w:rPr>
        <w:t xml:space="preserve"> </w:t>
      </w:r>
      <w:r w:rsidRPr="00630AD9">
        <w:rPr>
          <w:sz w:val="28"/>
          <w:szCs w:val="28"/>
        </w:rPr>
        <w:t>значно покращилися показники розуміння зверненого мовлення та запасу знань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оточуючий</w:t>
      </w:r>
      <w:r w:rsidRPr="00630AD9">
        <w:rPr>
          <w:spacing w:val="1"/>
          <w:sz w:val="28"/>
          <w:szCs w:val="28"/>
        </w:rPr>
        <w:t xml:space="preserve"> </w:t>
      </w:r>
      <w:r w:rsidRPr="00630AD9">
        <w:rPr>
          <w:sz w:val="28"/>
          <w:szCs w:val="28"/>
        </w:rPr>
        <w:t>світ.</w:t>
      </w:r>
      <w:r w:rsidRPr="00630AD9">
        <w:rPr>
          <w:spacing w:val="1"/>
          <w:sz w:val="28"/>
          <w:szCs w:val="28"/>
        </w:rPr>
        <w:t xml:space="preserve"> </w:t>
      </w:r>
      <w:r w:rsidRPr="00630AD9">
        <w:rPr>
          <w:sz w:val="28"/>
          <w:szCs w:val="28"/>
        </w:rPr>
        <w:t>Значні</w:t>
      </w:r>
      <w:r w:rsidRPr="00630AD9">
        <w:rPr>
          <w:spacing w:val="1"/>
          <w:sz w:val="28"/>
          <w:szCs w:val="28"/>
        </w:rPr>
        <w:t xml:space="preserve"> </w:t>
      </w:r>
      <w:r w:rsidRPr="00630AD9">
        <w:rPr>
          <w:sz w:val="28"/>
          <w:szCs w:val="28"/>
        </w:rPr>
        <w:t>порушення</w:t>
      </w:r>
      <w:r w:rsidRPr="00630AD9">
        <w:rPr>
          <w:spacing w:val="1"/>
          <w:sz w:val="28"/>
          <w:szCs w:val="28"/>
        </w:rPr>
        <w:t xml:space="preserve"> </w:t>
      </w:r>
      <w:r w:rsidRPr="00630AD9">
        <w:rPr>
          <w:sz w:val="28"/>
          <w:szCs w:val="28"/>
        </w:rPr>
        <w:t>розуміння</w:t>
      </w:r>
      <w:r w:rsidRPr="00630AD9">
        <w:rPr>
          <w:spacing w:val="70"/>
          <w:sz w:val="28"/>
          <w:szCs w:val="28"/>
        </w:rPr>
        <w:t xml:space="preserve"> </w:t>
      </w:r>
      <w:r w:rsidRPr="00630AD9">
        <w:rPr>
          <w:sz w:val="28"/>
          <w:szCs w:val="28"/>
        </w:rPr>
        <w:t>мовлення</w:t>
      </w:r>
      <w:r w:rsidRPr="00630AD9">
        <w:rPr>
          <w:spacing w:val="70"/>
          <w:sz w:val="28"/>
          <w:szCs w:val="28"/>
        </w:rPr>
        <w:t xml:space="preserve"> </w:t>
      </w:r>
      <w:r w:rsidRPr="00630AD9">
        <w:rPr>
          <w:sz w:val="28"/>
          <w:szCs w:val="28"/>
        </w:rPr>
        <w:t>спостерігалися</w:t>
      </w:r>
      <w:r w:rsidRPr="00630AD9">
        <w:rPr>
          <w:spacing w:val="70"/>
          <w:sz w:val="28"/>
          <w:szCs w:val="28"/>
        </w:rPr>
        <w:t xml:space="preserve"> </w:t>
      </w:r>
      <w:r w:rsidRPr="00630AD9">
        <w:rPr>
          <w:sz w:val="28"/>
          <w:szCs w:val="28"/>
        </w:rPr>
        <w:t>у</w:t>
      </w:r>
      <w:r w:rsidRPr="00630AD9">
        <w:rPr>
          <w:spacing w:val="1"/>
          <w:sz w:val="28"/>
          <w:szCs w:val="28"/>
        </w:rPr>
        <w:t xml:space="preserve"> </w:t>
      </w:r>
      <w:r w:rsidRPr="00630AD9">
        <w:rPr>
          <w:sz w:val="28"/>
          <w:szCs w:val="28"/>
        </w:rPr>
        <w:t>15,4 % (4) дітей з ЦП в ЕГ, помірні порушення відмічено у 19,2 % (5), незначні</w:t>
      </w:r>
      <w:r w:rsidRPr="00630AD9">
        <w:rPr>
          <w:spacing w:val="1"/>
          <w:sz w:val="28"/>
          <w:szCs w:val="28"/>
        </w:rPr>
        <w:t xml:space="preserve"> </w:t>
      </w:r>
      <w:r w:rsidRPr="00630AD9">
        <w:rPr>
          <w:sz w:val="28"/>
          <w:szCs w:val="28"/>
        </w:rPr>
        <w:t>порушення констатували у 46,2 % (12), наближене до норми розуміння мовлення</w:t>
      </w:r>
      <w:r w:rsidRPr="00630AD9">
        <w:rPr>
          <w:spacing w:val="1"/>
          <w:sz w:val="28"/>
          <w:szCs w:val="28"/>
        </w:rPr>
        <w:t xml:space="preserve"> </w:t>
      </w:r>
      <w:r w:rsidRPr="00630AD9">
        <w:rPr>
          <w:sz w:val="28"/>
          <w:szCs w:val="28"/>
        </w:rPr>
        <w:t>та запас знань про оточуючий світ – у 19,2 % (5) дітей. У порівняні з дітьми 3-х</w:t>
      </w:r>
      <w:r w:rsidRPr="00630AD9">
        <w:rPr>
          <w:spacing w:val="1"/>
          <w:sz w:val="28"/>
          <w:szCs w:val="28"/>
        </w:rPr>
        <w:t xml:space="preserve"> </w:t>
      </w:r>
      <w:r w:rsidRPr="00630AD9">
        <w:rPr>
          <w:sz w:val="28"/>
          <w:szCs w:val="28"/>
        </w:rPr>
        <w:t>років</w:t>
      </w:r>
      <w:r w:rsidRPr="00630AD9">
        <w:rPr>
          <w:spacing w:val="-14"/>
          <w:sz w:val="28"/>
          <w:szCs w:val="28"/>
        </w:rPr>
        <w:t xml:space="preserve"> </w:t>
      </w:r>
      <w:r w:rsidRPr="00630AD9">
        <w:rPr>
          <w:sz w:val="28"/>
          <w:szCs w:val="28"/>
        </w:rPr>
        <w:t>з</w:t>
      </w:r>
      <w:r w:rsidRPr="00630AD9">
        <w:rPr>
          <w:spacing w:val="-6"/>
          <w:sz w:val="28"/>
          <w:szCs w:val="28"/>
        </w:rPr>
        <w:t xml:space="preserve"> </w:t>
      </w:r>
      <w:r w:rsidRPr="00630AD9">
        <w:rPr>
          <w:sz w:val="28"/>
          <w:szCs w:val="28"/>
        </w:rPr>
        <w:t>ЦП</w:t>
      </w:r>
      <w:r w:rsidRPr="00630AD9">
        <w:rPr>
          <w:spacing w:val="-15"/>
          <w:sz w:val="28"/>
          <w:szCs w:val="28"/>
        </w:rPr>
        <w:t xml:space="preserve"> </w:t>
      </w:r>
      <w:r w:rsidRPr="00630AD9">
        <w:rPr>
          <w:sz w:val="28"/>
          <w:szCs w:val="28"/>
        </w:rPr>
        <w:t>в</w:t>
      </w:r>
      <w:r w:rsidRPr="00630AD9">
        <w:rPr>
          <w:spacing w:val="-13"/>
          <w:sz w:val="28"/>
          <w:szCs w:val="28"/>
        </w:rPr>
        <w:t xml:space="preserve"> </w:t>
      </w:r>
      <w:r w:rsidRPr="00630AD9">
        <w:rPr>
          <w:sz w:val="28"/>
          <w:szCs w:val="28"/>
        </w:rPr>
        <w:t>КГ:</w:t>
      </w:r>
      <w:r w:rsidRPr="00630AD9">
        <w:rPr>
          <w:spacing w:val="-16"/>
          <w:sz w:val="28"/>
          <w:szCs w:val="28"/>
        </w:rPr>
        <w:t xml:space="preserve"> </w:t>
      </w:r>
      <w:r w:rsidRPr="00630AD9">
        <w:rPr>
          <w:sz w:val="28"/>
          <w:szCs w:val="28"/>
        </w:rPr>
        <w:t>значні</w:t>
      </w:r>
      <w:r w:rsidRPr="00630AD9">
        <w:rPr>
          <w:spacing w:val="-16"/>
          <w:sz w:val="28"/>
          <w:szCs w:val="28"/>
        </w:rPr>
        <w:t xml:space="preserve"> </w:t>
      </w:r>
      <w:r w:rsidRPr="00630AD9">
        <w:rPr>
          <w:sz w:val="28"/>
          <w:szCs w:val="28"/>
        </w:rPr>
        <w:t>порушення</w:t>
      </w:r>
      <w:r w:rsidRPr="00630AD9">
        <w:rPr>
          <w:spacing w:val="-10"/>
          <w:sz w:val="28"/>
          <w:szCs w:val="28"/>
        </w:rPr>
        <w:t xml:space="preserve"> </w:t>
      </w:r>
      <w:r w:rsidRPr="00630AD9">
        <w:rPr>
          <w:sz w:val="28"/>
          <w:szCs w:val="28"/>
        </w:rPr>
        <w:t>розуміння</w:t>
      </w:r>
      <w:r w:rsidRPr="00630AD9">
        <w:rPr>
          <w:spacing w:val="-10"/>
          <w:sz w:val="28"/>
          <w:szCs w:val="28"/>
        </w:rPr>
        <w:t xml:space="preserve"> </w:t>
      </w:r>
      <w:r w:rsidRPr="00630AD9">
        <w:rPr>
          <w:sz w:val="28"/>
          <w:szCs w:val="28"/>
        </w:rPr>
        <w:t>мовлення</w:t>
      </w:r>
      <w:r w:rsidRPr="00630AD9">
        <w:rPr>
          <w:spacing w:val="-10"/>
          <w:sz w:val="28"/>
          <w:szCs w:val="28"/>
        </w:rPr>
        <w:t xml:space="preserve"> </w:t>
      </w:r>
      <w:r w:rsidRPr="00630AD9">
        <w:rPr>
          <w:sz w:val="28"/>
          <w:szCs w:val="28"/>
        </w:rPr>
        <w:t>спостерігалися</w:t>
      </w:r>
      <w:r w:rsidRPr="00630AD9">
        <w:rPr>
          <w:spacing w:val="-6"/>
          <w:sz w:val="28"/>
          <w:szCs w:val="28"/>
        </w:rPr>
        <w:t xml:space="preserve"> </w:t>
      </w:r>
      <w:r w:rsidRPr="00630AD9">
        <w:rPr>
          <w:sz w:val="28"/>
          <w:szCs w:val="28"/>
        </w:rPr>
        <w:t>у</w:t>
      </w:r>
      <w:r w:rsidRPr="00630AD9">
        <w:rPr>
          <w:spacing w:val="-15"/>
          <w:sz w:val="28"/>
          <w:szCs w:val="28"/>
        </w:rPr>
        <w:t xml:space="preserve"> </w:t>
      </w:r>
      <w:r w:rsidRPr="00630AD9">
        <w:rPr>
          <w:sz w:val="28"/>
          <w:szCs w:val="28"/>
        </w:rPr>
        <w:t>28,6</w:t>
      </w:r>
      <w:r w:rsidRPr="00630AD9">
        <w:rPr>
          <w:spacing w:val="-2"/>
          <w:sz w:val="28"/>
          <w:szCs w:val="28"/>
        </w:rPr>
        <w:t xml:space="preserve"> </w:t>
      </w:r>
      <w:r w:rsidRPr="00630AD9">
        <w:rPr>
          <w:sz w:val="28"/>
          <w:szCs w:val="28"/>
        </w:rPr>
        <w:t>%</w:t>
      </w:r>
      <w:r w:rsidRPr="00630AD9">
        <w:rPr>
          <w:spacing w:val="-3"/>
          <w:sz w:val="28"/>
          <w:szCs w:val="28"/>
        </w:rPr>
        <w:t xml:space="preserve"> </w:t>
      </w:r>
      <w:r w:rsidRPr="00630AD9">
        <w:rPr>
          <w:sz w:val="28"/>
          <w:szCs w:val="28"/>
        </w:rPr>
        <w:t>(8)</w:t>
      </w:r>
      <w:r w:rsidRPr="00630AD9">
        <w:rPr>
          <w:spacing w:val="-67"/>
          <w:sz w:val="28"/>
          <w:szCs w:val="28"/>
        </w:rPr>
        <w:t xml:space="preserve"> </w:t>
      </w:r>
      <w:r w:rsidRPr="00630AD9">
        <w:rPr>
          <w:sz w:val="28"/>
          <w:szCs w:val="28"/>
        </w:rPr>
        <w:t>дітей з ЦП в ЕГ, помірні порушення відмічено у 25 % (7), незначні порушення</w:t>
      </w:r>
      <w:r w:rsidRPr="00630AD9">
        <w:rPr>
          <w:spacing w:val="1"/>
          <w:sz w:val="28"/>
          <w:szCs w:val="28"/>
        </w:rPr>
        <w:t xml:space="preserve"> </w:t>
      </w:r>
      <w:r w:rsidRPr="00630AD9">
        <w:rPr>
          <w:w w:val="95"/>
          <w:sz w:val="28"/>
          <w:szCs w:val="28"/>
        </w:rPr>
        <w:t>констатували у 34,7 % (10), наближене до норми розуміння мовлення та запас знань</w:t>
      </w:r>
      <w:r w:rsidRPr="00630AD9">
        <w:rPr>
          <w:spacing w:val="1"/>
          <w:w w:val="95"/>
          <w:sz w:val="28"/>
          <w:szCs w:val="28"/>
        </w:rPr>
        <w:t xml:space="preserve"> </w:t>
      </w:r>
      <w:r w:rsidRPr="00630AD9">
        <w:rPr>
          <w:sz w:val="28"/>
          <w:szCs w:val="28"/>
        </w:rPr>
        <w:t>про оточуючий</w:t>
      </w:r>
      <w:r w:rsidRPr="00630AD9">
        <w:rPr>
          <w:spacing w:val="1"/>
          <w:sz w:val="28"/>
          <w:szCs w:val="28"/>
        </w:rPr>
        <w:t xml:space="preserve"> </w:t>
      </w:r>
      <w:r w:rsidRPr="00630AD9">
        <w:rPr>
          <w:sz w:val="28"/>
          <w:szCs w:val="28"/>
        </w:rPr>
        <w:t>світ</w:t>
      </w:r>
      <w:r w:rsidRPr="00630AD9">
        <w:rPr>
          <w:spacing w:val="4"/>
          <w:sz w:val="28"/>
          <w:szCs w:val="28"/>
        </w:rPr>
        <w:t xml:space="preserve"> </w:t>
      </w:r>
      <w:r w:rsidRPr="00630AD9">
        <w:rPr>
          <w:sz w:val="28"/>
          <w:szCs w:val="28"/>
        </w:rPr>
        <w:t>у</w:t>
      </w:r>
      <w:r w:rsidRPr="00630AD9">
        <w:rPr>
          <w:spacing w:val="-4"/>
          <w:sz w:val="28"/>
          <w:szCs w:val="28"/>
        </w:rPr>
        <w:t xml:space="preserve"> </w:t>
      </w:r>
      <w:r w:rsidRPr="00630AD9">
        <w:rPr>
          <w:sz w:val="28"/>
          <w:szCs w:val="28"/>
        </w:rPr>
        <w:t>11,7</w:t>
      </w:r>
      <w:r w:rsidRPr="00630AD9">
        <w:rPr>
          <w:spacing w:val="2"/>
          <w:sz w:val="28"/>
          <w:szCs w:val="28"/>
        </w:rPr>
        <w:t xml:space="preserve"> </w:t>
      </w:r>
      <w:r w:rsidRPr="00630AD9">
        <w:rPr>
          <w:sz w:val="28"/>
          <w:szCs w:val="28"/>
        </w:rPr>
        <w:t>%</w:t>
      </w:r>
      <w:r w:rsidRPr="00630AD9">
        <w:rPr>
          <w:spacing w:val="1"/>
          <w:sz w:val="28"/>
          <w:szCs w:val="28"/>
        </w:rPr>
        <w:t xml:space="preserve"> </w:t>
      </w:r>
      <w:r w:rsidRPr="00630AD9">
        <w:rPr>
          <w:sz w:val="28"/>
          <w:szCs w:val="28"/>
        </w:rPr>
        <w:t>(3) дітей.</w:t>
      </w:r>
    </w:p>
    <w:p w14:paraId="29A804DC" w14:textId="18D2A230" w:rsidR="00F403C4" w:rsidRPr="00630AD9" w:rsidRDefault="00F403C4" w:rsidP="005761B5">
      <w:pPr>
        <w:pStyle w:val="ad"/>
        <w:spacing w:after="0" w:line="360" w:lineRule="auto"/>
        <w:ind w:right="331" w:firstLine="566"/>
        <w:jc w:val="both"/>
        <w:rPr>
          <w:sz w:val="28"/>
          <w:szCs w:val="28"/>
        </w:rPr>
      </w:pPr>
      <w:r w:rsidRPr="00630AD9">
        <w:rPr>
          <w:sz w:val="28"/>
          <w:szCs w:val="28"/>
        </w:rPr>
        <w:t>Розвиток експресивного мовлення охарактеризували особливостями розвитку</w:t>
      </w:r>
      <w:r w:rsidRPr="00630AD9">
        <w:rPr>
          <w:spacing w:val="-67"/>
          <w:sz w:val="28"/>
          <w:szCs w:val="28"/>
        </w:rPr>
        <w:t xml:space="preserve"> </w:t>
      </w:r>
      <w:r w:rsidRPr="00630AD9">
        <w:rPr>
          <w:sz w:val="28"/>
          <w:szCs w:val="28"/>
        </w:rPr>
        <w:t>основних етапів згідно класифікації O. Kornev</w:t>
      </w:r>
      <w:r w:rsidR="00796A1B" w:rsidRPr="00630AD9">
        <w:rPr>
          <w:sz w:val="28"/>
          <w:szCs w:val="28"/>
        </w:rPr>
        <w:t xml:space="preserve">. </w:t>
      </w:r>
      <w:r w:rsidRPr="00630AD9">
        <w:rPr>
          <w:sz w:val="28"/>
          <w:szCs w:val="28"/>
        </w:rPr>
        <w:t>У цей період важливими</w:t>
      </w:r>
      <w:r w:rsidRPr="00630AD9">
        <w:rPr>
          <w:spacing w:val="1"/>
          <w:sz w:val="28"/>
          <w:szCs w:val="28"/>
        </w:rPr>
        <w:t xml:space="preserve"> </w:t>
      </w:r>
      <w:r w:rsidRPr="00630AD9">
        <w:rPr>
          <w:sz w:val="28"/>
          <w:szCs w:val="28"/>
        </w:rPr>
        <w:t>віхами</w:t>
      </w:r>
      <w:r w:rsidRPr="00630AD9">
        <w:rPr>
          <w:spacing w:val="-8"/>
          <w:sz w:val="28"/>
          <w:szCs w:val="28"/>
        </w:rPr>
        <w:t xml:space="preserve"> </w:t>
      </w:r>
      <w:r w:rsidRPr="00630AD9">
        <w:rPr>
          <w:sz w:val="28"/>
          <w:szCs w:val="28"/>
        </w:rPr>
        <w:t>розвитку</w:t>
      </w:r>
      <w:r w:rsidRPr="00630AD9">
        <w:rPr>
          <w:spacing w:val="-12"/>
          <w:sz w:val="28"/>
          <w:szCs w:val="28"/>
        </w:rPr>
        <w:t xml:space="preserve"> </w:t>
      </w:r>
      <w:r w:rsidRPr="00630AD9">
        <w:rPr>
          <w:sz w:val="28"/>
          <w:szCs w:val="28"/>
        </w:rPr>
        <w:t>експресивного</w:t>
      </w:r>
      <w:r w:rsidRPr="00630AD9">
        <w:rPr>
          <w:spacing w:val="-7"/>
          <w:sz w:val="28"/>
          <w:szCs w:val="28"/>
        </w:rPr>
        <w:t xml:space="preserve"> </w:t>
      </w:r>
      <w:r w:rsidRPr="00630AD9">
        <w:rPr>
          <w:sz w:val="28"/>
          <w:szCs w:val="28"/>
        </w:rPr>
        <w:t>мовлення</w:t>
      </w:r>
      <w:r w:rsidRPr="00630AD9">
        <w:rPr>
          <w:spacing w:val="-6"/>
          <w:sz w:val="28"/>
          <w:szCs w:val="28"/>
        </w:rPr>
        <w:t xml:space="preserve"> </w:t>
      </w:r>
      <w:r w:rsidRPr="00630AD9">
        <w:rPr>
          <w:sz w:val="28"/>
          <w:szCs w:val="28"/>
        </w:rPr>
        <w:t>вважаємо</w:t>
      </w:r>
      <w:r w:rsidRPr="00630AD9">
        <w:rPr>
          <w:spacing w:val="-8"/>
          <w:sz w:val="28"/>
          <w:szCs w:val="28"/>
        </w:rPr>
        <w:t xml:space="preserve"> </w:t>
      </w:r>
      <w:r w:rsidRPr="00630AD9">
        <w:rPr>
          <w:sz w:val="28"/>
          <w:szCs w:val="28"/>
        </w:rPr>
        <w:t>домовленнєвий,</w:t>
      </w:r>
      <w:r w:rsidRPr="00630AD9">
        <w:rPr>
          <w:spacing w:val="-6"/>
          <w:sz w:val="28"/>
          <w:szCs w:val="28"/>
        </w:rPr>
        <w:t xml:space="preserve"> </w:t>
      </w:r>
      <w:r w:rsidRPr="00630AD9">
        <w:rPr>
          <w:sz w:val="28"/>
          <w:szCs w:val="28"/>
        </w:rPr>
        <w:t>ініціальний</w:t>
      </w:r>
      <w:r w:rsidRPr="00630AD9">
        <w:rPr>
          <w:spacing w:val="-8"/>
          <w:sz w:val="28"/>
          <w:szCs w:val="28"/>
        </w:rPr>
        <w:t xml:space="preserve"> </w:t>
      </w:r>
      <w:r w:rsidRPr="00630AD9">
        <w:rPr>
          <w:sz w:val="28"/>
          <w:szCs w:val="28"/>
        </w:rPr>
        <w:t>та</w:t>
      </w:r>
      <w:r w:rsidRPr="00630AD9">
        <w:rPr>
          <w:spacing w:val="-68"/>
          <w:sz w:val="28"/>
          <w:szCs w:val="28"/>
        </w:rPr>
        <w:t xml:space="preserve"> </w:t>
      </w:r>
      <w:r w:rsidRPr="00630AD9">
        <w:rPr>
          <w:sz w:val="28"/>
          <w:szCs w:val="28"/>
        </w:rPr>
        <w:t>ранній період</w:t>
      </w:r>
      <w:r w:rsidRPr="00630AD9">
        <w:rPr>
          <w:spacing w:val="3"/>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ФСММ.</w:t>
      </w:r>
    </w:p>
    <w:p w14:paraId="769D93FC" w14:textId="33B516D4" w:rsidR="00F403C4" w:rsidRPr="00630AD9" w:rsidRDefault="00F403C4" w:rsidP="00796A1B">
      <w:pPr>
        <w:pStyle w:val="ad"/>
        <w:spacing w:after="0" w:line="360" w:lineRule="auto"/>
        <w:ind w:right="323" w:firstLine="566"/>
        <w:jc w:val="both"/>
        <w:rPr>
          <w:sz w:val="28"/>
          <w:szCs w:val="28"/>
        </w:rPr>
      </w:pPr>
      <w:r w:rsidRPr="00630AD9">
        <w:rPr>
          <w:sz w:val="28"/>
          <w:szCs w:val="28"/>
        </w:rPr>
        <w:t>У дітей з ЦП в ЕГ визначені індивідуальні терміни появи мовлення, так, у</w:t>
      </w:r>
      <w:r w:rsidRPr="00630AD9">
        <w:rPr>
          <w:spacing w:val="1"/>
          <w:sz w:val="28"/>
          <w:szCs w:val="28"/>
        </w:rPr>
        <w:t xml:space="preserve"> </w:t>
      </w:r>
      <w:r w:rsidRPr="00630AD9">
        <w:rPr>
          <w:sz w:val="28"/>
          <w:szCs w:val="28"/>
        </w:rPr>
        <w:t>перший</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другий</w:t>
      </w:r>
      <w:r w:rsidRPr="00630AD9">
        <w:rPr>
          <w:spacing w:val="1"/>
          <w:sz w:val="28"/>
          <w:szCs w:val="28"/>
        </w:rPr>
        <w:t xml:space="preserve"> </w:t>
      </w:r>
      <w:r w:rsidRPr="00630AD9">
        <w:rPr>
          <w:sz w:val="28"/>
          <w:szCs w:val="28"/>
        </w:rPr>
        <w:t>рік</w:t>
      </w:r>
      <w:r w:rsidRPr="00630AD9">
        <w:rPr>
          <w:spacing w:val="1"/>
          <w:sz w:val="28"/>
          <w:szCs w:val="28"/>
        </w:rPr>
        <w:t xml:space="preserve"> </w:t>
      </w:r>
      <w:r w:rsidRPr="00630AD9">
        <w:rPr>
          <w:sz w:val="28"/>
          <w:szCs w:val="28"/>
        </w:rPr>
        <w:t>життя</w:t>
      </w:r>
      <w:r w:rsidRPr="00630AD9">
        <w:rPr>
          <w:spacing w:val="1"/>
          <w:sz w:val="28"/>
          <w:szCs w:val="28"/>
        </w:rPr>
        <w:t xml:space="preserve"> </w:t>
      </w:r>
      <w:r w:rsidRPr="00630AD9">
        <w:rPr>
          <w:sz w:val="28"/>
          <w:szCs w:val="28"/>
        </w:rPr>
        <w:t>домовленнєвий</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ініціальний</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був</w:t>
      </w:r>
      <w:r w:rsidRPr="00630AD9">
        <w:rPr>
          <w:spacing w:val="1"/>
          <w:sz w:val="28"/>
          <w:szCs w:val="28"/>
        </w:rPr>
        <w:t xml:space="preserve"> </w:t>
      </w:r>
      <w:r w:rsidRPr="00630AD9">
        <w:rPr>
          <w:sz w:val="28"/>
          <w:szCs w:val="28"/>
        </w:rPr>
        <w:lastRenderedPageBreak/>
        <w:t>значно</w:t>
      </w:r>
      <w:r w:rsidRPr="00630AD9">
        <w:rPr>
          <w:spacing w:val="1"/>
          <w:sz w:val="28"/>
          <w:szCs w:val="28"/>
        </w:rPr>
        <w:t xml:space="preserve"> </w:t>
      </w:r>
      <w:r w:rsidRPr="00630AD9">
        <w:rPr>
          <w:sz w:val="28"/>
          <w:szCs w:val="28"/>
        </w:rPr>
        <w:t>затриманий.</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34,6 % (9)</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лопотіння</w:t>
      </w:r>
      <w:r w:rsidRPr="00630AD9">
        <w:rPr>
          <w:spacing w:val="1"/>
          <w:sz w:val="28"/>
          <w:szCs w:val="28"/>
        </w:rPr>
        <w:t xml:space="preserve"> </w:t>
      </w:r>
      <w:r w:rsidRPr="00630AD9">
        <w:rPr>
          <w:sz w:val="28"/>
          <w:szCs w:val="28"/>
        </w:rPr>
        <w:t>був</w:t>
      </w:r>
      <w:r w:rsidRPr="00630AD9">
        <w:rPr>
          <w:spacing w:val="1"/>
          <w:sz w:val="28"/>
          <w:szCs w:val="28"/>
        </w:rPr>
        <w:t xml:space="preserve"> </w:t>
      </w:r>
      <w:r w:rsidRPr="00630AD9">
        <w:rPr>
          <w:sz w:val="28"/>
          <w:szCs w:val="28"/>
        </w:rPr>
        <w:t>рудиментарним, коротким, практично відсутнім. Така картина відслідковувалася у</w:t>
      </w:r>
      <w:r w:rsidRPr="00630AD9">
        <w:rPr>
          <w:spacing w:val="-67"/>
          <w:sz w:val="28"/>
          <w:szCs w:val="28"/>
        </w:rPr>
        <w:t xml:space="preserve"> </w:t>
      </w:r>
      <w:r w:rsidRPr="00630AD9">
        <w:rPr>
          <w:sz w:val="28"/>
          <w:szCs w:val="28"/>
        </w:rPr>
        <w:t>дітей</w:t>
      </w:r>
      <w:r w:rsidRPr="00630AD9">
        <w:rPr>
          <w:spacing w:val="52"/>
          <w:sz w:val="28"/>
          <w:szCs w:val="28"/>
        </w:rPr>
        <w:t xml:space="preserve"> </w:t>
      </w:r>
      <w:r w:rsidRPr="00630AD9">
        <w:rPr>
          <w:sz w:val="28"/>
          <w:szCs w:val="28"/>
        </w:rPr>
        <w:t>з</w:t>
      </w:r>
      <w:r w:rsidRPr="00630AD9">
        <w:rPr>
          <w:spacing w:val="52"/>
          <w:sz w:val="28"/>
          <w:szCs w:val="28"/>
        </w:rPr>
        <w:t xml:space="preserve"> </w:t>
      </w:r>
      <w:r w:rsidRPr="00630AD9">
        <w:rPr>
          <w:sz w:val="28"/>
          <w:szCs w:val="28"/>
        </w:rPr>
        <w:t>яскраво</w:t>
      </w:r>
      <w:r w:rsidRPr="00630AD9">
        <w:rPr>
          <w:spacing w:val="52"/>
          <w:sz w:val="28"/>
          <w:szCs w:val="28"/>
        </w:rPr>
        <w:t xml:space="preserve"> </w:t>
      </w:r>
      <w:r w:rsidRPr="00630AD9">
        <w:rPr>
          <w:sz w:val="28"/>
          <w:szCs w:val="28"/>
        </w:rPr>
        <w:t>вираженими</w:t>
      </w:r>
      <w:r w:rsidRPr="00630AD9">
        <w:rPr>
          <w:spacing w:val="56"/>
          <w:sz w:val="28"/>
          <w:szCs w:val="28"/>
        </w:rPr>
        <w:t xml:space="preserve"> </w:t>
      </w:r>
      <w:r w:rsidRPr="00630AD9">
        <w:rPr>
          <w:sz w:val="28"/>
          <w:szCs w:val="28"/>
        </w:rPr>
        <w:t>руховими</w:t>
      </w:r>
      <w:r w:rsidRPr="00630AD9">
        <w:rPr>
          <w:spacing w:val="54"/>
          <w:sz w:val="28"/>
          <w:szCs w:val="28"/>
        </w:rPr>
        <w:t xml:space="preserve"> </w:t>
      </w:r>
      <w:r w:rsidRPr="00630AD9">
        <w:rPr>
          <w:sz w:val="28"/>
          <w:szCs w:val="28"/>
        </w:rPr>
        <w:t>розладами</w:t>
      </w:r>
      <w:r w:rsidRPr="00630AD9">
        <w:rPr>
          <w:spacing w:val="52"/>
          <w:sz w:val="28"/>
          <w:szCs w:val="28"/>
        </w:rPr>
        <w:t xml:space="preserve"> </w:t>
      </w:r>
      <w:r w:rsidRPr="00630AD9">
        <w:rPr>
          <w:sz w:val="28"/>
          <w:szCs w:val="28"/>
        </w:rPr>
        <w:t>та</w:t>
      </w:r>
      <w:r w:rsidRPr="00630AD9">
        <w:rPr>
          <w:spacing w:val="56"/>
          <w:sz w:val="28"/>
          <w:szCs w:val="28"/>
        </w:rPr>
        <w:t xml:space="preserve"> </w:t>
      </w:r>
      <w:r w:rsidRPr="00630AD9">
        <w:rPr>
          <w:sz w:val="28"/>
          <w:szCs w:val="28"/>
        </w:rPr>
        <w:t>достатнім</w:t>
      </w:r>
      <w:r w:rsidRPr="00630AD9">
        <w:rPr>
          <w:spacing w:val="55"/>
          <w:sz w:val="28"/>
          <w:szCs w:val="28"/>
        </w:rPr>
        <w:t xml:space="preserve"> </w:t>
      </w:r>
      <w:r w:rsidRPr="00630AD9">
        <w:rPr>
          <w:sz w:val="28"/>
          <w:szCs w:val="28"/>
        </w:rPr>
        <w:t>рівнем</w:t>
      </w:r>
      <w:r w:rsidR="00796A1B" w:rsidRPr="00630AD9">
        <w:rPr>
          <w:sz w:val="28"/>
          <w:szCs w:val="28"/>
        </w:rPr>
        <w:t xml:space="preserve"> </w:t>
      </w:r>
      <w:r w:rsidRPr="00630AD9">
        <w:rPr>
          <w:w w:val="95"/>
          <w:sz w:val="28"/>
          <w:szCs w:val="28"/>
        </w:rPr>
        <w:t>пізнавального розвитку. У 1,5-року у дітей з ЦП не спостерігалися диференційовані</w:t>
      </w:r>
      <w:r w:rsidRPr="00630AD9">
        <w:rPr>
          <w:spacing w:val="1"/>
          <w:w w:val="95"/>
          <w:sz w:val="28"/>
          <w:szCs w:val="28"/>
        </w:rPr>
        <w:t xml:space="preserve"> </w:t>
      </w:r>
      <w:r w:rsidRPr="00630AD9">
        <w:rPr>
          <w:w w:val="95"/>
          <w:sz w:val="28"/>
          <w:szCs w:val="28"/>
        </w:rPr>
        <w:t>голосові реакції, 50 % (13) дітей були на домовленнєвому етапі розвитку; 34,6 % (9)</w:t>
      </w:r>
      <w:r w:rsidRPr="00630AD9">
        <w:rPr>
          <w:spacing w:val="1"/>
          <w:w w:val="95"/>
          <w:sz w:val="28"/>
          <w:szCs w:val="28"/>
        </w:rPr>
        <w:t xml:space="preserve"> </w:t>
      </w:r>
      <w:r w:rsidRPr="00630AD9">
        <w:rPr>
          <w:sz w:val="28"/>
          <w:szCs w:val="28"/>
        </w:rPr>
        <w:t>дітей знаходилися на ініціальному етапі розвитку: з’явилися прості лепетні слова</w:t>
      </w:r>
      <w:r w:rsidRPr="00630AD9">
        <w:rPr>
          <w:spacing w:val="1"/>
          <w:sz w:val="28"/>
          <w:szCs w:val="28"/>
        </w:rPr>
        <w:t xml:space="preserve"> </w:t>
      </w:r>
      <w:r w:rsidRPr="00630AD9">
        <w:rPr>
          <w:sz w:val="28"/>
          <w:szCs w:val="28"/>
        </w:rPr>
        <w:t>(ав, ко, ку-ку тощо), звуконаслідування;15,4 % (4) намагалися поєднувати прості</w:t>
      </w:r>
      <w:r w:rsidRPr="00630AD9">
        <w:rPr>
          <w:spacing w:val="1"/>
          <w:sz w:val="28"/>
          <w:szCs w:val="28"/>
        </w:rPr>
        <w:t xml:space="preserve"> </w:t>
      </w:r>
      <w:r w:rsidRPr="00630AD9">
        <w:rPr>
          <w:sz w:val="28"/>
          <w:szCs w:val="28"/>
        </w:rPr>
        <w:t>звуконаслідування</w:t>
      </w:r>
      <w:r w:rsidRPr="00630AD9">
        <w:rPr>
          <w:spacing w:val="5"/>
          <w:sz w:val="28"/>
          <w:szCs w:val="28"/>
        </w:rPr>
        <w:t xml:space="preserve"> </w:t>
      </w:r>
      <w:r w:rsidRPr="00630AD9">
        <w:rPr>
          <w:sz w:val="28"/>
          <w:szCs w:val="28"/>
        </w:rPr>
        <w:t>із</w:t>
      </w:r>
      <w:r w:rsidRPr="00630AD9">
        <w:rPr>
          <w:spacing w:val="1"/>
          <w:sz w:val="28"/>
          <w:szCs w:val="28"/>
        </w:rPr>
        <w:t xml:space="preserve"> </w:t>
      </w:r>
      <w:r w:rsidRPr="00630AD9">
        <w:rPr>
          <w:sz w:val="28"/>
          <w:szCs w:val="28"/>
        </w:rPr>
        <w:t>найпростішими словами у</w:t>
      </w:r>
      <w:r w:rsidRPr="00630AD9">
        <w:rPr>
          <w:spacing w:val="-5"/>
          <w:sz w:val="28"/>
          <w:szCs w:val="28"/>
        </w:rPr>
        <w:t xml:space="preserve"> </w:t>
      </w:r>
      <w:r w:rsidRPr="00630AD9">
        <w:rPr>
          <w:sz w:val="28"/>
          <w:szCs w:val="28"/>
        </w:rPr>
        <w:t>фрази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2-3 слів.</w:t>
      </w:r>
    </w:p>
    <w:p w14:paraId="16431253" w14:textId="77777777" w:rsidR="00F403C4" w:rsidRPr="00630AD9" w:rsidRDefault="00F403C4" w:rsidP="005761B5">
      <w:pPr>
        <w:pStyle w:val="ad"/>
        <w:spacing w:after="0" w:line="360" w:lineRule="auto"/>
        <w:ind w:right="323" w:firstLine="566"/>
        <w:jc w:val="both"/>
        <w:rPr>
          <w:sz w:val="28"/>
          <w:szCs w:val="28"/>
        </w:rPr>
      </w:pPr>
      <w:r w:rsidRPr="00630AD9">
        <w:rPr>
          <w:sz w:val="28"/>
          <w:szCs w:val="28"/>
        </w:rPr>
        <w:t>У</w:t>
      </w:r>
      <w:r w:rsidRPr="00630AD9">
        <w:rPr>
          <w:spacing w:val="-4"/>
          <w:sz w:val="28"/>
          <w:szCs w:val="28"/>
        </w:rPr>
        <w:t xml:space="preserve"> </w:t>
      </w:r>
      <w:r w:rsidRPr="00630AD9">
        <w:rPr>
          <w:sz w:val="28"/>
          <w:szCs w:val="28"/>
        </w:rPr>
        <w:t>38,4</w:t>
      </w:r>
      <w:r w:rsidRPr="00630AD9">
        <w:rPr>
          <w:spacing w:val="-2"/>
          <w:sz w:val="28"/>
          <w:szCs w:val="28"/>
        </w:rPr>
        <w:t xml:space="preserve"> </w:t>
      </w:r>
      <w:r w:rsidRPr="00630AD9">
        <w:rPr>
          <w:sz w:val="28"/>
          <w:szCs w:val="28"/>
        </w:rPr>
        <w:t>%</w:t>
      </w:r>
      <w:r w:rsidRPr="00630AD9">
        <w:rPr>
          <w:spacing w:val="-5"/>
          <w:sz w:val="28"/>
          <w:szCs w:val="28"/>
        </w:rPr>
        <w:t xml:space="preserve"> </w:t>
      </w:r>
      <w:r w:rsidRPr="00630AD9">
        <w:rPr>
          <w:sz w:val="28"/>
          <w:szCs w:val="28"/>
        </w:rPr>
        <w:t>(10)</w:t>
      </w:r>
      <w:r w:rsidRPr="00630AD9">
        <w:rPr>
          <w:spacing w:val="-4"/>
          <w:sz w:val="28"/>
          <w:szCs w:val="28"/>
        </w:rPr>
        <w:t xml:space="preserve"> </w:t>
      </w:r>
      <w:r w:rsidRPr="00630AD9">
        <w:rPr>
          <w:sz w:val="28"/>
          <w:szCs w:val="28"/>
        </w:rPr>
        <w:t>дітей</w:t>
      </w:r>
      <w:r w:rsidRPr="00630AD9">
        <w:rPr>
          <w:spacing w:val="-3"/>
          <w:sz w:val="28"/>
          <w:szCs w:val="28"/>
        </w:rPr>
        <w:t xml:space="preserve"> </w:t>
      </w:r>
      <w:r w:rsidRPr="00630AD9">
        <w:rPr>
          <w:sz w:val="28"/>
          <w:szCs w:val="28"/>
        </w:rPr>
        <w:t>з</w:t>
      </w:r>
      <w:r w:rsidRPr="00630AD9">
        <w:rPr>
          <w:spacing w:val="-3"/>
          <w:sz w:val="28"/>
          <w:szCs w:val="28"/>
        </w:rPr>
        <w:t xml:space="preserve"> </w:t>
      </w:r>
      <w:r w:rsidRPr="00630AD9">
        <w:rPr>
          <w:sz w:val="28"/>
          <w:szCs w:val="28"/>
        </w:rPr>
        <w:t>ЦП</w:t>
      </w:r>
      <w:r w:rsidRPr="00630AD9">
        <w:rPr>
          <w:spacing w:val="-7"/>
          <w:sz w:val="28"/>
          <w:szCs w:val="28"/>
        </w:rPr>
        <w:t xml:space="preserve"> </w:t>
      </w:r>
      <w:r w:rsidRPr="00630AD9">
        <w:rPr>
          <w:sz w:val="28"/>
          <w:szCs w:val="28"/>
        </w:rPr>
        <w:t>в</w:t>
      </w:r>
      <w:r w:rsidRPr="00630AD9">
        <w:rPr>
          <w:spacing w:val="-4"/>
          <w:sz w:val="28"/>
          <w:szCs w:val="28"/>
        </w:rPr>
        <w:t xml:space="preserve"> </w:t>
      </w:r>
      <w:r w:rsidRPr="00630AD9">
        <w:rPr>
          <w:sz w:val="28"/>
          <w:szCs w:val="28"/>
        </w:rPr>
        <w:t>2</w:t>
      </w:r>
      <w:r w:rsidRPr="00630AD9">
        <w:rPr>
          <w:spacing w:val="-4"/>
          <w:sz w:val="28"/>
          <w:szCs w:val="28"/>
        </w:rPr>
        <w:t xml:space="preserve"> </w:t>
      </w:r>
      <w:r w:rsidRPr="00630AD9">
        <w:rPr>
          <w:sz w:val="28"/>
          <w:szCs w:val="28"/>
        </w:rPr>
        <w:t>роки</w:t>
      </w:r>
      <w:r w:rsidRPr="00630AD9">
        <w:rPr>
          <w:spacing w:val="-3"/>
          <w:sz w:val="28"/>
          <w:szCs w:val="28"/>
        </w:rPr>
        <w:t xml:space="preserve"> </w:t>
      </w:r>
      <w:r w:rsidRPr="00630AD9">
        <w:rPr>
          <w:sz w:val="28"/>
          <w:szCs w:val="28"/>
        </w:rPr>
        <w:t>зафіксовано</w:t>
      </w:r>
      <w:r w:rsidRPr="00630AD9">
        <w:rPr>
          <w:spacing w:val="-4"/>
          <w:sz w:val="28"/>
          <w:szCs w:val="28"/>
        </w:rPr>
        <w:t xml:space="preserve"> </w:t>
      </w:r>
      <w:r w:rsidRPr="00630AD9">
        <w:rPr>
          <w:sz w:val="28"/>
          <w:szCs w:val="28"/>
        </w:rPr>
        <w:t>домовленнєвий</w:t>
      </w:r>
      <w:r w:rsidRPr="00630AD9">
        <w:rPr>
          <w:spacing w:val="-3"/>
          <w:sz w:val="28"/>
          <w:szCs w:val="28"/>
        </w:rPr>
        <w:t xml:space="preserve"> </w:t>
      </w:r>
      <w:r w:rsidRPr="00630AD9">
        <w:rPr>
          <w:sz w:val="28"/>
          <w:szCs w:val="28"/>
        </w:rPr>
        <w:t>рівень</w:t>
      </w:r>
      <w:r w:rsidRPr="00630AD9">
        <w:rPr>
          <w:spacing w:val="-5"/>
          <w:sz w:val="28"/>
          <w:szCs w:val="28"/>
        </w:rPr>
        <w:t xml:space="preserve"> </w:t>
      </w:r>
      <w:r w:rsidRPr="00630AD9">
        <w:rPr>
          <w:sz w:val="28"/>
          <w:szCs w:val="28"/>
        </w:rPr>
        <w:t>розвитку</w:t>
      </w:r>
      <w:r w:rsidRPr="00630AD9">
        <w:rPr>
          <w:spacing w:val="-68"/>
          <w:sz w:val="28"/>
          <w:szCs w:val="28"/>
        </w:rPr>
        <w:t xml:space="preserve"> </w:t>
      </w:r>
      <w:r w:rsidRPr="00630AD9">
        <w:rPr>
          <w:sz w:val="28"/>
          <w:szCs w:val="28"/>
        </w:rPr>
        <w:t>експресивного</w:t>
      </w:r>
      <w:r w:rsidRPr="00630AD9">
        <w:rPr>
          <w:spacing w:val="1"/>
          <w:sz w:val="28"/>
          <w:szCs w:val="28"/>
        </w:rPr>
        <w:t xml:space="preserve"> </w:t>
      </w:r>
      <w:r w:rsidRPr="00630AD9">
        <w:rPr>
          <w:sz w:val="28"/>
          <w:szCs w:val="28"/>
        </w:rPr>
        <w:t>мовлення:</w:t>
      </w:r>
      <w:r w:rsidRPr="00630AD9">
        <w:rPr>
          <w:spacing w:val="1"/>
          <w:sz w:val="28"/>
          <w:szCs w:val="28"/>
        </w:rPr>
        <w:t xml:space="preserve"> </w:t>
      </w:r>
      <w:r w:rsidRPr="00630AD9">
        <w:rPr>
          <w:sz w:val="28"/>
          <w:szCs w:val="28"/>
        </w:rPr>
        <w:t>гуління,</w:t>
      </w:r>
      <w:r w:rsidRPr="00630AD9">
        <w:rPr>
          <w:spacing w:val="1"/>
          <w:sz w:val="28"/>
          <w:szCs w:val="28"/>
        </w:rPr>
        <w:t xml:space="preserve"> </w:t>
      </w:r>
      <w:r w:rsidRPr="00630AD9">
        <w:rPr>
          <w:sz w:val="28"/>
          <w:szCs w:val="28"/>
        </w:rPr>
        <w:t>лопотіння;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61,6 % (16)</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сформовані</w:t>
      </w:r>
      <w:r w:rsidRPr="00630AD9">
        <w:rPr>
          <w:spacing w:val="1"/>
          <w:sz w:val="28"/>
          <w:szCs w:val="28"/>
        </w:rPr>
        <w:t xml:space="preserve"> </w:t>
      </w:r>
      <w:r w:rsidRPr="00630AD9">
        <w:rPr>
          <w:sz w:val="28"/>
          <w:szCs w:val="28"/>
        </w:rPr>
        <w:t>мовленнєві навички: вимовляли окремі слова, прості фрази. У 3 роки 80,8 % (21)</w:t>
      </w:r>
      <w:r w:rsidRPr="00630AD9">
        <w:rPr>
          <w:spacing w:val="1"/>
          <w:sz w:val="28"/>
          <w:szCs w:val="28"/>
        </w:rPr>
        <w:t xml:space="preserve"> </w:t>
      </w:r>
      <w:r w:rsidRPr="00630AD9">
        <w:rPr>
          <w:sz w:val="28"/>
          <w:szCs w:val="28"/>
        </w:rPr>
        <w:t>дітей</w:t>
      </w:r>
      <w:r w:rsidRPr="00630AD9">
        <w:rPr>
          <w:spacing w:val="-9"/>
          <w:sz w:val="28"/>
          <w:szCs w:val="28"/>
        </w:rPr>
        <w:t xml:space="preserve"> </w:t>
      </w:r>
      <w:r w:rsidRPr="00630AD9">
        <w:rPr>
          <w:sz w:val="28"/>
          <w:szCs w:val="28"/>
        </w:rPr>
        <w:t>з</w:t>
      </w:r>
      <w:r w:rsidRPr="00630AD9">
        <w:rPr>
          <w:spacing w:val="-8"/>
          <w:sz w:val="28"/>
          <w:szCs w:val="28"/>
        </w:rPr>
        <w:t xml:space="preserve"> </w:t>
      </w:r>
      <w:r w:rsidRPr="00630AD9">
        <w:rPr>
          <w:sz w:val="28"/>
          <w:szCs w:val="28"/>
        </w:rPr>
        <w:t>ЦП</w:t>
      </w:r>
      <w:r w:rsidRPr="00630AD9">
        <w:rPr>
          <w:spacing w:val="-12"/>
          <w:sz w:val="28"/>
          <w:szCs w:val="28"/>
        </w:rPr>
        <w:t xml:space="preserve"> </w:t>
      </w:r>
      <w:r w:rsidRPr="00630AD9">
        <w:rPr>
          <w:sz w:val="28"/>
          <w:szCs w:val="28"/>
        </w:rPr>
        <w:t>користувалися</w:t>
      </w:r>
      <w:r w:rsidRPr="00630AD9">
        <w:rPr>
          <w:spacing w:val="-8"/>
          <w:sz w:val="28"/>
          <w:szCs w:val="28"/>
        </w:rPr>
        <w:t xml:space="preserve"> </w:t>
      </w:r>
      <w:r w:rsidRPr="00630AD9">
        <w:rPr>
          <w:sz w:val="28"/>
          <w:szCs w:val="28"/>
        </w:rPr>
        <w:t>мовленнєвими</w:t>
      </w:r>
      <w:r w:rsidRPr="00630AD9">
        <w:rPr>
          <w:spacing w:val="-5"/>
          <w:sz w:val="28"/>
          <w:szCs w:val="28"/>
        </w:rPr>
        <w:t xml:space="preserve"> </w:t>
      </w:r>
      <w:r w:rsidRPr="00630AD9">
        <w:rPr>
          <w:sz w:val="28"/>
          <w:szCs w:val="28"/>
        </w:rPr>
        <w:t>засобами</w:t>
      </w:r>
      <w:r w:rsidRPr="00630AD9">
        <w:rPr>
          <w:spacing w:val="-13"/>
          <w:sz w:val="28"/>
          <w:szCs w:val="28"/>
        </w:rPr>
        <w:t xml:space="preserve"> </w:t>
      </w:r>
      <w:r w:rsidRPr="00630AD9">
        <w:rPr>
          <w:sz w:val="28"/>
          <w:szCs w:val="28"/>
        </w:rPr>
        <w:t>спілкування,</w:t>
      </w:r>
      <w:r w:rsidRPr="00630AD9">
        <w:rPr>
          <w:spacing w:val="-6"/>
          <w:sz w:val="28"/>
          <w:szCs w:val="28"/>
        </w:rPr>
        <w:t xml:space="preserve"> </w:t>
      </w:r>
      <w:r w:rsidRPr="00630AD9">
        <w:rPr>
          <w:sz w:val="28"/>
          <w:szCs w:val="28"/>
        </w:rPr>
        <w:t>але</w:t>
      </w:r>
      <w:r w:rsidRPr="00630AD9">
        <w:rPr>
          <w:spacing w:val="-13"/>
          <w:sz w:val="28"/>
          <w:szCs w:val="28"/>
        </w:rPr>
        <w:t xml:space="preserve"> </w:t>
      </w:r>
      <w:r w:rsidRPr="00630AD9">
        <w:rPr>
          <w:sz w:val="28"/>
          <w:szCs w:val="28"/>
        </w:rPr>
        <w:t>й</w:t>
      </w:r>
      <w:r w:rsidRPr="00630AD9">
        <w:rPr>
          <w:spacing w:val="-8"/>
          <w:sz w:val="28"/>
          <w:szCs w:val="28"/>
        </w:rPr>
        <w:t xml:space="preserve"> </w:t>
      </w:r>
      <w:r w:rsidRPr="00630AD9">
        <w:rPr>
          <w:sz w:val="28"/>
          <w:szCs w:val="28"/>
        </w:rPr>
        <w:t>були</w:t>
      </w:r>
      <w:r w:rsidRPr="00630AD9">
        <w:rPr>
          <w:spacing w:val="-8"/>
          <w:sz w:val="28"/>
          <w:szCs w:val="28"/>
        </w:rPr>
        <w:t xml:space="preserve"> </w:t>
      </w:r>
      <w:r w:rsidRPr="00630AD9">
        <w:rPr>
          <w:sz w:val="28"/>
          <w:szCs w:val="28"/>
        </w:rPr>
        <w:t>такі,</w:t>
      </w:r>
      <w:r w:rsidRPr="00630AD9">
        <w:rPr>
          <w:spacing w:val="-6"/>
          <w:sz w:val="28"/>
          <w:szCs w:val="28"/>
        </w:rPr>
        <w:t xml:space="preserve"> </w:t>
      </w:r>
      <w:r w:rsidRPr="00630AD9">
        <w:rPr>
          <w:sz w:val="28"/>
          <w:szCs w:val="28"/>
        </w:rPr>
        <w:t>які</w:t>
      </w:r>
      <w:r w:rsidRPr="00630AD9">
        <w:rPr>
          <w:spacing w:val="-68"/>
          <w:sz w:val="28"/>
          <w:szCs w:val="28"/>
        </w:rPr>
        <w:t xml:space="preserve"> </w:t>
      </w:r>
      <w:r w:rsidRPr="00630AD9">
        <w:rPr>
          <w:sz w:val="28"/>
          <w:szCs w:val="28"/>
        </w:rPr>
        <w:t>залишилися на домовленнєвому етапі: користувалися лепетом 19,2 % (5), у таких</w:t>
      </w:r>
      <w:r w:rsidRPr="00630AD9">
        <w:rPr>
          <w:spacing w:val="1"/>
          <w:sz w:val="28"/>
          <w:szCs w:val="28"/>
        </w:rPr>
        <w:t xml:space="preserve"> </w:t>
      </w:r>
      <w:r w:rsidRPr="00630AD9">
        <w:rPr>
          <w:sz w:val="28"/>
          <w:szCs w:val="28"/>
        </w:rPr>
        <w:t>дітей прослідковувалися складні коморбідні порушення розвитку, проте, у них</w:t>
      </w:r>
      <w:r w:rsidRPr="00630AD9">
        <w:rPr>
          <w:spacing w:val="1"/>
          <w:sz w:val="28"/>
          <w:szCs w:val="28"/>
        </w:rPr>
        <w:t xml:space="preserve"> </w:t>
      </w:r>
      <w:r w:rsidRPr="00630AD9">
        <w:rPr>
          <w:sz w:val="28"/>
          <w:szCs w:val="28"/>
        </w:rPr>
        <w:t>значно</w:t>
      </w:r>
      <w:r w:rsidRPr="00630AD9">
        <w:rPr>
          <w:spacing w:val="1"/>
          <w:sz w:val="28"/>
          <w:szCs w:val="28"/>
        </w:rPr>
        <w:t xml:space="preserve"> </w:t>
      </w:r>
      <w:r w:rsidRPr="00630AD9">
        <w:rPr>
          <w:sz w:val="28"/>
          <w:szCs w:val="28"/>
        </w:rPr>
        <w:t>покращилися</w:t>
      </w:r>
      <w:r w:rsidRPr="00630AD9">
        <w:rPr>
          <w:spacing w:val="1"/>
          <w:sz w:val="28"/>
          <w:szCs w:val="28"/>
        </w:rPr>
        <w:t xml:space="preserve"> </w:t>
      </w:r>
      <w:r w:rsidRPr="00630AD9">
        <w:rPr>
          <w:sz w:val="28"/>
          <w:szCs w:val="28"/>
        </w:rPr>
        <w:t>навички</w:t>
      </w:r>
      <w:r w:rsidRPr="00630AD9">
        <w:rPr>
          <w:spacing w:val="1"/>
          <w:sz w:val="28"/>
          <w:szCs w:val="28"/>
        </w:rPr>
        <w:t xml:space="preserve"> </w:t>
      </w:r>
      <w:r w:rsidRPr="00630AD9">
        <w:rPr>
          <w:sz w:val="28"/>
          <w:szCs w:val="28"/>
        </w:rPr>
        <w:t>концентрації</w:t>
      </w:r>
      <w:r w:rsidRPr="00630AD9">
        <w:rPr>
          <w:spacing w:val="1"/>
          <w:sz w:val="28"/>
          <w:szCs w:val="28"/>
        </w:rPr>
        <w:t xml:space="preserve"> </w:t>
      </w:r>
      <w:r w:rsidRPr="00630AD9">
        <w:rPr>
          <w:sz w:val="28"/>
          <w:szCs w:val="28"/>
        </w:rPr>
        <w:t>уваги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зорового</w:t>
      </w:r>
      <w:r w:rsidRPr="00630AD9">
        <w:rPr>
          <w:spacing w:val="1"/>
          <w:sz w:val="28"/>
          <w:szCs w:val="28"/>
        </w:rPr>
        <w:t xml:space="preserve"> </w:t>
      </w:r>
      <w:r w:rsidRPr="00630AD9">
        <w:rPr>
          <w:sz w:val="28"/>
          <w:szCs w:val="28"/>
        </w:rPr>
        <w:t>й</w:t>
      </w:r>
      <w:r w:rsidRPr="00630AD9">
        <w:rPr>
          <w:spacing w:val="1"/>
          <w:sz w:val="28"/>
          <w:szCs w:val="28"/>
        </w:rPr>
        <w:t xml:space="preserve"> </w:t>
      </w:r>
      <w:r w:rsidRPr="00630AD9">
        <w:rPr>
          <w:sz w:val="28"/>
          <w:szCs w:val="28"/>
        </w:rPr>
        <w:t>слухового</w:t>
      </w:r>
      <w:r w:rsidRPr="00630AD9">
        <w:rPr>
          <w:spacing w:val="1"/>
          <w:sz w:val="28"/>
          <w:szCs w:val="28"/>
        </w:rPr>
        <w:t xml:space="preserve"> </w:t>
      </w:r>
      <w:r w:rsidRPr="00630AD9">
        <w:rPr>
          <w:sz w:val="28"/>
          <w:szCs w:val="28"/>
        </w:rPr>
        <w:t>зосередження.</w:t>
      </w:r>
    </w:p>
    <w:p w14:paraId="2622C3A9" w14:textId="63009E33" w:rsidR="00F403C4" w:rsidRPr="00630AD9" w:rsidRDefault="00F403C4" w:rsidP="005761B5">
      <w:pPr>
        <w:pStyle w:val="ad"/>
        <w:spacing w:after="0" w:line="360" w:lineRule="auto"/>
        <w:ind w:right="326" w:firstLine="566"/>
        <w:jc w:val="both"/>
        <w:rPr>
          <w:sz w:val="28"/>
          <w:szCs w:val="28"/>
        </w:rPr>
      </w:pPr>
      <w:r w:rsidRPr="00630AD9">
        <w:rPr>
          <w:sz w:val="28"/>
          <w:szCs w:val="28"/>
        </w:rPr>
        <w:t>У дітей КГ спостерігалася інша картина розвитку, а саме 39,2 % (11) дітей</w:t>
      </w:r>
      <w:r w:rsidRPr="00630AD9">
        <w:rPr>
          <w:spacing w:val="1"/>
          <w:sz w:val="28"/>
          <w:szCs w:val="28"/>
        </w:rPr>
        <w:t xml:space="preserve"> </w:t>
      </w:r>
      <w:r w:rsidRPr="00630AD9">
        <w:rPr>
          <w:sz w:val="28"/>
          <w:szCs w:val="28"/>
        </w:rPr>
        <w:t>залишилися на домовленнєвому етапі розвитку; 46,5 % (13) дітей знаходилися на</w:t>
      </w:r>
      <w:r w:rsidRPr="00630AD9">
        <w:rPr>
          <w:spacing w:val="1"/>
          <w:sz w:val="28"/>
          <w:szCs w:val="28"/>
        </w:rPr>
        <w:t xml:space="preserve"> </w:t>
      </w:r>
      <w:r w:rsidRPr="00630AD9">
        <w:rPr>
          <w:sz w:val="28"/>
          <w:szCs w:val="28"/>
        </w:rPr>
        <w:t>ініціальному етапі розвитку: з’явилися прості лепетні слова (ав, ко, ку-ку тощо),</w:t>
      </w:r>
      <w:r w:rsidRPr="00630AD9">
        <w:rPr>
          <w:spacing w:val="1"/>
          <w:sz w:val="28"/>
          <w:szCs w:val="28"/>
        </w:rPr>
        <w:t xml:space="preserve"> </w:t>
      </w:r>
      <w:r w:rsidRPr="00630AD9">
        <w:rPr>
          <w:sz w:val="28"/>
          <w:szCs w:val="28"/>
        </w:rPr>
        <w:t>звуконаслідування, 14,3 % (4) намагалися поєднувати прості звуконаслідування із</w:t>
      </w:r>
      <w:r w:rsidRPr="00630AD9">
        <w:rPr>
          <w:spacing w:val="1"/>
          <w:sz w:val="28"/>
          <w:szCs w:val="28"/>
        </w:rPr>
        <w:t xml:space="preserve"> </w:t>
      </w:r>
      <w:r w:rsidRPr="00630AD9">
        <w:rPr>
          <w:sz w:val="28"/>
          <w:szCs w:val="28"/>
        </w:rPr>
        <w:t>найпростішими словами</w:t>
      </w:r>
      <w:r w:rsidRPr="00630AD9">
        <w:rPr>
          <w:spacing w:val="5"/>
          <w:sz w:val="28"/>
          <w:szCs w:val="28"/>
        </w:rPr>
        <w:t xml:space="preserve"> </w:t>
      </w:r>
      <w:r w:rsidRPr="00630AD9">
        <w:rPr>
          <w:sz w:val="28"/>
          <w:szCs w:val="28"/>
        </w:rPr>
        <w:t>у</w:t>
      </w:r>
      <w:r w:rsidRPr="00630AD9">
        <w:rPr>
          <w:spacing w:val="-4"/>
          <w:sz w:val="28"/>
          <w:szCs w:val="28"/>
        </w:rPr>
        <w:t xml:space="preserve"> </w:t>
      </w:r>
      <w:r w:rsidRPr="00630AD9">
        <w:rPr>
          <w:sz w:val="28"/>
          <w:szCs w:val="28"/>
        </w:rPr>
        <w:t>фрази</w:t>
      </w:r>
      <w:r w:rsidRPr="00630AD9">
        <w:rPr>
          <w:spacing w:val="8"/>
          <w:sz w:val="28"/>
          <w:szCs w:val="28"/>
        </w:rPr>
        <w:t xml:space="preserve"> </w:t>
      </w:r>
      <w:r w:rsidRPr="00630AD9">
        <w:rPr>
          <w:sz w:val="28"/>
          <w:szCs w:val="28"/>
        </w:rPr>
        <w:t>з</w:t>
      </w:r>
      <w:r w:rsidRPr="00630AD9">
        <w:rPr>
          <w:spacing w:val="1"/>
          <w:sz w:val="28"/>
          <w:szCs w:val="28"/>
        </w:rPr>
        <w:t xml:space="preserve"> </w:t>
      </w:r>
      <w:r w:rsidRPr="00630AD9">
        <w:rPr>
          <w:sz w:val="28"/>
          <w:szCs w:val="28"/>
        </w:rPr>
        <w:t>2-3 слів</w:t>
      </w:r>
      <w:r w:rsidR="00796A1B" w:rsidRPr="00630AD9">
        <w:rPr>
          <w:spacing w:val="-1"/>
          <w:sz w:val="28"/>
          <w:szCs w:val="28"/>
        </w:rPr>
        <w:t>.</w:t>
      </w:r>
    </w:p>
    <w:p w14:paraId="2CD7C58D" w14:textId="77777777" w:rsidR="00F403C4" w:rsidRPr="00630AD9" w:rsidRDefault="00F403C4" w:rsidP="005761B5">
      <w:pPr>
        <w:pStyle w:val="ad"/>
        <w:spacing w:after="0" w:line="360" w:lineRule="auto"/>
        <w:ind w:right="316" w:firstLine="566"/>
        <w:jc w:val="both"/>
        <w:rPr>
          <w:sz w:val="28"/>
          <w:szCs w:val="28"/>
        </w:rPr>
      </w:pPr>
      <w:r w:rsidRPr="00630AD9">
        <w:rPr>
          <w:sz w:val="28"/>
          <w:szCs w:val="28"/>
        </w:rPr>
        <w:t>Відповідно, у всіх дітей поряд із покращенням нейро-моторних, сенсорно-</w:t>
      </w:r>
      <w:r w:rsidRPr="00630AD9">
        <w:rPr>
          <w:spacing w:val="1"/>
          <w:sz w:val="28"/>
          <w:szCs w:val="28"/>
        </w:rPr>
        <w:t xml:space="preserve"> </w:t>
      </w:r>
      <w:r w:rsidRPr="00630AD9">
        <w:rPr>
          <w:spacing w:val="-3"/>
          <w:sz w:val="28"/>
          <w:szCs w:val="28"/>
        </w:rPr>
        <w:t>пізнавальних,</w:t>
      </w:r>
      <w:r w:rsidRPr="00630AD9">
        <w:rPr>
          <w:spacing w:val="-10"/>
          <w:sz w:val="28"/>
          <w:szCs w:val="28"/>
        </w:rPr>
        <w:t xml:space="preserve"> </w:t>
      </w:r>
      <w:r w:rsidRPr="00630AD9">
        <w:rPr>
          <w:spacing w:val="-2"/>
          <w:sz w:val="28"/>
          <w:szCs w:val="28"/>
        </w:rPr>
        <w:t>мовленнєвих</w:t>
      </w:r>
      <w:r w:rsidRPr="00630AD9">
        <w:rPr>
          <w:spacing w:val="-14"/>
          <w:sz w:val="28"/>
          <w:szCs w:val="28"/>
        </w:rPr>
        <w:t xml:space="preserve"> </w:t>
      </w:r>
      <w:r w:rsidRPr="00630AD9">
        <w:rPr>
          <w:spacing w:val="-2"/>
          <w:sz w:val="28"/>
          <w:szCs w:val="28"/>
        </w:rPr>
        <w:t>навичок,</w:t>
      </w:r>
      <w:r w:rsidRPr="00630AD9">
        <w:rPr>
          <w:spacing w:val="-9"/>
          <w:sz w:val="28"/>
          <w:szCs w:val="28"/>
        </w:rPr>
        <w:t xml:space="preserve"> </w:t>
      </w:r>
      <w:r w:rsidRPr="00630AD9">
        <w:rPr>
          <w:spacing w:val="-2"/>
          <w:sz w:val="28"/>
          <w:szCs w:val="28"/>
        </w:rPr>
        <w:t>що,</w:t>
      </w:r>
      <w:r w:rsidRPr="00630AD9">
        <w:rPr>
          <w:spacing w:val="-13"/>
          <w:sz w:val="28"/>
          <w:szCs w:val="28"/>
        </w:rPr>
        <w:t xml:space="preserve"> </w:t>
      </w:r>
      <w:r w:rsidRPr="00630AD9">
        <w:rPr>
          <w:spacing w:val="-2"/>
          <w:sz w:val="28"/>
          <w:szCs w:val="28"/>
        </w:rPr>
        <w:t>безперечно,</w:t>
      </w:r>
      <w:r w:rsidRPr="00630AD9">
        <w:rPr>
          <w:spacing w:val="-9"/>
          <w:sz w:val="28"/>
          <w:szCs w:val="28"/>
        </w:rPr>
        <w:t xml:space="preserve"> </w:t>
      </w:r>
      <w:r w:rsidRPr="00630AD9">
        <w:rPr>
          <w:spacing w:val="-2"/>
          <w:sz w:val="28"/>
          <w:szCs w:val="28"/>
        </w:rPr>
        <w:t>впливало</w:t>
      </w:r>
      <w:r w:rsidRPr="00630AD9">
        <w:rPr>
          <w:spacing w:val="-11"/>
          <w:sz w:val="28"/>
          <w:szCs w:val="28"/>
        </w:rPr>
        <w:t xml:space="preserve"> </w:t>
      </w:r>
      <w:r w:rsidRPr="00630AD9">
        <w:rPr>
          <w:spacing w:val="-2"/>
          <w:sz w:val="28"/>
          <w:szCs w:val="28"/>
        </w:rPr>
        <w:t>на</w:t>
      </w:r>
      <w:r w:rsidRPr="00630AD9">
        <w:rPr>
          <w:spacing w:val="-9"/>
          <w:sz w:val="28"/>
          <w:szCs w:val="28"/>
        </w:rPr>
        <w:t xml:space="preserve"> </w:t>
      </w:r>
      <w:r w:rsidRPr="00630AD9">
        <w:rPr>
          <w:spacing w:val="-2"/>
          <w:sz w:val="28"/>
          <w:szCs w:val="28"/>
        </w:rPr>
        <w:t>покращення</w:t>
      </w:r>
      <w:r w:rsidRPr="00630AD9">
        <w:rPr>
          <w:spacing w:val="-10"/>
          <w:sz w:val="28"/>
          <w:szCs w:val="28"/>
        </w:rPr>
        <w:t xml:space="preserve"> </w:t>
      </w:r>
      <w:r w:rsidRPr="00630AD9">
        <w:rPr>
          <w:spacing w:val="-2"/>
          <w:sz w:val="28"/>
          <w:szCs w:val="28"/>
        </w:rPr>
        <w:t>стану</w:t>
      </w:r>
      <w:r w:rsidRPr="00630AD9">
        <w:rPr>
          <w:spacing w:val="-68"/>
          <w:sz w:val="28"/>
          <w:szCs w:val="28"/>
        </w:rPr>
        <w:t xml:space="preserve"> </w:t>
      </w:r>
      <w:r w:rsidRPr="00630AD9">
        <w:rPr>
          <w:w w:val="95"/>
          <w:sz w:val="28"/>
          <w:szCs w:val="28"/>
        </w:rPr>
        <w:t>рухо-мовленнєвих</w:t>
      </w:r>
      <w:r w:rsidRPr="00630AD9">
        <w:rPr>
          <w:spacing w:val="-17"/>
          <w:w w:val="95"/>
          <w:sz w:val="28"/>
          <w:szCs w:val="28"/>
        </w:rPr>
        <w:t xml:space="preserve"> </w:t>
      </w:r>
      <w:r w:rsidRPr="00630AD9">
        <w:rPr>
          <w:w w:val="95"/>
          <w:sz w:val="28"/>
          <w:szCs w:val="28"/>
        </w:rPr>
        <w:t>вмінь</w:t>
      </w:r>
      <w:r w:rsidRPr="00630AD9">
        <w:rPr>
          <w:spacing w:val="-15"/>
          <w:w w:val="95"/>
          <w:sz w:val="28"/>
          <w:szCs w:val="28"/>
        </w:rPr>
        <w:t xml:space="preserve"> </w:t>
      </w:r>
      <w:r w:rsidRPr="00630AD9">
        <w:rPr>
          <w:w w:val="95"/>
          <w:sz w:val="28"/>
          <w:szCs w:val="28"/>
        </w:rPr>
        <w:t>та</w:t>
      </w:r>
      <w:r w:rsidRPr="00630AD9">
        <w:rPr>
          <w:spacing w:val="-10"/>
          <w:w w:val="95"/>
          <w:sz w:val="28"/>
          <w:szCs w:val="28"/>
        </w:rPr>
        <w:t xml:space="preserve"> </w:t>
      </w:r>
      <w:r w:rsidRPr="00630AD9">
        <w:rPr>
          <w:w w:val="95"/>
          <w:sz w:val="28"/>
          <w:szCs w:val="28"/>
        </w:rPr>
        <w:t>навичок,</w:t>
      </w:r>
      <w:r w:rsidRPr="00630AD9">
        <w:rPr>
          <w:spacing w:val="-15"/>
          <w:w w:val="95"/>
          <w:sz w:val="28"/>
          <w:szCs w:val="28"/>
        </w:rPr>
        <w:t xml:space="preserve"> </w:t>
      </w:r>
      <w:r w:rsidRPr="00630AD9">
        <w:rPr>
          <w:w w:val="95"/>
          <w:sz w:val="28"/>
          <w:szCs w:val="28"/>
        </w:rPr>
        <w:t>що</w:t>
      </w:r>
      <w:r w:rsidRPr="00630AD9">
        <w:rPr>
          <w:spacing w:val="-17"/>
          <w:w w:val="95"/>
          <w:sz w:val="28"/>
          <w:szCs w:val="28"/>
        </w:rPr>
        <w:t xml:space="preserve"> </w:t>
      </w:r>
      <w:r w:rsidRPr="00630AD9">
        <w:rPr>
          <w:w w:val="95"/>
          <w:sz w:val="28"/>
          <w:szCs w:val="28"/>
        </w:rPr>
        <w:t>позитивно</w:t>
      </w:r>
      <w:r w:rsidRPr="00630AD9">
        <w:rPr>
          <w:spacing w:val="-11"/>
          <w:w w:val="95"/>
          <w:sz w:val="28"/>
          <w:szCs w:val="28"/>
        </w:rPr>
        <w:t xml:space="preserve"> </w:t>
      </w:r>
      <w:r w:rsidRPr="00630AD9">
        <w:rPr>
          <w:w w:val="95"/>
          <w:sz w:val="28"/>
          <w:szCs w:val="28"/>
        </w:rPr>
        <w:t>впливали</w:t>
      </w:r>
      <w:r w:rsidRPr="00630AD9">
        <w:rPr>
          <w:spacing w:val="-17"/>
          <w:w w:val="95"/>
          <w:sz w:val="28"/>
          <w:szCs w:val="28"/>
        </w:rPr>
        <w:t xml:space="preserve"> </w:t>
      </w:r>
      <w:r w:rsidRPr="00630AD9">
        <w:rPr>
          <w:w w:val="95"/>
          <w:sz w:val="28"/>
          <w:szCs w:val="28"/>
        </w:rPr>
        <w:t>на</w:t>
      </w:r>
      <w:r w:rsidRPr="00630AD9">
        <w:rPr>
          <w:spacing w:val="-16"/>
          <w:w w:val="95"/>
          <w:sz w:val="28"/>
          <w:szCs w:val="28"/>
        </w:rPr>
        <w:t xml:space="preserve"> </w:t>
      </w:r>
      <w:r w:rsidRPr="00630AD9">
        <w:rPr>
          <w:w w:val="95"/>
          <w:sz w:val="28"/>
          <w:szCs w:val="28"/>
        </w:rPr>
        <w:t>загальний</w:t>
      </w:r>
      <w:r w:rsidRPr="00630AD9">
        <w:rPr>
          <w:spacing w:val="-17"/>
          <w:w w:val="95"/>
          <w:sz w:val="28"/>
          <w:szCs w:val="28"/>
        </w:rPr>
        <w:t xml:space="preserve"> </w:t>
      </w:r>
      <w:r w:rsidRPr="00630AD9">
        <w:rPr>
          <w:w w:val="95"/>
          <w:sz w:val="28"/>
          <w:szCs w:val="28"/>
        </w:rPr>
        <w:t>мовленнєвий</w:t>
      </w:r>
      <w:r w:rsidRPr="00630AD9">
        <w:rPr>
          <w:spacing w:val="-64"/>
          <w:w w:val="95"/>
          <w:sz w:val="28"/>
          <w:szCs w:val="28"/>
        </w:rPr>
        <w:t xml:space="preserve"> </w:t>
      </w:r>
      <w:r w:rsidRPr="00630AD9">
        <w:rPr>
          <w:spacing w:val="-5"/>
          <w:sz w:val="28"/>
          <w:szCs w:val="28"/>
        </w:rPr>
        <w:t>розвиток,</w:t>
      </w:r>
      <w:r w:rsidRPr="00630AD9">
        <w:rPr>
          <w:spacing w:val="-11"/>
          <w:sz w:val="28"/>
          <w:szCs w:val="28"/>
        </w:rPr>
        <w:t xml:space="preserve"> </w:t>
      </w:r>
      <w:r w:rsidRPr="00630AD9">
        <w:rPr>
          <w:spacing w:val="-5"/>
          <w:sz w:val="28"/>
          <w:szCs w:val="28"/>
        </w:rPr>
        <w:t>зокрема,</w:t>
      </w:r>
      <w:r w:rsidRPr="00630AD9">
        <w:rPr>
          <w:spacing w:val="-11"/>
          <w:sz w:val="28"/>
          <w:szCs w:val="28"/>
        </w:rPr>
        <w:t xml:space="preserve"> </w:t>
      </w:r>
      <w:r w:rsidRPr="00630AD9">
        <w:rPr>
          <w:spacing w:val="-5"/>
          <w:sz w:val="28"/>
          <w:szCs w:val="28"/>
        </w:rPr>
        <w:t>зменшилася</w:t>
      </w:r>
      <w:r w:rsidRPr="00630AD9">
        <w:rPr>
          <w:spacing w:val="-8"/>
          <w:sz w:val="28"/>
          <w:szCs w:val="28"/>
        </w:rPr>
        <w:t xml:space="preserve"> </w:t>
      </w:r>
      <w:r w:rsidRPr="00630AD9">
        <w:rPr>
          <w:spacing w:val="-4"/>
          <w:sz w:val="28"/>
          <w:szCs w:val="28"/>
        </w:rPr>
        <w:t>інтенсивність</w:t>
      </w:r>
      <w:r w:rsidRPr="00630AD9">
        <w:rPr>
          <w:spacing w:val="-11"/>
          <w:sz w:val="28"/>
          <w:szCs w:val="28"/>
        </w:rPr>
        <w:t xml:space="preserve"> </w:t>
      </w:r>
      <w:r w:rsidRPr="00630AD9">
        <w:rPr>
          <w:spacing w:val="-4"/>
          <w:sz w:val="28"/>
          <w:szCs w:val="28"/>
        </w:rPr>
        <w:t>та</w:t>
      </w:r>
      <w:r w:rsidRPr="00630AD9">
        <w:rPr>
          <w:spacing w:val="-9"/>
          <w:sz w:val="28"/>
          <w:szCs w:val="28"/>
        </w:rPr>
        <w:t xml:space="preserve"> </w:t>
      </w:r>
      <w:r w:rsidRPr="00630AD9">
        <w:rPr>
          <w:spacing w:val="-4"/>
          <w:sz w:val="28"/>
          <w:szCs w:val="28"/>
        </w:rPr>
        <w:t>тяжкість</w:t>
      </w:r>
      <w:r w:rsidRPr="00630AD9">
        <w:rPr>
          <w:spacing w:val="-10"/>
          <w:sz w:val="28"/>
          <w:szCs w:val="28"/>
        </w:rPr>
        <w:t xml:space="preserve"> </w:t>
      </w:r>
      <w:r w:rsidRPr="00630AD9">
        <w:rPr>
          <w:spacing w:val="-4"/>
          <w:sz w:val="28"/>
          <w:szCs w:val="28"/>
        </w:rPr>
        <w:t>проявів</w:t>
      </w:r>
      <w:r w:rsidRPr="00630AD9">
        <w:rPr>
          <w:spacing w:val="-11"/>
          <w:sz w:val="28"/>
          <w:szCs w:val="28"/>
        </w:rPr>
        <w:t xml:space="preserve"> </w:t>
      </w:r>
      <w:r w:rsidRPr="00630AD9">
        <w:rPr>
          <w:spacing w:val="-4"/>
          <w:sz w:val="28"/>
          <w:szCs w:val="28"/>
        </w:rPr>
        <w:t>ознак</w:t>
      </w:r>
      <w:r w:rsidRPr="00630AD9">
        <w:rPr>
          <w:spacing w:val="-13"/>
          <w:sz w:val="28"/>
          <w:szCs w:val="28"/>
        </w:rPr>
        <w:t xml:space="preserve"> </w:t>
      </w:r>
      <w:r w:rsidRPr="00630AD9">
        <w:rPr>
          <w:spacing w:val="-4"/>
          <w:sz w:val="28"/>
          <w:szCs w:val="28"/>
        </w:rPr>
        <w:t>дизартричних</w:t>
      </w:r>
      <w:r w:rsidRPr="00630AD9">
        <w:rPr>
          <w:spacing w:val="-68"/>
          <w:sz w:val="28"/>
          <w:szCs w:val="28"/>
        </w:rPr>
        <w:t xml:space="preserve"> </w:t>
      </w:r>
      <w:r w:rsidRPr="00630AD9">
        <w:rPr>
          <w:spacing w:val="-5"/>
          <w:sz w:val="28"/>
          <w:szCs w:val="28"/>
        </w:rPr>
        <w:t xml:space="preserve">порушень. А </w:t>
      </w:r>
      <w:r w:rsidRPr="00630AD9">
        <w:rPr>
          <w:spacing w:val="-4"/>
          <w:sz w:val="28"/>
          <w:szCs w:val="28"/>
        </w:rPr>
        <w:t>саме у дітей у віці 2-х років (26 осіб) ЕГ зменшився рівень спастико-</w:t>
      </w:r>
      <w:r w:rsidRPr="00630AD9">
        <w:rPr>
          <w:spacing w:val="-3"/>
          <w:sz w:val="28"/>
          <w:szCs w:val="28"/>
        </w:rPr>
        <w:t xml:space="preserve"> </w:t>
      </w:r>
      <w:r w:rsidRPr="00630AD9">
        <w:rPr>
          <w:sz w:val="28"/>
          <w:szCs w:val="28"/>
        </w:rPr>
        <w:t>паретичного синдрому у периферичному мовленнєвому апараті. У віці 2-х років у</w:t>
      </w:r>
      <w:r w:rsidRPr="00630AD9">
        <w:rPr>
          <w:spacing w:val="1"/>
          <w:sz w:val="28"/>
          <w:szCs w:val="28"/>
        </w:rPr>
        <w:t xml:space="preserve"> </w:t>
      </w:r>
      <w:r w:rsidRPr="00630AD9">
        <w:rPr>
          <w:w w:val="95"/>
          <w:sz w:val="28"/>
          <w:szCs w:val="28"/>
        </w:rPr>
        <w:t>22,9 % (6) дітей фіксували виражені ознаки дизартричних розладів, у 34,6 % (9) дітей –</w:t>
      </w:r>
      <w:r w:rsidRPr="00630AD9">
        <w:rPr>
          <w:spacing w:val="-64"/>
          <w:w w:val="95"/>
          <w:sz w:val="28"/>
          <w:szCs w:val="28"/>
        </w:rPr>
        <w:t xml:space="preserve"> </w:t>
      </w:r>
      <w:r w:rsidRPr="00630AD9">
        <w:rPr>
          <w:w w:val="95"/>
          <w:sz w:val="28"/>
          <w:szCs w:val="28"/>
        </w:rPr>
        <w:t>помірні</w:t>
      </w:r>
      <w:r w:rsidRPr="00630AD9">
        <w:rPr>
          <w:spacing w:val="-9"/>
          <w:w w:val="95"/>
          <w:sz w:val="28"/>
          <w:szCs w:val="28"/>
        </w:rPr>
        <w:t xml:space="preserve"> </w:t>
      </w:r>
      <w:r w:rsidRPr="00630AD9">
        <w:rPr>
          <w:w w:val="95"/>
          <w:sz w:val="28"/>
          <w:szCs w:val="28"/>
        </w:rPr>
        <w:t>прояви,</w:t>
      </w:r>
      <w:r w:rsidRPr="00630AD9">
        <w:rPr>
          <w:spacing w:val="-2"/>
          <w:w w:val="95"/>
          <w:sz w:val="28"/>
          <w:szCs w:val="28"/>
        </w:rPr>
        <w:t xml:space="preserve"> </w:t>
      </w:r>
      <w:r w:rsidRPr="00630AD9">
        <w:rPr>
          <w:w w:val="95"/>
          <w:sz w:val="28"/>
          <w:szCs w:val="28"/>
        </w:rPr>
        <w:t>у</w:t>
      </w:r>
      <w:r w:rsidRPr="00630AD9">
        <w:rPr>
          <w:spacing w:val="-8"/>
          <w:w w:val="95"/>
          <w:sz w:val="28"/>
          <w:szCs w:val="28"/>
        </w:rPr>
        <w:t xml:space="preserve"> </w:t>
      </w:r>
      <w:r w:rsidRPr="00630AD9">
        <w:rPr>
          <w:w w:val="95"/>
          <w:sz w:val="28"/>
          <w:szCs w:val="28"/>
        </w:rPr>
        <w:t>34,6</w:t>
      </w:r>
      <w:r w:rsidRPr="00630AD9">
        <w:rPr>
          <w:spacing w:val="2"/>
          <w:w w:val="95"/>
          <w:sz w:val="28"/>
          <w:szCs w:val="28"/>
        </w:rPr>
        <w:t xml:space="preserve"> </w:t>
      </w:r>
      <w:r w:rsidRPr="00630AD9">
        <w:rPr>
          <w:w w:val="95"/>
          <w:sz w:val="28"/>
          <w:szCs w:val="28"/>
        </w:rPr>
        <w:t>% (9)</w:t>
      </w:r>
      <w:r w:rsidRPr="00630AD9">
        <w:rPr>
          <w:spacing w:val="-5"/>
          <w:w w:val="95"/>
          <w:sz w:val="28"/>
          <w:szCs w:val="28"/>
        </w:rPr>
        <w:t xml:space="preserve"> </w:t>
      </w:r>
      <w:r w:rsidRPr="00630AD9">
        <w:rPr>
          <w:w w:val="95"/>
          <w:sz w:val="28"/>
          <w:szCs w:val="28"/>
        </w:rPr>
        <w:t>–</w:t>
      </w:r>
      <w:r w:rsidRPr="00630AD9">
        <w:rPr>
          <w:spacing w:val="-3"/>
          <w:w w:val="95"/>
          <w:sz w:val="28"/>
          <w:szCs w:val="28"/>
        </w:rPr>
        <w:t xml:space="preserve"> </w:t>
      </w:r>
      <w:r w:rsidRPr="00630AD9">
        <w:rPr>
          <w:w w:val="95"/>
          <w:sz w:val="28"/>
          <w:szCs w:val="28"/>
        </w:rPr>
        <w:t>незначні</w:t>
      </w:r>
      <w:r w:rsidRPr="00630AD9">
        <w:rPr>
          <w:spacing w:val="-9"/>
          <w:w w:val="95"/>
          <w:sz w:val="28"/>
          <w:szCs w:val="28"/>
        </w:rPr>
        <w:t xml:space="preserve"> </w:t>
      </w:r>
      <w:r w:rsidRPr="00630AD9">
        <w:rPr>
          <w:w w:val="95"/>
          <w:sz w:val="28"/>
          <w:szCs w:val="28"/>
        </w:rPr>
        <w:t>порушення.</w:t>
      </w:r>
      <w:r w:rsidRPr="00630AD9">
        <w:rPr>
          <w:spacing w:val="-1"/>
          <w:w w:val="95"/>
          <w:sz w:val="28"/>
          <w:szCs w:val="28"/>
        </w:rPr>
        <w:t xml:space="preserve"> </w:t>
      </w:r>
      <w:r w:rsidRPr="00630AD9">
        <w:rPr>
          <w:w w:val="95"/>
          <w:sz w:val="28"/>
          <w:szCs w:val="28"/>
        </w:rPr>
        <w:t>У</w:t>
      </w:r>
      <w:r w:rsidRPr="00630AD9">
        <w:rPr>
          <w:spacing w:val="-4"/>
          <w:w w:val="95"/>
          <w:sz w:val="28"/>
          <w:szCs w:val="28"/>
        </w:rPr>
        <w:t xml:space="preserve"> </w:t>
      </w:r>
      <w:r w:rsidRPr="00630AD9">
        <w:rPr>
          <w:w w:val="95"/>
          <w:sz w:val="28"/>
          <w:szCs w:val="28"/>
        </w:rPr>
        <w:t>віці</w:t>
      </w:r>
      <w:r w:rsidRPr="00630AD9">
        <w:rPr>
          <w:spacing w:val="-9"/>
          <w:w w:val="95"/>
          <w:sz w:val="28"/>
          <w:szCs w:val="28"/>
        </w:rPr>
        <w:t xml:space="preserve"> </w:t>
      </w:r>
      <w:r w:rsidRPr="00630AD9">
        <w:rPr>
          <w:w w:val="95"/>
          <w:sz w:val="28"/>
          <w:szCs w:val="28"/>
        </w:rPr>
        <w:t>2-х</w:t>
      </w:r>
      <w:r w:rsidRPr="00630AD9">
        <w:rPr>
          <w:spacing w:val="-8"/>
          <w:w w:val="95"/>
          <w:sz w:val="28"/>
          <w:szCs w:val="28"/>
        </w:rPr>
        <w:t xml:space="preserve"> </w:t>
      </w:r>
      <w:r w:rsidRPr="00630AD9">
        <w:rPr>
          <w:w w:val="95"/>
          <w:sz w:val="28"/>
          <w:szCs w:val="28"/>
        </w:rPr>
        <w:t>років</w:t>
      </w:r>
      <w:r w:rsidRPr="00630AD9">
        <w:rPr>
          <w:spacing w:val="-6"/>
          <w:w w:val="95"/>
          <w:sz w:val="28"/>
          <w:szCs w:val="28"/>
        </w:rPr>
        <w:t xml:space="preserve"> </w:t>
      </w:r>
      <w:r w:rsidRPr="00630AD9">
        <w:rPr>
          <w:w w:val="95"/>
          <w:sz w:val="28"/>
          <w:szCs w:val="28"/>
        </w:rPr>
        <w:t>у</w:t>
      </w:r>
      <w:r w:rsidRPr="00630AD9">
        <w:rPr>
          <w:spacing w:val="-8"/>
          <w:w w:val="95"/>
          <w:sz w:val="28"/>
          <w:szCs w:val="28"/>
        </w:rPr>
        <w:t xml:space="preserve"> </w:t>
      </w:r>
      <w:r w:rsidRPr="00630AD9">
        <w:rPr>
          <w:w w:val="95"/>
          <w:sz w:val="28"/>
          <w:szCs w:val="28"/>
        </w:rPr>
        <w:t>7,9</w:t>
      </w:r>
      <w:r w:rsidRPr="00630AD9">
        <w:rPr>
          <w:spacing w:val="2"/>
          <w:w w:val="95"/>
          <w:sz w:val="28"/>
          <w:szCs w:val="28"/>
        </w:rPr>
        <w:t xml:space="preserve"> </w:t>
      </w:r>
      <w:r w:rsidRPr="00630AD9">
        <w:rPr>
          <w:w w:val="95"/>
          <w:sz w:val="28"/>
          <w:szCs w:val="28"/>
        </w:rPr>
        <w:t>% (2)</w:t>
      </w:r>
      <w:r w:rsidRPr="00630AD9">
        <w:rPr>
          <w:spacing w:val="-5"/>
          <w:w w:val="95"/>
          <w:sz w:val="28"/>
          <w:szCs w:val="28"/>
        </w:rPr>
        <w:t xml:space="preserve"> </w:t>
      </w:r>
      <w:r w:rsidRPr="00630AD9">
        <w:rPr>
          <w:w w:val="95"/>
          <w:sz w:val="28"/>
          <w:szCs w:val="28"/>
        </w:rPr>
        <w:t>дітей</w:t>
      </w:r>
      <w:r w:rsidRPr="00630AD9">
        <w:rPr>
          <w:spacing w:val="-4"/>
          <w:w w:val="95"/>
          <w:sz w:val="28"/>
          <w:szCs w:val="28"/>
        </w:rPr>
        <w:t xml:space="preserve"> </w:t>
      </w:r>
      <w:r w:rsidRPr="00630AD9">
        <w:rPr>
          <w:w w:val="95"/>
          <w:sz w:val="28"/>
          <w:szCs w:val="28"/>
        </w:rPr>
        <w:t>ЕГ</w:t>
      </w:r>
      <w:r w:rsidRPr="00630AD9">
        <w:rPr>
          <w:spacing w:val="-64"/>
          <w:w w:val="95"/>
          <w:sz w:val="28"/>
          <w:szCs w:val="28"/>
        </w:rPr>
        <w:t xml:space="preserve"> </w:t>
      </w:r>
      <w:r w:rsidRPr="00630AD9">
        <w:rPr>
          <w:spacing w:val="-2"/>
          <w:sz w:val="28"/>
          <w:szCs w:val="28"/>
        </w:rPr>
        <w:t xml:space="preserve">рухо-мовленнєві порушення, що свідчили про </w:t>
      </w:r>
      <w:r w:rsidRPr="00630AD9">
        <w:rPr>
          <w:spacing w:val="-1"/>
          <w:sz w:val="28"/>
          <w:szCs w:val="28"/>
        </w:rPr>
        <w:t>прояви ознак дизартричних розладів,</w:t>
      </w:r>
      <w:r w:rsidRPr="00630AD9">
        <w:rPr>
          <w:spacing w:val="-67"/>
          <w:sz w:val="28"/>
          <w:szCs w:val="28"/>
        </w:rPr>
        <w:t xml:space="preserve"> </w:t>
      </w:r>
      <w:r w:rsidRPr="00630AD9">
        <w:rPr>
          <w:w w:val="95"/>
          <w:sz w:val="28"/>
          <w:szCs w:val="28"/>
        </w:rPr>
        <w:t>були</w:t>
      </w:r>
      <w:r w:rsidRPr="00630AD9">
        <w:rPr>
          <w:spacing w:val="-11"/>
          <w:w w:val="95"/>
          <w:sz w:val="28"/>
          <w:szCs w:val="28"/>
        </w:rPr>
        <w:t xml:space="preserve"> </w:t>
      </w:r>
      <w:r w:rsidRPr="00630AD9">
        <w:rPr>
          <w:w w:val="95"/>
          <w:sz w:val="28"/>
          <w:szCs w:val="28"/>
        </w:rPr>
        <w:t>повністю</w:t>
      </w:r>
      <w:r w:rsidRPr="00630AD9">
        <w:rPr>
          <w:spacing w:val="-11"/>
          <w:w w:val="95"/>
          <w:sz w:val="28"/>
          <w:szCs w:val="28"/>
        </w:rPr>
        <w:t xml:space="preserve"> </w:t>
      </w:r>
      <w:r w:rsidRPr="00630AD9">
        <w:rPr>
          <w:w w:val="95"/>
          <w:sz w:val="28"/>
          <w:szCs w:val="28"/>
        </w:rPr>
        <w:t>усунені.</w:t>
      </w:r>
      <w:r w:rsidRPr="00630AD9">
        <w:rPr>
          <w:spacing w:val="-6"/>
          <w:w w:val="95"/>
          <w:sz w:val="28"/>
          <w:szCs w:val="28"/>
        </w:rPr>
        <w:t xml:space="preserve"> </w:t>
      </w:r>
      <w:r w:rsidRPr="00630AD9">
        <w:rPr>
          <w:w w:val="95"/>
          <w:sz w:val="28"/>
          <w:szCs w:val="28"/>
        </w:rPr>
        <w:t>У</w:t>
      </w:r>
      <w:r w:rsidRPr="00630AD9">
        <w:rPr>
          <w:spacing w:val="-10"/>
          <w:w w:val="95"/>
          <w:sz w:val="28"/>
          <w:szCs w:val="28"/>
        </w:rPr>
        <w:t xml:space="preserve"> </w:t>
      </w:r>
      <w:r w:rsidRPr="00630AD9">
        <w:rPr>
          <w:w w:val="95"/>
          <w:sz w:val="28"/>
          <w:szCs w:val="28"/>
        </w:rPr>
        <w:t>84,6</w:t>
      </w:r>
      <w:r w:rsidRPr="00630AD9">
        <w:rPr>
          <w:spacing w:val="-4"/>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(22)</w:t>
      </w:r>
      <w:r w:rsidRPr="00630AD9">
        <w:rPr>
          <w:spacing w:val="-17"/>
          <w:w w:val="95"/>
          <w:sz w:val="28"/>
          <w:szCs w:val="28"/>
        </w:rPr>
        <w:t xml:space="preserve"> </w:t>
      </w:r>
      <w:r w:rsidRPr="00630AD9">
        <w:rPr>
          <w:w w:val="95"/>
          <w:sz w:val="28"/>
          <w:szCs w:val="28"/>
        </w:rPr>
        <w:t>дітей</w:t>
      </w:r>
      <w:r w:rsidRPr="00630AD9">
        <w:rPr>
          <w:spacing w:val="-14"/>
          <w:w w:val="95"/>
          <w:sz w:val="28"/>
          <w:szCs w:val="28"/>
        </w:rPr>
        <w:t xml:space="preserve"> </w:t>
      </w:r>
      <w:r w:rsidRPr="00630AD9">
        <w:rPr>
          <w:w w:val="95"/>
          <w:sz w:val="28"/>
          <w:szCs w:val="28"/>
        </w:rPr>
        <w:t>ЕГ</w:t>
      </w:r>
      <w:r w:rsidRPr="00630AD9">
        <w:rPr>
          <w:spacing w:val="-7"/>
          <w:w w:val="95"/>
          <w:sz w:val="28"/>
          <w:szCs w:val="28"/>
        </w:rPr>
        <w:t xml:space="preserve"> </w:t>
      </w:r>
      <w:r w:rsidRPr="00630AD9">
        <w:rPr>
          <w:w w:val="95"/>
          <w:sz w:val="28"/>
          <w:szCs w:val="28"/>
        </w:rPr>
        <w:t>у</w:t>
      </w:r>
      <w:r w:rsidRPr="00630AD9">
        <w:rPr>
          <w:spacing w:val="-15"/>
          <w:w w:val="95"/>
          <w:sz w:val="28"/>
          <w:szCs w:val="28"/>
        </w:rPr>
        <w:t xml:space="preserve"> </w:t>
      </w:r>
      <w:r w:rsidRPr="00630AD9">
        <w:rPr>
          <w:w w:val="95"/>
          <w:sz w:val="28"/>
          <w:szCs w:val="28"/>
        </w:rPr>
        <w:t>віці</w:t>
      </w:r>
      <w:r w:rsidRPr="00630AD9">
        <w:rPr>
          <w:spacing w:val="-15"/>
          <w:w w:val="95"/>
          <w:sz w:val="28"/>
          <w:szCs w:val="28"/>
        </w:rPr>
        <w:t xml:space="preserve"> </w:t>
      </w:r>
      <w:r w:rsidRPr="00630AD9">
        <w:rPr>
          <w:w w:val="95"/>
          <w:sz w:val="28"/>
          <w:szCs w:val="28"/>
        </w:rPr>
        <w:t>3-х</w:t>
      </w:r>
      <w:r w:rsidRPr="00630AD9">
        <w:rPr>
          <w:spacing w:val="-15"/>
          <w:w w:val="95"/>
          <w:sz w:val="28"/>
          <w:szCs w:val="28"/>
        </w:rPr>
        <w:t xml:space="preserve"> </w:t>
      </w:r>
      <w:r w:rsidRPr="00630AD9">
        <w:rPr>
          <w:w w:val="95"/>
          <w:sz w:val="28"/>
          <w:szCs w:val="28"/>
        </w:rPr>
        <w:t>років</w:t>
      </w:r>
      <w:r w:rsidRPr="00630AD9">
        <w:rPr>
          <w:spacing w:val="-12"/>
          <w:w w:val="95"/>
          <w:sz w:val="28"/>
          <w:szCs w:val="28"/>
        </w:rPr>
        <w:t xml:space="preserve"> </w:t>
      </w:r>
      <w:r w:rsidRPr="00630AD9">
        <w:rPr>
          <w:w w:val="95"/>
          <w:sz w:val="28"/>
          <w:szCs w:val="28"/>
        </w:rPr>
        <w:t>прослідковувалися</w:t>
      </w:r>
      <w:r w:rsidRPr="00630AD9">
        <w:rPr>
          <w:spacing w:val="-8"/>
          <w:w w:val="95"/>
          <w:sz w:val="28"/>
          <w:szCs w:val="28"/>
        </w:rPr>
        <w:t xml:space="preserve"> </w:t>
      </w:r>
      <w:r w:rsidRPr="00630AD9">
        <w:rPr>
          <w:w w:val="95"/>
          <w:sz w:val="28"/>
          <w:szCs w:val="28"/>
        </w:rPr>
        <w:t>значні</w:t>
      </w:r>
      <w:r w:rsidRPr="00630AD9">
        <w:rPr>
          <w:spacing w:val="-64"/>
          <w:w w:val="95"/>
          <w:sz w:val="28"/>
          <w:szCs w:val="28"/>
        </w:rPr>
        <w:t xml:space="preserve"> </w:t>
      </w:r>
      <w:r w:rsidRPr="00630AD9">
        <w:rPr>
          <w:spacing w:val="-6"/>
          <w:sz w:val="28"/>
          <w:szCs w:val="28"/>
        </w:rPr>
        <w:t xml:space="preserve">покращення </w:t>
      </w:r>
      <w:r w:rsidRPr="00630AD9">
        <w:rPr>
          <w:spacing w:val="-5"/>
          <w:sz w:val="28"/>
          <w:szCs w:val="28"/>
        </w:rPr>
        <w:t>стану розвитку мовлення, а саме: зменшення проявів ознак дизартричних</w:t>
      </w:r>
      <w:r w:rsidRPr="00630AD9">
        <w:rPr>
          <w:spacing w:val="-67"/>
          <w:sz w:val="28"/>
          <w:szCs w:val="28"/>
        </w:rPr>
        <w:t xml:space="preserve"> </w:t>
      </w:r>
      <w:r w:rsidRPr="00630AD9">
        <w:rPr>
          <w:spacing w:val="-1"/>
          <w:sz w:val="28"/>
          <w:szCs w:val="28"/>
        </w:rPr>
        <w:lastRenderedPageBreak/>
        <w:t xml:space="preserve">розладів, </w:t>
      </w:r>
      <w:r w:rsidRPr="00630AD9">
        <w:rPr>
          <w:sz w:val="28"/>
          <w:szCs w:val="28"/>
        </w:rPr>
        <w:t>покращення загальної якості мовлення, загальна чіткість мовленнєвого</w:t>
      </w:r>
      <w:r w:rsidRPr="00630AD9">
        <w:rPr>
          <w:spacing w:val="1"/>
          <w:sz w:val="28"/>
          <w:szCs w:val="28"/>
        </w:rPr>
        <w:t xml:space="preserve"> </w:t>
      </w:r>
      <w:r w:rsidRPr="00630AD9">
        <w:rPr>
          <w:spacing w:val="-6"/>
          <w:sz w:val="28"/>
          <w:szCs w:val="28"/>
        </w:rPr>
        <w:t>висловлювання.</w:t>
      </w:r>
      <w:r w:rsidRPr="00630AD9">
        <w:rPr>
          <w:spacing w:val="-5"/>
          <w:sz w:val="28"/>
          <w:szCs w:val="28"/>
        </w:rPr>
        <w:t xml:space="preserve"> </w:t>
      </w:r>
      <w:r w:rsidRPr="00630AD9">
        <w:rPr>
          <w:spacing w:val="-6"/>
          <w:sz w:val="28"/>
          <w:szCs w:val="28"/>
        </w:rPr>
        <w:t>У</w:t>
      </w:r>
      <w:r w:rsidRPr="00630AD9">
        <w:rPr>
          <w:spacing w:val="-5"/>
          <w:sz w:val="28"/>
          <w:szCs w:val="28"/>
        </w:rPr>
        <w:t xml:space="preserve"> </w:t>
      </w:r>
      <w:r w:rsidRPr="00630AD9">
        <w:rPr>
          <w:spacing w:val="-6"/>
          <w:sz w:val="28"/>
          <w:szCs w:val="28"/>
        </w:rPr>
        <w:t>віці 3-х</w:t>
      </w:r>
      <w:r w:rsidRPr="00630AD9">
        <w:rPr>
          <w:spacing w:val="-5"/>
          <w:sz w:val="28"/>
          <w:szCs w:val="28"/>
        </w:rPr>
        <w:t xml:space="preserve"> років</w:t>
      </w:r>
      <w:r w:rsidRPr="00630AD9">
        <w:rPr>
          <w:spacing w:val="-4"/>
          <w:sz w:val="28"/>
          <w:szCs w:val="28"/>
        </w:rPr>
        <w:t xml:space="preserve"> </w:t>
      </w:r>
      <w:r w:rsidRPr="00630AD9">
        <w:rPr>
          <w:spacing w:val="-5"/>
          <w:sz w:val="28"/>
          <w:szCs w:val="28"/>
        </w:rPr>
        <w:t>у 15,4 % (4)</w:t>
      </w:r>
      <w:r w:rsidRPr="00630AD9">
        <w:rPr>
          <w:spacing w:val="-4"/>
          <w:sz w:val="28"/>
          <w:szCs w:val="28"/>
        </w:rPr>
        <w:t xml:space="preserve"> </w:t>
      </w:r>
      <w:r w:rsidRPr="00630AD9">
        <w:rPr>
          <w:spacing w:val="-5"/>
          <w:sz w:val="28"/>
          <w:szCs w:val="28"/>
        </w:rPr>
        <w:t>дітей</w:t>
      </w:r>
      <w:r w:rsidRPr="00630AD9">
        <w:rPr>
          <w:spacing w:val="-4"/>
          <w:sz w:val="28"/>
          <w:szCs w:val="28"/>
        </w:rPr>
        <w:t xml:space="preserve"> </w:t>
      </w:r>
      <w:r w:rsidRPr="00630AD9">
        <w:rPr>
          <w:spacing w:val="-5"/>
          <w:sz w:val="28"/>
          <w:szCs w:val="28"/>
        </w:rPr>
        <w:t>спостерігалося</w:t>
      </w:r>
      <w:r w:rsidRPr="00630AD9">
        <w:rPr>
          <w:spacing w:val="-4"/>
          <w:sz w:val="28"/>
          <w:szCs w:val="28"/>
        </w:rPr>
        <w:t xml:space="preserve"> </w:t>
      </w:r>
      <w:r w:rsidRPr="00630AD9">
        <w:rPr>
          <w:spacing w:val="-5"/>
          <w:sz w:val="28"/>
          <w:szCs w:val="28"/>
        </w:rPr>
        <w:t>покращення</w:t>
      </w:r>
      <w:r w:rsidRPr="00630AD9">
        <w:rPr>
          <w:spacing w:val="-4"/>
          <w:sz w:val="28"/>
          <w:szCs w:val="28"/>
        </w:rPr>
        <w:t xml:space="preserve"> </w:t>
      </w:r>
      <w:r w:rsidRPr="00630AD9">
        <w:rPr>
          <w:spacing w:val="-5"/>
          <w:sz w:val="28"/>
          <w:szCs w:val="28"/>
        </w:rPr>
        <w:t>як</w:t>
      </w:r>
      <w:r w:rsidRPr="00630AD9">
        <w:rPr>
          <w:spacing w:val="-4"/>
          <w:sz w:val="28"/>
          <w:szCs w:val="28"/>
        </w:rPr>
        <w:t xml:space="preserve"> </w:t>
      </w:r>
      <w:r w:rsidRPr="00630AD9">
        <w:rPr>
          <w:w w:val="95"/>
          <w:sz w:val="28"/>
          <w:szCs w:val="28"/>
        </w:rPr>
        <w:t>загального</w:t>
      </w:r>
      <w:r w:rsidRPr="00630AD9">
        <w:rPr>
          <w:spacing w:val="-13"/>
          <w:w w:val="95"/>
          <w:sz w:val="28"/>
          <w:szCs w:val="28"/>
        </w:rPr>
        <w:t xml:space="preserve"> </w:t>
      </w:r>
      <w:r w:rsidRPr="00630AD9">
        <w:rPr>
          <w:w w:val="95"/>
          <w:sz w:val="28"/>
          <w:szCs w:val="28"/>
        </w:rPr>
        <w:t>психофізичного,</w:t>
      </w:r>
      <w:r w:rsidRPr="00630AD9">
        <w:rPr>
          <w:spacing w:val="-11"/>
          <w:w w:val="95"/>
          <w:sz w:val="28"/>
          <w:szCs w:val="28"/>
        </w:rPr>
        <w:t xml:space="preserve"> </w:t>
      </w:r>
      <w:r w:rsidRPr="00630AD9">
        <w:rPr>
          <w:w w:val="95"/>
          <w:sz w:val="28"/>
          <w:szCs w:val="28"/>
        </w:rPr>
        <w:t>так</w:t>
      </w:r>
      <w:r w:rsidRPr="00630AD9">
        <w:rPr>
          <w:spacing w:val="-19"/>
          <w:w w:val="95"/>
          <w:sz w:val="28"/>
          <w:szCs w:val="28"/>
        </w:rPr>
        <w:t xml:space="preserve"> </w:t>
      </w:r>
      <w:r w:rsidRPr="00630AD9">
        <w:rPr>
          <w:w w:val="95"/>
          <w:sz w:val="28"/>
          <w:szCs w:val="28"/>
        </w:rPr>
        <w:t>і</w:t>
      </w:r>
      <w:r w:rsidRPr="00630AD9">
        <w:rPr>
          <w:spacing w:val="-20"/>
          <w:w w:val="95"/>
          <w:sz w:val="28"/>
          <w:szCs w:val="28"/>
        </w:rPr>
        <w:t xml:space="preserve"> </w:t>
      </w:r>
      <w:r w:rsidRPr="00630AD9">
        <w:rPr>
          <w:w w:val="95"/>
          <w:sz w:val="28"/>
          <w:szCs w:val="28"/>
        </w:rPr>
        <w:t>мовленнєвого</w:t>
      </w:r>
      <w:r w:rsidRPr="00630AD9">
        <w:rPr>
          <w:spacing w:val="-13"/>
          <w:w w:val="95"/>
          <w:sz w:val="28"/>
          <w:szCs w:val="28"/>
        </w:rPr>
        <w:t xml:space="preserve"> </w:t>
      </w:r>
      <w:r w:rsidRPr="00630AD9">
        <w:rPr>
          <w:w w:val="95"/>
          <w:sz w:val="28"/>
          <w:szCs w:val="28"/>
        </w:rPr>
        <w:t>розвитку,</w:t>
      </w:r>
      <w:r w:rsidRPr="00630AD9">
        <w:rPr>
          <w:spacing w:val="-10"/>
          <w:w w:val="95"/>
          <w:sz w:val="28"/>
          <w:szCs w:val="28"/>
        </w:rPr>
        <w:t xml:space="preserve"> </w:t>
      </w:r>
      <w:r w:rsidRPr="00630AD9">
        <w:rPr>
          <w:w w:val="95"/>
          <w:sz w:val="28"/>
          <w:szCs w:val="28"/>
        </w:rPr>
        <w:t>у</w:t>
      </w:r>
      <w:r w:rsidRPr="00630AD9">
        <w:rPr>
          <w:spacing w:val="-19"/>
          <w:w w:val="95"/>
          <w:sz w:val="28"/>
          <w:szCs w:val="28"/>
        </w:rPr>
        <w:t xml:space="preserve"> </w:t>
      </w:r>
      <w:r w:rsidRPr="00630AD9">
        <w:rPr>
          <w:w w:val="95"/>
          <w:sz w:val="28"/>
          <w:szCs w:val="28"/>
        </w:rPr>
        <w:t>34,6</w:t>
      </w:r>
      <w:r w:rsidRPr="00630AD9">
        <w:rPr>
          <w:spacing w:val="-3"/>
          <w:w w:val="95"/>
          <w:sz w:val="28"/>
          <w:szCs w:val="28"/>
        </w:rPr>
        <w:t xml:space="preserve"> </w:t>
      </w:r>
      <w:r w:rsidRPr="00630AD9">
        <w:rPr>
          <w:w w:val="95"/>
          <w:sz w:val="28"/>
          <w:szCs w:val="28"/>
        </w:rPr>
        <w:t>%</w:t>
      </w:r>
      <w:r w:rsidRPr="00630AD9">
        <w:rPr>
          <w:spacing w:val="1"/>
          <w:w w:val="95"/>
          <w:sz w:val="28"/>
          <w:szCs w:val="28"/>
        </w:rPr>
        <w:t xml:space="preserve"> </w:t>
      </w:r>
      <w:r w:rsidRPr="00630AD9">
        <w:rPr>
          <w:w w:val="95"/>
          <w:sz w:val="28"/>
          <w:szCs w:val="28"/>
        </w:rPr>
        <w:t>(9)</w:t>
      </w:r>
      <w:r w:rsidRPr="00630AD9">
        <w:rPr>
          <w:spacing w:val="-21"/>
          <w:w w:val="95"/>
          <w:sz w:val="28"/>
          <w:szCs w:val="28"/>
        </w:rPr>
        <w:t xml:space="preserve"> </w:t>
      </w:r>
      <w:r w:rsidRPr="00630AD9">
        <w:rPr>
          <w:w w:val="95"/>
          <w:sz w:val="28"/>
          <w:szCs w:val="28"/>
        </w:rPr>
        <w:t>помірно</w:t>
      </w:r>
      <w:r w:rsidRPr="00630AD9">
        <w:rPr>
          <w:spacing w:val="-13"/>
          <w:w w:val="95"/>
          <w:sz w:val="28"/>
          <w:szCs w:val="28"/>
        </w:rPr>
        <w:t xml:space="preserve"> </w:t>
      </w:r>
      <w:r w:rsidRPr="00630AD9">
        <w:rPr>
          <w:w w:val="95"/>
          <w:sz w:val="28"/>
          <w:szCs w:val="28"/>
        </w:rPr>
        <w:t>виражені</w:t>
      </w:r>
      <w:r w:rsidRPr="00630AD9">
        <w:rPr>
          <w:spacing w:val="-64"/>
          <w:w w:val="95"/>
          <w:sz w:val="28"/>
          <w:szCs w:val="28"/>
        </w:rPr>
        <w:t xml:space="preserve"> </w:t>
      </w:r>
      <w:r w:rsidRPr="00630AD9">
        <w:rPr>
          <w:w w:val="95"/>
          <w:sz w:val="28"/>
          <w:szCs w:val="28"/>
        </w:rPr>
        <w:t>прояви</w:t>
      </w:r>
      <w:r w:rsidRPr="00630AD9">
        <w:rPr>
          <w:spacing w:val="1"/>
          <w:w w:val="95"/>
          <w:sz w:val="28"/>
          <w:szCs w:val="28"/>
        </w:rPr>
        <w:t xml:space="preserve"> </w:t>
      </w:r>
      <w:r w:rsidRPr="00630AD9">
        <w:rPr>
          <w:w w:val="95"/>
          <w:sz w:val="28"/>
          <w:szCs w:val="28"/>
        </w:rPr>
        <w:t>ознак</w:t>
      </w:r>
      <w:r w:rsidRPr="00630AD9">
        <w:rPr>
          <w:spacing w:val="1"/>
          <w:w w:val="95"/>
          <w:sz w:val="28"/>
          <w:szCs w:val="28"/>
        </w:rPr>
        <w:t xml:space="preserve"> </w:t>
      </w:r>
      <w:r w:rsidRPr="00630AD9">
        <w:rPr>
          <w:w w:val="95"/>
          <w:sz w:val="28"/>
          <w:szCs w:val="28"/>
        </w:rPr>
        <w:t>дизартричних</w:t>
      </w:r>
      <w:r w:rsidRPr="00630AD9">
        <w:rPr>
          <w:spacing w:val="1"/>
          <w:w w:val="95"/>
          <w:sz w:val="28"/>
          <w:szCs w:val="28"/>
        </w:rPr>
        <w:t xml:space="preserve"> </w:t>
      </w:r>
      <w:r w:rsidRPr="00630AD9">
        <w:rPr>
          <w:w w:val="95"/>
          <w:sz w:val="28"/>
          <w:szCs w:val="28"/>
        </w:rPr>
        <w:t>порушень,</w:t>
      </w:r>
      <w:r w:rsidRPr="00630AD9">
        <w:rPr>
          <w:spacing w:val="1"/>
          <w:w w:val="95"/>
          <w:sz w:val="28"/>
          <w:szCs w:val="28"/>
        </w:rPr>
        <w:t xml:space="preserve"> </w:t>
      </w:r>
      <w:r w:rsidRPr="00630AD9">
        <w:rPr>
          <w:w w:val="95"/>
          <w:sz w:val="28"/>
          <w:szCs w:val="28"/>
        </w:rPr>
        <w:t>у</w:t>
      </w:r>
      <w:r w:rsidRPr="00630AD9">
        <w:rPr>
          <w:spacing w:val="1"/>
          <w:w w:val="95"/>
          <w:sz w:val="28"/>
          <w:szCs w:val="28"/>
        </w:rPr>
        <w:t xml:space="preserve"> </w:t>
      </w:r>
      <w:r w:rsidRPr="00630AD9">
        <w:rPr>
          <w:w w:val="95"/>
          <w:sz w:val="28"/>
          <w:szCs w:val="28"/>
        </w:rPr>
        <w:t>34,6 % (9)</w:t>
      </w:r>
      <w:r w:rsidRPr="00630AD9">
        <w:rPr>
          <w:spacing w:val="1"/>
          <w:w w:val="95"/>
          <w:sz w:val="28"/>
          <w:szCs w:val="28"/>
        </w:rPr>
        <w:t xml:space="preserve"> </w:t>
      </w:r>
      <w:r w:rsidRPr="00630AD9">
        <w:rPr>
          <w:w w:val="95"/>
          <w:sz w:val="28"/>
          <w:szCs w:val="28"/>
        </w:rPr>
        <w:t>незначні</w:t>
      </w:r>
      <w:r w:rsidRPr="00630AD9">
        <w:rPr>
          <w:spacing w:val="1"/>
          <w:w w:val="95"/>
          <w:sz w:val="28"/>
          <w:szCs w:val="28"/>
        </w:rPr>
        <w:t xml:space="preserve"> </w:t>
      </w:r>
      <w:r w:rsidRPr="00630AD9">
        <w:rPr>
          <w:w w:val="95"/>
          <w:sz w:val="28"/>
          <w:szCs w:val="28"/>
        </w:rPr>
        <w:t>прояви</w:t>
      </w:r>
      <w:r w:rsidRPr="00630AD9">
        <w:rPr>
          <w:spacing w:val="1"/>
          <w:w w:val="95"/>
          <w:sz w:val="28"/>
          <w:szCs w:val="28"/>
        </w:rPr>
        <w:t xml:space="preserve"> </w:t>
      </w:r>
      <w:r w:rsidRPr="00630AD9">
        <w:rPr>
          <w:w w:val="95"/>
          <w:sz w:val="28"/>
          <w:szCs w:val="28"/>
        </w:rPr>
        <w:t>ознак</w:t>
      </w:r>
      <w:r w:rsidRPr="00630AD9">
        <w:rPr>
          <w:spacing w:val="1"/>
          <w:w w:val="95"/>
          <w:sz w:val="28"/>
          <w:szCs w:val="28"/>
        </w:rPr>
        <w:t xml:space="preserve"> </w:t>
      </w:r>
      <w:r w:rsidRPr="00630AD9">
        <w:rPr>
          <w:spacing w:val="-6"/>
          <w:sz w:val="28"/>
          <w:szCs w:val="28"/>
        </w:rPr>
        <w:t>дизартричних</w:t>
      </w:r>
      <w:r w:rsidRPr="00630AD9">
        <w:rPr>
          <w:spacing w:val="-5"/>
          <w:sz w:val="28"/>
          <w:szCs w:val="28"/>
        </w:rPr>
        <w:t xml:space="preserve"> </w:t>
      </w:r>
      <w:r w:rsidRPr="00630AD9">
        <w:rPr>
          <w:spacing w:val="-6"/>
          <w:sz w:val="28"/>
          <w:szCs w:val="28"/>
        </w:rPr>
        <w:t>порушень.</w:t>
      </w:r>
      <w:r w:rsidRPr="00630AD9">
        <w:rPr>
          <w:spacing w:val="-5"/>
          <w:sz w:val="28"/>
          <w:szCs w:val="28"/>
        </w:rPr>
        <w:t xml:space="preserve"> </w:t>
      </w:r>
      <w:r w:rsidRPr="00630AD9">
        <w:rPr>
          <w:spacing w:val="-6"/>
          <w:sz w:val="28"/>
          <w:szCs w:val="28"/>
        </w:rPr>
        <w:t>У</w:t>
      </w:r>
      <w:r w:rsidRPr="00630AD9">
        <w:rPr>
          <w:spacing w:val="-5"/>
          <w:sz w:val="28"/>
          <w:szCs w:val="28"/>
        </w:rPr>
        <w:t xml:space="preserve"> </w:t>
      </w:r>
      <w:r w:rsidRPr="00630AD9">
        <w:rPr>
          <w:spacing w:val="-6"/>
          <w:sz w:val="28"/>
          <w:szCs w:val="28"/>
        </w:rPr>
        <w:t>віці</w:t>
      </w:r>
      <w:r w:rsidRPr="00630AD9">
        <w:rPr>
          <w:spacing w:val="-5"/>
          <w:sz w:val="28"/>
          <w:szCs w:val="28"/>
        </w:rPr>
        <w:t xml:space="preserve"> </w:t>
      </w:r>
      <w:r w:rsidRPr="00630AD9">
        <w:rPr>
          <w:spacing w:val="-6"/>
          <w:sz w:val="28"/>
          <w:szCs w:val="28"/>
        </w:rPr>
        <w:t>3-х</w:t>
      </w:r>
      <w:r w:rsidRPr="00630AD9">
        <w:rPr>
          <w:spacing w:val="-5"/>
          <w:sz w:val="28"/>
          <w:szCs w:val="28"/>
        </w:rPr>
        <w:t xml:space="preserve"> років</w:t>
      </w:r>
      <w:r w:rsidRPr="00630AD9">
        <w:rPr>
          <w:spacing w:val="-4"/>
          <w:sz w:val="28"/>
          <w:szCs w:val="28"/>
        </w:rPr>
        <w:t xml:space="preserve"> </w:t>
      </w:r>
      <w:r w:rsidRPr="00630AD9">
        <w:rPr>
          <w:spacing w:val="-5"/>
          <w:sz w:val="28"/>
          <w:szCs w:val="28"/>
        </w:rPr>
        <w:t>у</w:t>
      </w:r>
      <w:r w:rsidRPr="00630AD9">
        <w:rPr>
          <w:spacing w:val="-4"/>
          <w:sz w:val="28"/>
          <w:szCs w:val="28"/>
        </w:rPr>
        <w:t xml:space="preserve"> </w:t>
      </w:r>
      <w:r w:rsidRPr="00630AD9">
        <w:rPr>
          <w:spacing w:val="-5"/>
          <w:sz w:val="28"/>
          <w:szCs w:val="28"/>
        </w:rPr>
        <w:t>15,4 % (4)</w:t>
      </w:r>
      <w:r w:rsidRPr="00630AD9">
        <w:rPr>
          <w:spacing w:val="-4"/>
          <w:sz w:val="28"/>
          <w:szCs w:val="28"/>
        </w:rPr>
        <w:t xml:space="preserve"> </w:t>
      </w:r>
      <w:r w:rsidRPr="00630AD9">
        <w:rPr>
          <w:spacing w:val="-5"/>
          <w:sz w:val="28"/>
          <w:szCs w:val="28"/>
        </w:rPr>
        <w:t>дітей</w:t>
      </w:r>
      <w:r w:rsidRPr="00630AD9">
        <w:rPr>
          <w:spacing w:val="-4"/>
          <w:sz w:val="28"/>
          <w:szCs w:val="28"/>
        </w:rPr>
        <w:t xml:space="preserve"> </w:t>
      </w:r>
      <w:r w:rsidRPr="00630AD9">
        <w:rPr>
          <w:spacing w:val="-5"/>
          <w:sz w:val="28"/>
          <w:szCs w:val="28"/>
        </w:rPr>
        <w:t>ЕГ</w:t>
      </w:r>
      <w:r w:rsidRPr="00630AD9">
        <w:rPr>
          <w:spacing w:val="-4"/>
          <w:sz w:val="28"/>
          <w:szCs w:val="28"/>
        </w:rPr>
        <w:t xml:space="preserve"> </w:t>
      </w:r>
      <w:r w:rsidRPr="00630AD9">
        <w:rPr>
          <w:spacing w:val="-5"/>
          <w:sz w:val="28"/>
          <w:szCs w:val="28"/>
        </w:rPr>
        <w:t>рухо-мовленнєві</w:t>
      </w:r>
      <w:r w:rsidRPr="00630AD9">
        <w:rPr>
          <w:spacing w:val="-4"/>
          <w:sz w:val="28"/>
          <w:szCs w:val="28"/>
        </w:rPr>
        <w:t xml:space="preserve"> </w:t>
      </w:r>
      <w:r w:rsidRPr="00630AD9">
        <w:rPr>
          <w:sz w:val="28"/>
          <w:szCs w:val="28"/>
        </w:rPr>
        <w:t>порушення</w:t>
      </w:r>
      <w:r w:rsidRPr="00630AD9">
        <w:rPr>
          <w:spacing w:val="-13"/>
          <w:sz w:val="28"/>
          <w:szCs w:val="28"/>
        </w:rPr>
        <w:t xml:space="preserve"> </w:t>
      </w:r>
      <w:r w:rsidRPr="00630AD9">
        <w:rPr>
          <w:sz w:val="28"/>
          <w:szCs w:val="28"/>
        </w:rPr>
        <w:t>були</w:t>
      </w:r>
      <w:r w:rsidRPr="00630AD9">
        <w:rPr>
          <w:spacing w:val="-10"/>
          <w:sz w:val="28"/>
          <w:szCs w:val="28"/>
        </w:rPr>
        <w:t xml:space="preserve"> </w:t>
      </w:r>
      <w:r w:rsidRPr="00630AD9">
        <w:rPr>
          <w:sz w:val="28"/>
          <w:szCs w:val="28"/>
        </w:rPr>
        <w:t>повністю</w:t>
      </w:r>
      <w:r w:rsidRPr="00630AD9">
        <w:rPr>
          <w:spacing w:val="-12"/>
          <w:sz w:val="28"/>
          <w:szCs w:val="28"/>
        </w:rPr>
        <w:t xml:space="preserve"> </w:t>
      </w:r>
      <w:r w:rsidRPr="00630AD9">
        <w:rPr>
          <w:sz w:val="28"/>
          <w:szCs w:val="28"/>
        </w:rPr>
        <w:t>усунені.</w:t>
      </w:r>
    </w:p>
    <w:p w14:paraId="6CC27A60" w14:textId="72001556" w:rsidR="00F403C4" w:rsidRPr="00630AD9" w:rsidRDefault="00F403C4" w:rsidP="005761B5">
      <w:pPr>
        <w:pStyle w:val="ad"/>
        <w:spacing w:after="0" w:line="360" w:lineRule="auto"/>
        <w:ind w:right="317" w:firstLine="566"/>
        <w:jc w:val="both"/>
        <w:rPr>
          <w:spacing w:val="-15"/>
          <w:sz w:val="28"/>
          <w:szCs w:val="28"/>
        </w:rPr>
      </w:pPr>
      <w:r w:rsidRPr="00630AD9">
        <w:rPr>
          <w:w w:val="95"/>
          <w:sz w:val="28"/>
          <w:szCs w:val="28"/>
        </w:rPr>
        <w:t>У</w:t>
      </w:r>
      <w:r w:rsidRPr="00630AD9">
        <w:rPr>
          <w:spacing w:val="-13"/>
          <w:w w:val="95"/>
          <w:sz w:val="28"/>
          <w:szCs w:val="28"/>
        </w:rPr>
        <w:t xml:space="preserve"> </w:t>
      </w:r>
      <w:r w:rsidRPr="00630AD9">
        <w:rPr>
          <w:w w:val="95"/>
          <w:sz w:val="28"/>
          <w:szCs w:val="28"/>
        </w:rPr>
        <w:t>всіх</w:t>
      </w:r>
      <w:r w:rsidRPr="00630AD9">
        <w:rPr>
          <w:spacing w:val="-17"/>
          <w:w w:val="95"/>
          <w:sz w:val="28"/>
          <w:szCs w:val="28"/>
        </w:rPr>
        <w:t xml:space="preserve"> </w:t>
      </w:r>
      <w:r w:rsidRPr="00630AD9">
        <w:rPr>
          <w:w w:val="95"/>
          <w:sz w:val="28"/>
          <w:szCs w:val="28"/>
        </w:rPr>
        <w:t>дітей</w:t>
      </w:r>
      <w:r w:rsidRPr="00630AD9">
        <w:rPr>
          <w:spacing w:val="-13"/>
          <w:w w:val="95"/>
          <w:sz w:val="28"/>
          <w:szCs w:val="28"/>
        </w:rPr>
        <w:t xml:space="preserve"> </w:t>
      </w:r>
      <w:r w:rsidRPr="00630AD9">
        <w:rPr>
          <w:w w:val="95"/>
          <w:sz w:val="28"/>
          <w:szCs w:val="28"/>
        </w:rPr>
        <w:t>КГ</w:t>
      </w:r>
      <w:r w:rsidRPr="00630AD9">
        <w:rPr>
          <w:spacing w:val="-9"/>
          <w:w w:val="95"/>
          <w:sz w:val="28"/>
          <w:szCs w:val="28"/>
        </w:rPr>
        <w:t xml:space="preserve"> </w:t>
      </w:r>
      <w:r w:rsidRPr="00630AD9">
        <w:rPr>
          <w:w w:val="95"/>
          <w:sz w:val="28"/>
          <w:szCs w:val="28"/>
        </w:rPr>
        <w:t>у</w:t>
      </w:r>
      <w:r w:rsidRPr="00630AD9">
        <w:rPr>
          <w:spacing w:val="-17"/>
          <w:w w:val="95"/>
          <w:sz w:val="28"/>
          <w:szCs w:val="28"/>
        </w:rPr>
        <w:t xml:space="preserve"> </w:t>
      </w:r>
      <w:r w:rsidRPr="00630AD9">
        <w:rPr>
          <w:w w:val="95"/>
          <w:sz w:val="28"/>
          <w:szCs w:val="28"/>
        </w:rPr>
        <w:t>віці</w:t>
      </w:r>
      <w:r w:rsidRPr="00630AD9">
        <w:rPr>
          <w:spacing w:val="-19"/>
          <w:w w:val="95"/>
          <w:sz w:val="28"/>
          <w:szCs w:val="28"/>
        </w:rPr>
        <w:t xml:space="preserve"> </w:t>
      </w:r>
      <w:r w:rsidRPr="00630AD9">
        <w:rPr>
          <w:w w:val="95"/>
          <w:sz w:val="28"/>
          <w:szCs w:val="28"/>
        </w:rPr>
        <w:t>3-х</w:t>
      </w:r>
      <w:r w:rsidRPr="00630AD9">
        <w:rPr>
          <w:spacing w:val="-17"/>
          <w:w w:val="95"/>
          <w:sz w:val="28"/>
          <w:szCs w:val="28"/>
        </w:rPr>
        <w:t xml:space="preserve"> </w:t>
      </w:r>
      <w:r w:rsidRPr="00630AD9">
        <w:rPr>
          <w:w w:val="95"/>
          <w:sz w:val="28"/>
          <w:szCs w:val="28"/>
        </w:rPr>
        <w:t>років</w:t>
      </w:r>
      <w:r w:rsidRPr="00630AD9">
        <w:rPr>
          <w:spacing w:val="-14"/>
          <w:w w:val="95"/>
          <w:sz w:val="28"/>
          <w:szCs w:val="28"/>
        </w:rPr>
        <w:t xml:space="preserve"> </w:t>
      </w:r>
      <w:r w:rsidRPr="00630AD9">
        <w:rPr>
          <w:w w:val="95"/>
          <w:sz w:val="28"/>
          <w:szCs w:val="28"/>
        </w:rPr>
        <w:t>спостерігали</w:t>
      </w:r>
      <w:r w:rsidRPr="00630AD9">
        <w:rPr>
          <w:spacing w:val="-12"/>
          <w:w w:val="95"/>
          <w:sz w:val="28"/>
          <w:szCs w:val="28"/>
        </w:rPr>
        <w:t xml:space="preserve"> </w:t>
      </w:r>
      <w:r w:rsidRPr="00630AD9">
        <w:rPr>
          <w:w w:val="95"/>
          <w:sz w:val="28"/>
          <w:szCs w:val="28"/>
        </w:rPr>
        <w:t>прояви</w:t>
      </w:r>
      <w:r w:rsidRPr="00630AD9">
        <w:rPr>
          <w:spacing w:val="-17"/>
          <w:w w:val="95"/>
          <w:sz w:val="28"/>
          <w:szCs w:val="28"/>
        </w:rPr>
        <w:t xml:space="preserve"> </w:t>
      </w:r>
      <w:r w:rsidRPr="00630AD9">
        <w:rPr>
          <w:w w:val="95"/>
          <w:sz w:val="28"/>
          <w:szCs w:val="28"/>
        </w:rPr>
        <w:t>ознак</w:t>
      </w:r>
      <w:r w:rsidRPr="00630AD9">
        <w:rPr>
          <w:spacing w:val="-23"/>
          <w:w w:val="95"/>
          <w:sz w:val="28"/>
          <w:szCs w:val="28"/>
        </w:rPr>
        <w:t xml:space="preserve"> </w:t>
      </w:r>
      <w:r w:rsidRPr="00630AD9">
        <w:rPr>
          <w:w w:val="95"/>
          <w:sz w:val="28"/>
          <w:szCs w:val="28"/>
        </w:rPr>
        <w:t>дизартричних</w:t>
      </w:r>
      <w:r w:rsidRPr="00630AD9">
        <w:rPr>
          <w:spacing w:val="-18"/>
          <w:w w:val="95"/>
          <w:sz w:val="28"/>
          <w:szCs w:val="28"/>
        </w:rPr>
        <w:t xml:space="preserve"> </w:t>
      </w:r>
      <w:r w:rsidRPr="00630AD9">
        <w:rPr>
          <w:w w:val="95"/>
          <w:sz w:val="28"/>
          <w:szCs w:val="28"/>
        </w:rPr>
        <w:t>порушень:</w:t>
      </w:r>
      <w:r w:rsidRPr="00630AD9">
        <w:rPr>
          <w:spacing w:val="-64"/>
          <w:w w:val="95"/>
          <w:sz w:val="28"/>
          <w:szCs w:val="28"/>
        </w:rPr>
        <w:t xml:space="preserve"> </w:t>
      </w:r>
      <w:r w:rsidRPr="00630AD9">
        <w:rPr>
          <w:w w:val="95"/>
          <w:sz w:val="28"/>
          <w:szCs w:val="28"/>
        </w:rPr>
        <w:t>яскраво виражені у 25,1 % (7), помірні прояви – у 53,5 % (15), незначні порушення – у</w:t>
      </w:r>
      <w:r w:rsidRPr="00630AD9">
        <w:rPr>
          <w:spacing w:val="1"/>
          <w:w w:val="95"/>
          <w:sz w:val="28"/>
          <w:szCs w:val="28"/>
        </w:rPr>
        <w:t xml:space="preserve"> </w:t>
      </w:r>
      <w:r w:rsidRPr="00630AD9">
        <w:rPr>
          <w:w w:val="95"/>
          <w:sz w:val="28"/>
          <w:szCs w:val="28"/>
        </w:rPr>
        <w:t>21,4 % (6) дітей. Динаміка рівня прояву ознак дизартричних порушень у віці 3-х років</w:t>
      </w:r>
      <w:r w:rsidRPr="00630AD9">
        <w:rPr>
          <w:spacing w:val="1"/>
          <w:w w:val="95"/>
          <w:sz w:val="28"/>
          <w:szCs w:val="28"/>
        </w:rPr>
        <w:t xml:space="preserve"> </w:t>
      </w:r>
      <w:r w:rsidRPr="00630AD9">
        <w:rPr>
          <w:sz w:val="28"/>
          <w:szCs w:val="28"/>
        </w:rPr>
        <w:t>у</w:t>
      </w:r>
      <w:r w:rsidRPr="00630AD9">
        <w:rPr>
          <w:spacing w:val="-16"/>
          <w:sz w:val="28"/>
          <w:szCs w:val="28"/>
        </w:rPr>
        <w:t xml:space="preserve"> </w:t>
      </w:r>
      <w:r w:rsidRPr="00630AD9">
        <w:rPr>
          <w:sz w:val="28"/>
          <w:szCs w:val="28"/>
        </w:rPr>
        <w:t>дітей</w:t>
      </w:r>
      <w:r w:rsidRPr="00630AD9">
        <w:rPr>
          <w:spacing w:val="-11"/>
          <w:sz w:val="28"/>
          <w:szCs w:val="28"/>
        </w:rPr>
        <w:t xml:space="preserve"> </w:t>
      </w:r>
      <w:r w:rsidRPr="00630AD9">
        <w:rPr>
          <w:sz w:val="28"/>
          <w:szCs w:val="28"/>
        </w:rPr>
        <w:t>ЕГ</w:t>
      </w:r>
      <w:r w:rsidRPr="00630AD9">
        <w:rPr>
          <w:spacing w:val="-9"/>
          <w:sz w:val="28"/>
          <w:szCs w:val="28"/>
        </w:rPr>
        <w:t xml:space="preserve"> </w:t>
      </w:r>
      <w:r w:rsidRPr="00630AD9">
        <w:rPr>
          <w:sz w:val="28"/>
          <w:szCs w:val="28"/>
        </w:rPr>
        <w:t>та</w:t>
      </w:r>
      <w:r w:rsidRPr="00630AD9">
        <w:rPr>
          <w:spacing w:val="-15"/>
          <w:sz w:val="28"/>
          <w:szCs w:val="28"/>
        </w:rPr>
        <w:t xml:space="preserve"> </w:t>
      </w:r>
      <w:r w:rsidRPr="00630AD9">
        <w:rPr>
          <w:sz w:val="28"/>
          <w:szCs w:val="28"/>
        </w:rPr>
        <w:t>КГ</w:t>
      </w:r>
      <w:r w:rsidRPr="00630AD9">
        <w:rPr>
          <w:spacing w:val="-8"/>
          <w:sz w:val="28"/>
          <w:szCs w:val="28"/>
        </w:rPr>
        <w:t xml:space="preserve"> </w:t>
      </w:r>
      <w:r w:rsidRPr="00630AD9">
        <w:rPr>
          <w:sz w:val="28"/>
          <w:szCs w:val="28"/>
        </w:rPr>
        <w:t>висвітленя</w:t>
      </w:r>
      <w:r w:rsidRPr="00630AD9">
        <w:rPr>
          <w:spacing w:val="-14"/>
          <w:sz w:val="28"/>
          <w:szCs w:val="28"/>
        </w:rPr>
        <w:t xml:space="preserve"> </w:t>
      </w:r>
      <w:r w:rsidRPr="00630AD9">
        <w:rPr>
          <w:sz w:val="28"/>
          <w:szCs w:val="28"/>
        </w:rPr>
        <w:t>на</w:t>
      </w:r>
      <w:r w:rsidRPr="00630AD9">
        <w:rPr>
          <w:spacing w:val="-14"/>
          <w:sz w:val="28"/>
          <w:szCs w:val="28"/>
        </w:rPr>
        <w:t xml:space="preserve"> </w:t>
      </w:r>
      <w:r w:rsidRPr="00630AD9">
        <w:rPr>
          <w:sz w:val="28"/>
          <w:szCs w:val="28"/>
        </w:rPr>
        <w:t>діаграмі</w:t>
      </w:r>
      <w:r w:rsidR="00796A1B" w:rsidRPr="00630AD9">
        <w:rPr>
          <w:spacing w:val="-15"/>
          <w:sz w:val="28"/>
          <w:szCs w:val="28"/>
        </w:rPr>
        <w:t>.</w:t>
      </w:r>
    </w:p>
    <w:p w14:paraId="65CCD332" w14:textId="45F93732" w:rsidR="00F403C4" w:rsidRPr="00630AD9" w:rsidRDefault="00F403C4" w:rsidP="005761B5">
      <w:pPr>
        <w:pStyle w:val="ad"/>
        <w:spacing w:after="0" w:line="360" w:lineRule="auto"/>
        <w:ind w:right="325" w:firstLine="566"/>
        <w:jc w:val="both"/>
        <w:rPr>
          <w:sz w:val="28"/>
          <w:szCs w:val="28"/>
        </w:rPr>
      </w:pPr>
      <w:r w:rsidRPr="00630AD9">
        <w:rPr>
          <w:sz w:val="28"/>
          <w:szCs w:val="28"/>
        </w:rPr>
        <w:t>Відповідно</w:t>
      </w:r>
      <w:r w:rsidRPr="00630AD9">
        <w:rPr>
          <w:spacing w:val="12"/>
          <w:sz w:val="28"/>
          <w:szCs w:val="28"/>
        </w:rPr>
        <w:t xml:space="preserve"> </w:t>
      </w:r>
      <w:r w:rsidRPr="00630AD9">
        <w:rPr>
          <w:sz w:val="28"/>
          <w:szCs w:val="28"/>
        </w:rPr>
        <w:t>до</w:t>
      </w:r>
      <w:r w:rsidRPr="00630AD9">
        <w:rPr>
          <w:spacing w:val="11"/>
          <w:sz w:val="28"/>
          <w:szCs w:val="28"/>
        </w:rPr>
        <w:t xml:space="preserve"> </w:t>
      </w:r>
      <w:r w:rsidRPr="00630AD9">
        <w:rPr>
          <w:sz w:val="28"/>
          <w:szCs w:val="28"/>
        </w:rPr>
        <w:t>отриманих</w:t>
      </w:r>
      <w:r w:rsidRPr="00630AD9">
        <w:rPr>
          <w:spacing w:val="6"/>
          <w:sz w:val="28"/>
          <w:szCs w:val="28"/>
        </w:rPr>
        <w:t xml:space="preserve"> </w:t>
      </w:r>
      <w:r w:rsidRPr="00630AD9">
        <w:rPr>
          <w:sz w:val="28"/>
          <w:szCs w:val="28"/>
        </w:rPr>
        <w:t>результатів,</w:t>
      </w:r>
      <w:r w:rsidRPr="00630AD9">
        <w:rPr>
          <w:spacing w:val="13"/>
          <w:sz w:val="28"/>
          <w:szCs w:val="28"/>
        </w:rPr>
        <w:t xml:space="preserve"> </w:t>
      </w:r>
      <w:r w:rsidRPr="00630AD9">
        <w:rPr>
          <w:sz w:val="28"/>
          <w:szCs w:val="28"/>
        </w:rPr>
        <w:t>сформовано</w:t>
      </w:r>
      <w:r w:rsidRPr="00630AD9">
        <w:rPr>
          <w:spacing w:val="9"/>
          <w:sz w:val="28"/>
          <w:szCs w:val="28"/>
        </w:rPr>
        <w:t xml:space="preserve"> </w:t>
      </w:r>
      <w:r w:rsidRPr="00630AD9">
        <w:rPr>
          <w:sz w:val="28"/>
          <w:szCs w:val="28"/>
        </w:rPr>
        <w:t>групи</w:t>
      </w:r>
      <w:r w:rsidRPr="00630AD9">
        <w:rPr>
          <w:spacing w:val="10"/>
          <w:sz w:val="28"/>
          <w:szCs w:val="28"/>
        </w:rPr>
        <w:t xml:space="preserve"> </w:t>
      </w:r>
      <w:r w:rsidRPr="00630AD9">
        <w:rPr>
          <w:sz w:val="28"/>
          <w:szCs w:val="28"/>
        </w:rPr>
        <w:t>дітей</w:t>
      </w:r>
      <w:r w:rsidRPr="00630AD9">
        <w:rPr>
          <w:spacing w:val="10"/>
          <w:sz w:val="28"/>
          <w:szCs w:val="28"/>
        </w:rPr>
        <w:t xml:space="preserve"> </w:t>
      </w:r>
      <w:r w:rsidRPr="00630AD9">
        <w:rPr>
          <w:sz w:val="28"/>
          <w:szCs w:val="28"/>
        </w:rPr>
        <w:t>раннього</w:t>
      </w:r>
      <w:r w:rsidRPr="00630AD9">
        <w:rPr>
          <w:spacing w:val="11"/>
          <w:sz w:val="28"/>
          <w:szCs w:val="28"/>
        </w:rPr>
        <w:t xml:space="preserve"> </w:t>
      </w:r>
      <w:r w:rsidRPr="00630AD9">
        <w:rPr>
          <w:sz w:val="28"/>
          <w:szCs w:val="28"/>
        </w:rPr>
        <w:t>віку</w:t>
      </w:r>
      <w:r w:rsidRPr="00630AD9">
        <w:rPr>
          <w:spacing w:val="-68"/>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показниками</w:t>
      </w:r>
      <w:r w:rsidRPr="00630AD9">
        <w:rPr>
          <w:spacing w:val="1"/>
          <w:sz w:val="28"/>
          <w:szCs w:val="28"/>
        </w:rPr>
        <w:t xml:space="preserve"> </w:t>
      </w:r>
      <w:r w:rsidRPr="00630AD9">
        <w:rPr>
          <w:sz w:val="28"/>
          <w:szCs w:val="28"/>
        </w:rPr>
        <w:t>визначених</w:t>
      </w:r>
      <w:r w:rsidRPr="00630AD9">
        <w:rPr>
          <w:spacing w:val="1"/>
          <w:sz w:val="28"/>
          <w:szCs w:val="28"/>
        </w:rPr>
        <w:t xml:space="preserve"> </w:t>
      </w:r>
      <w:r w:rsidRPr="00630AD9">
        <w:rPr>
          <w:sz w:val="28"/>
          <w:szCs w:val="28"/>
        </w:rPr>
        <w:t>рівнів</w:t>
      </w:r>
      <w:r w:rsidRPr="00630AD9">
        <w:rPr>
          <w:spacing w:val="1"/>
          <w:sz w:val="28"/>
          <w:szCs w:val="28"/>
        </w:rPr>
        <w:t xml:space="preserve"> </w:t>
      </w:r>
      <w:r w:rsidRPr="00630AD9">
        <w:rPr>
          <w:sz w:val="28"/>
          <w:szCs w:val="28"/>
        </w:rPr>
        <w:t>моторної</w:t>
      </w:r>
      <w:r w:rsidRPr="00630AD9">
        <w:rPr>
          <w:spacing w:val="1"/>
          <w:sz w:val="28"/>
          <w:szCs w:val="28"/>
        </w:rPr>
        <w:t xml:space="preserve"> </w:t>
      </w:r>
      <w:r w:rsidRPr="00630AD9">
        <w:rPr>
          <w:sz w:val="28"/>
          <w:szCs w:val="28"/>
        </w:rPr>
        <w:t>підтримки</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w w:val="95"/>
          <w:sz w:val="28"/>
          <w:szCs w:val="28"/>
        </w:rPr>
        <w:t>міжнародної класифікації моторних функцій</w:t>
      </w:r>
      <w:r w:rsidRPr="00630AD9">
        <w:rPr>
          <w:spacing w:val="1"/>
          <w:w w:val="95"/>
          <w:sz w:val="28"/>
          <w:szCs w:val="28"/>
        </w:rPr>
        <w:t xml:space="preserve"> </w:t>
      </w:r>
      <w:r w:rsidRPr="00630AD9">
        <w:rPr>
          <w:w w:val="95"/>
          <w:sz w:val="28"/>
          <w:szCs w:val="28"/>
        </w:rPr>
        <w:t>та визначених освітніх труднощів</w:t>
      </w:r>
      <w:r w:rsidRPr="00630AD9">
        <w:rPr>
          <w:spacing w:val="1"/>
          <w:w w:val="95"/>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рівнів</w:t>
      </w:r>
      <w:r w:rsidRPr="00630AD9">
        <w:rPr>
          <w:spacing w:val="-1"/>
          <w:sz w:val="28"/>
          <w:szCs w:val="28"/>
        </w:rPr>
        <w:t xml:space="preserve"> </w:t>
      </w:r>
      <w:r w:rsidRPr="00630AD9">
        <w:rPr>
          <w:sz w:val="28"/>
          <w:szCs w:val="28"/>
        </w:rPr>
        <w:t>освітньої</w:t>
      </w:r>
      <w:r w:rsidRPr="00630AD9">
        <w:rPr>
          <w:spacing w:val="-5"/>
          <w:sz w:val="28"/>
          <w:szCs w:val="28"/>
        </w:rPr>
        <w:t xml:space="preserve"> </w:t>
      </w:r>
      <w:r w:rsidRPr="00630AD9">
        <w:rPr>
          <w:sz w:val="28"/>
          <w:szCs w:val="28"/>
        </w:rPr>
        <w:t>підтримки.</w:t>
      </w:r>
    </w:p>
    <w:p w14:paraId="1FA51CBA" w14:textId="108E3779" w:rsidR="00F403C4" w:rsidRPr="00630AD9" w:rsidRDefault="00F403C4" w:rsidP="00796A1B">
      <w:pPr>
        <w:pStyle w:val="ad"/>
        <w:spacing w:after="0" w:line="360" w:lineRule="auto"/>
        <w:ind w:right="329" w:firstLine="566"/>
        <w:jc w:val="both"/>
        <w:rPr>
          <w:sz w:val="28"/>
          <w:szCs w:val="28"/>
        </w:rPr>
      </w:pPr>
      <w:r w:rsidRPr="00630AD9">
        <w:rPr>
          <w:sz w:val="28"/>
          <w:szCs w:val="28"/>
        </w:rPr>
        <w:t>Отримані</w:t>
      </w:r>
      <w:r w:rsidRPr="00630AD9">
        <w:rPr>
          <w:spacing w:val="1"/>
          <w:sz w:val="28"/>
          <w:szCs w:val="28"/>
        </w:rPr>
        <w:t xml:space="preserve"> </w:t>
      </w:r>
      <w:r w:rsidRPr="00630AD9">
        <w:rPr>
          <w:sz w:val="28"/>
          <w:szCs w:val="28"/>
        </w:rPr>
        <w:t>результати</w:t>
      </w:r>
      <w:r w:rsidRPr="00630AD9">
        <w:rPr>
          <w:spacing w:val="1"/>
          <w:sz w:val="28"/>
          <w:szCs w:val="28"/>
        </w:rPr>
        <w:t xml:space="preserve"> </w:t>
      </w:r>
      <w:r w:rsidRPr="00630AD9">
        <w:rPr>
          <w:sz w:val="28"/>
          <w:szCs w:val="28"/>
        </w:rPr>
        <w:t>дають</w:t>
      </w:r>
      <w:r w:rsidRPr="00630AD9">
        <w:rPr>
          <w:spacing w:val="1"/>
          <w:sz w:val="28"/>
          <w:szCs w:val="28"/>
        </w:rPr>
        <w:t xml:space="preserve"> </w:t>
      </w:r>
      <w:r w:rsidRPr="00630AD9">
        <w:rPr>
          <w:sz w:val="28"/>
          <w:szCs w:val="28"/>
        </w:rPr>
        <w:t>шанс</w:t>
      </w:r>
      <w:r w:rsidRPr="00630AD9">
        <w:rPr>
          <w:spacing w:val="1"/>
          <w:sz w:val="28"/>
          <w:szCs w:val="28"/>
        </w:rPr>
        <w:t xml:space="preserve"> </w:t>
      </w:r>
      <w:r w:rsidRPr="00630AD9">
        <w:rPr>
          <w:sz w:val="28"/>
          <w:szCs w:val="28"/>
        </w:rPr>
        <w:t>підвищити</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підтримки</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умови</w:t>
      </w:r>
      <w:r w:rsidRPr="00630AD9">
        <w:rPr>
          <w:spacing w:val="1"/>
          <w:sz w:val="28"/>
          <w:szCs w:val="28"/>
        </w:rPr>
        <w:t xml:space="preserve"> </w:t>
      </w:r>
      <w:r w:rsidRPr="00630AD9">
        <w:rPr>
          <w:w w:val="95"/>
          <w:sz w:val="28"/>
          <w:szCs w:val="28"/>
        </w:rPr>
        <w:t>міжгалузевої взаємодії. Динаміка психофізичного та мовленнєвого розвитку у дітей</w:t>
      </w:r>
      <w:r w:rsidRPr="00630AD9">
        <w:rPr>
          <w:spacing w:val="1"/>
          <w:w w:val="95"/>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визначалася,</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першу</w:t>
      </w:r>
      <w:r w:rsidRPr="00630AD9">
        <w:rPr>
          <w:spacing w:val="1"/>
          <w:sz w:val="28"/>
          <w:szCs w:val="28"/>
        </w:rPr>
        <w:t xml:space="preserve"> </w:t>
      </w:r>
      <w:r w:rsidRPr="00630AD9">
        <w:rPr>
          <w:sz w:val="28"/>
          <w:szCs w:val="28"/>
        </w:rPr>
        <w:t>чергу,</w:t>
      </w:r>
      <w:r w:rsidRPr="00630AD9">
        <w:rPr>
          <w:spacing w:val="1"/>
          <w:sz w:val="28"/>
          <w:szCs w:val="28"/>
        </w:rPr>
        <w:t xml:space="preserve"> </w:t>
      </w:r>
      <w:r w:rsidRPr="00630AD9">
        <w:rPr>
          <w:sz w:val="28"/>
          <w:szCs w:val="28"/>
        </w:rPr>
        <w:t>станом</w:t>
      </w:r>
      <w:r w:rsidRPr="00630AD9">
        <w:rPr>
          <w:spacing w:val="1"/>
          <w:sz w:val="28"/>
          <w:szCs w:val="28"/>
        </w:rPr>
        <w:t xml:space="preserve"> </w:t>
      </w:r>
      <w:r w:rsidRPr="00630AD9">
        <w:rPr>
          <w:sz w:val="28"/>
          <w:szCs w:val="28"/>
        </w:rPr>
        <w:t>нейро-моторного</w:t>
      </w:r>
      <w:r w:rsidRPr="00630AD9">
        <w:rPr>
          <w:spacing w:val="1"/>
          <w:sz w:val="28"/>
          <w:szCs w:val="28"/>
        </w:rPr>
        <w:t xml:space="preserve"> </w:t>
      </w:r>
      <w:r w:rsidRPr="00630AD9">
        <w:rPr>
          <w:sz w:val="28"/>
          <w:szCs w:val="28"/>
        </w:rPr>
        <w:t>порушення,</w:t>
      </w:r>
      <w:r w:rsidRPr="00630AD9">
        <w:rPr>
          <w:spacing w:val="10"/>
          <w:sz w:val="28"/>
          <w:szCs w:val="28"/>
        </w:rPr>
        <w:t xml:space="preserve"> </w:t>
      </w:r>
      <w:r w:rsidRPr="00630AD9">
        <w:rPr>
          <w:sz w:val="28"/>
          <w:szCs w:val="28"/>
        </w:rPr>
        <w:t>проявом</w:t>
      </w:r>
      <w:r w:rsidRPr="00630AD9">
        <w:rPr>
          <w:spacing w:val="9"/>
          <w:sz w:val="28"/>
          <w:szCs w:val="28"/>
        </w:rPr>
        <w:t xml:space="preserve"> </w:t>
      </w:r>
      <w:r w:rsidRPr="00630AD9">
        <w:rPr>
          <w:sz w:val="28"/>
          <w:szCs w:val="28"/>
        </w:rPr>
        <w:t>порушень</w:t>
      </w:r>
      <w:r w:rsidRPr="00630AD9">
        <w:rPr>
          <w:spacing w:val="10"/>
          <w:sz w:val="28"/>
          <w:szCs w:val="28"/>
        </w:rPr>
        <w:t xml:space="preserve"> </w:t>
      </w:r>
      <w:r w:rsidRPr="00630AD9">
        <w:rPr>
          <w:sz w:val="28"/>
          <w:szCs w:val="28"/>
        </w:rPr>
        <w:t>сенсорно-пізнавального</w:t>
      </w:r>
      <w:r w:rsidRPr="00630AD9">
        <w:rPr>
          <w:spacing w:val="8"/>
          <w:sz w:val="28"/>
          <w:szCs w:val="28"/>
        </w:rPr>
        <w:t xml:space="preserve"> </w:t>
      </w:r>
      <w:r w:rsidRPr="00630AD9">
        <w:rPr>
          <w:sz w:val="28"/>
          <w:szCs w:val="28"/>
        </w:rPr>
        <w:t>розвитку,</w:t>
      </w:r>
      <w:r w:rsidR="00796A1B" w:rsidRPr="00630AD9">
        <w:rPr>
          <w:sz w:val="28"/>
          <w:szCs w:val="28"/>
        </w:rPr>
        <w:t xml:space="preserve"> </w:t>
      </w:r>
      <w:r w:rsidRPr="00630AD9">
        <w:rPr>
          <w:sz w:val="28"/>
          <w:szCs w:val="28"/>
        </w:rPr>
        <w:t>компенсаційними</w:t>
      </w:r>
      <w:r w:rsidRPr="00630AD9">
        <w:rPr>
          <w:spacing w:val="1"/>
          <w:sz w:val="28"/>
          <w:szCs w:val="28"/>
        </w:rPr>
        <w:t xml:space="preserve"> </w:t>
      </w:r>
      <w:r w:rsidRPr="00630AD9">
        <w:rPr>
          <w:sz w:val="28"/>
          <w:szCs w:val="28"/>
        </w:rPr>
        <w:t>можливостями</w:t>
      </w:r>
      <w:r w:rsidRPr="00630AD9">
        <w:rPr>
          <w:spacing w:val="1"/>
          <w:sz w:val="28"/>
          <w:szCs w:val="28"/>
        </w:rPr>
        <w:t xml:space="preserve"> </w:t>
      </w:r>
      <w:r w:rsidRPr="00630AD9">
        <w:rPr>
          <w:sz w:val="28"/>
          <w:szCs w:val="28"/>
        </w:rPr>
        <w:t>кожної</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систематичністю</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комплексністю</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4"/>
          <w:sz w:val="28"/>
          <w:szCs w:val="28"/>
        </w:rPr>
        <w:t xml:space="preserve"> </w:t>
      </w:r>
      <w:r w:rsidRPr="00630AD9">
        <w:rPr>
          <w:sz w:val="28"/>
          <w:szCs w:val="28"/>
        </w:rPr>
        <w:t>дитини та</w:t>
      </w:r>
      <w:r w:rsidRPr="00630AD9">
        <w:rPr>
          <w:spacing w:val="1"/>
          <w:sz w:val="28"/>
          <w:szCs w:val="28"/>
        </w:rPr>
        <w:t xml:space="preserve"> </w:t>
      </w:r>
      <w:r w:rsidRPr="00630AD9">
        <w:rPr>
          <w:sz w:val="28"/>
          <w:szCs w:val="28"/>
        </w:rPr>
        <w:t>її</w:t>
      </w:r>
      <w:r w:rsidRPr="00630AD9">
        <w:rPr>
          <w:spacing w:val="-6"/>
          <w:sz w:val="28"/>
          <w:szCs w:val="28"/>
        </w:rPr>
        <w:t xml:space="preserve"> </w:t>
      </w:r>
      <w:r w:rsidRPr="00630AD9">
        <w:rPr>
          <w:sz w:val="28"/>
          <w:szCs w:val="28"/>
        </w:rPr>
        <w:t>родини.</w:t>
      </w:r>
    </w:p>
    <w:p w14:paraId="1C4BDD78" w14:textId="77777777" w:rsidR="00F403C4" w:rsidRPr="00630AD9" w:rsidRDefault="00F403C4" w:rsidP="005761B5">
      <w:pPr>
        <w:pStyle w:val="ad"/>
        <w:spacing w:after="0" w:line="360" w:lineRule="auto"/>
        <w:ind w:right="326" w:firstLine="566"/>
        <w:jc w:val="both"/>
        <w:rPr>
          <w:sz w:val="28"/>
          <w:szCs w:val="28"/>
        </w:rPr>
      </w:pPr>
      <w:r w:rsidRPr="00630AD9">
        <w:rPr>
          <w:sz w:val="28"/>
          <w:szCs w:val="28"/>
        </w:rPr>
        <w:t>Позитивна</w:t>
      </w:r>
      <w:r w:rsidRPr="00630AD9">
        <w:rPr>
          <w:spacing w:val="1"/>
          <w:sz w:val="28"/>
          <w:szCs w:val="28"/>
        </w:rPr>
        <w:t xml:space="preserve"> </w:t>
      </w:r>
      <w:r w:rsidRPr="00630AD9">
        <w:rPr>
          <w:sz w:val="28"/>
          <w:szCs w:val="28"/>
        </w:rPr>
        <w:t>динаміка</w:t>
      </w:r>
      <w:r w:rsidRPr="00630AD9">
        <w:rPr>
          <w:spacing w:val="1"/>
          <w:sz w:val="28"/>
          <w:szCs w:val="28"/>
        </w:rPr>
        <w:t xml:space="preserve"> </w:t>
      </w:r>
      <w:r w:rsidRPr="00630AD9">
        <w:rPr>
          <w:sz w:val="28"/>
          <w:szCs w:val="28"/>
        </w:rPr>
        <w:t>спостерігалася</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в</w:t>
      </w:r>
      <w:r w:rsidRPr="00630AD9">
        <w:rPr>
          <w:spacing w:val="1"/>
          <w:sz w:val="28"/>
          <w:szCs w:val="28"/>
        </w:rPr>
        <w:t xml:space="preserve"> </w:t>
      </w:r>
      <w:r w:rsidRPr="00630AD9">
        <w:rPr>
          <w:sz w:val="28"/>
          <w:szCs w:val="28"/>
        </w:rPr>
        <w:t>плані</w:t>
      </w:r>
      <w:r w:rsidRPr="00630AD9">
        <w:rPr>
          <w:spacing w:val="1"/>
          <w:sz w:val="28"/>
          <w:szCs w:val="28"/>
        </w:rPr>
        <w:t xml:space="preserve"> </w:t>
      </w:r>
      <w:r w:rsidRPr="00630AD9">
        <w:rPr>
          <w:sz w:val="28"/>
          <w:szCs w:val="28"/>
        </w:rPr>
        <w:t>сенсорно-пізнавального</w:t>
      </w:r>
      <w:r w:rsidRPr="00630AD9">
        <w:rPr>
          <w:spacing w:val="-13"/>
          <w:sz w:val="28"/>
          <w:szCs w:val="28"/>
        </w:rPr>
        <w:t xml:space="preserve"> </w:t>
      </w:r>
      <w:r w:rsidRPr="00630AD9">
        <w:rPr>
          <w:sz w:val="28"/>
          <w:szCs w:val="28"/>
        </w:rPr>
        <w:t>та</w:t>
      </w:r>
      <w:r w:rsidRPr="00630AD9">
        <w:rPr>
          <w:spacing w:val="-11"/>
          <w:sz w:val="28"/>
          <w:szCs w:val="28"/>
        </w:rPr>
        <w:t xml:space="preserve"> </w:t>
      </w:r>
      <w:r w:rsidRPr="00630AD9">
        <w:rPr>
          <w:sz w:val="28"/>
          <w:szCs w:val="28"/>
        </w:rPr>
        <w:t>мовленнєвого</w:t>
      </w:r>
      <w:r w:rsidRPr="00630AD9">
        <w:rPr>
          <w:spacing w:val="-9"/>
          <w:sz w:val="28"/>
          <w:szCs w:val="28"/>
        </w:rPr>
        <w:t xml:space="preserve"> </w:t>
      </w:r>
      <w:r w:rsidRPr="00630AD9">
        <w:rPr>
          <w:sz w:val="28"/>
          <w:szCs w:val="28"/>
        </w:rPr>
        <w:t>розвитку,</w:t>
      </w:r>
      <w:r w:rsidRPr="00630AD9">
        <w:rPr>
          <w:spacing w:val="-10"/>
          <w:sz w:val="28"/>
          <w:szCs w:val="28"/>
        </w:rPr>
        <w:t xml:space="preserve"> </w:t>
      </w:r>
      <w:r w:rsidRPr="00630AD9">
        <w:rPr>
          <w:sz w:val="28"/>
          <w:szCs w:val="28"/>
        </w:rPr>
        <w:t>які</w:t>
      </w:r>
      <w:r w:rsidRPr="00630AD9">
        <w:rPr>
          <w:spacing w:val="-17"/>
          <w:sz w:val="28"/>
          <w:szCs w:val="28"/>
        </w:rPr>
        <w:t xml:space="preserve"> </w:t>
      </w:r>
      <w:r w:rsidRPr="00630AD9">
        <w:rPr>
          <w:sz w:val="28"/>
          <w:szCs w:val="28"/>
        </w:rPr>
        <w:t>були</w:t>
      </w:r>
      <w:r w:rsidRPr="00630AD9">
        <w:rPr>
          <w:spacing w:val="-13"/>
          <w:sz w:val="28"/>
          <w:szCs w:val="28"/>
        </w:rPr>
        <w:t xml:space="preserve"> </w:t>
      </w:r>
      <w:r w:rsidRPr="00630AD9">
        <w:rPr>
          <w:sz w:val="28"/>
          <w:szCs w:val="28"/>
        </w:rPr>
        <w:t>народжені</w:t>
      </w:r>
      <w:r w:rsidRPr="00630AD9">
        <w:rPr>
          <w:spacing w:val="-13"/>
          <w:sz w:val="28"/>
          <w:szCs w:val="28"/>
        </w:rPr>
        <w:t xml:space="preserve"> </w:t>
      </w:r>
      <w:r w:rsidRPr="00630AD9">
        <w:rPr>
          <w:sz w:val="28"/>
          <w:szCs w:val="28"/>
        </w:rPr>
        <w:t>у</w:t>
      </w:r>
      <w:r w:rsidRPr="00630AD9">
        <w:rPr>
          <w:spacing w:val="-17"/>
          <w:sz w:val="28"/>
          <w:szCs w:val="28"/>
        </w:rPr>
        <w:t xml:space="preserve"> </w:t>
      </w:r>
      <w:r w:rsidRPr="00630AD9">
        <w:rPr>
          <w:sz w:val="28"/>
          <w:szCs w:val="28"/>
        </w:rPr>
        <w:t>термін</w:t>
      </w:r>
      <w:r w:rsidRPr="00630AD9">
        <w:rPr>
          <w:spacing w:val="-13"/>
          <w:sz w:val="28"/>
          <w:szCs w:val="28"/>
        </w:rPr>
        <w:t xml:space="preserve"> </w:t>
      </w:r>
      <w:r w:rsidRPr="00630AD9">
        <w:rPr>
          <w:sz w:val="28"/>
          <w:szCs w:val="28"/>
        </w:rPr>
        <w:t>38-</w:t>
      </w:r>
      <w:r w:rsidRPr="00630AD9">
        <w:rPr>
          <w:spacing w:val="-68"/>
          <w:sz w:val="28"/>
          <w:szCs w:val="28"/>
        </w:rPr>
        <w:t xml:space="preserve"> </w:t>
      </w:r>
      <w:r w:rsidRPr="00630AD9">
        <w:rPr>
          <w:sz w:val="28"/>
          <w:szCs w:val="28"/>
        </w:rPr>
        <w:t>42 тижнів.</w:t>
      </w:r>
      <w:r w:rsidRPr="00630AD9">
        <w:rPr>
          <w:spacing w:val="1"/>
          <w:sz w:val="28"/>
          <w:szCs w:val="28"/>
        </w:rPr>
        <w:t xml:space="preserve"> </w:t>
      </w:r>
      <w:r w:rsidRPr="00630AD9">
        <w:rPr>
          <w:sz w:val="28"/>
          <w:szCs w:val="28"/>
        </w:rPr>
        <w:t>Компенсаційні функції у таких дітей були найбільш</w:t>
      </w:r>
      <w:r w:rsidRPr="00630AD9">
        <w:rPr>
          <w:spacing w:val="1"/>
          <w:sz w:val="28"/>
          <w:szCs w:val="28"/>
        </w:rPr>
        <w:t xml:space="preserve"> </w:t>
      </w:r>
      <w:r w:rsidRPr="00630AD9">
        <w:rPr>
          <w:sz w:val="28"/>
          <w:szCs w:val="28"/>
        </w:rPr>
        <w:t>активними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сприяли</w:t>
      </w:r>
      <w:r w:rsidRPr="00630AD9">
        <w:rPr>
          <w:spacing w:val="1"/>
          <w:sz w:val="28"/>
          <w:szCs w:val="28"/>
        </w:rPr>
        <w:t xml:space="preserve"> </w:t>
      </w:r>
      <w:r w:rsidRPr="00630AD9">
        <w:rPr>
          <w:sz w:val="28"/>
          <w:szCs w:val="28"/>
        </w:rPr>
        <w:t>кращому</w:t>
      </w:r>
      <w:r w:rsidRPr="00630AD9">
        <w:rPr>
          <w:spacing w:val="1"/>
          <w:sz w:val="28"/>
          <w:szCs w:val="28"/>
        </w:rPr>
        <w:t xml:space="preserve"> </w:t>
      </w:r>
      <w:r w:rsidRPr="00630AD9">
        <w:rPr>
          <w:sz w:val="28"/>
          <w:szCs w:val="28"/>
        </w:rPr>
        <w:t>їх</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зокрема,</w:t>
      </w:r>
      <w:r w:rsidRPr="00630AD9">
        <w:rPr>
          <w:spacing w:val="1"/>
          <w:sz w:val="28"/>
          <w:szCs w:val="28"/>
        </w:rPr>
        <w:t xml:space="preserve"> </w:t>
      </w:r>
      <w:r w:rsidRPr="00630AD9">
        <w:rPr>
          <w:sz w:val="28"/>
          <w:szCs w:val="28"/>
        </w:rPr>
        <w:t>впливали</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зниження</w:t>
      </w:r>
      <w:r w:rsidRPr="00630AD9">
        <w:rPr>
          <w:spacing w:val="1"/>
          <w:sz w:val="28"/>
          <w:szCs w:val="28"/>
        </w:rPr>
        <w:t xml:space="preserve"> </w:t>
      </w:r>
      <w:r w:rsidRPr="00630AD9">
        <w:rPr>
          <w:sz w:val="28"/>
          <w:szCs w:val="28"/>
        </w:rPr>
        <w:t>проявів</w:t>
      </w:r>
      <w:r w:rsidRPr="00630AD9">
        <w:rPr>
          <w:spacing w:val="1"/>
          <w:sz w:val="28"/>
          <w:szCs w:val="28"/>
        </w:rPr>
        <w:t xml:space="preserve"> </w:t>
      </w:r>
      <w:r w:rsidRPr="00630AD9">
        <w:rPr>
          <w:sz w:val="28"/>
          <w:szCs w:val="28"/>
        </w:rPr>
        <w:t>ознак</w:t>
      </w:r>
      <w:r w:rsidRPr="00630AD9">
        <w:rPr>
          <w:spacing w:val="1"/>
          <w:sz w:val="28"/>
          <w:szCs w:val="28"/>
        </w:rPr>
        <w:t xml:space="preserve"> </w:t>
      </w:r>
      <w:r w:rsidRPr="00630AD9">
        <w:rPr>
          <w:sz w:val="28"/>
          <w:szCs w:val="28"/>
        </w:rPr>
        <w:t>дизартричних</w:t>
      </w:r>
      <w:r w:rsidRPr="00630AD9">
        <w:rPr>
          <w:spacing w:val="-4"/>
          <w:sz w:val="28"/>
          <w:szCs w:val="28"/>
        </w:rPr>
        <w:t xml:space="preserve"> </w:t>
      </w:r>
      <w:r w:rsidRPr="00630AD9">
        <w:rPr>
          <w:sz w:val="28"/>
          <w:szCs w:val="28"/>
        </w:rPr>
        <w:t>порушень.</w:t>
      </w:r>
    </w:p>
    <w:p w14:paraId="257C0C87" w14:textId="5FC5355E" w:rsidR="00F403C4" w:rsidRPr="00630AD9" w:rsidRDefault="00F403C4" w:rsidP="005761B5">
      <w:pPr>
        <w:pStyle w:val="ad"/>
        <w:spacing w:after="0" w:line="360" w:lineRule="auto"/>
        <w:ind w:right="322" w:firstLine="566"/>
        <w:jc w:val="both"/>
        <w:rPr>
          <w:sz w:val="28"/>
          <w:szCs w:val="28"/>
        </w:rPr>
      </w:pPr>
      <w:r w:rsidRPr="00630AD9">
        <w:rPr>
          <w:sz w:val="28"/>
          <w:szCs w:val="28"/>
        </w:rPr>
        <w:t xml:space="preserve">Запропонована міжгалузева «Комплексна програма </w:t>
      </w:r>
      <w:r w:rsidR="0019689E" w:rsidRPr="00630AD9">
        <w:rPr>
          <w:sz w:val="28"/>
          <w:szCs w:val="28"/>
        </w:rPr>
        <w:t xml:space="preserve">соціально-психологічного </w:t>
      </w:r>
      <w:r w:rsidRPr="00630AD9">
        <w:rPr>
          <w:sz w:val="28"/>
          <w:szCs w:val="28"/>
        </w:rPr>
        <w:t>супроводу</w:t>
      </w:r>
      <w:r w:rsidRPr="00630AD9">
        <w:rPr>
          <w:spacing w:val="-67"/>
          <w:sz w:val="28"/>
          <w:szCs w:val="28"/>
        </w:rPr>
        <w:t xml:space="preserve"> </w:t>
      </w:r>
      <w:r w:rsidRPr="00630AD9">
        <w:rPr>
          <w:sz w:val="28"/>
          <w:szCs w:val="28"/>
        </w:rPr>
        <w:t>дитини</w:t>
      </w:r>
      <w:r w:rsidRPr="00630AD9">
        <w:rPr>
          <w:spacing w:val="-8"/>
          <w:sz w:val="28"/>
          <w:szCs w:val="28"/>
        </w:rPr>
        <w:t xml:space="preserve"> </w:t>
      </w:r>
      <w:r w:rsidRPr="00630AD9">
        <w:rPr>
          <w:sz w:val="28"/>
          <w:szCs w:val="28"/>
        </w:rPr>
        <w:t>раннього</w:t>
      </w:r>
      <w:r w:rsidRPr="00630AD9">
        <w:rPr>
          <w:spacing w:val="-6"/>
          <w:sz w:val="28"/>
          <w:szCs w:val="28"/>
        </w:rPr>
        <w:t xml:space="preserve"> </w:t>
      </w:r>
      <w:r w:rsidRPr="00630AD9">
        <w:rPr>
          <w:sz w:val="28"/>
          <w:szCs w:val="28"/>
        </w:rPr>
        <w:t>віку</w:t>
      </w:r>
      <w:r w:rsidRPr="00630AD9">
        <w:rPr>
          <w:spacing w:val="-11"/>
          <w:sz w:val="28"/>
          <w:szCs w:val="28"/>
        </w:rPr>
        <w:t xml:space="preserve"> </w:t>
      </w:r>
      <w:r w:rsidRPr="00630AD9">
        <w:rPr>
          <w:sz w:val="28"/>
          <w:szCs w:val="28"/>
        </w:rPr>
        <w:t>з</w:t>
      </w:r>
      <w:r w:rsidRPr="00630AD9">
        <w:rPr>
          <w:spacing w:val="-6"/>
          <w:sz w:val="28"/>
          <w:szCs w:val="28"/>
        </w:rPr>
        <w:t xml:space="preserve"> </w:t>
      </w:r>
      <w:r w:rsidRPr="00630AD9">
        <w:rPr>
          <w:sz w:val="28"/>
          <w:szCs w:val="28"/>
        </w:rPr>
        <w:t>ЦП»</w:t>
      </w:r>
      <w:r w:rsidRPr="00630AD9">
        <w:rPr>
          <w:spacing w:val="-10"/>
          <w:sz w:val="28"/>
          <w:szCs w:val="28"/>
        </w:rPr>
        <w:t xml:space="preserve"> </w:t>
      </w:r>
      <w:r w:rsidRPr="00630AD9">
        <w:rPr>
          <w:sz w:val="28"/>
          <w:szCs w:val="28"/>
        </w:rPr>
        <w:t>та її</w:t>
      </w:r>
      <w:r w:rsidRPr="00630AD9">
        <w:rPr>
          <w:spacing w:val="-12"/>
          <w:sz w:val="28"/>
          <w:szCs w:val="28"/>
        </w:rPr>
        <w:t xml:space="preserve"> </w:t>
      </w:r>
      <w:r w:rsidRPr="00630AD9">
        <w:rPr>
          <w:sz w:val="28"/>
          <w:szCs w:val="28"/>
        </w:rPr>
        <w:t>зміст</w:t>
      </w:r>
      <w:r w:rsidRPr="00630AD9">
        <w:rPr>
          <w:spacing w:val="-8"/>
          <w:sz w:val="28"/>
          <w:szCs w:val="28"/>
        </w:rPr>
        <w:t xml:space="preserve"> </w:t>
      </w:r>
      <w:r w:rsidRPr="00630AD9">
        <w:rPr>
          <w:sz w:val="28"/>
          <w:szCs w:val="28"/>
        </w:rPr>
        <w:t>у</w:t>
      </w:r>
      <w:r w:rsidRPr="00630AD9">
        <w:rPr>
          <w:spacing w:val="-7"/>
          <w:sz w:val="28"/>
          <w:szCs w:val="28"/>
        </w:rPr>
        <w:t xml:space="preserve"> </w:t>
      </w:r>
      <w:r w:rsidRPr="00630AD9">
        <w:rPr>
          <w:sz w:val="28"/>
          <w:szCs w:val="28"/>
        </w:rPr>
        <w:t>вигляді</w:t>
      </w:r>
      <w:r w:rsidRPr="00630AD9">
        <w:rPr>
          <w:spacing w:val="-9"/>
          <w:sz w:val="28"/>
          <w:szCs w:val="28"/>
        </w:rPr>
        <w:t xml:space="preserve"> </w:t>
      </w:r>
      <w:r w:rsidRPr="00630AD9">
        <w:rPr>
          <w:sz w:val="28"/>
          <w:szCs w:val="28"/>
        </w:rPr>
        <w:t>МРЛ</w:t>
      </w:r>
      <w:r w:rsidRPr="00630AD9">
        <w:rPr>
          <w:spacing w:val="-7"/>
          <w:sz w:val="28"/>
          <w:szCs w:val="28"/>
        </w:rPr>
        <w:t xml:space="preserve"> </w:t>
      </w:r>
      <w:r w:rsidRPr="00630AD9">
        <w:rPr>
          <w:sz w:val="28"/>
          <w:szCs w:val="28"/>
        </w:rPr>
        <w:t>«У</w:t>
      </w:r>
      <w:r w:rsidRPr="00630AD9">
        <w:rPr>
          <w:spacing w:val="-7"/>
          <w:sz w:val="28"/>
          <w:szCs w:val="28"/>
        </w:rPr>
        <w:t xml:space="preserve"> </w:t>
      </w:r>
      <w:r w:rsidRPr="00630AD9">
        <w:rPr>
          <w:sz w:val="28"/>
          <w:szCs w:val="28"/>
        </w:rPr>
        <w:t>ритмі</w:t>
      </w:r>
      <w:r w:rsidRPr="00630AD9">
        <w:rPr>
          <w:spacing w:val="-11"/>
          <w:sz w:val="28"/>
          <w:szCs w:val="28"/>
        </w:rPr>
        <w:t xml:space="preserve"> </w:t>
      </w:r>
      <w:r w:rsidRPr="00630AD9">
        <w:rPr>
          <w:sz w:val="28"/>
          <w:szCs w:val="28"/>
        </w:rPr>
        <w:t>Метелика»</w:t>
      </w:r>
      <w:r w:rsidRPr="00630AD9">
        <w:rPr>
          <w:spacing w:val="-11"/>
          <w:sz w:val="28"/>
          <w:szCs w:val="28"/>
        </w:rPr>
        <w:t xml:space="preserve"> </w:t>
      </w:r>
      <w:r w:rsidRPr="00630AD9">
        <w:rPr>
          <w:sz w:val="28"/>
          <w:szCs w:val="28"/>
        </w:rPr>
        <w:t>сприяли</w:t>
      </w:r>
      <w:r w:rsidRPr="00630AD9">
        <w:rPr>
          <w:spacing w:val="-67"/>
          <w:sz w:val="28"/>
          <w:szCs w:val="28"/>
        </w:rPr>
        <w:t xml:space="preserve"> </w:t>
      </w:r>
      <w:r w:rsidRPr="00630AD9">
        <w:rPr>
          <w:sz w:val="28"/>
          <w:szCs w:val="28"/>
        </w:rPr>
        <w:t>не лише покращенню психофізичних можливостей дітей, а й позитивно вплинула</w:t>
      </w:r>
      <w:r w:rsidRPr="00630AD9">
        <w:rPr>
          <w:spacing w:val="1"/>
          <w:sz w:val="28"/>
          <w:szCs w:val="28"/>
        </w:rPr>
        <w:t xml:space="preserve"> </w:t>
      </w:r>
      <w:r w:rsidRPr="00630AD9">
        <w:rPr>
          <w:sz w:val="28"/>
          <w:szCs w:val="28"/>
        </w:rPr>
        <w:t>на підвищення логокорекційно-просвітницької культури батьків завдяки реалізації</w:t>
      </w:r>
      <w:r w:rsidRPr="00630AD9">
        <w:rPr>
          <w:spacing w:val="-68"/>
          <w:sz w:val="28"/>
          <w:szCs w:val="28"/>
        </w:rPr>
        <w:t xml:space="preserve"> </w:t>
      </w:r>
      <w:r w:rsidRPr="00630AD9">
        <w:rPr>
          <w:sz w:val="28"/>
          <w:szCs w:val="28"/>
        </w:rPr>
        <w:t>сімейно-орієнтованого сегменту.</w:t>
      </w:r>
    </w:p>
    <w:p w14:paraId="22F958E8" w14:textId="5ADED836" w:rsidR="00F403C4" w:rsidRPr="00630AD9" w:rsidRDefault="00F403C4" w:rsidP="005761B5">
      <w:pPr>
        <w:pStyle w:val="ad"/>
        <w:spacing w:after="0" w:line="360" w:lineRule="auto"/>
        <w:ind w:right="325" w:firstLine="566"/>
        <w:jc w:val="both"/>
        <w:rPr>
          <w:sz w:val="28"/>
          <w:szCs w:val="28"/>
        </w:rPr>
      </w:pPr>
      <w:r w:rsidRPr="00630AD9">
        <w:rPr>
          <w:sz w:val="28"/>
          <w:szCs w:val="28"/>
        </w:rPr>
        <w:t>Зокрема,</w:t>
      </w:r>
      <w:r w:rsidRPr="00630AD9">
        <w:rPr>
          <w:spacing w:val="1"/>
          <w:sz w:val="28"/>
          <w:szCs w:val="28"/>
        </w:rPr>
        <w:t xml:space="preserve"> </w:t>
      </w:r>
      <w:r w:rsidRPr="00630AD9">
        <w:rPr>
          <w:sz w:val="28"/>
          <w:szCs w:val="28"/>
        </w:rPr>
        <w:t>констатуємо</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логокорекційно-просвітницької</w:t>
      </w:r>
      <w:r w:rsidRPr="00630AD9">
        <w:rPr>
          <w:spacing w:val="1"/>
          <w:sz w:val="28"/>
          <w:szCs w:val="28"/>
        </w:rPr>
        <w:t xml:space="preserve"> </w:t>
      </w:r>
      <w:r w:rsidRPr="00630AD9">
        <w:rPr>
          <w:sz w:val="28"/>
          <w:szCs w:val="28"/>
        </w:rPr>
        <w:t>культури</w:t>
      </w:r>
      <w:r w:rsidRPr="00630AD9">
        <w:rPr>
          <w:spacing w:val="1"/>
          <w:sz w:val="28"/>
          <w:szCs w:val="28"/>
        </w:rPr>
        <w:t xml:space="preserve"> </w:t>
      </w:r>
      <w:r w:rsidRPr="00630AD9">
        <w:rPr>
          <w:sz w:val="28"/>
          <w:szCs w:val="28"/>
        </w:rPr>
        <w:t>батьків з</w:t>
      </w:r>
      <w:r w:rsidRPr="00630AD9">
        <w:rPr>
          <w:spacing w:val="2"/>
          <w:sz w:val="28"/>
          <w:szCs w:val="28"/>
        </w:rPr>
        <w:t xml:space="preserve"> </w:t>
      </w:r>
      <w:r w:rsidRPr="00630AD9">
        <w:rPr>
          <w:sz w:val="28"/>
          <w:szCs w:val="28"/>
        </w:rPr>
        <w:t>46,5</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76,8</w:t>
      </w:r>
      <w:r w:rsidRPr="00630AD9">
        <w:rPr>
          <w:spacing w:val="2"/>
          <w:sz w:val="28"/>
          <w:szCs w:val="28"/>
        </w:rPr>
        <w:t xml:space="preserve"> </w:t>
      </w:r>
      <w:r w:rsidRPr="00630AD9">
        <w:rPr>
          <w:sz w:val="28"/>
          <w:szCs w:val="28"/>
        </w:rPr>
        <w:t>%</w:t>
      </w:r>
      <w:r w:rsidR="00796A1B" w:rsidRPr="00630AD9">
        <w:rPr>
          <w:spacing w:val="-1"/>
          <w:sz w:val="28"/>
          <w:szCs w:val="28"/>
        </w:rPr>
        <w:t>.</w:t>
      </w:r>
    </w:p>
    <w:p w14:paraId="29E6051C" w14:textId="77777777" w:rsidR="00F403C4" w:rsidRPr="00630AD9" w:rsidRDefault="00F403C4" w:rsidP="005761B5">
      <w:pPr>
        <w:pStyle w:val="ad"/>
        <w:spacing w:after="0" w:line="360" w:lineRule="auto"/>
        <w:ind w:right="325" w:firstLine="566"/>
        <w:jc w:val="both"/>
        <w:rPr>
          <w:sz w:val="28"/>
          <w:szCs w:val="28"/>
        </w:rPr>
      </w:pPr>
      <w:r w:rsidRPr="00630AD9">
        <w:rPr>
          <w:sz w:val="28"/>
          <w:szCs w:val="28"/>
        </w:rPr>
        <w:lastRenderedPageBreak/>
        <w:t>Порівнявши</w:t>
      </w:r>
      <w:r w:rsidRPr="00630AD9">
        <w:rPr>
          <w:spacing w:val="1"/>
          <w:sz w:val="28"/>
          <w:szCs w:val="28"/>
        </w:rPr>
        <w:t xml:space="preserve"> </w:t>
      </w:r>
      <w:r w:rsidRPr="00630AD9">
        <w:rPr>
          <w:sz w:val="28"/>
          <w:szCs w:val="28"/>
        </w:rPr>
        <w:t>дані</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логокорекційно-просвітницької</w:t>
      </w:r>
      <w:r w:rsidRPr="00630AD9">
        <w:rPr>
          <w:spacing w:val="1"/>
          <w:sz w:val="28"/>
          <w:szCs w:val="28"/>
        </w:rPr>
        <w:t xml:space="preserve"> </w:t>
      </w:r>
      <w:r w:rsidRPr="00630AD9">
        <w:rPr>
          <w:sz w:val="28"/>
          <w:szCs w:val="28"/>
        </w:rPr>
        <w:t>культури</w:t>
      </w:r>
      <w:r w:rsidRPr="00630AD9">
        <w:rPr>
          <w:spacing w:val="1"/>
          <w:sz w:val="28"/>
          <w:szCs w:val="28"/>
        </w:rPr>
        <w:t xml:space="preserve"> </w:t>
      </w:r>
      <w:r w:rsidRPr="00630AD9">
        <w:rPr>
          <w:sz w:val="28"/>
          <w:szCs w:val="28"/>
        </w:rPr>
        <w:t>батьків</w:t>
      </w:r>
      <w:r w:rsidRPr="00630AD9">
        <w:rPr>
          <w:spacing w:val="1"/>
          <w:sz w:val="28"/>
          <w:szCs w:val="28"/>
        </w:rPr>
        <w:t xml:space="preserve"> </w:t>
      </w:r>
      <w:r w:rsidRPr="00630AD9">
        <w:rPr>
          <w:sz w:val="28"/>
          <w:szCs w:val="28"/>
        </w:rPr>
        <w:t>констатуального</w:t>
      </w:r>
      <w:r w:rsidRPr="00630AD9">
        <w:rPr>
          <w:spacing w:val="1"/>
          <w:sz w:val="28"/>
          <w:szCs w:val="28"/>
        </w:rPr>
        <w:t xml:space="preserve"> </w:t>
      </w:r>
      <w:r w:rsidRPr="00630AD9">
        <w:rPr>
          <w:sz w:val="28"/>
          <w:szCs w:val="28"/>
        </w:rPr>
        <w:t>дослідження</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результатів</w:t>
      </w:r>
      <w:r w:rsidRPr="00630AD9">
        <w:rPr>
          <w:spacing w:val="1"/>
          <w:sz w:val="28"/>
          <w:szCs w:val="28"/>
        </w:rPr>
        <w:t xml:space="preserve"> </w:t>
      </w:r>
      <w:r w:rsidRPr="00630AD9">
        <w:rPr>
          <w:sz w:val="28"/>
          <w:szCs w:val="28"/>
        </w:rPr>
        <w:t>формувального</w:t>
      </w:r>
      <w:r w:rsidRPr="00630AD9">
        <w:rPr>
          <w:spacing w:val="1"/>
          <w:sz w:val="28"/>
          <w:szCs w:val="28"/>
        </w:rPr>
        <w:t xml:space="preserve"> </w:t>
      </w:r>
      <w:r w:rsidRPr="00630AD9">
        <w:rPr>
          <w:sz w:val="28"/>
          <w:szCs w:val="28"/>
        </w:rPr>
        <w:t>експерименту,</w:t>
      </w:r>
      <w:r w:rsidRPr="00630AD9">
        <w:rPr>
          <w:spacing w:val="1"/>
          <w:sz w:val="28"/>
          <w:szCs w:val="28"/>
        </w:rPr>
        <w:t xml:space="preserve"> </w:t>
      </w:r>
      <w:r w:rsidRPr="00630AD9">
        <w:rPr>
          <w:sz w:val="28"/>
          <w:szCs w:val="28"/>
        </w:rPr>
        <w:t>можемо</w:t>
      </w:r>
      <w:r w:rsidRPr="00630AD9">
        <w:rPr>
          <w:spacing w:val="1"/>
          <w:sz w:val="28"/>
          <w:szCs w:val="28"/>
        </w:rPr>
        <w:t xml:space="preserve"> </w:t>
      </w:r>
      <w:r w:rsidRPr="00630AD9">
        <w:rPr>
          <w:sz w:val="28"/>
          <w:szCs w:val="28"/>
        </w:rPr>
        <w:t>впевнено</w:t>
      </w:r>
      <w:r w:rsidRPr="00630AD9">
        <w:rPr>
          <w:spacing w:val="1"/>
          <w:sz w:val="28"/>
          <w:szCs w:val="28"/>
        </w:rPr>
        <w:t xml:space="preserve"> </w:t>
      </w:r>
      <w:r w:rsidRPr="00630AD9">
        <w:rPr>
          <w:sz w:val="28"/>
          <w:szCs w:val="28"/>
        </w:rPr>
        <w:t>сказати,</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програма,</w:t>
      </w:r>
      <w:r w:rsidRPr="00630AD9">
        <w:rPr>
          <w:spacing w:val="1"/>
          <w:sz w:val="28"/>
          <w:szCs w:val="28"/>
        </w:rPr>
        <w:t xml:space="preserve"> </w:t>
      </w:r>
      <w:r w:rsidRPr="00630AD9">
        <w:rPr>
          <w:sz w:val="28"/>
          <w:szCs w:val="28"/>
        </w:rPr>
        <w:t>спрямована</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даного</w:t>
      </w:r>
      <w:r w:rsidRPr="00630AD9">
        <w:rPr>
          <w:spacing w:val="1"/>
          <w:sz w:val="28"/>
          <w:szCs w:val="28"/>
        </w:rPr>
        <w:t xml:space="preserve"> </w:t>
      </w:r>
      <w:r w:rsidRPr="00630AD9">
        <w:rPr>
          <w:sz w:val="28"/>
          <w:szCs w:val="28"/>
        </w:rPr>
        <w:t>показника, є ефективною та відобразилася позитивно не лише на підвищенні рівня</w:t>
      </w:r>
      <w:r w:rsidRPr="00630AD9">
        <w:rPr>
          <w:spacing w:val="-67"/>
          <w:sz w:val="28"/>
          <w:szCs w:val="28"/>
        </w:rPr>
        <w:t xml:space="preserve"> </w:t>
      </w:r>
      <w:r w:rsidRPr="00630AD9">
        <w:rPr>
          <w:sz w:val="28"/>
          <w:szCs w:val="28"/>
        </w:rPr>
        <w:t>логокорекційно-просвітницької культури батьків, а й позитивно вплинула на стан</w:t>
      </w:r>
      <w:r w:rsidRPr="00630AD9">
        <w:rPr>
          <w:spacing w:val="1"/>
          <w:sz w:val="28"/>
          <w:szCs w:val="28"/>
        </w:rPr>
        <w:t xml:space="preserve"> </w:t>
      </w:r>
      <w:r w:rsidRPr="00630AD9">
        <w:rPr>
          <w:sz w:val="28"/>
          <w:szCs w:val="28"/>
        </w:rPr>
        <w:t>розвитку</w:t>
      </w:r>
      <w:r w:rsidRPr="00630AD9">
        <w:rPr>
          <w:spacing w:val="-4"/>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3"/>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p>
    <w:p w14:paraId="47AA1F2E" w14:textId="4E77A20D" w:rsidR="00F403C4" w:rsidRPr="00630AD9" w:rsidRDefault="00F403C4" w:rsidP="00796A1B">
      <w:pPr>
        <w:pStyle w:val="ad"/>
        <w:spacing w:after="0" w:line="360" w:lineRule="auto"/>
        <w:ind w:right="325" w:firstLine="566"/>
        <w:jc w:val="both"/>
        <w:rPr>
          <w:sz w:val="28"/>
          <w:szCs w:val="28"/>
        </w:rPr>
      </w:pPr>
      <w:r w:rsidRPr="00630AD9">
        <w:rPr>
          <w:sz w:val="28"/>
          <w:szCs w:val="28"/>
        </w:rPr>
        <w:t>Важливим</w:t>
      </w:r>
      <w:r w:rsidRPr="00630AD9">
        <w:rPr>
          <w:spacing w:val="1"/>
          <w:sz w:val="28"/>
          <w:szCs w:val="28"/>
        </w:rPr>
        <w:t xml:space="preserve"> </w:t>
      </w:r>
      <w:r w:rsidRPr="00630AD9">
        <w:rPr>
          <w:sz w:val="28"/>
          <w:szCs w:val="28"/>
        </w:rPr>
        <w:t>під</w:t>
      </w:r>
      <w:r w:rsidRPr="00630AD9">
        <w:rPr>
          <w:spacing w:val="1"/>
          <w:sz w:val="28"/>
          <w:szCs w:val="28"/>
        </w:rPr>
        <w:t xml:space="preserve"> </w:t>
      </w:r>
      <w:r w:rsidRPr="00630AD9">
        <w:rPr>
          <w:sz w:val="28"/>
          <w:szCs w:val="28"/>
        </w:rPr>
        <w:t>час</w:t>
      </w:r>
      <w:r w:rsidRPr="00630AD9">
        <w:rPr>
          <w:spacing w:val="1"/>
          <w:sz w:val="28"/>
          <w:szCs w:val="28"/>
        </w:rPr>
        <w:t xml:space="preserve"> </w:t>
      </w:r>
      <w:r w:rsidRPr="00630AD9">
        <w:rPr>
          <w:sz w:val="28"/>
          <w:szCs w:val="28"/>
        </w:rPr>
        <w:t>дослідження</w:t>
      </w:r>
      <w:r w:rsidRPr="00630AD9">
        <w:rPr>
          <w:spacing w:val="1"/>
          <w:sz w:val="28"/>
          <w:szCs w:val="28"/>
        </w:rPr>
        <w:t xml:space="preserve"> </w:t>
      </w:r>
      <w:r w:rsidRPr="00630AD9">
        <w:rPr>
          <w:sz w:val="28"/>
          <w:szCs w:val="28"/>
        </w:rPr>
        <w:t>було</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готовності</w:t>
      </w:r>
      <w:r w:rsidRPr="00630AD9">
        <w:rPr>
          <w:spacing w:val="1"/>
          <w:sz w:val="28"/>
          <w:szCs w:val="28"/>
        </w:rPr>
        <w:t xml:space="preserve"> </w:t>
      </w:r>
      <w:r w:rsidRPr="00630AD9">
        <w:rPr>
          <w:sz w:val="28"/>
          <w:szCs w:val="28"/>
        </w:rPr>
        <w:t>логопедів</w:t>
      </w:r>
      <w:r w:rsidRPr="00630AD9">
        <w:rPr>
          <w:spacing w:val="1"/>
          <w:sz w:val="28"/>
          <w:szCs w:val="28"/>
        </w:rPr>
        <w:t xml:space="preserve"> </w:t>
      </w:r>
      <w:r w:rsidRPr="00630AD9">
        <w:rPr>
          <w:sz w:val="28"/>
          <w:szCs w:val="28"/>
        </w:rPr>
        <w:t>здійснювати логопедичний супровід дитини раннього віку з ЦП та її родини, при</w:t>
      </w:r>
      <w:r w:rsidRPr="00630AD9">
        <w:rPr>
          <w:spacing w:val="1"/>
          <w:sz w:val="28"/>
          <w:szCs w:val="28"/>
        </w:rPr>
        <w:t xml:space="preserve"> </w:t>
      </w:r>
      <w:r w:rsidRPr="00630AD9">
        <w:rPr>
          <w:sz w:val="28"/>
          <w:szCs w:val="28"/>
        </w:rPr>
        <w:t>цьому бути готовим до міжгалузевої взаємодії з іншими фахівцями. Агреговані</w:t>
      </w:r>
      <w:r w:rsidRPr="00630AD9">
        <w:rPr>
          <w:spacing w:val="1"/>
          <w:sz w:val="28"/>
          <w:szCs w:val="28"/>
        </w:rPr>
        <w:t xml:space="preserve"> </w:t>
      </w:r>
      <w:r w:rsidRPr="00630AD9">
        <w:rPr>
          <w:sz w:val="28"/>
          <w:szCs w:val="28"/>
        </w:rPr>
        <w:t>результати</w:t>
      </w:r>
      <w:r w:rsidRPr="00630AD9">
        <w:rPr>
          <w:spacing w:val="1"/>
          <w:sz w:val="28"/>
          <w:szCs w:val="28"/>
        </w:rPr>
        <w:t xml:space="preserve"> </w:t>
      </w:r>
      <w:r w:rsidRPr="00630AD9">
        <w:rPr>
          <w:sz w:val="28"/>
          <w:szCs w:val="28"/>
        </w:rPr>
        <w:t>дослідження</w:t>
      </w:r>
      <w:r w:rsidRPr="00630AD9">
        <w:rPr>
          <w:spacing w:val="1"/>
          <w:sz w:val="28"/>
          <w:szCs w:val="28"/>
        </w:rPr>
        <w:t xml:space="preserve"> </w:t>
      </w:r>
      <w:r w:rsidRPr="00630AD9">
        <w:rPr>
          <w:sz w:val="28"/>
          <w:szCs w:val="28"/>
        </w:rPr>
        <w:t>ефективності</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«Комплексної</w:t>
      </w:r>
      <w:r w:rsidRPr="00630AD9">
        <w:rPr>
          <w:spacing w:val="1"/>
          <w:sz w:val="28"/>
          <w:szCs w:val="28"/>
        </w:rPr>
        <w:t xml:space="preserve"> </w:t>
      </w:r>
      <w:r w:rsidRPr="00630AD9">
        <w:rPr>
          <w:sz w:val="28"/>
          <w:szCs w:val="28"/>
        </w:rPr>
        <w:t>програми</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 дитини раннього віку з ЦП» представлено у таблиці, де</w:t>
      </w:r>
      <w:r w:rsidRPr="00630AD9">
        <w:rPr>
          <w:spacing w:val="1"/>
          <w:sz w:val="28"/>
          <w:szCs w:val="28"/>
        </w:rPr>
        <w:t xml:space="preserve"> </w:t>
      </w:r>
      <w:r w:rsidRPr="00630AD9">
        <w:rPr>
          <w:sz w:val="28"/>
          <w:szCs w:val="28"/>
        </w:rPr>
        <w:t>йдеться про підвищення рівня готовності логопедів на 14,9 % та становить 83,2 %,</w:t>
      </w:r>
      <w:r w:rsidRPr="00630AD9">
        <w:rPr>
          <w:spacing w:val="-67"/>
          <w:sz w:val="28"/>
          <w:szCs w:val="28"/>
        </w:rPr>
        <w:t xml:space="preserve"> </w:t>
      </w:r>
      <w:r w:rsidRPr="00630AD9">
        <w:rPr>
          <w:sz w:val="28"/>
          <w:szCs w:val="28"/>
        </w:rPr>
        <w:t>це</w:t>
      </w:r>
      <w:r w:rsidRPr="00630AD9">
        <w:rPr>
          <w:spacing w:val="1"/>
          <w:sz w:val="28"/>
          <w:szCs w:val="28"/>
        </w:rPr>
        <w:t xml:space="preserve"> </w:t>
      </w:r>
      <w:r w:rsidRPr="00630AD9">
        <w:rPr>
          <w:sz w:val="28"/>
          <w:szCs w:val="28"/>
        </w:rPr>
        <w:t>свідчить</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те,</w:t>
      </w:r>
      <w:r w:rsidRPr="00630AD9">
        <w:rPr>
          <w:spacing w:val="1"/>
          <w:sz w:val="28"/>
          <w:szCs w:val="28"/>
        </w:rPr>
        <w:t xml:space="preserve"> </w:t>
      </w:r>
      <w:r w:rsidRPr="00630AD9">
        <w:rPr>
          <w:sz w:val="28"/>
          <w:szCs w:val="28"/>
        </w:rPr>
        <w:t>що</w:t>
      </w:r>
      <w:r w:rsidRPr="00630AD9">
        <w:rPr>
          <w:spacing w:val="1"/>
          <w:sz w:val="28"/>
          <w:szCs w:val="28"/>
        </w:rPr>
        <w:t xml:space="preserve"> </w:t>
      </w:r>
      <w:r w:rsidRPr="00630AD9">
        <w:rPr>
          <w:sz w:val="28"/>
          <w:szCs w:val="28"/>
        </w:rPr>
        <w:t>фахівці</w:t>
      </w:r>
      <w:r w:rsidRPr="00630AD9">
        <w:rPr>
          <w:spacing w:val="1"/>
          <w:sz w:val="28"/>
          <w:szCs w:val="28"/>
        </w:rPr>
        <w:t xml:space="preserve"> </w:t>
      </w:r>
      <w:r w:rsidRPr="00630AD9">
        <w:rPr>
          <w:sz w:val="28"/>
          <w:szCs w:val="28"/>
        </w:rPr>
        <w:t>мають</w:t>
      </w:r>
      <w:r w:rsidRPr="00630AD9">
        <w:rPr>
          <w:spacing w:val="1"/>
          <w:sz w:val="28"/>
          <w:szCs w:val="28"/>
        </w:rPr>
        <w:t xml:space="preserve"> </w:t>
      </w:r>
      <w:r w:rsidRPr="00630AD9">
        <w:rPr>
          <w:sz w:val="28"/>
          <w:szCs w:val="28"/>
        </w:rPr>
        <w:t>необхідний</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сформованості</w:t>
      </w:r>
      <w:r w:rsidRPr="00630AD9">
        <w:rPr>
          <w:spacing w:val="1"/>
          <w:sz w:val="28"/>
          <w:szCs w:val="28"/>
        </w:rPr>
        <w:t xml:space="preserve"> </w:t>
      </w:r>
      <w:r w:rsidRPr="00630AD9">
        <w:rPr>
          <w:sz w:val="28"/>
          <w:szCs w:val="28"/>
        </w:rPr>
        <w:t>аксіологічного, мотиваційно-ціннісного, когнітивного, діяльнісного компонентів,</w:t>
      </w:r>
      <w:r w:rsidRPr="00630AD9">
        <w:rPr>
          <w:spacing w:val="1"/>
          <w:sz w:val="28"/>
          <w:szCs w:val="28"/>
        </w:rPr>
        <w:t xml:space="preserve"> </w:t>
      </w:r>
      <w:r w:rsidRPr="00630AD9">
        <w:rPr>
          <w:sz w:val="28"/>
          <w:szCs w:val="28"/>
        </w:rPr>
        <w:t>що</w:t>
      </w:r>
      <w:r w:rsidRPr="00630AD9">
        <w:rPr>
          <w:spacing w:val="8"/>
          <w:sz w:val="28"/>
          <w:szCs w:val="28"/>
        </w:rPr>
        <w:t xml:space="preserve"> </w:t>
      </w:r>
      <w:r w:rsidRPr="00630AD9">
        <w:rPr>
          <w:sz w:val="28"/>
          <w:szCs w:val="28"/>
        </w:rPr>
        <w:t>є</w:t>
      </w:r>
      <w:r w:rsidRPr="00630AD9">
        <w:rPr>
          <w:spacing w:val="8"/>
          <w:sz w:val="28"/>
          <w:szCs w:val="28"/>
        </w:rPr>
        <w:t xml:space="preserve"> </w:t>
      </w:r>
      <w:r w:rsidRPr="00630AD9">
        <w:rPr>
          <w:sz w:val="28"/>
          <w:szCs w:val="28"/>
        </w:rPr>
        <w:t>необхідними</w:t>
      </w:r>
      <w:r w:rsidRPr="00630AD9">
        <w:rPr>
          <w:spacing w:val="8"/>
          <w:sz w:val="28"/>
          <w:szCs w:val="28"/>
        </w:rPr>
        <w:t xml:space="preserve"> </w:t>
      </w:r>
      <w:r w:rsidRPr="00630AD9">
        <w:rPr>
          <w:sz w:val="28"/>
          <w:szCs w:val="28"/>
        </w:rPr>
        <w:t>для</w:t>
      </w:r>
      <w:r w:rsidRPr="00630AD9">
        <w:rPr>
          <w:spacing w:val="13"/>
          <w:sz w:val="28"/>
          <w:szCs w:val="28"/>
        </w:rPr>
        <w:t xml:space="preserve"> </w:t>
      </w:r>
      <w:r w:rsidRPr="00630AD9">
        <w:rPr>
          <w:sz w:val="28"/>
          <w:szCs w:val="28"/>
        </w:rPr>
        <w:t>організації</w:t>
      </w:r>
      <w:r w:rsidRPr="00630AD9">
        <w:rPr>
          <w:spacing w:val="3"/>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3"/>
          <w:sz w:val="28"/>
          <w:szCs w:val="28"/>
        </w:rPr>
        <w:t xml:space="preserve"> </w:t>
      </w:r>
      <w:r w:rsidRPr="00630AD9">
        <w:rPr>
          <w:sz w:val="28"/>
          <w:szCs w:val="28"/>
        </w:rPr>
        <w:t>дитини</w:t>
      </w:r>
      <w:r w:rsidRPr="00630AD9">
        <w:rPr>
          <w:spacing w:val="8"/>
          <w:sz w:val="28"/>
          <w:szCs w:val="28"/>
        </w:rPr>
        <w:t xml:space="preserve"> </w:t>
      </w:r>
      <w:r w:rsidRPr="00630AD9">
        <w:rPr>
          <w:sz w:val="28"/>
          <w:szCs w:val="28"/>
        </w:rPr>
        <w:t>раннього</w:t>
      </w:r>
      <w:r w:rsidRPr="00630AD9">
        <w:rPr>
          <w:spacing w:val="8"/>
          <w:sz w:val="28"/>
          <w:szCs w:val="28"/>
        </w:rPr>
        <w:t xml:space="preserve"> </w:t>
      </w:r>
      <w:r w:rsidRPr="00630AD9">
        <w:rPr>
          <w:sz w:val="28"/>
          <w:szCs w:val="28"/>
        </w:rPr>
        <w:t>віку</w:t>
      </w:r>
      <w:r w:rsidRPr="00630AD9">
        <w:rPr>
          <w:spacing w:val="-68"/>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готовності</w:t>
      </w:r>
      <w:r w:rsidRPr="00630AD9">
        <w:rPr>
          <w:spacing w:val="1"/>
          <w:sz w:val="28"/>
          <w:szCs w:val="28"/>
        </w:rPr>
        <w:t xml:space="preserve"> </w:t>
      </w:r>
      <w:r w:rsidRPr="00630AD9">
        <w:rPr>
          <w:sz w:val="28"/>
          <w:szCs w:val="28"/>
        </w:rPr>
        <w:t>логопедів</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здійснення</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7"/>
          <w:sz w:val="28"/>
          <w:szCs w:val="28"/>
        </w:rPr>
        <w:t xml:space="preserve"> </w:t>
      </w:r>
      <w:r w:rsidRPr="00630AD9">
        <w:rPr>
          <w:sz w:val="28"/>
          <w:szCs w:val="28"/>
        </w:rPr>
        <w:t>відбувалася</w:t>
      </w:r>
      <w:r w:rsidRPr="00630AD9">
        <w:rPr>
          <w:spacing w:val="22"/>
          <w:sz w:val="28"/>
          <w:szCs w:val="28"/>
        </w:rPr>
        <w:t xml:space="preserve"> </w:t>
      </w:r>
      <w:r w:rsidRPr="00630AD9">
        <w:rPr>
          <w:sz w:val="28"/>
          <w:szCs w:val="28"/>
        </w:rPr>
        <w:t>шляхом</w:t>
      </w:r>
      <w:r w:rsidRPr="00630AD9">
        <w:rPr>
          <w:spacing w:val="21"/>
          <w:sz w:val="28"/>
          <w:szCs w:val="28"/>
        </w:rPr>
        <w:t xml:space="preserve"> </w:t>
      </w:r>
      <w:r w:rsidRPr="00630AD9">
        <w:rPr>
          <w:sz w:val="28"/>
          <w:szCs w:val="28"/>
        </w:rPr>
        <w:t>вивчення</w:t>
      </w:r>
      <w:r w:rsidRPr="00630AD9">
        <w:rPr>
          <w:spacing w:val="21"/>
          <w:sz w:val="28"/>
          <w:szCs w:val="28"/>
        </w:rPr>
        <w:t xml:space="preserve"> </w:t>
      </w:r>
      <w:r w:rsidRPr="00630AD9">
        <w:rPr>
          <w:sz w:val="28"/>
          <w:szCs w:val="28"/>
        </w:rPr>
        <w:t>ними</w:t>
      </w:r>
      <w:r w:rsidRPr="00630AD9">
        <w:rPr>
          <w:spacing w:val="20"/>
          <w:sz w:val="28"/>
          <w:szCs w:val="28"/>
        </w:rPr>
        <w:t xml:space="preserve"> </w:t>
      </w:r>
      <w:r w:rsidRPr="00630AD9">
        <w:rPr>
          <w:sz w:val="28"/>
          <w:szCs w:val="28"/>
        </w:rPr>
        <w:t>освітніх</w:t>
      </w:r>
      <w:r w:rsidR="00796A1B" w:rsidRPr="00630AD9">
        <w:rPr>
          <w:sz w:val="28"/>
          <w:szCs w:val="28"/>
        </w:rPr>
        <w:t xml:space="preserve"> </w:t>
      </w:r>
      <w:r w:rsidRPr="00630AD9">
        <w:rPr>
          <w:sz w:val="28"/>
          <w:szCs w:val="28"/>
        </w:rPr>
        <w:t xml:space="preserve">компонентів  </w:t>
      </w:r>
      <w:r w:rsidRPr="00630AD9">
        <w:rPr>
          <w:spacing w:val="16"/>
          <w:sz w:val="28"/>
          <w:szCs w:val="28"/>
        </w:rPr>
        <w:t xml:space="preserve"> </w:t>
      </w:r>
      <w:r w:rsidRPr="00630AD9">
        <w:rPr>
          <w:sz w:val="28"/>
          <w:szCs w:val="28"/>
        </w:rPr>
        <w:t xml:space="preserve">підготовки   </w:t>
      </w:r>
      <w:r w:rsidRPr="00630AD9">
        <w:rPr>
          <w:spacing w:val="11"/>
          <w:sz w:val="28"/>
          <w:szCs w:val="28"/>
        </w:rPr>
        <w:t xml:space="preserve"> </w:t>
      </w:r>
      <w:r w:rsidRPr="00630AD9">
        <w:rPr>
          <w:sz w:val="28"/>
          <w:szCs w:val="28"/>
        </w:rPr>
        <w:t xml:space="preserve">фахівців   </w:t>
      </w:r>
      <w:r w:rsidRPr="00630AD9">
        <w:rPr>
          <w:spacing w:val="10"/>
          <w:sz w:val="28"/>
          <w:szCs w:val="28"/>
        </w:rPr>
        <w:t xml:space="preserve"> </w:t>
      </w:r>
      <w:r w:rsidRPr="00630AD9">
        <w:rPr>
          <w:sz w:val="28"/>
          <w:szCs w:val="28"/>
        </w:rPr>
        <w:t xml:space="preserve">галузі   </w:t>
      </w:r>
      <w:r w:rsidRPr="00630AD9">
        <w:rPr>
          <w:spacing w:val="12"/>
          <w:sz w:val="28"/>
          <w:szCs w:val="28"/>
        </w:rPr>
        <w:t xml:space="preserve"> </w:t>
      </w:r>
      <w:r w:rsidRPr="00630AD9">
        <w:rPr>
          <w:sz w:val="28"/>
          <w:szCs w:val="28"/>
        </w:rPr>
        <w:t>016</w:t>
      </w:r>
      <w:r w:rsidRPr="00630AD9">
        <w:rPr>
          <w:spacing w:val="2"/>
          <w:sz w:val="28"/>
          <w:szCs w:val="28"/>
        </w:rPr>
        <w:t xml:space="preserve"> </w:t>
      </w:r>
      <w:r w:rsidRPr="00630AD9">
        <w:rPr>
          <w:sz w:val="28"/>
          <w:szCs w:val="28"/>
        </w:rPr>
        <w:t xml:space="preserve">Спеціальна   </w:t>
      </w:r>
      <w:r w:rsidRPr="00630AD9">
        <w:rPr>
          <w:spacing w:val="14"/>
          <w:sz w:val="28"/>
          <w:szCs w:val="28"/>
        </w:rPr>
        <w:t xml:space="preserve"> </w:t>
      </w:r>
      <w:r w:rsidRPr="00630AD9">
        <w:rPr>
          <w:sz w:val="28"/>
          <w:szCs w:val="28"/>
        </w:rPr>
        <w:t xml:space="preserve">освіта,   </w:t>
      </w:r>
      <w:r w:rsidRPr="00630AD9">
        <w:rPr>
          <w:spacing w:val="15"/>
          <w:sz w:val="28"/>
          <w:szCs w:val="28"/>
        </w:rPr>
        <w:t xml:space="preserve"> </w:t>
      </w:r>
      <w:r w:rsidRPr="00630AD9">
        <w:rPr>
          <w:sz w:val="28"/>
          <w:szCs w:val="28"/>
        </w:rPr>
        <w:t xml:space="preserve">а   </w:t>
      </w:r>
      <w:r w:rsidRPr="00630AD9">
        <w:rPr>
          <w:spacing w:val="14"/>
          <w:sz w:val="28"/>
          <w:szCs w:val="28"/>
        </w:rPr>
        <w:t xml:space="preserve"> </w:t>
      </w:r>
      <w:r w:rsidRPr="00630AD9">
        <w:rPr>
          <w:sz w:val="28"/>
          <w:szCs w:val="28"/>
        </w:rPr>
        <w:t>саме</w:t>
      </w:r>
      <w:r w:rsidR="00796A1B" w:rsidRPr="00630AD9">
        <w:rPr>
          <w:sz w:val="28"/>
          <w:szCs w:val="28"/>
        </w:rPr>
        <w:t xml:space="preserve"> </w:t>
      </w:r>
      <w:r w:rsidRPr="00630AD9">
        <w:rPr>
          <w:sz w:val="28"/>
          <w:szCs w:val="28"/>
        </w:rPr>
        <w:t>«Логопедичний супровід дитини раннього віку з ЦП», «Логопедичний супровід</w:t>
      </w:r>
      <w:r w:rsidRPr="00630AD9">
        <w:rPr>
          <w:spacing w:val="1"/>
          <w:sz w:val="28"/>
          <w:szCs w:val="28"/>
        </w:rPr>
        <w:t xml:space="preserve"> </w:t>
      </w:r>
      <w:r w:rsidRPr="00630AD9">
        <w:rPr>
          <w:sz w:val="28"/>
          <w:szCs w:val="28"/>
        </w:rPr>
        <w:t>дітей з ТПМ», «Основи сімейного виховання дитини з ООП», «Методика роботи з</w:t>
      </w:r>
      <w:r w:rsidRPr="00630AD9">
        <w:rPr>
          <w:spacing w:val="-67"/>
          <w:sz w:val="28"/>
          <w:szCs w:val="28"/>
        </w:rPr>
        <w:t xml:space="preserve"> </w:t>
      </w:r>
      <w:r w:rsidRPr="00630AD9">
        <w:rPr>
          <w:sz w:val="28"/>
          <w:szCs w:val="28"/>
        </w:rPr>
        <w:t>дітьми</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порушеннями</w:t>
      </w:r>
      <w:r w:rsidRPr="00630AD9">
        <w:rPr>
          <w:spacing w:val="1"/>
          <w:sz w:val="28"/>
          <w:szCs w:val="28"/>
        </w:rPr>
        <w:t xml:space="preserve"> </w:t>
      </w:r>
      <w:r w:rsidRPr="00630AD9">
        <w:rPr>
          <w:sz w:val="28"/>
          <w:szCs w:val="28"/>
        </w:rPr>
        <w:t>опорно-рухового</w:t>
      </w:r>
      <w:r w:rsidRPr="00630AD9">
        <w:rPr>
          <w:spacing w:val="1"/>
          <w:sz w:val="28"/>
          <w:szCs w:val="28"/>
        </w:rPr>
        <w:t xml:space="preserve"> </w:t>
      </w:r>
      <w:r w:rsidRPr="00630AD9">
        <w:rPr>
          <w:sz w:val="28"/>
          <w:szCs w:val="28"/>
        </w:rPr>
        <w:t>апарату»,</w:t>
      </w:r>
      <w:r w:rsidRPr="00630AD9">
        <w:rPr>
          <w:spacing w:val="1"/>
          <w:sz w:val="28"/>
          <w:szCs w:val="28"/>
        </w:rPr>
        <w:t xml:space="preserve"> </w:t>
      </w:r>
      <w:r w:rsidRPr="00630AD9">
        <w:rPr>
          <w:sz w:val="28"/>
          <w:szCs w:val="28"/>
        </w:rPr>
        <w:t>«Логопедія»,</w:t>
      </w:r>
      <w:r w:rsidRPr="00630AD9">
        <w:rPr>
          <w:spacing w:val="1"/>
          <w:sz w:val="28"/>
          <w:szCs w:val="28"/>
        </w:rPr>
        <w:t xml:space="preserve"> </w:t>
      </w:r>
      <w:r w:rsidRPr="00630AD9">
        <w:rPr>
          <w:sz w:val="28"/>
          <w:szCs w:val="28"/>
        </w:rPr>
        <w:t>«Логопедія</w:t>
      </w:r>
      <w:r w:rsidRPr="00630AD9">
        <w:rPr>
          <w:spacing w:val="1"/>
          <w:sz w:val="28"/>
          <w:szCs w:val="28"/>
        </w:rPr>
        <w:t xml:space="preserve"> </w:t>
      </w:r>
      <w:r w:rsidRPr="00630AD9">
        <w:rPr>
          <w:sz w:val="28"/>
          <w:szCs w:val="28"/>
        </w:rPr>
        <w:t>та</w:t>
      </w:r>
      <w:r w:rsidRPr="00630AD9">
        <w:rPr>
          <w:spacing w:val="-67"/>
          <w:sz w:val="28"/>
          <w:szCs w:val="28"/>
        </w:rPr>
        <w:t xml:space="preserve"> </w:t>
      </w:r>
      <w:r w:rsidRPr="00630AD9">
        <w:rPr>
          <w:sz w:val="28"/>
          <w:szCs w:val="28"/>
        </w:rPr>
        <w:t>планування</w:t>
      </w:r>
      <w:r w:rsidRPr="00630AD9">
        <w:rPr>
          <w:spacing w:val="1"/>
          <w:sz w:val="28"/>
          <w:szCs w:val="28"/>
        </w:rPr>
        <w:t xml:space="preserve"> </w:t>
      </w:r>
      <w:r w:rsidRPr="00630AD9">
        <w:rPr>
          <w:sz w:val="28"/>
          <w:szCs w:val="28"/>
        </w:rPr>
        <w:t>логопедичної</w:t>
      </w:r>
      <w:r w:rsidRPr="00630AD9">
        <w:rPr>
          <w:spacing w:val="-5"/>
          <w:sz w:val="28"/>
          <w:szCs w:val="28"/>
        </w:rPr>
        <w:t xml:space="preserve"> </w:t>
      </w:r>
      <w:r w:rsidRPr="00630AD9">
        <w:rPr>
          <w:sz w:val="28"/>
          <w:szCs w:val="28"/>
        </w:rPr>
        <w:t>роботи»</w:t>
      </w:r>
      <w:r w:rsidR="00796A1B" w:rsidRPr="00630AD9">
        <w:rPr>
          <w:sz w:val="28"/>
          <w:szCs w:val="28"/>
        </w:rPr>
        <w:t>.</w:t>
      </w:r>
    </w:p>
    <w:p w14:paraId="045405D6" w14:textId="1257BE0B" w:rsidR="00F403C4" w:rsidRPr="00630AD9" w:rsidRDefault="00F403C4" w:rsidP="005761B5">
      <w:pPr>
        <w:pStyle w:val="ad"/>
        <w:spacing w:after="0" w:line="360" w:lineRule="auto"/>
        <w:ind w:right="325" w:firstLine="566"/>
        <w:jc w:val="both"/>
        <w:rPr>
          <w:sz w:val="28"/>
          <w:szCs w:val="28"/>
        </w:rPr>
      </w:pPr>
      <w:r w:rsidRPr="00630AD9">
        <w:rPr>
          <w:sz w:val="28"/>
          <w:szCs w:val="28"/>
        </w:rPr>
        <w:t>Узагальнюючи</w:t>
      </w:r>
      <w:r w:rsidRPr="00630AD9">
        <w:rPr>
          <w:spacing w:val="1"/>
          <w:sz w:val="28"/>
          <w:szCs w:val="28"/>
        </w:rPr>
        <w:t xml:space="preserve"> </w:t>
      </w:r>
      <w:r w:rsidRPr="00630AD9">
        <w:rPr>
          <w:sz w:val="28"/>
          <w:szCs w:val="28"/>
        </w:rPr>
        <w:t>результати</w:t>
      </w:r>
      <w:r w:rsidRPr="00630AD9">
        <w:rPr>
          <w:spacing w:val="1"/>
          <w:sz w:val="28"/>
          <w:szCs w:val="28"/>
        </w:rPr>
        <w:t xml:space="preserve"> </w:t>
      </w:r>
      <w:r w:rsidRPr="00630AD9">
        <w:rPr>
          <w:sz w:val="28"/>
          <w:szCs w:val="28"/>
        </w:rPr>
        <w:t>формувального</w:t>
      </w:r>
      <w:r w:rsidRPr="00630AD9">
        <w:rPr>
          <w:spacing w:val="1"/>
          <w:sz w:val="28"/>
          <w:szCs w:val="28"/>
        </w:rPr>
        <w:t xml:space="preserve"> </w:t>
      </w:r>
      <w:r w:rsidRPr="00630AD9">
        <w:rPr>
          <w:sz w:val="28"/>
          <w:szCs w:val="28"/>
        </w:rPr>
        <w:t>експерименту</w:t>
      </w:r>
      <w:r w:rsidRPr="00630AD9">
        <w:rPr>
          <w:spacing w:val="1"/>
          <w:sz w:val="28"/>
          <w:szCs w:val="28"/>
        </w:rPr>
        <w:t xml:space="preserve"> </w:t>
      </w:r>
      <w:r w:rsidRPr="00630AD9">
        <w:rPr>
          <w:sz w:val="28"/>
          <w:szCs w:val="28"/>
        </w:rPr>
        <w:t>визначено,</w:t>
      </w:r>
      <w:r w:rsidRPr="00630AD9">
        <w:rPr>
          <w:spacing w:val="1"/>
          <w:sz w:val="28"/>
          <w:szCs w:val="28"/>
        </w:rPr>
        <w:t xml:space="preserve"> </w:t>
      </w:r>
      <w:r w:rsidRPr="00630AD9">
        <w:rPr>
          <w:sz w:val="28"/>
          <w:szCs w:val="28"/>
        </w:rPr>
        <w:t>що</w:t>
      </w:r>
      <w:r w:rsidRPr="00630AD9">
        <w:rPr>
          <w:spacing w:val="-67"/>
          <w:sz w:val="28"/>
          <w:szCs w:val="28"/>
        </w:rPr>
        <w:t xml:space="preserve"> </w:t>
      </w:r>
      <w:r w:rsidRPr="00630AD9">
        <w:rPr>
          <w:sz w:val="28"/>
          <w:szCs w:val="28"/>
        </w:rPr>
        <w:t xml:space="preserve">міжгалузева «Комплексна програма </w:t>
      </w:r>
      <w:r w:rsidR="0019689E" w:rsidRPr="00630AD9">
        <w:rPr>
          <w:sz w:val="28"/>
          <w:szCs w:val="28"/>
        </w:rPr>
        <w:t xml:space="preserve">соціально-психологічного </w:t>
      </w:r>
      <w:r w:rsidRPr="00630AD9">
        <w:rPr>
          <w:sz w:val="28"/>
          <w:szCs w:val="28"/>
        </w:rPr>
        <w:t>супроводу дитини раннього</w:t>
      </w:r>
      <w:r w:rsidRPr="00630AD9">
        <w:rPr>
          <w:spacing w:val="1"/>
          <w:sz w:val="28"/>
          <w:szCs w:val="28"/>
        </w:rPr>
        <w:t xml:space="preserve"> </w:t>
      </w:r>
      <w:r w:rsidRPr="00630AD9">
        <w:rPr>
          <w:w w:val="95"/>
          <w:sz w:val="28"/>
          <w:szCs w:val="28"/>
        </w:rPr>
        <w:t>віку з ЦП» є ефективною за умови реалізації інтеграційних напрямів та визначеного</w:t>
      </w:r>
      <w:r w:rsidRPr="00630AD9">
        <w:rPr>
          <w:spacing w:val="1"/>
          <w:w w:val="95"/>
          <w:sz w:val="28"/>
          <w:szCs w:val="28"/>
        </w:rPr>
        <w:t xml:space="preserve"> </w:t>
      </w:r>
      <w:r w:rsidRPr="00630AD9">
        <w:rPr>
          <w:sz w:val="28"/>
          <w:szCs w:val="28"/>
        </w:rPr>
        <w:t>змісту. Забезпечення міжгалузевого підходу до вирішення проблеми дало змогу</w:t>
      </w:r>
      <w:r w:rsidRPr="00630AD9">
        <w:rPr>
          <w:spacing w:val="1"/>
          <w:sz w:val="28"/>
          <w:szCs w:val="28"/>
        </w:rPr>
        <w:t xml:space="preserve"> </w:t>
      </w:r>
      <w:r w:rsidRPr="00630AD9">
        <w:rPr>
          <w:sz w:val="28"/>
          <w:szCs w:val="28"/>
        </w:rPr>
        <w:t>повністю</w:t>
      </w:r>
      <w:r w:rsidRPr="00630AD9">
        <w:rPr>
          <w:spacing w:val="1"/>
          <w:sz w:val="28"/>
          <w:szCs w:val="28"/>
        </w:rPr>
        <w:t xml:space="preserve"> </w:t>
      </w:r>
      <w:r w:rsidRPr="00630AD9">
        <w:rPr>
          <w:sz w:val="28"/>
          <w:szCs w:val="28"/>
        </w:rPr>
        <w:t>зреалізувати</w:t>
      </w:r>
      <w:r w:rsidRPr="00630AD9">
        <w:rPr>
          <w:spacing w:val="1"/>
          <w:sz w:val="28"/>
          <w:szCs w:val="28"/>
        </w:rPr>
        <w:t xml:space="preserve"> </w:t>
      </w:r>
      <w:r w:rsidRPr="00630AD9">
        <w:rPr>
          <w:sz w:val="28"/>
          <w:szCs w:val="28"/>
        </w:rPr>
        <w:t>мету</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задачі</w:t>
      </w:r>
      <w:r w:rsidRPr="00630AD9">
        <w:rPr>
          <w:spacing w:val="1"/>
          <w:sz w:val="28"/>
          <w:szCs w:val="28"/>
        </w:rPr>
        <w:t xml:space="preserve"> </w:t>
      </w:r>
      <w:r w:rsidRPr="00630AD9">
        <w:rPr>
          <w:sz w:val="28"/>
          <w:szCs w:val="28"/>
        </w:rPr>
        <w:t>комплексного</w:t>
      </w:r>
      <w:r w:rsidRPr="00630AD9">
        <w:rPr>
          <w:spacing w:val="1"/>
          <w:sz w:val="28"/>
          <w:szCs w:val="28"/>
        </w:rPr>
        <w:t xml:space="preserve"> </w:t>
      </w:r>
      <w:r w:rsidRPr="00630AD9">
        <w:rPr>
          <w:sz w:val="28"/>
          <w:szCs w:val="28"/>
        </w:rPr>
        <w:t>дослідження.</w:t>
      </w:r>
      <w:r w:rsidRPr="00630AD9">
        <w:rPr>
          <w:spacing w:val="1"/>
          <w:sz w:val="28"/>
          <w:szCs w:val="28"/>
        </w:rPr>
        <w:t xml:space="preserve"> </w:t>
      </w:r>
      <w:r w:rsidRPr="00630AD9">
        <w:rPr>
          <w:sz w:val="28"/>
          <w:szCs w:val="28"/>
        </w:rPr>
        <w:t>Доведено</w:t>
      </w:r>
      <w:r w:rsidRPr="00630AD9">
        <w:rPr>
          <w:spacing w:val="1"/>
          <w:sz w:val="28"/>
          <w:szCs w:val="28"/>
        </w:rPr>
        <w:t xml:space="preserve"> </w:t>
      </w:r>
      <w:r w:rsidRPr="00630AD9">
        <w:rPr>
          <w:sz w:val="28"/>
          <w:szCs w:val="28"/>
        </w:rPr>
        <w:t>ефективність</w:t>
      </w:r>
      <w:r w:rsidRPr="00630AD9">
        <w:rPr>
          <w:spacing w:val="1"/>
          <w:sz w:val="28"/>
          <w:szCs w:val="28"/>
        </w:rPr>
        <w:t xml:space="preserve"> </w:t>
      </w:r>
      <w:r w:rsidRPr="00630AD9">
        <w:rPr>
          <w:sz w:val="28"/>
          <w:szCs w:val="28"/>
        </w:rPr>
        <w:t>проведеної</w:t>
      </w:r>
      <w:r w:rsidRPr="00630AD9">
        <w:rPr>
          <w:spacing w:val="1"/>
          <w:sz w:val="28"/>
          <w:szCs w:val="28"/>
        </w:rPr>
        <w:t xml:space="preserve"> </w:t>
      </w:r>
      <w:r w:rsidRPr="00630AD9">
        <w:rPr>
          <w:sz w:val="28"/>
          <w:szCs w:val="28"/>
        </w:rPr>
        <w:t>роботи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необхідність</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7"/>
          <w:sz w:val="28"/>
          <w:szCs w:val="28"/>
        </w:rPr>
        <w:t xml:space="preserve"> </w:t>
      </w:r>
      <w:r w:rsidRPr="00630AD9">
        <w:rPr>
          <w:sz w:val="28"/>
          <w:szCs w:val="28"/>
        </w:rPr>
        <w:t>у</w:t>
      </w:r>
      <w:r w:rsidRPr="00630AD9">
        <w:rPr>
          <w:spacing w:val="-12"/>
          <w:sz w:val="28"/>
          <w:szCs w:val="28"/>
        </w:rPr>
        <w:t xml:space="preserve"> </w:t>
      </w:r>
      <w:r w:rsidRPr="00630AD9">
        <w:rPr>
          <w:sz w:val="28"/>
          <w:szCs w:val="28"/>
        </w:rPr>
        <w:t>роботу</w:t>
      </w:r>
      <w:r w:rsidRPr="00630AD9">
        <w:rPr>
          <w:spacing w:val="-11"/>
          <w:sz w:val="28"/>
          <w:szCs w:val="28"/>
        </w:rPr>
        <w:t xml:space="preserve"> </w:t>
      </w:r>
      <w:r w:rsidRPr="00630AD9">
        <w:rPr>
          <w:sz w:val="28"/>
          <w:szCs w:val="28"/>
        </w:rPr>
        <w:t>з</w:t>
      </w:r>
      <w:r w:rsidRPr="00630AD9">
        <w:rPr>
          <w:spacing w:val="-8"/>
          <w:sz w:val="28"/>
          <w:szCs w:val="28"/>
        </w:rPr>
        <w:t xml:space="preserve"> </w:t>
      </w:r>
      <w:r w:rsidRPr="00630AD9">
        <w:rPr>
          <w:sz w:val="28"/>
          <w:szCs w:val="28"/>
        </w:rPr>
        <w:t>дітьми</w:t>
      </w:r>
      <w:r w:rsidRPr="00630AD9">
        <w:rPr>
          <w:spacing w:val="-7"/>
          <w:sz w:val="28"/>
          <w:szCs w:val="28"/>
        </w:rPr>
        <w:t xml:space="preserve"> </w:t>
      </w:r>
      <w:r w:rsidRPr="00630AD9">
        <w:rPr>
          <w:sz w:val="28"/>
          <w:szCs w:val="28"/>
        </w:rPr>
        <w:t>раннього</w:t>
      </w:r>
      <w:r w:rsidRPr="00630AD9">
        <w:rPr>
          <w:spacing w:val="-7"/>
          <w:sz w:val="28"/>
          <w:szCs w:val="28"/>
        </w:rPr>
        <w:t xml:space="preserve"> </w:t>
      </w:r>
      <w:r w:rsidRPr="00630AD9">
        <w:rPr>
          <w:sz w:val="28"/>
          <w:szCs w:val="28"/>
        </w:rPr>
        <w:t>віку</w:t>
      </w:r>
      <w:r w:rsidRPr="00630AD9">
        <w:rPr>
          <w:spacing w:val="-12"/>
          <w:sz w:val="28"/>
          <w:szCs w:val="28"/>
        </w:rPr>
        <w:t xml:space="preserve"> </w:t>
      </w:r>
      <w:r w:rsidRPr="00630AD9">
        <w:rPr>
          <w:sz w:val="28"/>
          <w:szCs w:val="28"/>
        </w:rPr>
        <w:t>з</w:t>
      </w:r>
      <w:r w:rsidRPr="00630AD9">
        <w:rPr>
          <w:spacing w:val="-7"/>
          <w:sz w:val="28"/>
          <w:szCs w:val="28"/>
        </w:rPr>
        <w:t xml:space="preserve"> </w:t>
      </w:r>
      <w:r w:rsidRPr="00630AD9">
        <w:rPr>
          <w:sz w:val="28"/>
          <w:szCs w:val="28"/>
        </w:rPr>
        <w:t>ЦП</w:t>
      </w:r>
      <w:r w:rsidRPr="00630AD9">
        <w:rPr>
          <w:spacing w:val="-11"/>
          <w:sz w:val="28"/>
          <w:szCs w:val="28"/>
        </w:rPr>
        <w:t xml:space="preserve"> </w:t>
      </w:r>
      <w:r w:rsidRPr="00630AD9">
        <w:rPr>
          <w:sz w:val="28"/>
          <w:szCs w:val="28"/>
        </w:rPr>
        <w:t>на</w:t>
      </w:r>
      <w:r w:rsidRPr="00630AD9">
        <w:rPr>
          <w:spacing w:val="-7"/>
          <w:sz w:val="28"/>
          <w:szCs w:val="28"/>
        </w:rPr>
        <w:t xml:space="preserve"> </w:t>
      </w:r>
      <w:r w:rsidRPr="00630AD9">
        <w:rPr>
          <w:sz w:val="28"/>
          <w:szCs w:val="28"/>
        </w:rPr>
        <w:t>рівні</w:t>
      </w:r>
      <w:r w:rsidRPr="00630AD9">
        <w:rPr>
          <w:spacing w:val="-13"/>
          <w:sz w:val="28"/>
          <w:szCs w:val="28"/>
        </w:rPr>
        <w:t xml:space="preserve"> </w:t>
      </w:r>
      <w:r w:rsidRPr="00630AD9">
        <w:rPr>
          <w:sz w:val="28"/>
          <w:szCs w:val="28"/>
        </w:rPr>
        <w:t>та</w:t>
      </w:r>
      <w:r w:rsidRPr="00630AD9">
        <w:rPr>
          <w:spacing w:val="-7"/>
          <w:sz w:val="28"/>
          <w:szCs w:val="28"/>
        </w:rPr>
        <w:t xml:space="preserve"> </w:t>
      </w:r>
      <w:r w:rsidRPr="00630AD9">
        <w:rPr>
          <w:sz w:val="28"/>
          <w:szCs w:val="28"/>
        </w:rPr>
        <w:t>під</w:t>
      </w:r>
      <w:r w:rsidRPr="00630AD9">
        <w:rPr>
          <w:spacing w:val="-6"/>
          <w:sz w:val="28"/>
          <w:szCs w:val="28"/>
        </w:rPr>
        <w:t xml:space="preserve"> </w:t>
      </w:r>
      <w:r w:rsidRPr="00630AD9">
        <w:rPr>
          <w:sz w:val="28"/>
          <w:szCs w:val="28"/>
        </w:rPr>
        <w:t>контролем</w:t>
      </w:r>
      <w:r w:rsidRPr="00630AD9">
        <w:rPr>
          <w:spacing w:val="-6"/>
          <w:sz w:val="28"/>
          <w:szCs w:val="28"/>
        </w:rPr>
        <w:t xml:space="preserve"> </w:t>
      </w:r>
      <w:r w:rsidRPr="00630AD9">
        <w:rPr>
          <w:sz w:val="28"/>
          <w:szCs w:val="28"/>
        </w:rPr>
        <w:t>держави.</w:t>
      </w:r>
    </w:p>
    <w:p w14:paraId="6CD815C2" w14:textId="26D5BD44" w:rsidR="00F403C4" w:rsidRPr="00630AD9" w:rsidRDefault="00796A1B" w:rsidP="005761B5">
      <w:pPr>
        <w:pStyle w:val="ad"/>
        <w:spacing w:after="0" w:line="360" w:lineRule="auto"/>
        <w:ind w:right="326" w:firstLine="566"/>
        <w:jc w:val="both"/>
        <w:rPr>
          <w:sz w:val="28"/>
          <w:szCs w:val="28"/>
        </w:rPr>
      </w:pPr>
      <w:r w:rsidRPr="00630AD9">
        <w:rPr>
          <w:sz w:val="28"/>
          <w:szCs w:val="28"/>
        </w:rPr>
        <w:lastRenderedPageBreak/>
        <w:t xml:space="preserve">Отже, у </w:t>
      </w:r>
      <w:r w:rsidR="00F403C4" w:rsidRPr="00630AD9">
        <w:rPr>
          <w:sz w:val="28"/>
          <w:szCs w:val="28"/>
        </w:rPr>
        <w:t>розділі</w:t>
      </w:r>
      <w:r w:rsidR="00F403C4" w:rsidRPr="00630AD9">
        <w:rPr>
          <w:spacing w:val="1"/>
          <w:sz w:val="28"/>
          <w:szCs w:val="28"/>
        </w:rPr>
        <w:t xml:space="preserve"> </w:t>
      </w:r>
      <w:r w:rsidR="00F403C4" w:rsidRPr="00630AD9">
        <w:rPr>
          <w:sz w:val="28"/>
          <w:szCs w:val="28"/>
        </w:rPr>
        <w:t>представлено</w:t>
      </w:r>
      <w:r w:rsidR="00F403C4" w:rsidRPr="00630AD9">
        <w:rPr>
          <w:spacing w:val="1"/>
          <w:sz w:val="28"/>
          <w:szCs w:val="28"/>
        </w:rPr>
        <w:t xml:space="preserve"> </w:t>
      </w:r>
      <w:r w:rsidR="00F403C4" w:rsidRPr="00630AD9">
        <w:rPr>
          <w:sz w:val="28"/>
          <w:szCs w:val="28"/>
        </w:rPr>
        <w:t>теоретико-методичне</w:t>
      </w:r>
      <w:r w:rsidR="00F403C4" w:rsidRPr="00630AD9">
        <w:rPr>
          <w:spacing w:val="1"/>
          <w:sz w:val="28"/>
          <w:szCs w:val="28"/>
        </w:rPr>
        <w:t xml:space="preserve"> </w:t>
      </w:r>
      <w:r w:rsidR="00F403C4" w:rsidRPr="00630AD9">
        <w:rPr>
          <w:sz w:val="28"/>
          <w:szCs w:val="28"/>
        </w:rPr>
        <w:t>обґрунтування стратегії та тактики формувального експерименту: мету, завдання,</w:t>
      </w:r>
      <w:r w:rsidR="00F403C4" w:rsidRPr="00630AD9">
        <w:rPr>
          <w:spacing w:val="1"/>
          <w:sz w:val="28"/>
          <w:szCs w:val="28"/>
        </w:rPr>
        <w:t xml:space="preserve"> </w:t>
      </w:r>
      <w:r w:rsidR="00F403C4" w:rsidRPr="00630AD9">
        <w:rPr>
          <w:sz w:val="28"/>
          <w:szCs w:val="28"/>
        </w:rPr>
        <w:t>принципи,</w:t>
      </w:r>
      <w:r w:rsidR="00F403C4" w:rsidRPr="00630AD9">
        <w:rPr>
          <w:spacing w:val="1"/>
          <w:sz w:val="28"/>
          <w:szCs w:val="28"/>
        </w:rPr>
        <w:t xml:space="preserve"> </w:t>
      </w:r>
      <w:r w:rsidR="00F403C4" w:rsidRPr="00630AD9">
        <w:rPr>
          <w:sz w:val="28"/>
          <w:szCs w:val="28"/>
        </w:rPr>
        <w:t>організацію,</w:t>
      </w:r>
      <w:r w:rsidR="00F403C4" w:rsidRPr="00630AD9">
        <w:rPr>
          <w:spacing w:val="1"/>
          <w:sz w:val="28"/>
          <w:szCs w:val="28"/>
        </w:rPr>
        <w:t xml:space="preserve"> </w:t>
      </w:r>
      <w:r w:rsidR="00F403C4" w:rsidRPr="00630AD9">
        <w:rPr>
          <w:sz w:val="28"/>
          <w:szCs w:val="28"/>
        </w:rPr>
        <w:t>зміст,</w:t>
      </w:r>
      <w:r w:rsidR="00F403C4" w:rsidRPr="00630AD9">
        <w:rPr>
          <w:spacing w:val="1"/>
          <w:sz w:val="28"/>
          <w:szCs w:val="28"/>
        </w:rPr>
        <w:t xml:space="preserve"> </w:t>
      </w:r>
      <w:r w:rsidR="00F403C4" w:rsidRPr="00630AD9">
        <w:rPr>
          <w:sz w:val="28"/>
          <w:szCs w:val="28"/>
        </w:rPr>
        <w:t>етапи</w:t>
      </w:r>
      <w:r w:rsidR="00F403C4" w:rsidRPr="00630AD9">
        <w:rPr>
          <w:spacing w:val="1"/>
          <w:sz w:val="28"/>
          <w:szCs w:val="28"/>
        </w:rPr>
        <w:t xml:space="preserve"> </w:t>
      </w:r>
      <w:r w:rsidR="00F403C4" w:rsidRPr="00630AD9">
        <w:rPr>
          <w:sz w:val="28"/>
          <w:szCs w:val="28"/>
        </w:rPr>
        <w:t>впровадження</w:t>
      </w:r>
      <w:r w:rsidR="00F403C4" w:rsidRPr="00630AD9">
        <w:rPr>
          <w:spacing w:val="1"/>
          <w:sz w:val="28"/>
          <w:szCs w:val="28"/>
        </w:rPr>
        <w:t xml:space="preserve"> </w:t>
      </w:r>
      <w:r w:rsidR="00F403C4" w:rsidRPr="00630AD9">
        <w:rPr>
          <w:sz w:val="28"/>
          <w:szCs w:val="28"/>
        </w:rPr>
        <w:t>й</w:t>
      </w:r>
      <w:r w:rsidR="00F403C4" w:rsidRPr="00630AD9">
        <w:rPr>
          <w:spacing w:val="1"/>
          <w:sz w:val="28"/>
          <w:szCs w:val="28"/>
        </w:rPr>
        <w:t xml:space="preserve"> </w:t>
      </w:r>
      <w:r w:rsidR="00F403C4" w:rsidRPr="00630AD9">
        <w:rPr>
          <w:sz w:val="28"/>
          <w:szCs w:val="28"/>
        </w:rPr>
        <w:t>результати</w:t>
      </w:r>
      <w:r w:rsidR="00F403C4" w:rsidRPr="00630AD9">
        <w:rPr>
          <w:spacing w:val="1"/>
          <w:sz w:val="28"/>
          <w:szCs w:val="28"/>
        </w:rPr>
        <w:t xml:space="preserve"> </w:t>
      </w:r>
      <w:r w:rsidR="00F403C4" w:rsidRPr="00630AD9">
        <w:rPr>
          <w:sz w:val="28"/>
          <w:szCs w:val="28"/>
        </w:rPr>
        <w:t>апробації</w:t>
      </w:r>
      <w:r w:rsidR="00F403C4" w:rsidRPr="00630AD9">
        <w:rPr>
          <w:spacing w:val="1"/>
          <w:sz w:val="28"/>
          <w:szCs w:val="28"/>
        </w:rPr>
        <w:t xml:space="preserve"> </w:t>
      </w:r>
      <w:r w:rsidR="00F403C4" w:rsidRPr="00630AD9">
        <w:rPr>
          <w:sz w:val="28"/>
          <w:szCs w:val="28"/>
        </w:rPr>
        <w:t xml:space="preserve">міжгалузевої «Комплексної програми </w:t>
      </w:r>
      <w:r w:rsidR="0019689E" w:rsidRPr="00630AD9">
        <w:rPr>
          <w:sz w:val="28"/>
          <w:szCs w:val="28"/>
        </w:rPr>
        <w:t xml:space="preserve">соціально-психологічного </w:t>
      </w:r>
      <w:r w:rsidR="00F403C4" w:rsidRPr="00630AD9">
        <w:rPr>
          <w:sz w:val="28"/>
          <w:szCs w:val="28"/>
        </w:rPr>
        <w:t>супроводу дитини раннього</w:t>
      </w:r>
      <w:r w:rsidR="00F403C4" w:rsidRPr="00630AD9">
        <w:rPr>
          <w:spacing w:val="1"/>
          <w:sz w:val="28"/>
          <w:szCs w:val="28"/>
        </w:rPr>
        <w:t xml:space="preserve"> </w:t>
      </w:r>
      <w:r w:rsidR="00F403C4" w:rsidRPr="00630AD9">
        <w:rPr>
          <w:sz w:val="28"/>
          <w:szCs w:val="28"/>
        </w:rPr>
        <w:t>віку</w:t>
      </w:r>
      <w:r w:rsidR="00F403C4" w:rsidRPr="00630AD9">
        <w:rPr>
          <w:spacing w:val="-4"/>
          <w:sz w:val="28"/>
          <w:szCs w:val="28"/>
        </w:rPr>
        <w:t xml:space="preserve"> </w:t>
      </w:r>
      <w:r w:rsidR="00F403C4" w:rsidRPr="00630AD9">
        <w:rPr>
          <w:sz w:val="28"/>
          <w:szCs w:val="28"/>
        </w:rPr>
        <w:t>з</w:t>
      </w:r>
      <w:r w:rsidR="00F403C4" w:rsidRPr="00630AD9">
        <w:rPr>
          <w:spacing w:val="6"/>
          <w:sz w:val="28"/>
          <w:szCs w:val="28"/>
        </w:rPr>
        <w:t xml:space="preserve"> </w:t>
      </w:r>
      <w:r w:rsidR="00F403C4" w:rsidRPr="00630AD9">
        <w:rPr>
          <w:sz w:val="28"/>
          <w:szCs w:val="28"/>
        </w:rPr>
        <w:t>ЦП».</w:t>
      </w:r>
    </w:p>
    <w:p w14:paraId="38C79E66" w14:textId="427F3A72" w:rsidR="00F403C4" w:rsidRPr="00630AD9" w:rsidRDefault="00F403C4" w:rsidP="005761B5">
      <w:pPr>
        <w:pStyle w:val="ad"/>
        <w:spacing w:after="0" w:line="360" w:lineRule="auto"/>
        <w:ind w:right="323" w:firstLine="566"/>
        <w:jc w:val="both"/>
        <w:rPr>
          <w:sz w:val="28"/>
          <w:szCs w:val="28"/>
        </w:rPr>
      </w:pPr>
      <w:r w:rsidRPr="00630AD9">
        <w:rPr>
          <w:sz w:val="28"/>
          <w:szCs w:val="28"/>
        </w:rPr>
        <w:t>Логопедичний</w:t>
      </w:r>
      <w:r w:rsidRPr="00630AD9">
        <w:rPr>
          <w:spacing w:val="1"/>
          <w:sz w:val="28"/>
          <w:szCs w:val="28"/>
        </w:rPr>
        <w:t xml:space="preserve"> </w:t>
      </w:r>
      <w:r w:rsidRPr="00630AD9">
        <w:rPr>
          <w:sz w:val="28"/>
          <w:szCs w:val="28"/>
        </w:rPr>
        <w:t>супровід</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це</w:t>
      </w:r>
      <w:r w:rsidRPr="00630AD9">
        <w:rPr>
          <w:spacing w:val="1"/>
          <w:sz w:val="28"/>
          <w:szCs w:val="28"/>
        </w:rPr>
        <w:t xml:space="preserve"> </w:t>
      </w:r>
      <w:r w:rsidRPr="00630AD9">
        <w:rPr>
          <w:sz w:val="28"/>
          <w:szCs w:val="28"/>
        </w:rPr>
        <w:t>міжгалузевий,</w:t>
      </w:r>
      <w:r w:rsidRPr="00630AD9">
        <w:rPr>
          <w:spacing w:val="1"/>
          <w:sz w:val="28"/>
          <w:szCs w:val="28"/>
        </w:rPr>
        <w:t xml:space="preserve"> </w:t>
      </w:r>
      <w:r w:rsidRPr="00630AD9">
        <w:rPr>
          <w:sz w:val="28"/>
          <w:szCs w:val="28"/>
        </w:rPr>
        <w:t>синергійний</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неперервний</w:t>
      </w:r>
      <w:r w:rsidRPr="00630AD9">
        <w:rPr>
          <w:spacing w:val="1"/>
          <w:sz w:val="28"/>
          <w:szCs w:val="28"/>
        </w:rPr>
        <w:t xml:space="preserve"> </w:t>
      </w:r>
      <w:r w:rsidRPr="00630AD9">
        <w:rPr>
          <w:sz w:val="28"/>
          <w:szCs w:val="28"/>
        </w:rPr>
        <w:t>процес</w:t>
      </w:r>
      <w:r w:rsidRPr="00630AD9">
        <w:rPr>
          <w:spacing w:val="1"/>
          <w:sz w:val="28"/>
          <w:szCs w:val="28"/>
        </w:rPr>
        <w:t xml:space="preserve"> </w:t>
      </w:r>
      <w:r w:rsidRPr="00630AD9">
        <w:rPr>
          <w:sz w:val="28"/>
          <w:szCs w:val="28"/>
        </w:rPr>
        <w:t>забезпечення</w:t>
      </w:r>
      <w:r w:rsidRPr="00630AD9">
        <w:rPr>
          <w:spacing w:val="1"/>
          <w:sz w:val="28"/>
          <w:szCs w:val="28"/>
        </w:rPr>
        <w:t xml:space="preserve"> </w:t>
      </w:r>
      <w:r w:rsidRPr="00630AD9">
        <w:rPr>
          <w:sz w:val="28"/>
          <w:szCs w:val="28"/>
        </w:rPr>
        <w:t>логопедизованого</w:t>
      </w:r>
      <w:r w:rsidRPr="00630AD9">
        <w:rPr>
          <w:spacing w:val="1"/>
          <w:sz w:val="28"/>
          <w:szCs w:val="28"/>
        </w:rPr>
        <w:t xml:space="preserve"> </w:t>
      </w:r>
      <w:r w:rsidRPr="00630AD9">
        <w:rPr>
          <w:sz w:val="28"/>
          <w:szCs w:val="28"/>
        </w:rPr>
        <w:t>простору</w:t>
      </w:r>
      <w:r w:rsidRPr="00630AD9">
        <w:rPr>
          <w:spacing w:val="1"/>
          <w:sz w:val="28"/>
          <w:szCs w:val="28"/>
        </w:rPr>
        <w:t xml:space="preserve"> </w:t>
      </w:r>
      <w:r w:rsidRPr="00630AD9">
        <w:rPr>
          <w:sz w:val="28"/>
          <w:szCs w:val="28"/>
        </w:rPr>
        <w:t>супроводу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її</w:t>
      </w:r>
      <w:r w:rsidRPr="00630AD9">
        <w:rPr>
          <w:spacing w:val="1"/>
          <w:sz w:val="28"/>
          <w:szCs w:val="28"/>
        </w:rPr>
        <w:t xml:space="preserve"> </w:t>
      </w:r>
      <w:r w:rsidRPr="00630AD9">
        <w:rPr>
          <w:sz w:val="28"/>
          <w:szCs w:val="28"/>
        </w:rPr>
        <w:t>родини.</w:t>
      </w:r>
      <w:r w:rsidRPr="00630AD9">
        <w:rPr>
          <w:spacing w:val="1"/>
          <w:sz w:val="28"/>
          <w:szCs w:val="28"/>
        </w:rPr>
        <w:t xml:space="preserve"> </w:t>
      </w:r>
      <w:r w:rsidRPr="00630AD9">
        <w:rPr>
          <w:sz w:val="28"/>
          <w:szCs w:val="28"/>
        </w:rPr>
        <w:t>Головною</w:t>
      </w:r>
      <w:r w:rsidRPr="00630AD9">
        <w:rPr>
          <w:spacing w:val="1"/>
          <w:sz w:val="28"/>
          <w:szCs w:val="28"/>
        </w:rPr>
        <w:t xml:space="preserve"> </w:t>
      </w:r>
      <w:r w:rsidRPr="00630AD9">
        <w:rPr>
          <w:sz w:val="28"/>
          <w:szCs w:val="28"/>
        </w:rPr>
        <w:t>умовою</w:t>
      </w:r>
      <w:r w:rsidRPr="00630AD9">
        <w:rPr>
          <w:spacing w:val="1"/>
          <w:sz w:val="28"/>
          <w:szCs w:val="28"/>
        </w:rPr>
        <w:t xml:space="preserve"> </w:t>
      </w:r>
      <w:r w:rsidRPr="00630AD9">
        <w:rPr>
          <w:sz w:val="28"/>
          <w:szCs w:val="28"/>
        </w:rPr>
        <w:t>реалізації</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була</w:t>
      </w:r>
      <w:r w:rsidRPr="00630AD9">
        <w:rPr>
          <w:spacing w:val="1"/>
          <w:sz w:val="28"/>
          <w:szCs w:val="28"/>
        </w:rPr>
        <w:t xml:space="preserve"> </w:t>
      </w:r>
      <w:r w:rsidRPr="00630AD9">
        <w:rPr>
          <w:sz w:val="28"/>
          <w:szCs w:val="28"/>
        </w:rPr>
        <w:t>діяльність</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команди</w:t>
      </w:r>
      <w:r w:rsidRPr="00630AD9">
        <w:rPr>
          <w:spacing w:val="1"/>
          <w:sz w:val="28"/>
          <w:szCs w:val="28"/>
        </w:rPr>
        <w:t xml:space="preserve"> </w:t>
      </w:r>
      <w:r w:rsidRPr="00630AD9">
        <w:rPr>
          <w:sz w:val="28"/>
          <w:szCs w:val="28"/>
        </w:rPr>
        <w:t>фахівців</w:t>
      </w:r>
      <w:r w:rsidRPr="00630AD9">
        <w:rPr>
          <w:spacing w:val="-2"/>
          <w:sz w:val="28"/>
          <w:szCs w:val="28"/>
        </w:rPr>
        <w:t xml:space="preserve"> </w:t>
      </w:r>
      <w:r w:rsidRPr="00630AD9">
        <w:rPr>
          <w:sz w:val="28"/>
          <w:szCs w:val="28"/>
        </w:rPr>
        <w:t>та</w:t>
      </w:r>
      <w:r w:rsidRPr="00630AD9">
        <w:rPr>
          <w:spacing w:val="2"/>
          <w:sz w:val="28"/>
          <w:szCs w:val="28"/>
        </w:rPr>
        <w:t xml:space="preserve"> </w:t>
      </w:r>
      <w:r w:rsidRPr="00630AD9">
        <w:rPr>
          <w:sz w:val="28"/>
          <w:szCs w:val="28"/>
        </w:rPr>
        <w:t>родини.</w:t>
      </w:r>
    </w:p>
    <w:p w14:paraId="5D1490AF" w14:textId="1693DC89" w:rsidR="00F403C4" w:rsidRPr="00630AD9" w:rsidRDefault="00F403C4" w:rsidP="005761B5">
      <w:pPr>
        <w:pStyle w:val="ad"/>
        <w:spacing w:after="0" w:line="360" w:lineRule="auto"/>
        <w:ind w:right="324" w:firstLine="566"/>
        <w:jc w:val="both"/>
        <w:rPr>
          <w:sz w:val="28"/>
          <w:szCs w:val="28"/>
        </w:rPr>
      </w:pPr>
      <w:r w:rsidRPr="00630AD9">
        <w:rPr>
          <w:sz w:val="28"/>
          <w:szCs w:val="28"/>
        </w:rPr>
        <w:t>Міжгалузева</w:t>
      </w:r>
      <w:r w:rsidRPr="00630AD9">
        <w:rPr>
          <w:spacing w:val="1"/>
          <w:sz w:val="28"/>
          <w:szCs w:val="28"/>
        </w:rPr>
        <w:t xml:space="preserve"> </w:t>
      </w:r>
      <w:r w:rsidRPr="00630AD9">
        <w:rPr>
          <w:sz w:val="28"/>
          <w:szCs w:val="28"/>
        </w:rPr>
        <w:t>«Комплексна</w:t>
      </w:r>
      <w:r w:rsidRPr="00630AD9">
        <w:rPr>
          <w:spacing w:val="1"/>
          <w:sz w:val="28"/>
          <w:szCs w:val="28"/>
        </w:rPr>
        <w:t xml:space="preserve"> </w:t>
      </w:r>
      <w:r w:rsidRPr="00630AD9">
        <w:rPr>
          <w:sz w:val="28"/>
          <w:szCs w:val="28"/>
        </w:rPr>
        <w:t>програма</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r w:rsidRPr="00630AD9">
        <w:rPr>
          <w:spacing w:val="1"/>
          <w:sz w:val="28"/>
          <w:szCs w:val="28"/>
        </w:rPr>
        <w:t xml:space="preserve"> </w:t>
      </w:r>
      <w:r w:rsidRPr="00630AD9">
        <w:rPr>
          <w:sz w:val="28"/>
          <w:szCs w:val="28"/>
        </w:rPr>
        <w:t>складається</w:t>
      </w:r>
      <w:r w:rsidRPr="00630AD9">
        <w:rPr>
          <w:spacing w:val="1"/>
          <w:sz w:val="28"/>
          <w:szCs w:val="28"/>
        </w:rPr>
        <w:t xml:space="preserve"> </w:t>
      </w:r>
      <w:r w:rsidRPr="00630AD9">
        <w:rPr>
          <w:sz w:val="28"/>
          <w:szCs w:val="28"/>
        </w:rPr>
        <w:t>з</w:t>
      </w:r>
      <w:r w:rsidRPr="00630AD9">
        <w:rPr>
          <w:spacing w:val="1"/>
          <w:sz w:val="28"/>
          <w:szCs w:val="28"/>
        </w:rPr>
        <w:t xml:space="preserve"> </w:t>
      </w:r>
      <w:r w:rsidRPr="00630AD9">
        <w:rPr>
          <w:sz w:val="28"/>
          <w:szCs w:val="28"/>
        </w:rPr>
        <w:t>базових</w:t>
      </w:r>
      <w:r w:rsidRPr="00630AD9">
        <w:rPr>
          <w:spacing w:val="1"/>
          <w:sz w:val="28"/>
          <w:szCs w:val="28"/>
        </w:rPr>
        <w:t xml:space="preserve"> </w:t>
      </w:r>
      <w:r w:rsidRPr="00630AD9">
        <w:rPr>
          <w:sz w:val="28"/>
          <w:szCs w:val="28"/>
        </w:rPr>
        <w:t>компонентів:</w:t>
      </w:r>
      <w:r w:rsidRPr="00630AD9">
        <w:rPr>
          <w:spacing w:val="1"/>
          <w:sz w:val="28"/>
          <w:szCs w:val="28"/>
        </w:rPr>
        <w:t xml:space="preserve"> </w:t>
      </w:r>
      <w:r w:rsidRPr="00630AD9">
        <w:rPr>
          <w:sz w:val="28"/>
          <w:szCs w:val="28"/>
        </w:rPr>
        <w:t>цільового</w:t>
      </w:r>
      <w:r w:rsidRPr="00630AD9">
        <w:rPr>
          <w:spacing w:val="1"/>
          <w:sz w:val="28"/>
          <w:szCs w:val="28"/>
        </w:rPr>
        <w:t xml:space="preserve"> </w:t>
      </w:r>
      <w:r w:rsidRPr="00630AD9">
        <w:rPr>
          <w:sz w:val="28"/>
          <w:szCs w:val="28"/>
        </w:rPr>
        <w:t>(мета,</w:t>
      </w:r>
      <w:r w:rsidRPr="00630AD9">
        <w:rPr>
          <w:spacing w:val="1"/>
          <w:sz w:val="28"/>
          <w:szCs w:val="28"/>
        </w:rPr>
        <w:t xml:space="preserve"> </w:t>
      </w:r>
      <w:r w:rsidRPr="00630AD9">
        <w:rPr>
          <w:sz w:val="28"/>
          <w:szCs w:val="28"/>
        </w:rPr>
        <w:t>принципи, завдання); змістового (етапи, напрями, основні види діяльності); лого-</w:t>
      </w:r>
      <w:r w:rsidRPr="00630AD9">
        <w:rPr>
          <w:spacing w:val="1"/>
          <w:sz w:val="28"/>
          <w:szCs w:val="28"/>
        </w:rPr>
        <w:t xml:space="preserve"> </w:t>
      </w:r>
      <w:r w:rsidRPr="00630AD9">
        <w:rPr>
          <w:sz w:val="28"/>
          <w:szCs w:val="28"/>
        </w:rPr>
        <w:t>превентивного</w:t>
      </w:r>
      <w:r w:rsidRPr="00630AD9">
        <w:rPr>
          <w:spacing w:val="1"/>
          <w:sz w:val="28"/>
          <w:szCs w:val="28"/>
        </w:rPr>
        <w:t xml:space="preserve"> </w:t>
      </w:r>
      <w:r w:rsidRPr="00630AD9">
        <w:rPr>
          <w:sz w:val="28"/>
          <w:szCs w:val="28"/>
        </w:rPr>
        <w:t>(технологічного)</w:t>
      </w:r>
      <w:r w:rsidRPr="00630AD9">
        <w:rPr>
          <w:spacing w:val="1"/>
          <w:sz w:val="28"/>
          <w:szCs w:val="28"/>
        </w:rPr>
        <w:t xml:space="preserve"> </w:t>
      </w:r>
      <w:r w:rsidRPr="00630AD9">
        <w:rPr>
          <w:sz w:val="28"/>
          <w:szCs w:val="28"/>
        </w:rPr>
        <w:t>(періоди,</w:t>
      </w:r>
      <w:r w:rsidRPr="00630AD9">
        <w:rPr>
          <w:spacing w:val="1"/>
          <w:sz w:val="28"/>
          <w:szCs w:val="28"/>
        </w:rPr>
        <w:t xml:space="preserve"> </w:t>
      </w:r>
      <w:r w:rsidRPr="00630AD9">
        <w:rPr>
          <w:sz w:val="28"/>
          <w:szCs w:val="28"/>
        </w:rPr>
        <w:t>напрями,</w:t>
      </w:r>
      <w:r w:rsidRPr="00630AD9">
        <w:rPr>
          <w:spacing w:val="1"/>
          <w:sz w:val="28"/>
          <w:szCs w:val="28"/>
        </w:rPr>
        <w:t xml:space="preserve"> </w:t>
      </w:r>
      <w:r w:rsidRPr="00630AD9">
        <w:rPr>
          <w:sz w:val="28"/>
          <w:szCs w:val="28"/>
        </w:rPr>
        <w:t>етапи,</w:t>
      </w:r>
      <w:r w:rsidRPr="00630AD9">
        <w:rPr>
          <w:spacing w:val="1"/>
          <w:sz w:val="28"/>
          <w:szCs w:val="28"/>
        </w:rPr>
        <w:t xml:space="preserve"> </w:t>
      </w:r>
      <w:r w:rsidRPr="00630AD9">
        <w:rPr>
          <w:sz w:val="28"/>
          <w:szCs w:val="28"/>
        </w:rPr>
        <w:t>форми,</w:t>
      </w:r>
      <w:r w:rsidRPr="00630AD9">
        <w:rPr>
          <w:spacing w:val="1"/>
          <w:sz w:val="28"/>
          <w:szCs w:val="28"/>
        </w:rPr>
        <w:t xml:space="preserve"> </w:t>
      </w:r>
      <w:r w:rsidRPr="00630AD9">
        <w:rPr>
          <w:sz w:val="28"/>
          <w:szCs w:val="28"/>
        </w:rPr>
        <w:t>методи,</w:t>
      </w:r>
      <w:r w:rsidRPr="00630AD9">
        <w:rPr>
          <w:spacing w:val="1"/>
          <w:sz w:val="28"/>
          <w:szCs w:val="28"/>
        </w:rPr>
        <w:t xml:space="preserve"> </w:t>
      </w:r>
      <w:r w:rsidRPr="00630AD9">
        <w:rPr>
          <w:sz w:val="28"/>
          <w:szCs w:val="28"/>
        </w:rPr>
        <w:t>прийоми, взаємодія) та контрольного (критерії та показники). Вагомою змістовою</w:t>
      </w:r>
      <w:r w:rsidRPr="00630AD9">
        <w:rPr>
          <w:spacing w:val="-67"/>
          <w:sz w:val="28"/>
          <w:szCs w:val="28"/>
        </w:rPr>
        <w:t xml:space="preserve"> </w:t>
      </w:r>
      <w:r w:rsidRPr="00630AD9">
        <w:rPr>
          <w:sz w:val="28"/>
          <w:szCs w:val="28"/>
        </w:rPr>
        <w:t>складовою</w:t>
      </w:r>
      <w:r w:rsidRPr="00630AD9">
        <w:rPr>
          <w:spacing w:val="-15"/>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7"/>
          <w:sz w:val="28"/>
          <w:szCs w:val="28"/>
        </w:rPr>
        <w:t xml:space="preserve"> </w:t>
      </w:r>
      <w:r w:rsidRPr="00630AD9">
        <w:rPr>
          <w:sz w:val="28"/>
          <w:szCs w:val="28"/>
        </w:rPr>
        <w:t>була</w:t>
      </w:r>
      <w:r w:rsidRPr="00630AD9">
        <w:rPr>
          <w:spacing w:val="-11"/>
          <w:sz w:val="28"/>
          <w:szCs w:val="28"/>
        </w:rPr>
        <w:t xml:space="preserve"> </w:t>
      </w:r>
      <w:r w:rsidRPr="00630AD9">
        <w:rPr>
          <w:sz w:val="28"/>
          <w:szCs w:val="28"/>
        </w:rPr>
        <w:t>узгоджена</w:t>
      </w:r>
      <w:r w:rsidRPr="00630AD9">
        <w:rPr>
          <w:spacing w:val="-10"/>
          <w:sz w:val="28"/>
          <w:szCs w:val="28"/>
        </w:rPr>
        <w:t xml:space="preserve"> </w:t>
      </w:r>
      <w:r w:rsidRPr="00630AD9">
        <w:rPr>
          <w:sz w:val="28"/>
          <w:szCs w:val="28"/>
        </w:rPr>
        <w:t>робота</w:t>
      </w:r>
      <w:r w:rsidRPr="00630AD9">
        <w:rPr>
          <w:spacing w:val="-12"/>
          <w:sz w:val="28"/>
          <w:szCs w:val="28"/>
        </w:rPr>
        <w:t xml:space="preserve"> </w:t>
      </w:r>
      <w:r w:rsidRPr="00630AD9">
        <w:rPr>
          <w:sz w:val="28"/>
          <w:szCs w:val="28"/>
        </w:rPr>
        <w:t>міжгалузевої</w:t>
      </w:r>
      <w:r w:rsidRPr="00630AD9">
        <w:rPr>
          <w:spacing w:val="-13"/>
          <w:sz w:val="28"/>
          <w:szCs w:val="28"/>
        </w:rPr>
        <w:t xml:space="preserve"> </w:t>
      </w:r>
      <w:r w:rsidRPr="00630AD9">
        <w:rPr>
          <w:sz w:val="28"/>
          <w:szCs w:val="28"/>
        </w:rPr>
        <w:t>команди</w:t>
      </w:r>
      <w:r w:rsidRPr="00630AD9">
        <w:rPr>
          <w:spacing w:val="-67"/>
          <w:sz w:val="28"/>
          <w:szCs w:val="28"/>
        </w:rPr>
        <w:t xml:space="preserve"> </w:t>
      </w:r>
      <w:r w:rsidRPr="00630AD9">
        <w:rPr>
          <w:sz w:val="28"/>
          <w:szCs w:val="28"/>
        </w:rPr>
        <w:t>фахівців та родини дитини з ЦП, починаючи з моменту постановки клінічного</w:t>
      </w:r>
      <w:r w:rsidRPr="00630AD9">
        <w:rPr>
          <w:spacing w:val="1"/>
          <w:sz w:val="28"/>
          <w:szCs w:val="28"/>
        </w:rPr>
        <w:t xml:space="preserve"> </w:t>
      </w:r>
      <w:r w:rsidRPr="00630AD9">
        <w:rPr>
          <w:sz w:val="28"/>
          <w:szCs w:val="28"/>
        </w:rPr>
        <w:t>діагнозу «дитячий церебральний параліч» з позиції сімейно</w:t>
      </w:r>
      <w:r w:rsidR="005B7093">
        <w:rPr>
          <w:sz w:val="28"/>
          <w:szCs w:val="28"/>
        </w:rPr>
        <w:t>-</w:t>
      </w:r>
      <w:r w:rsidRPr="00630AD9">
        <w:rPr>
          <w:sz w:val="28"/>
          <w:szCs w:val="28"/>
        </w:rPr>
        <w:t>центрованого підходу</w:t>
      </w:r>
      <w:r w:rsidRPr="00630AD9">
        <w:rPr>
          <w:spacing w:val="1"/>
          <w:sz w:val="28"/>
          <w:szCs w:val="28"/>
        </w:rPr>
        <w:t xml:space="preserve"> </w:t>
      </w:r>
      <w:r w:rsidRPr="00630AD9">
        <w:rPr>
          <w:sz w:val="28"/>
          <w:szCs w:val="28"/>
        </w:rPr>
        <w:t>(дитина</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трьох</w:t>
      </w:r>
      <w:r w:rsidRPr="00630AD9">
        <w:rPr>
          <w:spacing w:val="1"/>
          <w:sz w:val="28"/>
          <w:szCs w:val="28"/>
        </w:rPr>
        <w:t xml:space="preserve"> </w:t>
      </w:r>
      <w:r w:rsidRPr="00630AD9">
        <w:rPr>
          <w:sz w:val="28"/>
          <w:szCs w:val="28"/>
        </w:rPr>
        <w:t>років</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родина</w:t>
      </w:r>
      <w:r w:rsidRPr="00630AD9">
        <w:rPr>
          <w:spacing w:val="1"/>
          <w:sz w:val="28"/>
          <w:szCs w:val="28"/>
        </w:rPr>
        <w:t xml:space="preserve"> </w:t>
      </w:r>
      <w:r w:rsidRPr="00630AD9">
        <w:rPr>
          <w:sz w:val="28"/>
          <w:szCs w:val="28"/>
        </w:rPr>
        <w:t>як</w:t>
      </w:r>
      <w:r w:rsidRPr="00630AD9">
        <w:rPr>
          <w:spacing w:val="1"/>
          <w:sz w:val="28"/>
          <w:szCs w:val="28"/>
        </w:rPr>
        <w:t xml:space="preserve"> </w:t>
      </w:r>
      <w:r w:rsidRPr="00630AD9">
        <w:rPr>
          <w:sz w:val="28"/>
          <w:szCs w:val="28"/>
        </w:rPr>
        <w:t>єдине</w:t>
      </w:r>
      <w:r w:rsidRPr="00630AD9">
        <w:rPr>
          <w:spacing w:val="1"/>
          <w:sz w:val="28"/>
          <w:szCs w:val="28"/>
        </w:rPr>
        <w:t xml:space="preserve"> </w:t>
      </w:r>
      <w:r w:rsidRPr="00630AD9">
        <w:rPr>
          <w:sz w:val="28"/>
          <w:szCs w:val="28"/>
        </w:rPr>
        <w:t>ціле).</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обґрунтовано,</w:t>
      </w:r>
      <w:r w:rsidRPr="00630AD9">
        <w:rPr>
          <w:spacing w:val="1"/>
          <w:sz w:val="28"/>
          <w:szCs w:val="28"/>
        </w:rPr>
        <w:t xml:space="preserve"> </w:t>
      </w:r>
      <w:r w:rsidRPr="00630AD9">
        <w:rPr>
          <w:w w:val="95"/>
          <w:sz w:val="28"/>
          <w:szCs w:val="28"/>
        </w:rPr>
        <w:t>розроблено та впроваджено методику ранньої логоінтервенції «У ритмі Метелика»,</w:t>
      </w:r>
      <w:r w:rsidRPr="00630AD9">
        <w:rPr>
          <w:spacing w:val="1"/>
          <w:w w:val="95"/>
          <w:sz w:val="28"/>
          <w:szCs w:val="28"/>
        </w:rPr>
        <w:t xml:space="preserve"> </w:t>
      </w:r>
      <w:r w:rsidRPr="00630AD9">
        <w:rPr>
          <w:sz w:val="28"/>
          <w:szCs w:val="28"/>
        </w:rPr>
        <w:t>основна</w:t>
      </w:r>
      <w:r w:rsidRPr="00630AD9">
        <w:rPr>
          <w:spacing w:val="1"/>
          <w:sz w:val="28"/>
          <w:szCs w:val="28"/>
        </w:rPr>
        <w:t xml:space="preserve"> </w:t>
      </w:r>
      <w:r w:rsidRPr="00630AD9">
        <w:rPr>
          <w:sz w:val="28"/>
          <w:szCs w:val="28"/>
        </w:rPr>
        <w:t>мета</w:t>
      </w:r>
      <w:r w:rsidRPr="00630AD9">
        <w:rPr>
          <w:spacing w:val="1"/>
          <w:sz w:val="28"/>
          <w:szCs w:val="28"/>
        </w:rPr>
        <w:t xml:space="preserve"> </w:t>
      </w:r>
      <w:r w:rsidRPr="00630AD9">
        <w:rPr>
          <w:sz w:val="28"/>
          <w:szCs w:val="28"/>
        </w:rPr>
        <w:t>якої</w:t>
      </w:r>
      <w:r w:rsidRPr="00630AD9">
        <w:rPr>
          <w:spacing w:val="1"/>
          <w:sz w:val="28"/>
          <w:szCs w:val="28"/>
        </w:rPr>
        <w:t xml:space="preserve"> </w:t>
      </w:r>
      <w:r w:rsidRPr="00630AD9">
        <w:rPr>
          <w:sz w:val="28"/>
          <w:szCs w:val="28"/>
        </w:rPr>
        <w:t>–</w:t>
      </w:r>
      <w:r w:rsidRPr="00630AD9">
        <w:rPr>
          <w:spacing w:val="1"/>
          <w:sz w:val="28"/>
          <w:szCs w:val="28"/>
        </w:rPr>
        <w:t xml:space="preserve"> </w:t>
      </w:r>
      <w:r w:rsidRPr="00630AD9">
        <w:rPr>
          <w:sz w:val="28"/>
          <w:szCs w:val="28"/>
        </w:rPr>
        <w:t>міжгалузева</w:t>
      </w:r>
      <w:r w:rsidRPr="00630AD9">
        <w:rPr>
          <w:spacing w:val="1"/>
          <w:sz w:val="28"/>
          <w:szCs w:val="28"/>
        </w:rPr>
        <w:t xml:space="preserve"> </w:t>
      </w:r>
      <w:r w:rsidRPr="00630AD9">
        <w:rPr>
          <w:sz w:val="28"/>
          <w:szCs w:val="28"/>
        </w:rPr>
        <w:t>логопревентивна / розвивально-корекційна</w:t>
      </w:r>
      <w:r w:rsidRPr="00630AD9">
        <w:rPr>
          <w:spacing w:val="1"/>
          <w:sz w:val="28"/>
          <w:szCs w:val="28"/>
        </w:rPr>
        <w:t xml:space="preserve"> </w:t>
      </w:r>
      <w:r w:rsidRPr="00630AD9">
        <w:rPr>
          <w:sz w:val="28"/>
          <w:szCs w:val="28"/>
        </w:rPr>
        <w:t>робота,</w:t>
      </w:r>
      <w:r w:rsidRPr="00630AD9">
        <w:rPr>
          <w:spacing w:val="1"/>
          <w:sz w:val="28"/>
          <w:szCs w:val="28"/>
        </w:rPr>
        <w:t xml:space="preserve"> </w:t>
      </w:r>
      <w:r w:rsidRPr="00630AD9">
        <w:rPr>
          <w:sz w:val="28"/>
          <w:szCs w:val="28"/>
        </w:rPr>
        <w:t>спрямована</w:t>
      </w:r>
      <w:r w:rsidRPr="00630AD9">
        <w:rPr>
          <w:spacing w:val="1"/>
          <w:sz w:val="28"/>
          <w:szCs w:val="28"/>
        </w:rPr>
        <w:t xml:space="preserve"> </w:t>
      </w:r>
      <w:r w:rsidRPr="00630AD9">
        <w:rPr>
          <w:sz w:val="28"/>
          <w:szCs w:val="28"/>
        </w:rPr>
        <w:t>перш</w:t>
      </w:r>
      <w:r w:rsidRPr="00630AD9">
        <w:rPr>
          <w:spacing w:val="1"/>
          <w:sz w:val="28"/>
          <w:szCs w:val="28"/>
        </w:rPr>
        <w:t xml:space="preserve"> </w:t>
      </w:r>
      <w:r w:rsidRPr="00630AD9">
        <w:rPr>
          <w:sz w:val="28"/>
          <w:szCs w:val="28"/>
        </w:rPr>
        <w:t>за</w:t>
      </w:r>
      <w:r w:rsidRPr="00630AD9">
        <w:rPr>
          <w:spacing w:val="1"/>
          <w:sz w:val="28"/>
          <w:szCs w:val="28"/>
        </w:rPr>
        <w:t xml:space="preserve"> </w:t>
      </w:r>
      <w:r w:rsidRPr="00630AD9">
        <w:rPr>
          <w:sz w:val="28"/>
          <w:szCs w:val="28"/>
        </w:rPr>
        <w:t>все</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активізацію</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формування</w:t>
      </w:r>
      <w:r w:rsidRPr="00630AD9">
        <w:rPr>
          <w:spacing w:val="1"/>
          <w:sz w:val="28"/>
          <w:szCs w:val="28"/>
        </w:rPr>
        <w:t xml:space="preserve"> </w:t>
      </w:r>
      <w:r w:rsidRPr="00630AD9">
        <w:rPr>
          <w:sz w:val="28"/>
          <w:szCs w:val="28"/>
        </w:rPr>
        <w:t>фізіологічних,</w:t>
      </w:r>
      <w:r w:rsidRPr="00630AD9">
        <w:rPr>
          <w:spacing w:val="-67"/>
          <w:sz w:val="28"/>
          <w:szCs w:val="28"/>
        </w:rPr>
        <w:t xml:space="preserve"> </w:t>
      </w:r>
      <w:r w:rsidRPr="00630AD9">
        <w:rPr>
          <w:sz w:val="28"/>
          <w:szCs w:val="28"/>
        </w:rPr>
        <w:t>нейробіологічних,</w:t>
      </w:r>
      <w:r w:rsidRPr="00630AD9">
        <w:rPr>
          <w:spacing w:val="1"/>
          <w:sz w:val="28"/>
          <w:szCs w:val="28"/>
        </w:rPr>
        <w:t xml:space="preserve"> </w:t>
      </w:r>
      <w:r w:rsidRPr="00630AD9">
        <w:rPr>
          <w:sz w:val="28"/>
          <w:szCs w:val="28"/>
        </w:rPr>
        <w:t>психолінгвістичних</w:t>
      </w:r>
      <w:r w:rsidRPr="00630AD9">
        <w:rPr>
          <w:spacing w:val="1"/>
          <w:sz w:val="28"/>
          <w:szCs w:val="28"/>
        </w:rPr>
        <w:t xml:space="preserve"> </w:t>
      </w:r>
      <w:r w:rsidRPr="00630AD9">
        <w:rPr>
          <w:sz w:val="28"/>
          <w:szCs w:val="28"/>
        </w:rPr>
        <w:t>навичок</w:t>
      </w:r>
      <w:r w:rsidRPr="00630AD9">
        <w:rPr>
          <w:spacing w:val="1"/>
          <w:sz w:val="28"/>
          <w:szCs w:val="28"/>
        </w:rPr>
        <w:t xml:space="preserve"> </w:t>
      </w:r>
      <w:r w:rsidRPr="00630AD9">
        <w:rPr>
          <w:sz w:val="28"/>
          <w:szCs w:val="28"/>
        </w:rPr>
        <w:t>домовленнєвого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мовленнєвого</w:t>
      </w:r>
      <w:r w:rsidRPr="00630AD9">
        <w:rPr>
          <w:spacing w:val="1"/>
          <w:sz w:val="28"/>
          <w:szCs w:val="28"/>
        </w:rPr>
        <w:t xml:space="preserve"> </w:t>
      </w:r>
      <w:r w:rsidRPr="00630AD9">
        <w:rPr>
          <w:sz w:val="28"/>
          <w:szCs w:val="28"/>
        </w:rPr>
        <w:t>періоду</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пропедевтика</w:t>
      </w:r>
      <w:r w:rsidRPr="00630AD9">
        <w:rPr>
          <w:spacing w:val="1"/>
          <w:sz w:val="28"/>
          <w:szCs w:val="28"/>
        </w:rPr>
        <w:t xml:space="preserve"> </w:t>
      </w:r>
      <w:r w:rsidRPr="00630AD9">
        <w:rPr>
          <w:sz w:val="28"/>
          <w:szCs w:val="28"/>
        </w:rPr>
        <w:t>можливих</w:t>
      </w:r>
      <w:r w:rsidRPr="00630AD9">
        <w:rPr>
          <w:spacing w:val="1"/>
          <w:sz w:val="28"/>
          <w:szCs w:val="28"/>
        </w:rPr>
        <w:t xml:space="preserve"> </w:t>
      </w:r>
      <w:r w:rsidRPr="00630AD9">
        <w:rPr>
          <w:sz w:val="28"/>
          <w:szCs w:val="28"/>
        </w:rPr>
        <w:t>ускладнень</w:t>
      </w:r>
      <w:r w:rsidRPr="00630AD9">
        <w:rPr>
          <w:spacing w:val="1"/>
          <w:sz w:val="28"/>
          <w:szCs w:val="28"/>
        </w:rPr>
        <w:t xml:space="preserve"> </w:t>
      </w:r>
      <w:r w:rsidRPr="00630AD9">
        <w:rPr>
          <w:sz w:val="28"/>
          <w:szCs w:val="28"/>
        </w:rPr>
        <w:t>у</w:t>
      </w:r>
      <w:r w:rsidRPr="00630AD9">
        <w:rPr>
          <w:spacing w:val="1"/>
          <w:sz w:val="28"/>
          <w:szCs w:val="28"/>
        </w:rPr>
        <w:t xml:space="preserve"> </w:t>
      </w:r>
      <w:r w:rsidRPr="00630AD9">
        <w:rPr>
          <w:sz w:val="28"/>
          <w:szCs w:val="28"/>
        </w:rPr>
        <w:t>період</w:t>
      </w:r>
      <w:r w:rsidRPr="00630AD9">
        <w:rPr>
          <w:spacing w:val="1"/>
          <w:sz w:val="28"/>
          <w:szCs w:val="28"/>
        </w:rPr>
        <w:t xml:space="preserve"> </w:t>
      </w:r>
      <w:r w:rsidRPr="00630AD9">
        <w:rPr>
          <w:sz w:val="28"/>
          <w:szCs w:val="28"/>
        </w:rPr>
        <w:t>раннього</w:t>
      </w:r>
      <w:r w:rsidRPr="00630AD9">
        <w:rPr>
          <w:spacing w:val="1"/>
          <w:sz w:val="28"/>
          <w:szCs w:val="28"/>
        </w:rPr>
        <w:t xml:space="preserve"> </w:t>
      </w:r>
      <w:r w:rsidRPr="00630AD9">
        <w:rPr>
          <w:sz w:val="28"/>
          <w:szCs w:val="28"/>
        </w:rPr>
        <w:t>віку</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засадах</w:t>
      </w:r>
      <w:r w:rsidRPr="00630AD9">
        <w:rPr>
          <w:spacing w:val="1"/>
          <w:sz w:val="28"/>
          <w:szCs w:val="28"/>
        </w:rPr>
        <w:t xml:space="preserve"> </w:t>
      </w:r>
      <w:r w:rsidRPr="00630AD9">
        <w:rPr>
          <w:sz w:val="28"/>
          <w:szCs w:val="28"/>
        </w:rPr>
        <w:t>міжгалузевого,</w:t>
      </w:r>
      <w:r w:rsidRPr="00630AD9">
        <w:rPr>
          <w:spacing w:val="1"/>
          <w:sz w:val="28"/>
          <w:szCs w:val="28"/>
        </w:rPr>
        <w:t xml:space="preserve"> </w:t>
      </w:r>
      <w:r w:rsidRPr="00630AD9">
        <w:rPr>
          <w:sz w:val="28"/>
          <w:szCs w:val="28"/>
        </w:rPr>
        <w:t>синергійного,</w:t>
      </w:r>
      <w:r w:rsidRPr="00630AD9">
        <w:rPr>
          <w:spacing w:val="1"/>
          <w:sz w:val="28"/>
          <w:szCs w:val="28"/>
        </w:rPr>
        <w:t xml:space="preserve"> </w:t>
      </w:r>
      <w:r w:rsidRPr="00630AD9">
        <w:rPr>
          <w:sz w:val="28"/>
          <w:szCs w:val="28"/>
        </w:rPr>
        <w:t>нейролінгвістичного</w:t>
      </w:r>
      <w:r w:rsidRPr="00630AD9">
        <w:rPr>
          <w:spacing w:val="1"/>
          <w:sz w:val="28"/>
          <w:szCs w:val="28"/>
        </w:rPr>
        <w:t xml:space="preserve"> </w:t>
      </w:r>
      <w:r w:rsidRPr="00630AD9">
        <w:rPr>
          <w:sz w:val="28"/>
          <w:szCs w:val="28"/>
        </w:rPr>
        <w:t>підходів. Методика ранньої логоінтервенції «У ритмі Метелика» складається зі</w:t>
      </w:r>
      <w:r w:rsidRPr="00630AD9">
        <w:rPr>
          <w:spacing w:val="1"/>
          <w:sz w:val="28"/>
          <w:szCs w:val="28"/>
        </w:rPr>
        <w:t xml:space="preserve"> </w:t>
      </w:r>
      <w:r w:rsidRPr="00630AD9">
        <w:rPr>
          <w:sz w:val="28"/>
          <w:szCs w:val="28"/>
        </w:rPr>
        <w:t>змісту,</w:t>
      </w:r>
      <w:r w:rsidRPr="00630AD9">
        <w:rPr>
          <w:spacing w:val="48"/>
          <w:sz w:val="28"/>
          <w:szCs w:val="28"/>
        </w:rPr>
        <w:t xml:space="preserve"> </w:t>
      </w:r>
      <w:r w:rsidRPr="00630AD9">
        <w:rPr>
          <w:sz w:val="28"/>
          <w:szCs w:val="28"/>
        </w:rPr>
        <w:t>етапів,</w:t>
      </w:r>
      <w:r w:rsidRPr="00630AD9">
        <w:rPr>
          <w:spacing w:val="48"/>
          <w:sz w:val="28"/>
          <w:szCs w:val="28"/>
        </w:rPr>
        <w:t xml:space="preserve"> </w:t>
      </w:r>
      <w:r w:rsidRPr="00630AD9">
        <w:rPr>
          <w:sz w:val="28"/>
          <w:szCs w:val="28"/>
        </w:rPr>
        <w:t>вікових</w:t>
      </w:r>
      <w:r w:rsidRPr="00630AD9">
        <w:rPr>
          <w:spacing w:val="41"/>
          <w:sz w:val="28"/>
          <w:szCs w:val="28"/>
        </w:rPr>
        <w:t xml:space="preserve"> </w:t>
      </w:r>
      <w:r w:rsidRPr="00630AD9">
        <w:rPr>
          <w:sz w:val="28"/>
          <w:szCs w:val="28"/>
        </w:rPr>
        <w:t>орієнтирів,</w:t>
      </w:r>
      <w:r w:rsidRPr="00630AD9">
        <w:rPr>
          <w:spacing w:val="48"/>
          <w:sz w:val="28"/>
          <w:szCs w:val="28"/>
        </w:rPr>
        <w:t xml:space="preserve"> </w:t>
      </w:r>
      <w:r w:rsidRPr="00630AD9">
        <w:rPr>
          <w:sz w:val="28"/>
          <w:szCs w:val="28"/>
        </w:rPr>
        <w:t>функцій,</w:t>
      </w:r>
      <w:r w:rsidRPr="00630AD9">
        <w:rPr>
          <w:spacing w:val="48"/>
          <w:sz w:val="28"/>
          <w:szCs w:val="28"/>
        </w:rPr>
        <w:t xml:space="preserve"> </w:t>
      </w:r>
      <w:r w:rsidRPr="00630AD9">
        <w:rPr>
          <w:sz w:val="28"/>
          <w:szCs w:val="28"/>
        </w:rPr>
        <w:t>зазначених</w:t>
      </w:r>
      <w:r w:rsidRPr="00630AD9">
        <w:rPr>
          <w:spacing w:val="42"/>
          <w:sz w:val="28"/>
          <w:szCs w:val="28"/>
        </w:rPr>
        <w:t xml:space="preserve"> </w:t>
      </w:r>
      <w:r w:rsidRPr="00630AD9">
        <w:rPr>
          <w:sz w:val="28"/>
          <w:szCs w:val="28"/>
        </w:rPr>
        <w:t>складових</w:t>
      </w:r>
      <w:r w:rsidRPr="00630AD9">
        <w:rPr>
          <w:spacing w:val="41"/>
          <w:sz w:val="28"/>
          <w:szCs w:val="28"/>
        </w:rPr>
        <w:t xml:space="preserve"> </w:t>
      </w:r>
      <w:r w:rsidRPr="00630AD9">
        <w:rPr>
          <w:sz w:val="28"/>
          <w:szCs w:val="28"/>
        </w:rPr>
        <w:t>та</w:t>
      </w:r>
      <w:r w:rsidRPr="00630AD9">
        <w:rPr>
          <w:spacing w:val="47"/>
          <w:sz w:val="28"/>
          <w:szCs w:val="28"/>
        </w:rPr>
        <w:t xml:space="preserve"> </w:t>
      </w:r>
      <w:r w:rsidRPr="00630AD9">
        <w:rPr>
          <w:sz w:val="28"/>
          <w:szCs w:val="28"/>
        </w:rPr>
        <w:t>учасників.</w:t>
      </w:r>
    </w:p>
    <w:p w14:paraId="1A46653D" w14:textId="7A5CD756" w:rsidR="00F403C4" w:rsidRPr="00630AD9" w:rsidRDefault="00796A1B" w:rsidP="005761B5">
      <w:pPr>
        <w:pStyle w:val="ad"/>
        <w:spacing w:after="0" w:line="360" w:lineRule="auto"/>
        <w:ind w:right="329"/>
        <w:jc w:val="both"/>
        <w:rPr>
          <w:sz w:val="28"/>
          <w:szCs w:val="28"/>
        </w:rPr>
      </w:pPr>
      <w:r w:rsidRPr="00630AD9">
        <w:rPr>
          <w:sz w:val="28"/>
          <w:szCs w:val="28"/>
        </w:rPr>
        <w:t xml:space="preserve">         </w:t>
      </w:r>
      <w:r w:rsidR="00F403C4" w:rsidRPr="00630AD9">
        <w:rPr>
          <w:sz w:val="28"/>
          <w:szCs w:val="28"/>
        </w:rPr>
        <w:t>Розроблено</w:t>
      </w:r>
      <w:r w:rsidR="00F403C4" w:rsidRPr="00630AD9">
        <w:rPr>
          <w:spacing w:val="-8"/>
          <w:sz w:val="28"/>
          <w:szCs w:val="28"/>
        </w:rPr>
        <w:t xml:space="preserve"> </w:t>
      </w:r>
      <w:r w:rsidR="00F403C4" w:rsidRPr="00630AD9">
        <w:rPr>
          <w:sz w:val="28"/>
          <w:szCs w:val="28"/>
        </w:rPr>
        <w:t>логопутівник</w:t>
      </w:r>
      <w:r w:rsidR="00F403C4" w:rsidRPr="00630AD9">
        <w:rPr>
          <w:spacing w:val="-8"/>
          <w:sz w:val="28"/>
          <w:szCs w:val="28"/>
        </w:rPr>
        <w:t xml:space="preserve"> </w:t>
      </w:r>
      <w:r w:rsidR="00F403C4" w:rsidRPr="00630AD9">
        <w:rPr>
          <w:sz w:val="28"/>
          <w:szCs w:val="28"/>
        </w:rPr>
        <w:t>застосування</w:t>
      </w:r>
      <w:r w:rsidR="00F403C4" w:rsidRPr="00630AD9">
        <w:rPr>
          <w:spacing w:val="-3"/>
          <w:sz w:val="28"/>
          <w:szCs w:val="28"/>
        </w:rPr>
        <w:t xml:space="preserve"> </w:t>
      </w:r>
      <w:r w:rsidR="00F403C4" w:rsidRPr="00630AD9">
        <w:rPr>
          <w:sz w:val="28"/>
          <w:szCs w:val="28"/>
        </w:rPr>
        <w:t>методики:</w:t>
      </w:r>
      <w:r w:rsidR="00F403C4" w:rsidRPr="00630AD9">
        <w:rPr>
          <w:spacing w:val="-8"/>
          <w:sz w:val="28"/>
          <w:szCs w:val="28"/>
        </w:rPr>
        <w:t xml:space="preserve"> </w:t>
      </w:r>
      <w:r w:rsidR="00F403C4" w:rsidRPr="00630AD9">
        <w:rPr>
          <w:sz w:val="28"/>
          <w:szCs w:val="28"/>
        </w:rPr>
        <w:t>види</w:t>
      </w:r>
      <w:r w:rsidR="00F403C4" w:rsidRPr="00630AD9">
        <w:rPr>
          <w:spacing w:val="-7"/>
          <w:sz w:val="28"/>
          <w:szCs w:val="28"/>
        </w:rPr>
        <w:t xml:space="preserve"> </w:t>
      </w:r>
      <w:r w:rsidR="00F403C4" w:rsidRPr="00630AD9">
        <w:rPr>
          <w:sz w:val="28"/>
          <w:szCs w:val="28"/>
        </w:rPr>
        <w:t>та</w:t>
      </w:r>
      <w:r w:rsidR="00F403C4" w:rsidRPr="00630AD9">
        <w:rPr>
          <w:spacing w:val="-8"/>
          <w:sz w:val="28"/>
          <w:szCs w:val="28"/>
        </w:rPr>
        <w:t xml:space="preserve"> </w:t>
      </w:r>
      <w:r w:rsidR="00F403C4" w:rsidRPr="00630AD9">
        <w:rPr>
          <w:sz w:val="28"/>
          <w:szCs w:val="28"/>
        </w:rPr>
        <w:t>структура</w:t>
      </w:r>
      <w:r w:rsidR="00F403C4" w:rsidRPr="00630AD9">
        <w:rPr>
          <w:spacing w:val="-7"/>
          <w:sz w:val="28"/>
          <w:szCs w:val="28"/>
        </w:rPr>
        <w:t xml:space="preserve"> </w:t>
      </w:r>
      <w:r w:rsidR="00F403C4" w:rsidRPr="00630AD9">
        <w:rPr>
          <w:sz w:val="28"/>
          <w:szCs w:val="28"/>
        </w:rPr>
        <w:t>занять,</w:t>
      </w:r>
      <w:r w:rsidR="00F403C4" w:rsidRPr="00630AD9">
        <w:rPr>
          <w:spacing w:val="-5"/>
          <w:sz w:val="28"/>
          <w:szCs w:val="28"/>
        </w:rPr>
        <w:t xml:space="preserve"> </w:t>
      </w:r>
      <w:r w:rsidR="00F403C4" w:rsidRPr="00630AD9">
        <w:rPr>
          <w:sz w:val="28"/>
          <w:szCs w:val="28"/>
        </w:rPr>
        <w:t>шляхи</w:t>
      </w:r>
      <w:r w:rsidR="00F403C4" w:rsidRPr="00630AD9">
        <w:rPr>
          <w:spacing w:val="-68"/>
          <w:sz w:val="28"/>
          <w:szCs w:val="28"/>
        </w:rPr>
        <w:t xml:space="preserve"> </w:t>
      </w:r>
      <w:r w:rsidR="00F403C4" w:rsidRPr="00630AD9">
        <w:rPr>
          <w:sz w:val="28"/>
          <w:szCs w:val="28"/>
        </w:rPr>
        <w:t>оптимізації</w:t>
      </w:r>
      <w:r w:rsidR="00F403C4" w:rsidRPr="00630AD9">
        <w:rPr>
          <w:spacing w:val="1"/>
          <w:sz w:val="28"/>
          <w:szCs w:val="28"/>
        </w:rPr>
        <w:t xml:space="preserve"> </w:t>
      </w:r>
      <w:r w:rsidR="00F403C4" w:rsidRPr="00630AD9">
        <w:rPr>
          <w:sz w:val="28"/>
          <w:szCs w:val="28"/>
        </w:rPr>
        <w:t>розвитку</w:t>
      </w:r>
      <w:r w:rsidR="00F403C4" w:rsidRPr="00630AD9">
        <w:rPr>
          <w:spacing w:val="1"/>
          <w:sz w:val="28"/>
          <w:szCs w:val="28"/>
        </w:rPr>
        <w:t xml:space="preserve"> </w:t>
      </w:r>
      <w:r w:rsidR="00F403C4" w:rsidRPr="00630AD9">
        <w:rPr>
          <w:sz w:val="28"/>
          <w:szCs w:val="28"/>
        </w:rPr>
        <w:t>дитини</w:t>
      </w:r>
      <w:r w:rsidR="00F403C4" w:rsidRPr="00630AD9">
        <w:rPr>
          <w:spacing w:val="1"/>
          <w:sz w:val="28"/>
          <w:szCs w:val="28"/>
        </w:rPr>
        <w:t xml:space="preserve"> </w:t>
      </w:r>
      <w:r w:rsidR="00F403C4" w:rsidRPr="00630AD9">
        <w:rPr>
          <w:sz w:val="28"/>
          <w:szCs w:val="28"/>
        </w:rPr>
        <w:t>раннього</w:t>
      </w:r>
      <w:r w:rsidR="00F403C4" w:rsidRPr="00630AD9">
        <w:rPr>
          <w:spacing w:val="1"/>
          <w:sz w:val="28"/>
          <w:szCs w:val="28"/>
        </w:rPr>
        <w:t xml:space="preserve"> </w:t>
      </w:r>
      <w:r w:rsidR="00F403C4" w:rsidRPr="00630AD9">
        <w:rPr>
          <w:sz w:val="28"/>
          <w:szCs w:val="28"/>
        </w:rPr>
        <w:t>віку</w:t>
      </w:r>
      <w:r w:rsidR="00F403C4" w:rsidRPr="00630AD9">
        <w:rPr>
          <w:spacing w:val="1"/>
          <w:sz w:val="28"/>
          <w:szCs w:val="28"/>
        </w:rPr>
        <w:t xml:space="preserve"> </w:t>
      </w:r>
      <w:r w:rsidR="00F403C4" w:rsidRPr="00630AD9">
        <w:rPr>
          <w:sz w:val="28"/>
          <w:szCs w:val="28"/>
        </w:rPr>
        <w:t>з</w:t>
      </w:r>
      <w:r w:rsidR="00F403C4" w:rsidRPr="00630AD9">
        <w:rPr>
          <w:spacing w:val="1"/>
          <w:sz w:val="28"/>
          <w:szCs w:val="28"/>
        </w:rPr>
        <w:t xml:space="preserve"> </w:t>
      </w:r>
      <w:r w:rsidR="00F403C4" w:rsidRPr="00630AD9">
        <w:rPr>
          <w:sz w:val="28"/>
          <w:szCs w:val="28"/>
        </w:rPr>
        <w:t>ЦП,</w:t>
      </w:r>
      <w:r w:rsidR="00F403C4" w:rsidRPr="00630AD9">
        <w:rPr>
          <w:spacing w:val="1"/>
          <w:sz w:val="28"/>
          <w:szCs w:val="28"/>
        </w:rPr>
        <w:t xml:space="preserve"> </w:t>
      </w:r>
      <w:r w:rsidR="00F403C4" w:rsidRPr="00630AD9">
        <w:rPr>
          <w:sz w:val="28"/>
          <w:szCs w:val="28"/>
        </w:rPr>
        <w:t>алгоритм</w:t>
      </w:r>
      <w:r w:rsidR="00F403C4" w:rsidRPr="00630AD9">
        <w:rPr>
          <w:spacing w:val="1"/>
          <w:sz w:val="28"/>
          <w:szCs w:val="28"/>
        </w:rPr>
        <w:t xml:space="preserve"> </w:t>
      </w:r>
      <w:r w:rsidR="00F403C4" w:rsidRPr="00630AD9">
        <w:rPr>
          <w:sz w:val="28"/>
          <w:szCs w:val="28"/>
        </w:rPr>
        <w:t>здійснення</w:t>
      </w:r>
      <w:r w:rsidR="00F403C4" w:rsidRPr="00630AD9">
        <w:rPr>
          <w:spacing w:val="1"/>
          <w:sz w:val="28"/>
          <w:szCs w:val="28"/>
        </w:rPr>
        <w:t xml:space="preserve"> </w:t>
      </w:r>
      <w:r w:rsidR="0019689E" w:rsidRPr="00630AD9">
        <w:rPr>
          <w:sz w:val="28"/>
          <w:szCs w:val="28"/>
        </w:rPr>
        <w:t xml:space="preserve">соціально-психологічного </w:t>
      </w:r>
      <w:r w:rsidR="00F403C4" w:rsidRPr="00630AD9">
        <w:rPr>
          <w:sz w:val="28"/>
          <w:szCs w:val="28"/>
        </w:rPr>
        <w:t>супроводу. Розроблено та застосовано методичний інструментарій</w:t>
      </w:r>
      <w:r w:rsidR="00F403C4" w:rsidRPr="00630AD9">
        <w:rPr>
          <w:spacing w:val="1"/>
          <w:sz w:val="28"/>
          <w:szCs w:val="28"/>
        </w:rPr>
        <w:t xml:space="preserve"> </w:t>
      </w:r>
      <w:r w:rsidR="0019689E" w:rsidRPr="00630AD9">
        <w:rPr>
          <w:sz w:val="28"/>
          <w:szCs w:val="28"/>
        </w:rPr>
        <w:t xml:space="preserve">соціально-психологічного </w:t>
      </w:r>
      <w:r w:rsidR="00F403C4" w:rsidRPr="00630AD9">
        <w:rPr>
          <w:sz w:val="28"/>
          <w:szCs w:val="28"/>
        </w:rPr>
        <w:t>супроводу</w:t>
      </w:r>
      <w:r w:rsidR="00F403C4" w:rsidRPr="00630AD9">
        <w:rPr>
          <w:spacing w:val="-12"/>
          <w:sz w:val="28"/>
          <w:szCs w:val="28"/>
        </w:rPr>
        <w:t xml:space="preserve"> </w:t>
      </w:r>
      <w:r w:rsidR="00F403C4" w:rsidRPr="00630AD9">
        <w:rPr>
          <w:sz w:val="28"/>
          <w:szCs w:val="28"/>
        </w:rPr>
        <w:t>дитини</w:t>
      </w:r>
      <w:r w:rsidR="00F403C4" w:rsidRPr="00630AD9">
        <w:rPr>
          <w:spacing w:val="-7"/>
          <w:sz w:val="28"/>
          <w:szCs w:val="28"/>
        </w:rPr>
        <w:t xml:space="preserve"> </w:t>
      </w:r>
      <w:r w:rsidR="00F403C4" w:rsidRPr="00630AD9">
        <w:rPr>
          <w:sz w:val="28"/>
          <w:szCs w:val="28"/>
        </w:rPr>
        <w:t>раннього</w:t>
      </w:r>
      <w:r w:rsidR="00F403C4" w:rsidRPr="00630AD9">
        <w:rPr>
          <w:spacing w:val="-7"/>
          <w:sz w:val="28"/>
          <w:szCs w:val="28"/>
        </w:rPr>
        <w:t xml:space="preserve"> </w:t>
      </w:r>
      <w:r w:rsidR="00F403C4" w:rsidRPr="00630AD9">
        <w:rPr>
          <w:sz w:val="28"/>
          <w:szCs w:val="28"/>
        </w:rPr>
        <w:t>віку</w:t>
      </w:r>
      <w:r w:rsidR="00F403C4" w:rsidRPr="00630AD9">
        <w:rPr>
          <w:spacing w:val="-12"/>
          <w:sz w:val="28"/>
          <w:szCs w:val="28"/>
        </w:rPr>
        <w:t xml:space="preserve"> </w:t>
      </w:r>
      <w:r w:rsidR="00F403C4" w:rsidRPr="00630AD9">
        <w:rPr>
          <w:sz w:val="28"/>
          <w:szCs w:val="28"/>
        </w:rPr>
        <w:t>з</w:t>
      </w:r>
      <w:r w:rsidR="00F403C4" w:rsidRPr="00630AD9">
        <w:rPr>
          <w:spacing w:val="-2"/>
          <w:sz w:val="28"/>
          <w:szCs w:val="28"/>
        </w:rPr>
        <w:t xml:space="preserve"> </w:t>
      </w:r>
      <w:r w:rsidR="00F403C4" w:rsidRPr="00630AD9">
        <w:rPr>
          <w:sz w:val="28"/>
          <w:szCs w:val="28"/>
        </w:rPr>
        <w:t>ЦП,</w:t>
      </w:r>
      <w:r w:rsidR="00F403C4" w:rsidRPr="00630AD9">
        <w:rPr>
          <w:spacing w:val="-5"/>
          <w:sz w:val="28"/>
          <w:szCs w:val="28"/>
        </w:rPr>
        <w:t xml:space="preserve"> </w:t>
      </w:r>
      <w:r w:rsidR="00F403C4" w:rsidRPr="00630AD9">
        <w:rPr>
          <w:sz w:val="28"/>
          <w:szCs w:val="28"/>
        </w:rPr>
        <w:t>спрямований</w:t>
      </w:r>
      <w:r w:rsidR="00F403C4" w:rsidRPr="00630AD9">
        <w:rPr>
          <w:spacing w:val="-2"/>
          <w:sz w:val="28"/>
          <w:szCs w:val="28"/>
        </w:rPr>
        <w:t xml:space="preserve"> </w:t>
      </w:r>
      <w:r w:rsidR="00F403C4" w:rsidRPr="00630AD9">
        <w:rPr>
          <w:sz w:val="28"/>
          <w:szCs w:val="28"/>
        </w:rPr>
        <w:t>на</w:t>
      </w:r>
      <w:r w:rsidR="00F403C4" w:rsidRPr="00630AD9">
        <w:rPr>
          <w:spacing w:val="-7"/>
          <w:sz w:val="28"/>
          <w:szCs w:val="28"/>
        </w:rPr>
        <w:t xml:space="preserve"> </w:t>
      </w:r>
      <w:r w:rsidR="00F403C4" w:rsidRPr="00630AD9">
        <w:rPr>
          <w:sz w:val="28"/>
          <w:szCs w:val="28"/>
        </w:rPr>
        <w:t>ефективний</w:t>
      </w:r>
      <w:r w:rsidR="00F403C4" w:rsidRPr="00630AD9">
        <w:rPr>
          <w:spacing w:val="-68"/>
          <w:sz w:val="28"/>
          <w:szCs w:val="28"/>
        </w:rPr>
        <w:t xml:space="preserve"> </w:t>
      </w:r>
      <w:r w:rsidR="00F403C4" w:rsidRPr="00630AD9">
        <w:rPr>
          <w:sz w:val="28"/>
          <w:szCs w:val="28"/>
        </w:rPr>
        <w:t xml:space="preserve">психомовленнєвий розвиток, а саме: зміст, заходи та </w:t>
      </w:r>
      <w:r w:rsidR="00F403C4" w:rsidRPr="00630AD9">
        <w:rPr>
          <w:sz w:val="28"/>
          <w:szCs w:val="28"/>
        </w:rPr>
        <w:lastRenderedPageBreak/>
        <w:t>обладнання для розвитку</w:t>
      </w:r>
      <w:r w:rsidR="00F403C4" w:rsidRPr="00630AD9">
        <w:rPr>
          <w:spacing w:val="1"/>
          <w:sz w:val="28"/>
          <w:szCs w:val="28"/>
        </w:rPr>
        <w:t xml:space="preserve"> </w:t>
      </w:r>
      <w:r w:rsidR="00F403C4" w:rsidRPr="00630AD9">
        <w:rPr>
          <w:sz w:val="28"/>
          <w:szCs w:val="28"/>
        </w:rPr>
        <w:t>дрібної моторики та праксиксу, рухової уваги та зосередження дитини раннього</w:t>
      </w:r>
      <w:r w:rsidR="00F403C4" w:rsidRPr="00630AD9">
        <w:rPr>
          <w:spacing w:val="1"/>
          <w:sz w:val="28"/>
          <w:szCs w:val="28"/>
        </w:rPr>
        <w:t xml:space="preserve"> </w:t>
      </w:r>
      <w:r w:rsidR="00F403C4" w:rsidRPr="00630AD9">
        <w:rPr>
          <w:sz w:val="28"/>
          <w:szCs w:val="28"/>
        </w:rPr>
        <w:t>віку</w:t>
      </w:r>
      <w:r w:rsidR="00F403C4" w:rsidRPr="00630AD9">
        <w:rPr>
          <w:spacing w:val="-18"/>
          <w:sz w:val="28"/>
          <w:szCs w:val="28"/>
        </w:rPr>
        <w:t xml:space="preserve"> </w:t>
      </w:r>
      <w:r w:rsidR="00F403C4" w:rsidRPr="00630AD9">
        <w:rPr>
          <w:sz w:val="28"/>
          <w:szCs w:val="28"/>
        </w:rPr>
        <w:t>з</w:t>
      </w:r>
      <w:r w:rsidR="00F403C4" w:rsidRPr="00630AD9">
        <w:rPr>
          <w:spacing w:val="-8"/>
          <w:sz w:val="28"/>
          <w:szCs w:val="28"/>
        </w:rPr>
        <w:t xml:space="preserve"> </w:t>
      </w:r>
      <w:r w:rsidR="00F403C4" w:rsidRPr="00630AD9">
        <w:rPr>
          <w:sz w:val="28"/>
          <w:szCs w:val="28"/>
        </w:rPr>
        <w:t>ЦП;</w:t>
      </w:r>
      <w:r w:rsidR="00F403C4" w:rsidRPr="00630AD9">
        <w:rPr>
          <w:spacing w:val="-14"/>
          <w:sz w:val="28"/>
          <w:szCs w:val="28"/>
        </w:rPr>
        <w:t xml:space="preserve"> </w:t>
      </w:r>
      <w:r w:rsidR="00F403C4" w:rsidRPr="00630AD9">
        <w:rPr>
          <w:sz w:val="28"/>
          <w:szCs w:val="28"/>
        </w:rPr>
        <w:t>стимулювання</w:t>
      </w:r>
      <w:r w:rsidR="00F403C4" w:rsidRPr="00630AD9">
        <w:rPr>
          <w:spacing w:val="-11"/>
          <w:sz w:val="28"/>
          <w:szCs w:val="28"/>
        </w:rPr>
        <w:t xml:space="preserve"> </w:t>
      </w:r>
      <w:r w:rsidR="00F403C4" w:rsidRPr="00630AD9">
        <w:rPr>
          <w:sz w:val="28"/>
          <w:szCs w:val="28"/>
        </w:rPr>
        <w:t>та</w:t>
      </w:r>
      <w:r w:rsidR="00F403C4" w:rsidRPr="00630AD9">
        <w:rPr>
          <w:spacing w:val="-12"/>
          <w:sz w:val="28"/>
          <w:szCs w:val="28"/>
        </w:rPr>
        <w:t xml:space="preserve"> </w:t>
      </w:r>
      <w:r w:rsidR="00F403C4" w:rsidRPr="00630AD9">
        <w:rPr>
          <w:sz w:val="28"/>
          <w:szCs w:val="28"/>
        </w:rPr>
        <w:t>розвиток</w:t>
      </w:r>
      <w:r w:rsidR="00F403C4" w:rsidRPr="00630AD9">
        <w:rPr>
          <w:spacing w:val="-14"/>
          <w:sz w:val="28"/>
          <w:szCs w:val="28"/>
        </w:rPr>
        <w:t xml:space="preserve"> </w:t>
      </w:r>
      <w:r w:rsidR="00F403C4" w:rsidRPr="00630AD9">
        <w:rPr>
          <w:sz w:val="28"/>
          <w:szCs w:val="28"/>
        </w:rPr>
        <w:t>домовленнєвого</w:t>
      </w:r>
      <w:r w:rsidR="00F403C4" w:rsidRPr="00630AD9">
        <w:rPr>
          <w:spacing w:val="-13"/>
          <w:sz w:val="28"/>
          <w:szCs w:val="28"/>
        </w:rPr>
        <w:t xml:space="preserve"> </w:t>
      </w:r>
      <w:r w:rsidR="00F403C4" w:rsidRPr="00630AD9">
        <w:rPr>
          <w:sz w:val="28"/>
          <w:szCs w:val="28"/>
        </w:rPr>
        <w:t>та</w:t>
      </w:r>
      <w:r w:rsidR="00F403C4" w:rsidRPr="00630AD9">
        <w:rPr>
          <w:spacing w:val="-12"/>
          <w:sz w:val="28"/>
          <w:szCs w:val="28"/>
        </w:rPr>
        <w:t xml:space="preserve"> </w:t>
      </w:r>
      <w:r w:rsidR="00F403C4" w:rsidRPr="00630AD9">
        <w:rPr>
          <w:sz w:val="28"/>
          <w:szCs w:val="28"/>
        </w:rPr>
        <w:t>мовленнєвого</w:t>
      </w:r>
      <w:r w:rsidR="00F403C4" w:rsidRPr="00630AD9">
        <w:rPr>
          <w:spacing w:val="-12"/>
          <w:sz w:val="28"/>
          <w:szCs w:val="28"/>
        </w:rPr>
        <w:t xml:space="preserve"> </w:t>
      </w:r>
      <w:r w:rsidR="00F403C4" w:rsidRPr="00630AD9">
        <w:rPr>
          <w:sz w:val="28"/>
          <w:szCs w:val="28"/>
        </w:rPr>
        <w:t>розвитку</w:t>
      </w:r>
      <w:r w:rsidR="00F403C4" w:rsidRPr="00630AD9">
        <w:rPr>
          <w:spacing w:val="-13"/>
          <w:sz w:val="28"/>
          <w:szCs w:val="28"/>
        </w:rPr>
        <w:t xml:space="preserve"> </w:t>
      </w:r>
      <w:r w:rsidR="00F403C4" w:rsidRPr="00630AD9">
        <w:rPr>
          <w:sz w:val="28"/>
          <w:szCs w:val="28"/>
        </w:rPr>
        <w:t>та</w:t>
      </w:r>
      <w:r w:rsidR="00F403C4" w:rsidRPr="00630AD9">
        <w:rPr>
          <w:spacing w:val="-68"/>
          <w:sz w:val="28"/>
          <w:szCs w:val="28"/>
        </w:rPr>
        <w:t xml:space="preserve"> </w:t>
      </w:r>
      <w:r w:rsidR="00F403C4" w:rsidRPr="00630AD9">
        <w:rPr>
          <w:sz w:val="28"/>
          <w:szCs w:val="28"/>
        </w:rPr>
        <w:t>комунікативної активності дитини раннього віку з ЦП; формування та розвиток</w:t>
      </w:r>
      <w:r w:rsidR="00F403C4" w:rsidRPr="00630AD9">
        <w:rPr>
          <w:spacing w:val="1"/>
          <w:sz w:val="28"/>
          <w:szCs w:val="28"/>
        </w:rPr>
        <w:t xml:space="preserve"> </w:t>
      </w:r>
      <w:r w:rsidR="00F403C4" w:rsidRPr="00630AD9">
        <w:rPr>
          <w:sz w:val="28"/>
          <w:szCs w:val="28"/>
        </w:rPr>
        <w:t>емоційно-соціальної та когнітивної бази мовлення дитини раннього віку з ЦП.</w:t>
      </w:r>
      <w:r w:rsidR="00F403C4" w:rsidRPr="00630AD9">
        <w:rPr>
          <w:spacing w:val="1"/>
          <w:sz w:val="28"/>
          <w:szCs w:val="28"/>
        </w:rPr>
        <w:t xml:space="preserve"> </w:t>
      </w:r>
      <w:r w:rsidR="00F403C4" w:rsidRPr="00630AD9">
        <w:rPr>
          <w:sz w:val="28"/>
          <w:szCs w:val="28"/>
        </w:rPr>
        <w:t>Увесь методичний матеріал для зручності застосування у роботі з дитиною та</w:t>
      </w:r>
      <w:r w:rsidR="00F403C4" w:rsidRPr="00630AD9">
        <w:rPr>
          <w:spacing w:val="1"/>
          <w:sz w:val="28"/>
          <w:szCs w:val="28"/>
        </w:rPr>
        <w:t xml:space="preserve"> </w:t>
      </w:r>
      <w:r w:rsidR="00F403C4" w:rsidRPr="00630AD9">
        <w:rPr>
          <w:sz w:val="28"/>
          <w:szCs w:val="28"/>
        </w:rPr>
        <w:t>батьками розміщений</w:t>
      </w:r>
      <w:r w:rsidR="00F403C4" w:rsidRPr="00630AD9">
        <w:rPr>
          <w:spacing w:val="1"/>
          <w:sz w:val="28"/>
          <w:szCs w:val="28"/>
        </w:rPr>
        <w:t xml:space="preserve"> </w:t>
      </w:r>
      <w:r w:rsidR="00F403C4" w:rsidRPr="00630AD9">
        <w:rPr>
          <w:sz w:val="28"/>
          <w:szCs w:val="28"/>
        </w:rPr>
        <w:t>на</w:t>
      </w:r>
      <w:r w:rsidR="00F403C4" w:rsidRPr="00630AD9">
        <w:rPr>
          <w:spacing w:val="1"/>
          <w:sz w:val="28"/>
          <w:szCs w:val="28"/>
        </w:rPr>
        <w:t xml:space="preserve"> </w:t>
      </w:r>
      <w:r w:rsidR="00F403C4" w:rsidRPr="00630AD9">
        <w:rPr>
          <w:sz w:val="28"/>
          <w:szCs w:val="28"/>
        </w:rPr>
        <w:t>Google-диску.</w:t>
      </w:r>
    </w:p>
    <w:p w14:paraId="19A692FB" w14:textId="266E624A" w:rsidR="00F403C4" w:rsidRPr="00630AD9" w:rsidRDefault="00F403C4" w:rsidP="005761B5">
      <w:pPr>
        <w:pStyle w:val="ad"/>
        <w:spacing w:after="0" w:line="360" w:lineRule="auto"/>
        <w:ind w:right="327" w:firstLine="566"/>
        <w:jc w:val="both"/>
        <w:rPr>
          <w:sz w:val="28"/>
          <w:szCs w:val="28"/>
        </w:rPr>
      </w:pPr>
      <w:r w:rsidRPr="00630AD9">
        <w:rPr>
          <w:sz w:val="28"/>
          <w:szCs w:val="28"/>
        </w:rPr>
        <w:t>Підтвердженням</w:t>
      </w:r>
      <w:r w:rsidRPr="00630AD9">
        <w:rPr>
          <w:spacing w:val="1"/>
          <w:sz w:val="28"/>
          <w:szCs w:val="28"/>
        </w:rPr>
        <w:t xml:space="preserve"> </w:t>
      </w:r>
      <w:r w:rsidRPr="00630AD9">
        <w:rPr>
          <w:sz w:val="28"/>
          <w:szCs w:val="28"/>
        </w:rPr>
        <w:t>ефективності</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Pr="00630AD9">
        <w:rPr>
          <w:sz w:val="28"/>
          <w:szCs w:val="28"/>
        </w:rPr>
        <w:t>міжгалузевої</w:t>
      </w:r>
      <w:r w:rsidRPr="00630AD9">
        <w:rPr>
          <w:spacing w:val="1"/>
          <w:sz w:val="28"/>
          <w:szCs w:val="28"/>
        </w:rPr>
        <w:t xml:space="preserve"> </w:t>
      </w:r>
      <w:r w:rsidRPr="00630AD9">
        <w:rPr>
          <w:sz w:val="28"/>
          <w:szCs w:val="28"/>
        </w:rPr>
        <w:t>«Комплексної</w:t>
      </w:r>
      <w:r w:rsidRPr="00630AD9">
        <w:rPr>
          <w:spacing w:val="1"/>
          <w:sz w:val="28"/>
          <w:szCs w:val="28"/>
        </w:rPr>
        <w:t xml:space="preserve"> </w:t>
      </w:r>
      <w:r w:rsidRPr="00630AD9">
        <w:rPr>
          <w:sz w:val="28"/>
          <w:szCs w:val="28"/>
        </w:rPr>
        <w:t xml:space="preserve">програми </w:t>
      </w:r>
      <w:r w:rsidR="0019689E" w:rsidRPr="00630AD9">
        <w:rPr>
          <w:sz w:val="28"/>
          <w:szCs w:val="28"/>
        </w:rPr>
        <w:t xml:space="preserve">соціально-психологічного </w:t>
      </w:r>
      <w:r w:rsidRPr="00630AD9">
        <w:rPr>
          <w:sz w:val="28"/>
          <w:szCs w:val="28"/>
        </w:rPr>
        <w:t>супроводу дитини раннього віку з ЦП» стало суттєве</w:t>
      </w:r>
      <w:r w:rsidRPr="00630AD9">
        <w:rPr>
          <w:spacing w:val="1"/>
          <w:sz w:val="28"/>
          <w:szCs w:val="28"/>
        </w:rPr>
        <w:t xml:space="preserve"> </w:t>
      </w:r>
      <w:r w:rsidRPr="00630AD9">
        <w:rPr>
          <w:sz w:val="28"/>
          <w:szCs w:val="28"/>
        </w:rPr>
        <w:t>покращення</w:t>
      </w:r>
      <w:r w:rsidRPr="00630AD9">
        <w:rPr>
          <w:spacing w:val="1"/>
          <w:sz w:val="28"/>
          <w:szCs w:val="28"/>
        </w:rPr>
        <w:t xml:space="preserve"> </w:t>
      </w:r>
      <w:r w:rsidRPr="00630AD9">
        <w:rPr>
          <w:sz w:val="28"/>
          <w:szCs w:val="28"/>
        </w:rPr>
        <w:t>сенсорно-пізнавального</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мовленнєвого</w:t>
      </w:r>
      <w:r w:rsidRPr="00630AD9">
        <w:rPr>
          <w:spacing w:val="1"/>
          <w:sz w:val="28"/>
          <w:szCs w:val="28"/>
        </w:rPr>
        <w:t xml:space="preserve"> </w:t>
      </w:r>
      <w:r w:rsidRPr="00630AD9">
        <w:rPr>
          <w:sz w:val="28"/>
          <w:szCs w:val="28"/>
        </w:rPr>
        <w:t>розвитку</w:t>
      </w:r>
      <w:r w:rsidRPr="00630AD9">
        <w:rPr>
          <w:spacing w:val="1"/>
          <w:sz w:val="28"/>
          <w:szCs w:val="28"/>
        </w:rPr>
        <w:t xml:space="preserve"> </w:t>
      </w:r>
      <w:r w:rsidRPr="00630AD9">
        <w:rPr>
          <w:sz w:val="28"/>
          <w:szCs w:val="28"/>
        </w:rPr>
        <w:t>зазначеної</w:t>
      </w:r>
      <w:r w:rsidRPr="00630AD9">
        <w:rPr>
          <w:spacing w:val="1"/>
          <w:sz w:val="28"/>
          <w:szCs w:val="28"/>
        </w:rPr>
        <w:t xml:space="preserve"> </w:t>
      </w:r>
      <w:r w:rsidRPr="00630AD9">
        <w:rPr>
          <w:sz w:val="28"/>
          <w:szCs w:val="28"/>
        </w:rPr>
        <w:t>категорії</w:t>
      </w:r>
      <w:r w:rsidRPr="00630AD9">
        <w:rPr>
          <w:spacing w:val="1"/>
          <w:sz w:val="28"/>
          <w:szCs w:val="28"/>
        </w:rPr>
        <w:t xml:space="preserve"> </w:t>
      </w:r>
      <w:r w:rsidRPr="00630AD9">
        <w:rPr>
          <w:sz w:val="28"/>
          <w:szCs w:val="28"/>
        </w:rPr>
        <w:t>дітей.</w:t>
      </w:r>
      <w:r w:rsidRPr="00630AD9">
        <w:rPr>
          <w:spacing w:val="1"/>
          <w:sz w:val="28"/>
          <w:szCs w:val="28"/>
        </w:rPr>
        <w:t xml:space="preserve"> </w:t>
      </w:r>
      <w:r w:rsidRPr="00630AD9">
        <w:rPr>
          <w:sz w:val="28"/>
          <w:szCs w:val="28"/>
        </w:rPr>
        <w:t>Впровадження</w:t>
      </w:r>
      <w:r w:rsidRPr="00630AD9">
        <w:rPr>
          <w:spacing w:val="1"/>
          <w:sz w:val="28"/>
          <w:szCs w:val="28"/>
        </w:rPr>
        <w:t xml:space="preserve"> </w:t>
      </w:r>
      <w:r w:rsidRPr="00630AD9">
        <w:rPr>
          <w:sz w:val="28"/>
          <w:szCs w:val="28"/>
        </w:rPr>
        <w:t>логопревентивного</w:t>
      </w:r>
      <w:r w:rsidRPr="00630AD9">
        <w:rPr>
          <w:spacing w:val="1"/>
          <w:sz w:val="28"/>
          <w:szCs w:val="28"/>
        </w:rPr>
        <w:t xml:space="preserve"> </w:t>
      </w:r>
      <w:r w:rsidRPr="00630AD9">
        <w:rPr>
          <w:sz w:val="28"/>
          <w:szCs w:val="28"/>
        </w:rPr>
        <w:t>етапу</w:t>
      </w:r>
      <w:r w:rsidRPr="00630AD9">
        <w:rPr>
          <w:spacing w:val="1"/>
          <w:sz w:val="28"/>
          <w:szCs w:val="28"/>
        </w:rPr>
        <w:t xml:space="preserve"> </w:t>
      </w:r>
      <w:r w:rsidRPr="00630AD9">
        <w:rPr>
          <w:sz w:val="28"/>
          <w:szCs w:val="28"/>
        </w:rPr>
        <w:t>дозволило</w:t>
      </w:r>
      <w:r w:rsidRPr="00630AD9">
        <w:rPr>
          <w:spacing w:val="1"/>
          <w:sz w:val="28"/>
          <w:szCs w:val="28"/>
        </w:rPr>
        <w:t xml:space="preserve"> </w:t>
      </w:r>
      <w:r w:rsidRPr="00630AD9">
        <w:rPr>
          <w:sz w:val="28"/>
          <w:szCs w:val="28"/>
        </w:rPr>
        <w:t>зменшити</w:t>
      </w:r>
      <w:r w:rsidRPr="00630AD9">
        <w:rPr>
          <w:spacing w:val="1"/>
          <w:sz w:val="28"/>
          <w:szCs w:val="28"/>
        </w:rPr>
        <w:t xml:space="preserve"> </w:t>
      </w:r>
      <w:r w:rsidRPr="00630AD9">
        <w:rPr>
          <w:sz w:val="28"/>
          <w:szCs w:val="28"/>
        </w:rPr>
        <w:t>прояви</w:t>
      </w:r>
      <w:r w:rsidRPr="00630AD9">
        <w:rPr>
          <w:spacing w:val="1"/>
          <w:sz w:val="28"/>
          <w:szCs w:val="28"/>
        </w:rPr>
        <w:t xml:space="preserve"> </w:t>
      </w:r>
      <w:r w:rsidRPr="00630AD9">
        <w:rPr>
          <w:sz w:val="28"/>
          <w:szCs w:val="28"/>
        </w:rPr>
        <w:t>неврологічної</w:t>
      </w:r>
      <w:r w:rsidRPr="00630AD9">
        <w:rPr>
          <w:spacing w:val="1"/>
          <w:sz w:val="28"/>
          <w:szCs w:val="28"/>
        </w:rPr>
        <w:t xml:space="preserve"> </w:t>
      </w:r>
      <w:r w:rsidRPr="00630AD9">
        <w:rPr>
          <w:sz w:val="28"/>
          <w:szCs w:val="28"/>
        </w:rPr>
        <w:t>симптоматики</w:t>
      </w:r>
      <w:r w:rsidRPr="00630AD9">
        <w:rPr>
          <w:spacing w:val="1"/>
          <w:sz w:val="28"/>
          <w:szCs w:val="28"/>
        </w:rPr>
        <w:t xml:space="preserve"> </w:t>
      </w:r>
      <w:r w:rsidRPr="00630AD9">
        <w:rPr>
          <w:sz w:val="28"/>
          <w:szCs w:val="28"/>
        </w:rPr>
        <w:t>і,</w:t>
      </w:r>
      <w:r w:rsidRPr="00630AD9">
        <w:rPr>
          <w:spacing w:val="1"/>
          <w:sz w:val="28"/>
          <w:szCs w:val="28"/>
        </w:rPr>
        <w:t xml:space="preserve"> </w:t>
      </w:r>
      <w:r w:rsidRPr="00630AD9">
        <w:rPr>
          <w:sz w:val="28"/>
          <w:szCs w:val="28"/>
        </w:rPr>
        <w:t>відповідно,</w:t>
      </w:r>
      <w:r w:rsidRPr="00630AD9">
        <w:rPr>
          <w:spacing w:val="1"/>
          <w:sz w:val="28"/>
          <w:szCs w:val="28"/>
        </w:rPr>
        <w:t xml:space="preserve"> </w:t>
      </w:r>
      <w:r w:rsidRPr="00630AD9">
        <w:rPr>
          <w:sz w:val="28"/>
          <w:szCs w:val="28"/>
        </w:rPr>
        <w:t>знизити</w:t>
      </w:r>
      <w:r w:rsidRPr="00630AD9">
        <w:rPr>
          <w:spacing w:val="1"/>
          <w:sz w:val="28"/>
          <w:szCs w:val="28"/>
        </w:rPr>
        <w:t xml:space="preserve"> </w:t>
      </w:r>
      <w:r w:rsidRPr="00630AD9">
        <w:rPr>
          <w:sz w:val="28"/>
          <w:szCs w:val="28"/>
        </w:rPr>
        <w:t>ризики</w:t>
      </w:r>
      <w:r w:rsidRPr="00630AD9">
        <w:rPr>
          <w:spacing w:val="1"/>
          <w:sz w:val="28"/>
          <w:szCs w:val="28"/>
        </w:rPr>
        <w:t xml:space="preserve"> </w:t>
      </w:r>
      <w:r w:rsidRPr="00630AD9">
        <w:rPr>
          <w:sz w:val="28"/>
          <w:szCs w:val="28"/>
        </w:rPr>
        <w:t>тяжких</w:t>
      </w:r>
      <w:r w:rsidRPr="00630AD9">
        <w:rPr>
          <w:spacing w:val="1"/>
          <w:sz w:val="28"/>
          <w:szCs w:val="28"/>
        </w:rPr>
        <w:t xml:space="preserve"> </w:t>
      </w:r>
      <w:r w:rsidRPr="00630AD9">
        <w:rPr>
          <w:sz w:val="28"/>
          <w:szCs w:val="28"/>
        </w:rPr>
        <w:t>дизартричних розладів. Вчасне логозанурення у ранній вік розширило можливості</w:t>
      </w:r>
      <w:r w:rsidRPr="00630AD9">
        <w:rPr>
          <w:spacing w:val="-67"/>
          <w:sz w:val="28"/>
          <w:szCs w:val="28"/>
        </w:rPr>
        <w:t xml:space="preserve"> </w:t>
      </w:r>
      <w:r w:rsidRPr="00630AD9">
        <w:rPr>
          <w:sz w:val="28"/>
          <w:szCs w:val="28"/>
        </w:rPr>
        <w:t>кожної</w:t>
      </w:r>
      <w:r w:rsidRPr="00630AD9">
        <w:rPr>
          <w:spacing w:val="1"/>
          <w:sz w:val="28"/>
          <w:szCs w:val="28"/>
        </w:rPr>
        <w:t xml:space="preserve"> </w:t>
      </w:r>
      <w:r w:rsidRPr="00630AD9">
        <w:rPr>
          <w:sz w:val="28"/>
          <w:szCs w:val="28"/>
        </w:rPr>
        <w:t>дитини</w:t>
      </w:r>
      <w:r w:rsidRPr="00630AD9">
        <w:rPr>
          <w:spacing w:val="1"/>
          <w:sz w:val="28"/>
          <w:szCs w:val="28"/>
        </w:rPr>
        <w:t xml:space="preserve"> </w:t>
      </w:r>
      <w:r w:rsidRPr="00630AD9">
        <w:rPr>
          <w:sz w:val="28"/>
          <w:szCs w:val="28"/>
        </w:rPr>
        <w:t>та</w:t>
      </w:r>
      <w:r w:rsidRPr="00630AD9">
        <w:rPr>
          <w:spacing w:val="1"/>
          <w:sz w:val="28"/>
          <w:szCs w:val="28"/>
        </w:rPr>
        <w:t xml:space="preserve"> </w:t>
      </w:r>
      <w:r w:rsidRPr="00630AD9">
        <w:rPr>
          <w:sz w:val="28"/>
          <w:szCs w:val="28"/>
        </w:rPr>
        <w:t>дозволило</w:t>
      </w:r>
      <w:r w:rsidRPr="00630AD9">
        <w:rPr>
          <w:spacing w:val="1"/>
          <w:sz w:val="28"/>
          <w:szCs w:val="28"/>
        </w:rPr>
        <w:t xml:space="preserve"> </w:t>
      </w:r>
      <w:r w:rsidRPr="00630AD9">
        <w:rPr>
          <w:sz w:val="28"/>
          <w:szCs w:val="28"/>
        </w:rPr>
        <w:t>визначити</w:t>
      </w:r>
      <w:r w:rsidRPr="00630AD9">
        <w:rPr>
          <w:spacing w:val="1"/>
          <w:sz w:val="28"/>
          <w:szCs w:val="28"/>
        </w:rPr>
        <w:t xml:space="preserve"> </w:t>
      </w:r>
      <w:r w:rsidRPr="00630AD9">
        <w:rPr>
          <w:sz w:val="28"/>
          <w:szCs w:val="28"/>
        </w:rPr>
        <w:t>максимально</w:t>
      </w:r>
      <w:r w:rsidRPr="00630AD9">
        <w:rPr>
          <w:spacing w:val="1"/>
          <w:sz w:val="28"/>
          <w:szCs w:val="28"/>
        </w:rPr>
        <w:t xml:space="preserve"> </w:t>
      </w:r>
      <w:r w:rsidRPr="00630AD9">
        <w:rPr>
          <w:sz w:val="28"/>
          <w:szCs w:val="28"/>
        </w:rPr>
        <w:t>сприятливий</w:t>
      </w:r>
      <w:r w:rsidRPr="00630AD9">
        <w:rPr>
          <w:spacing w:val="1"/>
          <w:sz w:val="28"/>
          <w:szCs w:val="28"/>
        </w:rPr>
        <w:t xml:space="preserve"> </w:t>
      </w:r>
      <w:r w:rsidRPr="00630AD9">
        <w:rPr>
          <w:sz w:val="28"/>
          <w:szCs w:val="28"/>
        </w:rPr>
        <w:t>вектор</w:t>
      </w:r>
      <w:r w:rsidRPr="00630AD9">
        <w:rPr>
          <w:spacing w:val="1"/>
          <w:sz w:val="28"/>
          <w:szCs w:val="28"/>
        </w:rPr>
        <w:t xml:space="preserve"> </w:t>
      </w:r>
      <w:r w:rsidRPr="00630AD9">
        <w:rPr>
          <w:sz w:val="28"/>
          <w:szCs w:val="28"/>
        </w:rPr>
        <w:t>психомовленнєвого</w:t>
      </w:r>
      <w:r w:rsidRPr="00630AD9">
        <w:rPr>
          <w:spacing w:val="-8"/>
          <w:sz w:val="28"/>
          <w:szCs w:val="28"/>
        </w:rPr>
        <w:t xml:space="preserve"> </w:t>
      </w:r>
      <w:r w:rsidRPr="00630AD9">
        <w:rPr>
          <w:sz w:val="28"/>
          <w:szCs w:val="28"/>
        </w:rPr>
        <w:t>розвитку</w:t>
      </w:r>
      <w:r w:rsidRPr="00630AD9">
        <w:rPr>
          <w:spacing w:val="-12"/>
          <w:sz w:val="28"/>
          <w:szCs w:val="28"/>
        </w:rPr>
        <w:t xml:space="preserve"> </w:t>
      </w:r>
      <w:r w:rsidRPr="00630AD9">
        <w:rPr>
          <w:sz w:val="28"/>
          <w:szCs w:val="28"/>
        </w:rPr>
        <w:t>дитини</w:t>
      </w:r>
      <w:r w:rsidRPr="00630AD9">
        <w:rPr>
          <w:spacing w:val="-8"/>
          <w:sz w:val="28"/>
          <w:szCs w:val="28"/>
        </w:rPr>
        <w:t xml:space="preserve"> </w:t>
      </w:r>
      <w:r w:rsidRPr="00630AD9">
        <w:rPr>
          <w:sz w:val="28"/>
          <w:szCs w:val="28"/>
        </w:rPr>
        <w:t>раннього</w:t>
      </w:r>
      <w:r w:rsidRPr="00630AD9">
        <w:rPr>
          <w:spacing w:val="-8"/>
          <w:sz w:val="28"/>
          <w:szCs w:val="28"/>
        </w:rPr>
        <w:t xml:space="preserve"> </w:t>
      </w:r>
      <w:r w:rsidRPr="00630AD9">
        <w:rPr>
          <w:sz w:val="28"/>
          <w:szCs w:val="28"/>
        </w:rPr>
        <w:t>віку</w:t>
      </w:r>
      <w:r w:rsidRPr="00630AD9">
        <w:rPr>
          <w:spacing w:val="-11"/>
          <w:sz w:val="28"/>
          <w:szCs w:val="28"/>
        </w:rPr>
        <w:t xml:space="preserve"> </w:t>
      </w:r>
      <w:r w:rsidRPr="00630AD9">
        <w:rPr>
          <w:sz w:val="28"/>
          <w:szCs w:val="28"/>
        </w:rPr>
        <w:t>з</w:t>
      </w:r>
      <w:r w:rsidRPr="00630AD9">
        <w:rPr>
          <w:spacing w:val="-2"/>
          <w:sz w:val="28"/>
          <w:szCs w:val="28"/>
        </w:rPr>
        <w:t xml:space="preserve"> </w:t>
      </w:r>
      <w:r w:rsidRPr="00630AD9">
        <w:rPr>
          <w:sz w:val="28"/>
          <w:szCs w:val="28"/>
        </w:rPr>
        <w:t>ЦП,</w:t>
      </w:r>
      <w:r w:rsidRPr="00630AD9">
        <w:rPr>
          <w:spacing w:val="-6"/>
          <w:sz w:val="28"/>
          <w:szCs w:val="28"/>
        </w:rPr>
        <w:t xml:space="preserve"> </w:t>
      </w:r>
      <w:r w:rsidRPr="00630AD9">
        <w:rPr>
          <w:sz w:val="28"/>
          <w:szCs w:val="28"/>
        </w:rPr>
        <w:t>спираючись</w:t>
      </w:r>
      <w:r w:rsidRPr="00630AD9">
        <w:rPr>
          <w:spacing w:val="-5"/>
          <w:sz w:val="28"/>
          <w:szCs w:val="28"/>
        </w:rPr>
        <w:t xml:space="preserve"> </w:t>
      </w:r>
      <w:r w:rsidRPr="00630AD9">
        <w:rPr>
          <w:sz w:val="28"/>
          <w:szCs w:val="28"/>
        </w:rPr>
        <w:t>на</w:t>
      </w:r>
      <w:r w:rsidRPr="00630AD9">
        <w:rPr>
          <w:spacing w:val="-8"/>
          <w:sz w:val="28"/>
          <w:szCs w:val="28"/>
        </w:rPr>
        <w:t xml:space="preserve"> </w:t>
      </w:r>
      <w:r w:rsidRPr="00630AD9">
        <w:rPr>
          <w:sz w:val="28"/>
          <w:szCs w:val="28"/>
        </w:rPr>
        <w:t>природну</w:t>
      </w:r>
      <w:r w:rsidRPr="00630AD9">
        <w:rPr>
          <w:spacing w:val="-67"/>
          <w:sz w:val="28"/>
          <w:szCs w:val="28"/>
        </w:rPr>
        <w:t xml:space="preserve"> </w:t>
      </w:r>
      <w:r w:rsidRPr="00630AD9">
        <w:rPr>
          <w:sz w:val="28"/>
          <w:szCs w:val="28"/>
        </w:rPr>
        <w:t>властивість – нейропластичність дитячого мозку та організму в цілому. Завдяки</w:t>
      </w:r>
      <w:r w:rsidRPr="00630AD9">
        <w:rPr>
          <w:spacing w:val="1"/>
          <w:sz w:val="28"/>
          <w:szCs w:val="28"/>
        </w:rPr>
        <w:t xml:space="preserve"> </w:t>
      </w:r>
      <w:r w:rsidRPr="00630AD9">
        <w:rPr>
          <w:sz w:val="28"/>
          <w:szCs w:val="28"/>
        </w:rPr>
        <w:t>автономному</w:t>
      </w:r>
      <w:r w:rsidRPr="00630AD9">
        <w:rPr>
          <w:spacing w:val="30"/>
          <w:sz w:val="28"/>
          <w:szCs w:val="28"/>
        </w:rPr>
        <w:t xml:space="preserve"> </w:t>
      </w:r>
      <w:r w:rsidRPr="00630AD9">
        <w:rPr>
          <w:sz w:val="28"/>
          <w:szCs w:val="28"/>
        </w:rPr>
        <w:t>сімейно-орієнтованому</w:t>
      </w:r>
      <w:r w:rsidRPr="00630AD9">
        <w:rPr>
          <w:spacing w:val="31"/>
          <w:sz w:val="28"/>
          <w:szCs w:val="28"/>
        </w:rPr>
        <w:t xml:space="preserve"> </w:t>
      </w:r>
      <w:r w:rsidRPr="00630AD9">
        <w:rPr>
          <w:sz w:val="28"/>
          <w:szCs w:val="28"/>
        </w:rPr>
        <w:t>сегменту</w:t>
      </w:r>
      <w:r w:rsidRPr="00630AD9">
        <w:rPr>
          <w:spacing w:val="30"/>
          <w:sz w:val="28"/>
          <w:szCs w:val="28"/>
        </w:rPr>
        <w:t xml:space="preserve"> </w:t>
      </w:r>
      <w:r w:rsidRPr="00630AD9">
        <w:rPr>
          <w:sz w:val="28"/>
          <w:szCs w:val="28"/>
        </w:rPr>
        <w:t>методики</w:t>
      </w:r>
      <w:r w:rsidRPr="00630AD9">
        <w:rPr>
          <w:spacing w:val="34"/>
          <w:sz w:val="28"/>
          <w:szCs w:val="28"/>
        </w:rPr>
        <w:t xml:space="preserve"> </w:t>
      </w:r>
      <w:r w:rsidRPr="00630AD9">
        <w:rPr>
          <w:sz w:val="28"/>
          <w:szCs w:val="28"/>
        </w:rPr>
        <w:t>ранньої</w:t>
      </w:r>
      <w:r w:rsidRPr="00630AD9">
        <w:rPr>
          <w:spacing w:val="34"/>
          <w:sz w:val="28"/>
          <w:szCs w:val="28"/>
        </w:rPr>
        <w:t xml:space="preserve"> </w:t>
      </w:r>
      <w:r w:rsidRPr="00630AD9">
        <w:rPr>
          <w:sz w:val="28"/>
          <w:szCs w:val="28"/>
        </w:rPr>
        <w:t>логоінтервенції</w:t>
      </w:r>
    </w:p>
    <w:p w14:paraId="2661550B" w14:textId="77777777" w:rsidR="00F403C4" w:rsidRPr="00630AD9" w:rsidRDefault="00F403C4" w:rsidP="005761B5">
      <w:pPr>
        <w:pStyle w:val="ad"/>
        <w:spacing w:after="0" w:line="360" w:lineRule="auto"/>
        <w:ind w:right="325"/>
        <w:jc w:val="both"/>
        <w:rPr>
          <w:sz w:val="28"/>
          <w:szCs w:val="28"/>
        </w:rPr>
      </w:pPr>
      <w:r w:rsidRPr="00630AD9">
        <w:rPr>
          <w:sz w:val="28"/>
          <w:szCs w:val="28"/>
        </w:rPr>
        <w:t>«LogоАбетка»</w:t>
      </w:r>
      <w:r w:rsidRPr="00630AD9">
        <w:rPr>
          <w:spacing w:val="1"/>
          <w:sz w:val="28"/>
          <w:szCs w:val="28"/>
        </w:rPr>
        <w:t xml:space="preserve"> </w:t>
      </w:r>
      <w:r w:rsidRPr="00630AD9">
        <w:rPr>
          <w:sz w:val="28"/>
          <w:szCs w:val="28"/>
        </w:rPr>
        <w:t>відчутно</w:t>
      </w:r>
      <w:r w:rsidRPr="00630AD9">
        <w:rPr>
          <w:spacing w:val="1"/>
          <w:sz w:val="28"/>
          <w:szCs w:val="28"/>
        </w:rPr>
        <w:t xml:space="preserve"> </w:t>
      </w:r>
      <w:r w:rsidRPr="00630AD9">
        <w:rPr>
          <w:sz w:val="28"/>
          <w:szCs w:val="28"/>
        </w:rPr>
        <w:t>підвищено</w:t>
      </w:r>
      <w:r w:rsidRPr="00630AD9">
        <w:rPr>
          <w:spacing w:val="1"/>
          <w:sz w:val="28"/>
          <w:szCs w:val="28"/>
        </w:rPr>
        <w:t xml:space="preserve"> </w:t>
      </w:r>
      <w:r w:rsidRPr="00630AD9">
        <w:rPr>
          <w:sz w:val="28"/>
          <w:szCs w:val="28"/>
        </w:rPr>
        <w:t>рівень</w:t>
      </w:r>
      <w:r w:rsidRPr="00630AD9">
        <w:rPr>
          <w:spacing w:val="1"/>
          <w:sz w:val="28"/>
          <w:szCs w:val="28"/>
        </w:rPr>
        <w:t xml:space="preserve"> </w:t>
      </w:r>
      <w:r w:rsidRPr="00630AD9">
        <w:rPr>
          <w:sz w:val="28"/>
          <w:szCs w:val="28"/>
        </w:rPr>
        <w:t>логокорекційно-просвітницької</w:t>
      </w:r>
      <w:r w:rsidRPr="00630AD9">
        <w:rPr>
          <w:spacing w:val="1"/>
          <w:sz w:val="28"/>
          <w:szCs w:val="28"/>
        </w:rPr>
        <w:t xml:space="preserve"> </w:t>
      </w:r>
      <w:r w:rsidRPr="00630AD9">
        <w:rPr>
          <w:sz w:val="28"/>
          <w:szCs w:val="28"/>
        </w:rPr>
        <w:t>культури батьків</w:t>
      </w:r>
      <w:r w:rsidRPr="00630AD9">
        <w:rPr>
          <w:spacing w:val="-2"/>
          <w:sz w:val="28"/>
          <w:szCs w:val="28"/>
        </w:rPr>
        <w:t xml:space="preserve"> </w:t>
      </w:r>
      <w:r w:rsidRPr="00630AD9">
        <w:rPr>
          <w:sz w:val="28"/>
          <w:szCs w:val="28"/>
        </w:rPr>
        <w:t>стосовно розвитку</w:t>
      </w:r>
      <w:r w:rsidRPr="00630AD9">
        <w:rPr>
          <w:spacing w:val="-4"/>
          <w:sz w:val="28"/>
          <w:szCs w:val="28"/>
        </w:rPr>
        <w:t xml:space="preserve"> </w:t>
      </w:r>
      <w:r w:rsidRPr="00630AD9">
        <w:rPr>
          <w:sz w:val="28"/>
          <w:szCs w:val="28"/>
        </w:rPr>
        <w:t>дітей</w:t>
      </w:r>
      <w:r w:rsidRPr="00630AD9">
        <w:rPr>
          <w:spacing w:val="1"/>
          <w:sz w:val="28"/>
          <w:szCs w:val="28"/>
        </w:rPr>
        <w:t xml:space="preserve"> </w:t>
      </w:r>
      <w:r w:rsidRPr="00630AD9">
        <w:rPr>
          <w:sz w:val="28"/>
          <w:szCs w:val="28"/>
        </w:rPr>
        <w:t>раннього віку</w:t>
      </w:r>
      <w:r w:rsidRPr="00630AD9">
        <w:rPr>
          <w:spacing w:val="-4"/>
          <w:sz w:val="28"/>
          <w:szCs w:val="28"/>
        </w:rPr>
        <w:t xml:space="preserve"> </w:t>
      </w:r>
      <w:r w:rsidRPr="00630AD9">
        <w:rPr>
          <w:sz w:val="28"/>
          <w:szCs w:val="28"/>
        </w:rPr>
        <w:t>з</w:t>
      </w:r>
      <w:r w:rsidRPr="00630AD9">
        <w:rPr>
          <w:spacing w:val="1"/>
          <w:sz w:val="28"/>
          <w:szCs w:val="28"/>
        </w:rPr>
        <w:t xml:space="preserve"> </w:t>
      </w:r>
      <w:r w:rsidRPr="00630AD9">
        <w:rPr>
          <w:sz w:val="28"/>
          <w:szCs w:val="28"/>
        </w:rPr>
        <w:t>ЦП.</w:t>
      </w:r>
    </w:p>
    <w:p w14:paraId="7F0840C3" w14:textId="0AA02EDC" w:rsidR="00F403C4" w:rsidRPr="00630AD9" w:rsidRDefault="00F403C4" w:rsidP="005761B5">
      <w:pPr>
        <w:pStyle w:val="ad"/>
        <w:spacing w:after="0" w:line="360" w:lineRule="auto"/>
        <w:ind w:right="324" w:firstLine="566"/>
        <w:jc w:val="both"/>
        <w:rPr>
          <w:sz w:val="28"/>
          <w:szCs w:val="28"/>
        </w:rPr>
      </w:pPr>
      <w:r w:rsidRPr="00630AD9">
        <w:rPr>
          <w:sz w:val="28"/>
          <w:szCs w:val="28"/>
        </w:rPr>
        <w:t>Відповідно</w:t>
      </w:r>
      <w:r w:rsidRPr="00630AD9">
        <w:rPr>
          <w:spacing w:val="1"/>
          <w:sz w:val="28"/>
          <w:szCs w:val="28"/>
        </w:rPr>
        <w:t xml:space="preserve"> </w:t>
      </w:r>
      <w:r w:rsidRPr="00630AD9">
        <w:rPr>
          <w:sz w:val="28"/>
          <w:szCs w:val="28"/>
        </w:rPr>
        <w:t>до</w:t>
      </w:r>
      <w:r w:rsidRPr="00630AD9">
        <w:rPr>
          <w:spacing w:val="1"/>
          <w:sz w:val="28"/>
          <w:szCs w:val="28"/>
        </w:rPr>
        <w:t xml:space="preserve"> </w:t>
      </w:r>
      <w:r w:rsidRPr="00630AD9">
        <w:rPr>
          <w:sz w:val="28"/>
          <w:szCs w:val="28"/>
        </w:rPr>
        <w:t>визначених</w:t>
      </w:r>
      <w:r w:rsidRPr="00630AD9">
        <w:rPr>
          <w:spacing w:val="1"/>
          <w:sz w:val="28"/>
          <w:szCs w:val="28"/>
        </w:rPr>
        <w:t xml:space="preserve"> </w:t>
      </w:r>
      <w:r w:rsidRPr="00630AD9">
        <w:rPr>
          <w:sz w:val="28"/>
          <w:szCs w:val="28"/>
        </w:rPr>
        <w:t>бар’єрів,</w:t>
      </w:r>
      <w:r w:rsidRPr="00630AD9">
        <w:rPr>
          <w:spacing w:val="1"/>
          <w:sz w:val="28"/>
          <w:szCs w:val="28"/>
        </w:rPr>
        <w:t xml:space="preserve"> </w:t>
      </w:r>
      <w:r w:rsidRPr="00630AD9">
        <w:rPr>
          <w:sz w:val="28"/>
          <w:szCs w:val="28"/>
        </w:rPr>
        <w:t>на</w:t>
      </w:r>
      <w:r w:rsidRPr="00630AD9">
        <w:rPr>
          <w:spacing w:val="1"/>
          <w:sz w:val="28"/>
          <w:szCs w:val="28"/>
        </w:rPr>
        <w:t xml:space="preserve"> </w:t>
      </w:r>
      <w:r w:rsidRPr="00630AD9">
        <w:rPr>
          <w:sz w:val="28"/>
          <w:szCs w:val="28"/>
        </w:rPr>
        <w:t>етапі</w:t>
      </w:r>
      <w:r w:rsidRPr="00630AD9">
        <w:rPr>
          <w:spacing w:val="1"/>
          <w:sz w:val="28"/>
          <w:szCs w:val="28"/>
        </w:rPr>
        <w:t xml:space="preserve"> </w:t>
      </w:r>
      <w:r w:rsidRPr="00630AD9">
        <w:rPr>
          <w:sz w:val="28"/>
          <w:szCs w:val="28"/>
        </w:rPr>
        <w:t>констатації</w:t>
      </w:r>
      <w:r w:rsidRPr="00630AD9">
        <w:rPr>
          <w:spacing w:val="1"/>
          <w:sz w:val="28"/>
          <w:szCs w:val="28"/>
        </w:rPr>
        <w:t xml:space="preserve"> </w:t>
      </w:r>
      <w:r w:rsidRPr="00630AD9">
        <w:rPr>
          <w:sz w:val="28"/>
          <w:szCs w:val="28"/>
        </w:rPr>
        <w:t>впроваджено</w:t>
      </w:r>
      <w:r w:rsidRPr="00630AD9">
        <w:rPr>
          <w:spacing w:val="1"/>
          <w:sz w:val="28"/>
          <w:szCs w:val="28"/>
        </w:rPr>
        <w:t xml:space="preserve"> </w:t>
      </w:r>
      <w:r w:rsidRPr="00630AD9">
        <w:rPr>
          <w:sz w:val="28"/>
          <w:szCs w:val="28"/>
        </w:rPr>
        <w:t xml:space="preserve">інтегральний змістовий блок у програмі </w:t>
      </w:r>
      <w:r w:rsidR="0019689E" w:rsidRPr="00630AD9">
        <w:rPr>
          <w:sz w:val="28"/>
          <w:szCs w:val="28"/>
        </w:rPr>
        <w:t xml:space="preserve">соціально-психологічного </w:t>
      </w:r>
      <w:r w:rsidRPr="00630AD9">
        <w:rPr>
          <w:sz w:val="28"/>
          <w:szCs w:val="28"/>
        </w:rPr>
        <w:t>супроводу, зміст якого</w:t>
      </w:r>
      <w:r w:rsidRPr="00630AD9">
        <w:rPr>
          <w:spacing w:val="1"/>
          <w:sz w:val="28"/>
          <w:szCs w:val="28"/>
        </w:rPr>
        <w:t xml:space="preserve"> </w:t>
      </w:r>
      <w:r w:rsidRPr="00630AD9">
        <w:rPr>
          <w:sz w:val="28"/>
          <w:szCs w:val="28"/>
        </w:rPr>
        <w:t>сприяв</w:t>
      </w:r>
      <w:r w:rsidRPr="00630AD9">
        <w:rPr>
          <w:spacing w:val="1"/>
          <w:sz w:val="28"/>
          <w:szCs w:val="28"/>
        </w:rPr>
        <w:t xml:space="preserve"> </w:t>
      </w:r>
      <w:r w:rsidRPr="00630AD9">
        <w:rPr>
          <w:sz w:val="28"/>
          <w:szCs w:val="28"/>
        </w:rPr>
        <w:t>підвищенню</w:t>
      </w:r>
      <w:r w:rsidRPr="00630AD9">
        <w:rPr>
          <w:spacing w:val="1"/>
          <w:sz w:val="28"/>
          <w:szCs w:val="28"/>
        </w:rPr>
        <w:t xml:space="preserve"> </w:t>
      </w:r>
      <w:r w:rsidRPr="00630AD9">
        <w:rPr>
          <w:sz w:val="28"/>
          <w:szCs w:val="28"/>
        </w:rPr>
        <w:t>професійної</w:t>
      </w:r>
      <w:r w:rsidRPr="00630AD9">
        <w:rPr>
          <w:spacing w:val="1"/>
          <w:sz w:val="28"/>
          <w:szCs w:val="28"/>
        </w:rPr>
        <w:t xml:space="preserve"> </w:t>
      </w:r>
      <w:r w:rsidRPr="00630AD9">
        <w:rPr>
          <w:sz w:val="28"/>
          <w:szCs w:val="28"/>
        </w:rPr>
        <w:t>компетентності</w:t>
      </w:r>
      <w:r w:rsidRPr="00630AD9">
        <w:rPr>
          <w:spacing w:val="1"/>
          <w:sz w:val="28"/>
          <w:szCs w:val="28"/>
        </w:rPr>
        <w:t xml:space="preserve"> </w:t>
      </w:r>
      <w:r w:rsidRPr="00630AD9">
        <w:rPr>
          <w:sz w:val="28"/>
          <w:szCs w:val="28"/>
        </w:rPr>
        <w:t>логопедів.</w:t>
      </w:r>
      <w:r w:rsidRPr="00630AD9">
        <w:rPr>
          <w:spacing w:val="1"/>
          <w:sz w:val="28"/>
          <w:szCs w:val="28"/>
        </w:rPr>
        <w:t xml:space="preserve"> </w:t>
      </w:r>
      <w:r w:rsidRPr="00630AD9">
        <w:rPr>
          <w:sz w:val="28"/>
          <w:szCs w:val="28"/>
        </w:rPr>
        <w:t>Зафіксовано</w:t>
      </w:r>
      <w:r w:rsidRPr="00630AD9">
        <w:rPr>
          <w:spacing w:val="1"/>
          <w:sz w:val="28"/>
          <w:szCs w:val="28"/>
        </w:rPr>
        <w:t xml:space="preserve"> </w:t>
      </w:r>
      <w:r w:rsidRPr="00630AD9">
        <w:rPr>
          <w:sz w:val="28"/>
          <w:szCs w:val="28"/>
        </w:rPr>
        <w:t>підвищення рівня їх готовності до взаємодії з батьками та іншими учасниками</w:t>
      </w:r>
      <w:r w:rsidRPr="00630AD9">
        <w:rPr>
          <w:spacing w:val="1"/>
          <w:sz w:val="28"/>
          <w:szCs w:val="28"/>
        </w:rPr>
        <w:t xml:space="preserve"> </w:t>
      </w:r>
      <w:r w:rsidR="0019689E" w:rsidRPr="00630AD9">
        <w:rPr>
          <w:sz w:val="28"/>
          <w:szCs w:val="28"/>
        </w:rPr>
        <w:t xml:space="preserve">соціально-психологічного </w:t>
      </w:r>
      <w:r w:rsidRPr="00630AD9">
        <w:rPr>
          <w:sz w:val="28"/>
          <w:szCs w:val="28"/>
        </w:rPr>
        <w:t>супроводу.</w:t>
      </w:r>
      <w:r w:rsidRPr="00630AD9">
        <w:rPr>
          <w:spacing w:val="1"/>
          <w:sz w:val="28"/>
          <w:szCs w:val="28"/>
        </w:rPr>
        <w:t xml:space="preserve"> </w:t>
      </w:r>
      <w:r w:rsidRPr="00630AD9">
        <w:rPr>
          <w:sz w:val="28"/>
          <w:szCs w:val="28"/>
        </w:rPr>
        <w:t>Йдеться</w:t>
      </w:r>
      <w:r w:rsidRPr="00630AD9">
        <w:rPr>
          <w:spacing w:val="1"/>
          <w:sz w:val="28"/>
          <w:szCs w:val="28"/>
        </w:rPr>
        <w:t xml:space="preserve"> </w:t>
      </w:r>
      <w:r w:rsidRPr="00630AD9">
        <w:rPr>
          <w:sz w:val="28"/>
          <w:szCs w:val="28"/>
        </w:rPr>
        <w:t>про</w:t>
      </w:r>
      <w:r w:rsidRPr="00630AD9">
        <w:rPr>
          <w:spacing w:val="1"/>
          <w:sz w:val="28"/>
          <w:szCs w:val="28"/>
        </w:rPr>
        <w:t xml:space="preserve"> </w:t>
      </w:r>
      <w:r w:rsidRPr="00630AD9">
        <w:rPr>
          <w:sz w:val="28"/>
          <w:szCs w:val="28"/>
        </w:rPr>
        <w:t>суттєве</w:t>
      </w:r>
      <w:r w:rsidRPr="00630AD9">
        <w:rPr>
          <w:spacing w:val="1"/>
          <w:sz w:val="28"/>
          <w:szCs w:val="28"/>
        </w:rPr>
        <w:t xml:space="preserve"> </w:t>
      </w:r>
      <w:r w:rsidRPr="00630AD9">
        <w:rPr>
          <w:sz w:val="28"/>
          <w:szCs w:val="28"/>
        </w:rPr>
        <w:t>підвищення</w:t>
      </w:r>
      <w:r w:rsidRPr="00630AD9">
        <w:rPr>
          <w:spacing w:val="1"/>
          <w:sz w:val="28"/>
          <w:szCs w:val="28"/>
        </w:rPr>
        <w:t xml:space="preserve"> </w:t>
      </w:r>
      <w:r w:rsidRPr="00630AD9">
        <w:rPr>
          <w:sz w:val="28"/>
          <w:szCs w:val="28"/>
        </w:rPr>
        <w:t>рівня</w:t>
      </w:r>
      <w:r w:rsidRPr="00630AD9">
        <w:rPr>
          <w:spacing w:val="1"/>
          <w:sz w:val="28"/>
          <w:szCs w:val="28"/>
        </w:rPr>
        <w:t xml:space="preserve"> </w:t>
      </w:r>
      <w:r w:rsidRPr="00630AD9">
        <w:rPr>
          <w:sz w:val="28"/>
          <w:szCs w:val="28"/>
        </w:rPr>
        <w:t>готовності</w:t>
      </w:r>
      <w:r w:rsidRPr="00630AD9">
        <w:rPr>
          <w:spacing w:val="1"/>
          <w:sz w:val="28"/>
          <w:szCs w:val="28"/>
        </w:rPr>
        <w:t xml:space="preserve"> </w:t>
      </w:r>
      <w:r w:rsidRPr="00630AD9">
        <w:rPr>
          <w:sz w:val="28"/>
          <w:szCs w:val="28"/>
        </w:rPr>
        <w:t xml:space="preserve">логопедів для здійснення </w:t>
      </w:r>
      <w:r w:rsidR="0019689E" w:rsidRPr="00630AD9">
        <w:rPr>
          <w:sz w:val="28"/>
          <w:szCs w:val="28"/>
        </w:rPr>
        <w:t xml:space="preserve">соціально-психологічного </w:t>
      </w:r>
      <w:r w:rsidRPr="00630AD9">
        <w:rPr>
          <w:sz w:val="28"/>
          <w:szCs w:val="28"/>
        </w:rPr>
        <w:t>супроводу дитини раннього віку з ЦП у</w:t>
      </w:r>
      <w:r w:rsidRPr="00630AD9">
        <w:rPr>
          <w:spacing w:val="1"/>
          <w:sz w:val="28"/>
          <w:szCs w:val="28"/>
        </w:rPr>
        <w:t xml:space="preserve"> </w:t>
      </w:r>
      <w:r w:rsidRPr="00630AD9">
        <w:rPr>
          <w:sz w:val="28"/>
          <w:szCs w:val="28"/>
        </w:rPr>
        <w:t>сучасних</w:t>
      </w:r>
      <w:r w:rsidRPr="00630AD9">
        <w:rPr>
          <w:spacing w:val="-4"/>
          <w:sz w:val="28"/>
          <w:szCs w:val="28"/>
        </w:rPr>
        <w:t xml:space="preserve"> </w:t>
      </w:r>
      <w:r w:rsidRPr="00630AD9">
        <w:rPr>
          <w:sz w:val="28"/>
          <w:szCs w:val="28"/>
        </w:rPr>
        <w:t>освітніх</w:t>
      </w:r>
      <w:r w:rsidRPr="00630AD9">
        <w:rPr>
          <w:spacing w:val="1"/>
          <w:sz w:val="28"/>
          <w:szCs w:val="28"/>
        </w:rPr>
        <w:t xml:space="preserve"> </w:t>
      </w:r>
      <w:r w:rsidRPr="00630AD9">
        <w:rPr>
          <w:sz w:val="28"/>
          <w:szCs w:val="28"/>
        </w:rPr>
        <w:t>умовах.</w:t>
      </w:r>
    </w:p>
    <w:p w14:paraId="5F59BAEA" w14:textId="77777777" w:rsidR="00796A1B" w:rsidRPr="00630AD9" w:rsidRDefault="00F403C4" w:rsidP="00796A1B">
      <w:pPr>
        <w:pStyle w:val="ad"/>
        <w:spacing w:after="0" w:line="360" w:lineRule="auto"/>
        <w:ind w:right="330" w:firstLine="566"/>
        <w:jc w:val="both"/>
        <w:rPr>
          <w:sz w:val="28"/>
          <w:szCs w:val="28"/>
        </w:rPr>
      </w:pPr>
      <w:r w:rsidRPr="00630AD9">
        <w:rPr>
          <w:sz w:val="28"/>
          <w:szCs w:val="28"/>
        </w:rPr>
        <w:t>Зреалізована мета та завдання наукового дослідження, доведено ефективність</w:t>
      </w:r>
      <w:r w:rsidRPr="00630AD9">
        <w:rPr>
          <w:spacing w:val="-67"/>
          <w:sz w:val="28"/>
          <w:szCs w:val="28"/>
        </w:rPr>
        <w:t xml:space="preserve"> </w:t>
      </w:r>
      <w:r w:rsidRPr="00630AD9">
        <w:rPr>
          <w:sz w:val="28"/>
          <w:szCs w:val="28"/>
        </w:rPr>
        <w:t xml:space="preserve">міжгалузевої «Комплексної програми </w:t>
      </w:r>
      <w:r w:rsidR="0019689E" w:rsidRPr="00630AD9">
        <w:rPr>
          <w:sz w:val="28"/>
          <w:szCs w:val="28"/>
        </w:rPr>
        <w:t xml:space="preserve">соціально-психологічного </w:t>
      </w:r>
      <w:r w:rsidRPr="00630AD9">
        <w:rPr>
          <w:sz w:val="28"/>
          <w:szCs w:val="28"/>
        </w:rPr>
        <w:t>супроводу дитини раннього</w:t>
      </w:r>
      <w:r w:rsidRPr="00630AD9">
        <w:rPr>
          <w:spacing w:val="1"/>
          <w:sz w:val="28"/>
          <w:szCs w:val="28"/>
        </w:rPr>
        <w:t xml:space="preserve"> </w:t>
      </w:r>
      <w:r w:rsidRPr="00630AD9">
        <w:rPr>
          <w:sz w:val="28"/>
          <w:szCs w:val="28"/>
        </w:rPr>
        <w:t>віку».</w:t>
      </w:r>
    </w:p>
    <w:p w14:paraId="7B1BF6BB" w14:textId="77777777" w:rsidR="00796A1B" w:rsidRPr="00630AD9" w:rsidRDefault="00796A1B" w:rsidP="00796A1B">
      <w:pPr>
        <w:pStyle w:val="ad"/>
        <w:spacing w:after="0" w:line="360" w:lineRule="auto"/>
        <w:ind w:right="330" w:firstLine="566"/>
        <w:jc w:val="both"/>
        <w:rPr>
          <w:sz w:val="28"/>
          <w:szCs w:val="28"/>
        </w:rPr>
      </w:pPr>
    </w:p>
    <w:p w14:paraId="68A8B64A" w14:textId="77777777" w:rsidR="00796A1B" w:rsidRPr="00630AD9" w:rsidRDefault="00796A1B" w:rsidP="00796A1B">
      <w:pPr>
        <w:pStyle w:val="ad"/>
        <w:spacing w:after="0" w:line="360" w:lineRule="auto"/>
        <w:ind w:right="330" w:firstLine="566"/>
        <w:jc w:val="both"/>
        <w:rPr>
          <w:sz w:val="28"/>
          <w:szCs w:val="28"/>
        </w:rPr>
      </w:pPr>
    </w:p>
    <w:p w14:paraId="06ED8E42" w14:textId="77777777" w:rsidR="00796A1B" w:rsidRPr="00630AD9" w:rsidRDefault="00796A1B" w:rsidP="00796A1B">
      <w:pPr>
        <w:pStyle w:val="ad"/>
        <w:spacing w:after="0" w:line="360" w:lineRule="auto"/>
        <w:ind w:right="330" w:firstLine="566"/>
        <w:jc w:val="both"/>
        <w:rPr>
          <w:sz w:val="28"/>
          <w:szCs w:val="28"/>
        </w:rPr>
      </w:pPr>
    </w:p>
    <w:p w14:paraId="14142A6A" w14:textId="77777777" w:rsidR="00796A1B" w:rsidRPr="00630AD9" w:rsidRDefault="00796A1B" w:rsidP="00796A1B">
      <w:pPr>
        <w:pStyle w:val="ad"/>
        <w:spacing w:after="0" w:line="360" w:lineRule="auto"/>
        <w:ind w:right="330" w:firstLine="566"/>
        <w:jc w:val="both"/>
        <w:rPr>
          <w:sz w:val="28"/>
          <w:szCs w:val="28"/>
        </w:rPr>
      </w:pPr>
    </w:p>
    <w:p w14:paraId="31EB14CE" w14:textId="77777777" w:rsidR="00796A1B" w:rsidRPr="00630AD9" w:rsidRDefault="00796A1B" w:rsidP="00796A1B">
      <w:pPr>
        <w:pStyle w:val="ad"/>
        <w:spacing w:after="0" w:line="360" w:lineRule="auto"/>
        <w:ind w:right="330" w:firstLine="566"/>
        <w:jc w:val="both"/>
        <w:rPr>
          <w:sz w:val="28"/>
          <w:szCs w:val="28"/>
        </w:rPr>
      </w:pPr>
    </w:p>
    <w:p w14:paraId="1E2BBE83" w14:textId="77777777" w:rsidR="00796A1B" w:rsidRPr="00630AD9" w:rsidRDefault="00796A1B" w:rsidP="00796A1B">
      <w:pPr>
        <w:pStyle w:val="ad"/>
        <w:spacing w:after="0" w:line="360" w:lineRule="auto"/>
        <w:ind w:right="330" w:firstLine="566"/>
        <w:jc w:val="both"/>
        <w:rPr>
          <w:sz w:val="28"/>
          <w:szCs w:val="28"/>
        </w:rPr>
      </w:pPr>
    </w:p>
    <w:p w14:paraId="01076179" w14:textId="77777777" w:rsidR="00796A1B" w:rsidRPr="00630AD9" w:rsidRDefault="00796A1B" w:rsidP="00796A1B">
      <w:pPr>
        <w:pStyle w:val="ad"/>
        <w:spacing w:after="0" w:line="360" w:lineRule="auto"/>
        <w:ind w:right="330" w:firstLine="566"/>
        <w:jc w:val="both"/>
        <w:rPr>
          <w:sz w:val="28"/>
          <w:szCs w:val="28"/>
        </w:rPr>
      </w:pPr>
    </w:p>
    <w:p w14:paraId="26AADCC7" w14:textId="77777777" w:rsidR="00796A1B" w:rsidRPr="00630AD9" w:rsidRDefault="00796A1B" w:rsidP="00796A1B">
      <w:pPr>
        <w:pStyle w:val="ad"/>
        <w:spacing w:after="0" w:line="360" w:lineRule="auto"/>
        <w:ind w:right="330" w:firstLine="566"/>
        <w:jc w:val="both"/>
        <w:rPr>
          <w:sz w:val="28"/>
          <w:szCs w:val="28"/>
        </w:rPr>
      </w:pPr>
    </w:p>
    <w:p w14:paraId="72D6FBA8" w14:textId="77777777" w:rsidR="00796A1B" w:rsidRPr="00630AD9" w:rsidRDefault="00796A1B" w:rsidP="00796A1B">
      <w:pPr>
        <w:pStyle w:val="ad"/>
        <w:spacing w:after="0" w:line="360" w:lineRule="auto"/>
        <w:ind w:right="330" w:firstLine="566"/>
        <w:jc w:val="both"/>
        <w:rPr>
          <w:sz w:val="28"/>
          <w:szCs w:val="28"/>
        </w:rPr>
      </w:pPr>
    </w:p>
    <w:p w14:paraId="46CF6D45" w14:textId="77777777" w:rsidR="00796A1B" w:rsidRPr="00630AD9" w:rsidRDefault="00796A1B" w:rsidP="00796A1B">
      <w:pPr>
        <w:pStyle w:val="ad"/>
        <w:spacing w:after="0" w:line="360" w:lineRule="auto"/>
        <w:ind w:right="330" w:firstLine="566"/>
        <w:jc w:val="both"/>
        <w:rPr>
          <w:sz w:val="28"/>
          <w:szCs w:val="28"/>
        </w:rPr>
      </w:pPr>
    </w:p>
    <w:p w14:paraId="7478EAC9" w14:textId="77777777" w:rsidR="00796A1B" w:rsidRPr="00630AD9" w:rsidRDefault="00796A1B" w:rsidP="00796A1B">
      <w:pPr>
        <w:pStyle w:val="ad"/>
        <w:spacing w:after="0" w:line="360" w:lineRule="auto"/>
        <w:ind w:right="330" w:firstLine="566"/>
        <w:jc w:val="both"/>
        <w:rPr>
          <w:sz w:val="28"/>
          <w:szCs w:val="28"/>
        </w:rPr>
      </w:pPr>
    </w:p>
    <w:p w14:paraId="2B8496A1" w14:textId="77777777" w:rsidR="00796A1B" w:rsidRPr="00630AD9" w:rsidRDefault="00796A1B" w:rsidP="00796A1B">
      <w:pPr>
        <w:pStyle w:val="ad"/>
        <w:spacing w:after="0" w:line="360" w:lineRule="auto"/>
        <w:ind w:right="330" w:firstLine="566"/>
        <w:jc w:val="both"/>
        <w:rPr>
          <w:sz w:val="28"/>
          <w:szCs w:val="28"/>
        </w:rPr>
      </w:pPr>
    </w:p>
    <w:p w14:paraId="69BBBFDF" w14:textId="77777777" w:rsidR="00796A1B" w:rsidRPr="00630AD9" w:rsidRDefault="00796A1B" w:rsidP="00796A1B">
      <w:pPr>
        <w:pStyle w:val="ad"/>
        <w:spacing w:after="0" w:line="360" w:lineRule="auto"/>
        <w:ind w:right="330" w:firstLine="566"/>
        <w:jc w:val="both"/>
        <w:rPr>
          <w:sz w:val="28"/>
          <w:szCs w:val="28"/>
        </w:rPr>
      </w:pPr>
    </w:p>
    <w:p w14:paraId="7C43738F" w14:textId="77777777" w:rsidR="00796A1B" w:rsidRPr="00630AD9" w:rsidRDefault="00796A1B" w:rsidP="00796A1B">
      <w:pPr>
        <w:pStyle w:val="ad"/>
        <w:spacing w:after="0" w:line="360" w:lineRule="auto"/>
        <w:ind w:right="330" w:firstLine="566"/>
        <w:jc w:val="both"/>
        <w:rPr>
          <w:sz w:val="28"/>
          <w:szCs w:val="28"/>
        </w:rPr>
      </w:pPr>
    </w:p>
    <w:p w14:paraId="3D7A02D8" w14:textId="77777777" w:rsidR="00796A1B" w:rsidRPr="00630AD9" w:rsidRDefault="00796A1B" w:rsidP="00796A1B">
      <w:pPr>
        <w:pStyle w:val="ad"/>
        <w:spacing w:after="0" w:line="360" w:lineRule="auto"/>
        <w:ind w:right="330" w:firstLine="566"/>
        <w:jc w:val="both"/>
        <w:rPr>
          <w:sz w:val="28"/>
          <w:szCs w:val="28"/>
        </w:rPr>
      </w:pPr>
    </w:p>
    <w:p w14:paraId="04B74DEC" w14:textId="77777777" w:rsidR="00796A1B" w:rsidRPr="00630AD9" w:rsidRDefault="00796A1B" w:rsidP="00796A1B">
      <w:pPr>
        <w:pStyle w:val="ad"/>
        <w:spacing w:after="0" w:line="360" w:lineRule="auto"/>
        <w:ind w:right="330" w:firstLine="566"/>
        <w:jc w:val="both"/>
        <w:rPr>
          <w:sz w:val="28"/>
          <w:szCs w:val="28"/>
        </w:rPr>
      </w:pPr>
    </w:p>
    <w:p w14:paraId="1814F3F5" w14:textId="77777777" w:rsidR="00796A1B" w:rsidRPr="00630AD9" w:rsidRDefault="00796A1B" w:rsidP="00796A1B">
      <w:pPr>
        <w:pStyle w:val="ad"/>
        <w:spacing w:after="0" w:line="360" w:lineRule="auto"/>
        <w:ind w:right="330" w:firstLine="566"/>
        <w:jc w:val="both"/>
        <w:rPr>
          <w:sz w:val="28"/>
          <w:szCs w:val="28"/>
        </w:rPr>
      </w:pPr>
    </w:p>
    <w:p w14:paraId="7FB9A111" w14:textId="77777777" w:rsidR="00796A1B" w:rsidRPr="00630AD9" w:rsidRDefault="00796A1B" w:rsidP="00796A1B">
      <w:pPr>
        <w:pStyle w:val="ad"/>
        <w:spacing w:after="0" w:line="360" w:lineRule="auto"/>
        <w:ind w:right="330" w:firstLine="566"/>
        <w:jc w:val="both"/>
        <w:rPr>
          <w:sz w:val="28"/>
          <w:szCs w:val="28"/>
        </w:rPr>
      </w:pPr>
    </w:p>
    <w:p w14:paraId="30E96E36" w14:textId="77777777" w:rsidR="00796A1B" w:rsidRPr="00630AD9" w:rsidRDefault="00796A1B" w:rsidP="00796A1B">
      <w:pPr>
        <w:pStyle w:val="ad"/>
        <w:spacing w:after="0" w:line="360" w:lineRule="auto"/>
        <w:ind w:right="330" w:firstLine="566"/>
        <w:jc w:val="both"/>
        <w:rPr>
          <w:sz w:val="28"/>
          <w:szCs w:val="28"/>
        </w:rPr>
      </w:pPr>
    </w:p>
    <w:p w14:paraId="5CE92614" w14:textId="77777777" w:rsidR="00796A1B" w:rsidRPr="00630AD9" w:rsidRDefault="00796A1B" w:rsidP="00796A1B">
      <w:pPr>
        <w:pStyle w:val="ad"/>
        <w:spacing w:after="0" w:line="360" w:lineRule="auto"/>
        <w:ind w:right="330" w:firstLine="566"/>
        <w:jc w:val="both"/>
        <w:rPr>
          <w:sz w:val="28"/>
          <w:szCs w:val="28"/>
        </w:rPr>
      </w:pPr>
    </w:p>
    <w:bookmarkEnd w:id="0"/>
    <w:p w14:paraId="1C187052" w14:textId="7104307F" w:rsidR="00F403C4" w:rsidRPr="00630AD9" w:rsidRDefault="00F403C4" w:rsidP="004D4A2C">
      <w:pPr>
        <w:pStyle w:val="a9"/>
        <w:widowControl w:val="0"/>
        <w:tabs>
          <w:tab w:val="left" w:pos="1487"/>
        </w:tabs>
        <w:autoSpaceDE w:val="0"/>
        <w:autoSpaceDN w:val="0"/>
        <w:spacing w:after="0" w:line="432" w:lineRule="auto"/>
        <w:ind w:left="919" w:right="326"/>
        <w:contextualSpacing w:val="0"/>
        <w:jc w:val="both"/>
        <w:rPr>
          <w:sz w:val="28"/>
          <w:szCs w:val="28"/>
        </w:rPr>
      </w:pPr>
    </w:p>
    <w:sectPr w:rsidR="00F403C4" w:rsidRPr="00630AD9" w:rsidSect="00F403C4">
      <w:headerReference w:type="default" r:id="rId20"/>
      <w:pgSz w:w="11910" w:h="16840"/>
      <w:pgMar w:top="960" w:right="520" w:bottom="280" w:left="78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27C24" w14:textId="77777777" w:rsidR="009E1DC9" w:rsidRPr="00CB2167" w:rsidRDefault="009E1DC9" w:rsidP="00004A71">
      <w:r w:rsidRPr="00CB2167">
        <w:separator/>
      </w:r>
    </w:p>
  </w:endnote>
  <w:endnote w:type="continuationSeparator" w:id="0">
    <w:p w14:paraId="637ADF9B" w14:textId="77777777" w:rsidR="009E1DC9" w:rsidRPr="00CB2167" w:rsidRDefault="009E1DC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PSMT">
    <w:altName w:val="Microsoft JhengHei"/>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9EC0" w14:textId="77777777" w:rsidR="009E1DC9" w:rsidRPr="00CB2167" w:rsidRDefault="009E1DC9" w:rsidP="00004A71">
      <w:r w:rsidRPr="00CB2167">
        <w:separator/>
      </w:r>
    </w:p>
  </w:footnote>
  <w:footnote w:type="continuationSeparator" w:id="0">
    <w:p w14:paraId="6762914A" w14:textId="77777777" w:rsidR="009E1DC9" w:rsidRPr="00CB2167" w:rsidRDefault="009E1DC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C6B4" w14:textId="233A647C" w:rsidR="00F403C4" w:rsidRDefault="00F403C4">
    <w:pPr>
      <w:pStyle w:val="ad"/>
      <w:spacing w:line="14" w:lineRule="auto"/>
    </w:pPr>
    <w:r>
      <w:rPr>
        <w:noProof/>
        <w:sz w:val="28"/>
      </w:rPr>
      <mc:AlternateContent>
        <mc:Choice Requires="wps">
          <w:drawing>
            <wp:anchor distT="0" distB="0" distL="114300" distR="114300" simplePos="0" relativeHeight="251659264" behindDoc="1" locked="0" layoutInCell="1" allowOverlap="1" wp14:anchorId="09772857" wp14:editId="7FA62084">
              <wp:simplePos x="0" y="0"/>
              <wp:positionH relativeFrom="page">
                <wp:posOffset>6771005</wp:posOffset>
              </wp:positionH>
              <wp:positionV relativeFrom="page">
                <wp:posOffset>467360</wp:posOffset>
              </wp:positionV>
              <wp:extent cx="290830" cy="165735"/>
              <wp:effectExtent l="0" t="635" r="0" b="0"/>
              <wp:wrapNone/>
              <wp:docPr id="1557778600"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4588" w14:textId="77777777" w:rsidR="00F403C4" w:rsidRDefault="00F403C4">
                          <w:pPr>
                            <w:spacing w:line="245" w:lineRule="exact"/>
                            <w:ind w:left="60"/>
                            <w:rPr>
                              <w:rFonts w:ascii="Calibri"/>
                            </w:rPr>
                          </w:pPr>
                          <w:r>
                            <w:fldChar w:fldCharType="begin"/>
                          </w:r>
                          <w:r>
                            <w:rPr>
                              <w:rFonts w:ascii="Calibri"/>
                              <w:sz w:val="22"/>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72857" id="_x0000_t202" coordsize="21600,21600" o:spt="202" path="m,l,21600r21600,l21600,xe">
              <v:stroke joinstyle="miter"/>
              <v:path gradientshapeok="t" o:connecttype="rect"/>
            </v:shapetype>
            <v:shape id="Надпись 102" o:spid="_x0000_s1026" type="#_x0000_t202" style="position:absolute;margin-left:533.15pt;margin-top:36.8pt;width:22.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z01gEAAJADAAAOAAAAZHJzL2Uyb0RvYy54bWysU9tu2zAMfR+wfxD0vthJ0a4z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" filled="f" stroked="f">
              <v:textbox inset="0,0,0,0">
                <w:txbxContent>
                  <w:p w14:paraId="3B534588" w14:textId="77777777" w:rsidR="00F403C4" w:rsidRDefault="00F403C4">
                    <w:pPr>
                      <w:spacing w:line="245" w:lineRule="exact"/>
                      <w:ind w:left="60"/>
                      <w:rPr>
                        <w:rFonts w:ascii="Calibri"/>
                      </w:rPr>
                    </w:pPr>
                    <w:r>
                      <w:fldChar w:fldCharType="begin"/>
                    </w:r>
                    <w:r>
                      <w:rPr>
                        <w:rFonts w:ascii="Calibri"/>
                        <w:sz w:val="22"/>
                      </w:rPr>
                      <w:instrText xml:space="preserve"> PAGE </w:instrText>
                    </w:r>
                    <w:r>
                      <w:fldChar w:fldCharType="separate"/>
                    </w:r>
                    <w:r>
                      <w:t>100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1D061E24"/>
    <w:multiLevelType w:val="hybridMultilevel"/>
    <w:tmpl w:val="F7EC9A34"/>
    <w:lvl w:ilvl="0" w:tplc="290CF85C">
      <w:start w:val="1"/>
      <w:numFmt w:val="decimal"/>
      <w:lvlText w:val="%1."/>
      <w:lvlJc w:val="left"/>
      <w:pPr>
        <w:ind w:left="353" w:hanging="284"/>
      </w:pPr>
      <w:rPr>
        <w:rFonts w:hint="default"/>
        <w:spacing w:val="-5"/>
        <w:w w:val="99"/>
        <w:lang w:val="uk-UA" w:eastAsia="en-US" w:bidi="ar-SA"/>
      </w:rPr>
    </w:lvl>
    <w:lvl w:ilvl="1" w:tplc="69B00C7C">
      <w:numFmt w:val="bullet"/>
      <w:lvlText w:val="•"/>
      <w:lvlJc w:val="left"/>
      <w:pPr>
        <w:ind w:left="1384" w:hanging="284"/>
      </w:pPr>
      <w:rPr>
        <w:rFonts w:hint="default"/>
        <w:lang w:val="uk-UA" w:eastAsia="en-US" w:bidi="ar-SA"/>
      </w:rPr>
    </w:lvl>
    <w:lvl w:ilvl="2" w:tplc="396C6342">
      <w:numFmt w:val="bullet"/>
      <w:lvlText w:val="•"/>
      <w:lvlJc w:val="left"/>
      <w:pPr>
        <w:ind w:left="2408" w:hanging="284"/>
      </w:pPr>
      <w:rPr>
        <w:rFonts w:hint="default"/>
        <w:lang w:val="uk-UA" w:eastAsia="en-US" w:bidi="ar-SA"/>
      </w:rPr>
    </w:lvl>
    <w:lvl w:ilvl="3" w:tplc="4A2E40F0">
      <w:numFmt w:val="bullet"/>
      <w:lvlText w:val="•"/>
      <w:lvlJc w:val="left"/>
      <w:pPr>
        <w:ind w:left="3433" w:hanging="284"/>
      </w:pPr>
      <w:rPr>
        <w:rFonts w:hint="default"/>
        <w:lang w:val="uk-UA" w:eastAsia="en-US" w:bidi="ar-SA"/>
      </w:rPr>
    </w:lvl>
    <w:lvl w:ilvl="4" w:tplc="8C66A6A0">
      <w:numFmt w:val="bullet"/>
      <w:lvlText w:val="•"/>
      <w:lvlJc w:val="left"/>
      <w:pPr>
        <w:ind w:left="4457" w:hanging="284"/>
      </w:pPr>
      <w:rPr>
        <w:rFonts w:hint="default"/>
        <w:lang w:val="uk-UA" w:eastAsia="en-US" w:bidi="ar-SA"/>
      </w:rPr>
    </w:lvl>
    <w:lvl w:ilvl="5" w:tplc="E7D6AF4C">
      <w:numFmt w:val="bullet"/>
      <w:lvlText w:val="•"/>
      <w:lvlJc w:val="left"/>
      <w:pPr>
        <w:ind w:left="5482" w:hanging="284"/>
      </w:pPr>
      <w:rPr>
        <w:rFonts w:hint="default"/>
        <w:lang w:val="uk-UA" w:eastAsia="en-US" w:bidi="ar-SA"/>
      </w:rPr>
    </w:lvl>
    <w:lvl w:ilvl="6" w:tplc="7452FBDC">
      <w:numFmt w:val="bullet"/>
      <w:lvlText w:val="•"/>
      <w:lvlJc w:val="left"/>
      <w:pPr>
        <w:ind w:left="6506" w:hanging="284"/>
      </w:pPr>
      <w:rPr>
        <w:rFonts w:hint="default"/>
        <w:lang w:val="uk-UA" w:eastAsia="en-US" w:bidi="ar-SA"/>
      </w:rPr>
    </w:lvl>
    <w:lvl w:ilvl="7" w:tplc="EF9CB52E">
      <w:numFmt w:val="bullet"/>
      <w:lvlText w:val="•"/>
      <w:lvlJc w:val="left"/>
      <w:pPr>
        <w:ind w:left="7530" w:hanging="284"/>
      </w:pPr>
      <w:rPr>
        <w:rFonts w:hint="default"/>
        <w:lang w:val="uk-UA" w:eastAsia="en-US" w:bidi="ar-SA"/>
      </w:rPr>
    </w:lvl>
    <w:lvl w:ilvl="8" w:tplc="5400E854">
      <w:numFmt w:val="bullet"/>
      <w:lvlText w:val="•"/>
      <w:lvlJc w:val="left"/>
      <w:pPr>
        <w:ind w:left="8555" w:hanging="284"/>
      </w:pPr>
      <w:rPr>
        <w:rFonts w:hint="default"/>
        <w:lang w:val="uk-UA" w:eastAsia="en-US" w:bidi="ar-SA"/>
      </w:rPr>
    </w:lvl>
  </w:abstractNum>
  <w:abstractNum w:abstractNumId="15"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16" w15:restartNumberingAfterBreak="0">
    <w:nsid w:val="3EF61408"/>
    <w:multiLevelType w:val="hybridMultilevel"/>
    <w:tmpl w:val="31EC8678"/>
    <w:lvl w:ilvl="0" w:tplc="43EE8CFC">
      <w:start w:val="1"/>
      <w:numFmt w:val="decimal"/>
      <w:lvlText w:val="%1."/>
      <w:lvlJc w:val="left"/>
      <w:pPr>
        <w:ind w:left="353" w:hanging="284"/>
      </w:pPr>
      <w:rPr>
        <w:rFonts w:ascii="Times New Roman" w:eastAsia="Times New Roman" w:hAnsi="Times New Roman" w:cs="Times New Roman" w:hint="default"/>
        <w:w w:val="99"/>
        <w:sz w:val="28"/>
        <w:szCs w:val="28"/>
        <w:lang w:val="uk-UA" w:eastAsia="en-US" w:bidi="ar-SA"/>
      </w:rPr>
    </w:lvl>
    <w:lvl w:ilvl="1" w:tplc="2F80D268">
      <w:numFmt w:val="bullet"/>
      <w:lvlText w:val="•"/>
      <w:lvlJc w:val="left"/>
      <w:pPr>
        <w:ind w:left="1384" w:hanging="284"/>
      </w:pPr>
      <w:rPr>
        <w:rFonts w:hint="default"/>
        <w:lang w:val="uk-UA" w:eastAsia="en-US" w:bidi="ar-SA"/>
      </w:rPr>
    </w:lvl>
    <w:lvl w:ilvl="2" w:tplc="944EEF80">
      <w:numFmt w:val="bullet"/>
      <w:lvlText w:val="•"/>
      <w:lvlJc w:val="left"/>
      <w:pPr>
        <w:ind w:left="2408" w:hanging="284"/>
      </w:pPr>
      <w:rPr>
        <w:rFonts w:hint="default"/>
        <w:lang w:val="uk-UA" w:eastAsia="en-US" w:bidi="ar-SA"/>
      </w:rPr>
    </w:lvl>
    <w:lvl w:ilvl="3" w:tplc="AAE6D6E0">
      <w:numFmt w:val="bullet"/>
      <w:lvlText w:val="•"/>
      <w:lvlJc w:val="left"/>
      <w:pPr>
        <w:ind w:left="3433" w:hanging="284"/>
      </w:pPr>
      <w:rPr>
        <w:rFonts w:hint="default"/>
        <w:lang w:val="uk-UA" w:eastAsia="en-US" w:bidi="ar-SA"/>
      </w:rPr>
    </w:lvl>
    <w:lvl w:ilvl="4" w:tplc="E9609F0C">
      <w:numFmt w:val="bullet"/>
      <w:lvlText w:val="•"/>
      <w:lvlJc w:val="left"/>
      <w:pPr>
        <w:ind w:left="4457" w:hanging="284"/>
      </w:pPr>
      <w:rPr>
        <w:rFonts w:hint="default"/>
        <w:lang w:val="uk-UA" w:eastAsia="en-US" w:bidi="ar-SA"/>
      </w:rPr>
    </w:lvl>
    <w:lvl w:ilvl="5" w:tplc="38B03CFE">
      <w:numFmt w:val="bullet"/>
      <w:lvlText w:val="•"/>
      <w:lvlJc w:val="left"/>
      <w:pPr>
        <w:ind w:left="5482" w:hanging="284"/>
      </w:pPr>
      <w:rPr>
        <w:rFonts w:hint="default"/>
        <w:lang w:val="uk-UA" w:eastAsia="en-US" w:bidi="ar-SA"/>
      </w:rPr>
    </w:lvl>
    <w:lvl w:ilvl="6" w:tplc="693242D4">
      <w:numFmt w:val="bullet"/>
      <w:lvlText w:val="•"/>
      <w:lvlJc w:val="left"/>
      <w:pPr>
        <w:ind w:left="6506" w:hanging="284"/>
      </w:pPr>
      <w:rPr>
        <w:rFonts w:hint="default"/>
        <w:lang w:val="uk-UA" w:eastAsia="en-US" w:bidi="ar-SA"/>
      </w:rPr>
    </w:lvl>
    <w:lvl w:ilvl="7" w:tplc="42005EDE">
      <w:numFmt w:val="bullet"/>
      <w:lvlText w:val="•"/>
      <w:lvlJc w:val="left"/>
      <w:pPr>
        <w:ind w:left="7530" w:hanging="284"/>
      </w:pPr>
      <w:rPr>
        <w:rFonts w:hint="default"/>
        <w:lang w:val="uk-UA" w:eastAsia="en-US" w:bidi="ar-SA"/>
      </w:rPr>
    </w:lvl>
    <w:lvl w:ilvl="8" w:tplc="CA3E2F12">
      <w:numFmt w:val="bullet"/>
      <w:lvlText w:val="•"/>
      <w:lvlJc w:val="left"/>
      <w:pPr>
        <w:ind w:left="8555" w:hanging="284"/>
      </w:pPr>
      <w:rPr>
        <w:rFonts w:hint="default"/>
        <w:lang w:val="uk-UA" w:eastAsia="en-US" w:bidi="ar-SA"/>
      </w:rPr>
    </w:lvl>
  </w:abstractNum>
  <w:abstractNum w:abstractNumId="1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282DC2"/>
    <w:multiLevelType w:val="hybridMultilevel"/>
    <w:tmpl w:val="4C98B972"/>
    <w:lvl w:ilvl="0" w:tplc="F3382D60">
      <w:start w:val="1"/>
      <w:numFmt w:val="decimal"/>
      <w:lvlText w:val="%1."/>
      <w:lvlJc w:val="left"/>
      <w:pPr>
        <w:ind w:left="353" w:hanging="284"/>
      </w:pPr>
      <w:rPr>
        <w:rFonts w:ascii="Times New Roman" w:eastAsia="Times New Roman" w:hAnsi="Times New Roman" w:cs="Times New Roman" w:hint="default"/>
        <w:spacing w:val="-10"/>
        <w:w w:val="99"/>
        <w:sz w:val="28"/>
        <w:szCs w:val="28"/>
        <w:lang w:val="uk-UA" w:eastAsia="en-US" w:bidi="ar-SA"/>
      </w:rPr>
    </w:lvl>
    <w:lvl w:ilvl="1" w:tplc="28F222DC">
      <w:numFmt w:val="bullet"/>
      <w:lvlText w:val="•"/>
      <w:lvlJc w:val="left"/>
      <w:pPr>
        <w:ind w:left="1384" w:hanging="284"/>
      </w:pPr>
      <w:rPr>
        <w:rFonts w:hint="default"/>
        <w:lang w:val="uk-UA" w:eastAsia="en-US" w:bidi="ar-SA"/>
      </w:rPr>
    </w:lvl>
    <w:lvl w:ilvl="2" w:tplc="9CCE1BEC">
      <w:numFmt w:val="bullet"/>
      <w:lvlText w:val="•"/>
      <w:lvlJc w:val="left"/>
      <w:pPr>
        <w:ind w:left="2408" w:hanging="284"/>
      </w:pPr>
      <w:rPr>
        <w:rFonts w:hint="default"/>
        <w:lang w:val="uk-UA" w:eastAsia="en-US" w:bidi="ar-SA"/>
      </w:rPr>
    </w:lvl>
    <w:lvl w:ilvl="3" w:tplc="961E9DD8">
      <w:numFmt w:val="bullet"/>
      <w:lvlText w:val="•"/>
      <w:lvlJc w:val="left"/>
      <w:pPr>
        <w:ind w:left="3433" w:hanging="284"/>
      </w:pPr>
      <w:rPr>
        <w:rFonts w:hint="default"/>
        <w:lang w:val="uk-UA" w:eastAsia="en-US" w:bidi="ar-SA"/>
      </w:rPr>
    </w:lvl>
    <w:lvl w:ilvl="4" w:tplc="D91A4B94">
      <w:numFmt w:val="bullet"/>
      <w:lvlText w:val="•"/>
      <w:lvlJc w:val="left"/>
      <w:pPr>
        <w:ind w:left="4457" w:hanging="284"/>
      </w:pPr>
      <w:rPr>
        <w:rFonts w:hint="default"/>
        <w:lang w:val="uk-UA" w:eastAsia="en-US" w:bidi="ar-SA"/>
      </w:rPr>
    </w:lvl>
    <w:lvl w:ilvl="5" w:tplc="014888B6">
      <w:numFmt w:val="bullet"/>
      <w:lvlText w:val="•"/>
      <w:lvlJc w:val="left"/>
      <w:pPr>
        <w:ind w:left="5482" w:hanging="284"/>
      </w:pPr>
      <w:rPr>
        <w:rFonts w:hint="default"/>
        <w:lang w:val="uk-UA" w:eastAsia="en-US" w:bidi="ar-SA"/>
      </w:rPr>
    </w:lvl>
    <w:lvl w:ilvl="6" w:tplc="55E6EA4A">
      <w:numFmt w:val="bullet"/>
      <w:lvlText w:val="•"/>
      <w:lvlJc w:val="left"/>
      <w:pPr>
        <w:ind w:left="6506" w:hanging="284"/>
      </w:pPr>
      <w:rPr>
        <w:rFonts w:hint="default"/>
        <w:lang w:val="uk-UA" w:eastAsia="en-US" w:bidi="ar-SA"/>
      </w:rPr>
    </w:lvl>
    <w:lvl w:ilvl="7" w:tplc="DFDA29B8">
      <w:numFmt w:val="bullet"/>
      <w:lvlText w:val="•"/>
      <w:lvlJc w:val="left"/>
      <w:pPr>
        <w:ind w:left="7530" w:hanging="284"/>
      </w:pPr>
      <w:rPr>
        <w:rFonts w:hint="default"/>
        <w:lang w:val="uk-UA" w:eastAsia="en-US" w:bidi="ar-SA"/>
      </w:rPr>
    </w:lvl>
    <w:lvl w:ilvl="8" w:tplc="C492B748">
      <w:numFmt w:val="bullet"/>
      <w:lvlText w:val="•"/>
      <w:lvlJc w:val="left"/>
      <w:pPr>
        <w:ind w:left="8555" w:hanging="284"/>
      </w:pPr>
      <w:rPr>
        <w:rFonts w:hint="default"/>
        <w:lang w:val="uk-UA" w:eastAsia="en-US" w:bidi="ar-SA"/>
      </w:rPr>
    </w:lvl>
  </w:abstractNum>
  <w:abstractNum w:abstractNumId="20"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1" w15:restartNumberingAfterBreak="0">
    <w:nsid w:val="74995851"/>
    <w:multiLevelType w:val="multilevel"/>
    <w:tmpl w:val="CD76D1E4"/>
    <w:lvl w:ilvl="0">
      <w:start w:val="13"/>
      <w:numFmt w:val="decimal"/>
      <w:lvlText w:val="%1"/>
      <w:lvlJc w:val="left"/>
      <w:pPr>
        <w:ind w:left="1351" w:hanging="999"/>
      </w:pPr>
      <w:rPr>
        <w:rFonts w:hint="default"/>
        <w:lang w:val="uk-UA" w:eastAsia="en-US" w:bidi="ar-SA"/>
      </w:rPr>
    </w:lvl>
    <w:lvl w:ilvl="1">
      <w:numFmt w:val="decimalZero"/>
      <w:lvlText w:val="%1.%2"/>
      <w:lvlJc w:val="left"/>
      <w:pPr>
        <w:ind w:left="1351" w:hanging="999"/>
      </w:pPr>
      <w:rPr>
        <w:rFonts w:hint="default"/>
        <w:lang w:val="uk-UA" w:eastAsia="en-US" w:bidi="ar-SA"/>
      </w:rPr>
    </w:lvl>
    <w:lvl w:ilvl="2">
      <w:start w:val="3"/>
      <w:numFmt w:val="decimalZero"/>
      <w:lvlText w:val="%1.%2.%3"/>
      <w:lvlJc w:val="left"/>
      <w:pPr>
        <w:ind w:left="1351" w:hanging="999"/>
      </w:pPr>
      <w:rPr>
        <w:rFonts w:ascii="Times New Roman" w:eastAsia="Times New Roman" w:hAnsi="Times New Roman" w:cs="Times New Roman" w:hint="default"/>
        <w:spacing w:val="-10"/>
        <w:w w:val="99"/>
        <w:sz w:val="28"/>
        <w:szCs w:val="28"/>
        <w:lang w:val="uk-UA" w:eastAsia="en-US" w:bidi="ar-SA"/>
      </w:rPr>
    </w:lvl>
    <w:lvl w:ilvl="3">
      <w:numFmt w:val="bullet"/>
      <w:lvlText w:val="●"/>
      <w:lvlJc w:val="left"/>
      <w:pPr>
        <w:ind w:left="746" w:hanging="284"/>
      </w:pPr>
      <w:rPr>
        <w:rFonts w:ascii="Times New Roman" w:eastAsia="Times New Roman" w:hAnsi="Times New Roman" w:cs="Times New Roman" w:hint="default"/>
        <w:w w:val="99"/>
        <w:sz w:val="28"/>
        <w:szCs w:val="28"/>
        <w:lang w:val="uk-UA" w:eastAsia="en-US" w:bidi="ar-SA"/>
      </w:rPr>
    </w:lvl>
    <w:lvl w:ilvl="4">
      <w:numFmt w:val="bullet"/>
      <w:lvlText w:val="•"/>
      <w:lvlJc w:val="left"/>
      <w:pPr>
        <w:ind w:left="4441" w:hanging="284"/>
      </w:pPr>
      <w:rPr>
        <w:rFonts w:hint="default"/>
        <w:lang w:val="uk-UA" w:eastAsia="en-US" w:bidi="ar-SA"/>
      </w:rPr>
    </w:lvl>
    <w:lvl w:ilvl="5">
      <w:numFmt w:val="bullet"/>
      <w:lvlText w:val="•"/>
      <w:lvlJc w:val="left"/>
      <w:pPr>
        <w:ind w:left="5468" w:hanging="284"/>
      </w:pPr>
      <w:rPr>
        <w:rFonts w:hint="default"/>
        <w:lang w:val="uk-UA" w:eastAsia="en-US" w:bidi="ar-SA"/>
      </w:rPr>
    </w:lvl>
    <w:lvl w:ilvl="6">
      <w:numFmt w:val="bullet"/>
      <w:lvlText w:val="•"/>
      <w:lvlJc w:val="left"/>
      <w:pPr>
        <w:ind w:left="6495" w:hanging="284"/>
      </w:pPr>
      <w:rPr>
        <w:rFonts w:hint="default"/>
        <w:lang w:val="uk-UA" w:eastAsia="en-US" w:bidi="ar-SA"/>
      </w:rPr>
    </w:lvl>
    <w:lvl w:ilvl="7">
      <w:numFmt w:val="bullet"/>
      <w:lvlText w:val="•"/>
      <w:lvlJc w:val="left"/>
      <w:pPr>
        <w:ind w:left="7522" w:hanging="284"/>
      </w:pPr>
      <w:rPr>
        <w:rFonts w:hint="default"/>
        <w:lang w:val="uk-UA" w:eastAsia="en-US" w:bidi="ar-SA"/>
      </w:rPr>
    </w:lvl>
    <w:lvl w:ilvl="8">
      <w:numFmt w:val="bullet"/>
      <w:lvlText w:val="•"/>
      <w:lvlJc w:val="left"/>
      <w:pPr>
        <w:ind w:left="8549" w:hanging="284"/>
      </w:pPr>
      <w:rPr>
        <w:rFonts w:hint="default"/>
        <w:lang w:val="uk-UA" w:eastAsia="en-US" w:bidi="ar-SA"/>
      </w:rPr>
    </w:lvl>
  </w:abstractNum>
  <w:abstractNum w:abstractNumId="22"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0"/>
  </w:num>
  <w:num w:numId="6" w16cid:durableId="1586453798">
    <w:abstractNumId w:val="17"/>
  </w:num>
  <w:num w:numId="7" w16cid:durableId="940264117">
    <w:abstractNumId w:val="13"/>
  </w:num>
  <w:num w:numId="8" w16cid:durableId="1091973638">
    <w:abstractNumId w:val="2"/>
  </w:num>
  <w:num w:numId="9" w16cid:durableId="1294483893">
    <w:abstractNumId w:val="22"/>
  </w:num>
  <w:num w:numId="10" w16cid:durableId="707603131">
    <w:abstractNumId w:val="1"/>
  </w:num>
  <w:num w:numId="11" w16cid:durableId="638463595">
    <w:abstractNumId w:val="16"/>
  </w:num>
  <w:num w:numId="12" w16cid:durableId="1975481791">
    <w:abstractNumId w:val="21"/>
  </w:num>
  <w:num w:numId="13" w16cid:durableId="500514324">
    <w:abstractNumId w:val="14"/>
  </w:num>
  <w:num w:numId="14" w16cid:durableId="198018457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27B22"/>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5B2"/>
    <w:rsid w:val="00053EBC"/>
    <w:rsid w:val="000545BE"/>
    <w:rsid w:val="00056A52"/>
    <w:rsid w:val="00057780"/>
    <w:rsid w:val="00057FF2"/>
    <w:rsid w:val="000605FB"/>
    <w:rsid w:val="00062B14"/>
    <w:rsid w:val="00062DB9"/>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357C"/>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30E68"/>
    <w:rsid w:val="001336FD"/>
    <w:rsid w:val="00134F7B"/>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24D5"/>
    <w:rsid w:val="00184025"/>
    <w:rsid w:val="00184D3C"/>
    <w:rsid w:val="001855E6"/>
    <w:rsid w:val="001867FC"/>
    <w:rsid w:val="0018799F"/>
    <w:rsid w:val="00187E72"/>
    <w:rsid w:val="0019061C"/>
    <w:rsid w:val="00193519"/>
    <w:rsid w:val="001940AE"/>
    <w:rsid w:val="00194BFD"/>
    <w:rsid w:val="00194E8C"/>
    <w:rsid w:val="0019509C"/>
    <w:rsid w:val="00195FD9"/>
    <w:rsid w:val="0019689E"/>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D3A"/>
    <w:rsid w:val="001C5F7A"/>
    <w:rsid w:val="001C6777"/>
    <w:rsid w:val="001C68BD"/>
    <w:rsid w:val="001C6DA7"/>
    <w:rsid w:val="001C6F30"/>
    <w:rsid w:val="001C79F8"/>
    <w:rsid w:val="001C7BCC"/>
    <w:rsid w:val="001C7CB7"/>
    <w:rsid w:val="001D4671"/>
    <w:rsid w:val="001D4DE9"/>
    <w:rsid w:val="001D60EE"/>
    <w:rsid w:val="001E19D1"/>
    <w:rsid w:val="001E2E91"/>
    <w:rsid w:val="001E4B7F"/>
    <w:rsid w:val="001E4C5D"/>
    <w:rsid w:val="001E54D4"/>
    <w:rsid w:val="001E70B0"/>
    <w:rsid w:val="001E7222"/>
    <w:rsid w:val="001E72EC"/>
    <w:rsid w:val="001E7B67"/>
    <w:rsid w:val="001F0334"/>
    <w:rsid w:val="001F0394"/>
    <w:rsid w:val="001F1D28"/>
    <w:rsid w:val="001F3DFE"/>
    <w:rsid w:val="001F4087"/>
    <w:rsid w:val="001F7EA5"/>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4062"/>
    <w:rsid w:val="00246B3C"/>
    <w:rsid w:val="00247052"/>
    <w:rsid w:val="00247911"/>
    <w:rsid w:val="00247CAD"/>
    <w:rsid w:val="00250738"/>
    <w:rsid w:val="00250746"/>
    <w:rsid w:val="00252232"/>
    <w:rsid w:val="00252E64"/>
    <w:rsid w:val="0025348A"/>
    <w:rsid w:val="002544DB"/>
    <w:rsid w:val="00254C46"/>
    <w:rsid w:val="00255293"/>
    <w:rsid w:val="002557B5"/>
    <w:rsid w:val="00256058"/>
    <w:rsid w:val="002579B7"/>
    <w:rsid w:val="002602AE"/>
    <w:rsid w:val="0026088C"/>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2C90"/>
    <w:rsid w:val="002A2EF1"/>
    <w:rsid w:val="002A3541"/>
    <w:rsid w:val="002A41C8"/>
    <w:rsid w:val="002A60AF"/>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3387"/>
    <w:rsid w:val="002D53AB"/>
    <w:rsid w:val="002D7901"/>
    <w:rsid w:val="002E0247"/>
    <w:rsid w:val="002E0679"/>
    <w:rsid w:val="002E0736"/>
    <w:rsid w:val="002E5602"/>
    <w:rsid w:val="002E710E"/>
    <w:rsid w:val="002F05A1"/>
    <w:rsid w:val="002F0769"/>
    <w:rsid w:val="002F1060"/>
    <w:rsid w:val="002F24D8"/>
    <w:rsid w:val="002F2B96"/>
    <w:rsid w:val="002F4674"/>
    <w:rsid w:val="002F5CB3"/>
    <w:rsid w:val="002F76FF"/>
    <w:rsid w:val="00300E80"/>
    <w:rsid w:val="00301802"/>
    <w:rsid w:val="003018FC"/>
    <w:rsid w:val="003020E1"/>
    <w:rsid w:val="0030283A"/>
    <w:rsid w:val="00303576"/>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1373"/>
    <w:rsid w:val="003931B9"/>
    <w:rsid w:val="00393C6A"/>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58C1"/>
    <w:rsid w:val="003B6240"/>
    <w:rsid w:val="003B7E57"/>
    <w:rsid w:val="003C0863"/>
    <w:rsid w:val="003C27F9"/>
    <w:rsid w:val="003C2F6B"/>
    <w:rsid w:val="003C472F"/>
    <w:rsid w:val="003C693D"/>
    <w:rsid w:val="003C7F13"/>
    <w:rsid w:val="003D04EF"/>
    <w:rsid w:val="003D22CE"/>
    <w:rsid w:val="003D2E23"/>
    <w:rsid w:val="003D46E9"/>
    <w:rsid w:val="003D499B"/>
    <w:rsid w:val="003D4B16"/>
    <w:rsid w:val="003D51E0"/>
    <w:rsid w:val="003D5834"/>
    <w:rsid w:val="003D5929"/>
    <w:rsid w:val="003E16F9"/>
    <w:rsid w:val="003E27B4"/>
    <w:rsid w:val="003E2A72"/>
    <w:rsid w:val="003E3D6A"/>
    <w:rsid w:val="003E4773"/>
    <w:rsid w:val="003E4D01"/>
    <w:rsid w:val="003E5844"/>
    <w:rsid w:val="003E5DE5"/>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2D4C"/>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AA7"/>
    <w:rsid w:val="00434CB7"/>
    <w:rsid w:val="00434E87"/>
    <w:rsid w:val="004362DD"/>
    <w:rsid w:val="00436322"/>
    <w:rsid w:val="004364BD"/>
    <w:rsid w:val="00436CA8"/>
    <w:rsid w:val="00437CFF"/>
    <w:rsid w:val="00441DAD"/>
    <w:rsid w:val="00442596"/>
    <w:rsid w:val="00442FB5"/>
    <w:rsid w:val="00443111"/>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1AB9"/>
    <w:rsid w:val="0049279F"/>
    <w:rsid w:val="00492B74"/>
    <w:rsid w:val="004952C9"/>
    <w:rsid w:val="00495618"/>
    <w:rsid w:val="00495790"/>
    <w:rsid w:val="00496E04"/>
    <w:rsid w:val="00497B6C"/>
    <w:rsid w:val="004A072B"/>
    <w:rsid w:val="004A1B13"/>
    <w:rsid w:val="004A1CA0"/>
    <w:rsid w:val="004A29A1"/>
    <w:rsid w:val="004A5DB3"/>
    <w:rsid w:val="004B0B83"/>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2C"/>
    <w:rsid w:val="004D4AD6"/>
    <w:rsid w:val="004D4C99"/>
    <w:rsid w:val="004D5A69"/>
    <w:rsid w:val="004D7196"/>
    <w:rsid w:val="004D7BC7"/>
    <w:rsid w:val="004E237D"/>
    <w:rsid w:val="004E2BA0"/>
    <w:rsid w:val="004E2C0E"/>
    <w:rsid w:val="004E443A"/>
    <w:rsid w:val="004E5F69"/>
    <w:rsid w:val="004E618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487"/>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15BA"/>
    <w:rsid w:val="00562E49"/>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761B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7DA"/>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B7093"/>
    <w:rsid w:val="005C000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4DD4"/>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0AD9"/>
    <w:rsid w:val="00631721"/>
    <w:rsid w:val="0063211D"/>
    <w:rsid w:val="006325DF"/>
    <w:rsid w:val="00633E44"/>
    <w:rsid w:val="0063689C"/>
    <w:rsid w:val="006410E2"/>
    <w:rsid w:val="0064184F"/>
    <w:rsid w:val="006425F0"/>
    <w:rsid w:val="00643227"/>
    <w:rsid w:val="0064386D"/>
    <w:rsid w:val="006439DF"/>
    <w:rsid w:val="006453AE"/>
    <w:rsid w:val="00645468"/>
    <w:rsid w:val="00645637"/>
    <w:rsid w:val="00645C7C"/>
    <w:rsid w:val="006504E1"/>
    <w:rsid w:val="006511D7"/>
    <w:rsid w:val="00651E62"/>
    <w:rsid w:val="00653FC9"/>
    <w:rsid w:val="00654A6D"/>
    <w:rsid w:val="00655632"/>
    <w:rsid w:val="006559F4"/>
    <w:rsid w:val="00656111"/>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74A"/>
    <w:rsid w:val="006958FB"/>
    <w:rsid w:val="006960A7"/>
    <w:rsid w:val="006A122F"/>
    <w:rsid w:val="006A1399"/>
    <w:rsid w:val="006A1D83"/>
    <w:rsid w:val="006A21FD"/>
    <w:rsid w:val="006A59E6"/>
    <w:rsid w:val="006A5B6E"/>
    <w:rsid w:val="006A5EF6"/>
    <w:rsid w:val="006A5F4A"/>
    <w:rsid w:val="006A6556"/>
    <w:rsid w:val="006A6596"/>
    <w:rsid w:val="006A6A3E"/>
    <w:rsid w:val="006B184B"/>
    <w:rsid w:val="006B24FD"/>
    <w:rsid w:val="006B57C0"/>
    <w:rsid w:val="006B6E1C"/>
    <w:rsid w:val="006C4A7E"/>
    <w:rsid w:val="006C5E74"/>
    <w:rsid w:val="006C6E6E"/>
    <w:rsid w:val="006D0047"/>
    <w:rsid w:val="006D0ACF"/>
    <w:rsid w:val="006D0F3C"/>
    <w:rsid w:val="006D266C"/>
    <w:rsid w:val="006D2D37"/>
    <w:rsid w:val="006D3DA1"/>
    <w:rsid w:val="006D3EB6"/>
    <w:rsid w:val="006D599D"/>
    <w:rsid w:val="006D62E9"/>
    <w:rsid w:val="006D66F9"/>
    <w:rsid w:val="006D6D41"/>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169"/>
    <w:rsid w:val="006F3294"/>
    <w:rsid w:val="006F3394"/>
    <w:rsid w:val="006F351D"/>
    <w:rsid w:val="006F57E5"/>
    <w:rsid w:val="006F5A83"/>
    <w:rsid w:val="006F5BDB"/>
    <w:rsid w:val="006F5CA2"/>
    <w:rsid w:val="006F63BC"/>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D89"/>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68D3"/>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4AA9"/>
    <w:rsid w:val="00766124"/>
    <w:rsid w:val="00766AC3"/>
    <w:rsid w:val="00766DF5"/>
    <w:rsid w:val="0077046F"/>
    <w:rsid w:val="00770A16"/>
    <w:rsid w:val="00770B42"/>
    <w:rsid w:val="00772745"/>
    <w:rsid w:val="00773017"/>
    <w:rsid w:val="007739BA"/>
    <w:rsid w:val="00774289"/>
    <w:rsid w:val="00776940"/>
    <w:rsid w:val="0077738A"/>
    <w:rsid w:val="007777EA"/>
    <w:rsid w:val="00777DF9"/>
    <w:rsid w:val="007813B6"/>
    <w:rsid w:val="0078214F"/>
    <w:rsid w:val="00784052"/>
    <w:rsid w:val="00784823"/>
    <w:rsid w:val="00784A36"/>
    <w:rsid w:val="007850FE"/>
    <w:rsid w:val="007857C2"/>
    <w:rsid w:val="00786719"/>
    <w:rsid w:val="00787610"/>
    <w:rsid w:val="0079164C"/>
    <w:rsid w:val="0079288A"/>
    <w:rsid w:val="00792B6F"/>
    <w:rsid w:val="00794B9E"/>
    <w:rsid w:val="0079681D"/>
    <w:rsid w:val="00796A1B"/>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0FF6"/>
    <w:rsid w:val="007D1420"/>
    <w:rsid w:val="007D18FD"/>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5968"/>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41BA"/>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9AA"/>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639"/>
    <w:rsid w:val="008C3FEC"/>
    <w:rsid w:val="008C4FA7"/>
    <w:rsid w:val="008C5C63"/>
    <w:rsid w:val="008D0C81"/>
    <w:rsid w:val="008D0CBE"/>
    <w:rsid w:val="008D0CC0"/>
    <w:rsid w:val="008D1943"/>
    <w:rsid w:val="008D2AA5"/>
    <w:rsid w:val="008D5D88"/>
    <w:rsid w:val="008D6088"/>
    <w:rsid w:val="008D6974"/>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497A"/>
    <w:rsid w:val="00905068"/>
    <w:rsid w:val="009054F0"/>
    <w:rsid w:val="00906B13"/>
    <w:rsid w:val="00907801"/>
    <w:rsid w:val="00911289"/>
    <w:rsid w:val="00911685"/>
    <w:rsid w:val="00912812"/>
    <w:rsid w:val="00913610"/>
    <w:rsid w:val="00913834"/>
    <w:rsid w:val="00914E64"/>
    <w:rsid w:val="009159F5"/>
    <w:rsid w:val="009162FA"/>
    <w:rsid w:val="009163A0"/>
    <w:rsid w:val="0092198C"/>
    <w:rsid w:val="00921E15"/>
    <w:rsid w:val="009231C1"/>
    <w:rsid w:val="009231E9"/>
    <w:rsid w:val="00924F97"/>
    <w:rsid w:val="00925E01"/>
    <w:rsid w:val="00927793"/>
    <w:rsid w:val="00927DF0"/>
    <w:rsid w:val="00930C23"/>
    <w:rsid w:val="009325BB"/>
    <w:rsid w:val="00932F95"/>
    <w:rsid w:val="009345D2"/>
    <w:rsid w:val="00934FAA"/>
    <w:rsid w:val="00936AFF"/>
    <w:rsid w:val="00937159"/>
    <w:rsid w:val="009374D9"/>
    <w:rsid w:val="00937F12"/>
    <w:rsid w:val="0094203A"/>
    <w:rsid w:val="00943777"/>
    <w:rsid w:val="00944400"/>
    <w:rsid w:val="009452D1"/>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2ED2"/>
    <w:rsid w:val="009838F2"/>
    <w:rsid w:val="009840D7"/>
    <w:rsid w:val="00985ACE"/>
    <w:rsid w:val="00987077"/>
    <w:rsid w:val="00987C4D"/>
    <w:rsid w:val="00990253"/>
    <w:rsid w:val="00990B47"/>
    <w:rsid w:val="0099176B"/>
    <w:rsid w:val="00991779"/>
    <w:rsid w:val="00992CEF"/>
    <w:rsid w:val="00993514"/>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1DC9"/>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D31"/>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CFE"/>
    <w:rsid w:val="00A74DAF"/>
    <w:rsid w:val="00A74E2D"/>
    <w:rsid w:val="00A779A0"/>
    <w:rsid w:val="00A845A9"/>
    <w:rsid w:val="00A854CE"/>
    <w:rsid w:val="00A86993"/>
    <w:rsid w:val="00A878F4"/>
    <w:rsid w:val="00A905CA"/>
    <w:rsid w:val="00A92F88"/>
    <w:rsid w:val="00A93596"/>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0A6"/>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6B40"/>
    <w:rsid w:val="00B37171"/>
    <w:rsid w:val="00B37CA6"/>
    <w:rsid w:val="00B4107F"/>
    <w:rsid w:val="00B4255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381A"/>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879AB"/>
    <w:rsid w:val="00B91288"/>
    <w:rsid w:val="00B91894"/>
    <w:rsid w:val="00B91F82"/>
    <w:rsid w:val="00B939E4"/>
    <w:rsid w:val="00B93BFB"/>
    <w:rsid w:val="00B94831"/>
    <w:rsid w:val="00B94A62"/>
    <w:rsid w:val="00B950F5"/>
    <w:rsid w:val="00B96545"/>
    <w:rsid w:val="00BA198D"/>
    <w:rsid w:val="00BA2AA4"/>
    <w:rsid w:val="00BA2FCF"/>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BF6BBB"/>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0789"/>
    <w:rsid w:val="00C513A6"/>
    <w:rsid w:val="00C518C8"/>
    <w:rsid w:val="00C523A7"/>
    <w:rsid w:val="00C53063"/>
    <w:rsid w:val="00C53100"/>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331B"/>
    <w:rsid w:val="00C84F9C"/>
    <w:rsid w:val="00C85443"/>
    <w:rsid w:val="00C85715"/>
    <w:rsid w:val="00C85B73"/>
    <w:rsid w:val="00C87798"/>
    <w:rsid w:val="00C87DF6"/>
    <w:rsid w:val="00C900CE"/>
    <w:rsid w:val="00C919A1"/>
    <w:rsid w:val="00C9214F"/>
    <w:rsid w:val="00C940DF"/>
    <w:rsid w:val="00C971A8"/>
    <w:rsid w:val="00CA02A2"/>
    <w:rsid w:val="00CA21C1"/>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E6ADA"/>
    <w:rsid w:val="00CF00DD"/>
    <w:rsid w:val="00CF055A"/>
    <w:rsid w:val="00CF1913"/>
    <w:rsid w:val="00CF2489"/>
    <w:rsid w:val="00CF2915"/>
    <w:rsid w:val="00CF2F7E"/>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22F2"/>
    <w:rsid w:val="00D53051"/>
    <w:rsid w:val="00D530AE"/>
    <w:rsid w:val="00D5366E"/>
    <w:rsid w:val="00D53E1E"/>
    <w:rsid w:val="00D549B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13B8"/>
    <w:rsid w:val="00D814B7"/>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6FED"/>
    <w:rsid w:val="00DA71C4"/>
    <w:rsid w:val="00DB0847"/>
    <w:rsid w:val="00DB103D"/>
    <w:rsid w:val="00DB1289"/>
    <w:rsid w:val="00DB1579"/>
    <w:rsid w:val="00DB158D"/>
    <w:rsid w:val="00DB2F5D"/>
    <w:rsid w:val="00DB48CE"/>
    <w:rsid w:val="00DB54ED"/>
    <w:rsid w:val="00DB654B"/>
    <w:rsid w:val="00DB6E13"/>
    <w:rsid w:val="00DC0354"/>
    <w:rsid w:val="00DC18CB"/>
    <w:rsid w:val="00DC264D"/>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3635"/>
    <w:rsid w:val="00DE42BD"/>
    <w:rsid w:val="00DE4A20"/>
    <w:rsid w:val="00DE4E9A"/>
    <w:rsid w:val="00DE5C2E"/>
    <w:rsid w:val="00DF0D85"/>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4E3"/>
    <w:rsid w:val="00E74922"/>
    <w:rsid w:val="00E74C5A"/>
    <w:rsid w:val="00E760CA"/>
    <w:rsid w:val="00E771CC"/>
    <w:rsid w:val="00E800F5"/>
    <w:rsid w:val="00E8195B"/>
    <w:rsid w:val="00E824BF"/>
    <w:rsid w:val="00E824C7"/>
    <w:rsid w:val="00E825CF"/>
    <w:rsid w:val="00E827DB"/>
    <w:rsid w:val="00E83150"/>
    <w:rsid w:val="00E831FB"/>
    <w:rsid w:val="00E8376E"/>
    <w:rsid w:val="00E84058"/>
    <w:rsid w:val="00E8451E"/>
    <w:rsid w:val="00E84D9C"/>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248"/>
    <w:rsid w:val="00EC7A41"/>
    <w:rsid w:val="00ED027C"/>
    <w:rsid w:val="00ED02F5"/>
    <w:rsid w:val="00ED0BB1"/>
    <w:rsid w:val="00ED2AE9"/>
    <w:rsid w:val="00ED47B3"/>
    <w:rsid w:val="00ED505B"/>
    <w:rsid w:val="00ED5C1E"/>
    <w:rsid w:val="00ED610B"/>
    <w:rsid w:val="00ED6A9A"/>
    <w:rsid w:val="00ED7807"/>
    <w:rsid w:val="00EE1CEE"/>
    <w:rsid w:val="00EE2754"/>
    <w:rsid w:val="00EE2A38"/>
    <w:rsid w:val="00EE4D28"/>
    <w:rsid w:val="00EE60F5"/>
    <w:rsid w:val="00EE6A05"/>
    <w:rsid w:val="00EE7959"/>
    <w:rsid w:val="00EE7C50"/>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1F62"/>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03C4"/>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680A"/>
    <w:rsid w:val="00F66887"/>
    <w:rsid w:val="00F66E89"/>
    <w:rsid w:val="00F71DFD"/>
    <w:rsid w:val="00F72D9F"/>
    <w:rsid w:val="00F737CB"/>
    <w:rsid w:val="00F73D4D"/>
    <w:rsid w:val="00F73D5B"/>
    <w:rsid w:val="00F767AE"/>
    <w:rsid w:val="00F76C9F"/>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F41"/>
    <w:rsid w:val="00FD7F7A"/>
    <w:rsid w:val="00FE071A"/>
    <w:rsid w:val="00FE121F"/>
    <w:rsid w:val="00FE1EA3"/>
    <w:rsid w:val="00FE2F12"/>
    <w:rsid w:val="00FE4216"/>
    <w:rsid w:val="00FE4662"/>
    <w:rsid w:val="00FE4ADA"/>
    <w:rsid w:val="00FE5661"/>
    <w:rsid w:val="00FE6001"/>
    <w:rsid w:val="00FE6117"/>
    <w:rsid w:val="00FE6203"/>
    <w:rsid w:val="00FE665B"/>
    <w:rsid w:val="00FE695A"/>
    <w:rsid w:val="00FF079F"/>
    <w:rsid w:val="00FF1DFB"/>
    <w:rsid w:val="00FF2350"/>
    <w:rsid w:val="00FF3665"/>
    <w:rsid w:val="00FF3AA2"/>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uiPriority w:val="9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99"/>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iPriority w:val="9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uiPriority w:val="99"/>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uiPriority w:val="99"/>
    <w:rsid w:val="007C60D5"/>
    <w:rPr>
      <w:rFonts w:cs="Times New Roman"/>
    </w:rPr>
  </w:style>
  <w:style w:type="paragraph" w:customStyle="1" w:styleId="14">
    <w:name w:val="Абзац списка1"/>
    <w:basedOn w:val="a2"/>
    <w:uiPriority w:val="99"/>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uiPriority w:val="99"/>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uiPriority w:val="99"/>
    <w:semiHidden/>
    <w:rsid w:val="00D530AE"/>
  </w:style>
  <w:style w:type="table" w:customStyle="1" w:styleId="1b">
    <w:name w:val="Сетка таблицы1"/>
    <w:basedOn w:val="a4"/>
    <w:next w:val="af6"/>
    <w:uiPriority w:val="3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uiPriority w:val="99"/>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uiPriority w:val="99"/>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uiPriority w:val="99"/>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 w:type="character" w:customStyle="1" w:styleId="fontstyle01">
    <w:name w:val="fontstyle01"/>
    <w:basedOn w:val="a3"/>
    <w:rsid w:val="007D18FD"/>
    <w:rPr>
      <w:rFonts w:ascii="TimesNewRomanPSMT" w:hAnsi="TimesNewRomanPSMT" w:hint="default"/>
      <w:b w:val="0"/>
      <w:bCs w:val="0"/>
      <w:i w:val="0"/>
      <w:iCs w:val="0"/>
      <w:color w:val="000000"/>
      <w:sz w:val="28"/>
      <w:szCs w:val="28"/>
    </w:rPr>
  </w:style>
  <w:style w:type="character" w:customStyle="1" w:styleId="a-size-extra-large">
    <w:name w:val="a-size-extra-large"/>
    <w:basedOn w:val="a3"/>
    <w:rsid w:val="007D18FD"/>
  </w:style>
  <w:style w:type="paragraph" w:customStyle="1" w:styleId="affffffff">
    <w:name w:val="[Основний абзац]"/>
    <w:basedOn w:val="a2"/>
    <w:rsid w:val="007D18FD"/>
    <w:pPr>
      <w:autoSpaceDE w:val="0"/>
      <w:autoSpaceDN w:val="0"/>
      <w:adjustRightInd w:val="0"/>
      <w:spacing w:line="288" w:lineRule="auto"/>
      <w:textAlignment w:val="center"/>
    </w:pPr>
    <w:rPr>
      <w:rFonts w:ascii="Times" w:eastAsia="Calibri" w:hAnsi="Times" w:cs="Times"/>
      <w:color w:val="000000"/>
      <w:lang w:eastAsia="uk-UA"/>
    </w:rPr>
  </w:style>
  <w:style w:type="character" w:customStyle="1" w:styleId="FontStyle30">
    <w:name w:val="Font Style30"/>
    <w:rsid w:val="007D18FD"/>
    <w:rPr>
      <w:rFonts w:ascii="Times New Roman" w:hAnsi="Times New Roman"/>
      <w:b/>
      <w:i/>
      <w:sz w:val="16"/>
    </w:rPr>
  </w:style>
  <w:style w:type="character" w:customStyle="1" w:styleId="FontStyle320">
    <w:name w:val="Font Style32"/>
    <w:rsid w:val="007D18FD"/>
    <w:rPr>
      <w:rFonts w:ascii="Times New Roman" w:hAnsi="Times New Roman"/>
      <w:sz w:val="16"/>
    </w:rPr>
  </w:style>
  <w:style w:type="paragraph" w:customStyle="1" w:styleId="affffffff0">
    <w:name w:val="Знак Знак Знак Знак Знак Знак Знак Знак Знак"/>
    <w:basedOn w:val="a2"/>
    <w:uiPriority w:val="99"/>
    <w:rsid w:val="007D18FD"/>
    <w:rPr>
      <w:rFonts w:ascii="Verdana" w:hAnsi="Verdana"/>
      <w:sz w:val="20"/>
      <w:szCs w:val="20"/>
      <w:lang w:val="en-US" w:eastAsia="en-US"/>
    </w:rPr>
  </w:style>
  <w:style w:type="paragraph" w:customStyle="1" w:styleId="2112">
    <w:name w:val="Основной текст с отступом 211"/>
    <w:basedOn w:val="a2"/>
    <w:uiPriority w:val="99"/>
    <w:rsid w:val="007D18FD"/>
    <w:pPr>
      <w:ind w:firstLine="709"/>
      <w:jc w:val="both"/>
    </w:pPr>
    <w:rPr>
      <w:sz w:val="28"/>
      <w:szCs w:val="20"/>
    </w:rPr>
  </w:style>
  <w:style w:type="character" w:styleId="affffffff1">
    <w:name w:val="Subtle Emphasis"/>
    <w:basedOn w:val="a3"/>
    <w:uiPriority w:val="99"/>
    <w:qFormat/>
    <w:rsid w:val="007D18FD"/>
    <w:rPr>
      <w:rFonts w:cs="Times New Roman"/>
      <w:i/>
      <w:iCs/>
      <w:color w:val="808080"/>
    </w:rPr>
  </w:style>
  <w:style w:type="paragraph" w:customStyle="1" w:styleId="1ffd">
    <w:name w:val="Знак Знак Знак Знак Знак Знак Знак Знак Знак1"/>
    <w:basedOn w:val="a2"/>
    <w:uiPriority w:val="99"/>
    <w:rsid w:val="007D18FD"/>
    <w:rPr>
      <w:rFonts w:ascii="Verdana" w:hAnsi="Verdana"/>
      <w:sz w:val="20"/>
      <w:szCs w:val="20"/>
      <w:lang w:val="en-US" w:eastAsia="en-US"/>
    </w:rPr>
  </w:style>
  <w:style w:type="paragraph" w:customStyle="1" w:styleId="223">
    <w:name w:val="Основной текст с отступом 22"/>
    <w:basedOn w:val="a2"/>
    <w:uiPriority w:val="99"/>
    <w:rsid w:val="007D18FD"/>
    <w:pPr>
      <w:ind w:firstLine="709"/>
      <w:jc w:val="both"/>
    </w:pPr>
    <w:rPr>
      <w:sz w:val="28"/>
      <w:szCs w:val="20"/>
    </w:rPr>
  </w:style>
  <w:style w:type="paragraph" w:customStyle="1" w:styleId="FR2">
    <w:name w:val="FR2"/>
    <w:uiPriority w:val="99"/>
    <w:rsid w:val="007D18FD"/>
    <w:pPr>
      <w:widowControl w:val="0"/>
      <w:autoSpaceDE w:val="0"/>
      <w:autoSpaceDN w:val="0"/>
      <w:spacing w:before="380" w:after="0" w:line="360" w:lineRule="auto"/>
      <w:ind w:right="400" w:firstLine="700"/>
    </w:pPr>
    <w:rPr>
      <w:rFonts w:ascii="Arial" w:hAnsi="Arial" w:cs="Arial"/>
      <w:b/>
      <w:bCs/>
      <w:szCs w:val="24"/>
      <w:lang w:eastAsia="ru-RU"/>
    </w:rPr>
  </w:style>
  <w:style w:type="paragraph" w:customStyle="1" w:styleId="affffffff2">
    <w:name w:val="Знак Знак Знак Знак Знак Знак Знак Знак"/>
    <w:basedOn w:val="a2"/>
    <w:rsid w:val="007D18FD"/>
    <w:rPr>
      <w:rFonts w:ascii="Verdana" w:hAnsi="Verdana"/>
      <w:sz w:val="20"/>
      <w:szCs w:val="20"/>
      <w:lang w:val="en-US" w:eastAsia="en-US"/>
    </w:rPr>
  </w:style>
  <w:style w:type="character" w:customStyle="1" w:styleId="stressed1">
    <w:name w:val="stressed1"/>
    <w:rsid w:val="007D18FD"/>
    <w:rPr>
      <w:shd w:val="clear" w:color="auto" w:fill="C6FBD0"/>
    </w:rPr>
  </w:style>
  <w:style w:type="character" w:customStyle="1" w:styleId="stress1">
    <w:name w:val="stress1"/>
    <w:rsid w:val="007D18FD"/>
    <w:rPr>
      <w:color w:val="CCFFCC"/>
    </w:rPr>
  </w:style>
  <w:style w:type="character" w:customStyle="1" w:styleId="tinok3">
    <w:name w:val="tinok3"/>
    <w:rsid w:val="007D18FD"/>
    <w:rPr>
      <w:b/>
      <w:bCs/>
      <w:spacing w:val="-45"/>
      <w:sz w:val="23"/>
      <w:szCs w:val="23"/>
    </w:rPr>
  </w:style>
  <w:style w:type="character" w:customStyle="1" w:styleId="js-item-maininfo">
    <w:name w:val="js-item-maininfo"/>
    <w:basedOn w:val="a3"/>
    <w:rsid w:val="007D18FD"/>
  </w:style>
  <w:style w:type="paragraph" w:customStyle="1" w:styleId="1ffe">
    <w:name w:val="заголовок 1"/>
    <w:basedOn w:val="a2"/>
    <w:next w:val="a2"/>
    <w:rsid w:val="007D18FD"/>
    <w:pPr>
      <w:keepNext/>
      <w:autoSpaceDE w:val="0"/>
      <w:autoSpaceDN w:val="0"/>
      <w:spacing w:before="240" w:after="60"/>
    </w:pPr>
    <w:rPr>
      <w:rFonts w:ascii="Arial" w:hAnsi="Arial" w:cs="Arial"/>
      <w:b/>
      <w:bCs/>
      <w:kern w:val="28"/>
      <w:sz w:val="28"/>
      <w:szCs w:val="28"/>
      <w:lang w:val="ru-RU"/>
    </w:rPr>
  </w:style>
  <w:style w:type="paragraph" w:customStyle="1" w:styleId="2fff2">
    <w:name w:val="заголовок 2"/>
    <w:basedOn w:val="a2"/>
    <w:next w:val="a2"/>
    <w:rsid w:val="007D18FD"/>
    <w:pPr>
      <w:keepNext/>
      <w:autoSpaceDE w:val="0"/>
      <w:autoSpaceDN w:val="0"/>
      <w:spacing w:before="240" w:after="60"/>
    </w:pPr>
    <w:rPr>
      <w:rFonts w:ascii="Arial" w:hAnsi="Arial" w:cs="Arial"/>
      <w:b/>
      <w:bCs/>
      <w:i/>
      <w:iCs/>
      <w:lang w:val="ru-RU"/>
    </w:rPr>
  </w:style>
  <w:style w:type="paragraph" w:customStyle="1" w:styleId="3f6">
    <w:name w:val="заголовок 3"/>
    <w:basedOn w:val="a2"/>
    <w:next w:val="a2"/>
    <w:rsid w:val="007D18FD"/>
    <w:pPr>
      <w:keepNext/>
      <w:autoSpaceDE w:val="0"/>
      <w:autoSpaceDN w:val="0"/>
      <w:spacing w:before="240" w:after="60"/>
      <w:outlineLvl w:val="2"/>
    </w:pPr>
    <w:rPr>
      <w:rFonts w:ascii="Arial" w:hAnsi="Arial" w:cs="Arial"/>
      <w:b/>
      <w:bCs/>
      <w:i/>
      <w:iCs/>
      <w:lang w:val="ru-RU"/>
    </w:rPr>
  </w:style>
  <w:style w:type="paragraph" w:customStyle="1" w:styleId="affffffff3">
    <w:name w:val="текст сноски"/>
    <w:basedOn w:val="a2"/>
    <w:rsid w:val="007D18FD"/>
    <w:pPr>
      <w:autoSpaceDE w:val="0"/>
      <w:autoSpaceDN w:val="0"/>
    </w:pPr>
    <w:rPr>
      <w:rFonts w:ascii="Arial" w:hAnsi="Arial" w:cs="Arial"/>
      <w:sz w:val="20"/>
      <w:szCs w:val="20"/>
      <w:lang w:val="ru-RU"/>
    </w:rPr>
  </w:style>
  <w:style w:type="character" w:customStyle="1" w:styleId="affffffff4">
    <w:name w:val="знак сноски"/>
    <w:rsid w:val="007D18FD"/>
    <w:rPr>
      <w:vertAlign w:val="superscript"/>
    </w:rPr>
  </w:style>
  <w:style w:type="paragraph" w:customStyle="1" w:styleId="lettersitem">
    <w:name w:val="letters__item"/>
    <w:basedOn w:val="a2"/>
    <w:rsid w:val="007D18FD"/>
    <w:pPr>
      <w:spacing w:before="100" w:beforeAutospacing="1" w:after="100" w:afterAutospacing="1"/>
    </w:pPr>
    <w:rPr>
      <w:lang w:val="ru-RU"/>
    </w:rPr>
  </w:style>
  <w:style w:type="character" w:customStyle="1" w:styleId="subheading-category">
    <w:name w:val="subheading-category"/>
    <w:basedOn w:val="a3"/>
    <w:rsid w:val="007D18FD"/>
  </w:style>
  <w:style w:type="paragraph" w:customStyle="1" w:styleId="rvps7">
    <w:name w:val="rvps7"/>
    <w:basedOn w:val="a2"/>
    <w:rsid w:val="007D18FD"/>
    <w:pPr>
      <w:spacing w:before="100" w:beforeAutospacing="1" w:after="100" w:afterAutospacing="1"/>
    </w:pPr>
    <w:rPr>
      <w:lang w:val="ru-RU"/>
    </w:rPr>
  </w:style>
  <w:style w:type="paragraph" w:customStyle="1" w:styleId="s5">
    <w:name w:val="s5"/>
    <w:basedOn w:val="a2"/>
    <w:rsid w:val="007D18FD"/>
    <w:pPr>
      <w:spacing w:before="100" w:beforeAutospacing="1" w:after="100" w:afterAutospacing="1"/>
    </w:pPr>
    <w:rPr>
      <w:lang w:val="ru-RU"/>
    </w:rPr>
  </w:style>
  <w:style w:type="character" w:customStyle="1" w:styleId="s4">
    <w:name w:val="s4"/>
    <w:basedOn w:val="a3"/>
    <w:rsid w:val="007D18FD"/>
  </w:style>
  <w:style w:type="character" w:customStyle="1" w:styleId="s6">
    <w:name w:val="s6"/>
    <w:basedOn w:val="a3"/>
    <w:rsid w:val="007D18FD"/>
  </w:style>
  <w:style w:type="paragraph" w:customStyle="1" w:styleId="s8">
    <w:name w:val="s8"/>
    <w:basedOn w:val="a2"/>
    <w:rsid w:val="007D18FD"/>
    <w:pPr>
      <w:spacing w:before="100" w:beforeAutospacing="1" w:after="100" w:afterAutospacing="1"/>
    </w:pPr>
    <w:rPr>
      <w:lang w:val="ru-RU"/>
    </w:rPr>
  </w:style>
  <w:style w:type="character" w:customStyle="1" w:styleId="s9">
    <w:name w:val="s9"/>
    <w:basedOn w:val="a3"/>
    <w:rsid w:val="007D18FD"/>
  </w:style>
  <w:style w:type="character" w:customStyle="1" w:styleId="s10">
    <w:name w:val="s10"/>
    <w:basedOn w:val="a3"/>
    <w:rsid w:val="007D18FD"/>
  </w:style>
  <w:style w:type="character" w:customStyle="1" w:styleId="s11">
    <w:name w:val="s11"/>
    <w:basedOn w:val="a3"/>
    <w:rsid w:val="007D18FD"/>
  </w:style>
  <w:style w:type="character" w:customStyle="1" w:styleId="s12">
    <w:name w:val="s12"/>
    <w:basedOn w:val="a3"/>
    <w:rsid w:val="007D18FD"/>
  </w:style>
  <w:style w:type="character" w:customStyle="1" w:styleId="s13">
    <w:name w:val="s13"/>
    <w:basedOn w:val="a3"/>
    <w:rsid w:val="007D18FD"/>
  </w:style>
  <w:style w:type="paragraph" w:customStyle="1" w:styleId="s3">
    <w:name w:val="s3"/>
    <w:basedOn w:val="a2"/>
    <w:rsid w:val="007D18FD"/>
    <w:pPr>
      <w:spacing w:before="100" w:beforeAutospacing="1" w:after="100" w:afterAutospacing="1"/>
    </w:pPr>
    <w:rPr>
      <w:lang w:val="ru-RU"/>
    </w:rPr>
  </w:style>
  <w:style w:type="character" w:customStyle="1" w:styleId="s14">
    <w:name w:val="s14"/>
    <w:basedOn w:val="a3"/>
    <w:rsid w:val="007D18FD"/>
  </w:style>
  <w:style w:type="paragraph" w:customStyle="1" w:styleId="68">
    <w:name w:val="Абзац списка6"/>
    <w:basedOn w:val="a2"/>
    <w:rsid w:val="00434AA7"/>
    <w:pPr>
      <w:spacing w:after="200" w:line="276" w:lineRule="auto"/>
      <w:ind w:left="720"/>
      <w:contextualSpacing/>
    </w:pPr>
    <w:rPr>
      <w:rFonts w:ascii="Calibri" w:hAnsi="Calibri"/>
      <w:sz w:val="22"/>
      <w:szCs w:val="22"/>
      <w:lang w:val="ru-RU" w:eastAsia="en-US"/>
    </w:rPr>
  </w:style>
  <w:style w:type="paragraph" w:customStyle="1" w:styleId="Iniiaiieoaenonionooiii">
    <w:name w:val="Iniiaiie oaeno n ionooiii"/>
    <w:basedOn w:val="a2"/>
    <w:rsid w:val="00434AA7"/>
    <w:pPr>
      <w:widowControl w:val="0"/>
      <w:spacing w:line="360" w:lineRule="atLeast"/>
      <w:ind w:right="-284"/>
      <w:jc w:val="both"/>
    </w:pPr>
    <w:rPr>
      <w:rFonts w:ascii="Times NR Cyr MT" w:eastAsia="Calibri" w:hAnsi="Times NR Cyr MT"/>
      <w:sz w:val="28"/>
      <w:szCs w:val="20"/>
      <w:lang w:val="ru-RU" w:eastAsia="zh-CN"/>
    </w:rPr>
  </w:style>
  <w:style w:type="paragraph" w:customStyle="1" w:styleId="affffffff5">
    <w:name w:val="Òàáëèöà"/>
    <w:basedOn w:val="a2"/>
    <w:rsid w:val="00434AA7"/>
    <w:pPr>
      <w:widowControl w:val="0"/>
    </w:pPr>
    <w:rPr>
      <w:rFonts w:ascii="Arial" w:hAnsi="Arial"/>
      <w:sz w:val="22"/>
      <w:szCs w:val="20"/>
      <w:lang w:val="ru-RU"/>
    </w:rPr>
  </w:style>
  <w:style w:type="paragraph" w:customStyle="1" w:styleId="affffffff6">
    <w:name w:val="Ïóíêò"/>
    <w:basedOn w:val="ad"/>
    <w:next w:val="ad"/>
    <w:rsid w:val="00434AA7"/>
    <w:pPr>
      <w:autoSpaceDE/>
      <w:autoSpaceDN/>
      <w:spacing w:after="0"/>
    </w:pPr>
    <w:rPr>
      <w:rFonts w:ascii="TimesET" w:hAnsi="TimesET"/>
      <w:b/>
      <w:smallCaps/>
      <w:sz w:val="24"/>
      <w:lang w:val="ru-RU"/>
    </w:rPr>
  </w:style>
  <w:style w:type="paragraph" w:customStyle="1" w:styleId="gmail-msonormal">
    <w:name w:val="gmail-msonormal"/>
    <w:basedOn w:val="a2"/>
    <w:rsid w:val="00434AA7"/>
    <w:pPr>
      <w:spacing w:before="100" w:beforeAutospacing="1" w:after="100" w:afterAutospacing="1"/>
    </w:pPr>
    <w:rPr>
      <w:rFonts w:eastAsia="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3%D0%BB%D1%96%D0%B9%D1%81%D1%8C%D0%BA%D0%B0_%D0%BC%D0%BE%D0%B2%D0%B0" TargetMode="External"/><Relationship Id="rId13" Type="http://schemas.openxmlformats.org/officeDocument/2006/relationships/hyperlink" Target="https://uk.wikipedia.org/wiki/%D0%95%D0%BF%D1%96%D0%BB%D0%B5%D0%BF%D1%81%D1%96%D1%8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9F%D0%B0%D1%80%D0%B0%D0%BB%D1%96%D1%87"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uk.wikipedia.org/wiki/%D0%A6%D0%B5%D0%BD%D1%82%D1%80%D0%B0%D0%BB%D1%8C%D0%BD%D0%B0_%D0%BD%D0%B5%D1%80%D0%B2%D0%BE%D0%B2%D0%B0_%D1%81%D0%B8%D1%81%D1%82%D0%B5%D0%BC%D0%B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0%B0%D1%80%D0%B5%D0%B7" TargetMode="External"/><Relationship Id="rId5" Type="http://schemas.openxmlformats.org/officeDocument/2006/relationships/webSettings" Target="webSettings.xml"/><Relationship Id="rId15" Type="http://schemas.openxmlformats.org/officeDocument/2006/relationships/hyperlink" Target="https://uk.wikipedia.org/wiki/%D0%A6%D0%B5%D0%BD%D1%82%D1%80%D0%B0%D0%BB%D1%8C%D0%BD%D0%B0_%D0%BD%D0%B5%D1%80%D0%B2%D0%BE%D0%B2%D0%B0_%D1%81%D0%B8%D1%81%D1%82%D0%B5%D0%BC%D0%B0" TargetMode="External"/><Relationship Id="rId10" Type="http://schemas.openxmlformats.org/officeDocument/2006/relationships/hyperlink" Target="https://uk.wikipedia.org/wiki/%D0%90%D1%82%D0%B0%D0%BA%D1%81%D1%96%D1%8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k.wikipedia.org/wiki/%D0%A1%D0%B8%D0%BD%D0%B4%D1%80%D0%BE%D0%BC" TargetMode="External"/><Relationship Id="rId14" Type="http://schemas.openxmlformats.org/officeDocument/2006/relationships/hyperlink" Target="https://uk.wikipedia.org/wiki/%D0%9E%D1%80%D0%B3%D0%B0%D0%BD_(%D0%B0%D0%BD%D0%B0%D1%82%D0%BE%D0%BC%D1%96%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17339</Words>
  <Characters>98836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2024-12-06T10:49:00Z</dcterms:created>
  <dcterms:modified xsi:type="dcterms:W3CDTF">2024-12-06T13:25:00Z</dcterms:modified>
</cp:coreProperties>
</file>