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50D4D" w14:textId="229F56DD" w:rsidR="00434AA7" w:rsidRPr="002A56B5" w:rsidRDefault="00434AA7" w:rsidP="00434AA7">
      <w:pPr>
        <w:spacing w:line="336" w:lineRule="auto"/>
        <w:ind w:firstLine="539"/>
        <w:jc w:val="center"/>
        <w:rPr>
          <w:b/>
          <w:caps/>
          <w:sz w:val="28"/>
          <w:szCs w:val="28"/>
        </w:rPr>
      </w:pPr>
      <w:bookmarkStart w:id="0" w:name="_Hlk174782530"/>
      <w:bookmarkStart w:id="1" w:name="_Hlk174969595"/>
      <w:bookmarkStart w:id="2" w:name="_Toc116395229"/>
      <w:bookmarkStart w:id="3" w:name="_Toc129648851"/>
      <w:r w:rsidRPr="002A56B5">
        <w:rPr>
          <w:b/>
          <w:caps/>
          <w:sz w:val="28"/>
          <w:szCs w:val="28"/>
        </w:rPr>
        <w:t xml:space="preserve">Розділ 1 </w:t>
      </w:r>
    </w:p>
    <w:p w14:paraId="40406446" w14:textId="77777777" w:rsidR="005A17DA" w:rsidRPr="002A56B5" w:rsidRDefault="005A17DA" w:rsidP="00434AA7">
      <w:pPr>
        <w:spacing w:line="336" w:lineRule="auto"/>
        <w:ind w:firstLine="539"/>
        <w:jc w:val="center"/>
        <w:rPr>
          <w:b/>
          <w:caps/>
          <w:sz w:val="28"/>
          <w:szCs w:val="28"/>
        </w:rPr>
      </w:pPr>
    </w:p>
    <w:p w14:paraId="7FE17EA0" w14:textId="77777777" w:rsidR="005A17DA" w:rsidRPr="002A56B5" w:rsidRDefault="005A17DA" w:rsidP="00434AA7">
      <w:pPr>
        <w:spacing w:line="336" w:lineRule="auto"/>
        <w:ind w:firstLine="539"/>
        <w:jc w:val="center"/>
        <w:rPr>
          <w:b/>
          <w:caps/>
          <w:sz w:val="28"/>
          <w:szCs w:val="28"/>
        </w:rPr>
      </w:pPr>
    </w:p>
    <w:p w14:paraId="1C1F36B0" w14:textId="63D264AA" w:rsidR="00434AA7" w:rsidRPr="002A56B5" w:rsidRDefault="005A17DA" w:rsidP="005A17DA">
      <w:pPr>
        <w:spacing w:line="360" w:lineRule="auto"/>
        <w:ind w:firstLine="720"/>
        <w:jc w:val="center"/>
        <w:rPr>
          <w:b/>
          <w:bCs/>
          <w:sz w:val="28"/>
          <w:szCs w:val="28"/>
        </w:rPr>
      </w:pPr>
      <w:r w:rsidRPr="002A56B5">
        <w:rPr>
          <w:rFonts w:eastAsia="Calibri"/>
          <w:b/>
          <w:bCs/>
          <w:caps/>
          <w:spacing w:val="-4"/>
          <w:sz w:val="28"/>
          <w:szCs w:val="28"/>
          <w:lang w:eastAsia="en-US"/>
        </w:rPr>
        <w:t xml:space="preserve">Теоретичні ЗАСАДИ ВИВЧЕННЯ </w:t>
      </w:r>
      <w:r w:rsidRPr="002A56B5">
        <w:rPr>
          <w:b/>
          <w:bCs/>
          <w:caps/>
          <w:sz w:val="28"/>
          <w:szCs w:val="28"/>
        </w:rPr>
        <w:t>внутрішньогрупових стосунків молоді</w:t>
      </w:r>
    </w:p>
    <w:p w14:paraId="2F6BB694" w14:textId="77777777" w:rsidR="00434AA7" w:rsidRPr="002A56B5" w:rsidRDefault="00434AA7" w:rsidP="00434AA7">
      <w:pPr>
        <w:spacing w:line="360" w:lineRule="auto"/>
        <w:rPr>
          <w:sz w:val="28"/>
          <w:szCs w:val="28"/>
        </w:rPr>
      </w:pPr>
    </w:p>
    <w:p w14:paraId="3020334C" w14:textId="6C604078" w:rsidR="00434AA7" w:rsidRPr="002A56B5" w:rsidRDefault="00E84D9C" w:rsidP="00434AA7">
      <w:pPr>
        <w:spacing w:line="360" w:lineRule="auto"/>
        <w:ind w:firstLine="709"/>
        <w:jc w:val="both"/>
        <w:rPr>
          <w:b/>
          <w:bCs/>
          <w:sz w:val="28"/>
          <w:szCs w:val="28"/>
        </w:rPr>
      </w:pPr>
      <w:r w:rsidRPr="002A56B5">
        <w:rPr>
          <w:rFonts w:eastAsia="Calibri"/>
          <w:b/>
          <w:bCs/>
          <w:spacing w:val="-4"/>
          <w:sz w:val="28"/>
          <w:szCs w:val="28"/>
          <w:lang w:eastAsia="en-US"/>
        </w:rPr>
        <w:t xml:space="preserve">1.1.Спілкування у </w:t>
      </w:r>
      <w:proofErr w:type="spellStart"/>
      <w:r w:rsidRPr="002A56B5">
        <w:rPr>
          <w:rFonts w:eastAsia="Calibri"/>
          <w:b/>
          <w:bCs/>
          <w:spacing w:val="-4"/>
          <w:sz w:val="28"/>
          <w:szCs w:val="28"/>
          <w:lang w:eastAsia="en-US"/>
        </w:rPr>
        <w:t>внутрішньогрупових</w:t>
      </w:r>
      <w:proofErr w:type="spellEnd"/>
      <w:r w:rsidRPr="002A56B5">
        <w:rPr>
          <w:rFonts w:eastAsia="Calibri"/>
          <w:b/>
          <w:bCs/>
          <w:spacing w:val="-4"/>
          <w:sz w:val="28"/>
          <w:szCs w:val="28"/>
          <w:lang w:eastAsia="en-US"/>
        </w:rPr>
        <w:t xml:space="preserve"> стосунках молоді</w:t>
      </w:r>
    </w:p>
    <w:p w14:paraId="74F3F944" w14:textId="77777777" w:rsidR="00E84D9C" w:rsidRPr="002A56B5" w:rsidRDefault="00E84D9C" w:rsidP="00434AA7">
      <w:pPr>
        <w:spacing w:line="360" w:lineRule="auto"/>
        <w:ind w:firstLine="709"/>
        <w:jc w:val="both"/>
        <w:rPr>
          <w:sz w:val="28"/>
          <w:szCs w:val="28"/>
        </w:rPr>
      </w:pPr>
    </w:p>
    <w:p w14:paraId="5E5CC87E" w14:textId="43963820" w:rsidR="00434AA7" w:rsidRPr="002A56B5" w:rsidRDefault="00434AA7" w:rsidP="00434AA7">
      <w:pPr>
        <w:spacing w:line="360" w:lineRule="auto"/>
        <w:ind w:firstLine="709"/>
        <w:jc w:val="both"/>
        <w:rPr>
          <w:sz w:val="28"/>
          <w:szCs w:val="28"/>
        </w:rPr>
      </w:pPr>
      <w:r w:rsidRPr="002A56B5">
        <w:rPr>
          <w:sz w:val="28"/>
          <w:szCs w:val="28"/>
        </w:rPr>
        <w:t xml:space="preserve">Особистість у соціальній психології неодмінно розглядається спільно із оточенням – як із найближчим (малою групою), так і з </w:t>
      </w:r>
      <w:proofErr w:type="spellStart"/>
      <w:r w:rsidRPr="002A56B5">
        <w:rPr>
          <w:sz w:val="28"/>
          <w:szCs w:val="28"/>
        </w:rPr>
        <w:t>макрогрупами</w:t>
      </w:r>
      <w:proofErr w:type="spellEnd"/>
      <w:r w:rsidRPr="002A56B5">
        <w:rPr>
          <w:sz w:val="28"/>
          <w:szCs w:val="28"/>
        </w:rPr>
        <w:t xml:space="preserve"> (клас, етнос тощо). Основним фокусом такого розгляду постає те, як комунікативні процеси й властивості, з одного боку, артикулюють психологічні особливості соціального оточення, з іншого – як вони оформлюються цими особливостями. У певному сенсі така множинність </w:t>
      </w:r>
      <w:proofErr w:type="spellStart"/>
      <w:r w:rsidRPr="002A56B5">
        <w:rPr>
          <w:sz w:val="28"/>
          <w:szCs w:val="28"/>
        </w:rPr>
        <w:t>зв’язків</w:t>
      </w:r>
      <w:proofErr w:type="spellEnd"/>
      <w:r w:rsidRPr="002A56B5">
        <w:rPr>
          <w:sz w:val="28"/>
          <w:szCs w:val="28"/>
        </w:rPr>
        <w:t xml:space="preserve"> між комунікативними процесами й властивостями та оточенням задали низку досліджень, центрованих на різнобічних аспектах соціалізації. І не лише психологічних досліджень: соціологія, культурологія, педагогіка по-своєму розглядають впливи соціального оточення на особистість (і зворотні впливи), спрямовуючи теоретичну та емпіричну увагу на особливості множинності цих </w:t>
      </w:r>
      <w:proofErr w:type="spellStart"/>
      <w:r w:rsidRPr="002A56B5">
        <w:rPr>
          <w:sz w:val="28"/>
          <w:szCs w:val="28"/>
        </w:rPr>
        <w:t>зв’язків</w:t>
      </w:r>
      <w:proofErr w:type="spellEnd"/>
      <w:r w:rsidRPr="002A56B5">
        <w:rPr>
          <w:sz w:val="28"/>
          <w:szCs w:val="28"/>
        </w:rPr>
        <w:t xml:space="preserve">. Адже одна сторона процесу соціалізації спрямована ззовні на внутрішній світ людини, друга – полягає в тому, що особистість здійснює певний вплив на соціальне оточення. </w:t>
      </w:r>
    </w:p>
    <w:p w14:paraId="28847A78" w14:textId="77777777" w:rsidR="00434AA7" w:rsidRPr="002A56B5" w:rsidRDefault="00434AA7" w:rsidP="00434AA7">
      <w:pPr>
        <w:spacing w:line="360" w:lineRule="auto"/>
        <w:ind w:firstLine="709"/>
        <w:jc w:val="both"/>
        <w:rPr>
          <w:sz w:val="28"/>
          <w:szCs w:val="28"/>
        </w:rPr>
      </w:pPr>
      <w:r w:rsidRPr="002A56B5">
        <w:rPr>
          <w:sz w:val="28"/>
          <w:szCs w:val="28"/>
        </w:rPr>
        <w:t xml:space="preserve">На рівні малої групи – мова може йти про різні групові ефекти, обумовлені досвідом спілкування, отриманим саме в межах цієї конкретної групи. </w:t>
      </w:r>
    </w:p>
    <w:p w14:paraId="7D5B0842" w14:textId="77777777" w:rsidR="00434AA7" w:rsidRPr="002A56B5" w:rsidRDefault="00434AA7" w:rsidP="00434AA7">
      <w:pPr>
        <w:spacing w:line="360" w:lineRule="auto"/>
        <w:ind w:firstLine="709"/>
        <w:jc w:val="both"/>
        <w:rPr>
          <w:sz w:val="28"/>
          <w:szCs w:val="28"/>
        </w:rPr>
      </w:pPr>
      <w:r w:rsidRPr="002A56B5">
        <w:rPr>
          <w:sz w:val="28"/>
          <w:szCs w:val="28"/>
        </w:rPr>
        <w:t xml:space="preserve">Отже, для нашого дослідження істотним є врахування положення про </w:t>
      </w:r>
      <w:proofErr w:type="spellStart"/>
      <w:r w:rsidRPr="002A56B5">
        <w:rPr>
          <w:sz w:val="28"/>
          <w:szCs w:val="28"/>
        </w:rPr>
        <w:t>двосторонність</w:t>
      </w:r>
      <w:proofErr w:type="spellEnd"/>
      <w:r w:rsidRPr="002A56B5">
        <w:rPr>
          <w:sz w:val="28"/>
          <w:szCs w:val="28"/>
        </w:rPr>
        <w:t xml:space="preserve"> детермінативного процесу та множинність </w:t>
      </w:r>
      <w:proofErr w:type="spellStart"/>
      <w:r w:rsidRPr="002A56B5">
        <w:rPr>
          <w:sz w:val="28"/>
          <w:szCs w:val="28"/>
        </w:rPr>
        <w:t>зв’язків</w:t>
      </w:r>
      <w:proofErr w:type="spellEnd"/>
      <w:r w:rsidRPr="002A56B5">
        <w:rPr>
          <w:sz w:val="28"/>
          <w:szCs w:val="28"/>
        </w:rPr>
        <w:t xml:space="preserve"> між комунікативними властивостями особистості та особливостями </w:t>
      </w:r>
      <w:proofErr w:type="spellStart"/>
      <w:r w:rsidRPr="002A56B5">
        <w:rPr>
          <w:sz w:val="28"/>
          <w:szCs w:val="28"/>
        </w:rPr>
        <w:t>внутрішньогрупових</w:t>
      </w:r>
      <w:proofErr w:type="spellEnd"/>
      <w:r w:rsidRPr="002A56B5">
        <w:rPr>
          <w:sz w:val="28"/>
          <w:szCs w:val="28"/>
        </w:rPr>
        <w:t xml:space="preserve"> стосунків. З іншого боку, це примушує нас до більш чіткого позиціонування тієї емпіричної реальності, в якій виявляє себе предмет нашого дослідження – особливості впливу комунікативних властивостей особистості на </w:t>
      </w:r>
      <w:proofErr w:type="spellStart"/>
      <w:r w:rsidRPr="002A56B5">
        <w:rPr>
          <w:sz w:val="28"/>
          <w:szCs w:val="28"/>
        </w:rPr>
        <w:t>внутрішньогрупові</w:t>
      </w:r>
      <w:proofErr w:type="spellEnd"/>
      <w:r w:rsidRPr="002A56B5">
        <w:rPr>
          <w:sz w:val="28"/>
          <w:szCs w:val="28"/>
        </w:rPr>
        <w:t xml:space="preserve"> стосунки студентської молоді. Таке формулювання предмету </w:t>
      </w:r>
      <w:r w:rsidRPr="002A56B5">
        <w:rPr>
          <w:sz w:val="28"/>
          <w:szCs w:val="28"/>
        </w:rPr>
        <w:lastRenderedPageBreak/>
        <w:t xml:space="preserve">означає певні методологічні особливості, які слід враховувати при побудові дизайну дослідження та інтерпретації отриманих результатів і створенні цілісної картини досліджуваного фрагменту реальності, що пов’язані із «тимчасовим» вилученням особливостей впливу комунікативних властивостей особистості на </w:t>
      </w:r>
      <w:proofErr w:type="spellStart"/>
      <w:r w:rsidRPr="002A56B5">
        <w:rPr>
          <w:sz w:val="28"/>
          <w:szCs w:val="28"/>
        </w:rPr>
        <w:t>внутрішньогрупові</w:t>
      </w:r>
      <w:proofErr w:type="spellEnd"/>
      <w:r w:rsidRPr="002A56B5">
        <w:rPr>
          <w:sz w:val="28"/>
          <w:szCs w:val="28"/>
        </w:rPr>
        <w:t xml:space="preserve"> стосунки від зворотних процесів, тобто: від впливу </w:t>
      </w:r>
      <w:proofErr w:type="spellStart"/>
      <w:r w:rsidRPr="002A56B5">
        <w:rPr>
          <w:sz w:val="28"/>
          <w:szCs w:val="28"/>
        </w:rPr>
        <w:t>внутрішньогрупових</w:t>
      </w:r>
      <w:proofErr w:type="spellEnd"/>
      <w:r w:rsidRPr="002A56B5">
        <w:rPr>
          <w:sz w:val="28"/>
          <w:szCs w:val="28"/>
        </w:rPr>
        <w:t xml:space="preserve"> стосунків на особливості комунікативних властивостей особистості. </w:t>
      </w:r>
    </w:p>
    <w:p w14:paraId="2858D4CC" w14:textId="21D13EC2" w:rsidR="00434AA7" w:rsidRPr="002A56B5" w:rsidRDefault="00434AA7" w:rsidP="00434AA7">
      <w:pPr>
        <w:spacing w:line="360" w:lineRule="auto"/>
        <w:ind w:firstLine="709"/>
        <w:jc w:val="both"/>
        <w:rPr>
          <w:sz w:val="28"/>
          <w:szCs w:val="28"/>
        </w:rPr>
      </w:pPr>
      <w:r w:rsidRPr="002A56B5">
        <w:rPr>
          <w:sz w:val="28"/>
          <w:szCs w:val="28"/>
        </w:rPr>
        <w:t>З огляду на обраний ракурс проблеми постає необхідність окреслення тих властивостей особистості і групи (як соціального середовища), котрі давали б можливість віднайти причин</w:t>
      </w:r>
      <w:r w:rsidR="002A56B5">
        <w:rPr>
          <w:sz w:val="28"/>
          <w:szCs w:val="28"/>
        </w:rPr>
        <w:t>н</w:t>
      </w:r>
      <w:r w:rsidRPr="002A56B5">
        <w:rPr>
          <w:sz w:val="28"/>
          <w:szCs w:val="28"/>
        </w:rPr>
        <w:t>о-наслідкові зв’язки в цьому процесі задля його керованості з боку психологічного супроводу відповідними фахівцями.</w:t>
      </w:r>
    </w:p>
    <w:p w14:paraId="72E863A8" w14:textId="77777777" w:rsidR="00434AA7" w:rsidRPr="002A56B5" w:rsidRDefault="00434AA7" w:rsidP="00434AA7">
      <w:pPr>
        <w:spacing w:line="360" w:lineRule="auto"/>
        <w:ind w:firstLine="709"/>
        <w:jc w:val="both"/>
        <w:rPr>
          <w:sz w:val="28"/>
          <w:szCs w:val="28"/>
        </w:rPr>
      </w:pPr>
      <w:r w:rsidRPr="002A56B5">
        <w:rPr>
          <w:sz w:val="28"/>
          <w:szCs w:val="28"/>
        </w:rPr>
        <w:t>Підкреслімо, що особливість взаємозв’язку індивідуального і групового у комунікативному просторі постає як теоретична проблема і соціально-практична задача, розв’язання яких дасть змогу поліпшити передумови спілкування особистості, а якщо йдеться про студента – то це сприятиме його адаптації, індивідуалізації та інтеграції у комунікативному просторі академічної групи.</w:t>
      </w:r>
    </w:p>
    <w:p w14:paraId="3898A1D6" w14:textId="77777777" w:rsidR="00434AA7" w:rsidRPr="002A56B5" w:rsidRDefault="00434AA7" w:rsidP="00434AA7">
      <w:pPr>
        <w:spacing w:line="360" w:lineRule="auto"/>
        <w:ind w:firstLine="709"/>
        <w:jc w:val="both"/>
        <w:rPr>
          <w:b/>
          <w:sz w:val="28"/>
          <w:szCs w:val="28"/>
        </w:rPr>
      </w:pPr>
      <w:r w:rsidRPr="002A56B5">
        <w:rPr>
          <w:sz w:val="28"/>
          <w:szCs w:val="28"/>
        </w:rPr>
        <w:t xml:space="preserve">Вивчення особливостей комунікації набуває значення, як зазначалося, з огляду на інтенсифікацію інформаційних технологій та пов’язані із ними зміни, що торкаються економіки, політики, освіти тощо. </w:t>
      </w:r>
    </w:p>
    <w:p w14:paraId="5285545A" w14:textId="7361656D" w:rsidR="00434AA7" w:rsidRPr="002A56B5" w:rsidRDefault="00434AA7" w:rsidP="00434AA7">
      <w:pPr>
        <w:spacing w:line="360" w:lineRule="auto"/>
        <w:ind w:firstLine="709"/>
        <w:jc w:val="both"/>
        <w:rPr>
          <w:sz w:val="28"/>
          <w:szCs w:val="28"/>
        </w:rPr>
      </w:pPr>
      <w:r w:rsidRPr="002A56B5">
        <w:rPr>
          <w:sz w:val="28"/>
          <w:szCs w:val="28"/>
        </w:rPr>
        <w:t>Зазначимо, що одним із спільно</w:t>
      </w:r>
      <w:r w:rsidR="002A56B5">
        <w:rPr>
          <w:sz w:val="28"/>
          <w:szCs w:val="28"/>
        </w:rPr>
        <w:t xml:space="preserve"> </w:t>
      </w:r>
      <w:r w:rsidRPr="002A56B5">
        <w:rPr>
          <w:sz w:val="28"/>
          <w:szCs w:val="28"/>
        </w:rPr>
        <w:t>використовуваним фреймом для вивчення комунікації є її розгляд як форми відносин між людьми, що здійснюються за допомогою мовлення. Означена теорія трактує комунікацію як прагнення особистості змінити ставлення до інших індивідів під впливом потреби встановлення стосунків (конгруентності) когнітивної структури одночасно до двох індивіді. Відповідно до теорії конгруентності спілкування залежить від загального знаку та інтенсивності відносин у тріаді.</w:t>
      </w:r>
    </w:p>
    <w:p w14:paraId="6001D0B8" w14:textId="79222A6A" w:rsidR="00434AA7" w:rsidRPr="002A56B5" w:rsidRDefault="00434AA7" w:rsidP="00434AA7">
      <w:pPr>
        <w:spacing w:line="360" w:lineRule="auto"/>
        <w:ind w:firstLine="709"/>
        <w:jc w:val="both"/>
        <w:rPr>
          <w:sz w:val="28"/>
          <w:szCs w:val="28"/>
        </w:rPr>
      </w:pPr>
      <w:r w:rsidRPr="002A56B5">
        <w:rPr>
          <w:sz w:val="28"/>
          <w:szCs w:val="28"/>
        </w:rPr>
        <w:t xml:space="preserve">Загально визнаним є те, що спілкування з іншими формує людину як особистість, дає їй можливість отримати інтереси, звички, схильності, засвоїти норми і форми моральної поведінки, визначити цілі життя. Тому особливості та </w:t>
      </w:r>
      <w:r w:rsidRPr="002A56B5">
        <w:rPr>
          <w:sz w:val="28"/>
          <w:szCs w:val="28"/>
        </w:rPr>
        <w:lastRenderedPageBreak/>
        <w:t>закономірності спілкування та його інші аспекти повинні досліджуватися з позиції комунікативного підходу.</w:t>
      </w:r>
    </w:p>
    <w:p w14:paraId="60CF17C3" w14:textId="77777777" w:rsidR="00434AA7" w:rsidRPr="002A56B5" w:rsidRDefault="00434AA7" w:rsidP="00434AA7">
      <w:pPr>
        <w:spacing w:line="360" w:lineRule="auto"/>
        <w:ind w:firstLine="709"/>
        <w:jc w:val="both"/>
        <w:rPr>
          <w:sz w:val="28"/>
          <w:szCs w:val="28"/>
        </w:rPr>
      </w:pPr>
      <w:r w:rsidRPr="002A56B5">
        <w:rPr>
          <w:sz w:val="28"/>
          <w:szCs w:val="28"/>
        </w:rPr>
        <w:t xml:space="preserve">Однак з розвитком </w:t>
      </w:r>
      <w:proofErr w:type="spellStart"/>
      <w:r w:rsidRPr="002A56B5">
        <w:rPr>
          <w:sz w:val="28"/>
          <w:szCs w:val="28"/>
        </w:rPr>
        <w:t>комукативістики</w:t>
      </w:r>
      <w:proofErr w:type="spellEnd"/>
      <w:r w:rsidRPr="002A56B5">
        <w:rPr>
          <w:sz w:val="28"/>
          <w:szCs w:val="28"/>
        </w:rPr>
        <w:t xml:space="preserve"> стало очевидним, що при розгляді комунікації не варто обмежуватися лише процесами спілкування, також невірно враховувати лише стосунки в межах групи, не беручи до уваги більш глибинну сутність комунікації. </w:t>
      </w:r>
    </w:p>
    <w:p w14:paraId="4A16A235" w14:textId="77777777" w:rsidR="00434AA7" w:rsidRPr="002A56B5" w:rsidRDefault="00434AA7" w:rsidP="00434AA7">
      <w:pPr>
        <w:spacing w:line="360" w:lineRule="auto"/>
        <w:ind w:firstLine="709"/>
        <w:jc w:val="both"/>
        <w:rPr>
          <w:sz w:val="28"/>
          <w:szCs w:val="28"/>
        </w:rPr>
      </w:pPr>
      <w:r w:rsidRPr="002A56B5">
        <w:rPr>
          <w:sz w:val="28"/>
          <w:szCs w:val="28"/>
        </w:rPr>
        <w:t xml:space="preserve">Історія дослідження комунікативних процесів показує, що осмислення їх сутності і механізмів формування завжди було представлено в гуманітарному знанні в різних ракурсах, проте сучасні зміни, що відбуваються в соціумі, вимагають виявити її нові характеристики. </w:t>
      </w:r>
    </w:p>
    <w:p w14:paraId="20E76C4D" w14:textId="765C3A37" w:rsidR="00434AA7" w:rsidRPr="002A56B5" w:rsidRDefault="00434AA7" w:rsidP="00434AA7">
      <w:pPr>
        <w:spacing w:line="360" w:lineRule="auto"/>
        <w:ind w:firstLine="709"/>
        <w:jc w:val="both"/>
        <w:rPr>
          <w:sz w:val="28"/>
          <w:szCs w:val="28"/>
        </w:rPr>
      </w:pPr>
      <w:r w:rsidRPr="002A56B5">
        <w:rPr>
          <w:sz w:val="28"/>
          <w:szCs w:val="28"/>
        </w:rPr>
        <w:t xml:space="preserve">Потужний вплив на розуміння комунікації здійснив </w:t>
      </w:r>
      <w:proofErr w:type="spellStart"/>
      <w:r w:rsidRPr="002A56B5">
        <w:rPr>
          <w:sz w:val="28"/>
          <w:szCs w:val="28"/>
        </w:rPr>
        <w:t>дискурсивно</w:t>
      </w:r>
      <w:proofErr w:type="spellEnd"/>
      <w:r w:rsidRPr="002A56B5">
        <w:rPr>
          <w:sz w:val="28"/>
          <w:szCs w:val="28"/>
        </w:rPr>
        <w:t xml:space="preserve">-комунікативний підхід Ю. </w:t>
      </w:r>
      <w:proofErr w:type="spellStart"/>
      <w:r w:rsidRPr="002A56B5">
        <w:rPr>
          <w:sz w:val="28"/>
          <w:szCs w:val="28"/>
        </w:rPr>
        <w:t>Хабермаса</w:t>
      </w:r>
      <w:proofErr w:type="spellEnd"/>
      <w:r w:rsidRPr="002A56B5">
        <w:rPr>
          <w:sz w:val="28"/>
          <w:szCs w:val="28"/>
        </w:rPr>
        <w:t>. Згідно з якими, акцентовано увагу «на орієнтації іншого» у конструюванні соціальної реальності. Ю. </w:t>
      </w:r>
      <w:proofErr w:type="spellStart"/>
      <w:r w:rsidRPr="002A56B5">
        <w:rPr>
          <w:sz w:val="28"/>
          <w:szCs w:val="28"/>
        </w:rPr>
        <w:t>Хабермас</w:t>
      </w:r>
      <w:proofErr w:type="spellEnd"/>
      <w:r w:rsidRPr="002A56B5">
        <w:rPr>
          <w:sz w:val="28"/>
          <w:szCs w:val="28"/>
        </w:rPr>
        <w:t xml:space="preserve"> визначає поняття комунікації як сукупності актів взаєморозуміння», які здатні зв’язувати між собою плани різних учасників і з’єднувати їх цілеспрямовані дії в «єдину зв’язну </w:t>
      </w:r>
      <w:proofErr w:type="spellStart"/>
      <w:r w:rsidRPr="002A56B5">
        <w:rPr>
          <w:sz w:val="28"/>
          <w:szCs w:val="28"/>
        </w:rPr>
        <w:t>інтеракцію</w:t>
      </w:r>
      <w:proofErr w:type="spellEnd"/>
      <w:r w:rsidR="00E84D9C" w:rsidRPr="002A56B5">
        <w:rPr>
          <w:sz w:val="28"/>
          <w:szCs w:val="28"/>
        </w:rPr>
        <w:t xml:space="preserve">. </w:t>
      </w:r>
      <w:r w:rsidRPr="002A56B5">
        <w:rPr>
          <w:sz w:val="28"/>
          <w:szCs w:val="28"/>
        </w:rPr>
        <w:t xml:space="preserve">Процеси взаєморозуміння в цьому випадку націлені на «досягнення згоди», які залежить від раціонально мотивованого схвалення змісту того чи того висловлювання. Взаєморозуміння, тим самим, характеризується як «домовленість», як «практика досягнення згоди». Якщо взаєморозуміння є механізмом координації комунікації, то, відповідно, згода є її результатом (наприклад, акт довіри між співрозмовниками). </w:t>
      </w:r>
    </w:p>
    <w:p w14:paraId="69328775" w14:textId="77777777" w:rsidR="00434AA7" w:rsidRPr="002A56B5" w:rsidRDefault="00434AA7" w:rsidP="00434AA7">
      <w:pPr>
        <w:spacing w:line="360" w:lineRule="auto"/>
        <w:ind w:firstLine="709"/>
        <w:jc w:val="both"/>
        <w:rPr>
          <w:sz w:val="28"/>
          <w:szCs w:val="28"/>
        </w:rPr>
      </w:pPr>
      <w:r w:rsidRPr="002A56B5">
        <w:rPr>
          <w:sz w:val="28"/>
          <w:szCs w:val="28"/>
        </w:rPr>
        <w:t xml:space="preserve">Отже, комунікативний поворот посприяв розумінню мови як континууму (середовища) міжособистісного спілкування. Також необхідно звернути увагу, що саме означений поворот сприяв зрушенням психологічної думки. Так, комунікація почала розглядатися у смисловому та змістовному аспекті соціальної взаємодії, як процес спрямований на збереження індивідуальності кожного з </w:t>
      </w:r>
      <w:proofErr w:type="spellStart"/>
      <w:r w:rsidRPr="002A56B5">
        <w:rPr>
          <w:sz w:val="28"/>
          <w:szCs w:val="28"/>
        </w:rPr>
        <w:t>комунікантів</w:t>
      </w:r>
      <w:proofErr w:type="spellEnd"/>
      <w:r w:rsidRPr="002A56B5">
        <w:rPr>
          <w:sz w:val="28"/>
          <w:szCs w:val="28"/>
        </w:rPr>
        <w:t xml:space="preserve"> в досягненні соціальної спільності (згоди). </w:t>
      </w:r>
    </w:p>
    <w:p w14:paraId="1B5C28B9" w14:textId="77777777" w:rsidR="00434AA7" w:rsidRPr="002A56B5" w:rsidRDefault="00434AA7" w:rsidP="00434AA7">
      <w:pPr>
        <w:spacing w:line="360" w:lineRule="auto"/>
        <w:ind w:firstLine="709"/>
        <w:jc w:val="both"/>
        <w:rPr>
          <w:sz w:val="28"/>
          <w:szCs w:val="28"/>
        </w:rPr>
      </w:pPr>
      <w:r w:rsidRPr="002A56B5">
        <w:rPr>
          <w:sz w:val="28"/>
          <w:szCs w:val="28"/>
        </w:rPr>
        <w:t xml:space="preserve">Зацікавленість «комунікацією» в контексті соціально-психологічних досліджень обумовлена логікою розвитку уявлень про </w:t>
      </w:r>
      <w:proofErr w:type="spellStart"/>
      <w:r w:rsidRPr="002A56B5">
        <w:rPr>
          <w:sz w:val="28"/>
          <w:szCs w:val="28"/>
        </w:rPr>
        <w:t>внутрішньогрупові</w:t>
      </w:r>
      <w:proofErr w:type="spellEnd"/>
      <w:r w:rsidRPr="002A56B5">
        <w:rPr>
          <w:sz w:val="28"/>
          <w:szCs w:val="28"/>
        </w:rPr>
        <w:t xml:space="preserve"> стосунки у суспільстві. З одного боку, це поняття здатне інтегрувати різні </w:t>
      </w:r>
      <w:r w:rsidRPr="002A56B5">
        <w:rPr>
          <w:sz w:val="28"/>
          <w:szCs w:val="28"/>
        </w:rPr>
        <w:lastRenderedPageBreak/>
        <w:t xml:space="preserve">теоретичні підходи до проблеми ефективного спілкування, а з іншого – структурує різні поняття, характеристики, комунікативні властивості особистості тощо. Таким чином, загальні підходи до комунікації репрезентують суспільство як комунікативну систему, соціальні дії – як комунікативні дії, людину – як комунікативну особистість, мовленнєві події – як комунікативні акти. Отже, теорії комунікації збагачують теоретичні ресурси гуманітарної науки і орієнтується на пошук адекватних методологічних засобів дослідження </w:t>
      </w:r>
      <w:proofErr w:type="spellStart"/>
      <w:r w:rsidRPr="002A56B5">
        <w:rPr>
          <w:sz w:val="28"/>
          <w:szCs w:val="28"/>
        </w:rPr>
        <w:t>внутрішньогрупових</w:t>
      </w:r>
      <w:proofErr w:type="spellEnd"/>
      <w:r w:rsidRPr="002A56B5">
        <w:rPr>
          <w:sz w:val="28"/>
          <w:szCs w:val="28"/>
        </w:rPr>
        <w:t xml:space="preserve"> стосунків.</w:t>
      </w:r>
    </w:p>
    <w:p w14:paraId="58C40C96" w14:textId="77777777" w:rsidR="00434AA7" w:rsidRPr="002A56B5" w:rsidRDefault="00434AA7" w:rsidP="00434AA7">
      <w:pPr>
        <w:spacing w:line="360" w:lineRule="auto"/>
        <w:ind w:firstLine="709"/>
        <w:jc w:val="both"/>
        <w:rPr>
          <w:b/>
          <w:sz w:val="28"/>
        </w:rPr>
      </w:pPr>
      <w:r w:rsidRPr="002A56B5">
        <w:rPr>
          <w:sz w:val="28"/>
        </w:rPr>
        <w:t xml:space="preserve">У полі сучасної науки проблематика, пов’язана з темою </w:t>
      </w:r>
      <w:proofErr w:type="spellStart"/>
      <w:r w:rsidRPr="002A56B5">
        <w:rPr>
          <w:sz w:val="28"/>
        </w:rPr>
        <w:t>внутрішньогрупових</w:t>
      </w:r>
      <w:proofErr w:type="spellEnd"/>
      <w:r w:rsidRPr="002A56B5">
        <w:rPr>
          <w:sz w:val="28"/>
        </w:rPr>
        <w:t xml:space="preserve"> стосунків, розробляється в межах різних гуманітарних дисциплін та напрямів психології, що призводить до виникнення широкого кола підходів у її трактуванні, визначенні характеристик, чинників формування й трансформації.</w:t>
      </w:r>
    </w:p>
    <w:p w14:paraId="7423B7F9" w14:textId="77777777" w:rsidR="00434AA7" w:rsidRPr="002A56B5" w:rsidRDefault="00434AA7" w:rsidP="00434AA7">
      <w:pPr>
        <w:spacing w:line="360" w:lineRule="auto"/>
        <w:ind w:firstLine="709"/>
        <w:jc w:val="both"/>
        <w:rPr>
          <w:sz w:val="28"/>
          <w:szCs w:val="28"/>
        </w:rPr>
      </w:pPr>
      <w:r w:rsidRPr="002A56B5">
        <w:rPr>
          <w:sz w:val="28"/>
          <w:szCs w:val="28"/>
        </w:rPr>
        <w:t xml:space="preserve">Тому вважаємо за необхідне здійснити стислий теоретичний аналіз наявних підходів та породжених ними особливостей трактування </w:t>
      </w:r>
      <w:proofErr w:type="spellStart"/>
      <w:r w:rsidRPr="002A56B5">
        <w:rPr>
          <w:sz w:val="28"/>
          <w:szCs w:val="28"/>
        </w:rPr>
        <w:t>внутрішньогрупових</w:t>
      </w:r>
      <w:proofErr w:type="spellEnd"/>
      <w:r w:rsidRPr="002A56B5">
        <w:rPr>
          <w:sz w:val="28"/>
          <w:szCs w:val="28"/>
        </w:rPr>
        <w:t xml:space="preserve"> стосунків як самостійного фрагменту соціальної (групової) реальності.</w:t>
      </w:r>
    </w:p>
    <w:p w14:paraId="1955B15D" w14:textId="125C378E" w:rsidR="00434AA7" w:rsidRPr="002A56B5" w:rsidRDefault="00434AA7" w:rsidP="00434AA7">
      <w:pPr>
        <w:spacing w:line="360" w:lineRule="auto"/>
        <w:ind w:firstLine="709"/>
        <w:jc w:val="both"/>
        <w:rPr>
          <w:i/>
          <w:sz w:val="28"/>
          <w:szCs w:val="28"/>
        </w:rPr>
      </w:pPr>
      <w:r w:rsidRPr="002A56B5">
        <w:rPr>
          <w:sz w:val="28"/>
          <w:szCs w:val="28"/>
        </w:rPr>
        <w:t>Насамперед</w:t>
      </w:r>
      <w:r w:rsidR="00E84D9C" w:rsidRPr="002A56B5">
        <w:rPr>
          <w:sz w:val="28"/>
          <w:szCs w:val="28"/>
        </w:rPr>
        <w:t>,</w:t>
      </w:r>
      <w:r w:rsidRPr="002A56B5">
        <w:rPr>
          <w:sz w:val="28"/>
          <w:szCs w:val="28"/>
        </w:rPr>
        <w:t xml:space="preserve"> звернімо увагу на співвідношення термінів «міжособистісних стосунків» та «</w:t>
      </w:r>
      <w:proofErr w:type="spellStart"/>
      <w:r w:rsidRPr="002A56B5">
        <w:rPr>
          <w:sz w:val="28"/>
          <w:szCs w:val="28"/>
        </w:rPr>
        <w:t>внутрішньогрупових</w:t>
      </w:r>
      <w:proofErr w:type="spellEnd"/>
      <w:r w:rsidRPr="002A56B5">
        <w:rPr>
          <w:sz w:val="28"/>
          <w:szCs w:val="28"/>
        </w:rPr>
        <w:t xml:space="preserve"> стосунків». Можна було б говорити про тотожність понять «міжособистісні» та «</w:t>
      </w:r>
      <w:proofErr w:type="spellStart"/>
      <w:r w:rsidRPr="002A56B5">
        <w:rPr>
          <w:sz w:val="28"/>
          <w:szCs w:val="28"/>
        </w:rPr>
        <w:t>внутрішньогрупові</w:t>
      </w:r>
      <w:proofErr w:type="spellEnd"/>
      <w:r w:rsidRPr="002A56B5">
        <w:rPr>
          <w:sz w:val="28"/>
          <w:szCs w:val="28"/>
        </w:rPr>
        <w:t xml:space="preserve">» стосунки, якщо обмежувати контекст їх використання саме як «стосунки всередині групи». Але те, що ця система стосунків виникає на етапі розвитку академічної групи, – тобто має специфічну динаміку, забарвлену груповим досвідом (досвідом спілкування та вирішення спільних проблем) – привносить у цей контекст певні нюанси, і тому питання про співвіднесення понять міжособистісні та </w:t>
      </w:r>
      <w:proofErr w:type="spellStart"/>
      <w:r w:rsidRPr="002A56B5">
        <w:rPr>
          <w:sz w:val="28"/>
          <w:szCs w:val="28"/>
        </w:rPr>
        <w:t>внутрішньогрупові</w:t>
      </w:r>
      <w:proofErr w:type="spellEnd"/>
      <w:r w:rsidRPr="002A56B5">
        <w:rPr>
          <w:sz w:val="28"/>
          <w:szCs w:val="28"/>
        </w:rPr>
        <w:t xml:space="preserve"> стосунків виглядає дуже складним та в змістовому плані виявляється різноманітним.</w:t>
      </w:r>
    </w:p>
    <w:p w14:paraId="1E9F46BB" w14:textId="18899108" w:rsidR="00434AA7" w:rsidRPr="002A56B5" w:rsidRDefault="00434AA7" w:rsidP="00434AA7">
      <w:pPr>
        <w:spacing w:line="360" w:lineRule="auto"/>
        <w:ind w:firstLine="709"/>
        <w:jc w:val="both"/>
        <w:rPr>
          <w:sz w:val="28"/>
          <w:szCs w:val="28"/>
        </w:rPr>
      </w:pPr>
      <w:r w:rsidRPr="002A56B5">
        <w:rPr>
          <w:sz w:val="28"/>
          <w:szCs w:val="28"/>
        </w:rPr>
        <w:t xml:space="preserve">Зазначимо також, що у сучасній науці з категорією стосунків, у тому числі – міжособистісних стосунків, пов’язаний розгляд величезної кількості феноменів. Не дивно, що існує безліч визначень категорії «міжособистісні </w:t>
      </w:r>
      <w:r w:rsidRPr="002A56B5">
        <w:rPr>
          <w:sz w:val="28"/>
          <w:szCs w:val="28"/>
        </w:rPr>
        <w:lastRenderedPageBreak/>
        <w:t>стосунки» і безліч його загальних концепцій. Доцільно припустити, що в контексті динаміки стосунків емоційне включення в стосунки із одногрупниками є одним з суттєвих чинників для формування подальших почуттів до них.</w:t>
      </w:r>
    </w:p>
    <w:p w14:paraId="5F694827" w14:textId="77777777" w:rsidR="00434AA7" w:rsidRPr="002A56B5" w:rsidRDefault="00434AA7" w:rsidP="00434AA7">
      <w:pPr>
        <w:spacing w:line="360" w:lineRule="auto"/>
        <w:ind w:firstLine="709"/>
        <w:jc w:val="both"/>
        <w:rPr>
          <w:sz w:val="28"/>
          <w:szCs w:val="28"/>
        </w:rPr>
      </w:pPr>
      <w:r w:rsidRPr="002A56B5">
        <w:rPr>
          <w:sz w:val="28"/>
          <w:szCs w:val="28"/>
        </w:rPr>
        <w:t>Отже, термін «міжособистісні стосунки» ми пропонуємо використовувати для позначення широкого діапазону стосунків, адже можуть існувати міжособистісні стосунки поза межами групи, або між представниками різних груп. Що ж стосується «</w:t>
      </w:r>
      <w:proofErr w:type="spellStart"/>
      <w:r w:rsidRPr="002A56B5">
        <w:rPr>
          <w:sz w:val="28"/>
          <w:szCs w:val="28"/>
        </w:rPr>
        <w:t>внутрішньогрупових</w:t>
      </w:r>
      <w:proofErr w:type="spellEnd"/>
      <w:r w:rsidRPr="002A56B5">
        <w:rPr>
          <w:sz w:val="28"/>
          <w:szCs w:val="28"/>
        </w:rPr>
        <w:t xml:space="preserve"> стосунків», то цей термін характеризує обмеженість спільного комунікативного простору представників тільки однієї малої групи. Під поняттям «спільний комунікативний простір» ми визначаємо ту частину емпіричної реальності групи, яка стосується взаємодії між її представниками.</w:t>
      </w:r>
    </w:p>
    <w:p w14:paraId="6501E04D" w14:textId="77777777" w:rsidR="00434AA7" w:rsidRPr="002A56B5" w:rsidRDefault="00434AA7" w:rsidP="00434AA7">
      <w:pPr>
        <w:spacing w:line="360" w:lineRule="auto"/>
        <w:ind w:firstLine="709"/>
        <w:jc w:val="both"/>
        <w:rPr>
          <w:sz w:val="28"/>
          <w:szCs w:val="28"/>
        </w:rPr>
      </w:pPr>
      <w:r w:rsidRPr="002A56B5">
        <w:rPr>
          <w:sz w:val="28"/>
          <w:szCs w:val="28"/>
        </w:rPr>
        <w:t xml:space="preserve">Тепер розглянемо особливості </w:t>
      </w:r>
      <w:proofErr w:type="spellStart"/>
      <w:r w:rsidRPr="002A56B5">
        <w:rPr>
          <w:sz w:val="28"/>
          <w:szCs w:val="28"/>
        </w:rPr>
        <w:t>внутрішньогрупових</w:t>
      </w:r>
      <w:proofErr w:type="spellEnd"/>
      <w:r w:rsidRPr="002A56B5">
        <w:rPr>
          <w:sz w:val="28"/>
          <w:szCs w:val="28"/>
        </w:rPr>
        <w:t xml:space="preserve"> стосунків, які застосовуються у психологічному дискурсі для позначення тієї емпіричної реальності, що виникає внаслідок постійного спілкування між членами академічної групи.</w:t>
      </w:r>
    </w:p>
    <w:p w14:paraId="1406C58A" w14:textId="5DC4F4EA" w:rsidR="00434AA7" w:rsidRPr="002A56B5" w:rsidRDefault="00434AA7" w:rsidP="00434AA7">
      <w:pPr>
        <w:spacing w:line="360" w:lineRule="auto"/>
        <w:ind w:firstLine="709"/>
        <w:jc w:val="both"/>
        <w:rPr>
          <w:sz w:val="28"/>
          <w:szCs w:val="28"/>
        </w:rPr>
      </w:pPr>
      <w:r w:rsidRPr="002A56B5">
        <w:rPr>
          <w:sz w:val="28"/>
          <w:szCs w:val="28"/>
        </w:rPr>
        <w:t xml:space="preserve">По-перше, варто взяти до уваги, що особистість може організовувати свою поведінку і як </w:t>
      </w:r>
      <w:proofErr w:type="spellStart"/>
      <w:r w:rsidRPr="002A56B5">
        <w:rPr>
          <w:sz w:val="28"/>
          <w:szCs w:val="28"/>
        </w:rPr>
        <w:t>внутрішньосистемну</w:t>
      </w:r>
      <w:proofErr w:type="spellEnd"/>
      <w:r w:rsidRPr="002A56B5">
        <w:rPr>
          <w:sz w:val="28"/>
          <w:szCs w:val="28"/>
        </w:rPr>
        <w:t xml:space="preserve"> (ставлення людей, що ідентифікують себе із однією соціальною групою), і як міжсистемну (ставлення людей, що ідентифікують та асоціюють себе із різними соціальними групами). Відповідно в першому випадку стосунки визначаються як </w:t>
      </w:r>
      <w:proofErr w:type="spellStart"/>
      <w:r w:rsidRPr="002A56B5">
        <w:rPr>
          <w:sz w:val="28"/>
          <w:szCs w:val="28"/>
        </w:rPr>
        <w:t>внутрішньогрупові</w:t>
      </w:r>
      <w:proofErr w:type="spellEnd"/>
      <w:r w:rsidRPr="002A56B5">
        <w:rPr>
          <w:sz w:val="28"/>
          <w:szCs w:val="28"/>
        </w:rPr>
        <w:t xml:space="preserve">, а в другому – як міжособистісні. </w:t>
      </w:r>
    </w:p>
    <w:p w14:paraId="62D4F142" w14:textId="2D6394A3" w:rsidR="00434AA7" w:rsidRPr="002A56B5" w:rsidRDefault="00434AA7" w:rsidP="00434AA7">
      <w:pPr>
        <w:spacing w:line="360" w:lineRule="auto"/>
        <w:ind w:firstLine="709"/>
        <w:jc w:val="both"/>
        <w:rPr>
          <w:sz w:val="28"/>
          <w:szCs w:val="28"/>
        </w:rPr>
      </w:pPr>
      <w:r w:rsidRPr="002A56B5">
        <w:rPr>
          <w:sz w:val="28"/>
          <w:szCs w:val="28"/>
        </w:rPr>
        <w:t>По-друге, термін «</w:t>
      </w:r>
      <w:proofErr w:type="spellStart"/>
      <w:r w:rsidRPr="002A56B5">
        <w:rPr>
          <w:sz w:val="28"/>
          <w:szCs w:val="28"/>
        </w:rPr>
        <w:t>внутрішньогрупові</w:t>
      </w:r>
      <w:proofErr w:type="spellEnd"/>
      <w:r w:rsidRPr="002A56B5">
        <w:rPr>
          <w:sz w:val="28"/>
          <w:szCs w:val="28"/>
        </w:rPr>
        <w:t xml:space="preserve"> стосунки» пропонує – на відміну від термінів, що позначають інші різновиди стосунків, – перенести акцент на певні особливості їхнього виникнення, а саме механізми з формування та саморозвитку соціальної групи (ідентифікація, </w:t>
      </w:r>
      <w:proofErr w:type="spellStart"/>
      <w:r w:rsidRPr="002A56B5">
        <w:rPr>
          <w:sz w:val="28"/>
          <w:szCs w:val="28"/>
        </w:rPr>
        <w:t>самостверджування</w:t>
      </w:r>
      <w:proofErr w:type="spellEnd"/>
      <w:r w:rsidRPr="002A56B5">
        <w:rPr>
          <w:sz w:val="28"/>
          <w:szCs w:val="28"/>
        </w:rPr>
        <w:t xml:space="preserve"> в групі, накопичення особистісного потенціалу, </w:t>
      </w:r>
      <w:proofErr w:type="spellStart"/>
      <w:r w:rsidRPr="002A56B5">
        <w:rPr>
          <w:sz w:val="28"/>
          <w:szCs w:val="28"/>
        </w:rPr>
        <w:t>внутрішньогруповий</w:t>
      </w:r>
      <w:proofErr w:type="spellEnd"/>
      <w:r w:rsidRPr="002A56B5">
        <w:rPr>
          <w:sz w:val="28"/>
          <w:szCs w:val="28"/>
        </w:rPr>
        <w:t xml:space="preserve"> контроль, конгруентність)</w:t>
      </w:r>
      <w:r w:rsidR="00E84D9C" w:rsidRPr="002A56B5">
        <w:rPr>
          <w:sz w:val="28"/>
          <w:szCs w:val="28"/>
        </w:rPr>
        <w:t>.</w:t>
      </w:r>
    </w:p>
    <w:p w14:paraId="1E385EAD" w14:textId="6049F3F9" w:rsidR="00434AA7" w:rsidRPr="002A56B5" w:rsidRDefault="00434AA7" w:rsidP="00434AA7">
      <w:pPr>
        <w:spacing w:line="360" w:lineRule="auto"/>
        <w:ind w:firstLine="709"/>
        <w:jc w:val="both"/>
        <w:rPr>
          <w:color w:val="000000"/>
          <w:sz w:val="28"/>
          <w:szCs w:val="28"/>
        </w:rPr>
      </w:pPr>
      <w:r w:rsidRPr="002A56B5">
        <w:rPr>
          <w:color w:val="000000"/>
          <w:sz w:val="28"/>
          <w:szCs w:val="28"/>
        </w:rPr>
        <w:t xml:space="preserve">По-третє, </w:t>
      </w:r>
      <w:proofErr w:type="spellStart"/>
      <w:r w:rsidRPr="002A56B5">
        <w:rPr>
          <w:color w:val="000000"/>
          <w:sz w:val="28"/>
          <w:szCs w:val="28"/>
        </w:rPr>
        <w:t>внутрішньогрупові</w:t>
      </w:r>
      <w:proofErr w:type="spellEnd"/>
      <w:r w:rsidRPr="002A56B5">
        <w:rPr>
          <w:color w:val="000000"/>
          <w:sz w:val="28"/>
          <w:szCs w:val="28"/>
        </w:rPr>
        <w:t xml:space="preserve"> стосунки включають і такі форми відношень, які є зовнішніми, власне соціальними відношеннями. Це такі відношення (наприклад, в академічній групі студентів), що пов’язані, зокрема, з «посадою» </w:t>
      </w:r>
      <w:r w:rsidRPr="002A56B5">
        <w:rPr>
          <w:color w:val="000000"/>
          <w:sz w:val="28"/>
          <w:szCs w:val="28"/>
        </w:rPr>
        <w:lastRenderedPageBreak/>
        <w:t>старости групи, поділу студентів на «місцевих» та «приїжджих», забезпечених та незаможних, родичів працівників вишу та решти тощо.</w:t>
      </w:r>
    </w:p>
    <w:p w14:paraId="7394C353" w14:textId="77777777" w:rsidR="00434AA7" w:rsidRPr="002A56B5" w:rsidRDefault="00434AA7" w:rsidP="00434AA7">
      <w:pPr>
        <w:spacing w:line="360" w:lineRule="auto"/>
        <w:ind w:firstLine="709"/>
        <w:jc w:val="both"/>
        <w:rPr>
          <w:bCs/>
          <w:color w:val="000000"/>
          <w:sz w:val="28"/>
          <w:szCs w:val="28"/>
        </w:rPr>
      </w:pPr>
      <w:r w:rsidRPr="002A56B5">
        <w:rPr>
          <w:bCs/>
          <w:color w:val="000000"/>
          <w:sz w:val="28"/>
          <w:szCs w:val="28"/>
        </w:rPr>
        <w:t xml:space="preserve">Відповідно, студентська академічна група є соціально-психологічною одиницею в суспільстві і являє собою малу соціальну групу зі своїми психологічними особливостями і певними стосунками. Студентській групі властиві всі ознаки, якими в соціальній психології характеризується мала група: чисельність, автономність, </w:t>
      </w:r>
      <w:proofErr w:type="spellStart"/>
      <w:r w:rsidRPr="002A56B5">
        <w:rPr>
          <w:bCs/>
          <w:color w:val="000000"/>
          <w:sz w:val="28"/>
          <w:szCs w:val="28"/>
        </w:rPr>
        <w:t>загальногрупова</w:t>
      </w:r>
      <w:proofErr w:type="spellEnd"/>
      <w:r w:rsidRPr="002A56B5">
        <w:rPr>
          <w:bCs/>
          <w:color w:val="000000"/>
          <w:sz w:val="28"/>
          <w:szCs w:val="28"/>
        </w:rPr>
        <w:t xml:space="preserve"> мета, колективізм, диференційованість та структурованість.</w:t>
      </w:r>
    </w:p>
    <w:p w14:paraId="2F1D5A9C" w14:textId="4346886A" w:rsidR="00434AA7" w:rsidRPr="002A56B5" w:rsidRDefault="00434AA7" w:rsidP="00434AA7">
      <w:pPr>
        <w:spacing w:line="360" w:lineRule="auto"/>
        <w:ind w:firstLine="709"/>
        <w:jc w:val="both"/>
        <w:rPr>
          <w:sz w:val="28"/>
          <w:szCs w:val="28"/>
        </w:rPr>
      </w:pPr>
      <w:r w:rsidRPr="002A56B5">
        <w:rPr>
          <w:sz w:val="28"/>
          <w:szCs w:val="28"/>
        </w:rPr>
        <w:t xml:space="preserve">Динамічний аспект існування академічної групи розглядається науковцями як проблема закономірностей зміни стосунків між членами групи, котра знаходить своє термінологічне відображення у концепті розвитку малої групи. </w:t>
      </w:r>
      <w:r w:rsidR="00E84D9C" w:rsidRPr="002A56B5">
        <w:rPr>
          <w:sz w:val="28"/>
          <w:szCs w:val="28"/>
        </w:rPr>
        <w:t>Н</w:t>
      </w:r>
      <w:r w:rsidRPr="002A56B5">
        <w:rPr>
          <w:sz w:val="28"/>
          <w:szCs w:val="28"/>
        </w:rPr>
        <w:t>а початковому етапі розвитку члени групи, які не знають або слабо знають один одного, не можуть визначено ставитися один до одного, а стосунки можуть носити конфліктний або при сприятливих умовах колективістський характер. Зміни в малій групі зазвичай відбуваються за порівняно короткий час, протягом якого індивіди утворюють групу, однак це не може вплинути на зміни комунікативних властивостей особистості. Отже, адекватним терміном, яким необхідно позначити динамічну сторону існування малої групи, є «групова динаміка», який має таке визначення: сукупність процесів у малих групах, які ґрунтуються на доцентрових та відцентрових силах, що діють в середині цих груп і між ними та призводять до розвитку і змін самих груп у цілому та людських стосунків у них.</w:t>
      </w:r>
    </w:p>
    <w:p w14:paraId="1429D3CA" w14:textId="77777777" w:rsidR="00434AA7" w:rsidRPr="002A56B5" w:rsidRDefault="00434AA7" w:rsidP="00434AA7">
      <w:pPr>
        <w:spacing w:line="360" w:lineRule="auto"/>
        <w:ind w:firstLine="709"/>
        <w:jc w:val="both"/>
        <w:rPr>
          <w:sz w:val="28"/>
          <w:szCs w:val="28"/>
        </w:rPr>
      </w:pPr>
      <w:r w:rsidRPr="002A56B5">
        <w:rPr>
          <w:sz w:val="28"/>
          <w:szCs w:val="28"/>
        </w:rPr>
        <w:t xml:space="preserve">Відповідно, можемо говорити про те, що </w:t>
      </w:r>
      <w:proofErr w:type="spellStart"/>
      <w:r w:rsidRPr="002A56B5">
        <w:rPr>
          <w:sz w:val="28"/>
          <w:szCs w:val="28"/>
        </w:rPr>
        <w:t>внутрішньогрупові</w:t>
      </w:r>
      <w:proofErr w:type="spellEnd"/>
      <w:r w:rsidRPr="002A56B5">
        <w:rPr>
          <w:sz w:val="28"/>
          <w:szCs w:val="28"/>
        </w:rPr>
        <w:t xml:space="preserve"> стосунки мають розглядатися як в статиці – в тому вигляді, в якому вони сформувалися на даний момент часу (аналізуються особливості наявних міжособистісних стосунків), так і в динаміці, тобто – з урахуванням процесу розвитку групи та його етапів (закони перетворення міжособистісних стосунків та їх розвиток). Таким чином, дослідження процесів всередині малої групи повинно здійснюватися з урахуванням структури і динаміки соціально-психологічного середовища як комунікативного простору. Важливою проблемою </w:t>
      </w:r>
      <w:proofErr w:type="spellStart"/>
      <w:r w:rsidRPr="002A56B5">
        <w:rPr>
          <w:sz w:val="28"/>
          <w:szCs w:val="28"/>
        </w:rPr>
        <w:lastRenderedPageBreak/>
        <w:t>внутрішньогрупових</w:t>
      </w:r>
      <w:proofErr w:type="spellEnd"/>
      <w:r w:rsidRPr="002A56B5">
        <w:rPr>
          <w:sz w:val="28"/>
          <w:szCs w:val="28"/>
        </w:rPr>
        <w:t xml:space="preserve"> стосунків дослідники вбачають питання психологічного клімату та уникнення </w:t>
      </w:r>
      <w:proofErr w:type="spellStart"/>
      <w:r w:rsidRPr="002A56B5">
        <w:rPr>
          <w:sz w:val="28"/>
          <w:szCs w:val="28"/>
        </w:rPr>
        <w:t>конфронтацій</w:t>
      </w:r>
      <w:proofErr w:type="spellEnd"/>
      <w:r w:rsidRPr="002A56B5">
        <w:rPr>
          <w:sz w:val="28"/>
          <w:szCs w:val="28"/>
        </w:rPr>
        <w:t xml:space="preserve"> у групі, що розглядаються в рамках прикладної соціальної психології. Для нашого дослідження важливим буде те, як загальні закономірності групової динаміки проявляються у студентській груп під впливом комунікативних властивостей.</w:t>
      </w:r>
    </w:p>
    <w:p w14:paraId="03417B08" w14:textId="0D326925" w:rsidR="00434AA7" w:rsidRPr="002A56B5" w:rsidRDefault="00434AA7" w:rsidP="00434AA7">
      <w:pPr>
        <w:pStyle w:val="afa"/>
        <w:spacing w:after="0" w:line="360" w:lineRule="auto"/>
        <w:ind w:left="0" w:firstLine="709"/>
        <w:jc w:val="both"/>
        <w:rPr>
          <w:sz w:val="28"/>
          <w:szCs w:val="28"/>
        </w:rPr>
      </w:pPr>
      <w:r w:rsidRPr="002A56B5">
        <w:rPr>
          <w:sz w:val="28"/>
          <w:szCs w:val="28"/>
        </w:rPr>
        <w:t xml:space="preserve">Питання про комунікативні властивості особистості, значущі для її спілкування у </w:t>
      </w:r>
      <w:proofErr w:type="spellStart"/>
      <w:r w:rsidRPr="002A56B5">
        <w:rPr>
          <w:sz w:val="28"/>
          <w:szCs w:val="28"/>
        </w:rPr>
        <w:t>внутрішньогрупових</w:t>
      </w:r>
      <w:proofErr w:type="spellEnd"/>
      <w:r w:rsidRPr="002A56B5">
        <w:rPr>
          <w:sz w:val="28"/>
          <w:szCs w:val="28"/>
        </w:rPr>
        <w:t xml:space="preserve"> стосунках, неодмінно постає як теоретична і практична проблема при спробах наукового осягнення групових явищ. Відповідно доцільно вести мову саме про </w:t>
      </w:r>
      <w:r w:rsidRPr="002A56B5">
        <w:rPr>
          <w:i/>
          <w:sz w:val="28"/>
          <w:szCs w:val="28"/>
        </w:rPr>
        <w:t>властивості,</w:t>
      </w:r>
      <w:r w:rsidRPr="002A56B5">
        <w:rPr>
          <w:sz w:val="28"/>
          <w:szCs w:val="28"/>
        </w:rPr>
        <w:t xml:space="preserve"> оскільки цей термін входить до фундаментальних філософських категорій – так званих онтологічних, тобто тих, котрі позначають усе, що виникає (річ, властивість, відношення). Так само і психічні явища, котрі становлять предмет психології, містять в своєму переліку психічні властивості.</w:t>
      </w:r>
    </w:p>
    <w:p w14:paraId="02199EE7" w14:textId="77777777"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Слід зазначити, що з теоретико-методологічної точки зору властивості та якості співвідносяться як загальне/окреме: якості постають як ті властивості особистості, що характеризують саме її та вирізняють з поміж інших. Тож тут доречно буде зазначити і для наших подальших дослідницьких пошуків, що окреслені в теорії, властивості можуть утворювати комплекс якостей одиничних осіб, але ці комплекси є унікальними для кожної з них завдяки певним якісним характеристикам </w:t>
      </w:r>
    </w:p>
    <w:p w14:paraId="2BF1B1DA" w14:textId="5DDA4FFA" w:rsidR="00434AA7" w:rsidRPr="002A56B5" w:rsidRDefault="00434AA7" w:rsidP="00434AA7">
      <w:pPr>
        <w:spacing w:line="360" w:lineRule="auto"/>
        <w:ind w:firstLine="709"/>
        <w:jc w:val="both"/>
        <w:rPr>
          <w:sz w:val="28"/>
          <w:szCs w:val="28"/>
        </w:rPr>
      </w:pPr>
      <w:r w:rsidRPr="002A56B5">
        <w:rPr>
          <w:sz w:val="28"/>
          <w:szCs w:val="28"/>
        </w:rPr>
        <w:t xml:space="preserve">Співвідносячи поняття властивостей та якостей як філософських категорій, доцільно стверджувати, що якості особистості виявляються конкретизацією властивостей, при цьому до якостей можуть потрапляти не всі властивості. Ці загальнотеоретичні роздуми, будучи застосованим до предмету нашого дослідження, призводять до необхідності термінологічно оформити поєднання комунікативних властивостей особистості, що конфігурують </w:t>
      </w:r>
      <w:proofErr w:type="spellStart"/>
      <w:r w:rsidRPr="002A56B5">
        <w:rPr>
          <w:sz w:val="28"/>
          <w:szCs w:val="28"/>
        </w:rPr>
        <w:t>внутрішньогрупові</w:t>
      </w:r>
      <w:proofErr w:type="spellEnd"/>
      <w:r w:rsidRPr="002A56B5">
        <w:rPr>
          <w:sz w:val="28"/>
          <w:szCs w:val="28"/>
        </w:rPr>
        <w:t xml:space="preserve"> стосунки студентської молоді.</w:t>
      </w:r>
    </w:p>
    <w:p w14:paraId="7240CFEE" w14:textId="44B45D49" w:rsidR="00434AA7" w:rsidRPr="002A56B5" w:rsidRDefault="00434AA7" w:rsidP="00434AA7">
      <w:pPr>
        <w:spacing w:line="360" w:lineRule="auto"/>
        <w:ind w:firstLine="709"/>
        <w:jc w:val="both"/>
        <w:rPr>
          <w:sz w:val="28"/>
          <w:szCs w:val="28"/>
        </w:rPr>
      </w:pPr>
      <w:r w:rsidRPr="002A56B5">
        <w:rPr>
          <w:sz w:val="28"/>
          <w:szCs w:val="28"/>
        </w:rPr>
        <w:t xml:space="preserve">Аналіз теоретичних джерел показав, що на сьогодні загальноприйнятого визначення комунікативних властивостей в науці немає. </w:t>
      </w:r>
    </w:p>
    <w:p w14:paraId="3B75CA8F" w14:textId="77777777" w:rsidR="00434AA7" w:rsidRPr="002A56B5" w:rsidRDefault="00434AA7" w:rsidP="00434AA7">
      <w:pPr>
        <w:spacing w:line="360" w:lineRule="auto"/>
        <w:ind w:firstLine="709"/>
        <w:jc w:val="both"/>
        <w:rPr>
          <w:sz w:val="28"/>
          <w:szCs w:val="28"/>
        </w:rPr>
      </w:pPr>
      <w:r w:rsidRPr="002A56B5">
        <w:rPr>
          <w:sz w:val="28"/>
          <w:szCs w:val="28"/>
        </w:rPr>
        <w:lastRenderedPageBreak/>
        <w:t>На основі теоретичного аналізу нами уточнено поняття «комунікативна властивість особистості»:</w:t>
      </w:r>
      <w:r w:rsidRPr="002A56B5">
        <w:rPr>
          <w:bCs/>
          <w:spacing w:val="-4"/>
          <w:sz w:val="28"/>
          <w:szCs w:val="28"/>
        </w:rPr>
        <w:t xml:space="preserve"> це </w:t>
      </w:r>
      <w:r w:rsidRPr="002A56B5">
        <w:rPr>
          <w:bCs/>
          <w:sz w:val="28"/>
          <w:szCs w:val="28"/>
        </w:rPr>
        <w:t xml:space="preserve">усталена соціально-психологічно обумовлена характеристика особистості у сфері спілкування, що визначає специфіку встановлення нею соціально релевантних </w:t>
      </w:r>
      <w:proofErr w:type="spellStart"/>
      <w:r w:rsidRPr="002A56B5">
        <w:rPr>
          <w:bCs/>
          <w:sz w:val="28"/>
          <w:szCs w:val="28"/>
        </w:rPr>
        <w:t>зв’язків</w:t>
      </w:r>
      <w:proofErr w:type="spellEnd"/>
      <w:r w:rsidRPr="002A56B5">
        <w:rPr>
          <w:bCs/>
          <w:sz w:val="28"/>
          <w:szCs w:val="28"/>
        </w:rPr>
        <w:t xml:space="preserve"> та стосунків</w:t>
      </w:r>
      <w:r w:rsidRPr="002A56B5">
        <w:rPr>
          <w:sz w:val="28"/>
          <w:szCs w:val="28"/>
          <w:shd w:val="clear" w:color="auto" w:fill="FFFFFF"/>
        </w:rPr>
        <w:t>.</w:t>
      </w:r>
    </w:p>
    <w:p w14:paraId="30E89569" w14:textId="7A6DE628" w:rsidR="00434AA7" w:rsidRPr="002A56B5" w:rsidRDefault="00434AA7" w:rsidP="00434AA7">
      <w:pPr>
        <w:spacing w:line="360" w:lineRule="auto"/>
        <w:ind w:firstLine="709"/>
        <w:jc w:val="both"/>
        <w:rPr>
          <w:sz w:val="28"/>
          <w:szCs w:val="28"/>
        </w:rPr>
      </w:pPr>
      <w:r w:rsidRPr="002A56B5">
        <w:rPr>
          <w:sz w:val="28"/>
          <w:szCs w:val="28"/>
        </w:rPr>
        <w:t xml:space="preserve">Щодо теоретичних передумов розгляду комунікативних властивостей особистості в нашому дослідженні, то вони представлені як сформовані в процесі спілкування, а також залежать від досвіду спілкування у студентській групі (спеціальність, курс навчання). </w:t>
      </w:r>
    </w:p>
    <w:p w14:paraId="65B89F3B" w14:textId="77777777" w:rsidR="00434AA7" w:rsidRPr="002A56B5" w:rsidRDefault="00434AA7" w:rsidP="00434AA7">
      <w:pPr>
        <w:spacing w:line="360" w:lineRule="auto"/>
        <w:ind w:firstLine="709"/>
        <w:jc w:val="both"/>
        <w:rPr>
          <w:sz w:val="28"/>
          <w:szCs w:val="28"/>
          <w:lang w:eastAsia="uk-UA"/>
        </w:rPr>
      </w:pPr>
      <w:r w:rsidRPr="002A56B5">
        <w:rPr>
          <w:sz w:val="28"/>
          <w:szCs w:val="28"/>
          <w:lang w:eastAsia="uk-UA"/>
        </w:rPr>
        <w:t>У сучасній психологічній науці достатньо активно використовуються поняття, що відображають ті або інші аспекти комунікативних параметрів особистості: комунікативна мотивація; комунікативні здібності; комунікативні властивості особистості, які залежать від темпераменту, рис характеру, комунікативна толерантність, комунікативна соціальна компетентність, соціально-</w:t>
      </w:r>
      <w:proofErr w:type="spellStart"/>
      <w:r w:rsidRPr="002A56B5">
        <w:rPr>
          <w:sz w:val="28"/>
          <w:szCs w:val="28"/>
          <w:lang w:eastAsia="uk-UA"/>
        </w:rPr>
        <w:t>перцептивна</w:t>
      </w:r>
      <w:proofErr w:type="spellEnd"/>
      <w:r w:rsidRPr="002A56B5">
        <w:rPr>
          <w:sz w:val="28"/>
          <w:szCs w:val="28"/>
          <w:lang w:eastAsia="uk-UA"/>
        </w:rPr>
        <w:t xml:space="preserve"> компетентність. Розглянемо кожне з них більш детально.</w:t>
      </w:r>
    </w:p>
    <w:p w14:paraId="76C17C36" w14:textId="1E9EA846" w:rsidR="00434AA7" w:rsidRPr="002A56B5" w:rsidRDefault="00434AA7" w:rsidP="00434AA7">
      <w:pPr>
        <w:spacing w:line="360" w:lineRule="auto"/>
        <w:ind w:firstLine="709"/>
        <w:jc w:val="both"/>
        <w:rPr>
          <w:sz w:val="28"/>
          <w:szCs w:val="28"/>
          <w:lang w:eastAsia="uk-UA"/>
        </w:rPr>
      </w:pPr>
      <w:r w:rsidRPr="002A56B5">
        <w:rPr>
          <w:sz w:val="28"/>
          <w:szCs w:val="28"/>
        </w:rPr>
        <w:t>Такий погляд орієнтує на пошук тих аспектів у властивостях особистості, котрі пов’язані з її налаштованістю на сам процес, що у відповідних наукових термінах має бути експліковано як диспозиції або установки.</w:t>
      </w:r>
    </w:p>
    <w:p w14:paraId="77C72564" w14:textId="52A12F71" w:rsidR="00434AA7" w:rsidRPr="002A56B5" w:rsidRDefault="00434AA7" w:rsidP="00434AA7">
      <w:pPr>
        <w:spacing w:line="360" w:lineRule="auto"/>
        <w:ind w:firstLine="709"/>
        <w:jc w:val="both"/>
        <w:rPr>
          <w:sz w:val="28"/>
          <w:szCs w:val="28"/>
          <w:lang w:eastAsia="uk-UA"/>
        </w:rPr>
      </w:pPr>
      <w:r w:rsidRPr="002A56B5">
        <w:rPr>
          <w:sz w:val="28"/>
          <w:szCs w:val="28"/>
          <w:lang w:eastAsia="uk-UA"/>
        </w:rPr>
        <w:t>Отже, перший тип стратегічні комунікативні здібності особистості включає: особливості мовлення, характеру, волі, темпераменту; до другого типу – тактичних здібностей включено тактики комунікативна поведінка особистості (управління контактом, вибудовування стратегій підтримування та виходу із контакту).</w:t>
      </w:r>
    </w:p>
    <w:p w14:paraId="2DF25E3F" w14:textId="563A05BF"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В означених наукових концепція під комунікативними властивостями, що залежать від темпераменту, розглядаються особливості вербальної та невербальної взаємодії у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стосунках. Такий кут зору дуже подібний до виділення сторін спілкування, котрі пов’язані з орієнтують на пошук психічної форми небайдужого ставлення до процесу спілкування та до його учасників. Однак слід звернути увагу на те, що стосунки особистості із іншими не опосередковані лише комунікативними властивостями особистості, які залежать від темпераменту. </w:t>
      </w:r>
    </w:p>
    <w:p w14:paraId="46166689" w14:textId="5100CBA9" w:rsidR="00434AA7" w:rsidRPr="002A56B5" w:rsidRDefault="00434AA7" w:rsidP="00434AA7">
      <w:pPr>
        <w:spacing w:line="360" w:lineRule="auto"/>
        <w:ind w:firstLine="709"/>
        <w:jc w:val="both"/>
        <w:rPr>
          <w:sz w:val="28"/>
          <w:szCs w:val="28"/>
          <w:lang w:eastAsia="uk-UA"/>
        </w:rPr>
      </w:pPr>
      <w:r w:rsidRPr="002A56B5">
        <w:rPr>
          <w:sz w:val="28"/>
          <w:szCs w:val="28"/>
          <w:lang w:eastAsia="uk-UA"/>
        </w:rPr>
        <w:lastRenderedPageBreak/>
        <w:t>Отже, комунікативні риси характеру особистості є передумовою спілкування, а також постають як виключно внутрішні їхні властивості, при цьому за рамками розгляду залишаються напрацьовані комунікативні навички.</w:t>
      </w:r>
    </w:p>
    <w:p w14:paraId="646872D4" w14:textId="77777777"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Отже, представленні визначення лише частково покривають змістове наповнення поняття «комунікативні властивості особистості», тому, що не розглядають сукупність взаємопов’язаних особистісних характеристик, які є обумовленими системним поєднанням норм і традиції соціальної групи та регулюють процес спілкування. </w:t>
      </w:r>
    </w:p>
    <w:p w14:paraId="160A1FC9" w14:textId="77777777" w:rsidR="00434AA7" w:rsidRPr="002A56B5" w:rsidRDefault="00434AA7" w:rsidP="00434AA7">
      <w:pPr>
        <w:spacing w:line="360" w:lineRule="auto"/>
        <w:ind w:firstLine="709"/>
        <w:jc w:val="both"/>
        <w:rPr>
          <w:strike/>
          <w:sz w:val="28"/>
          <w:szCs w:val="28"/>
          <w:lang w:eastAsia="uk-UA"/>
        </w:rPr>
      </w:pPr>
      <w:r w:rsidRPr="002A56B5">
        <w:rPr>
          <w:sz w:val="28"/>
          <w:szCs w:val="28"/>
          <w:lang w:eastAsia="uk-UA"/>
        </w:rPr>
        <w:t xml:space="preserve">Однак метою нашого є дослідження комунікативних властивостей особистості, які конструюють спільний комунікативний простір у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стосунках студентської молоді. </w:t>
      </w:r>
    </w:p>
    <w:p w14:paraId="1D7223A9" w14:textId="4870DC56"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У комунікативному просторі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стосунків можемо виділити два рівні: психологічний та соціальний. Психологічний рівень поєднує особистісні властивості індивіда (темперамент, характер, воля, інтелект тощо) які є статичними характеристиками. Соціальний рівень містить комунікативні характеристики особистості (толерантність, </w:t>
      </w:r>
      <w:proofErr w:type="spellStart"/>
      <w:r w:rsidRPr="002A56B5">
        <w:rPr>
          <w:sz w:val="28"/>
          <w:szCs w:val="28"/>
          <w:lang w:eastAsia="uk-UA"/>
        </w:rPr>
        <w:t>взаємопізнання</w:t>
      </w:r>
      <w:proofErr w:type="spellEnd"/>
      <w:r w:rsidRPr="002A56B5">
        <w:rPr>
          <w:sz w:val="28"/>
          <w:szCs w:val="28"/>
          <w:lang w:eastAsia="uk-UA"/>
        </w:rPr>
        <w:t>, взаємопорозуміння, контроль за власною поведінкою тощо), вони теж є внутрішніми як і особистісні, але на відміну від психологічних є динамічними у комунікативному просторі. Відповідно, традиції та норми</w:t>
      </w:r>
      <w:r w:rsidRPr="002A56B5">
        <w:rPr>
          <w:b/>
          <w:sz w:val="28"/>
          <w:szCs w:val="28"/>
          <w:lang w:eastAsia="uk-UA"/>
        </w:rPr>
        <w:t xml:space="preserve"> </w:t>
      </w:r>
      <w:r w:rsidRPr="002A56B5">
        <w:rPr>
          <w:sz w:val="28"/>
          <w:szCs w:val="28"/>
          <w:lang w:eastAsia="uk-UA"/>
        </w:rPr>
        <w:t xml:space="preserve">є статичними та зовнішні у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стосунках; а от прояви комунікативної поведінки є мінливою у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стосунках</w:t>
      </w:r>
      <w:r w:rsidR="00E84D9C" w:rsidRPr="002A56B5">
        <w:rPr>
          <w:sz w:val="28"/>
          <w:szCs w:val="28"/>
          <w:lang w:eastAsia="uk-UA"/>
        </w:rPr>
        <w:t>.</w:t>
      </w:r>
    </w:p>
    <w:p w14:paraId="4D3CF51F" w14:textId="3AAAC199" w:rsidR="00434AA7" w:rsidRPr="002A56B5" w:rsidRDefault="00434AA7" w:rsidP="00E84D9C">
      <w:pPr>
        <w:spacing w:line="360" w:lineRule="auto"/>
        <w:ind w:firstLine="709"/>
        <w:jc w:val="both"/>
        <w:rPr>
          <w:sz w:val="28"/>
          <w:szCs w:val="28"/>
          <w:lang w:eastAsia="uk-UA"/>
        </w:rPr>
      </w:pPr>
      <w:r w:rsidRPr="002A56B5">
        <w:rPr>
          <w:sz w:val="28"/>
          <w:szCs w:val="28"/>
          <w:lang w:eastAsia="uk-UA"/>
        </w:rPr>
        <w:t xml:space="preserve">Зазвичай особистість входить у </w:t>
      </w:r>
      <w:proofErr w:type="spellStart"/>
      <w:r w:rsidRPr="002A56B5">
        <w:rPr>
          <w:sz w:val="28"/>
          <w:szCs w:val="28"/>
          <w:lang w:eastAsia="uk-UA"/>
        </w:rPr>
        <w:t>внутрішньогрупові</w:t>
      </w:r>
      <w:proofErr w:type="spellEnd"/>
      <w:r w:rsidRPr="002A56B5">
        <w:rPr>
          <w:sz w:val="28"/>
          <w:szCs w:val="28"/>
          <w:lang w:eastAsia="uk-UA"/>
        </w:rPr>
        <w:t xml:space="preserve"> стосунки із сформованими комунікативними властивостями (ядро), на перших етапах – адаптації особистість коректує наявні властивості, і навіть при активному впливі соціальної групи в процесі спілкування саме в «оболонці» відбуваються компроміси, від яких навіть можна відмовитись потім, в інших актах спілкування або в іншій соціальній групі (соціальний контекст).</w:t>
      </w:r>
    </w:p>
    <w:p w14:paraId="7A00CC4A" w14:textId="77777777" w:rsidR="00434AA7" w:rsidRPr="002A56B5" w:rsidRDefault="00434AA7" w:rsidP="00E84D9C">
      <w:pPr>
        <w:spacing w:line="360" w:lineRule="auto"/>
        <w:ind w:firstLine="709"/>
        <w:jc w:val="both"/>
        <w:rPr>
          <w:sz w:val="28"/>
          <w:szCs w:val="28"/>
          <w:lang w:eastAsia="uk-UA"/>
        </w:rPr>
      </w:pPr>
      <w:r w:rsidRPr="002A56B5">
        <w:rPr>
          <w:sz w:val="28"/>
          <w:szCs w:val="28"/>
          <w:lang w:eastAsia="uk-UA"/>
        </w:rPr>
        <w:t xml:space="preserve">Ми можемо припустити, що стосунки у академічній групі визначаються через комунікативну толерантність, комунікативну соціальну компетентність (товариськість, рефлексія, емоційна стійкість, моральні уявлення, конформізм, </w:t>
      </w:r>
      <w:r w:rsidRPr="002A56B5">
        <w:rPr>
          <w:sz w:val="28"/>
          <w:szCs w:val="28"/>
          <w:lang w:eastAsia="uk-UA"/>
        </w:rPr>
        <w:lastRenderedPageBreak/>
        <w:t>контроль за поведінкою), соціально-</w:t>
      </w:r>
      <w:proofErr w:type="spellStart"/>
      <w:r w:rsidRPr="002A56B5">
        <w:rPr>
          <w:sz w:val="28"/>
          <w:szCs w:val="28"/>
          <w:lang w:eastAsia="uk-UA"/>
        </w:rPr>
        <w:t>перцептивну</w:t>
      </w:r>
      <w:proofErr w:type="spellEnd"/>
      <w:r w:rsidRPr="002A56B5">
        <w:rPr>
          <w:sz w:val="28"/>
          <w:szCs w:val="28"/>
          <w:lang w:eastAsia="uk-UA"/>
        </w:rPr>
        <w:t xml:space="preserve"> компетентність (</w:t>
      </w:r>
      <w:proofErr w:type="spellStart"/>
      <w:r w:rsidRPr="002A56B5">
        <w:rPr>
          <w:sz w:val="28"/>
          <w:szCs w:val="28"/>
          <w:lang w:eastAsia="uk-UA"/>
        </w:rPr>
        <w:t>взаємопізнання</w:t>
      </w:r>
      <w:proofErr w:type="spellEnd"/>
      <w:r w:rsidRPr="002A56B5">
        <w:rPr>
          <w:sz w:val="28"/>
          <w:szCs w:val="28"/>
          <w:lang w:eastAsia="uk-UA"/>
        </w:rPr>
        <w:t xml:space="preserve">, взаємопорозуміння, взаємовплив, соціальна автономність, соціальна адаптивність, соціальна активність). Динамічність спільного комунікативного простору визначається тим, що воно зазнає корекції повсякчас, оскільки обумовлене </w:t>
      </w:r>
      <w:proofErr w:type="spellStart"/>
      <w:r w:rsidRPr="002A56B5">
        <w:rPr>
          <w:sz w:val="28"/>
          <w:szCs w:val="28"/>
          <w:lang w:eastAsia="uk-UA"/>
        </w:rPr>
        <w:t>внутрішньогруповими</w:t>
      </w:r>
      <w:proofErr w:type="spellEnd"/>
      <w:r w:rsidRPr="002A56B5">
        <w:rPr>
          <w:sz w:val="28"/>
          <w:szCs w:val="28"/>
          <w:lang w:eastAsia="uk-UA"/>
        </w:rPr>
        <w:t xml:space="preserve"> нормами конкретних соціальних груп, до яких входить особистість.</w:t>
      </w:r>
    </w:p>
    <w:p w14:paraId="0BAA192A" w14:textId="77777777" w:rsidR="00434AA7" w:rsidRPr="002A56B5" w:rsidRDefault="00434AA7" w:rsidP="00434AA7">
      <w:pPr>
        <w:spacing w:line="360" w:lineRule="auto"/>
        <w:ind w:firstLine="709"/>
        <w:jc w:val="both"/>
        <w:rPr>
          <w:strike/>
          <w:sz w:val="28"/>
          <w:szCs w:val="28"/>
          <w:lang w:eastAsia="uk-UA"/>
        </w:rPr>
      </w:pPr>
      <w:r w:rsidRPr="002A56B5">
        <w:rPr>
          <w:sz w:val="28"/>
          <w:szCs w:val="28"/>
          <w:lang w:eastAsia="uk-UA"/>
        </w:rPr>
        <w:t xml:space="preserve">Отже, маючи на меті визначення комунікативних властивостей особистості, що впливають на </w:t>
      </w:r>
      <w:proofErr w:type="spellStart"/>
      <w:r w:rsidRPr="002A56B5">
        <w:rPr>
          <w:sz w:val="28"/>
          <w:szCs w:val="28"/>
          <w:lang w:eastAsia="uk-UA"/>
        </w:rPr>
        <w:t>внутрішньогрупові</w:t>
      </w:r>
      <w:proofErr w:type="spellEnd"/>
      <w:r w:rsidRPr="002A56B5">
        <w:rPr>
          <w:sz w:val="28"/>
          <w:szCs w:val="28"/>
          <w:lang w:eastAsia="uk-UA"/>
        </w:rPr>
        <w:t xml:space="preserve"> стосунки студентської молоді, вважаємо за доцільне здійснити стислий аналіз цих властивостей, які потім кристалізувались в тій чи тій моделі залежно від досвіду спілкування (спеціальність, курс навчання). </w:t>
      </w:r>
    </w:p>
    <w:p w14:paraId="1794117D" w14:textId="77777777"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Розглянемо детальніше внесок деяких комунікативних властивостей особистості – який, на наш погляд, виявиться найбільш істотним – у конфігурування спільного комунікативного простору групи. </w:t>
      </w:r>
    </w:p>
    <w:p w14:paraId="266FA8DA" w14:textId="2544374F"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Насамперед варто назвати комунікативну толерантність особистості, проблема дослідження якої представлена низькою психологічних досліджень. </w:t>
      </w:r>
    </w:p>
    <w:p w14:paraId="24AD6EC4" w14:textId="5BFBED1A" w:rsidR="00434AA7" w:rsidRPr="002A56B5" w:rsidRDefault="00E84D9C" w:rsidP="00434AA7">
      <w:pPr>
        <w:spacing w:line="336" w:lineRule="auto"/>
        <w:ind w:firstLine="709"/>
        <w:jc w:val="both"/>
        <w:rPr>
          <w:sz w:val="28"/>
          <w:szCs w:val="28"/>
          <w:lang w:eastAsia="uk-UA"/>
        </w:rPr>
      </w:pPr>
      <w:r w:rsidRPr="002A56B5">
        <w:rPr>
          <w:sz w:val="28"/>
          <w:szCs w:val="28"/>
          <w:lang w:eastAsia="uk-UA"/>
        </w:rPr>
        <w:t>Т</w:t>
      </w:r>
      <w:r w:rsidR="00434AA7" w:rsidRPr="002A56B5">
        <w:rPr>
          <w:sz w:val="28"/>
          <w:szCs w:val="28"/>
          <w:lang w:eastAsia="uk-UA"/>
        </w:rPr>
        <w:t>олерантність як байдужіст</w:t>
      </w:r>
      <w:r w:rsidRPr="002A56B5">
        <w:rPr>
          <w:sz w:val="28"/>
          <w:szCs w:val="28"/>
          <w:lang w:eastAsia="uk-UA"/>
        </w:rPr>
        <w:t xml:space="preserve">ь </w:t>
      </w:r>
      <w:r w:rsidR="00434AA7" w:rsidRPr="002A56B5">
        <w:rPr>
          <w:sz w:val="28"/>
          <w:szCs w:val="28"/>
          <w:lang w:eastAsia="uk-UA"/>
        </w:rPr>
        <w:t xml:space="preserve">– передбачає існування ідеї, що істинність ніколи не може бути доведена (специфічні цінності різних культур, особливості віри та переконань); «толерантність як неможливість взаєморозуміння» – створює межі у проявах терпимості до іншого, які не можливо зрозуміти і якими не можливо керуватися; «толерантність як поблажливість» – основне значення набуває власна соціальна група, тому всі інші оцінюються як слабші (їх можливо терпіти, але при цьому ще і зневажати); «толерантність до розширення власного досвіду та критичний діалог» – дає можливість не тільки керуватися власними переконаннями, але і змінювати їх у результаті критичного діалогу. </w:t>
      </w:r>
    </w:p>
    <w:p w14:paraId="2C7F1831" w14:textId="718E13FE"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Так, комунікативна толерантність є утворювальною характеристикою, оскільки з нею узгоджуються і створюють певний ансамбль багато інших якостей особистості, перш за все моральні, характерологічні та інтелектуальні. А саме: приймання індивідуальності іншої людини; оцінювання людей </w:t>
      </w:r>
      <w:r w:rsidRPr="002A56B5">
        <w:rPr>
          <w:color w:val="000000"/>
          <w:sz w:val="28"/>
          <w:szCs w:val="28"/>
          <w:lang w:eastAsia="uk-UA"/>
        </w:rPr>
        <w:t>відповідно до</w:t>
      </w:r>
      <w:r w:rsidRPr="002A56B5">
        <w:rPr>
          <w:sz w:val="28"/>
          <w:szCs w:val="28"/>
          <w:lang w:eastAsia="uk-UA"/>
        </w:rPr>
        <w:t xml:space="preserve"> їхнього «Я»; подолання категоричності власних оцінок на адресу оточення; </w:t>
      </w:r>
      <w:r w:rsidRPr="002A56B5">
        <w:rPr>
          <w:sz w:val="28"/>
          <w:szCs w:val="28"/>
          <w:lang w:eastAsia="uk-UA"/>
        </w:rPr>
        <w:lastRenderedPageBreak/>
        <w:t xml:space="preserve">приховування або згладжування неприємних вражень при зіткненні з іншим; використання себе як еталону у спілкуванні; прагнення перевиховувати партнера по спілкуванню; прагнення підігнати іншу людину під свій образ співрозмовника; невміння пробачати іншим помилки; нетерпимість до дискомфорту, яка викликана особливостями партнера по спілкуванню; терпимість до </w:t>
      </w:r>
      <w:proofErr w:type="spellStart"/>
      <w:r w:rsidRPr="002A56B5">
        <w:rPr>
          <w:sz w:val="28"/>
          <w:szCs w:val="28"/>
          <w:lang w:eastAsia="uk-UA"/>
        </w:rPr>
        <w:t>різностей</w:t>
      </w:r>
      <w:proofErr w:type="spellEnd"/>
      <w:r w:rsidRPr="002A56B5">
        <w:rPr>
          <w:sz w:val="28"/>
          <w:szCs w:val="28"/>
          <w:lang w:eastAsia="uk-UA"/>
        </w:rPr>
        <w:t xml:space="preserve"> інших тощо. </w:t>
      </w:r>
    </w:p>
    <w:p w14:paraId="22CFD21D" w14:textId="5178A0B5" w:rsidR="00434AA7" w:rsidRPr="002A56B5" w:rsidRDefault="00434AA7" w:rsidP="00434AA7">
      <w:pPr>
        <w:spacing w:line="360" w:lineRule="auto"/>
        <w:ind w:firstLine="709"/>
        <w:jc w:val="both"/>
        <w:rPr>
          <w:sz w:val="28"/>
          <w:szCs w:val="28"/>
          <w:lang w:eastAsia="uk-UA"/>
        </w:rPr>
      </w:pPr>
      <w:r w:rsidRPr="002A56B5">
        <w:rPr>
          <w:sz w:val="28"/>
          <w:szCs w:val="28"/>
          <w:lang w:eastAsia="uk-UA"/>
        </w:rPr>
        <w:t>Отже,</w:t>
      </w:r>
      <w:r w:rsidRPr="002A56B5">
        <w:rPr>
          <w:i/>
          <w:sz w:val="28"/>
          <w:szCs w:val="28"/>
          <w:lang w:eastAsia="uk-UA"/>
        </w:rPr>
        <w:t xml:space="preserve"> комунікативна толерантність </w:t>
      </w:r>
      <w:r w:rsidRPr="002A56B5">
        <w:rPr>
          <w:sz w:val="28"/>
          <w:szCs w:val="28"/>
          <w:lang w:eastAsia="uk-UA"/>
        </w:rPr>
        <w:t>є особистісною характеристикою, що показує ступінь переносимості нею неприйнятних психічних станів, якостей та вчинків співрозмовників, визначаючи їхню внутрішню специфіку, що водночас є специфічною спілкування, яке характеризується прийнятті інших</w:t>
      </w:r>
      <w:r w:rsidR="00E84D9C" w:rsidRPr="002A56B5">
        <w:rPr>
          <w:sz w:val="28"/>
          <w:szCs w:val="28"/>
          <w:lang w:eastAsia="uk-UA"/>
        </w:rPr>
        <w:t>.</w:t>
      </w:r>
      <w:r w:rsidRPr="002A56B5">
        <w:rPr>
          <w:sz w:val="28"/>
          <w:szCs w:val="28"/>
          <w:lang w:eastAsia="uk-UA"/>
        </w:rPr>
        <w:t xml:space="preserve"> </w:t>
      </w:r>
    </w:p>
    <w:p w14:paraId="19BC72DC" w14:textId="503AADF2"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Як бачимо, у визначеннях комунікативної толерантності як соціального феномену доводиться, що усвідомлення та прийняття </w:t>
      </w:r>
      <w:proofErr w:type="spellStart"/>
      <w:r w:rsidRPr="002A56B5">
        <w:rPr>
          <w:sz w:val="28"/>
          <w:szCs w:val="28"/>
          <w:lang w:eastAsia="uk-UA"/>
        </w:rPr>
        <w:t>інакшості</w:t>
      </w:r>
      <w:proofErr w:type="spellEnd"/>
      <w:r w:rsidRPr="002A56B5">
        <w:rPr>
          <w:sz w:val="28"/>
          <w:szCs w:val="28"/>
          <w:lang w:eastAsia="uk-UA"/>
        </w:rPr>
        <w:t xml:space="preserve"> оточення дозволяє людині у подальшому вибудовувати стосунки з іншими, та допомагає займати позиції, які спрямовані на уникання </w:t>
      </w:r>
      <w:proofErr w:type="spellStart"/>
      <w:r w:rsidRPr="002A56B5">
        <w:rPr>
          <w:sz w:val="28"/>
          <w:szCs w:val="28"/>
          <w:lang w:eastAsia="uk-UA"/>
        </w:rPr>
        <w:t>конфронтацій</w:t>
      </w:r>
      <w:proofErr w:type="spellEnd"/>
      <w:r w:rsidRPr="002A56B5">
        <w:rPr>
          <w:sz w:val="28"/>
          <w:szCs w:val="28"/>
          <w:lang w:eastAsia="uk-UA"/>
        </w:rPr>
        <w:t xml:space="preserve"> у спілкуванні та на пошук конструктивного виходу із конфліктної ситуації. </w:t>
      </w:r>
    </w:p>
    <w:p w14:paraId="6D8F30F8" w14:textId="47BF2802"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Суттєву роль у структурі комунікативних властивостей особистості, на наш погляд, відграє також </w:t>
      </w:r>
      <w:r w:rsidRPr="002A56B5">
        <w:rPr>
          <w:bCs/>
          <w:sz w:val="28"/>
          <w:szCs w:val="28"/>
          <w:lang w:eastAsia="uk-UA"/>
        </w:rPr>
        <w:t>комунікативна соціальна компетентність</w:t>
      </w:r>
      <w:r w:rsidRPr="002A56B5">
        <w:rPr>
          <w:sz w:val="28"/>
          <w:szCs w:val="28"/>
          <w:lang w:eastAsia="uk-UA"/>
        </w:rPr>
        <w:t xml:space="preserve">, яка виступає важливим елементом конфігурування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стосунків. Як бачимо, комунікативна компетентність може розглядатися як регулятор вирішення завдань адаптації та регулювання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стосунків.</w:t>
      </w:r>
    </w:p>
    <w:p w14:paraId="784ADFDF" w14:textId="169B5375" w:rsidR="00434AA7" w:rsidRPr="002A56B5" w:rsidRDefault="00434AA7" w:rsidP="00434AA7">
      <w:pPr>
        <w:spacing w:line="360" w:lineRule="auto"/>
        <w:ind w:firstLine="709"/>
        <w:jc w:val="both"/>
        <w:rPr>
          <w:sz w:val="28"/>
          <w:szCs w:val="28"/>
          <w:lang w:eastAsia="uk-UA"/>
        </w:rPr>
      </w:pPr>
      <w:r w:rsidRPr="002A56B5">
        <w:rPr>
          <w:sz w:val="28"/>
          <w:szCs w:val="28"/>
          <w:lang w:eastAsia="uk-UA"/>
        </w:rPr>
        <w:t>Так, основними структурними складовими комунікативної компетентності особистості є: товариськість як здатність справляти вплив на партнера по спілкуванню; вміння слухати і володіння ефективною тактикою переконання іншої людини; рефлексія як розуміння своїх внутрішніх станів, емоцій, ресурсів, уподобань, інтуїція; емоційна стійкість як непідвладність емоційних станів і процесів деструктивним впливам внутрішніх і зовнішніх умов; здатність до соціально-психологічної адаптації; моральні уявлення (емпатія як усвідомлення почуттів, потреб, інтересів інших людей, повага до партнера зі спілкування, тактовність тощо); конформізм – нонконформізм, контроль за власною поведінкою,</w:t>
      </w:r>
      <w:r w:rsidRPr="002A56B5">
        <w:rPr>
          <w:i/>
          <w:sz w:val="28"/>
          <w:szCs w:val="28"/>
          <w:lang w:eastAsia="uk-UA"/>
        </w:rPr>
        <w:t xml:space="preserve"> </w:t>
      </w:r>
      <w:r w:rsidRPr="002A56B5">
        <w:rPr>
          <w:sz w:val="28"/>
          <w:szCs w:val="28"/>
          <w:lang w:eastAsia="uk-UA"/>
        </w:rPr>
        <w:t>знання</w:t>
      </w:r>
      <w:r w:rsidRPr="002A56B5">
        <w:rPr>
          <w:i/>
          <w:sz w:val="28"/>
          <w:szCs w:val="28"/>
          <w:lang w:eastAsia="uk-UA"/>
        </w:rPr>
        <w:t xml:space="preserve"> </w:t>
      </w:r>
      <w:r w:rsidRPr="002A56B5">
        <w:rPr>
          <w:sz w:val="28"/>
          <w:szCs w:val="28"/>
          <w:lang w:eastAsia="uk-UA"/>
        </w:rPr>
        <w:t xml:space="preserve">соціально-комунікативних норм, зразків поведінки, </w:t>
      </w:r>
      <w:r w:rsidRPr="002A56B5">
        <w:rPr>
          <w:sz w:val="28"/>
          <w:szCs w:val="28"/>
          <w:lang w:eastAsia="uk-UA"/>
        </w:rPr>
        <w:lastRenderedPageBreak/>
        <w:t xml:space="preserve">соціальних ролей. Зазначені властивості постають як вельми значущі для конструктивного спілкування, підтверджуючи доречність того, що ці властивості вважаються інтегральним показником, а окреслені складові використовувались для констатації в емпіричних дослідженнях. </w:t>
      </w:r>
    </w:p>
    <w:p w14:paraId="77433CB1" w14:textId="1F4F43C5" w:rsidR="00434AA7" w:rsidRPr="002A56B5" w:rsidRDefault="00434AA7" w:rsidP="00434AA7">
      <w:pPr>
        <w:spacing w:line="360" w:lineRule="auto"/>
        <w:ind w:firstLine="709"/>
        <w:jc w:val="both"/>
        <w:rPr>
          <w:sz w:val="28"/>
          <w:szCs w:val="28"/>
          <w:lang w:eastAsia="uk-UA"/>
        </w:rPr>
      </w:pPr>
      <w:r w:rsidRPr="002A56B5">
        <w:rPr>
          <w:sz w:val="28"/>
          <w:szCs w:val="28"/>
          <w:lang w:eastAsia="uk-UA"/>
        </w:rPr>
        <w:t>Структурними складовими соціально-</w:t>
      </w:r>
      <w:proofErr w:type="spellStart"/>
      <w:r w:rsidRPr="002A56B5">
        <w:rPr>
          <w:sz w:val="28"/>
          <w:szCs w:val="28"/>
          <w:lang w:eastAsia="uk-UA"/>
        </w:rPr>
        <w:t>перцептивної</w:t>
      </w:r>
      <w:proofErr w:type="spellEnd"/>
      <w:r w:rsidRPr="002A56B5">
        <w:rPr>
          <w:sz w:val="28"/>
          <w:szCs w:val="28"/>
          <w:lang w:eastAsia="uk-UA"/>
        </w:rPr>
        <w:t xml:space="preserve"> компетентності</w:t>
      </w:r>
      <w:r w:rsidR="00E84D9C" w:rsidRPr="002A56B5">
        <w:rPr>
          <w:sz w:val="28"/>
          <w:szCs w:val="28"/>
          <w:lang w:eastAsia="uk-UA"/>
        </w:rPr>
        <w:t xml:space="preserve"> </w:t>
      </w:r>
      <w:r w:rsidRPr="002A56B5">
        <w:rPr>
          <w:sz w:val="28"/>
          <w:szCs w:val="28"/>
          <w:lang w:eastAsia="uk-UA"/>
        </w:rPr>
        <w:t xml:space="preserve">є: </w:t>
      </w:r>
      <w:proofErr w:type="spellStart"/>
      <w:r w:rsidRPr="002A56B5">
        <w:rPr>
          <w:sz w:val="28"/>
          <w:szCs w:val="28"/>
          <w:lang w:eastAsia="uk-UA"/>
        </w:rPr>
        <w:t>взаємопізнання</w:t>
      </w:r>
      <w:proofErr w:type="spellEnd"/>
      <w:r w:rsidRPr="002A56B5">
        <w:rPr>
          <w:sz w:val="28"/>
          <w:szCs w:val="28"/>
          <w:lang w:eastAsia="uk-UA"/>
        </w:rPr>
        <w:t xml:space="preserve"> (ступінь адекватності оцінки особистісних особливостей партнерів по взаємодії); взаєморозуміння (рівень конфліктності в групі, враженість спільних інтересів, вміння зрозуміти точку зору опонента, іншої людини); взаємовплив (ступінь значущості точки зору, вчинків інших представників групи, </w:t>
      </w:r>
      <w:proofErr w:type="spellStart"/>
      <w:r w:rsidRPr="002A56B5">
        <w:rPr>
          <w:sz w:val="28"/>
          <w:szCs w:val="28"/>
          <w:lang w:eastAsia="uk-UA"/>
        </w:rPr>
        <w:t>самокорекція</w:t>
      </w:r>
      <w:proofErr w:type="spellEnd"/>
      <w:r w:rsidRPr="002A56B5">
        <w:rPr>
          <w:sz w:val="28"/>
          <w:szCs w:val="28"/>
          <w:lang w:eastAsia="uk-UA"/>
        </w:rPr>
        <w:t xml:space="preserve">, саморефлексія); соціальна автономність (значущість особистої позиції в спільних діях та організації або участі в спільній діяльності); соціальна адаптивність (успішність взаємовідносин, задоволеність своїм положенням в групі, гнучкість поведінки, контактність всередині колективу та з зовнішнім оточенням); соціальна активність – спрямованість соціальної орієнтації, провідні мотиви взаємодії з оточуючими, ефективність спільної діяльності. </w:t>
      </w:r>
    </w:p>
    <w:p w14:paraId="697C3A39" w14:textId="77777777"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Таким чином, термін «комунікативні властивості особистості» окреслює погляд на властивості індивіда у спілкуванні, постаючи перед науковцями у різноманітних аспектах, пов’язаних зі специфікою дослідницьких задач. Низка термінів, що були проаналізовані вище, якраз і відображують прагнення психологів до вирішення цих задач з використанням відповідних понять. </w:t>
      </w:r>
    </w:p>
    <w:p w14:paraId="5DD29A83" w14:textId="77777777" w:rsidR="00434AA7" w:rsidRPr="002A56B5" w:rsidRDefault="00434AA7" w:rsidP="00434AA7">
      <w:pPr>
        <w:spacing w:line="360" w:lineRule="auto"/>
        <w:ind w:firstLine="709"/>
        <w:jc w:val="both"/>
        <w:rPr>
          <w:strike/>
          <w:sz w:val="28"/>
          <w:szCs w:val="28"/>
          <w:lang w:eastAsia="uk-UA"/>
        </w:rPr>
      </w:pPr>
      <w:r w:rsidRPr="002A56B5">
        <w:rPr>
          <w:sz w:val="28"/>
          <w:szCs w:val="28"/>
          <w:lang w:eastAsia="uk-UA"/>
        </w:rPr>
        <w:t>Окреслені підходи дають можливість визначити комунікативні властивості особистості у спілкуванні: комунікативна толерантність, соціально-</w:t>
      </w:r>
      <w:proofErr w:type="spellStart"/>
      <w:r w:rsidRPr="002A56B5">
        <w:rPr>
          <w:sz w:val="28"/>
          <w:szCs w:val="28"/>
          <w:lang w:eastAsia="uk-UA"/>
        </w:rPr>
        <w:t>перцептивна</w:t>
      </w:r>
      <w:proofErr w:type="spellEnd"/>
      <w:r w:rsidRPr="002A56B5">
        <w:rPr>
          <w:sz w:val="28"/>
          <w:szCs w:val="28"/>
          <w:lang w:eastAsia="uk-UA"/>
        </w:rPr>
        <w:t xml:space="preserve"> компетентність (взаємопорозуміння, взаємовплив, </w:t>
      </w:r>
      <w:proofErr w:type="spellStart"/>
      <w:r w:rsidRPr="002A56B5">
        <w:rPr>
          <w:sz w:val="28"/>
          <w:szCs w:val="28"/>
          <w:lang w:eastAsia="uk-UA"/>
        </w:rPr>
        <w:t>взаємопізнання</w:t>
      </w:r>
      <w:proofErr w:type="spellEnd"/>
      <w:r w:rsidRPr="002A56B5">
        <w:rPr>
          <w:sz w:val="28"/>
          <w:szCs w:val="28"/>
          <w:lang w:eastAsia="uk-UA"/>
        </w:rPr>
        <w:t xml:space="preserve">) комунікативна соціальна компетентність (товариськість, рефлексія, емоційна стійкість, контроль за поведінкою, моральні уявлення тощо). </w:t>
      </w:r>
    </w:p>
    <w:p w14:paraId="737E6C74" w14:textId="77777777" w:rsidR="00434AA7" w:rsidRPr="002A56B5" w:rsidRDefault="00434AA7" w:rsidP="00434AA7">
      <w:pPr>
        <w:rPr>
          <w:sz w:val="28"/>
        </w:rPr>
      </w:pPr>
    </w:p>
    <w:p w14:paraId="4AD139D8" w14:textId="77777777" w:rsidR="00E84D9C" w:rsidRPr="002A56B5" w:rsidRDefault="00E84D9C" w:rsidP="00434AA7">
      <w:pPr>
        <w:spacing w:line="360" w:lineRule="auto"/>
        <w:ind w:firstLine="709"/>
        <w:jc w:val="both"/>
        <w:rPr>
          <w:rFonts w:eastAsia="Calibri"/>
          <w:b/>
          <w:bCs/>
          <w:spacing w:val="-4"/>
          <w:sz w:val="28"/>
          <w:szCs w:val="28"/>
          <w:lang w:eastAsia="en-US"/>
        </w:rPr>
      </w:pPr>
    </w:p>
    <w:p w14:paraId="6B8194C5" w14:textId="77777777" w:rsidR="00E84D9C" w:rsidRPr="002A56B5" w:rsidRDefault="00E84D9C" w:rsidP="00434AA7">
      <w:pPr>
        <w:spacing w:line="360" w:lineRule="auto"/>
        <w:ind w:firstLine="709"/>
        <w:jc w:val="both"/>
        <w:rPr>
          <w:rFonts w:eastAsia="Calibri"/>
          <w:b/>
          <w:bCs/>
          <w:spacing w:val="-4"/>
          <w:sz w:val="28"/>
          <w:szCs w:val="28"/>
          <w:lang w:eastAsia="en-US"/>
        </w:rPr>
      </w:pPr>
    </w:p>
    <w:p w14:paraId="433197CE" w14:textId="77777777" w:rsidR="00E84D9C" w:rsidRPr="002A56B5" w:rsidRDefault="00E84D9C" w:rsidP="00434AA7">
      <w:pPr>
        <w:spacing w:line="360" w:lineRule="auto"/>
        <w:ind w:firstLine="709"/>
        <w:jc w:val="both"/>
        <w:rPr>
          <w:rFonts w:eastAsia="Calibri"/>
          <w:b/>
          <w:bCs/>
          <w:spacing w:val="-4"/>
          <w:sz w:val="28"/>
          <w:szCs w:val="28"/>
          <w:lang w:eastAsia="en-US"/>
        </w:rPr>
      </w:pPr>
    </w:p>
    <w:p w14:paraId="0C614DBE" w14:textId="6535274D" w:rsidR="00434AA7" w:rsidRPr="002A56B5" w:rsidRDefault="00E84D9C" w:rsidP="00434AA7">
      <w:pPr>
        <w:spacing w:line="360" w:lineRule="auto"/>
        <w:ind w:firstLine="709"/>
        <w:jc w:val="both"/>
        <w:rPr>
          <w:b/>
          <w:bCs/>
          <w:sz w:val="28"/>
          <w:szCs w:val="28"/>
          <w:lang w:eastAsia="uk-UA"/>
        </w:rPr>
      </w:pPr>
      <w:r w:rsidRPr="002A56B5">
        <w:rPr>
          <w:rFonts w:eastAsia="Calibri"/>
          <w:b/>
          <w:bCs/>
          <w:spacing w:val="-4"/>
          <w:sz w:val="28"/>
          <w:szCs w:val="28"/>
          <w:lang w:eastAsia="en-US"/>
        </w:rPr>
        <w:lastRenderedPageBreak/>
        <w:t xml:space="preserve">1.2. Комунікативні властивості у </w:t>
      </w:r>
      <w:proofErr w:type="spellStart"/>
      <w:r w:rsidRPr="002A56B5">
        <w:rPr>
          <w:rFonts w:eastAsia="Calibri"/>
          <w:b/>
          <w:bCs/>
          <w:spacing w:val="-4"/>
          <w:sz w:val="28"/>
          <w:szCs w:val="28"/>
          <w:lang w:eastAsia="en-US"/>
        </w:rPr>
        <w:t>внутрішньогрупових</w:t>
      </w:r>
      <w:proofErr w:type="spellEnd"/>
      <w:r w:rsidRPr="002A56B5">
        <w:rPr>
          <w:rFonts w:eastAsia="Calibri"/>
          <w:b/>
          <w:bCs/>
          <w:spacing w:val="-4"/>
          <w:sz w:val="28"/>
          <w:szCs w:val="28"/>
          <w:lang w:eastAsia="en-US"/>
        </w:rPr>
        <w:t xml:space="preserve"> стосунках молоді</w:t>
      </w:r>
    </w:p>
    <w:p w14:paraId="7C5EE110" w14:textId="77777777" w:rsidR="00E84D9C" w:rsidRPr="002A56B5" w:rsidRDefault="00E84D9C" w:rsidP="00434AA7">
      <w:pPr>
        <w:spacing w:line="360" w:lineRule="auto"/>
        <w:ind w:firstLine="709"/>
        <w:jc w:val="both"/>
        <w:rPr>
          <w:sz w:val="28"/>
          <w:szCs w:val="28"/>
          <w:lang w:eastAsia="uk-UA"/>
        </w:rPr>
      </w:pPr>
    </w:p>
    <w:p w14:paraId="0BF01BFD" w14:textId="609983B7"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Завдяки комунікативним властивостям, які характерні особам, що вступають у взаємодію, конструюється спільний комунікативний простір, постаючи, своєю чергою, чинником і комунікативної поведінки осіб, і групових ефектів, котрі виявляються у різних ступенях прояву атрибутів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стосунків студентської молоді. </w:t>
      </w:r>
      <w:r w:rsidRPr="002A56B5">
        <w:rPr>
          <w:sz w:val="28"/>
          <w:szCs w:val="28"/>
        </w:rPr>
        <w:t xml:space="preserve">Динаміка в академічній соціальній групі відбувається зазвичай навіть без змін її особового складу і пов’язана із тими змінами, що стосуються, по-перше, внутрішніх ставлень члена групи до інших та до групи в цілому; по-друге, обумовлена змінами системи взаємовідносин усередині групи, які ми позначили як </w:t>
      </w:r>
      <w:proofErr w:type="spellStart"/>
      <w:r w:rsidRPr="002A56B5">
        <w:rPr>
          <w:sz w:val="28"/>
          <w:szCs w:val="28"/>
        </w:rPr>
        <w:t>внутрішньогрупові</w:t>
      </w:r>
      <w:proofErr w:type="spellEnd"/>
      <w:r w:rsidRPr="002A56B5">
        <w:rPr>
          <w:sz w:val="28"/>
          <w:szCs w:val="28"/>
        </w:rPr>
        <w:t xml:space="preserve"> стосунки.</w:t>
      </w:r>
    </w:p>
    <w:p w14:paraId="156E6199" w14:textId="77777777" w:rsidR="00434AA7" w:rsidRPr="002A56B5" w:rsidRDefault="00434AA7" w:rsidP="00434AA7">
      <w:pPr>
        <w:spacing w:line="360" w:lineRule="auto"/>
        <w:ind w:firstLine="709"/>
        <w:jc w:val="both"/>
        <w:rPr>
          <w:sz w:val="28"/>
          <w:szCs w:val="28"/>
          <w:lang w:eastAsia="uk-UA"/>
        </w:rPr>
      </w:pPr>
      <w:r w:rsidRPr="002A56B5">
        <w:rPr>
          <w:sz w:val="28"/>
          <w:szCs w:val="28"/>
          <w:lang w:eastAsia="uk-UA"/>
        </w:rPr>
        <w:t xml:space="preserve">Наразі спробуємо окреслити ті особливості групової реальності, які ми вважаємо корелятами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стосунків, тобто їхня специфічна конфігурація є віддзеркаленням унікальності життя групи.</w:t>
      </w:r>
    </w:p>
    <w:p w14:paraId="46A2F642" w14:textId="39BF5508" w:rsidR="00434AA7" w:rsidRPr="002A56B5" w:rsidRDefault="00434AA7" w:rsidP="00434AA7">
      <w:pPr>
        <w:spacing w:line="360" w:lineRule="auto"/>
        <w:ind w:firstLine="709"/>
        <w:jc w:val="both"/>
        <w:rPr>
          <w:sz w:val="28"/>
          <w:szCs w:val="28"/>
        </w:rPr>
      </w:pPr>
      <w:r w:rsidRPr="002A56B5">
        <w:rPr>
          <w:sz w:val="28"/>
          <w:szCs w:val="28"/>
          <w:lang w:eastAsia="uk-UA"/>
        </w:rPr>
        <w:t xml:space="preserve">Насамперед мова </w:t>
      </w:r>
      <w:proofErr w:type="spellStart"/>
      <w:r w:rsidRPr="002A56B5">
        <w:rPr>
          <w:sz w:val="28"/>
          <w:szCs w:val="28"/>
          <w:lang w:eastAsia="uk-UA"/>
        </w:rPr>
        <w:t>йтиме</w:t>
      </w:r>
      <w:proofErr w:type="spellEnd"/>
      <w:r w:rsidRPr="002A56B5">
        <w:rPr>
          <w:sz w:val="28"/>
          <w:szCs w:val="28"/>
          <w:lang w:eastAsia="uk-UA"/>
        </w:rPr>
        <w:t xml:space="preserve"> про </w:t>
      </w:r>
      <w:r w:rsidRPr="002A56B5">
        <w:rPr>
          <w:sz w:val="28"/>
          <w:szCs w:val="28"/>
        </w:rPr>
        <w:t xml:space="preserve">адаптацію як процес прийняття групових норм, адже завдяки цьому процесу, власне, й запускається групова динаміка в академічній студентській групі. </w:t>
      </w:r>
      <w:r w:rsidR="00CA21C1" w:rsidRPr="002A56B5">
        <w:rPr>
          <w:sz w:val="28"/>
          <w:szCs w:val="28"/>
        </w:rPr>
        <w:t>П</w:t>
      </w:r>
      <w:r w:rsidRPr="002A56B5">
        <w:rPr>
          <w:sz w:val="28"/>
          <w:szCs w:val="28"/>
        </w:rPr>
        <w:t xml:space="preserve">роцесуальний аспект адаптації ґрунтується насамперед на виділенні її часових характеристик. В рамках цього наукового напрямку позначаються основні елементи адаптаційного процесу, пов’язані в єдину часову і логічну послідовність. </w:t>
      </w:r>
    </w:p>
    <w:p w14:paraId="74CE2D59" w14:textId="77777777" w:rsidR="00434AA7" w:rsidRPr="002A56B5" w:rsidRDefault="00434AA7" w:rsidP="00434AA7">
      <w:pPr>
        <w:spacing w:line="360" w:lineRule="auto"/>
        <w:ind w:firstLine="709"/>
        <w:jc w:val="both"/>
        <w:rPr>
          <w:sz w:val="28"/>
          <w:szCs w:val="28"/>
        </w:rPr>
      </w:pPr>
      <w:r w:rsidRPr="002A56B5">
        <w:rPr>
          <w:sz w:val="28"/>
          <w:szCs w:val="28"/>
        </w:rPr>
        <w:t xml:space="preserve">Принагідно зазначимо, що у нашому дослідженні ефекти, пов’язані із часовістю, тривалістю, </w:t>
      </w:r>
      <w:proofErr w:type="spellStart"/>
      <w:r w:rsidRPr="002A56B5">
        <w:rPr>
          <w:sz w:val="28"/>
          <w:szCs w:val="28"/>
        </w:rPr>
        <w:t>прологнованістю</w:t>
      </w:r>
      <w:proofErr w:type="spellEnd"/>
      <w:r w:rsidRPr="002A56B5">
        <w:rPr>
          <w:sz w:val="28"/>
          <w:szCs w:val="28"/>
        </w:rPr>
        <w:t xml:space="preserve"> відстежуються та аналізуються як специфічна умова дослідження, а саме курс навчання.</w:t>
      </w:r>
    </w:p>
    <w:p w14:paraId="24AE9456" w14:textId="7C2DF024" w:rsidR="00434AA7" w:rsidRPr="002A56B5" w:rsidRDefault="00434AA7" w:rsidP="00434AA7">
      <w:pPr>
        <w:spacing w:line="360" w:lineRule="auto"/>
        <w:ind w:firstLine="709"/>
        <w:jc w:val="both"/>
        <w:rPr>
          <w:sz w:val="28"/>
          <w:szCs w:val="28"/>
        </w:rPr>
      </w:pPr>
      <w:r w:rsidRPr="002A56B5">
        <w:rPr>
          <w:sz w:val="28"/>
          <w:szCs w:val="28"/>
        </w:rPr>
        <w:t xml:space="preserve">Проблема адаптації студентів є однією з найбільш важливих, оскільки від успішності протікання цього процесу залежать рівень їх академічної успішності, вміння правильно розподіляти свій робочий час і час для самостійної підготовки, здатність досягати психологічної комфорту в умовах вишу. </w:t>
      </w:r>
    </w:p>
    <w:p w14:paraId="587D7B63" w14:textId="77777777" w:rsidR="00434AA7" w:rsidRPr="002A56B5" w:rsidRDefault="00434AA7" w:rsidP="00434AA7">
      <w:pPr>
        <w:spacing w:line="360" w:lineRule="auto"/>
        <w:ind w:firstLine="709"/>
        <w:jc w:val="both"/>
        <w:rPr>
          <w:sz w:val="28"/>
          <w:szCs w:val="28"/>
        </w:rPr>
      </w:pPr>
      <w:r w:rsidRPr="002A56B5">
        <w:rPr>
          <w:sz w:val="28"/>
          <w:szCs w:val="28"/>
        </w:rPr>
        <w:t xml:space="preserve">Процес адаптації як прийняття групових норм у </w:t>
      </w:r>
      <w:proofErr w:type="spellStart"/>
      <w:r w:rsidRPr="002A56B5">
        <w:rPr>
          <w:sz w:val="28"/>
          <w:szCs w:val="28"/>
        </w:rPr>
        <w:t>внутрішньогрупових</w:t>
      </w:r>
      <w:proofErr w:type="spellEnd"/>
      <w:r w:rsidRPr="002A56B5">
        <w:rPr>
          <w:sz w:val="28"/>
          <w:szCs w:val="28"/>
        </w:rPr>
        <w:t xml:space="preserve"> стосунках студентської молоді пов’язаний, на наш погляд, із </w:t>
      </w:r>
      <w:proofErr w:type="spellStart"/>
      <w:r w:rsidRPr="002A56B5">
        <w:rPr>
          <w:sz w:val="28"/>
          <w:szCs w:val="28"/>
        </w:rPr>
        <w:t>реконфігурацією</w:t>
      </w:r>
      <w:proofErr w:type="spellEnd"/>
      <w:r w:rsidRPr="002A56B5">
        <w:rPr>
          <w:sz w:val="28"/>
          <w:szCs w:val="28"/>
        </w:rPr>
        <w:t xml:space="preserve"> </w:t>
      </w:r>
      <w:r w:rsidRPr="002A56B5">
        <w:rPr>
          <w:sz w:val="28"/>
          <w:szCs w:val="28"/>
        </w:rPr>
        <w:lastRenderedPageBreak/>
        <w:t xml:space="preserve">системи набутих комунікативних властивостей особистості. Такий ракурс інтегрує два погляди: процесуальний і результативний. За такого підходу постає два об’єкти розгляду – власне процес адаптації з його значущими атрибутами, що виступають як параметри, та сукупність комунікативних властивостей особистості, які змінилися (або були набуті) в процесі адаптації. </w:t>
      </w:r>
    </w:p>
    <w:p w14:paraId="60F35E21" w14:textId="77777777" w:rsidR="00434AA7" w:rsidRPr="002A56B5" w:rsidRDefault="00434AA7" w:rsidP="00434AA7">
      <w:pPr>
        <w:spacing w:line="360" w:lineRule="auto"/>
        <w:ind w:firstLine="709"/>
        <w:jc w:val="both"/>
        <w:rPr>
          <w:bCs/>
          <w:strike/>
          <w:sz w:val="28"/>
          <w:szCs w:val="28"/>
        </w:rPr>
      </w:pPr>
      <w:r w:rsidRPr="002A56B5">
        <w:rPr>
          <w:bCs/>
          <w:sz w:val="28"/>
          <w:szCs w:val="28"/>
        </w:rPr>
        <w:t xml:space="preserve">Важливим є те, що в реальному бутті студентської групи відбувається </w:t>
      </w:r>
      <w:proofErr w:type="spellStart"/>
      <w:r w:rsidRPr="002A56B5">
        <w:rPr>
          <w:bCs/>
          <w:sz w:val="28"/>
          <w:szCs w:val="28"/>
        </w:rPr>
        <w:t>взаємодетермінуюче</w:t>
      </w:r>
      <w:proofErr w:type="spellEnd"/>
      <w:r w:rsidRPr="002A56B5">
        <w:rPr>
          <w:bCs/>
          <w:sz w:val="28"/>
          <w:szCs w:val="28"/>
        </w:rPr>
        <w:t xml:space="preserve"> поєднання двох процесів – </w:t>
      </w:r>
      <w:proofErr w:type="spellStart"/>
      <w:r w:rsidRPr="002A56B5">
        <w:rPr>
          <w:bCs/>
          <w:sz w:val="28"/>
          <w:szCs w:val="28"/>
        </w:rPr>
        <w:t>реконфігурація</w:t>
      </w:r>
      <w:proofErr w:type="spellEnd"/>
      <w:r w:rsidRPr="002A56B5">
        <w:rPr>
          <w:bCs/>
          <w:sz w:val="28"/>
          <w:szCs w:val="28"/>
        </w:rPr>
        <w:t xml:space="preserve"> комунікативних якостей її членів та групова динаміка, котра полягає у поетапній зміні фаз життя групи. </w:t>
      </w:r>
    </w:p>
    <w:p w14:paraId="0B1A33CD" w14:textId="096285EC" w:rsidR="00434AA7" w:rsidRPr="002A56B5" w:rsidRDefault="00434AA7" w:rsidP="00434AA7">
      <w:pPr>
        <w:spacing w:line="360" w:lineRule="auto"/>
        <w:ind w:firstLine="709"/>
        <w:jc w:val="both"/>
        <w:rPr>
          <w:sz w:val="28"/>
          <w:szCs w:val="28"/>
        </w:rPr>
      </w:pPr>
      <w:r w:rsidRPr="002A56B5">
        <w:rPr>
          <w:sz w:val="28"/>
          <w:szCs w:val="28"/>
        </w:rPr>
        <w:t xml:space="preserve">У структурі </w:t>
      </w:r>
      <w:proofErr w:type="spellStart"/>
      <w:r w:rsidRPr="002A56B5">
        <w:rPr>
          <w:sz w:val="28"/>
          <w:szCs w:val="28"/>
        </w:rPr>
        <w:t>внутрішньогрупових</w:t>
      </w:r>
      <w:proofErr w:type="spellEnd"/>
      <w:r w:rsidRPr="002A56B5">
        <w:rPr>
          <w:sz w:val="28"/>
          <w:szCs w:val="28"/>
        </w:rPr>
        <w:t xml:space="preserve"> стосунків учений виокремлює складові, детерміновані довірою: мотиваційну, концептуальну, </w:t>
      </w:r>
      <w:proofErr w:type="spellStart"/>
      <w:r w:rsidRPr="002A56B5">
        <w:rPr>
          <w:sz w:val="28"/>
          <w:szCs w:val="28"/>
        </w:rPr>
        <w:t>праксичну</w:t>
      </w:r>
      <w:proofErr w:type="spellEnd"/>
      <w:r w:rsidRPr="002A56B5">
        <w:rPr>
          <w:sz w:val="28"/>
          <w:szCs w:val="28"/>
        </w:rPr>
        <w:t xml:space="preserve">, інструментальну, методологічну, </w:t>
      </w:r>
      <w:proofErr w:type="spellStart"/>
      <w:r w:rsidRPr="002A56B5">
        <w:rPr>
          <w:sz w:val="28"/>
          <w:szCs w:val="28"/>
        </w:rPr>
        <w:t>перцептивну</w:t>
      </w:r>
      <w:proofErr w:type="spellEnd"/>
      <w:r w:rsidRPr="002A56B5">
        <w:rPr>
          <w:sz w:val="28"/>
          <w:szCs w:val="28"/>
        </w:rPr>
        <w:t>. Визнаючи за «іншим» право на несхожість, право на свободу у проявах своєї «</w:t>
      </w:r>
      <w:proofErr w:type="spellStart"/>
      <w:r w:rsidRPr="002A56B5">
        <w:rPr>
          <w:sz w:val="28"/>
          <w:szCs w:val="28"/>
        </w:rPr>
        <w:t>інакшості</w:t>
      </w:r>
      <w:proofErr w:type="spellEnd"/>
      <w:r w:rsidRPr="002A56B5">
        <w:rPr>
          <w:sz w:val="28"/>
          <w:szCs w:val="28"/>
        </w:rPr>
        <w:t>» у звичаях і вірі, в ціннісних орієнтаціях, людина довіряє іншій стороні у тому, що і вона теж буде визнавати аналогічні права.</w:t>
      </w:r>
    </w:p>
    <w:p w14:paraId="07420490" w14:textId="49E89B39" w:rsidR="00434AA7" w:rsidRPr="002A56B5" w:rsidRDefault="00CA21C1" w:rsidP="00434AA7">
      <w:pPr>
        <w:spacing w:line="360" w:lineRule="auto"/>
        <w:ind w:firstLine="709"/>
        <w:jc w:val="both"/>
        <w:rPr>
          <w:sz w:val="28"/>
          <w:szCs w:val="28"/>
        </w:rPr>
      </w:pPr>
      <w:r w:rsidRPr="002A56B5">
        <w:rPr>
          <w:sz w:val="28"/>
          <w:szCs w:val="28"/>
        </w:rPr>
        <w:t>П</w:t>
      </w:r>
      <w:r w:rsidR="00434AA7" w:rsidRPr="002A56B5">
        <w:rPr>
          <w:sz w:val="28"/>
          <w:szCs w:val="28"/>
        </w:rPr>
        <w:t xml:space="preserve">рояв довіри є на кожному з етапів групової динаміки, який обумовлений емоційними та </w:t>
      </w:r>
      <w:proofErr w:type="spellStart"/>
      <w:r w:rsidR="00434AA7" w:rsidRPr="002A56B5">
        <w:rPr>
          <w:sz w:val="28"/>
          <w:szCs w:val="28"/>
        </w:rPr>
        <w:t>ціннісно</w:t>
      </w:r>
      <w:proofErr w:type="spellEnd"/>
      <w:r w:rsidR="00434AA7" w:rsidRPr="002A56B5">
        <w:rPr>
          <w:sz w:val="28"/>
          <w:szCs w:val="28"/>
        </w:rPr>
        <w:t xml:space="preserve">-смисловими обмінами, що запускають динаміку </w:t>
      </w:r>
      <w:proofErr w:type="spellStart"/>
      <w:r w:rsidR="00434AA7" w:rsidRPr="002A56B5">
        <w:rPr>
          <w:sz w:val="28"/>
          <w:szCs w:val="28"/>
        </w:rPr>
        <w:t>групоутворення</w:t>
      </w:r>
      <w:proofErr w:type="spellEnd"/>
      <w:r w:rsidR="00434AA7" w:rsidRPr="002A56B5">
        <w:rPr>
          <w:sz w:val="28"/>
          <w:szCs w:val="28"/>
        </w:rPr>
        <w:t xml:space="preserve"> та </w:t>
      </w:r>
      <w:proofErr w:type="spellStart"/>
      <w:r w:rsidR="00434AA7" w:rsidRPr="002A56B5">
        <w:rPr>
          <w:sz w:val="28"/>
          <w:szCs w:val="28"/>
        </w:rPr>
        <w:t>групофункціонування</w:t>
      </w:r>
      <w:proofErr w:type="spellEnd"/>
      <w:r w:rsidR="00434AA7" w:rsidRPr="002A56B5">
        <w:rPr>
          <w:sz w:val="28"/>
          <w:szCs w:val="28"/>
        </w:rPr>
        <w:t xml:space="preserve">. Окрім цього, довіра та недовіра у </w:t>
      </w:r>
      <w:proofErr w:type="spellStart"/>
      <w:r w:rsidR="00434AA7" w:rsidRPr="002A56B5">
        <w:rPr>
          <w:sz w:val="28"/>
          <w:szCs w:val="28"/>
        </w:rPr>
        <w:t>внутрішньогрупових</w:t>
      </w:r>
      <w:proofErr w:type="spellEnd"/>
      <w:r w:rsidR="00434AA7" w:rsidRPr="002A56B5">
        <w:rPr>
          <w:sz w:val="28"/>
          <w:szCs w:val="28"/>
        </w:rPr>
        <w:t xml:space="preserve"> стосунках є певними каталізатором зав’язків членів групи між собою, що проявляються через спілкування та </w:t>
      </w:r>
      <w:proofErr w:type="spellStart"/>
      <w:r w:rsidR="00434AA7" w:rsidRPr="002A56B5">
        <w:rPr>
          <w:sz w:val="28"/>
          <w:szCs w:val="28"/>
        </w:rPr>
        <w:t>інтеракції</w:t>
      </w:r>
      <w:proofErr w:type="spellEnd"/>
      <w:r w:rsidR="00434AA7" w:rsidRPr="002A56B5">
        <w:rPr>
          <w:sz w:val="28"/>
          <w:szCs w:val="28"/>
        </w:rPr>
        <w:t xml:space="preserve">, та сприяють утворенню умов поєднання різних інтересів, забезпечуючи соціальне пізнання. Отже, довіра є такою динамічною характеристикою </w:t>
      </w:r>
      <w:proofErr w:type="spellStart"/>
      <w:r w:rsidR="00434AA7" w:rsidRPr="002A56B5">
        <w:rPr>
          <w:sz w:val="28"/>
          <w:szCs w:val="28"/>
        </w:rPr>
        <w:t>внутрішньогрупових</w:t>
      </w:r>
      <w:proofErr w:type="spellEnd"/>
      <w:r w:rsidR="00434AA7" w:rsidRPr="002A56B5">
        <w:rPr>
          <w:sz w:val="28"/>
          <w:szCs w:val="28"/>
        </w:rPr>
        <w:t xml:space="preserve"> стосунків, яка залежить не тільки від історії групи, а і від сформованого нового простору довірливих стосунків.</w:t>
      </w:r>
    </w:p>
    <w:p w14:paraId="795C0548" w14:textId="77777777" w:rsidR="00434AA7" w:rsidRPr="002A56B5" w:rsidRDefault="00434AA7" w:rsidP="00434AA7">
      <w:pPr>
        <w:spacing w:line="360" w:lineRule="auto"/>
        <w:ind w:firstLine="709"/>
        <w:jc w:val="both"/>
        <w:rPr>
          <w:sz w:val="28"/>
          <w:szCs w:val="28"/>
          <w:lang w:eastAsia="uk-UA"/>
        </w:rPr>
      </w:pPr>
      <w:r w:rsidRPr="002A56B5">
        <w:rPr>
          <w:sz w:val="28"/>
          <w:szCs w:val="28"/>
          <w:lang w:eastAsia="uk-UA"/>
        </w:rPr>
        <w:t>Отже, проаналізувавши згадані роботи, можемо стверджувати, що довіра виступає конструктивною реакцією на ризик актуалізації «</w:t>
      </w:r>
      <w:proofErr w:type="spellStart"/>
      <w:r w:rsidRPr="002A56B5">
        <w:rPr>
          <w:sz w:val="28"/>
          <w:szCs w:val="28"/>
          <w:lang w:eastAsia="uk-UA"/>
        </w:rPr>
        <w:t>інакшості</w:t>
      </w:r>
      <w:proofErr w:type="spellEnd"/>
      <w:r w:rsidRPr="002A56B5">
        <w:rPr>
          <w:sz w:val="28"/>
          <w:szCs w:val="28"/>
          <w:lang w:eastAsia="uk-UA"/>
        </w:rPr>
        <w:t xml:space="preserve">» людини у </w:t>
      </w:r>
      <w:proofErr w:type="spellStart"/>
      <w:r w:rsidRPr="002A56B5">
        <w:rPr>
          <w:sz w:val="28"/>
          <w:szCs w:val="28"/>
          <w:lang w:eastAsia="uk-UA"/>
        </w:rPr>
        <w:t>внутрішньогрупових</w:t>
      </w:r>
      <w:proofErr w:type="spellEnd"/>
      <w:r w:rsidRPr="002A56B5">
        <w:rPr>
          <w:sz w:val="28"/>
          <w:szCs w:val="28"/>
          <w:lang w:eastAsia="uk-UA"/>
        </w:rPr>
        <w:t xml:space="preserve"> стосунках. </w:t>
      </w:r>
      <w:r w:rsidRPr="002A56B5">
        <w:rPr>
          <w:sz w:val="28"/>
          <w:szCs w:val="28"/>
        </w:rPr>
        <w:t xml:space="preserve">Ми вважаємо, що довіра до партнера по комунікації, яка базується на емоційному і/або раціональному його сприйнятті, є феноменом складного порядку та стає психологічною основою і умовою для </w:t>
      </w:r>
      <w:r w:rsidRPr="002A56B5">
        <w:rPr>
          <w:i/>
          <w:sz w:val="28"/>
          <w:szCs w:val="28"/>
        </w:rPr>
        <w:t>відвертості</w:t>
      </w:r>
      <w:r w:rsidRPr="002A56B5">
        <w:rPr>
          <w:sz w:val="28"/>
          <w:szCs w:val="28"/>
        </w:rPr>
        <w:t xml:space="preserve"> у </w:t>
      </w:r>
      <w:proofErr w:type="spellStart"/>
      <w:r w:rsidRPr="002A56B5">
        <w:rPr>
          <w:sz w:val="28"/>
          <w:szCs w:val="28"/>
        </w:rPr>
        <w:t>внутрішньогрупових</w:t>
      </w:r>
      <w:proofErr w:type="spellEnd"/>
      <w:r w:rsidRPr="002A56B5">
        <w:rPr>
          <w:sz w:val="28"/>
          <w:szCs w:val="28"/>
        </w:rPr>
        <w:t xml:space="preserve"> стосунках, і зрештою – </w:t>
      </w:r>
      <w:proofErr w:type="spellStart"/>
      <w:r w:rsidRPr="002A56B5">
        <w:rPr>
          <w:sz w:val="28"/>
          <w:szCs w:val="28"/>
        </w:rPr>
        <w:t>взаємопізнання</w:t>
      </w:r>
      <w:proofErr w:type="spellEnd"/>
      <w:r w:rsidRPr="002A56B5">
        <w:rPr>
          <w:sz w:val="28"/>
          <w:szCs w:val="28"/>
        </w:rPr>
        <w:t xml:space="preserve"> </w:t>
      </w:r>
      <w:r w:rsidRPr="002A56B5">
        <w:rPr>
          <w:sz w:val="28"/>
          <w:szCs w:val="28"/>
        </w:rPr>
        <w:lastRenderedPageBreak/>
        <w:t>іншого.</w:t>
      </w:r>
      <w:r w:rsidRPr="002A56B5">
        <w:rPr>
          <w:sz w:val="28"/>
          <w:szCs w:val="28"/>
          <w:lang w:eastAsia="uk-UA"/>
        </w:rPr>
        <w:t xml:space="preserve"> </w:t>
      </w:r>
      <w:r w:rsidRPr="002A56B5">
        <w:rPr>
          <w:sz w:val="28"/>
          <w:szCs w:val="28"/>
        </w:rPr>
        <w:t xml:space="preserve">Таким чином, довіра у </w:t>
      </w:r>
      <w:proofErr w:type="spellStart"/>
      <w:r w:rsidRPr="002A56B5">
        <w:rPr>
          <w:sz w:val="28"/>
          <w:szCs w:val="28"/>
        </w:rPr>
        <w:t>внутрішньогрупових</w:t>
      </w:r>
      <w:proofErr w:type="spellEnd"/>
      <w:r w:rsidRPr="002A56B5">
        <w:rPr>
          <w:sz w:val="28"/>
          <w:szCs w:val="28"/>
        </w:rPr>
        <w:t xml:space="preserve"> стосунках нівелює сприйняття різності та дає почуття безпеки, надійності повсякденних відносин, створює умови для діалогу у </w:t>
      </w:r>
      <w:proofErr w:type="spellStart"/>
      <w:r w:rsidRPr="002A56B5">
        <w:rPr>
          <w:sz w:val="28"/>
          <w:szCs w:val="28"/>
        </w:rPr>
        <w:t>внутрішньогрупових</w:t>
      </w:r>
      <w:proofErr w:type="spellEnd"/>
      <w:r w:rsidRPr="002A56B5">
        <w:rPr>
          <w:sz w:val="28"/>
          <w:szCs w:val="28"/>
        </w:rPr>
        <w:t xml:space="preserve"> стосунках.</w:t>
      </w:r>
    </w:p>
    <w:p w14:paraId="5A43A131" w14:textId="7B97ABAD" w:rsidR="00434AA7" w:rsidRPr="002A56B5" w:rsidRDefault="00434AA7" w:rsidP="00434AA7">
      <w:pPr>
        <w:spacing w:line="360" w:lineRule="auto"/>
        <w:ind w:firstLine="709"/>
        <w:jc w:val="both"/>
        <w:rPr>
          <w:sz w:val="28"/>
          <w:szCs w:val="28"/>
          <w:lang w:eastAsia="uk-UA"/>
        </w:rPr>
      </w:pPr>
      <w:r w:rsidRPr="002A56B5">
        <w:rPr>
          <w:bCs/>
          <w:sz w:val="28"/>
          <w:szCs w:val="28"/>
        </w:rPr>
        <w:t>Означені категорії «чужий» та «інакший» зберігають та демонструють свою нетотожність, маючи при цьому принципові відмінності та різні підстави використання у діалогічній взаємодії. Відповідно, можемо говорити, що «інший» розглядається у континуальній неперервності з опозицією «своє», а категорії «</w:t>
      </w:r>
      <w:proofErr w:type="spellStart"/>
      <w:r w:rsidRPr="002A56B5">
        <w:rPr>
          <w:bCs/>
          <w:sz w:val="28"/>
          <w:szCs w:val="28"/>
        </w:rPr>
        <w:t>інакшість</w:t>
      </w:r>
      <w:proofErr w:type="spellEnd"/>
      <w:r w:rsidRPr="002A56B5">
        <w:rPr>
          <w:bCs/>
          <w:sz w:val="28"/>
          <w:szCs w:val="28"/>
        </w:rPr>
        <w:t xml:space="preserve">» та «чужість» є його змістовим наповненням та увиразненням його нюансів. </w:t>
      </w:r>
    </w:p>
    <w:p w14:paraId="6F8BC411" w14:textId="768317E9" w:rsidR="00434AA7" w:rsidRPr="002A56B5" w:rsidRDefault="00CA21C1" w:rsidP="00434AA7">
      <w:pPr>
        <w:spacing w:line="360" w:lineRule="auto"/>
        <w:ind w:firstLine="709"/>
        <w:jc w:val="both"/>
        <w:rPr>
          <w:bCs/>
          <w:sz w:val="28"/>
          <w:szCs w:val="28"/>
        </w:rPr>
      </w:pPr>
      <w:r w:rsidRPr="002A56B5">
        <w:rPr>
          <w:bCs/>
          <w:sz w:val="28"/>
          <w:szCs w:val="28"/>
        </w:rPr>
        <w:t>З</w:t>
      </w:r>
      <w:r w:rsidR="00434AA7" w:rsidRPr="002A56B5">
        <w:rPr>
          <w:bCs/>
          <w:sz w:val="28"/>
          <w:szCs w:val="28"/>
        </w:rPr>
        <w:t>в’язок з іншим – це ставлення людини до «себе іншого» (чужого або інакшого), яке відбувається через відносини, на які вона була налаштована. Тому категорія «іншого» з самого початку наповнена сприйняттям тієї соціальної групи або спільноти, в якій знаходиться людина.</w:t>
      </w:r>
    </w:p>
    <w:p w14:paraId="5FEDB643" w14:textId="77777777" w:rsidR="00434AA7" w:rsidRPr="002A56B5" w:rsidRDefault="00434AA7" w:rsidP="00434AA7">
      <w:pPr>
        <w:spacing w:line="360" w:lineRule="auto"/>
        <w:ind w:firstLine="709"/>
        <w:jc w:val="both"/>
        <w:rPr>
          <w:bCs/>
          <w:sz w:val="28"/>
          <w:szCs w:val="28"/>
        </w:rPr>
      </w:pPr>
      <w:r w:rsidRPr="002A56B5">
        <w:rPr>
          <w:bCs/>
          <w:sz w:val="28"/>
          <w:szCs w:val="28"/>
        </w:rPr>
        <w:t>Стосовно полюсу дихотомії «свій – інший як інакший» зазначимо, що вже самим своїм веденням у комунікативний простір «</w:t>
      </w:r>
      <w:proofErr w:type="spellStart"/>
      <w:r w:rsidRPr="002A56B5">
        <w:rPr>
          <w:bCs/>
          <w:sz w:val="28"/>
          <w:szCs w:val="28"/>
        </w:rPr>
        <w:t>інакшість</w:t>
      </w:r>
      <w:proofErr w:type="spellEnd"/>
      <w:r w:rsidRPr="002A56B5">
        <w:rPr>
          <w:bCs/>
          <w:sz w:val="28"/>
          <w:szCs w:val="28"/>
        </w:rPr>
        <w:t xml:space="preserve">» переводить взаємодію між двома відмінними особами в принципово інше поле та робить можливим зняття негативних конотацій. Це пояснюється тим, що «інакший» – не один зі своїх, а він явно відрізняється від «своїх» та принципово «інший», ніж «свої», але інакший не несе загрозу (на відміну від чужого). Цією своєю принциповою </w:t>
      </w:r>
      <w:proofErr w:type="spellStart"/>
      <w:r w:rsidRPr="002A56B5">
        <w:rPr>
          <w:bCs/>
          <w:sz w:val="28"/>
          <w:szCs w:val="28"/>
        </w:rPr>
        <w:t>інакшістю</w:t>
      </w:r>
      <w:proofErr w:type="spellEnd"/>
      <w:r w:rsidRPr="002A56B5">
        <w:rPr>
          <w:bCs/>
          <w:sz w:val="28"/>
          <w:szCs w:val="28"/>
        </w:rPr>
        <w:t xml:space="preserve"> він викликає у особистості зацікавленість, оскільки усвідомлення «інакшого» дає можливість розглядати себе як щось інакше, що піддається самоаналізу і самокритиці.</w:t>
      </w:r>
    </w:p>
    <w:p w14:paraId="3D760C5F" w14:textId="77777777" w:rsidR="00434AA7" w:rsidRPr="002A56B5" w:rsidRDefault="00434AA7" w:rsidP="00434AA7">
      <w:pPr>
        <w:spacing w:line="360" w:lineRule="auto"/>
        <w:ind w:firstLine="709"/>
        <w:jc w:val="both"/>
        <w:rPr>
          <w:bCs/>
          <w:sz w:val="28"/>
          <w:szCs w:val="28"/>
        </w:rPr>
      </w:pPr>
      <w:r w:rsidRPr="002A56B5">
        <w:rPr>
          <w:bCs/>
          <w:sz w:val="28"/>
          <w:szCs w:val="28"/>
        </w:rPr>
        <w:t xml:space="preserve">Зауважимо, що в цьому випадку мова не йде про поверхневу зацікавленість. Мається на увазі спроба зрозуміти глибинні причини несхожості інакшого, порівнюючи зі своїми, і в прийнятній формі представити його особливості. Полюс бінарної опозиції «свій – інший як інакший» постає основою постійної взаємодії або зіставлення. Визнання існування «інакшого» означає усвідомлення та прийняття його несхожості зі власним «своїм». Але відмінність «інакшого» викликає інтерес лише тоді, коли «своє» та «інше як інакше» входять в систему міжособистісних стосунків. Уведення у комунікативний простір </w:t>
      </w:r>
      <w:r w:rsidRPr="002A56B5">
        <w:rPr>
          <w:bCs/>
          <w:sz w:val="28"/>
          <w:szCs w:val="28"/>
        </w:rPr>
        <w:lastRenderedPageBreak/>
        <w:t>«свій – інший як інакший» є умовою конструювання «</w:t>
      </w:r>
      <w:proofErr w:type="spellStart"/>
      <w:r w:rsidRPr="002A56B5">
        <w:rPr>
          <w:bCs/>
          <w:sz w:val="28"/>
          <w:szCs w:val="28"/>
        </w:rPr>
        <w:t>інакшості</w:t>
      </w:r>
      <w:proofErr w:type="spellEnd"/>
      <w:r w:rsidRPr="002A56B5">
        <w:rPr>
          <w:bCs/>
          <w:sz w:val="28"/>
          <w:szCs w:val="28"/>
        </w:rPr>
        <w:t xml:space="preserve">», яка здатна повернути «іншому» неповторність, що є передумовою зменшення негативних конотацій у діалозі у соціальній групі. </w:t>
      </w:r>
    </w:p>
    <w:p w14:paraId="74C55ECB" w14:textId="77777777" w:rsidR="00434AA7" w:rsidRPr="002A56B5" w:rsidRDefault="00434AA7" w:rsidP="00434AA7">
      <w:pPr>
        <w:spacing w:line="360" w:lineRule="auto"/>
        <w:ind w:firstLine="709"/>
        <w:jc w:val="both"/>
        <w:rPr>
          <w:bCs/>
          <w:sz w:val="28"/>
          <w:szCs w:val="28"/>
        </w:rPr>
      </w:pPr>
      <w:r w:rsidRPr="002A56B5">
        <w:rPr>
          <w:bCs/>
          <w:sz w:val="28"/>
          <w:szCs w:val="28"/>
        </w:rPr>
        <w:t xml:space="preserve">Отже, можемо узагальнити, що прийняття </w:t>
      </w:r>
      <w:proofErr w:type="spellStart"/>
      <w:r w:rsidRPr="002A56B5">
        <w:rPr>
          <w:bCs/>
          <w:sz w:val="28"/>
          <w:szCs w:val="28"/>
        </w:rPr>
        <w:t>інакшості</w:t>
      </w:r>
      <w:proofErr w:type="spellEnd"/>
      <w:r w:rsidRPr="002A56B5">
        <w:rPr>
          <w:bCs/>
          <w:sz w:val="28"/>
          <w:szCs w:val="28"/>
        </w:rPr>
        <w:t xml:space="preserve"> як </w:t>
      </w:r>
      <w:proofErr w:type="spellStart"/>
      <w:r w:rsidRPr="002A56B5">
        <w:rPr>
          <w:bCs/>
          <w:sz w:val="28"/>
          <w:szCs w:val="28"/>
        </w:rPr>
        <w:t>іншості</w:t>
      </w:r>
      <w:proofErr w:type="spellEnd"/>
      <w:r w:rsidRPr="002A56B5">
        <w:rPr>
          <w:bCs/>
          <w:sz w:val="28"/>
          <w:szCs w:val="28"/>
        </w:rPr>
        <w:t xml:space="preserve"> є невід’ємною складовою у стосунках соціальній групі, оскільки </w:t>
      </w:r>
      <w:proofErr w:type="spellStart"/>
      <w:r w:rsidRPr="002A56B5">
        <w:rPr>
          <w:bCs/>
          <w:sz w:val="28"/>
          <w:szCs w:val="28"/>
        </w:rPr>
        <w:t>інакшість</w:t>
      </w:r>
      <w:proofErr w:type="spellEnd"/>
      <w:r w:rsidRPr="002A56B5">
        <w:rPr>
          <w:bCs/>
          <w:sz w:val="28"/>
          <w:szCs w:val="28"/>
        </w:rPr>
        <w:t xml:space="preserve"> задає домінантний сенс, що нейтралізує негативне наповнення чужого та дає змогу побачити ознаки свого, співвідносячи з іншим у співрозмовника. «</w:t>
      </w:r>
      <w:proofErr w:type="spellStart"/>
      <w:r w:rsidRPr="002A56B5">
        <w:rPr>
          <w:bCs/>
          <w:sz w:val="28"/>
          <w:szCs w:val="28"/>
        </w:rPr>
        <w:t>Інакшість</w:t>
      </w:r>
      <w:proofErr w:type="spellEnd"/>
      <w:r w:rsidRPr="002A56B5">
        <w:rPr>
          <w:bCs/>
          <w:sz w:val="28"/>
          <w:szCs w:val="28"/>
        </w:rPr>
        <w:t xml:space="preserve">» інтерпретується м’яко та позитивно, а результат сприйняття осмислюється у схемі: «цікавість – інтерес – симпатія – захоплення – доброзичливе ставлення». Відповідно, </w:t>
      </w:r>
      <w:proofErr w:type="spellStart"/>
      <w:r w:rsidRPr="002A56B5">
        <w:rPr>
          <w:bCs/>
          <w:sz w:val="28"/>
          <w:szCs w:val="28"/>
        </w:rPr>
        <w:t>інакшість</w:t>
      </w:r>
      <w:proofErr w:type="spellEnd"/>
      <w:r w:rsidRPr="002A56B5">
        <w:rPr>
          <w:bCs/>
          <w:sz w:val="28"/>
          <w:szCs w:val="28"/>
        </w:rPr>
        <w:t xml:space="preserve"> виступає іманентною якістю іншого, що перебуває сама в собі та не переходить у категорію «чужий».</w:t>
      </w:r>
    </w:p>
    <w:p w14:paraId="52D27A1F" w14:textId="77777777" w:rsidR="00434AA7" w:rsidRPr="002A56B5" w:rsidRDefault="00434AA7" w:rsidP="00434AA7">
      <w:pPr>
        <w:spacing w:line="360" w:lineRule="auto"/>
        <w:ind w:firstLine="709"/>
        <w:jc w:val="both"/>
        <w:rPr>
          <w:bCs/>
          <w:sz w:val="28"/>
          <w:szCs w:val="28"/>
        </w:rPr>
      </w:pPr>
      <w:r w:rsidRPr="002A56B5">
        <w:rPr>
          <w:bCs/>
          <w:sz w:val="28"/>
          <w:szCs w:val="28"/>
        </w:rPr>
        <w:t xml:space="preserve">Важливим є те, що розв’язання дилеми «інший – інакший» впливає, своєю чергою, на зміст іншої особливості групової реальності: емоційного комфорту (дискомфорту). Йдеться про те, що кожен член групи, так чи так неодноразово вирішуючи згадану дилему, починає відчувати перманентний емоційний комфорт(дискомфорт), перебуваючи в ній. </w:t>
      </w:r>
    </w:p>
    <w:p w14:paraId="7AC1E24E" w14:textId="6D08DBC2" w:rsidR="00434AA7" w:rsidRPr="002A56B5" w:rsidRDefault="00434AA7" w:rsidP="00434AA7">
      <w:pPr>
        <w:spacing w:line="360" w:lineRule="auto"/>
        <w:ind w:firstLine="709"/>
        <w:jc w:val="both"/>
        <w:rPr>
          <w:sz w:val="28"/>
          <w:szCs w:val="28"/>
        </w:rPr>
      </w:pPr>
      <w:r w:rsidRPr="002A56B5">
        <w:rPr>
          <w:sz w:val="28"/>
          <w:szCs w:val="28"/>
        </w:rPr>
        <w:t xml:space="preserve">Охоплюючи чотири послідовних фази розвитку міжособистісного контакту – від первинного сприйняття і впізнавання до зчеплення – модель презентує специфіку розвитку емоційних взаємовідносин у малій соціальній групі. Усього позначається чотири фази: фаза первинного сприйняття і впізнавання; фаза зближення; фаза спільної дії; фаза зчеплення (максимальний розвиток почуття «ми»). </w:t>
      </w:r>
    </w:p>
    <w:p w14:paraId="7B13B6C1" w14:textId="091D7A52" w:rsidR="00434AA7" w:rsidRPr="002A56B5" w:rsidRDefault="00434AA7" w:rsidP="00434AA7">
      <w:pPr>
        <w:spacing w:line="360" w:lineRule="auto"/>
        <w:ind w:firstLine="709"/>
        <w:jc w:val="both"/>
        <w:rPr>
          <w:bCs/>
          <w:sz w:val="28"/>
          <w:szCs w:val="28"/>
        </w:rPr>
      </w:pPr>
      <w:r w:rsidRPr="002A56B5">
        <w:rPr>
          <w:bCs/>
          <w:sz w:val="28"/>
          <w:szCs w:val="28"/>
        </w:rPr>
        <w:t xml:space="preserve">Крім того, важливою особливістю групової реальності є конкуренція, яка маніфестує через прагнення до міжособистісного домінування у студентській групі. Означена характеристика </w:t>
      </w:r>
      <w:proofErr w:type="spellStart"/>
      <w:r w:rsidRPr="002A56B5">
        <w:rPr>
          <w:bCs/>
          <w:sz w:val="28"/>
          <w:szCs w:val="28"/>
        </w:rPr>
        <w:t>внутрішньогрупових</w:t>
      </w:r>
      <w:proofErr w:type="spellEnd"/>
      <w:r w:rsidRPr="002A56B5">
        <w:rPr>
          <w:bCs/>
          <w:sz w:val="28"/>
          <w:szCs w:val="28"/>
        </w:rPr>
        <w:t xml:space="preserve"> стосунків за сприятливих обставин може трансформуватися у лідерство або поступово деактивується. </w:t>
      </w:r>
    </w:p>
    <w:p w14:paraId="2B42220A" w14:textId="77777777" w:rsidR="00434AA7" w:rsidRPr="002A56B5" w:rsidRDefault="00434AA7" w:rsidP="00434AA7">
      <w:pPr>
        <w:spacing w:line="360" w:lineRule="auto"/>
        <w:ind w:firstLine="709"/>
        <w:jc w:val="both"/>
        <w:rPr>
          <w:bCs/>
          <w:sz w:val="28"/>
          <w:szCs w:val="28"/>
        </w:rPr>
      </w:pPr>
      <w:r w:rsidRPr="002A56B5">
        <w:rPr>
          <w:bCs/>
          <w:sz w:val="28"/>
          <w:szCs w:val="28"/>
        </w:rPr>
        <w:t xml:space="preserve">Важливо підкреслити, що усі ці особливості групової реальності – </w:t>
      </w:r>
      <w:r w:rsidRPr="002A56B5">
        <w:rPr>
          <w:bCs/>
          <w:iCs/>
          <w:sz w:val="28"/>
          <w:szCs w:val="28"/>
        </w:rPr>
        <w:t xml:space="preserve">адаптація, прийняття інших, емоційний комфорт, емоційна </w:t>
      </w:r>
      <w:proofErr w:type="spellStart"/>
      <w:r w:rsidRPr="002A56B5">
        <w:rPr>
          <w:bCs/>
          <w:iCs/>
          <w:sz w:val="28"/>
          <w:szCs w:val="28"/>
        </w:rPr>
        <w:t>включеність</w:t>
      </w:r>
      <w:proofErr w:type="spellEnd"/>
      <w:r w:rsidRPr="002A56B5">
        <w:rPr>
          <w:bCs/>
          <w:iCs/>
          <w:sz w:val="28"/>
          <w:szCs w:val="28"/>
        </w:rPr>
        <w:t xml:space="preserve">, </w:t>
      </w:r>
      <w:proofErr w:type="spellStart"/>
      <w:r w:rsidRPr="002A56B5">
        <w:rPr>
          <w:bCs/>
          <w:iCs/>
          <w:sz w:val="28"/>
          <w:szCs w:val="28"/>
        </w:rPr>
        <w:t>включеність</w:t>
      </w:r>
      <w:proofErr w:type="spellEnd"/>
      <w:r w:rsidRPr="002A56B5">
        <w:rPr>
          <w:bCs/>
          <w:iCs/>
          <w:sz w:val="28"/>
          <w:szCs w:val="28"/>
        </w:rPr>
        <w:t xml:space="preserve"> у спілкування, соціальна довіра, домінування – </w:t>
      </w:r>
      <w:r w:rsidRPr="002A56B5">
        <w:rPr>
          <w:bCs/>
          <w:sz w:val="28"/>
          <w:szCs w:val="28"/>
        </w:rPr>
        <w:t xml:space="preserve">комбінуються у досить складну систему, конкретна конфігурація якої артикулюється, з одного </w:t>
      </w:r>
      <w:r w:rsidRPr="002A56B5">
        <w:rPr>
          <w:bCs/>
          <w:sz w:val="28"/>
          <w:szCs w:val="28"/>
        </w:rPr>
        <w:lastRenderedPageBreak/>
        <w:t>боку, унікальним досвідом конкретної групи, з іншого – формальними етапами процесу життя групи.</w:t>
      </w:r>
    </w:p>
    <w:p w14:paraId="23209487" w14:textId="6768EEEE" w:rsidR="00434AA7" w:rsidRPr="002A56B5" w:rsidRDefault="00434AA7" w:rsidP="00434AA7">
      <w:pPr>
        <w:spacing w:line="360" w:lineRule="auto"/>
        <w:ind w:firstLine="709"/>
        <w:jc w:val="both"/>
        <w:rPr>
          <w:bCs/>
          <w:iCs/>
          <w:sz w:val="28"/>
          <w:szCs w:val="28"/>
        </w:rPr>
      </w:pPr>
      <w:r w:rsidRPr="002A56B5">
        <w:rPr>
          <w:bCs/>
          <w:iCs/>
          <w:sz w:val="28"/>
          <w:szCs w:val="28"/>
        </w:rPr>
        <w:t>Відповідно, можемо говорити про те, групова реальність як площина конфігурації внутрішньо групових стосунків розгортається через три стадії. Перша стадія – адаптація студента як члена нової групи. Перш ніж реалізувати свою потребу проявити себе як особистість, індивід повинен засвоїти діючі в групі норми і освоїти прийоми і засоби діяльності, якими володіють всі інші її члени. Через це у нього виникає об’єктивна необхідність «бути таким, як усі», що досягається за рахунок втрати тих чи інших індивідуальних рис. Друга стадія, індивідуалізація, полягає в загостренні протиріч між досягнутим результатом адаптації (тим, що студент став «таким, як усі») та потребою студента в максимальному прояві себе як неповторної особистості, яка має свою індивідуальність, та яка при цьому не задовольняється. Студент починає шукати шляхи і засоби для вираження своєї індивідуальності, і демонстрації її в групі. Третя стадія, інтеграція особистості в групі, полягає у тому, що студент зберігає тільки ті індивідуальні риси, які необхідні для групового розвитку, а також власну потребу здійснити значний внесок в життя групи.</w:t>
      </w:r>
    </w:p>
    <w:p w14:paraId="33EED00B" w14:textId="77777777" w:rsidR="00434AA7" w:rsidRPr="002A56B5" w:rsidRDefault="00434AA7" w:rsidP="00434AA7">
      <w:pPr>
        <w:spacing w:line="360" w:lineRule="auto"/>
        <w:ind w:firstLine="709"/>
        <w:jc w:val="both"/>
        <w:rPr>
          <w:bCs/>
          <w:iCs/>
          <w:sz w:val="28"/>
          <w:szCs w:val="28"/>
        </w:rPr>
      </w:pPr>
      <w:r w:rsidRPr="002A56B5">
        <w:rPr>
          <w:bCs/>
          <w:iCs/>
          <w:sz w:val="28"/>
          <w:szCs w:val="28"/>
        </w:rPr>
        <w:t xml:space="preserve">Доцільно розглянути виокремлені нами особливості групової реальності їх відповідно до групової динаміки. </w:t>
      </w:r>
    </w:p>
    <w:p w14:paraId="6BAFF708" w14:textId="77777777" w:rsidR="00434AA7" w:rsidRPr="002A56B5" w:rsidRDefault="00434AA7" w:rsidP="00434AA7">
      <w:pPr>
        <w:spacing w:line="360" w:lineRule="auto"/>
        <w:ind w:firstLine="709"/>
        <w:jc w:val="both"/>
        <w:rPr>
          <w:bCs/>
          <w:sz w:val="28"/>
          <w:szCs w:val="28"/>
        </w:rPr>
      </w:pPr>
      <w:r w:rsidRPr="002A56B5">
        <w:rPr>
          <w:bCs/>
          <w:sz w:val="28"/>
          <w:szCs w:val="28"/>
        </w:rPr>
        <w:t xml:space="preserve">Стадія адаптації. Адаптація позначає первинне входження в групу та вироблення групою власних норм, і у вузькому сенсі можна вести мову про первинну адаптованість по завершенні відповідного етапу. Усвідомлення факту своєї приналежності до групи трансформується з формального аспекту в змістовний, що призводить до виникнення емоційної </w:t>
      </w:r>
      <w:proofErr w:type="spellStart"/>
      <w:r w:rsidRPr="002A56B5">
        <w:rPr>
          <w:bCs/>
          <w:sz w:val="28"/>
          <w:szCs w:val="28"/>
        </w:rPr>
        <w:t>включеності</w:t>
      </w:r>
      <w:proofErr w:type="spellEnd"/>
      <w:r w:rsidRPr="002A56B5">
        <w:rPr>
          <w:bCs/>
          <w:sz w:val="28"/>
          <w:szCs w:val="28"/>
        </w:rPr>
        <w:t xml:space="preserve">. Вони є передумовою наступного етапу становлення особистості у групи – </w:t>
      </w:r>
      <w:proofErr w:type="spellStart"/>
      <w:r w:rsidRPr="002A56B5">
        <w:rPr>
          <w:bCs/>
          <w:sz w:val="28"/>
          <w:szCs w:val="28"/>
        </w:rPr>
        <w:t>включеності</w:t>
      </w:r>
      <w:proofErr w:type="spellEnd"/>
      <w:r w:rsidRPr="002A56B5">
        <w:rPr>
          <w:bCs/>
          <w:sz w:val="28"/>
          <w:szCs w:val="28"/>
        </w:rPr>
        <w:t xml:space="preserve"> у спілкування та домінування. </w:t>
      </w:r>
    </w:p>
    <w:p w14:paraId="58A4E138" w14:textId="77777777" w:rsidR="00434AA7" w:rsidRPr="002A56B5" w:rsidRDefault="00434AA7" w:rsidP="00434AA7">
      <w:pPr>
        <w:spacing w:line="360" w:lineRule="auto"/>
        <w:ind w:firstLine="709"/>
        <w:jc w:val="both"/>
        <w:rPr>
          <w:bCs/>
          <w:sz w:val="28"/>
          <w:szCs w:val="28"/>
        </w:rPr>
      </w:pPr>
      <w:r w:rsidRPr="002A56B5">
        <w:rPr>
          <w:bCs/>
          <w:sz w:val="28"/>
          <w:szCs w:val="28"/>
        </w:rPr>
        <w:t xml:space="preserve">Стадія індивідуалізації. На тлі цих особливостей розгортається домінування, гострота якого може змінювати </w:t>
      </w:r>
      <w:proofErr w:type="spellStart"/>
      <w:r w:rsidRPr="002A56B5">
        <w:rPr>
          <w:bCs/>
          <w:sz w:val="28"/>
          <w:szCs w:val="28"/>
        </w:rPr>
        <w:t>реконфігурацію</w:t>
      </w:r>
      <w:proofErr w:type="spellEnd"/>
      <w:r w:rsidRPr="002A56B5">
        <w:rPr>
          <w:bCs/>
          <w:sz w:val="28"/>
          <w:szCs w:val="28"/>
        </w:rPr>
        <w:t xml:space="preserve"> досягнутих групових норм, емоційної </w:t>
      </w:r>
      <w:proofErr w:type="spellStart"/>
      <w:r w:rsidRPr="002A56B5">
        <w:rPr>
          <w:bCs/>
          <w:sz w:val="28"/>
          <w:szCs w:val="28"/>
        </w:rPr>
        <w:t>включеності</w:t>
      </w:r>
      <w:proofErr w:type="spellEnd"/>
      <w:r w:rsidRPr="002A56B5">
        <w:rPr>
          <w:bCs/>
          <w:sz w:val="28"/>
          <w:szCs w:val="28"/>
        </w:rPr>
        <w:t xml:space="preserve"> та </w:t>
      </w:r>
      <w:proofErr w:type="spellStart"/>
      <w:r w:rsidRPr="002A56B5">
        <w:rPr>
          <w:bCs/>
          <w:sz w:val="28"/>
          <w:szCs w:val="28"/>
        </w:rPr>
        <w:t>включеності</w:t>
      </w:r>
      <w:proofErr w:type="spellEnd"/>
      <w:r w:rsidRPr="002A56B5">
        <w:rPr>
          <w:bCs/>
          <w:sz w:val="28"/>
          <w:szCs w:val="28"/>
        </w:rPr>
        <w:t xml:space="preserve"> у спілкування. </w:t>
      </w:r>
    </w:p>
    <w:p w14:paraId="4861102A" w14:textId="77777777" w:rsidR="00434AA7" w:rsidRPr="002A56B5" w:rsidRDefault="00434AA7" w:rsidP="00434AA7">
      <w:pPr>
        <w:spacing w:line="360" w:lineRule="auto"/>
        <w:ind w:firstLine="709"/>
        <w:jc w:val="both"/>
        <w:rPr>
          <w:bCs/>
          <w:sz w:val="28"/>
          <w:szCs w:val="28"/>
        </w:rPr>
      </w:pPr>
      <w:r w:rsidRPr="002A56B5">
        <w:rPr>
          <w:bCs/>
          <w:sz w:val="28"/>
          <w:szCs w:val="28"/>
        </w:rPr>
        <w:lastRenderedPageBreak/>
        <w:t>Стадія інтеграції.</w:t>
      </w:r>
      <w:r w:rsidRPr="002A56B5">
        <w:rPr>
          <w:b/>
          <w:bCs/>
          <w:sz w:val="28"/>
          <w:szCs w:val="28"/>
        </w:rPr>
        <w:t xml:space="preserve"> </w:t>
      </w:r>
      <w:r w:rsidRPr="002A56B5">
        <w:rPr>
          <w:bCs/>
          <w:sz w:val="28"/>
          <w:szCs w:val="28"/>
        </w:rPr>
        <w:t xml:space="preserve">На основі системи стосунків, що склалася на попередній стадії, конфігурується довіра, що стає передумовою прийняття інших у групі. Після цього досягається емоційний комфорт, котрий, своєю чергою, може стати підсиленням соціальної довіри кожного члена групи при наявності у нього відповідних особистісних якостей. </w:t>
      </w:r>
    </w:p>
    <w:p w14:paraId="4EB5E789" w14:textId="77777777" w:rsidR="00434AA7" w:rsidRPr="002A56B5" w:rsidRDefault="00434AA7" w:rsidP="00434AA7">
      <w:pPr>
        <w:spacing w:line="360" w:lineRule="auto"/>
        <w:ind w:firstLine="709"/>
        <w:jc w:val="both"/>
        <w:rPr>
          <w:sz w:val="28"/>
          <w:szCs w:val="28"/>
        </w:rPr>
      </w:pPr>
      <w:r w:rsidRPr="002A56B5">
        <w:rPr>
          <w:sz w:val="28"/>
          <w:szCs w:val="28"/>
        </w:rPr>
        <w:t xml:space="preserve">Тож необхідно з’ясувати, як особливості комунікативних якостей студента можуть впливати на конфігурацію </w:t>
      </w:r>
      <w:proofErr w:type="spellStart"/>
      <w:r w:rsidRPr="002A56B5">
        <w:rPr>
          <w:sz w:val="28"/>
          <w:szCs w:val="28"/>
        </w:rPr>
        <w:t>внутрішньогрупових</w:t>
      </w:r>
      <w:proofErr w:type="spellEnd"/>
      <w:r w:rsidRPr="002A56B5">
        <w:rPr>
          <w:sz w:val="28"/>
          <w:szCs w:val="28"/>
        </w:rPr>
        <w:t xml:space="preserve"> стосунків в академічній групі.</w:t>
      </w:r>
    </w:p>
    <w:p w14:paraId="5B83944B" w14:textId="3FA31A4B" w:rsidR="00434AA7" w:rsidRPr="002A56B5" w:rsidRDefault="00434AA7" w:rsidP="00434AA7">
      <w:pPr>
        <w:spacing w:line="336" w:lineRule="auto"/>
        <w:ind w:firstLine="709"/>
        <w:jc w:val="both"/>
        <w:rPr>
          <w:color w:val="000000"/>
          <w:sz w:val="28"/>
          <w:szCs w:val="28"/>
          <w:lang w:eastAsia="uk-UA"/>
        </w:rPr>
      </w:pPr>
      <w:r w:rsidRPr="002A56B5">
        <w:rPr>
          <w:color w:val="000000"/>
          <w:sz w:val="28"/>
          <w:szCs w:val="28"/>
          <w:lang w:eastAsia="uk-UA"/>
        </w:rPr>
        <w:t>Зміст структури спілкування:</w:t>
      </w:r>
    </w:p>
    <w:p w14:paraId="61DCD863" w14:textId="77777777" w:rsidR="00434AA7" w:rsidRPr="002A56B5" w:rsidRDefault="00434AA7" w:rsidP="00434AA7">
      <w:pPr>
        <w:spacing w:line="336" w:lineRule="auto"/>
        <w:ind w:firstLine="709"/>
        <w:jc w:val="both"/>
        <w:rPr>
          <w:color w:val="000000"/>
          <w:sz w:val="28"/>
          <w:szCs w:val="28"/>
        </w:rPr>
      </w:pPr>
      <w:r w:rsidRPr="002A56B5">
        <w:rPr>
          <w:color w:val="000000"/>
          <w:sz w:val="28"/>
          <w:szCs w:val="28"/>
          <w:lang w:eastAsia="uk-UA"/>
        </w:rPr>
        <w:t>1. «Соціально-</w:t>
      </w:r>
      <w:proofErr w:type="spellStart"/>
      <w:r w:rsidRPr="002A56B5">
        <w:rPr>
          <w:color w:val="000000"/>
          <w:sz w:val="28"/>
          <w:szCs w:val="28"/>
          <w:lang w:eastAsia="uk-UA"/>
        </w:rPr>
        <w:t>перцептивний</w:t>
      </w:r>
      <w:proofErr w:type="spellEnd"/>
      <w:r w:rsidRPr="002A56B5">
        <w:rPr>
          <w:color w:val="000000"/>
          <w:sz w:val="28"/>
          <w:szCs w:val="28"/>
          <w:lang w:eastAsia="uk-UA"/>
        </w:rPr>
        <w:t xml:space="preserve"> блок», представляє </w:t>
      </w:r>
      <w:r w:rsidRPr="002A56B5">
        <w:rPr>
          <w:color w:val="000000"/>
          <w:sz w:val="28"/>
          <w:szCs w:val="28"/>
        </w:rPr>
        <w:t>систему знань особистості щодо спілкування з іншими у групі (</w:t>
      </w:r>
      <w:proofErr w:type="spellStart"/>
      <w:r w:rsidRPr="002A56B5">
        <w:rPr>
          <w:color w:val="000000"/>
          <w:sz w:val="28"/>
          <w:szCs w:val="28"/>
        </w:rPr>
        <w:t>взаємопізнання</w:t>
      </w:r>
      <w:proofErr w:type="spellEnd"/>
      <w:r w:rsidRPr="002A56B5">
        <w:rPr>
          <w:color w:val="000000"/>
          <w:sz w:val="28"/>
          <w:szCs w:val="28"/>
        </w:rPr>
        <w:t>, взаєморозуміння, взаємовплив).</w:t>
      </w:r>
    </w:p>
    <w:p w14:paraId="70663151" w14:textId="77777777" w:rsidR="00434AA7" w:rsidRPr="002A56B5" w:rsidRDefault="00434AA7" w:rsidP="00434AA7">
      <w:pPr>
        <w:spacing w:line="336" w:lineRule="auto"/>
        <w:ind w:firstLine="709"/>
        <w:jc w:val="both"/>
        <w:rPr>
          <w:color w:val="000000"/>
          <w:sz w:val="28"/>
          <w:szCs w:val="28"/>
        </w:rPr>
      </w:pPr>
      <w:r w:rsidRPr="002A56B5">
        <w:rPr>
          <w:color w:val="000000"/>
          <w:sz w:val="28"/>
          <w:szCs w:val="28"/>
        </w:rPr>
        <w:t>2. «Афективно-</w:t>
      </w:r>
      <w:proofErr w:type="spellStart"/>
      <w:r w:rsidRPr="002A56B5">
        <w:rPr>
          <w:color w:val="000000"/>
          <w:sz w:val="28"/>
          <w:szCs w:val="28"/>
        </w:rPr>
        <w:t>емпатійний</w:t>
      </w:r>
      <w:proofErr w:type="spellEnd"/>
      <w:r w:rsidRPr="002A56B5">
        <w:rPr>
          <w:color w:val="000000"/>
          <w:sz w:val="28"/>
          <w:szCs w:val="28"/>
        </w:rPr>
        <w:t xml:space="preserve"> блок», представляє систему знань особистості про задоволеність </w:t>
      </w:r>
      <w:proofErr w:type="spellStart"/>
      <w:r w:rsidRPr="002A56B5">
        <w:rPr>
          <w:color w:val="000000"/>
          <w:sz w:val="28"/>
          <w:szCs w:val="28"/>
        </w:rPr>
        <w:t>внутрішньогруповими</w:t>
      </w:r>
      <w:proofErr w:type="spellEnd"/>
      <w:r w:rsidRPr="002A56B5">
        <w:rPr>
          <w:color w:val="000000"/>
          <w:sz w:val="28"/>
          <w:szCs w:val="28"/>
        </w:rPr>
        <w:t xml:space="preserve"> стосунками (емоційна стійкість, товариськість, формування моральних уявлень).</w:t>
      </w:r>
    </w:p>
    <w:p w14:paraId="1B7EEB16" w14:textId="77777777" w:rsidR="00434AA7" w:rsidRPr="002A56B5" w:rsidRDefault="00434AA7" w:rsidP="00434AA7">
      <w:pPr>
        <w:spacing w:line="336" w:lineRule="auto"/>
        <w:ind w:firstLine="709"/>
        <w:jc w:val="both"/>
        <w:rPr>
          <w:color w:val="000000"/>
          <w:sz w:val="28"/>
          <w:szCs w:val="28"/>
        </w:rPr>
      </w:pPr>
      <w:r w:rsidRPr="002A56B5">
        <w:rPr>
          <w:color w:val="000000"/>
          <w:sz w:val="28"/>
          <w:szCs w:val="28"/>
        </w:rPr>
        <w:t>3. «</w:t>
      </w:r>
      <w:proofErr w:type="spellStart"/>
      <w:r w:rsidRPr="002A56B5">
        <w:rPr>
          <w:color w:val="000000"/>
          <w:sz w:val="28"/>
          <w:szCs w:val="28"/>
        </w:rPr>
        <w:t>Когнітивно</w:t>
      </w:r>
      <w:proofErr w:type="spellEnd"/>
      <w:r w:rsidRPr="002A56B5">
        <w:rPr>
          <w:color w:val="000000"/>
          <w:sz w:val="28"/>
          <w:szCs w:val="28"/>
        </w:rPr>
        <w:t>-інформаційний блок», представлений системою знань особистості щодо історії створення і розвитку групи, напрямів її діяльності, значимих подій, цінностей, норм та правил поведінки (рефлексія).</w:t>
      </w:r>
    </w:p>
    <w:p w14:paraId="6F0D6BCD" w14:textId="77777777" w:rsidR="00434AA7" w:rsidRPr="002A56B5" w:rsidRDefault="00434AA7" w:rsidP="00434AA7">
      <w:pPr>
        <w:spacing w:line="336" w:lineRule="auto"/>
        <w:ind w:firstLine="709"/>
        <w:jc w:val="both"/>
        <w:rPr>
          <w:color w:val="000000"/>
          <w:sz w:val="28"/>
          <w:szCs w:val="28"/>
        </w:rPr>
      </w:pPr>
      <w:r w:rsidRPr="002A56B5">
        <w:rPr>
          <w:color w:val="000000"/>
          <w:sz w:val="28"/>
          <w:szCs w:val="28"/>
        </w:rPr>
        <w:t>4. «</w:t>
      </w:r>
      <w:proofErr w:type="spellStart"/>
      <w:r w:rsidRPr="002A56B5">
        <w:rPr>
          <w:color w:val="000000"/>
          <w:sz w:val="28"/>
          <w:szCs w:val="28"/>
        </w:rPr>
        <w:t>Регулятивно</w:t>
      </w:r>
      <w:proofErr w:type="spellEnd"/>
      <w:r w:rsidRPr="002A56B5">
        <w:rPr>
          <w:color w:val="000000"/>
          <w:sz w:val="28"/>
          <w:szCs w:val="28"/>
        </w:rPr>
        <w:t xml:space="preserve">-поведінковий блок», представлений зразками поведінки, що підпорядковуються нормам і правилам суспільства, і відповідно знаходять свій прояв у готовності реалізовувати їх у різних ситуаціях спілкування із представниками групи (контроль за власною поведінкою, конформізм, комунікативна толерантність). </w:t>
      </w:r>
    </w:p>
    <w:p w14:paraId="70ED9C3E" w14:textId="77777777" w:rsidR="00434AA7" w:rsidRPr="002A56B5" w:rsidRDefault="00434AA7" w:rsidP="00434AA7">
      <w:pPr>
        <w:spacing w:line="336" w:lineRule="auto"/>
        <w:ind w:firstLine="709"/>
        <w:jc w:val="both"/>
        <w:rPr>
          <w:sz w:val="28"/>
          <w:szCs w:val="28"/>
        </w:rPr>
      </w:pPr>
      <w:r w:rsidRPr="002A56B5">
        <w:rPr>
          <w:sz w:val="28"/>
          <w:szCs w:val="28"/>
        </w:rPr>
        <w:t xml:space="preserve">Відповідно до цієї структури ми запропонували уточнення схеми множинності зав’язків між комунікативними властивостями особистості та </w:t>
      </w:r>
      <w:proofErr w:type="spellStart"/>
      <w:r w:rsidRPr="002A56B5">
        <w:rPr>
          <w:sz w:val="28"/>
          <w:szCs w:val="28"/>
        </w:rPr>
        <w:t>внутрішньогруповими</w:t>
      </w:r>
      <w:proofErr w:type="spellEnd"/>
      <w:r w:rsidRPr="002A56B5">
        <w:rPr>
          <w:sz w:val="28"/>
          <w:szCs w:val="28"/>
        </w:rPr>
        <w:t xml:space="preserve"> стосунками, визначили комунікативні властивості особистості, які, на наш погляд, наповнюють ті чи ті блоки. </w:t>
      </w:r>
    </w:p>
    <w:p w14:paraId="3B35981D" w14:textId="77777777" w:rsidR="00434AA7" w:rsidRPr="002A56B5" w:rsidRDefault="00434AA7" w:rsidP="00434AA7">
      <w:pPr>
        <w:spacing w:line="336" w:lineRule="auto"/>
        <w:ind w:firstLine="709"/>
        <w:jc w:val="both"/>
        <w:rPr>
          <w:bCs/>
          <w:sz w:val="28"/>
          <w:szCs w:val="28"/>
        </w:rPr>
      </w:pPr>
      <w:r w:rsidRPr="002A56B5">
        <w:rPr>
          <w:sz w:val="28"/>
          <w:szCs w:val="28"/>
        </w:rPr>
        <w:t xml:space="preserve">Доцільність припущення про наявність багато-багатозначних </w:t>
      </w:r>
      <w:proofErr w:type="spellStart"/>
      <w:r w:rsidRPr="002A56B5">
        <w:rPr>
          <w:sz w:val="28"/>
          <w:szCs w:val="28"/>
        </w:rPr>
        <w:t>зв’язків</w:t>
      </w:r>
      <w:proofErr w:type="spellEnd"/>
      <w:r w:rsidRPr="002A56B5">
        <w:rPr>
          <w:sz w:val="28"/>
          <w:szCs w:val="28"/>
        </w:rPr>
        <w:t xml:space="preserve"> між феноменами у нашому дослідженні обумовлюється наступним: по-перше, на множинності показників комунікативних властивостей особистості пов’язаних із деякою множинністю показників </w:t>
      </w:r>
      <w:proofErr w:type="spellStart"/>
      <w:r w:rsidRPr="002A56B5">
        <w:rPr>
          <w:sz w:val="28"/>
          <w:szCs w:val="28"/>
        </w:rPr>
        <w:t>внутрішньогрупових</w:t>
      </w:r>
      <w:proofErr w:type="spellEnd"/>
      <w:r w:rsidRPr="002A56B5">
        <w:rPr>
          <w:sz w:val="28"/>
          <w:szCs w:val="28"/>
        </w:rPr>
        <w:t xml:space="preserve"> стосунків молоді; по-</w:t>
      </w:r>
      <w:r w:rsidRPr="002A56B5">
        <w:rPr>
          <w:sz w:val="28"/>
          <w:szCs w:val="28"/>
        </w:rPr>
        <w:lastRenderedPageBreak/>
        <w:t xml:space="preserve">друге, на характері </w:t>
      </w:r>
      <w:proofErr w:type="spellStart"/>
      <w:r w:rsidRPr="002A56B5">
        <w:rPr>
          <w:sz w:val="28"/>
          <w:szCs w:val="28"/>
        </w:rPr>
        <w:t>зв’язків</w:t>
      </w:r>
      <w:proofErr w:type="spellEnd"/>
      <w:r w:rsidRPr="002A56B5">
        <w:rPr>
          <w:sz w:val="28"/>
          <w:szCs w:val="28"/>
        </w:rPr>
        <w:t xml:space="preserve">, які можуть змінюватися (значущість показника впливу комунікативних властивостей на </w:t>
      </w:r>
      <w:proofErr w:type="spellStart"/>
      <w:r w:rsidRPr="002A56B5">
        <w:rPr>
          <w:sz w:val="28"/>
          <w:szCs w:val="28"/>
        </w:rPr>
        <w:t>внутрішньогрупові</w:t>
      </w:r>
      <w:proofErr w:type="spellEnd"/>
      <w:r w:rsidRPr="002A56B5">
        <w:rPr>
          <w:sz w:val="28"/>
          <w:szCs w:val="28"/>
        </w:rPr>
        <w:t xml:space="preserve"> стосунки у різних моделях впливу буде різнитися). </w:t>
      </w:r>
    </w:p>
    <w:p w14:paraId="12195639" w14:textId="6F34966B" w:rsidR="00434AA7" w:rsidRPr="002A56B5" w:rsidRDefault="00434AA7" w:rsidP="00434AA7">
      <w:pPr>
        <w:spacing w:line="336" w:lineRule="auto"/>
        <w:ind w:firstLine="709"/>
        <w:jc w:val="both"/>
        <w:rPr>
          <w:sz w:val="28"/>
          <w:szCs w:val="28"/>
        </w:rPr>
      </w:pPr>
      <w:r w:rsidRPr="002A56B5">
        <w:rPr>
          <w:sz w:val="28"/>
          <w:szCs w:val="28"/>
        </w:rPr>
        <w:t xml:space="preserve">Отже, зв’язок між комунікативні властивості особистості та </w:t>
      </w:r>
      <w:proofErr w:type="spellStart"/>
      <w:r w:rsidRPr="002A56B5">
        <w:rPr>
          <w:sz w:val="28"/>
          <w:szCs w:val="28"/>
        </w:rPr>
        <w:t>внутрішньогруповими</w:t>
      </w:r>
      <w:proofErr w:type="spellEnd"/>
      <w:r w:rsidRPr="002A56B5">
        <w:rPr>
          <w:sz w:val="28"/>
          <w:szCs w:val="28"/>
        </w:rPr>
        <w:t xml:space="preserve"> стосунками – це зв’язок між двома системами. Відповідно, вплив комунікативних властивостей особистості на </w:t>
      </w:r>
      <w:proofErr w:type="spellStart"/>
      <w:r w:rsidRPr="002A56B5">
        <w:rPr>
          <w:sz w:val="28"/>
          <w:szCs w:val="28"/>
        </w:rPr>
        <w:t>внутрішньогрупові</w:t>
      </w:r>
      <w:proofErr w:type="spellEnd"/>
      <w:r w:rsidRPr="002A56B5">
        <w:rPr>
          <w:sz w:val="28"/>
          <w:szCs w:val="28"/>
        </w:rPr>
        <w:t xml:space="preserve"> стосунки, означає потребу дослідження певної множини та різноманітності структурно-змістових моделей. Означене є можливим за рахунок того, що зв’язки між елементами складають різні системи, з одного боку комунікативні властивості особистості, з іншого – </w:t>
      </w:r>
      <w:proofErr w:type="spellStart"/>
      <w:r w:rsidRPr="002A56B5">
        <w:rPr>
          <w:sz w:val="28"/>
          <w:szCs w:val="28"/>
        </w:rPr>
        <w:t>внутрішньогрупові</w:t>
      </w:r>
      <w:proofErr w:type="spellEnd"/>
      <w:r w:rsidRPr="002A56B5">
        <w:rPr>
          <w:sz w:val="28"/>
          <w:szCs w:val="28"/>
        </w:rPr>
        <w:t xml:space="preserve"> стосунки. </w:t>
      </w:r>
    </w:p>
    <w:p w14:paraId="710D7955" w14:textId="5D7EDD1F" w:rsidR="00434AA7" w:rsidRPr="002A56B5" w:rsidRDefault="00434AA7" w:rsidP="00434AA7">
      <w:pPr>
        <w:spacing w:line="336" w:lineRule="auto"/>
        <w:ind w:firstLine="709"/>
        <w:jc w:val="both"/>
        <w:rPr>
          <w:sz w:val="28"/>
          <w:szCs w:val="28"/>
        </w:rPr>
      </w:pPr>
      <w:r w:rsidRPr="002A56B5">
        <w:rPr>
          <w:sz w:val="28"/>
          <w:szCs w:val="28"/>
        </w:rPr>
        <w:t xml:space="preserve">Відповідно, звідси витікають задачі дослідження багато-багатозначних зав’язків, насамперед виявити різноманітні моделі, а також зв’язки між показниками комунікативних властивостей та </w:t>
      </w:r>
      <w:proofErr w:type="spellStart"/>
      <w:r w:rsidRPr="002A56B5">
        <w:rPr>
          <w:sz w:val="28"/>
          <w:szCs w:val="28"/>
        </w:rPr>
        <w:t>внутрішньогрупових</w:t>
      </w:r>
      <w:proofErr w:type="spellEnd"/>
      <w:r w:rsidRPr="002A56B5">
        <w:rPr>
          <w:sz w:val="28"/>
          <w:szCs w:val="28"/>
        </w:rPr>
        <w:t xml:space="preserve"> стосунків; та дослідити динаміку змін цих зав’язків у різних моделях за досвідом спілкування</w:t>
      </w:r>
      <w:r w:rsidR="00CA21C1" w:rsidRPr="002A56B5">
        <w:rPr>
          <w:sz w:val="28"/>
          <w:szCs w:val="28"/>
        </w:rPr>
        <w:t>.</w:t>
      </w:r>
    </w:p>
    <w:p w14:paraId="26785D2C" w14:textId="77777777" w:rsidR="00434AA7" w:rsidRPr="002A56B5" w:rsidRDefault="00434AA7" w:rsidP="00434AA7">
      <w:pPr>
        <w:pStyle w:val="afa"/>
        <w:spacing w:after="0" w:line="360" w:lineRule="auto"/>
        <w:ind w:left="0" w:firstLine="709"/>
        <w:jc w:val="both"/>
        <w:rPr>
          <w:sz w:val="28"/>
          <w:szCs w:val="28"/>
        </w:rPr>
      </w:pPr>
      <w:r w:rsidRPr="002A56B5">
        <w:rPr>
          <w:sz w:val="28"/>
          <w:szCs w:val="28"/>
        </w:rPr>
        <w:t xml:space="preserve">Розроблена модель дає бачення того, як відбувається вплив комунікативних властивостей особистості на </w:t>
      </w:r>
      <w:proofErr w:type="spellStart"/>
      <w:r w:rsidRPr="002A56B5">
        <w:rPr>
          <w:sz w:val="28"/>
          <w:szCs w:val="28"/>
        </w:rPr>
        <w:t>внутрішньогрупові</w:t>
      </w:r>
      <w:proofErr w:type="spellEnd"/>
      <w:r w:rsidRPr="002A56B5">
        <w:rPr>
          <w:sz w:val="28"/>
          <w:szCs w:val="28"/>
        </w:rPr>
        <w:t xml:space="preserve"> стосунки студентської молоді залежно від умов освітнього середовища (курс навчання, спеціальність). </w:t>
      </w:r>
    </w:p>
    <w:p w14:paraId="729B19A1" w14:textId="77777777" w:rsidR="00434AA7" w:rsidRPr="002A56B5" w:rsidRDefault="00434AA7" w:rsidP="00434AA7">
      <w:pPr>
        <w:pStyle w:val="afa"/>
        <w:spacing w:after="0" w:line="360" w:lineRule="auto"/>
        <w:ind w:left="0" w:firstLine="709"/>
        <w:jc w:val="both"/>
        <w:rPr>
          <w:sz w:val="28"/>
          <w:szCs w:val="28"/>
        </w:rPr>
      </w:pPr>
      <w:r w:rsidRPr="002A56B5">
        <w:rPr>
          <w:sz w:val="28"/>
          <w:szCs w:val="28"/>
        </w:rPr>
        <w:t xml:space="preserve">Комунікативні властивості особистості є динамічними і їх складові можуть змінюватися під дією досвіду спілкування (спеціальність, курс навчання). Отже, групова динаміка групи тісно пов’язана з розвитком </w:t>
      </w:r>
      <w:proofErr w:type="spellStart"/>
      <w:r w:rsidRPr="002A56B5">
        <w:rPr>
          <w:sz w:val="28"/>
          <w:szCs w:val="28"/>
        </w:rPr>
        <w:t>внутрішньогрупових</w:t>
      </w:r>
      <w:proofErr w:type="spellEnd"/>
      <w:r w:rsidRPr="002A56B5">
        <w:rPr>
          <w:sz w:val="28"/>
          <w:szCs w:val="28"/>
        </w:rPr>
        <w:t xml:space="preserve"> стосунків, що проявляється в еволюції ставлень членів групи один до одного та до групи в цілому.</w:t>
      </w:r>
    </w:p>
    <w:p w14:paraId="43331B9E" w14:textId="174C0555" w:rsidR="00434AA7" w:rsidRPr="002A56B5" w:rsidRDefault="00434AA7" w:rsidP="00434AA7">
      <w:pPr>
        <w:spacing w:line="360" w:lineRule="auto"/>
        <w:ind w:firstLine="709"/>
        <w:jc w:val="both"/>
        <w:rPr>
          <w:bCs/>
          <w:sz w:val="28"/>
          <w:szCs w:val="28"/>
        </w:rPr>
      </w:pPr>
      <w:r w:rsidRPr="002A56B5">
        <w:rPr>
          <w:bCs/>
          <w:sz w:val="28"/>
          <w:szCs w:val="28"/>
        </w:rPr>
        <w:t xml:space="preserve">В якості специфічних умов дослідження в академічній групі виступає спеціальність та курс навчання, що впливає на </w:t>
      </w:r>
      <w:proofErr w:type="spellStart"/>
      <w:r w:rsidRPr="002A56B5">
        <w:rPr>
          <w:bCs/>
          <w:sz w:val="28"/>
          <w:szCs w:val="28"/>
        </w:rPr>
        <w:t>внутрішньогрупові</w:t>
      </w:r>
      <w:proofErr w:type="spellEnd"/>
      <w:r w:rsidRPr="002A56B5">
        <w:rPr>
          <w:bCs/>
          <w:sz w:val="28"/>
          <w:szCs w:val="28"/>
        </w:rPr>
        <w:t xml:space="preserve"> стосунки студентської молоді. Особистість в процесі перебування у комунікативному просторі студентської групи засвоює певні зразки комунікативної поведінки та керується ними у повсякденному житті. Отже, означені блоки на схемі моделі і являють собою, на нашу думку, комунікативні властивості особистості. </w:t>
      </w:r>
      <w:r w:rsidRPr="002A56B5">
        <w:rPr>
          <w:rFonts w:eastAsia="Calibri"/>
          <w:bCs/>
          <w:sz w:val="28"/>
          <w:szCs w:val="28"/>
          <w:lang w:eastAsia="en-US"/>
        </w:rPr>
        <w:t xml:space="preserve">Зазначимо, що пропонована схема презентує загальну модель комунікативних властивостей особистості. </w:t>
      </w:r>
    </w:p>
    <w:p w14:paraId="0F9DDFD9" w14:textId="77777777" w:rsidR="00434AA7" w:rsidRPr="002A56B5" w:rsidRDefault="00434AA7" w:rsidP="00434AA7">
      <w:pPr>
        <w:pStyle w:val="1"/>
        <w:pageBreakBefore/>
        <w:spacing w:after="0"/>
        <w:rPr>
          <w:szCs w:val="28"/>
        </w:rPr>
      </w:pPr>
      <w:r w:rsidRPr="002A56B5">
        <w:rPr>
          <w:szCs w:val="28"/>
        </w:rPr>
        <w:lastRenderedPageBreak/>
        <w:t>РОЗДІЛ 2</w:t>
      </w:r>
    </w:p>
    <w:p w14:paraId="1813B6C0" w14:textId="77777777" w:rsidR="00CA21C1" w:rsidRPr="002A56B5" w:rsidRDefault="00CA21C1" w:rsidP="00CA21C1">
      <w:pPr>
        <w:spacing w:line="360" w:lineRule="auto"/>
        <w:ind w:firstLine="851"/>
        <w:jc w:val="center"/>
        <w:rPr>
          <w:b/>
          <w:bCs/>
          <w:caps/>
          <w:spacing w:val="-4"/>
          <w:sz w:val="28"/>
          <w:szCs w:val="28"/>
        </w:rPr>
      </w:pPr>
    </w:p>
    <w:p w14:paraId="64190E05" w14:textId="77777777" w:rsidR="00CA21C1" w:rsidRPr="002A56B5" w:rsidRDefault="00CA21C1" w:rsidP="00CA21C1">
      <w:pPr>
        <w:spacing w:line="360" w:lineRule="auto"/>
        <w:ind w:firstLine="851"/>
        <w:jc w:val="center"/>
        <w:rPr>
          <w:b/>
          <w:bCs/>
          <w:caps/>
          <w:spacing w:val="-4"/>
          <w:sz w:val="28"/>
          <w:szCs w:val="28"/>
        </w:rPr>
      </w:pPr>
    </w:p>
    <w:p w14:paraId="63CBC797" w14:textId="4756B2E0" w:rsidR="00434AA7" w:rsidRPr="002A56B5" w:rsidRDefault="00CA21C1" w:rsidP="002A56B5">
      <w:pPr>
        <w:spacing w:line="360" w:lineRule="auto"/>
        <w:ind w:hanging="142"/>
        <w:jc w:val="center"/>
        <w:rPr>
          <w:b/>
          <w:bCs/>
          <w:sz w:val="28"/>
          <w:szCs w:val="28"/>
          <w:lang w:eastAsia="uk-UA"/>
        </w:rPr>
      </w:pPr>
      <w:r w:rsidRPr="002A56B5">
        <w:rPr>
          <w:b/>
          <w:bCs/>
          <w:caps/>
          <w:spacing w:val="-4"/>
          <w:sz w:val="28"/>
          <w:szCs w:val="28"/>
        </w:rPr>
        <w:t xml:space="preserve">МЕТОДИЧНО-ОРГАНІЗАЦІЙНІ ЗАСАДИ ДОСЛІДЖЕННЯ </w:t>
      </w:r>
      <w:r w:rsidRPr="002A56B5">
        <w:rPr>
          <w:b/>
          <w:bCs/>
          <w:caps/>
          <w:sz w:val="28"/>
          <w:szCs w:val="28"/>
        </w:rPr>
        <w:t>внутрішньогрупових стосунків молоді</w:t>
      </w:r>
    </w:p>
    <w:p w14:paraId="062454E2" w14:textId="77777777" w:rsidR="00434AA7" w:rsidRPr="002A56B5" w:rsidRDefault="00434AA7" w:rsidP="00434AA7">
      <w:pPr>
        <w:tabs>
          <w:tab w:val="left" w:pos="0"/>
        </w:tabs>
        <w:spacing w:line="360" w:lineRule="auto"/>
        <w:ind w:firstLine="709"/>
        <w:jc w:val="both"/>
        <w:rPr>
          <w:sz w:val="28"/>
          <w:szCs w:val="28"/>
        </w:rPr>
      </w:pPr>
    </w:p>
    <w:p w14:paraId="3AD92636" w14:textId="0BC5585A" w:rsidR="00434AA7" w:rsidRPr="002A56B5" w:rsidRDefault="00434AA7" w:rsidP="00434AA7">
      <w:pPr>
        <w:pStyle w:val="affff1"/>
        <w:ind w:left="709"/>
        <w:jc w:val="both"/>
        <w:rPr>
          <w:b/>
        </w:rPr>
      </w:pPr>
      <w:r w:rsidRPr="002A56B5">
        <w:rPr>
          <w:b/>
        </w:rPr>
        <w:t>2.1. </w:t>
      </w:r>
      <w:r w:rsidR="00CA21C1" w:rsidRPr="002A56B5">
        <w:rPr>
          <w:rFonts w:eastAsia="Calibri"/>
          <w:b/>
          <w:spacing w:val="-4"/>
          <w:lang w:eastAsia="en-US"/>
        </w:rPr>
        <w:t> Організація емпіричного дослідження</w:t>
      </w:r>
    </w:p>
    <w:p w14:paraId="379BC3BA" w14:textId="77777777" w:rsidR="00434AA7" w:rsidRPr="002A56B5" w:rsidRDefault="00434AA7" w:rsidP="00434AA7">
      <w:pPr>
        <w:tabs>
          <w:tab w:val="left" w:pos="0"/>
        </w:tabs>
        <w:spacing w:line="360" w:lineRule="auto"/>
        <w:ind w:firstLine="709"/>
        <w:jc w:val="both"/>
        <w:rPr>
          <w:sz w:val="28"/>
          <w:szCs w:val="28"/>
        </w:rPr>
      </w:pPr>
    </w:p>
    <w:p w14:paraId="6DB095CD"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 xml:space="preserve">Складність представленої в дисертації проблеми визначає необхідність використання широкого спектру методів і поетапного проведення дослідження. Емпірична частина дослідження полягала у з’ясуванні особливостей впливу системи комунікативних властивостей особистості на </w:t>
      </w:r>
      <w:proofErr w:type="spellStart"/>
      <w:r w:rsidRPr="002A56B5">
        <w:rPr>
          <w:sz w:val="28"/>
          <w:szCs w:val="28"/>
        </w:rPr>
        <w:t>внутрішньогрупові</w:t>
      </w:r>
      <w:proofErr w:type="spellEnd"/>
      <w:r w:rsidRPr="002A56B5">
        <w:rPr>
          <w:sz w:val="28"/>
          <w:szCs w:val="28"/>
        </w:rPr>
        <w:t xml:space="preserve"> стосунки студентської молоді.</w:t>
      </w:r>
    </w:p>
    <w:p w14:paraId="4B7963FE" w14:textId="085D63C9" w:rsidR="00434AA7" w:rsidRPr="002A56B5" w:rsidRDefault="00434AA7" w:rsidP="00434AA7">
      <w:pPr>
        <w:tabs>
          <w:tab w:val="left" w:pos="0"/>
        </w:tabs>
        <w:spacing w:line="360" w:lineRule="auto"/>
        <w:ind w:firstLine="709"/>
        <w:jc w:val="both"/>
        <w:rPr>
          <w:spacing w:val="-6"/>
          <w:sz w:val="28"/>
          <w:szCs w:val="28"/>
        </w:rPr>
      </w:pPr>
      <w:r w:rsidRPr="002A56B5">
        <w:rPr>
          <w:sz w:val="28"/>
          <w:szCs w:val="28"/>
        </w:rPr>
        <w:t xml:space="preserve">Дослідження складалося з двох етапів (підготовчого та основного етапів), </w:t>
      </w:r>
      <w:r w:rsidRPr="002A56B5">
        <w:rPr>
          <w:bCs/>
          <w:sz w:val="28"/>
          <w:szCs w:val="28"/>
        </w:rPr>
        <w:t xml:space="preserve">кожен з яких давав можливість досягти проміжних дослідницьких цілей. </w:t>
      </w:r>
    </w:p>
    <w:p w14:paraId="0AFDD9C6" w14:textId="77777777" w:rsidR="00434AA7" w:rsidRPr="002A56B5" w:rsidRDefault="00434AA7" w:rsidP="00434AA7">
      <w:pPr>
        <w:tabs>
          <w:tab w:val="left" w:pos="0"/>
        </w:tabs>
        <w:spacing w:line="360" w:lineRule="auto"/>
        <w:ind w:firstLine="709"/>
        <w:jc w:val="both"/>
        <w:rPr>
          <w:bCs/>
          <w:iCs/>
          <w:sz w:val="28"/>
          <w:szCs w:val="28"/>
        </w:rPr>
      </w:pPr>
      <w:r w:rsidRPr="002A56B5">
        <w:rPr>
          <w:bCs/>
          <w:iCs/>
          <w:sz w:val="28"/>
          <w:szCs w:val="28"/>
        </w:rPr>
        <w:t>На підготовчому етапі дослідження сформульовано та виконано низьку завдань:</w:t>
      </w:r>
    </w:p>
    <w:p w14:paraId="479833E1" w14:textId="77777777" w:rsidR="00434AA7" w:rsidRPr="002A56B5" w:rsidRDefault="00434AA7" w:rsidP="00434AA7">
      <w:pPr>
        <w:tabs>
          <w:tab w:val="left" w:pos="0"/>
        </w:tabs>
        <w:spacing w:line="360" w:lineRule="auto"/>
        <w:ind w:firstLine="709"/>
        <w:jc w:val="both"/>
        <w:rPr>
          <w:iCs/>
          <w:sz w:val="28"/>
          <w:szCs w:val="28"/>
        </w:rPr>
      </w:pPr>
      <w:r w:rsidRPr="002A56B5">
        <w:rPr>
          <w:iCs/>
          <w:sz w:val="28"/>
          <w:szCs w:val="28"/>
        </w:rPr>
        <w:t>по-перше, складено загальну структуру дослідження та визначити залежну та незалежні змінні;</w:t>
      </w:r>
    </w:p>
    <w:p w14:paraId="350B2C5C" w14:textId="77777777" w:rsidR="00434AA7" w:rsidRPr="002A56B5" w:rsidRDefault="00434AA7" w:rsidP="00434AA7">
      <w:pPr>
        <w:tabs>
          <w:tab w:val="left" w:pos="0"/>
        </w:tabs>
        <w:spacing w:line="360" w:lineRule="auto"/>
        <w:ind w:firstLine="709"/>
        <w:jc w:val="both"/>
        <w:rPr>
          <w:iCs/>
          <w:sz w:val="28"/>
          <w:szCs w:val="28"/>
        </w:rPr>
      </w:pPr>
      <w:r w:rsidRPr="002A56B5">
        <w:rPr>
          <w:iCs/>
          <w:sz w:val="28"/>
          <w:szCs w:val="28"/>
        </w:rPr>
        <w:t>по-друге, проаналізовано загрози валідності та надійності дослідження;</w:t>
      </w:r>
    </w:p>
    <w:p w14:paraId="08B1954D" w14:textId="77777777" w:rsidR="00434AA7" w:rsidRPr="002A56B5" w:rsidRDefault="00434AA7" w:rsidP="00434AA7">
      <w:pPr>
        <w:tabs>
          <w:tab w:val="left" w:pos="0"/>
        </w:tabs>
        <w:spacing w:line="360" w:lineRule="auto"/>
        <w:ind w:firstLine="709"/>
        <w:jc w:val="both"/>
        <w:rPr>
          <w:iCs/>
          <w:sz w:val="28"/>
          <w:szCs w:val="28"/>
        </w:rPr>
      </w:pPr>
      <w:r w:rsidRPr="002A56B5">
        <w:rPr>
          <w:iCs/>
          <w:sz w:val="28"/>
          <w:szCs w:val="28"/>
        </w:rPr>
        <w:t xml:space="preserve">по-трете, здійснено підбір </w:t>
      </w:r>
      <w:proofErr w:type="spellStart"/>
      <w:r w:rsidRPr="002A56B5">
        <w:rPr>
          <w:iCs/>
          <w:sz w:val="28"/>
          <w:szCs w:val="28"/>
        </w:rPr>
        <w:t>психодіагностичного</w:t>
      </w:r>
      <w:proofErr w:type="spellEnd"/>
      <w:r w:rsidRPr="002A56B5">
        <w:rPr>
          <w:iCs/>
          <w:sz w:val="28"/>
          <w:szCs w:val="28"/>
        </w:rPr>
        <w:t xml:space="preserve"> інструментарію для вивчення передбачених теоретичною моделлю комунікативних властивостей особистості та виявлення характеристик </w:t>
      </w:r>
      <w:proofErr w:type="spellStart"/>
      <w:r w:rsidRPr="002A56B5">
        <w:rPr>
          <w:iCs/>
          <w:sz w:val="28"/>
          <w:szCs w:val="28"/>
        </w:rPr>
        <w:t>внутрішньогрупових</w:t>
      </w:r>
      <w:proofErr w:type="spellEnd"/>
      <w:r w:rsidRPr="002A56B5">
        <w:rPr>
          <w:iCs/>
          <w:sz w:val="28"/>
          <w:szCs w:val="28"/>
        </w:rPr>
        <w:t xml:space="preserve"> стосунків студентської молоді;</w:t>
      </w:r>
    </w:p>
    <w:p w14:paraId="1FB95037" w14:textId="77777777" w:rsidR="00434AA7" w:rsidRPr="002A56B5" w:rsidRDefault="00434AA7" w:rsidP="00434AA7">
      <w:pPr>
        <w:tabs>
          <w:tab w:val="left" w:pos="0"/>
        </w:tabs>
        <w:spacing w:line="360" w:lineRule="auto"/>
        <w:ind w:firstLine="709"/>
        <w:jc w:val="both"/>
        <w:rPr>
          <w:iCs/>
          <w:sz w:val="28"/>
          <w:szCs w:val="28"/>
        </w:rPr>
      </w:pPr>
      <w:r w:rsidRPr="002A56B5">
        <w:rPr>
          <w:iCs/>
          <w:sz w:val="28"/>
          <w:szCs w:val="28"/>
        </w:rPr>
        <w:t>по-четверте, уточнено модель комунікативних властивостей особистості (</w:t>
      </w:r>
      <w:proofErr w:type="spellStart"/>
      <w:r w:rsidRPr="002A56B5">
        <w:rPr>
          <w:iCs/>
          <w:sz w:val="28"/>
          <w:szCs w:val="28"/>
        </w:rPr>
        <w:t>опереціоналізація</w:t>
      </w:r>
      <w:proofErr w:type="spellEnd"/>
      <w:r w:rsidRPr="002A56B5">
        <w:rPr>
          <w:iCs/>
          <w:sz w:val="28"/>
          <w:szCs w:val="28"/>
        </w:rPr>
        <w:t xml:space="preserve"> змінних);</w:t>
      </w:r>
    </w:p>
    <w:p w14:paraId="23470C06" w14:textId="77777777" w:rsidR="00434AA7" w:rsidRPr="002A56B5" w:rsidRDefault="00434AA7" w:rsidP="00434AA7">
      <w:pPr>
        <w:tabs>
          <w:tab w:val="left" w:pos="0"/>
        </w:tabs>
        <w:spacing w:line="360" w:lineRule="auto"/>
        <w:ind w:firstLine="709"/>
        <w:jc w:val="both"/>
        <w:rPr>
          <w:iCs/>
          <w:sz w:val="28"/>
          <w:szCs w:val="28"/>
        </w:rPr>
      </w:pPr>
      <w:r w:rsidRPr="002A56B5">
        <w:rPr>
          <w:iCs/>
          <w:sz w:val="28"/>
          <w:szCs w:val="28"/>
        </w:rPr>
        <w:t>по-п’яте, визначено процедури статистико-математичної обробки даних;</w:t>
      </w:r>
    </w:p>
    <w:p w14:paraId="77A504F0" w14:textId="77777777" w:rsidR="00434AA7" w:rsidRPr="002A56B5" w:rsidRDefault="00434AA7" w:rsidP="00434AA7">
      <w:pPr>
        <w:tabs>
          <w:tab w:val="left" w:pos="0"/>
        </w:tabs>
        <w:spacing w:line="360" w:lineRule="auto"/>
        <w:ind w:firstLine="709"/>
        <w:jc w:val="both"/>
        <w:rPr>
          <w:iCs/>
          <w:sz w:val="28"/>
          <w:szCs w:val="28"/>
        </w:rPr>
      </w:pPr>
      <w:r w:rsidRPr="002A56B5">
        <w:rPr>
          <w:iCs/>
          <w:sz w:val="28"/>
          <w:szCs w:val="28"/>
        </w:rPr>
        <w:t xml:space="preserve">по-шосте, сформовано </w:t>
      </w:r>
      <w:proofErr w:type="spellStart"/>
      <w:r w:rsidRPr="002A56B5">
        <w:rPr>
          <w:iCs/>
          <w:sz w:val="28"/>
          <w:szCs w:val="28"/>
        </w:rPr>
        <w:t>субвибірки</w:t>
      </w:r>
      <w:proofErr w:type="spellEnd"/>
      <w:r w:rsidRPr="002A56B5">
        <w:rPr>
          <w:iCs/>
          <w:sz w:val="28"/>
          <w:szCs w:val="28"/>
        </w:rPr>
        <w:t xml:space="preserve"> з урахуванням змінної вирівнювання та змішення статті.</w:t>
      </w:r>
    </w:p>
    <w:p w14:paraId="4CC77962"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lastRenderedPageBreak/>
        <w:t xml:space="preserve">У результаті виконання першого завдання складено структуру дослідження та визначено змінні. Незалежними змінними дослідження є комунікативні властивості особистості (товариськість, емоційна стійкість, моральні уявлення, конформізм, рефлексія, контроль за поведінкою, комунікативна толерантність, </w:t>
      </w:r>
      <w:proofErr w:type="spellStart"/>
      <w:r w:rsidRPr="002A56B5">
        <w:rPr>
          <w:sz w:val="28"/>
          <w:szCs w:val="28"/>
        </w:rPr>
        <w:t>взаємопізнання</w:t>
      </w:r>
      <w:proofErr w:type="spellEnd"/>
      <w:r w:rsidRPr="002A56B5">
        <w:rPr>
          <w:sz w:val="28"/>
          <w:szCs w:val="28"/>
        </w:rPr>
        <w:t xml:space="preserve">, взаємопорозуміння, взаємовплив), залежними – показники </w:t>
      </w:r>
      <w:proofErr w:type="spellStart"/>
      <w:r w:rsidRPr="002A56B5">
        <w:rPr>
          <w:sz w:val="28"/>
          <w:szCs w:val="28"/>
        </w:rPr>
        <w:t>внутрішньогрупових</w:t>
      </w:r>
      <w:proofErr w:type="spellEnd"/>
      <w:r w:rsidRPr="002A56B5">
        <w:rPr>
          <w:sz w:val="28"/>
          <w:szCs w:val="28"/>
        </w:rPr>
        <w:t xml:space="preserve"> стосунків студентської молоді (соціальна довіра, прийняття групових норм, прийняття інших, емоційний комфорт, домінування у стосунках, емоційна </w:t>
      </w:r>
      <w:proofErr w:type="spellStart"/>
      <w:r w:rsidRPr="002A56B5">
        <w:rPr>
          <w:sz w:val="28"/>
          <w:szCs w:val="28"/>
        </w:rPr>
        <w:t>включеність</w:t>
      </w:r>
      <w:proofErr w:type="spellEnd"/>
      <w:r w:rsidRPr="002A56B5">
        <w:rPr>
          <w:sz w:val="28"/>
          <w:szCs w:val="28"/>
        </w:rPr>
        <w:t xml:space="preserve">, </w:t>
      </w:r>
      <w:proofErr w:type="spellStart"/>
      <w:r w:rsidRPr="002A56B5">
        <w:rPr>
          <w:sz w:val="28"/>
          <w:szCs w:val="28"/>
        </w:rPr>
        <w:t>включеність</w:t>
      </w:r>
      <w:proofErr w:type="spellEnd"/>
      <w:r w:rsidRPr="002A56B5">
        <w:rPr>
          <w:sz w:val="28"/>
          <w:szCs w:val="28"/>
        </w:rPr>
        <w:t xml:space="preserve"> у спілкування з іншими), змінною вирівнювання – </w:t>
      </w:r>
      <w:r w:rsidRPr="002A56B5">
        <w:rPr>
          <w:bCs/>
          <w:sz w:val="28"/>
          <w:szCs w:val="28"/>
        </w:rPr>
        <w:t xml:space="preserve">емпатія щодо інших членів групи, зовнішньою змінною, вплив якої було нівельовано, – стать. </w:t>
      </w:r>
    </w:p>
    <w:p w14:paraId="275E55BF" w14:textId="77777777" w:rsidR="00434AA7" w:rsidRPr="002A56B5" w:rsidRDefault="00434AA7" w:rsidP="00434AA7">
      <w:pPr>
        <w:tabs>
          <w:tab w:val="left" w:pos="0"/>
        </w:tabs>
        <w:spacing w:line="360" w:lineRule="auto"/>
        <w:ind w:firstLine="709"/>
        <w:jc w:val="both"/>
        <w:rPr>
          <w:bCs/>
          <w:sz w:val="28"/>
          <w:szCs w:val="28"/>
        </w:rPr>
      </w:pPr>
      <w:r w:rsidRPr="002A56B5">
        <w:rPr>
          <w:bCs/>
          <w:sz w:val="28"/>
          <w:szCs w:val="28"/>
        </w:rPr>
        <w:t xml:space="preserve">Щодо другого завдання, при проведені емпіричного дослідження здійснювався контроль за такими загрозами валідності та надійності, як: </w:t>
      </w:r>
    </w:p>
    <w:p w14:paraId="690C3908" w14:textId="77777777" w:rsidR="00434AA7" w:rsidRPr="002A56B5" w:rsidRDefault="00434AA7" w:rsidP="00434AA7">
      <w:pPr>
        <w:tabs>
          <w:tab w:val="left" w:pos="0"/>
        </w:tabs>
        <w:spacing w:line="360" w:lineRule="auto"/>
        <w:ind w:firstLine="709"/>
        <w:jc w:val="both"/>
        <w:rPr>
          <w:bCs/>
          <w:sz w:val="28"/>
          <w:szCs w:val="28"/>
        </w:rPr>
      </w:pPr>
      <w:r w:rsidRPr="002A56B5">
        <w:rPr>
          <w:bCs/>
          <w:sz w:val="28"/>
          <w:szCs w:val="28"/>
        </w:rPr>
        <w:t xml:space="preserve">1) нееквівалентність вибірок, яка обумовлена особливостями дослідницького плану (обрано суб’єктні незалежні змінні: рівень прояву певної комунікативної властивості); </w:t>
      </w:r>
    </w:p>
    <w:p w14:paraId="14F4CE09" w14:textId="77777777" w:rsidR="00434AA7" w:rsidRPr="002A56B5" w:rsidRDefault="00434AA7" w:rsidP="00434AA7">
      <w:pPr>
        <w:tabs>
          <w:tab w:val="left" w:pos="0"/>
        </w:tabs>
        <w:spacing w:line="360" w:lineRule="auto"/>
        <w:ind w:firstLine="709"/>
        <w:jc w:val="both"/>
        <w:rPr>
          <w:bCs/>
          <w:sz w:val="28"/>
          <w:szCs w:val="28"/>
        </w:rPr>
      </w:pPr>
      <w:r w:rsidRPr="002A56B5">
        <w:rPr>
          <w:bCs/>
          <w:sz w:val="28"/>
          <w:szCs w:val="28"/>
        </w:rPr>
        <w:t xml:space="preserve">2) ефект послідовності, викликаний значною кількістю </w:t>
      </w:r>
      <w:proofErr w:type="spellStart"/>
      <w:r w:rsidRPr="002A56B5">
        <w:rPr>
          <w:bCs/>
          <w:sz w:val="28"/>
          <w:szCs w:val="28"/>
        </w:rPr>
        <w:t>психодіагностичних</w:t>
      </w:r>
      <w:proofErr w:type="spellEnd"/>
      <w:r w:rsidRPr="002A56B5">
        <w:rPr>
          <w:bCs/>
          <w:sz w:val="28"/>
          <w:szCs w:val="28"/>
        </w:rPr>
        <w:t xml:space="preserve"> </w:t>
      </w:r>
      <w:proofErr w:type="spellStart"/>
      <w:r w:rsidRPr="002A56B5">
        <w:rPr>
          <w:bCs/>
          <w:sz w:val="28"/>
          <w:szCs w:val="28"/>
        </w:rPr>
        <w:t>методик</w:t>
      </w:r>
      <w:proofErr w:type="spellEnd"/>
      <w:r w:rsidRPr="002A56B5">
        <w:rPr>
          <w:bCs/>
          <w:sz w:val="28"/>
          <w:szCs w:val="28"/>
        </w:rPr>
        <w:t xml:space="preserve">, які можуть провокувати появу втоми та (або) втрати мотивації до виконання завдань у досліджуваних, що може позначитися на надійності вимірювань; </w:t>
      </w:r>
    </w:p>
    <w:p w14:paraId="0E90F8DA" w14:textId="77777777" w:rsidR="00434AA7" w:rsidRPr="002A56B5" w:rsidRDefault="00434AA7" w:rsidP="00434AA7">
      <w:pPr>
        <w:tabs>
          <w:tab w:val="left" w:pos="0"/>
        </w:tabs>
        <w:spacing w:line="360" w:lineRule="auto"/>
        <w:ind w:firstLine="709"/>
        <w:jc w:val="both"/>
        <w:rPr>
          <w:bCs/>
          <w:sz w:val="28"/>
          <w:szCs w:val="28"/>
        </w:rPr>
      </w:pPr>
      <w:r w:rsidRPr="002A56B5">
        <w:rPr>
          <w:bCs/>
          <w:sz w:val="28"/>
          <w:szCs w:val="28"/>
        </w:rPr>
        <w:t xml:space="preserve">3) «регресія до середнього», яка виникає у «полярних» </w:t>
      </w:r>
      <w:proofErr w:type="spellStart"/>
      <w:r w:rsidRPr="002A56B5">
        <w:rPr>
          <w:bCs/>
          <w:sz w:val="28"/>
          <w:szCs w:val="28"/>
        </w:rPr>
        <w:t>субвибірках</w:t>
      </w:r>
      <w:proofErr w:type="spellEnd"/>
      <w:r w:rsidRPr="002A56B5">
        <w:rPr>
          <w:bCs/>
          <w:sz w:val="28"/>
          <w:szCs w:val="28"/>
        </w:rPr>
        <w:t xml:space="preserve"> внаслідок специфіки психологічного вимірювання;</w:t>
      </w:r>
    </w:p>
    <w:p w14:paraId="6AA784E8" w14:textId="0CB056D8" w:rsidR="00434AA7" w:rsidRPr="002A56B5" w:rsidRDefault="00434AA7" w:rsidP="00434AA7">
      <w:pPr>
        <w:tabs>
          <w:tab w:val="left" w:pos="0"/>
        </w:tabs>
        <w:spacing w:line="360" w:lineRule="auto"/>
        <w:ind w:firstLine="709"/>
        <w:jc w:val="both"/>
        <w:rPr>
          <w:bCs/>
          <w:sz w:val="28"/>
          <w:szCs w:val="28"/>
        </w:rPr>
      </w:pPr>
      <w:r w:rsidRPr="002A56B5">
        <w:rPr>
          <w:bCs/>
          <w:sz w:val="28"/>
          <w:szCs w:val="28"/>
        </w:rPr>
        <w:t>4) змішування змінних досліджування, а саме – незалежної змінної (комунікативні властивості особистості) та зовнішньої змінної (стать), що може впливати на залежну змінну «</w:t>
      </w:r>
      <w:proofErr w:type="spellStart"/>
      <w:r w:rsidRPr="002A56B5">
        <w:rPr>
          <w:bCs/>
          <w:sz w:val="28"/>
          <w:szCs w:val="28"/>
        </w:rPr>
        <w:t>внутрішньогрупові</w:t>
      </w:r>
      <w:proofErr w:type="spellEnd"/>
      <w:r w:rsidRPr="002A56B5">
        <w:rPr>
          <w:bCs/>
          <w:sz w:val="28"/>
          <w:szCs w:val="28"/>
        </w:rPr>
        <w:t xml:space="preserve"> стосунки студентської молоді». </w:t>
      </w:r>
    </w:p>
    <w:p w14:paraId="37A29D96" w14:textId="695D23A3" w:rsidR="00434AA7" w:rsidRPr="002A56B5" w:rsidRDefault="00434AA7" w:rsidP="00434AA7">
      <w:pPr>
        <w:widowControl w:val="0"/>
        <w:autoSpaceDE w:val="0"/>
        <w:autoSpaceDN w:val="0"/>
        <w:adjustRightInd w:val="0"/>
        <w:spacing w:line="360" w:lineRule="auto"/>
        <w:ind w:firstLine="709"/>
        <w:jc w:val="both"/>
        <w:rPr>
          <w:color w:val="000000"/>
          <w:sz w:val="28"/>
          <w:szCs w:val="28"/>
        </w:rPr>
      </w:pPr>
      <w:r w:rsidRPr="002A56B5">
        <w:rPr>
          <w:sz w:val="28"/>
          <w:szCs w:val="28"/>
        </w:rPr>
        <w:t xml:space="preserve">В результаті виконання третього завдання, здійснено </w:t>
      </w:r>
      <w:r w:rsidRPr="002A56B5">
        <w:rPr>
          <w:color w:val="000000"/>
          <w:sz w:val="28"/>
          <w:szCs w:val="28"/>
        </w:rPr>
        <w:t xml:space="preserve">підбір </w:t>
      </w:r>
      <w:proofErr w:type="spellStart"/>
      <w:r w:rsidRPr="002A56B5">
        <w:rPr>
          <w:color w:val="000000"/>
          <w:sz w:val="28"/>
          <w:szCs w:val="28"/>
        </w:rPr>
        <w:t>психодіагностичного</w:t>
      </w:r>
      <w:proofErr w:type="spellEnd"/>
      <w:r w:rsidRPr="002A56B5">
        <w:rPr>
          <w:color w:val="000000"/>
          <w:sz w:val="28"/>
          <w:szCs w:val="28"/>
        </w:rPr>
        <w:t xml:space="preserve"> інструментарію для вивчення передбачених теоретичною моделлю блоків комунікативних властивостей особистості, а також виявлення характеристик </w:t>
      </w:r>
      <w:proofErr w:type="spellStart"/>
      <w:r w:rsidRPr="002A56B5">
        <w:rPr>
          <w:color w:val="000000"/>
          <w:sz w:val="28"/>
          <w:szCs w:val="28"/>
        </w:rPr>
        <w:t>внутрішньогрупових</w:t>
      </w:r>
      <w:proofErr w:type="spellEnd"/>
      <w:r w:rsidRPr="002A56B5">
        <w:rPr>
          <w:color w:val="000000"/>
          <w:sz w:val="28"/>
          <w:szCs w:val="28"/>
        </w:rPr>
        <w:t xml:space="preserve"> стосунків студентської молоді. </w:t>
      </w:r>
      <w:r w:rsidRPr="002A56B5">
        <w:rPr>
          <w:sz w:val="28"/>
          <w:szCs w:val="28"/>
        </w:rPr>
        <w:t xml:space="preserve">Досліджуваним було запропоновано два блоки </w:t>
      </w:r>
      <w:proofErr w:type="spellStart"/>
      <w:r w:rsidRPr="002A56B5">
        <w:rPr>
          <w:sz w:val="28"/>
          <w:szCs w:val="28"/>
        </w:rPr>
        <w:t>методик</w:t>
      </w:r>
      <w:proofErr w:type="spellEnd"/>
      <w:r w:rsidRPr="002A56B5">
        <w:rPr>
          <w:sz w:val="28"/>
          <w:szCs w:val="28"/>
        </w:rPr>
        <w:t>, загальна кількість – 8.</w:t>
      </w:r>
    </w:p>
    <w:p w14:paraId="1290737D"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lastRenderedPageBreak/>
        <w:t xml:space="preserve">Відповідно до третього завдання обрано та уточнено незалежні змінні та процедурі їх вимірювання. Нагадаємо, що ми спиралися на таке визначення комунікативної властивості особистості: це усталена соціально-психологічно обумовлена характеристика особистості у сфері спілкування, що визначає специфіку встановлення соціально релевантних </w:t>
      </w:r>
      <w:proofErr w:type="spellStart"/>
      <w:r w:rsidRPr="002A56B5">
        <w:rPr>
          <w:bCs/>
          <w:color w:val="000000"/>
          <w:sz w:val="28"/>
          <w:szCs w:val="28"/>
        </w:rPr>
        <w:t>зв’язків</w:t>
      </w:r>
      <w:proofErr w:type="spellEnd"/>
      <w:r w:rsidRPr="002A56B5">
        <w:rPr>
          <w:bCs/>
          <w:color w:val="000000"/>
          <w:sz w:val="28"/>
          <w:szCs w:val="28"/>
        </w:rPr>
        <w:t xml:space="preserve"> та стосунків. </w:t>
      </w:r>
    </w:p>
    <w:p w14:paraId="4AAB3D61" w14:textId="3446D355"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Комунікативні властивості, як і будь-яка інша складна система, має певні структурні елементи (показники), які розкривають її змістову сторону . Такими соціально-психологічними показниками комунікативних властивостей особистості є:</w:t>
      </w:r>
    </w:p>
    <w:p w14:paraId="265E8A35"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комунікативна толерантність;</w:t>
      </w:r>
    </w:p>
    <w:p w14:paraId="13E8D02C"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xml:space="preserve">− </w:t>
      </w:r>
      <w:proofErr w:type="spellStart"/>
      <w:r w:rsidRPr="002A56B5">
        <w:rPr>
          <w:bCs/>
          <w:color w:val="000000"/>
          <w:sz w:val="28"/>
          <w:szCs w:val="28"/>
        </w:rPr>
        <w:t>взаємопізнання</w:t>
      </w:r>
      <w:proofErr w:type="spellEnd"/>
      <w:r w:rsidRPr="002A56B5">
        <w:rPr>
          <w:bCs/>
          <w:color w:val="000000"/>
          <w:sz w:val="28"/>
          <w:szCs w:val="28"/>
        </w:rPr>
        <w:t xml:space="preserve">; </w:t>
      </w:r>
    </w:p>
    <w:p w14:paraId="6586F54F"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xml:space="preserve">− взаємопорозуміння; </w:t>
      </w:r>
    </w:p>
    <w:p w14:paraId="057DC2ED"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xml:space="preserve">− взаємовплив; </w:t>
      </w:r>
    </w:p>
    <w:p w14:paraId="44ABAECD"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xml:space="preserve">− конформізм; </w:t>
      </w:r>
    </w:p>
    <w:p w14:paraId="095DCADD"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xml:space="preserve">− емоційна стійкість; </w:t>
      </w:r>
    </w:p>
    <w:p w14:paraId="6E3C3256"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товариськість;</w:t>
      </w:r>
    </w:p>
    <w:p w14:paraId="1663F3F9"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xml:space="preserve">− моральні уявлення; </w:t>
      </w:r>
    </w:p>
    <w:p w14:paraId="13934C22"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xml:space="preserve">− контроль за поведінкою; </w:t>
      </w:r>
    </w:p>
    <w:p w14:paraId="14DC826E"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рефлексія.</w:t>
      </w:r>
    </w:p>
    <w:p w14:paraId="6A8473C6" w14:textId="14E03D2D"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xml:space="preserve">Як зазначалося, система комунікативних властивостей особистості є нелінійним динамічним утворенням, взаємодія між складовими якого може неодноразово змінюватися протягом перебування у соціальній групі, </w:t>
      </w:r>
      <w:proofErr w:type="spellStart"/>
      <w:r w:rsidRPr="002A56B5">
        <w:rPr>
          <w:bCs/>
          <w:color w:val="000000"/>
          <w:sz w:val="28"/>
          <w:szCs w:val="28"/>
        </w:rPr>
        <w:t>зазнаваючи</w:t>
      </w:r>
      <w:proofErr w:type="spellEnd"/>
      <w:r w:rsidRPr="002A56B5">
        <w:rPr>
          <w:bCs/>
          <w:color w:val="000000"/>
          <w:sz w:val="28"/>
          <w:szCs w:val="28"/>
        </w:rPr>
        <w:t xml:space="preserve"> релевантних щодо соціального середовища конфігурацій. Отже, ми можемо виокремити і описати багато-багатозначні зв’язки між комунікативними властивостями особистості та </w:t>
      </w:r>
      <w:proofErr w:type="spellStart"/>
      <w:r w:rsidRPr="002A56B5">
        <w:rPr>
          <w:bCs/>
          <w:color w:val="000000"/>
          <w:sz w:val="28"/>
          <w:szCs w:val="28"/>
        </w:rPr>
        <w:t>внутрішньогруповими</w:t>
      </w:r>
      <w:proofErr w:type="spellEnd"/>
      <w:r w:rsidRPr="002A56B5">
        <w:rPr>
          <w:bCs/>
          <w:color w:val="000000"/>
          <w:sz w:val="28"/>
          <w:szCs w:val="28"/>
        </w:rPr>
        <w:t xml:space="preserve"> стосунками</w:t>
      </w:r>
      <w:r w:rsidR="00CA21C1" w:rsidRPr="002A56B5">
        <w:rPr>
          <w:bCs/>
          <w:color w:val="000000"/>
          <w:sz w:val="28"/>
          <w:szCs w:val="28"/>
        </w:rPr>
        <w:t>.</w:t>
      </w:r>
    </w:p>
    <w:p w14:paraId="765A6D82" w14:textId="77777777" w:rsidR="00434AA7" w:rsidRPr="002A56B5" w:rsidRDefault="00434AA7" w:rsidP="00434AA7">
      <w:pPr>
        <w:tabs>
          <w:tab w:val="left" w:pos="1134"/>
        </w:tabs>
        <w:spacing w:line="360" w:lineRule="auto"/>
        <w:ind w:firstLine="709"/>
        <w:jc w:val="both"/>
        <w:rPr>
          <w:bCs/>
          <w:color w:val="000000"/>
          <w:sz w:val="28"/>
          <w:szCs w:val="28"/>
        </w:rPr>
      </w:pPr>
      <w:r w:rsidRPr="002A56B5">
        <w:rPr>
          <w:bCs/>
          <w:color w:val="000000"/>
          <w:sz w:val="28"/>
          <w:szCs w:val="28"/>
        </w:rPr>
        <w:t xml:space="preserve">Для уточнення запропонованої структури моделі «комунікативних властивостей особистості» застосовано метод факторного аналізу. При складанні набору змінних ми керувалися: по-перше, встановленням набору змінних, які покладено в онову уточнюючої факторної моделі; по-друге, спрощенням структури та мінімізації кількість змінних (комунікативних властивостей </w:t>
      </w:r>
      <w:r w:rsidRPr="002A56B5">
        <w:rPr>
          <w:bCs/>
          <w:color w:val="000000"/>
          <w:sz w:val="28"/>
          <w:szCs w:val="28"/>
        </w:rPr>
        <w:lastRenderedPageBreak/>
        <w:t>особистості із десяти в п’ять факторів); по-трете, інтерпретацію відібраних факторів відповідно до того, які показники в нього увійшли.</w:t>
      </w:r>
    </w:p>
    <w:p w14:paraId="06281ABA" w14:textId="77777777" w:rsidR="00434AA7" w:rsidRPr="002A56B5" w:rsidRDefault="00434AA7" w:rsidP="00434AA7">
      <w:pPr>
        <w:tabs>
          <w:tab w:val="left" w:pos="1134"/>
        </w:tabs>
        <w:spacing w:line="360" w:lineRule="auto"/>
        <w:ind w:firstLine="709"/>
        <w:jc w:val="both"/>
        <w:rPr>
          <w:color w:val="000000"/>
          <w:sz w:val="28"/>
          <w:szCs w:val="28"/>
        </w:rPr>
      </w:pPr>
      <w:r w:rsidRPr="002A56B5">
        <w:rPr>
          <w:color w:val="000000"/>
          <w:sz w:val="28"/>
          <w:szCs w:val="28"/>
        </w:rPr>
        <w:t xml:space="preserve">При виконані п’ятого завдання, здійснено процедури статистико-математичної обробки даних. </w:t>
      </w:r>
    </w:p>
    <w:p w14:paraId="4B9606D8" w14:textId="77777777" w:rsidR="00434AA7" w:rsidRPr="002A56B5" w:rsidRDefault="00434AA7" w:rsidP="00434AA7">
      <w:pPr>
        <w:tabs>
          <w:tab w:val="left" w:pos="1134"/>
        </w:tabs>
        <w:spacing w:line="360" w:lineRule="auto"/>
        <w:ind w:firstLine="709"/>
        <w:jc w:val="both"/>
        <w:rPr>
          <w:color w:val="000000"/>
          <w:sz w:val="28"/>
          <w:szCs w:val="28"/>
        </w:rPr>
      </w:pPr>
      <w:r w:rsidRPr="002A56B5">
        <w:rPr>
          <w:color w:val="000000"/>
          <w:sz w:val="28"/>
          <w:szCs w:val="28"/>
        </w:rPr>
        <w:t xml:space="preserve">Нормальність розподілу емпіричних даних перевіряли за допомогою критерію </w:t>
      </w:r>
      <w:proofErr w:type="spellStart"/>
      <w:r w:rsidRPr="002A56B5">
        <w:rPr>
          <w:color w:val="000000"/>
          <w:sz w:val="28"/>
          <w:szCs w:val="28"/>
        </w:rPr>
        <w:t>Колмогорова</w:t>
      </w:r>
      <w:proofErr w:type="spellEnd"/>
      <w:r w:rsidRPr="002A56B5">
        <w:rPr>
          <w:color w:val="000000"/>
          <w:sz w:val="28"/>
          <w:szCs w:val="28"/>
        </w:rPr>
        <w:t xml:space="preserve">-Смірнова (K-S). </w:t>
      </w:r>
    </w:p>
    <w:p w14:paraId="55916BED" w14:textId="77777777" w:rsidR="00434AA7" w:rsidRPr="002A56B5" w:rsidRDefault="00434AA7" w:rsidP="00434AA7">
      <w:pPr>
        <w:tabs>
          <w:tab w:val="left" w:pos="1134"/>
        </w:tabs>
        <w:spacing w:line="360" w:lineRule="auto"/>
        <w:ind w:firstLine="709"/>
        <w:jc w:val="both"/>
        <w:rPr>
          <w:sz w:val="28"/>
          <w:szCs w:val="28"/>
        </w:rPr>
      </w:pPr>
      <w:r w:rsidRPr="002A56B5">
        <w:rPr>
          <w:sz w:val="28"/>
          <w:szCs w:val="28"/>
        </w:rPr>
        <w:t xml:space="preserve">Статистично значущі відмінності в показниках «комунікативні властивості особистості» у двох вибірках (за статтю) визначали за допомогою статистичних критеріїв: t - критерію </w:t>
      </w:r>
      <w:proofErr w:type="spellStart"/>
      <w:r w:rsidRPr="002A56B5">
        <w:rPr>
          <w:sz w:val="28"/>
          <w:szCs w:val="28"/>
        </w:rPr>
        <w:t>Ст’юдента</w:t>
      </w:r>
      <w:proofErr w:type="spellEnd"/>
      <w:r w:rsidRPr="002A56B5">
        <w:rPr>
          <w:sz w:val="28"/>
          <w:szCs w:val="28"/>
        </w:rPr>
        <w:t xml:space="preserve"> (для даних з нормальним розподілом) та U-критерію Манна-Уітні (для даних, де нормальний розподіл відсутній). </w:t>
      </w:r>
    </w:p>
    <w:p w14:paraId="46E64CAC" w14:textId="77777777" w:rsidR="00434AA7" w:rsidRPr="002A56B5" w:rsidRDefault="00434AA7" w:rsidP="00434AA7">
      <w:pPr>
        <w:tabs>
          <w:tab w:val="left" w:pos="1134"/>
        </w:tabs>
        <w:spacing w:line="360" w:lineRule="auto"/>
        <w:ind w:firstLine="709"/>
        <w:jc w:val="both"/>
        <w:rPr>
          <w:b/>
          <w:bCs/>
          <w:sz w:val="28"/>
          <w:szCs w:val="28"/>
        </w:rPr>
      </w:pPr>
      <w:r w:rsidRPr="002A56B5">
        <w:rPr>
          <w:sz w:val="28"/>
          <w:szCs w:val="28"/>
        </w:rPr>
        <w:t xml:space="preserve">Для визначення </w:t>
      </w:r>
      <w:r w:rsidRPr="002A56B5">
        <w:rPr>
          <w:bCs/>
          <w:sz w:val="28"/>
          <w:szCs w:val="28"/>
        </w:rPr>
        <w:t xml:space="preserve">зв’язку комунікативних властивостей особистості (незалежна змінна) з </w:t>
      </w:r>
      <w:proofErr w:type="spellStart"/>
      <w:r w:rsidRPr="002A56B5">
        <w:rPr>
          <w:bCs/>
          <w:sz w:val="28"/>
          <w:szCs w:val="28"/>
        </w:rPr>
        <w:t>внутрішньогруповими</w:t>
      </w:r>
      <w:proofErr w:type="spellEnd"/>
      <w:r w:rsidRPr="002A56B5">
        <w:rPr>
          <w:bCs/>
          <w:sz w:val="28"/>
          <w:szCs w:val="28"/>
        </w:rPr>
        <w:t xml:space="preserve"> стосунками студентської молоді (залежна змінна), що залежать від досвіду спілкування (спеціальності та курсу) застосовували множинний лінійний регресійний аналіз.</w:t>
      </w:r>
      <w:r w:rsidRPr="002A56B5">
        <w:rPr>
          <w:b/>
          <w:bCs/>
          <w:sz w:val="28"/>
          <w:szCs w:val="28"/>
        </w:rPr>
        <w:t xml:space="preserve"> </w:t>
      </w:r>
    </w:p>
    <w:p w14:paraId="0C1839B4" w14:textId="77777777" w:rsidR="00434AA7" w:rsidRPr="002A56B5" w:rsidRDefault="00434AA7" w:rsidP="00434AA7">
      <w:pPr>
        <w:tabs>
          <w:tab w:val="left" w:pos="1134"/>
        </w:tabs>
        <w:spacing w:line="360" w:lineRule="auto"/>
        <w:ind w:firstLine="709"/>
        <w:jc w:val="both"/>
        <w:rPr>
          <w:bCs/>
          <w:sz w:val="28"/>
          <w:szCs w:val="28"/>
        </w:rPr>
      </w:pPr>
      <w:r w:rsidRPr="002A56B5">
        <w:rPr>
          <w:bCs/>
          <w:sz w:val="28"/>
          <w:szCs w:val="28"/>
        </w:rPr>
        <w:t xml:space="preserve">Основними завданнями множинного кореляційно-регресійного аналізу в нашому дослідженні є: по-перше, встановлення форми кореляційного зв’язку, тобто встановлення функції регресії; по-друге, визначення оцінки тісноти кореляційної зв’язку Y (залежна змінна – </w:t>
      </w:r>
      <w:proofErr w:type="spellStart"/>
      <w:r w:rsidRPr="002A56B5">
        <w:rPr>
          <w:bCs/>
          <w:sz w:val="28"/>
          <w:szCs w:val="28"/>
        </w:rPr>
        <w:t>внутрішньогрупові</w:t>
      </w:r>
      <w:proofErr w:type="spellEnd"/>
      <w:r w:rsidRPr="002A56B5">
        <w:rPr>
          <w:bCs/>
          <w:sz w:val="28"/>
          <w:szCs w:val="28"/>
        </w:rPr>
        <w:t xml:space="preserve"> стосунки ) і X (І незалежна змінна – комунікативні властивості особистості), тобто ступеня розсіяння значень Y близько </w:t>
      </w:r>
      <w:proofErr w:type="spellStart"/>
      <w:r w:rsidRPr="002A56B5">
        <w:rPr>
          <w:bCs/>
          <w:sz w:val="28"/>
          <w:szCs w:val="28"/>
        </w:rPr>
        <w:t>Yx</w:t>
      </w:r>
      <w:proofErr w:type="spellEnd"/>
      <w:r w:rsidRPr="002A56B5">
        <w:rPr>
          <w:bCs/>
          <w:sz w:val="28"/>
          <w:szCs w:val="28"/>
        </w:rPr>
        <w:t xml:space="preserve">. Велике розсіювання означає слабку залежність Y від X, або взагалі її відсутність. Мале розсіювання вказує на існування досить сильної залежності Y від X. По-трете, оцінка невідомих параметрів регресійної моделі, перевірка гіпотез про їх значущість і адекватності теоретичної моделі емпіричного дослідження. </w:t>
      </w:r>
    </w:p>
    <w:p w14:paraId="186A725A" w14:textId="77777777" w:rsidR="00434AA7" w:rsidRPr="002A56B5" w:rsidRDefault="00434AA7" w:rsidP="00434AA7">
      <w:pPr>
        <w:tabs>
          <w:tab w:val="left" w:pos="1134"/>
        </w:tabs>
        <w:spacing w:line="360" w:lineRule="auto"/>
        <w:ind w:firstLine="709"/>
        <w:jc w:val="both"/>
        <w:rPr>
          <w:bCs/>
          <w:sz w:val="28"/>
          <w:szCs w:val="28"/>
        </w:rPr>
      </w:pPr>
      <w:r w:rsidRPr="002A56B5">
        <w:rPr>
          <w:sz w:val="28"/>
          <w:szCs w:val="28"/>
        </w:rPr>
        <w:t xml:space="preserve">Регресійний аналіз проводився нами поетапно у визначеній логічній послідовності: </w:t>
      </w:r>
    </w:p>
    <w:p w14:paraId="46B1B6DE"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 xml:space="preserve">1. Проведено попередній аналіз явищ (комунікативних властивостей особистості та </w:t>
      </w:r>
      <w:proofErr w:type="spellStart"/>
      <w:r w:rsidRPr="002A56B5">
        <w:rPr>
          <w:sz w:val="28"/>
          <w:szCs w:val="28"/>
        </w:rPr>
        <w:t>внутрішньогрупових</w:t>
      </w:r>
      <w:proofErr w:type="spellEnd"/>
      <w:r w:rsidRPr="002A56B5">
        <w:rPr>
          <w:sz w:val="28"/>
          <w:szCs w:val="28"/>
        </w:rPr>
        <w:t xml:space="preserve"> стосунків), з’ясовано причини виникнення взаємозв’язків між ознаками, що характеризують ці явища, поділ ознак на факторні і результативні, вибір найбільш істотних ознак.</w:t>
      </w:r>
    </w:p>
    <w:p w14:paraId="2AC14A20"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lastRenderedPageBreak/>
        <w:t>2. Здійснено попередню оцінку форми рівняння регресії та визначено рівень регресії, розраховано теоретичні очікування значень результативної ознаки, та включено її в регресійну модель.</w:t>
      </w:r>
    </w:p>
    <w:p w14:paraId="5445818B"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3. Визначено загальну оцінку якості моделі, здійснено відсів несуттєвих факторів, побудовано виправлену модель.</w:t>
      </w:r>
    </w:p>
    <w:p w14:paraId="09879C1F"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4. Розраховано статистичну оцінку достовірності параметрів рівняння регресії; побудовано межі достовірності для теоретичного очікування по рівнянню регресії значень функції і отримання практичних висновків з проведеного аналізу.</w:t>
      </w:r>
    </w:p>
    <w:p w14:paraId="327D16F2" w14:textId="77777777" w:rsidR="00434AA7" w:rsidRPr="002A56B5" w:rsidRDefault="00434AA7" w:rsidP="00434AA7">
      <w:pPr>
        <w:tabs>
          <w:tab w:val="left" w:pos="0"/>
        </w:tabs>
        <w:spacing w:line="360" w:lineRule="auto"/>
        <w:ind w:firstLine="709"/>
        <w:jc w:val="both"/>
        <w:rPr>
          <w:strike/>
          <w:sz w:val="28"/>
          <w:szCs w:val="28"/>
        </w:rPr>
      </w:pPr>
      <w:r w:rsidRPr="002A56B5">
        <w:rPr>
          <w:sz w:val="28"/>
          <w:szCs w:val="28"/>
        </w:rPr>
        <w:t xml:space="preserve">Для перевірки відмінностей між двома вибірками парних вимірів (семантичних полів «ідеального» та «толерантного» співрозмовника) використовувався непараметричний Т-критерій </w:t>
      </w:r>
      <w:proofErr w:type="spellStart"/>
      <w:r w:rsidRPr="002A56B5">
        <w:rPr>
          <w:sz w:val="28"/>
          <w:szCs w:val="28"/>
        </w:rPr>
        <w:t>Уілкоксона</w:t>
      </w:r>
      <w:proofErr w:type="spellEnd"/>
      <w:r w:rsidRPr="002A56B5">
        <w:rPr>
          <w:sz w:val="28"/>
          <w:szCs w:val="28"/>
        </w:rPr>
        <w:t xml:space="preserve">. </w:t>
      </w:r>
    </w:p>
    <w:p w14:paraId="03E618E9" w14:textId="5739626D" w:rsidR="00434AA7" w:rsidRPr="002A56B5" w:rsidRDefault="00434AA7" w:rsidP="00434AA7">
      <w:pPr>
        <w:tabs>
          <w:tab w:val="left" w:pos="0"/>
        </w:tabs>
        <w:spacing w:line="360" w:lineRule="auto"/>
        <w:ind w:firstLine="709"/>
        <w:jc w:val="both"/>
        <w:rPr>
          <w:strike/>
          <w:sz w:val="28"/>
          <w:szCs w:val="28"/>
        </w:rPr>
      </w:pPr>
      <w:r w:rsidRPr="002A56B5">
        <w:rPr>
          <w:sz w:val="28"/>
          <w:szCs w:val="28"/>
        </w:rPr>
        <w:t xml:space="preserve">Для прийняття рішення про те, які змінні диференціюють найбільшою мірою дві групи (ідеального та толерантного співрозмовника), проведено </w:t>
      </w:r>
      <w:proofErr w:type="spellStart"/>
      <w:r w:rsidRPr="002A56B5">
        <w:rPr>
          <w:sz w:val="28"/>
          <w:szCs w:val="28"/>
        </w:rPr>
        <w:t>дискримінантний</w:t>
      </w:r>
      <w:proofErr w:type="spellEnd"/>
      <w:r w:rsidRPr="002A56B5">
        <w:rPr>
          <w:sz w:val="28"/>
          <w:szCs w:val="28"/>
        </w:rPr>
        <w:t xml:space="preserve"> аналіз. Принагідно зазначимо, що завдання класифікації з використанням методу </w:t>
      </w:r>
      <w:proofErr w:type="spellStart"/>
      <w:r w:rsidRPr="002A56B5">
        <w:rPr>
          <w:sz w:val="28"/>
          <w:szCs w:val="28"/>
        </w:rPr>
        <w:t>дискримінантного</w:t>
      </w:r>
      <w:proofErr w:type="spellEnd"/>
      <w:r w:rsidRPr="002A56B5">
        <w:rPr>
          <w:sz w:val="28"/>
          <w:szCs w:val="28"/>
        </w:rPr>
        <w:t xml:space="preserve"> аналізу реалізується за допомогою канонічних </w:t>
      </w:r>
      <w:proofErr w:type="spellStart"/>
      <w:r w:rsidRPr="002A56B5">
        <w:rPr>
          <w:sz w:val="28"/>
          <w:szCs w:val="28"/>
        </w:rPr>
        <w:t>дискримінантних</w:t>
      </w:r>
      <w:proofErr w:type="spellEnd"/>
      <w:r w:rsidRPr="002A56B5">
        <w:rPr>
          <w:sz w:val="28"/>
          <w:szCs w:val="28"/>
        </w:rPr>
        <w:t xml:space="preserve"> функцій. Канонічні функції дають змогу визначити відмінність між двома сукупностями об’єктів на основі міри відмінностей між типовими характеристиками кожної групи. </w:t>
      </w:r>
    </w:p>
    <w:p w14:paraId="2D5651B3" w14:textId="4F81E17D" w:rsidR="00434AA7" w:rsidRPr="002A56B5" w:rsidRDefault="00434AA7" w:rsidP="00434AA7">
      <w:pPr>
        <w:tabs>
          <w:tab w:val="left" w:pos="0"/>
        </w:tabs>
        <w:spacing w:line="360" w:lineRule="auto"/>
        <w:ind w:firstLine="709"/>
        <w:jc w:val="both"/>
        <w:rPr>
          <w:strike/>
          <w:sz w:val="28"/>
          <w:szCs w:val="28"/>
        </w:rPr>
      </w:pPr>
      <w:r w:rsidRPr="002A56B5">
        <w:rPr>
          <w:sz w:val="28"/>
          <w:szCs w:val="28"/>
        </w:rPr>
        <w:t xml:space="preserve">В результаті шостого завдання, сформовано </w:t>
      </w:r>
      <w:proofErr w:type="spellStart"/>
      <w:r w:rsidRPr="002A56B5">
        <w:rPr>
          <w:sz w:val="28"/>
          <w:szCs w:val="28"/>
        </w:rPr>
        <w:t>субвибірки</w:t>
      </w:r>
      <w:proofErr w:type="spellEnd"/>
      <w:r w:rsidRPr="002A56B5">
        <w:rPr>
          <w:sz w:val="28"/>
          <w:szCs w:val="28"/>
        </w:rPr>
        <w:t xml:space="preserve"> з урахуванням змінної вирівнювання та змішення статті. Вивчення особливостей впливу комунікативних властивостей на </w:t>
      </w:r>
      <w:proofErr w:type="spellStart"/>
      <w:r w:rsidRPr="002A56B5">
        <w:rPr>
          <w:sz w:val="28"/>
          <w:szCs w:val="28"/>
        </w:rPr>
        <w:t>внутрішньогрупові</w:t>
      </w:r>
      <w:proofErr w:type="spellEnd"/>
      <w:r w:rsidRPr="002A56B5">
        <w:rPr>
          <w:sz w:val="28"/>
          <w:szCs w:val="28"/>
        </w:rPr>
        <w:t xml:space="preserve"> стосунки студентської молоді потребує, перш за все, визначення розподілу досліджуваних у групи відповідно до спеціальності та курсу навчання. </w:t>
      </w:r>
    </w:p>
    <w:p w14:paraId="63891C90" w14:textId="7703E094" w:rsidR="00434AA7" w:rsidRPr="002A56B5" w:rsidRDefault="00434AA7" w:rsidP="00434AA7">
      <w:pPr>
        <w:spacing w:line="360" w:lineRule="auto"/>
        <w:ind w:firstLine="709"/>
        <w:jc w:val="both"/>
        <w:rPr>
          <w:sz w:val="28"/>
          <w:szCs w:val="28"/>
        </w:rPr>
      </w:pPr>
      <w:r w:rsidRPr="002A56B5">
        <w:rPr>
          <w:sz w:val="28"/>
          <w:szCs w:val="28"/>
        </w:rPr>
        <w:t>Репрезентативність вибірки забезпечувалася відповідним віковим, регіональним та освітнім складом</w:t>
      </w:r>
      <w:r w:rsidRPr="002A56B5">
        <w:rPr>
          <w:color w:val="000000"/>
          <w:sz w:val="28"/>
          <w:szCs w:val="28"/>
        </w:rPr>
        <w:t>.</w:t>
      </w:r>
      <w:r w:rsidRPr="002A56B5">
        <w:rPr>
          <w:sz w:val="28"/>
          <w:szCs w:val="28"/>
        </w:rPr>
        <w:t xml:space="preserve"> Студентська молодь є особливою ланкою суспільства, виступаючи значущою в контексті його розвитку та важливим важелем соціально-культурних змін. Відповідно, молодь як соціальна група характеризується віковими особливостями юнацького віку та віку ранньої дорослості (від 16 до 29 років), а також має свої специфічні соціально-</w:t>
      </w:r>
      <w:r w:rsidRPr="002A56B5">
        <w:rPr>
          <w:sz w:val="28"/>
          <w:szCs w:val="28"/>
        </w:rPr>
        <w:lastRenderedPageBreak/>
        <w:t>психологічні особливості, насамперед, це висока соціальна активність, пошук сенсу життя, прагнення до реалізації нових ідей, а також трансформація системи цінностей.</w:t>
      </w:r>
    </w:p>
    <w:p w14:paraId="1E19A6AB" w14:textId="77777777" w:rsidR="00434AA7" w:rsidRPr="002A56B5" w:rsidRDefault="00434AA7" w:rsidP="00434AA7">
      <w:pPr>
        <w:spacing w:line="360" w:lineRule="auto"/>
        <w:ind w:firstLine="709"/>
        <w:jc w:val="both"/>
        <w:rPr>
          <w:sz w:val="28"/>
          <w:szCs w:val="28"/>
        </w:rPr>
      </w:pPr>
      <w:r w:rsidRPr="002A56B5">
        <w:rPr>
          <w:sz w:val="28"/>
          <w:szCs w:val="28"/>
        </w:rPr>
        <w:t xml:space="preserve">Обмеженість вибірки молоддю з міст пояснюється: по-перше, тим, що це визначена соціальна група, яка існує у визначених історично-культурних умовах; по-друге, молодь у місті є не однорідною гомогенною групою, її можна диференціювати як значну кількість груп – студенти насамперед це представники, що мають різне соціальне та регіональне (місто або село) походження та відображають різні інтереси, засвоюють різні цінності. </w:t>
      </w:r>
    </w:p>
    <w:p w14:paraId="591BA63E" w14:textId="035662BB" w:rsidR="00434AA7" w:rsidRPr="002A56B5" w:rsidRDefault="00434AA7" w:rsidP="00434AA7">
      <w:pPr>
        <w:spacing w:line="360" w:lineRule="auto"/>
        <w:ind w:firstLine="709"/>
        <w:jc w:val="both"/>
        <w:rPr>
          <w:sz w:val="28"/>
          <w:szCs w:val="28"/>
        </w:rPr>
      </w:pPr>
      <w:r w:rsidRPr="002A56B5">
        <w:rPr>
          <w:sz w:val="28"/>
          <w:szCs w:val="28"/>
        </w:rPr>
        <w:t>Під час складання програми дослідження було прийнято рішення не враховувати такий показник, як стать досліджуваних</w:t>
      </w:r>
      <w:r w:rsidR="00CA21C1" w:rsidRPr="002A56B5">
        <w:rPr>
          <w:sz w:val="28"/>
          <w:szCs w:val="28"/>
        </w:rPr>
        <w:t xml:space="preserve">. </w:t>
      </w:r>
      <w:r w:rsidRPr="002A56B5">
        <w:rPr>
          <w:sz w:val="28"/>
          <w:szCs w:val="28"/>
        </w:rPr>
        <w:t xml:space="preserve">Це зумовлено рядом причин, зокрема, впливом великої кількості додаткових змінних, які зумовлюють статеві та гендерні особливості респондентів, дослідження яких не виступає предметом дисертаційної роботи. У досліджені акцентовано увагу на тому, що не скільки статеві особливості, скільки особливості досвіду спілкування, що можуть зумовлювати особливості комунікативних властивостей студентської молоді. </w:t>
      </w:r>
    </w:p>
    <w:p w14:paraId="14C5743D" w14:textId="77777777" w:rsidR="00434AA7" w:rsidRPr="002A56B5" w:rsidRDefault="00434AA7" w:rsidP="00434AA7">
      <w:pPr>
        <w:pStyle w:val="Iniiaiieoaenonionooiii"/>
        <w:widowControl/>
        <w:spacing w:line="360" w:lineRule="auto"/>
        <w:ind w:right="-5" w:firstLine="720"/>
        <w:rPr>
          <w:rFonts w:ascii="Times New Roman" w:hAnsi="Times New Roman"/>
          <w:lang w:val="uk-UA"/>
        </w:rPr>
      </w:pPr>
      <w:r w:rsidRPr="002A56B5">
        <w:rPr>
          <w:rFonts w:ascii="Times New Roman" w:hAnsi="Times New Roman"/>
          <w:lang w:val="uk-UA"/>
        </w:rPr>
        <w:t xml:space="preserve">На </w:t>
      </w:r>
      <w:r w:rsidRPr="002A56B5">
        <w:rPr>
          <w:rFonts w:ascii="Times New Roman" w:hAnsi="Times New Roman"/>
          <w:i/>
          <w:lang w:val="uk-UA"/>
        </w:rPr>
        <w:t>основному етапі дослідження –</w:t>
      </w:r>
      <w:r w:rsidRPr="002A56B5">
        <w:rPr>
          <w:rFonts w:ascii="Times New Roman" w:hAnsi="Times New Roman"/>
          <w:lang w:val="uk-UA"/>
        </w:rPr>
        <w:t xml:space="preserve"> етапі збору, опису, аналізу та інтерпретації даних, результати дослідження, отримані за допомогою стандартизованих </w:t>
      </w:r>
      <w:proofErr w:type="spellStart"/>
      <w:r w:rsidRPr="002A56B5">
        <w:rPr>
          <w:rFonts w:ascii="Times New Roman" w:hAnsi="Times New Roman"/>
          <w:lang w:val="uk-UA"/>
        </w:rPr>
        <w:t>методик</w:t>
      </w:r>
      <w:proofErr w:type="spellEnd"/>
      <w:r w:rsidRPr="002A56B5">
        <w:rPr>
          <w:rFonts w:ascii="Times New Roman" w:hAnsi="Times New Roman"/>
          <w:lang w:val="uk-UA"/>
        </w:rPr>
        <w:t xml:space="preserve">, були опрацьовані відповідно до ключів та введені у електронне середовище. Опрацювання кількісних даних відбувалося методами математико-статистичного аналізу за допомогою комп’ютерного пакету IBM SPSS </w:t>
      </w:r>
      <w:proofErr w:type="spellStart"/>
      <w:r w:rsidRPr="002A56B5">
        <w:rPr>
          <w:rFonts w:ascii="Times New Roman" w:hAnsi="Times New Roman"/>
          <w:lang w:val="uk-UA"/>
        </w:rPr>
        <w:t>Statistics</w:t>
      </w:r>
      <w:proofErr w:type="spellEnd"/>
      <w:r w:rsidRPr="002A56B5">
        <w:rPr>
          <w:rFonts w:ascii="Times New Roman" w:hAnsi="Times New Roman"/>
          <w:lang w:val="uk-UA"/>
        </w:rPr>
        <w:t xml:space="preserve"> </w:t>
      </w:r>
      <w:proofErr w:type="spellStart"/>
      <w:r w:rsidRPr="002A56B5">
        <w:rPr>
          <w:rFonts w:ascii="Times New Roman" w:hAnsi="Times New Roman"/>
          <w:lang w:val="uk-UA"/>
        </w:rPr>
        <w:t>for</w:t>
      </w:r>
      <w:proofErr w:type="spellEnd"/>
      <w:r w:rsidRPr="002A56B5">
        <w:rPr>
          <w:rFonts w:ascii="Times New Roman" w:hAnsi="Times New Roman"/>
          <w:lang w:val="uk-UA"/>
        </w:rPr>
        <w:t xml:space="preserve"> Windows 22.0.</w:t>
      </w:r>
    </w:p>
    <w:p w14:paraId="76090839" w14:textId="77777777" w:rsidR="00434AA7" w:rsidRPr="002A56B5" w:rsidRDefault="00434AA7" w:rsidP="00434AA7">
      <w:pPr>
        <w:spacing w:line="360" w:lineRule="auto"/>
        <w:ind w:firstLine="708"/>
        <w:jc w:val="both"/>
        <w:rPr>
          <w:sz w:val="28"/>
          <w:szCs w:val="28"/>
        </w:rPr>
      </w:pPr>
      <w:r w:rsidRPr="002A56B5">
        <w:rPr>
          <w:sz w:val="28"/>
          <w:szCs w:val="28"/>
        </w:rPr>
        <w:t xml:space="preserve">Опрацьовані статистично результати були описані та психологічно проінтерпретовані. На основі отриманих під час дослідження даних було сформульовано висновки та виявлено моделі впливу комунікативних властивостей особистості на </w:t>
      </w:r>
      <w:proofErr w:type="spellStart"/>
      <w:r w:rsidRPr="002A56B5">
        <w:rPr>
          <w:sz w:val="28"/>
          <w:szCs w:val="28"/>
        </w:rPr>
        <w:t>внутрішньогрупові</w:t>
      </w:r>
      <w:proofErr w:type="spellEnd"/>
      <w:r w:rsidRPr="002A56B5">
        <w:rPr>
          <w:sz w:val="28"/>
          <w:szCs w:val="28"/>
        </w:rPr>
        <w:t xml:space="preserve"> стосунки відповідно до досвіду спілкування у студентській групі (спеціальність, курс навчання). Проведене емпіричне дослідження дало змогу визначити перспективи подальших наукових пошуків у даному контексті. Отже, розроблена програма емпіричного </w:t>
      </w:r>
      <w:r w:rsidRPr="002A56B5">
        <w:rPr>
          <w:sz w:val="28"/>
          <w:szCs w:val="28"/>
        </w:rPr>
        <w:lastRenderedPageBreak/>
        <w:t xml:space="preserve">дослідження впливу комунікативних властивостей особистості на </w:t>
      </w:r>
      <w:proofErr w:type="spellStart"/>
      <w:r w:rsidRPr="002A56B5">
        <w:rPr>
          <w:sz w:val="28"/>
          <w:szCs w:val="28"/>
        </w:rPr>
        <w:t>внутрішньогрупові</w:t>
      </w:r>
      <w:proofErr w:type="spellEnd"/>
      <w:r w:rsidRPr="002A56B5">
        <w:rPr>
          <w:sz w:val="28"/>
          <w:szCs w:val="28"/>
        </w:rPr>
        <w:t xml:space="preserve"> стосунки студентської молоді забезпечила можливість реалізації практичних завдань поданого дисертаційного дослідження.</w:t>
      </w:r>
    </w:p>
    <w:p w14:paraId="538D5829" w14:textId="77777777" w:rsidR="00434AA7" w:rsidRPr="002A56B5" w:rsidRDefault="00434AA7" w:rsidP="00434AA7">
      <w:pPr>
        <w:widowControl w:val="0"/>
        <w:tabs>
          <w:tab w:val="left" w:pos="1134"/>
        </w:tabs>
        <w:autoSpaceDE w:val="0"/>
        <w:autoSpaceDN w:val="0"/>
        <w:adjustRightInd w:val="0"/>
        <w:spacing w:line="360" w:lineRule="auto"/>
        <w:ind w:firstLine="709"/>
        <w:jc w:val="both"/>
        <w:rPr>
          <w:b/>
          <w:color w:val="000000"/>
          <w:sz w:val="28"/>
          <w:szCs w:val="28"/>
        </w:rPr>
      </w:pPr>
    </w:p>
    <w:p w14:paraId="707BF4A2" w14:textId="77777777" w:rsidR="00434AA7" w:rsidRPr="002A56B5" w:rsidRDefault="00434AA7" w:rsidP="00434AA7">
      <w:pPr>
        <w:spacing w:after="60" w:line="360" w:lineRule="auto"/>
        <w:jc w:val="center"/>
        <w:outlineLvl w:val="1"/>
        <w:rPr>
          <w:b/>
          <w:sz w:val="28"/>
          <w:szCs w:val="28"/>
        </w:rPr>
      </w:pPr>
      <w:r w:rsidRPr="002A56B5">
        <w:rPr>
          <w:b/>
          <w:sz w:val="28"/>
          <w:szCs w:val="28"/>
        </w:rPr>
        <w:t xml:space="preserve">2.2. Проблеми контролю надійності та валідності дослідження </w:t>
      </w:r>
    </w:p>
    <w:p w14:paraId="5E64DF97" w14:textId="77777777" w:rsidR="00434AA7" w:rsidRPr="002A56B5" w:rsidRDefault="00434AA7" w:rsidP="00434AA7">
      <w:pPr>
        <w:spacing w:line="360" w:lineRule="auto"/>
        <w:rPr>
          <w:sz w:val="28"/>
          <w:szCs w:val="28"/>
        </w:rPr>
      </w:pPr>
    </w:p>
    <w:p w14:paraId="5EE27DB1"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 xml:space="preserve">При проведені емпіричного дослідження здійснювався контроль за такими загрозами валідності: </w:t>
      </w:r>
    </w:p>
    <w:p w14:paraId="31FCE756"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 xml:space="preserve">1) нееквівалентність вибірок, яка обумовлена особливостями дослідницького плану (обрані суб’єктні незалежні змінні); </w:t>
      </w:r>
    </w:p>
    <w:p w14:paraId="4E43A7A2"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 xml:space="preserve">2) ефект послідовності викликаний значною кількістю </w:t>
      </w:r>
      <w:proofErr w:type="spellStart"/>
      <w:r w:rsidRPr="002A56B5">
        <w:rPr>
          <w:sz w:val="28"/>
          <w:szCs w:val="28"/>
        </w:rPr>
        <w:t>психодіагностичних</w:t>
      </w:r>
      <w:proofErr w:type="spellEnd"/>
      <w:r w:rsidRPr="002A56B5">
        <w:rPr>
          <w:sz w:val="28"/>
          <w:szCs w:val="28"/>
        </w:rPr>
        <w:t xml:space="preserve"> </w:t>
      </w:r>
      <w:proofErr w:type="spellStart"/>
      <w:r w:rsidRPr="002A56B5">
        <w:rPr>
          <w:sz w:val="28"/>
          <w:szCs w:val="28"/>
        </w:rPr>
        <w:t>методик</w:t>
      </w:r>
      <w:proofErr w:type="spellEnd"/>
      <w:r w:rsidRPr="002A56B5">
        <w:rPr>
          <w:sz w:val="28"/>
          <w:szCs w:val="28"/>
        </w:rPr>
        <w:t xml:space="preserve">, які можуть провокувати появу втоми та (або) втрати мотивації до виконання завдань у досліджуваних; </w:t>
      </w:r>
    </w:p>
    <w:p w14:paraId="1482C014"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 xml:space="preserve">3) «регресія до середнього» яка виникає у «полярних» </w:t>
      </w:r>
      <w:proofErr w:type="spellStart"/>
      <w:r w:rsidRPr="002A56B5">
        <w:rPr>
          <w:sz w:val="28"/>
          <w:szCs w:val="28"/>
        </w:rPr>
        <w:t>субвибірках</w:t>
      </w:r>
      <w:proofErr w:type="spellEnd"/>
      <w:r w:rsidRPr="002A56B5">
        <w:rPr>
          <w:sz w:val="28"/>
          <w:szCs w:val="28"/>
        </w:rPr>
        <w:t xml:space="preserve"> внаслідок специфіки психологічного вимірювання;</w:t>
      </w:r>
    </w:p>
    <w:p w14:paraId="770F8B04"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4) змішування змінних досліджування, а саме незалежної змінної (комунікативні властивості особистості) та зовнішньої змінної (стать), що може впливати на залежну змінну «</w:t>
      </w:r>
      <w:proofErr w:type="spellStart"/>
      <w:r w:rsidRPr="002A56B5">
        <w:rPr>
          <w:sz w:val="28"/>
          <w:szCs w:val="28"/>
        </w:rPr>
        <w:t>внутрішньогрупові</w:t>
      </w:r>
      <w:proofErr w:type="spellEnd"/>
      <w:r w:rsidRPr="002A56B5">
        <w:rPr>
          <w:sz w:val="28"/>
          <w:szCs w:val="28"/>
        </w:rPr>
        <w:t xml:space="preserve"> стосунки студентської молоді». Розглянемо більш детально кожну із загроз з урахуванням контролю надійності та валідності вимірювань.</w:t>
      </w:r>
    </w:p>
    <w:p w14:paraId="2A550ACC" w14:textId="67E9845D" w:rsidR="00434AA7" w:rsidRPr="002A56B5" w:rsidRDefault="00434AA7" w:rsidP="00434AA7">
      <w:pPr>
        <w:tabs>
          <w:tab w:val="left" w:pos="0"/>
        </w:tabs>
        <w:spacing w:line="360" w:lineRule="auto"/>
        <w:ind w:firstLine="709"/>
        <w:jc w:val="both"/>
        <w:rPr>
          <w:sz w:val="28"/>
          <w:szCs w:val="28"/>
        </w:rPr>
      </w:pPr>
      <w:r w:rsidRPr="002A56B5">
        <w:rPr>
          <w:iCs/>
          <w:color w:val="000000"/>
          <w:sz w:val="28"/>
          <w:szCs w:val="28"/>
        </w:rPr>
        <w:t>1. Нееквівалентність вибірок.</w:t>
      </w:r>
      <w:r w:rsidRPr="002A56B5">
        <w:rPr>
          <w:iCs/>
          <w:sz w:val="28"/>
          <w:szCs w:val="28"/>
        </w:rPr>
        <w:t xml:space="preserve"> Враховуючи особливості дослідницького пану, яких не можливо уникнути, а саме наявність суб’єктної незалежної змінної – спеціальність (гуманітарна, технічна, військова) та тривалість навчання (1-2 курс період адаптації, 3-4 курс – індивідуалізації період та 5-6 курс – інтеграції) робить вибірки нееквівалентними. Про це свідчать відмінності респондентів, які існували ще до початку емпіричного дослідження. Відповідно для того, щоб запобігти загрозі внутрішньої валідності дослідження та знизити нееквівалентність вибірки в якості процедури контролю нами введено змінну вирівнювання – «емоційного відгуку». Надалі вибиралися групи, які мали</w:t>
      </w:r>
      <w:r w:rsidRPr="002A56B5">
        <w:rPr>
          <w:sz w:val="28"/>
          <w:szCs w:val="28"/>
        </w:rPr>
        <w:t xml:space="preserve"> </w:t>
      </w:r>
      <w:r w:rsidRPr="002A56B5">
        <w:rPr>
          <w:sz w:val="28"/>
          <w:szCs w:val="28"/>
        </w:rPr>
        <w:lastRenderedPageBreak/>
        <w:t xml:space="preserve">показник емоційного відгуку (60±15,7), тим самим урівнюючи їх. </w:t>
      </w:r>
      <w:r w:rsidRPr="002A56B5">
        <w:rPr>
          <w:color w:val="000000"/>
          <w:sz w:val="28"/>
          <w:szCs w:val="28"/>
        </w:rPr>
        <w:t xml:space="preserve">Отже, тому нами обиралися лише вибірки із середнім значенням показника «емоційного відгуку» − щоб також мінімізувати вплив регресії до середнього. </w:t>
      </w:r>
    </w:p>
    <w:p w14:paraId="1B8BEEC8" w14:textId="1C6C6E8B" w:rsidR="00434AA7" w:rsidRPr="002A56B5" w:rsidRDefault="00434AA7" w:rsidP="00434AA7">
      <w:pPr>
        <w:tabs>
          <w:tab w:val="left" w:pos="0"/>
        </w:tabs>
        <w:spacing w:line="360" w:lineRule="auto"/>
        <w:ind w:firstLine="709"/>
        <w:jc w:val="both"/>
        <w:rPr>
          <w:bCs/>
          <w:sz w:val="28"/>
          <w:szCs w:val="28"/>
        </w:rPr>
      </w:pPr>
      <w:r w:rsidRPr="002A56B5">
        <w:rPr>
          <w:sz w:val="28"/>
          <w:szCs w:val="28"/>
        </w:rPr>
        <w:t xml:space="preserve">Для вимірювання емоційного відгуку досліджуваних обрано методику </w:t>
      </w:r>
      <w:r w:rsidRPr="002A56B5">
        <w:rPr>
          <w:bCs/>
          <w:sz w:val="28"/>
          <w:szCs w:val="28"/>
        </w:rPr>
        <w:t>«Шкала емоційного відгуку» А. </w:t>
      </w:r>
      <w:proofErr w:type="spellStart"/>
      <w:r w:rsidRPr="002A56B5">
        <w:rPr>
          <w:bCs/>
          <w:sz w:val="28"/>
          <w:szCs w:val="28"/>
        </w:rPr>
        <w:t>Меграбяна</w:t>
      </w:r>
      <w:proofErr w:type="spellEnd"/>
      <w:r w:rsidRPr="002A56B5">
        <w:rPr>
          <w:bCs/>
          <w:sz w:val="28"/>
          <w:szCs w:val="28"/>
        </w:rPr>
        <w:t xml:space="preserve"> і Н. </w:t>
      </w:r>
      <w:proofErr w:type="spellStart"/>
      <w:r w:rsidRPr="002A56B5">
        <w:rPr>
          <w:bCs/>
          <w:sz w:val="28"/>
          <w:szCs w:val="28"/>
        </w:rPr>
        <w:t>Епштейна</w:t>
      </w:r>
      <w:proofErr w:type="spellEnd"/>
      <w:r w:rsidRPr="002A56B5">
        <w:rPr>
          <w:bCs/>
          <w:sz w:val="28"/>
          <w:szCs w:val="28"/>
        </w:rPr>
        <w:t xml:space="preserve">. Методика спрямована на дослідження емпатії респондентів по відношенню до переживань іншої людини у групі. </w:t>
      </w:r>
    </w:p>
    <w:p w14:paraId="62542ABF" w14:textId="77777777" w:rsidR="00434AA7" w:rsidRPr="002A56B5" w:rsidRDefault="00434AA7" w:rsidP="00434AA7">
      <w:pPr>
        <w:tabs>
          <w:tab w:val="left" w:pos="0"/>
        </w:tabs>
        <w:spacing w:line="360" w:lineRule="auto"/>
        <w:ind w:firstLine="709"/>
        <w:jc w:val="both"/>
        <w:rPr>
          <w:color w:val="000000"/>
          <w:sz w:val="28"/>
          <w:szCs w:val="28"/>
        </w:rPr>
      </w:pPr>
      <w:r w:rsidRPr="002A56B5">
        <w:rPr>
          <w:iCs/>
          <w:color w:val="000000"/>
          <w:sz w:val="28"/>
          <w:szCs w:val="28"/>
        </w:rPr>
        <w:t>2. Ефект послідовності. В нашому дослідженні респонденти</w:t>
      </w:r>
      <w:r w:rsidRPr="002A56B5">
        <w:rPr>
          <w:color w:val="000000"/>
          <w:sz w:val="28"/>
          <w:szCs w:val="28"/>
        </w:rPr>
        <w:t xml:space="preserve"> досліджувалися лише один раз, при цьому використовувалося 10 </w:t>
      </w:r>
      <w:proofErr w:type="spellStart"/>
      <w:r w:rsidRPr="002A56B5">
        <w:rPr>
          <w:color w:val="000000"/>
          <w:sz w:val="28"/>
          <w:szCs w:val="28"/>
        </w:rPr>
        <w:t>психодіагностичних</w:t>
      </w:r>
      <w:proofErr w:type="spellEnd"/>
      <w:r w:rsidRPr="002A56B5">
        <w:rPr>
          <w:color w:val="000000"/>
          <w:sz w:val="28"/>
          <w:szCs w:val="28"/>
        </w:rPr>
        <w:t xml:space="preserve"> </w:t>
      </w:r>
      <w:proofErr w:type="spellStart"/>
      <w:r w:rsidRPr="002A56B5">
        <w:rPr>
          <w:color w:val="000000"/>
          <w:sz w:val="28"/>
          <w:szCs w:val="28"/>
        </w:rPr>
        <w:t>методик</w:t>
      </w:r>
      <w:proofErr w:type="spellEnd"/>
      <w:r w:rsidRPr="002A56B5">
        <w:rPr>
          <w:color w:val="000000"/>
          <w:sz w:val="28"/>
          <w:szCs w:val="28"/>
        </w:rPr>
        <w:t xml:space="preserve"> із закритими відповідями (кількість питань в методиках варіювалася від 25 до 101). Відповідно, така велика кількість </w:t>
      </w:r>
      <w:proofErr w:type="spellStart"/>
      <w:r w:rsidRPr="002A56B5">
        <w:rPr>
          <w:color w:val="000000"/>
          <w:sz w:val="28"/>
          <w:szCs w:val="28"/>
        </w:rPr>
        <w:t>методик</w:t>
      </w:r>
      <w:proofErr w:type="spellEnd"/>
      <w:r w:rsidRPr="002A56B5">
        <w:rPr>
          <w:color w:val="000000"/>
          <w:sz w:val="28"/>
          <w:szCs w:val="28"/>
        </w:rPr>
        <w:t xml:space="preserve"> могла провокувати появу втоми та (або) втрату мотивації до виконання завдань у респондентів. </w:t>
      </w:r>
    </w:p>
    <w:p w14:paraId="51F8D526" w14:textId="77777777" w:rsidR="00434AA7" w:rsidRPr="002A56B5" w:rsidRDefault="00434AA7" w:rsidP="00434AA7">
      <w:pPr>
        <w:tabs>
          <w:tab w:val="left" w:pos="0"/>
        </w:tabs>
        <w:spacing w:line="360" w:lineRule="auto"/>
        <w:ind w:firstLine="709"/>
        <w:jc w:val="both"/>
        <w:rPr>
          <w:color w:val="000000"/>
          <w:sz w:val="28"/>
          <w:szCs w:val="28"/>
        </w:rPr>
      </w:pPr>
      <w:r w:rsidRPr="002A56B5">
        <w:rPr>
          <w:color w:val="000000"/>
          <w:sz w:val="28"/>
          <w:szCs w:val="28"/>
        </w:rPr>
        <w:t xml:space="preserve">Запобігти або знизити вірогідність цих негативних чинників («ефектів послідовності») ми намагалися завдяки процедурам позиційного вирівнювання. Таким чином, ми досягли мінімізації дії ефекту послідовності завдяки тому, що надавали методики відповідно до схеми </w:t>
      </w:r>
      <w:r w:rsidRPr="002A56B5">
        <w:rPr>
          <w:iCs/>
          <w:color w:val="000000"/>
          <w:sz w:val="28"/>
          <w:szCs w:val="28"/>
        </w:rPr>
        <w:t xml:space="preserve">АВ та ВА. Випробуваним було запропоновано два блоки тестових </w:t>
      </w:r>
      <w:proofErr w:type="spellStart"/>
      <w:r w:rsidRPr="002A56B5">
        <w:rPr>
          <w:iCs/>
          <w:color w:val="000000"/>
          <w:sz w:val="28"/>
          <w:szCs w:val="28"/>
        </w:rPr>
        <w:t>методик</w:t>
      </w:r>
      <w:proofErr w:type="spellEnd"/>
      <w:r w:rsidRPr="002A56B5">
        <w:rPr>
          <w:iCs/>
          <w:color w:val="000000"/>
          <w:sz w:val="28"/>
          <w:szCs w:val="28"/>
        </w:rPr>
        <w:t xml:space="preserve">: до блоку А – увійшли методики на дослідження комунікативних властивостей особистості; блок В – містив методики дослідження </w:t>
      </w:r>
      <w:proofErr w:type="spellStart"/>
      <w:r w:rsidRPr="002A56B5">
        <w:rPr>
          <w:iCs/>
          <w:color w:val="000000"/>
          <w:sz w:val="28"/>
          <w:szCs w:val="28"/>
        </w:rPr>
        <w:t>внутрішньогрупових</w:t>
      </w:r>
      <w:proofErr w:type="spellEnd"/>
      <w:r w:rsidRPr="002A56B5">
        <w:rPr>
          <w:iCs/>
          <w:color w:val="000000"/>
          <w:sz w:val="28"/>
          <w:szCs w:val="28"/>
        </w:rPr>
        <w:t xml:space="preserve"> стосунків молоді. Досліджуваним надавалася інструкція не змінювати порядок заповнення бланків кейсу </w:t>
      </w:r>
      <w:proofErr w:type="spellStart"/>
      <w:r w:rsidRPr="002A56B5">
        <w:rPr>
          <w:iCs/>
          <w:color w:val="000000"/>
          <w:sz w:val="28"/>
          <w:szCs w:val="28"/>
        </w:rPr>
        <w:t>методик</w:t>
      </w:r>
      <w:proofErr w:type="spellEnd"/>
      <w:r w:rsidRPr="002A56B5">
        <w:rPr>
          <w:iCs/>
          <w:color w:val="000000"/>
          <w:sz w:val="28"/>
          <w:szCs w:val="28"/>
        </w:rPr>
        <w:t xml:space="preserve">. </w:t>
      </w:r>
    </w:p>
    <w:p w14:paraId="521604FF" w14:textId="77777777" w:rsidR="00434AA7" w:rsidRPr="002A56B5" w:rsidRDefault="00434AA7" w:rsidP="00434AA7">
      <w:pPr>
        <w:tabs>
          <w:tab w:val="left" w:pos="0"/>
        </w:tabs>
        <w:spacing w:line="360" w:lineRule="auto"/>
        <w:ind w:firstLine="709"/>
        <w:jc w:val="both"/>
        <w:rPr>
          <w:color w:val="000000"/>
          <w:sz w:val="28"/>
          <w:szCs w:val="28"/>
        </w:rPr>
      </w:pPr>
      <w:r w:rsidRPr="002A56B5">
        <w:rPr>
          <w:iCs/>
          <w:color w:val="000000"/>
          <w:sz w:val="28"/>
          <w:szCs w:val="28"/>
        </w:rPr>
        <w:t>3. Наступною загрозою внутрішньої валідності є «регресія до середнього»,</w:t>
      </w:r>
      <w:r w:rsidRPr="002A56B5">
        <w:rPr>
          <w:i/>
          <w:color w:val="000000"/>
          <w:sz w:val="28"/>
          <w:szCs w:val="28"/>
        </w:rPr>
        <w:t xml:space="preserve"> </w:t>
      </w:r>
      <w:r w:rsidRPr="002A56B5">
        <w:rPr>
          <w:color w:val="000000"/>
          <w:sz w:val="28"/>
          <w:szCs w:val="28"/>
        </w:rPr>
        <w:t xml:space="preserve">яка виникає у ситуаціях коли емпіричні оцінки досліджуваних показників змінних є або дуже високими, або дуже низькими. </w:t>
      </w:r>
    </w:p>
    <w:p w14:paraId="31CA7D95" w14:textId="77777777" w:rsidR="00434AA7" w:rsidRPr="002A56B5" w:rsidRDefault="00434AA7" w:rsidP="00434AA7">
      <w:pPr>
        <w:tabs>
          <w:tab w:val="left" w:pos="0"/>
        </w:tabs>
        <w:spacing w:line="360" w:lineRule="auto"/>
        <w:ind w:firstLine="709"/>
        <w:jc w:val="both"/>
        <w:rPr>
          <w:color w:val="000000"/>
          <w:sz w:val="28"/>
          <w:szCs w:val="28"/>
        </w:rPr>
      </w:pPr>
      <w:r w:rsidRPr="002A56B5">
        <w:rPr>
          <w:color w:val="000000"/>
          <w:sz w:val="28"/>
          <w:szCs w:val="28"/>
        </w:rPr>
        <w:t xml:space="preserve">Відповідно, «крайні» вибірки мають неоцінену регресію до середнього. Можемо зазначити, що це є складною загрозою, яку не можливо чітко ідентифікувати, числено визначити та проконтролювати у дослідженні. Тому обиралися лише вибірки із середнім значенням показника «емоційного відгуку» − щоб мінімізувати вплив регресії до середнього. </w:t>
      </w:r>
    </w:p>
    <w:p w14:paraId="404099E4" w14:textId="77777777" w:rsidR="00434AA7" w:rsidRPr="002A56B5" w:rsidRDefault="00434AA7" w:rsidP="00434AA7">
      <w:pPr>
        <w:tabs>
          <w:tab w:val="left" w:pos="0"/>
        </w:tabs>
        <w:spacing w:line="360" w:lineRule="auto"/>
        <w:ind w:firstLine="709"/>
        <w:jc w:val="both"/>
        <w:rPr>
          <w:sz w:val="28"/>
          <w:szCs w:val="28"/>
        </w:rPr>
      </w:pPr>
      <w:r w:rsidRPr="002A56B5">
        <w:rPr>
          <w:color w:val="000000"/>
          <w:sz w:val="28"/>
          <w:szCs w:val="28"/>
        </w:rPr>
        <w:lastRenderedPageBreak/>
        <w:t xml:space="preserve">4. Ще однією загрозою внутрішньої валідності є змішування змінних. Тобто слід уникати наявності ефекту змішання. </w:t>
      </w:r>
      <w:r w:rsidRPr="002A56B5">
        <w:rPr>
          <w:sz w:val="28"/>
          <w:szCs w:val="28"/>
        </w:rPr>
        <w:t xml:space="preserve">Змішання пов’язано з тим фактом, що дія незалежної змінної «комунікативних властивостей особистості», супроводжується змінною «стать». </w:t>
      </w:r>
    </w:p>
    <w:p w14:paraId="3FC24F54" w14:textId="4BAE4116" w:rsidR="00CA21C1" w:rsidRPr="002A56B5" w:rsidRDefault="00434AA7" w:rsidP="00CA21C1">
      <w:pPr>
        <w:tabs>
          <w:tab w:val="left" w:pos="0"/>
        </w:tabs>
        <w:spacing w:line="360" w:lineRule="auto"/>
        <w:ind w:firstLine="709"/>
        <w:jc w:val="both"/>
        <w:rPr>
          <w:sz w:val="28"/>
          <w:szCs w:val="28"/>
        </w:rPr>
      </w:pPr>
      <w:r w:rsidRPr="002A56B5">
        <w:rPr>
          <w:sz w:val="28"/>
          <w:szCs w:val="28"/>
        </w:rPr>
        <w:t xml:space="preserve">Наявність статистично значущих відмінностей у вибірках, організованих за показником «стать» оцінювала за допомогою </w:t>
      </w:r>
      <w:r w:rsidRPr="002A56B5">
        <w:rPr>
          <w:bCs/>
          <w:sz w:val="28"/>
          <w:szCs w:val="28"/>
        </w:rPr>
        <w:t xml:space="preserve">t - критерію </w:t>
      </w:r>
      <w:proofErr w:type="spellStart"/>
      <w:r w:rsidRPr="002A56B5">
        <w:rPr>
          <w:bCs/>
          <w:sz w:val="28"/>
          <w:szCs w:val="28"/>
        </w:rPr>
        <w:t>Ст’юдента</w:t>
      </w:r>
      <w:proofErr w:type="spellEnd"/>
      <w:r w:rsidRPr="002A56B5">
        <w:rPr>
          <w:bCs/>
          <w:sz w:val="28"/>
          <w:szCs w:val="28"/>
        </w:rPr>
        <w:t xml:space="preserve"> (для даних з нормальним розподілом) та критерію достовірності Манна-Уітні, (для шкал, в яких розподіл даних є ненормальним). </w:t>
      </w:r>
    </w:p>
    <w:p w14:paraId="1F0E8E32" w14:textId="77777777" w:rsidR="00434AA7" w:rsidRPr="002A56B5" w:rsidRDefault="00434AA7" w:rsidP="00CA21C1">
      <w:pPr>
        <w:tabs>
          <w:tab w:val="left" w:pos="0"/>
        </w:tabs>
        <w:spacing w:line="360" w:lineRule="auto"/>
        <w:ind w:firstLine="709"/>
        <w:jc w:val="both"/>
        <w:rPr>
          <w:sz w:val="28"/>
          <w:szCs w:val="28"/>
        </w:rPr>
      </w:pPr>
      <w:r w:rsidRPr="002A56B5">
        <w:rPr>
          <w:sz w:val="28"/>
          <w:szCs w:val="28"/>
        </w:rPr>
        <w:t xml:space="preserve">Статистично значуща різниця (ρ≤0,05) між групами встановлена за такими цінностями: комунікативна толерантність (ρ=0,020), моральні уявлення (р=0,015), емоційна стійкість (p=0,002), взаємопорозуміння (р=0,043). Відповідно, робимо висновок, що означені відмінності можуть впливати на показники </w:t>
      </w:r>
      <w:proofErr w:type="spellStart"/>
      <w:r w:rsidRPr="002A56B5">
        <w:rPr>
          <w:sz w:val="28"/>
          <w:szCs w:val="28"/>
        </w:rPr>
        <w:t>внутрішньогрупових</w:t>
      </w:r>
      <w:proofErr w:type="spellEnd"/>
      <w:r w:rsidRPr="002A56B5">
        <w:rPr>
          <w:sz w:val="28"/>
          <w:szCs w:val="28"/>
        </w:rPr>
        <w:t xml:space="preserve"> стосунків, тобто </w:t>
      </w:r>
      <w:r w:rsidRPr="002A56B5">
        <w:rPr>
          <w:color w:val="000000"/>
          <w:sz w:val="28"/>
          <w:szCs w:val="28"/>
        </w:rPr>
        <w:t xml:space="preserve">слід «роз’єднати» наявну спільну дію двох змінних «комунікативні властивості особистості» та «статті». </w:t>
      </w:r>
    </w:p>
    <w:p w14:paraId="0C71CE89" w14:textId="77777777" w:rsidR="00434AA7" w:rsidRPr="002A56B5" w:rsidRDefault="00434AA7" w:rsidP="00434AA7">
      <w:pPr>
        <w:tabs>
          <w:tab w:val="left" w:pos="0"/>
        </w:tabs>
        <w:spacing w:line="360" w:lineRule="auto"/>
        <w:ind w:firstLine="709"/>
        <w:jc w:val="both"/>
        <w:rPr>
          <w:sz w:val="28"/>
          <w:szCs w:val="28"/>
        </w:rPr>
      </w:pPr>
      <w:r w:rsidRPr="002A56B5">
        <w:rPr>
          <w:color w:val="000000"/>
          <w:sz w:val="28"/>
          <w:szCs w:val="28"/>
        </w:rPr>
        <w:t>Отже, дослідження необхідно будувати так, щоб вибірки були урівноважені</w:t>
      </w:r>
      <w:r w:rsidRPr="002A56B5">
        <w:rPr>
          <w:sz w:val="28"/>
          <w:szCs w:val="28"/>
        </w:rPr>
        <w:t xml:space="preserve"> за статтю: рівна кількість хлопців та дівчат (</w:t>
      </w:r>
      <w:proofErr w:type="spellStart"/>
      <w:r w:rsidRPr="002A56B5">
        <w:rPr>
          <w:color w:val="000000"/>
          <w:sz w:val="28"/>
          <w:szCs w:val="28"/>
        </w:rPr>
        <w:t>субвибірки</w:t>
      </w:r>
      <w:proofErr w:type="spellEnd"/>
      <w:r w:rsidRPr="002A56B5">
        <w:rPr>
          <w:color w:val="000000"/>
          <w:sz w:val="28"/>
          <w:szCs w:val="28"/>
        </w:rPr>
        <w:t xml:space="preserve"> були формовані </w:t>
      </w:r>
      <w:r w:rsidRPr="002A56B5">
        <w:rPr>
          <w:sz w:val="28"/>
          <w:szCs w:val="28"/>
        </w:rPr>
        <w:t xml:space="preserve">генератором випадкових чисел за допомогою статистичної програми SPSS </w:t>
      </w:r>
      <w:proofErr w:type="spellStart"/>
      <w:r w:rsidRPr="002A56B5">
        <w:rPr>
          <w:sz w:val="28"/>
          <w:szCs w:val="28"/>
        </w:rPr>
        <w:t>for</w:t>
      </w:r>
      <w:proofErr w:type="spellEnd"/>
      <w:r w:rsidRPr="002A56B5">
        <w:rPr>
          <w:sz w:val="28"/>
          <w:szCs w:val="28"/>
        </w:rPr>
        <w:t xml:space="preserve"> Windows 22.0).</w:t>
      </w:r>
    </w:p>
    <w:p w14:paraId="050D245B" w14:textId="77777777" w:rsidR="00434AA7" w:rsidRPr="002A56B5" w:rsidRDefault="00434AA7" w:rsidP="00434AA7">
      <w:pPr>
        <w:tabs>
          <w:tab w:val="left" w:pos="0"/>
        </w:tabs>
        <w:spacing w:line="360" w:lineRule="auto"/>
        <w:ind w:firstLine="709"/>
        <w:jc w:val="both"/>
        <w:rPr>
          <w:sz w:val="28"/>
          <w:szCs w:val="28"/>
        </w:rPr>
      </w:pPr>
    </w:p>
    <w:p w14:paraId="64386E94" w14:textId="19C5516B" w:rsidR="00434AA7" w:rsidRPr="002A56B5" w:rsidRDefault="00434AA7" w:rsidP="00434AA7">
      <w:pPr>
        <w:pStyle w:val="affff1"/>
        <w:ind w:left="709"/>
        <w:jc w:val="both"/>
        <w:rPr>
          <w:b/>
          <w:bCs/>
        </w:rPr>
      </w:pPr>
      <w:r w:rsidRPr="002A56B5">
        <w:rPr>
          <w:b/>
          <w:bCs/>
        </w:rPr>
        <w:t>2.3. </w:t>
      </w:r>
      <w:r w:rsidR="000535B2" w:rsidRPr="002A56B5">
        <w:rPr>
          <w:rFonts w:eastAsia="Calibri"/>
          <w:b/>
          <w:bCs/>
          <w:spacing w:val="-4"/>
          <w:lang w:eastAsia="en-US"/>
        </w:rPr>
        <w:t>Методичний інструментарій дослідження</w:t>
      </w:r>
    </w:p>
    <w:p w14:paraId="63F71475" w14:textId="77777777" w:rsidR="00434AA7" w:rsidRPr="002A56B5" w:rsidRDefault="00434AA7" w:rsidP="00434AA7">
      <w:pPr>
        <w:spacing w:line="360" w:lineRule="auto"/>
        <w:ind w:firstLine="709"/>
        <w:jc w:val="both"/>
        <w:rPr>
          <w:b/>
          <w:sz w:val="28"/>
          <w:szCs w:val="28"/>
        </w:rPr>
      </w:pPr>
    </w:p>
    <w:p w14:paraId="18D8AD8A" w14:textId="77777777" w:rsidR="00434AA7" w:rsidRPr="002A56B5" w:rsidRDefault="00434AA7" w:rsidP="00434AA7">
      <w:pPr>
        <w:tabs>
          <w:tab w:val="left" w:pos="1134"/>
        </w:tabs>
        <w:spacing w:before="240" w:line="360" w:lineRule="auto"/>
        <w:ind w:firstLine="709"/>
        <w:contextualSpacing/>
        <w:jc w:val="both"/>
        <w:rPr>
          <w:sz w:val="28"/>
          <w:szCs w:val="28"/>
        </w:rPr>
      </w:pPr>
      <w:r w:rsidRPr="002A56B5">
        <w:rPr>
          <w:sz w:val="28"/>
          <w:szCs w:val="28"/>
        </w:rPr>
        <w:t xml:space="preserve">Склад і кількість </w:t>
      </w:r>
      <w:proofErr w:type="spellStart"/>
      <w:r w:rsidRPr="002A56B5">
        <w:rPr>
          <w:sz w:val="28"/>
          <w:szCs w:val="28"/>
        </w:rPr>
        <w:t>методик</w:t>
      </w:r>
      <w:proofErr w:type="spellEnd"/>
      <w:r w:rsidRPr="002A56B5">
        <w:rPr>
          <w:sz w:val="28"/>
          <w:szCs w:val="28"/>
        </w:rPr>
        <w:t xml:space="preserve">, використаних в дослідженні, обумовлено складним, комплексним і різноманітним характером проявів і детермінації комунікативних властивостей особистості. Комплексне дослідження вимагає обліку широкого кола комунікативних властивостей людини, що обумовлюють її </w:t>
      </w:r>
      <w:proofErr w:type="spellStart"/>
      <w:r w:rsidRPr="002A56B5">
        <w:rPr>
          <w:sz w:val="28"/>
          <w:szCs w:val="28"/>
        </w:rPr>
        <w:t>внутрішньогрупові</w:t>
      </w:r>
      <w:proofErr w:type="spellEnd"/>
      <w:r w:rsidRPr="002A56B5">
        <w:rPr>
          <w:sz w:val="28"/>
          <w:szCs w:val="28"/>
        </w:rPr>
        <w:t xml:space="preserve"> стосунки, саме це і пояснює використання подібної кількості </w:t>
      </w:r>
      <w:proofErr w:type="spellStart"/>
      <w:r w:rsidRPr="002A56B5">
        <w:rPr>
          <w:sz w:val="28"/>
          <w:szCs w:val="28"/>
        </w:rPr>
        <w:t>психодіагностичних</w:t>
      </w:r>
      <w:proofErr w:type="spellEnd"/>
      <w:r w:rsidRPr="002A56B5">
        <w:rPr>
          <w:sz w:val="28"/>
          <w:szCs w:val="28"/>
        </w:rPr>
        <w:t xml:space="preserve"> </w:t>
      </w:r>
      <w:proofErr w:type="spellStart"/>
      <w:r w:rsidRPr="002A56B5">
        <w:rPr>
          <w:sz w:val="28"/>
          <w:szCs w:val="28"/>
        </w:rPr>
        <w:t>методик</w:t>
      </w:r>
      <w:proofErr w:type="spellEnd"/>
      <w:r w:rsidRPr="002A56B5">
        <w:rPr>
          <w:sz w:val="28"/>
          <w:szCs w:val="28"/>
        </w:rPr>
        <w:t xml:space="preserve"> в цьому дослідженні. Зазначимо, що обраний інструментарій, відібраний та підтверджений на підготовчому етапі дослідження, в процесі якого було здійснено перевірку відповідності, корегування та зондування </w:t>
      </w:r>
      <w:proofErr w:type="spellStart"/>
      <w:r w:rsidRPr="002A56B5">
        <w:rPr>
          <w:sz w:val="28"/>
          <w:szCs w:val="28"/>
        </w:rPr>
        <w:t>психодіагностичних</w:t>
      </w:r>
      <w:proofErr w:type="spellEnd"/>
      <w:r w:rsidRPr="002A56B5">
        <w:rPr>
          <w:sz w:val="28"/>
          <w:szCs w:val="28"/>
        </w:rPr>
        <w:t xml:space="preserve"> </w:t>
      </w:r>
      <w:proofErr w:type="spellStart"/>
      <w:r w:rsidRPr="002A56B5">
        <w:rPr>
          <w:sz w:val="28"/>
          <w:szCs w:val="28"/>
        </w:rPr>
        <w:t>методик</w:t>
      </w:r>
      <w:proofErr w:type="spellEnd"/>
      <w:r w:rsidRPr="002A56B5">
        <w:rPr>
          <w:sz w:val="28"/>
          <w:szCs w:val="28"/>
        </w:rPr>
        <w:t xml:space="preserve">. </w:t>
      </w:r>
    </w:p>
    <w:p w14:paraId="4B86433A"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lastRenderedPageBreak/>
        <w:t xml:space="preserve">Обраний нами методичний інструментарій, на наш погляд, максимально відповідає поставленим завданням та виділеним </w:t>
      </w:r>
      <w:proofErr w:type="spellStart"/>
      <w:r w:rsidRPr="002A56B5">
        <w:rPr>
          <w:sz w:val="28"/>
          <w:szCs w:val="28"/>
        </w:rPr>
        <w:t>операціоналізованим</w:t>
      </w:r>
      <w:proofErr w:type="spellEnd"/>
      <w:r w:rsidRPr="002A56B5">
        <w:rPr>
          <w:sz w:val="28"/>
          <w:szCs w:val="28"/>
        </w:rPr>
        <w:t xml:space="preserve"> змінним дослідженням (комунікативним властивостям особистості), а саме: товариськість, моральні уявлення, рефлексія, емоційна стійкість, конформізм, контроль за власною поведінкою, </w:t>
      </w:r>
      <w:proofErr w:type="spellStart"/>
      <w:r w:rsidRPr="002A56B5">
        <w:rPr>
          <w:sz w:val="28"/>
          <w:szCs w:val="28"/>
        </w:rPr>
        <w:t>взаємопізнання</w:t>
      </w:r>
      <w:proofErr w:type="spellEnd"/>
      <w:r w:rsidRPr="002A56B5">
        <w:rPr>
          <w:sz w:val="28"/>
          <w:szCs w:val="28"/>
        </w:rPr>
        <w:t>, взаємопорозуміння, взаємовплив, комунікативна толерантність; та (</w:t>
      </w:r>
      <w:proofErr w:type="spellStart"/>
      <w:r w:rsidRPr="002A56B5">
        <w:rPr>
          <w:sz w:val="28"/>
          <w:szCs w:val="28"/>
        </w:rPr>
        <w:t>внутрішньогруповим</w:t>
      </w:r>
      <w:proofErr w:type="spellEnd"/>
      <w:r w:rsidRPr="002A56B5">
        <w:rPr>
          <w:sz w:val="28"/>
          <w:szCs w:val="28"/>
        </w:rPr>
        <w:t xml:space="preserve"> стосункам студентської молоді), серед яких: соціальна довіра, адаптація як прийняття групових норм, прийняття інших, емоційний комфорт, домінування у стосунках, емоційна </w:t>
      </w:r>
      <w:proofErr w:type="spellStart"/>
      <w:r w:rsidRPr="002A56B5">
        <w:rPr>
          <w:sz w:val="28"/>
          <w:szCs w:val="28"/>
        </w:rPr>
        <w:t>включеність</w:t>
      </w:r>
      <w:proofErr w:type="spellEnd"/>
      <w:r w:rsidRPr="002A56B5">
        <w:rPr>
          <w:sz w:val="28"/>
          <w:szCs w:val="28"/>
        </w:rPr>
        <w:t xml:space="preserve"> у спілкування, </w:t>
      </w:r>
      <w:proofErr w:type="spellStart"/>
      <w:r w:rsidRPr="002A56B5">
        <w:rPr>
          <w:sz w:val="28"/>
          <w:szCs w:val="28"/>
        </w:rPr>
        <w:t>включеність</w:t>
      </w:r>
      <w:proofErr w:type="spellEnd"/>
      <w:r w:rsidRPr="002A56B5">
        <w:rPr>
          <w:sz w:val="28"/>
          <w:szCs w:val="28"/>
        </w:rPr>
        <w:t xml:space="preserve"> у спілкування з іншими. А також змінній вирівнювання – емпатія. </w:t>
      </w:r>
    </w:p>
    <w:p w14:paraId="78CDD578" w14:textId="77777777" w:rsidR="00434AA7" w:rsidRPr="002A56B5" w:rsidRDefault="00434AA7" w:rsidP="00434AA7">
      <w:pPr>
        <w:tabs>
          <w:tab w:val="left" w:pos="0"/>
        </w:tabs>
        <w:spacing w:line="360" w:lineRule="auto"/>
        <w:ind w:firstLine="709"/>
        <w:jc w:val="both"/>
        <w:rPr>
          <w:sz w:val="28"/>
          <w:szCs w:val="28"/>
        </w:rPr>
      </w:pPr>
      <w:r w:rsidRPr="002A56B5">
        <w:rPr>
          <w:sz w:val="28"/>
          <w:szCs w:val="28"/>
        </w:rPr>
        <w:t xml:space="preserve">Зазначимо, що деяку важливу інформацію неможливо було отримати за допомогою наявних стандартизованих </w:t>
      </w:r>
      <w:proofErr w:type="spellStart"/>
      <w:r w:rsidRPr="002A56B5">
        <w:rPr>
          <w:sz w:val="28"/>
          <w:szCs w:val="28"/>
        </w:rPr>
        <w:t>методик</w:t>
      </w:r>
      <w:proofErr w:type="spellEnd"/>
      <w:r w:rsidRPr="002A56B5">
        <w:rPr>
          <w:sz w:val="28"/>
          <w:szCs w:val="28"/>
        </w:rPr>
        <w:t>, тому ми скористалися тими можливостями, які забезпечує метод семантичного диференціалу.</w:t>
      </w:r>
    </w:p>
    <w:p w14:paraId="0B834ECA" w14:textId="77777777" w:rsidR="00434AA7" w:rsidRPr="002A56B5" w:rsidRDefault="00434AA7" w:rsidP="00434AA7">
      <w:pPr>
        <w:spacing w:line="360" w:lineRule="auto"/>
        <w:ind w:firstLine="709"/>
        <w:jc w:val="both"/>
        <w:rPr>
          <w:strike/>
          <w:sz w:val="28"/>
          <w:szCs w:val="28"/>
        </w:rPr>
      </w:pPr>
      <w:r w:rsidRPr="002A56B5">
        <w:rPr>
          <w:sz w:val="28"/>
          <w:szCs w:val="28"/>
        </w:rPr>
        <w:t>Для дослідження</w:t>
      </w:r>
      <w:r w:rsidRPr="002A56B5">
        <w:rPr>
          <w:b/>
          <w:sz w:val="28"/>
          <w:szCs w:val="28"/>
        </w:rPr>
        <w:t xml:space="preserve"> </w:t>
      </w:r>
      <w:r w:rsidRPr="002A56B5">
        <w:rPr>
          <w:sz w:val="28"/>
          <w:szCs w:val="28"/>
        </w:rPr>
        <w:t>меж та структури семантичних полів «ідеального» та «толерантного» співрозмовника нами було розроблено</w:t>
      </w:r>
      <w:r w:rsidRPr="002A56B5">
        <w:rPr>
          <w:i/>
          <w:sz w:val="28"/>
          <w:szCs w:val="28"/>
        </w:rPr>
        <w:t xml:space="preserve"> методику семантичного диференціалу.</w:t>
      </w:r>
      <w:r w:rsidRPr="002A56B5">
        <w:rPr>
          <w:sz w:val="28"/>
          <w:szCs w:val="28"/>
        </w:rPr>
        <w:t xml:space="preserve"> На першому етапі розроблення «бланку семантичного диференціалу» завдяки експертам виділено 120 найбільш часто вживаних дескрипторів для побудови первинного набору шкал. Підставою для припущення про відмінності оцінок за різними шкалами слугує імпліцитна теорія особистості: передбачається, що існують неявні уявлення про зв’язки між особистісними рисами.</w:t>
      </w:r>
    </w:p>
    <w:p w14:paraId="477247F7" w14:textId="77777777" w:rsidR="00434AA7" w:rsidRPr="002A56B5" w:rsidRDefault="00434AA7" w:rsidP="00434AA7">
      <w:pPr>
        <w:spacing w:line="360" w:lineRule="auto"/>
        <w:ind w:firstLine="709"/>
        <w:jc w:val="both"/>
        <w:rPr>
          <w:sz w:val="28"/>
          <w:szCs w:val="28"/>
        </w:rPr>
      </w:pPr>
      <w:r w:rsidRPr="002A56B5">
        <w:rPr>
          <w:sz w:val="28"/>
          <w:szCs w:val="28"/>
        </w:rPr>
        <w:t>На наступному етапі з 120 дескрипторів шляхом ранжування відібрано 25 найбільш значущих, до яких підібрано антоніми. Насамкінець було створено 2 бланки із 25-ма біполярними шкалами: 1) тактовний – нетактовний; 2) </w:t>
      </w:r>
      <w:proofErr w:type="spellStart"/>
      <w:r w:rsidRPr="002A56B5">
        <w:rPr>
          <w:sz w:val="28"/>
          <w:szCs w:val="28"/>
        </w:rPr>
        <w:t>гуморний</w:t>
      </w:r>
      <w:proofErr w:type="spellEnd"/>
      <w:r w:rsidRPr="002A56B5">
        <w:rPr>
          <w:sz w:val="28"/>
          <w:szCs w:val="28"/>
        </w:rPr>
        <w:t xml:space="preserve"> – серйозний; 3) ввічливий – нечемний; 4) лицемірний – щирий; 5) гнучкий – жорсткий; 6) справедливий – несправедливий; 7) сором’язливий – хвалькуватий; 8) лаконічний – багатослівний; 9) скритий – відвертий; 10) терпимий – нетерпимий; 11) балакучий – мовчазний; 12) зацікавлений – </w:t>
      </w:r>
      <w:r w:rsidRPr="002A56B5">
        <w:rPr>
          <w:bCs/>
          <w:color w:val="000000"/>
          <w:sz w:val="28"/>
          <w:szCs w:val="28"/>
        </w:rPr>
        <w:t>індиферентний</w:t>
      </w:r>
      <w:r w:rsidRPr="002A56B5">
        <w:rPr>
          <w:color w:val="000000"/>
          <w:sz w:val="28"/>
          <w:szCs w:val="28"/>
        </w:rPr>
        <w:t>;</w:t>
      </w:r>
      <w:r w:rsidRPr="002A56B5">
        <w:rPr>
          <w:sz w:val="28"/>
          <w:szCs w:val="28"/>
        </w:rPr>
        <w:t xml:space="preserve"> 13) делікатний – нахабний; 14) ерудований – неосвічений; 15) поміркований – нестриманий; 16) агресивний – </w:t>
      </w:r>
      <w:proofErr w:type="spellStart"/>
      <w:r w:rsidRPr="002A56B5">
        <w:rPr>
          <w:sz w:val="28"/>
          <w:szCs w:val="28"/>
        </w:rPr>
        <w:t>миролюбивий</w:t>
      </w:r>
      <w:proofErr w:type="spellEnd"/>
      <w:r w:rsidRPr="002A56B5">
        <w:rPr>
          <w:sz w:val="28"/>
          <w:szCs w:val="28"/>
        </w:rPr>
        <w:t xml:space="preserve">; 17) емоційний – не </w:t>
      </w:r>
      <w:r w:rsidRPr="002A56B5">
        <w:rPr>
          <w:sz w:val="28"/>
          <w:szCs w:val="28"/>
        </w:rPr>
        <w:lastRenderedPageBreak/>
        <w:t xml:space="preserve">емоційний; 18) коректний – нетактовний; 19) стриманий – імпульсивний; 20) домінуючий – дотримується субординації; 21) допитливий – </w:t>
      </w:r>
      <w:r w:rsidRPr="002A56B5">
        <w:rPr>
          <w:color w:val="000000"/>
          <w:sz w:val="28"/>
          <w:szCs w:val="28"/>
        </w:rPr>
        <w:t>байдужий;</w:t>
      </w:r>
      <w:r w:rsidRPr="002A56B5">
        <w:rPr>
          <w:sz w:val="28"/>
          <w:szCs w:val="28"/>
        </w:rPr>
        <w:t xml:space="preserve"> 22) амбітний – не амбітний; 23) комунікабельний – не комунікабельний; 24) врівноважений – не врівноважений; 25) цікавий – незацікавлений.</w:t>
      </w:r>
    </w:p>
    <w:p w14:paraId="063FAB7F" w14:textId="77777777" w:rsidR="00434AA7" w:rsidRPr="002A56B5" w:rsidRDefault="00434AA7" w:rsidP="00434AA7">
      <w:pPr>
        <w:spacing w:line="360" w:lineRule="auto"/>
        <w:ind w:firstLine="709"/>
        <w:jc w:val="both"/>
        <w:rPr>
          <w:sz w:val="28"/>
          <w:szCs w:val="28"/>
        </w:rPr>
      </w:pPr>
      <w:r w:rsidRPr="002A56B5">
        <w:rPr>
          <w:sz w:val="28"/>
          <w:szCs w:val="28"/>
        </w:rPr>
        <w:t>Респондентам пропонувалося почергово дати оцінку ідеальному та толерантному співрозмовнику за кожною із запропонованих 25 біполярних шкал за допомогою семибальних оцінювань. Означене дослідження було додатковим, тому кількість досліджуваних, які взяли участь склала 30 осіб.</w:t>
      </w:r>
    </w:p>
    <w:p w14:paraId="53A2D5AB" w14:textId="77777777" w:rsidR="00434AA7" w:rsidRPr="002A56B5" w:rsidRDefault="00434AA7" w:rsidP="00434AA7">
      <w:pPr>
        <w:spacing w:line="360" w:lineRule="auto"/>
        <w:ind w:firstLine="709"/>
        <w:jc w:val="both"/>
        <w:rPr>
          <w:sz w:val="28"/>
          <w:szCs w:val="28"/>
        </w:rPr>
      </w:pPr>
      <w:r w:rsidRPr="002A56B5">
        <w:rPr>
          <w:sz w:val="28"/>
          <w:szCs w:val="28"/>
        </w:rPr>
        <w:t xml:space="preserve">При проведені емпіричного дослідження здійснювався контроль за такими загрозами внутрішньої валідності, як вплив систематичної дисперсії, пов’язаної із особистісними відмінностями (еквівалентність вибірок) та ефект послідовності. Контроль за еквівалентністю вибірок досягався використанням </w:t>
      </w:r>
      <w:proofErr w:type="spellStart"/>
      <w:r w:rsidRPr="002A56B5">
        <w:rPr>
          <w:sz w:val="28"/>
          <w:szCs w:val="28"/>
        </w:rPr>
        <w:t>внутрішньосуб’єктного</w:t>
      </w:r>
      <w:proofErr w:type="spellEnd"/>
      <w:r w:rsidRPr="002A56B5">
        <w:rPr>
          <w:sz w:val="28"/>
          <w:szCs w:val="28"/>
        </w:rPr>
        <w:t xml:space="preserve"> плану організації дослідження. Ефект послідовності контролювався за допомогою процедур повного позиційного </w:t>
      </w:r>
      <w:proofErr w:type="spellStart"/>
      <w:r w:rsidRPr="002A56B5">
        <w:rPr>
          <w:sz w:val="28"/>
          <w:szCs w:val="28"/>
        </w:rPr>
        <w:t>урівнювання</w:t>
      </w:r>
      <w:proofErr w:type="spellEnd"/>
      <w:r w:rsidRPr="002A56B5">
        <w:rPr>
          <w:sz w:val="28"/>
          <w:szCs w:val="28"/>
        </w:rPr>
        <w:t xml:space="preserve">, що забезпечувався різною послідовністю умов дослідження (А→В, В→А). </w:t>
      </w:r>
    </w:p>
    <w:p w14:paraId="28EBD33F" w14:textId="77777777" w:rsidR="00434AA7" w:rsidRPr="002A56B5" w:rsidRDefault="00434AA7" w:rsidP="00434AA7">
      <w:pPr>
        <w:spacing w:line="360" w:lineRule="auto"/>
        <w:ind w:firstLine="709"/>
        <w:jc w:val="both"/>
        <w:rPr>
          <w:kern w:val="1"/>
          <w:sz w:val="28"/>
          <w:szCs w:val="28"/>
          <w:lang w:bidi="fa-IR"/>
        </w:rPr>
      </w:pPr>
      <w:proofErr w:type="spellStart"/>
      <w:r w:rsidRPr="002A56B5">
        <w:rPr>
          <w:kern w:val="1"/>
          <w:sz w:val="28"/>
          <w:szCs w:val="28"/>
          <w:lang w:bidi="fa-IR"/>
        </w:rPr>
        <w:t>Психодіагностичний</w:t>
      </w:r>
      <w:proofErr w:type="spellEnd"/>
      <w:r w:rsidRPr="002A56B5">
        <w:rPr>
          <w:kern w:val="1"/>
          <w:sz w:val="28"/>
          <w:szCs w:val="28"/>
          <w:lang w:bidi="fa-IR"/>
        </w:rPr>
        <w:t xml:space="preserve"> інструментарій.</w:t>
      </w:r>
      <w:r w:rsidRPr="002A56B5">
        <w:rPr>
          <w:b/>
          <w:kern w:val="1"/>
          <w:sz w:val="28"/>
          <w:szCs w:val="28"/>
          <w:lang w:bidi="fa-IR"/>
        </w:rPr>
        <w:t xml:space="preserve"> </w:t>
      </w:r>
      <w:r w:rsidRPr="002A56B5">
        <w:rPr>
          <w:kern w:val="1"/>
          <w:sz w:val="28"/>
          <w:szCs w:val="28"/>
          <w:lang w:bidi="fa-IR"/>
        </w:rPr>
        <w:t xml:space="preserve">Для дослідження впливу комунікативних властивостей на </w:t>
      </w:r>
      <w:proofErr w:type="spellStart"/>
      <w:r w:rsidRPr="002A56B5">
        <w:rPr>
          <w:kern w:val="1"/>
          <w:sz w:val="28"/>
          <w:szCs w:val="28"/>
          <w:lang w:bidi="fa-IR"/>
        </w:rPr>
        <w:t>внутрішньогрупові</w:t>
      </w:r>
      <w:proofErr w:type="spellEnd"/>
      <w:r w:rsidRPr="002A56B5">
        <w:rPr>
          <w:kern w:val="1"/>
          <w:sz w:val="28"/>
          <w:szCs w:val="28"/>
          <w:lang w:bidi="fa-IR"/>
        </w:rPr>
        <w:t xml:space="preserve"> стосунки студентської молоді нами було обрано психологічні методики, що давали можливість дослідити виділені нами в результаті теоретичного аналізу поняття. </w:t>
      </w:r>
    </w:p>
    <w:p w14:paraId="7A13CE5B" w14:textId="15DD420A" w:rsidR="00434AA7" w:rsidRPr="002A56B5" w:rsidRDefault="00434AA7" w:rsidP="00434AA7">
      <w:pPr>
        <w:spacing w:line="360" w:lineRule="auto"/>
        <w:ind w:firstLine="709"/>
        <w:jc w:val="both"/>
        <w:rPr>
          <w:sz w:val="28"/>
          <w:szCs w:val="28"/>
        </w:rPr>
      </w:pPr>
      <w:r w:rsidRPr="002A56B5">
        <w:rPr>
          <w:kern w:val="1"/>
          <w:sz w:val="28"/>
          <w:szCs w:val="28"/>
          <w:lang w:bidi="fa-IR"/>
        </w:rPr>
        <w:t xml:space="preserve">Для дослідження комунікативної толерантності особистості в спілкуванні ми використали опитувальник «Комунікативної толерантності» В.В. Бойко. Обраний нами </w:t>
      </w:r>
      <w:r w:rsidRPr="002A56B5">
        <w:rPr>
          <w:sz w:val="28"/>
          <w:szCs w:val="28"/>
        </w:rPr>
        <w:t xml:space="preserve">для дослідження </w:t>
      </w:r>
      <w:r w:rsidRPr="002A56B5">
        <w:rPr>
          <w:kern w:val="1"/>
          <w:sz w:val="28"/>
          <w:szCs w:val="28"/>
          <w:lang w:bidi="fa-IR"/>
        </w:rPr>
        <w:t xml:space="preserve">модифікований варіант методики у якому надається 9 шкал які відповідають меті змістової складової комунікативних властивостей особистості «комунікативної толерантності». Бланк подається без назв шкал. За кожною шкалою підраховується загальна сума балів. Максимальне значення за кожною шкалою становить 15, загальне за всіма шкалами 150. Чим вище кількість набраних балів досліджуваним, тим вище міра його нетерпимості до співрозмовника. </w:t>
      </w:r>
    </w:p>
    <w:p w14:paraId="64E07B48"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lastRenderedPageBreak/>
        <w:t xml:space="preserve">Розгляд відповідей на питання за окремими шкалами дозволяє виявити найбільш характерні показники прояву комунікативної толерантності: </w:t>
      </w:r>
    </w:p>
    <w:p w14:paraId="12E66DAC"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t xml:space="preserve">1) «Неприйняття або нерозуміння індивідуальності людини: ви не вмієте або не хочете розуміти або приймати індивідуальні особливості інших людей»; </w:t>
      </w:r>
    </w:p>
    <w:p w14:paraId="2D0A2445"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t>2) «Використання себе в якості еталону при оцінках інших: оцінюючи поведінку, образ думок або окремі характеристики людей, ви розглядаєте як еталон самого себе»;</w:t>
      </w:r>
    </w:p>
    <w:p w14:paraId="791E3B29"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t xml:space="preserve">3) «Категоричність або консерватизм в оцінках людей: ви категоричні або консервативні в оцінках людей, вам не вистачає гнучкості і широти кругозору»; </w:t>
      </w:r>
    </w:p>
    <w:p w14:paraId="17D09AC5"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t xml:space="preserve">4) «Невміння приховувати або згладжувати неприємні почуття: ви не вмієте приховувати або хоча б згладжувати неприємні почуття, які виникають при зіткненні з некомунікабельними якостями у партнерів»; </w:t>
      </w:r>
    </w:p>
    <w:p w14:paraId="38CE293F"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t xml:space="preserve">5) «Прагнення переробити, перевиховати партнера по спілкуванню: ви прагнете переробити, перевиховати, змінити за вашим бажанням свого співрозмовника»; </w:t>
      </w:r>
    </w:p>
    <w:p w14:paraId="581119C5"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t xml:space="preserve">6) «Прагнення підігнати інших учасників комунікації під себе: вам хочеться підігнати інших до свого характеру, звичок, домаганням»; </w:t>
      </w:r>
    </w:p>
    <w:p w14:paraId="23168A23"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t xml:space="preserve">7) «Невміння прощати іншому помилки: ви не вмієте прощати іншому його помилки, незручність, ненавмисно заподіяні вам неприємності»; </w:t>
      </w:r>
    </w:p>
    <w:p w14:paraId="32BE25F3"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t xml:space="preserve">8) «Нетерпимість до дискомфортним (хвороба, втома, відсутність настрою) станів партнера по спілкуванню: ви не терпимі до фізичного або психічного дискомфорту, в якому опинився інший»; </w:t>
      </w:r>
    </w:p>
    <w:p w14:paraId="43C2AED3" w14:textId="77777777" w:rsidR="00434AA7" w:rsidRPr="002A56B5" w:rsidRDefault="00434AA7" w:rsidP="00434AA7">
      <w:pPr>
        <w:spacing w:line="360" w:lineRule="auto"/>
        <w:ind w:firstLine="709"/>
        <w:jc w:val="both"/>
        <w:rPr>
          <w:kern w:val="1"/>
          <w:sz w:val="28"/>
          <w:szCs w:val="28"/>
          <w:lang w:bidi="fa-IR"/>
        </w:rPr>
      </w:pPr>
      <w:r w:rsidRPr="002A56B5">
        <w:rPr>
          <w:kern w:val="1"/>
          <w:sz w:val="28"/>
          <w:szCs w:val="28"/>
          <w:lang w:bidi="fa-IR"/>
        </w:rPr>
        <w:t>9) «Невміння пристосовуватися до інших учасників спілкування: ви погано пристосовуєтеся до характерів, звичок або домаганням інших».</w:t>
      </w:r>
    </w:p>
    <w:p w14:paraId="1EB99C70" w14:textId="50F0124B" w:rsidR="00434AA7" w:rsidRPr="002A56B5" w:rsidRDefault="00434AA7" w:rsidP="00434AA7">
      <w:pPr>
        <w:spacing w:line="360" w:lineRule="auto"/>
        <w:ind w:firstLine="709"/>
        <w:jc w:val="both"/>
        <w:rPr>
          <w:sz w:val="28"/>
          <w:szCs w:val="28"/>
        </w:rPr>
      </w:pPr>
      <w:r w:rsidRPr="002A56B5">
        <w:rPr>
          <w:iCs/>
          <w:kern w:val="1"/>
          <w:sz w:val="28"/>
          <w:szCs w:val="28"/>
          <w:lang w:bidi="fa-IR"/>
        </w:rPr>
        <w:t>Опитувальник діагностики комунікативної соціальної компетентності Н. П. </w:t>
      </w:r>
      <w:proofErr w:type="spellStart"/>
      <w:r w:rsidRPr="002A56B5">
        <w:rPr>
          <w:iCs/>
          <w:kern w:val="1"/>
          <w:sz w:val="28"/>
          <w:szCs w:val="28"/>
          <w:lang w:bidi="fa-IR"/>
        </w:rPr>
        <w:t>Фетіскіна</w:t>
      </w:r>
      <w:proofErr w:type="spellEnd"/>
      <w:r w:rsidRPr="002A56B5">
        <w:rPr>
          <w:iCs/>
          <w:kern w:val="1"/>
          <w:sz w:val="28"/>
          <w:szCs w:val="28"/>
          <w:lang w:bidi="fa-IR"/>
        </w:rPr>
        <w:t>, В. В. Козлова, Г. М. Мануйлова</w:t>
      </w:r>
      <w:r w:rsidR="000535B2" w:rsidRPr="002A56B5">
        <w:rPr>
          <w:iCs/>
          <w:kern w:val="1"/>
          <w:sz w:val="28"/>
          <w:szCs w:val="28"/>
          <w:lang w:bidi="fa-IR"/>
        </w:rPr>
        <w:t xml:space="preserve"> </w:t>
      </w:r>
      <w:r w:rsidRPr="002A56B5">
        <w:rPr>
          <w:iCs/>
          <w:kern w:val="1"/>
          <w:sz w:val="28"/>
          <w:szCs w:val="28"/>
          <w:lang w:bidi="fa-IR"/>
        </w:rPr>
        <w:t>для дослідження</w:t>
      </w:r>
      <w:r w:rsidRPr="002A56B5">
        <w:rPr>
          <w:kern w:val="1"/>
          <w:sz w:val="28"/>
          <w:szCs w:val="28"/>
          <w:lang w:bidi="fa-IR"/>
        </w:rPr>
        <w:t xml:space="preserve"> комунікативних властивостей особистості</w:t>
      </w:r>
      <w:r w:rsidRPr="002A56B5">
        <w:rPr>
          <w:color w:val="000000"/>
          <w:sz w:val="28"/>
          <w:szCs w:val="28"/>
        </w:rPr>
        <w:t xml:space="preserve">. </w:t>
      </w:r>
      <w:r w:rsidRPr="002A56B5">
        <w:rPr>
          <w:sz w:val="28"/>
          <w:szCs w:val="28"/>
        </w:rPr>
        <w:t xml:space="preserve">Ця методика складається з набору інформаційних шкал – шести особистісних рис. Завдяки цьому опитувальнику ми отримали інформацію про рівень значущості для студентів, що мають різний досвід спілкування таких особистісних комунікативних властивостей як </w:t>
      </w:r>
      <w:r w:rsidRPr="002A56B5">
        <w:rPr>
          <w:sz w:val="28"/>
          <w:szCs w:val="28"/>
        </w:rPr>
        <w:lastRenderedPageBreak/>
        <w:t>товариськість, рефлексія, емоційна стійкість, моральні уявлення, конформізм – нонконформізм, контроль за власною поведінкою.</w:t>
      </w:r>
    </w:p>
    <w:p w14:paraId="51B3289D" w14:textId="77777777" w:rsidR="00434AA7" w:rsidRPr="002A56B5" w:rsidRDefault="00434AA7" w:rsidP="00434AA7">
      <w:pPr>
        <w:spacing w:line="360" w:lineRule="auto"/>
        <w:ind w:firstLine="709"/>
        <w:jc w:val="both"/>
        <w:rPr>
          <w:kern w:val="1"/>
          <w:sz w:val="28"/>
          <w:szCs w:val="28"/>
          <w:lang w:bidi="fa-IR"/>
        </w:rPr>
      </w:pPr>
      <w:r w:rsidRPr="002A56B5">
        <w:rPr>
          <w:sz w:val="28"/>
          <w:szCs w:val="28"/>
        </w:rPr>
        <w:t xml:space="preserve">Окрім основних інформаційних шкал, опитувальник містить такі типи шкал достовірності, як шкала асоціативної поведінки (чинник П), що характеризує зневагу до прийнятих соціальних норм, моральних та етичних цінностей, встановленим правилам поведінки та звичаям; шкала достовірності (чинник Л), що є шкалою соціальної бажаності. Респонденту пропонується відповісти на 100 тверджень, обравши одну із трьох альтернативних відповідей. </w:t>
      </w:r>
    </w:p>
    <w:p w14:paraId="6129E427" w14:textId="0A257944" w:rsidR="00434AA7" w:rsidRPr="002A56B5" w:rsidRDefault="00434AA7" w:rsidP="00434AA7">
      <w:pPr>
        <w:spacing w:line="360" w:lineRule="auto"/>
        <w:ind w:firstLine="709"/>
        <w:jc w:val="both"/>
        <w:rPr>
          <w:kern w:val="1"/>
          <w:sz w:val="28"/>
          <w:szCs w:val="28"/>
          <w:lang w:bidi="fa-IR"/>
        </w:rPr>
      </w:pPr>
      <w:r w:rsidRPr="002A56B5">
        <w:rPr>
          <w:iCs/>
          <w:kern w:val="1"/>
          <w:sz w:val="28"/>
          <w:szCs w:val="28"/>
          <w:lang w:bidi="fa-IR"/>
        </w:rPr>
        <w:t>Методику на визначення соціально-</w:t>
      </w:r>
      <w:proofErr w:type="spellStart"/>
      <w:r w:rsidRPr="002A56B5">
        <w:rPr>
          <w:iCs/>
          <w:kern w:val="1"/>
          <w:sz w:val="28"/>
          <w:szCs w:val="28"/>
          <w:lang w:bidi="fa-IR"/>
        </w:rPr>
        <w:t>перцептивної</w:t>
      </w:r>
      <w:proofErr w:type="spellEnd"/>
      <w:r w:rsidRPr="002A56B5">
        <w:rPr>
          <w:iCs/>
          <w:kern w:val="1"/>
          <w:sz w:val="28"/>
          <w:szCs w:val="28"/>
          <w:lang w:bidi="fa-IR"/>
        </w:rPr>
        <w:t xml:space="preserve"> компетентності модифіковану Н.П. </w:t>
      </w:r>
      <w:proofErr w:type="spellStart"/>
      <w:r w:rsidRPr="002A56B5">
        <w:rPr>
          <w:iCs/>
          <w:kern w:val="1"/>
          <w:sz w:val="28"/>
          <w:szCs w:val="28"/>
          <w:lang w:bidi="fa-IR"/>
        </w:rPr>
        <w:t>Фетіскіним</w:t>
      </w:r>
      <w:proofErr w:type="spellEnd"/>
      <w:r w:rsidRPr="002A56B5">
        <w:rPr>
          <w:iCs/>
          <w:kern w:val="1"/>
          <w:sz w:val="28"/>
          <w:szCs w:val="28"/>
          <w:lang w:bidi="fa-IR"/>
        </w:rPr>
        <w:t>, ми використали для дослідження</w:t>
      </w:r>
      <w:r w:rsidRPr="002A56B5">
        <w:rPr>
          <w:kern w:val="1"/>
          <w:sz w:val="28"/>
          <w:szCs w:val="28"/>
          <w:lang w:bidi="fa-IR"/>
        </w:rPr>
        <w:t xml:space="preserve"> сукупності комунікативних властивостей особистості, а саме </w:t>
      </w:r>
      <w:proofErr w:type="spellStart"/>
      <w:r w:rsidRPr="002A56B5">
        <w:rPr>
          <w:kern w:val="1"/>
          <w:sz w:val="28"/>
          <w:szCs w:val="28"/>
          <w:lang w:bidi="fa-IR"/>
        </w:rPr>
        <w:t>взаємопізнання</w:t>
      </w:r>
      <w:proofErr w:type="spellEnd"/>
      <w:r w:rsidRPr="002A56B5">
        <w:rPr>
          <w:kern w:val="1"/>
          <w:sz w:val="28"/>
          <w:szCs w:val="28"/>
          <w:lang w:bidi="fa-IR"/>
        </w:rPr>
        <w:t xml:space="preserve">, взаємопорозуміння, взаємовплив. За допомогою цієї методики ми діагностували рівень значущості для респондентів шести центральних цілей, що відповідають готовності особистості до спілкування: </w:t>
      </w:r>
      <w:proofErr w:type="spellStart"/>
      <w:r w:rsidRPr="002A56B5">
        <w:rPr>
          <w:sz w:val="28"/>
          <w:szCs w:val="28"/>
        </w:rPr>
        <w:t>взаємопізнання</w:t>
      </w:r>
      <w:proofErr w:type="spellEnd"/>
      <w:r w:rsidRPr="002A56B5">
        <w:rPr>
          <w:sz w:val="28"/>
          <w:szCs w:val="28"/>
        </w:rPr>
        <w:t xml:space="preserve"> (ступінь адекватності оцінки особистісних особливостей партнерів по спілкуванню), взаєморозуміння (рівень конфліктності в групі, прояв загальних інтересів, уміння зрозуміти точку зору опонента, іншої людини), взаємовплив (ступінь значущості думки, вчинків інших представників групи, </w:t>
      </w:r>
      <w:proofErr w:type="spellStart"/>
      <w:r w:rsidRPr="002A56B5">
        <w:rPr>
          <w:sz w:val="28"/>
          <w:szCs w:val="28"/>
        </w:rPr>
        <w:t>самокорекція</w:t>
      </w:r>
      <w:proofErr w:type="spellEnd"/>
      <w:r w:rsidRPr="002A56B5">
        <w:rPr>
          <w:sz w:val="28"/>
          <w:szCs w:val="28"/>
        </w:rPr>
        <w:t xml:space="preserve">, саморефлексія), соціальна автономність (значимість особистісної позиції у спільних діях та організації або участь у спільній діяльності), соціальна адаптивність (благополучність взаємовідносин, задоволеність своїм положенням у групі, гнучкість поведінки, контактність всередині колективу і з зовнішнім оточенням), </w:t>
      </w:r>
      <w:r w:rsidRPr="002A56B5">
        <w:rPr>
          <w:i/>
          <w:sz w:val="28"/>
          <w:szCs w:val="28"/>
        </w:rPr>
        <w:t>соціальна активність</w:t>
      </w:r>
      <w:r w:rsidRPr="002A56B5">
        <w:rPr>
          <w:sz w:val="28"/>
          <w:szCs w:val="28"/>
        </w:rPr>
        <w:t xml:space="preserve"> (спрямованість соціальної орієнтації, провідні мотиви взаємодії з оточуючими, ефективність спільної діяльності).</w:t>
      </w:r>
    </w:p>
    <w:p w14:paraId="1F229332" w14:textId="77777777" w:rsidR="00434AA7" w:rsidRPr="002A56B5" w:rsidRDefault="00434AA7" w:rsidP="00434AA7">
      <w:pPr>
        <w:spacing w:line="360" w:lineRule="auto"/>
        <w:ind w:firstLine="709"/>
        <w:jc w:val="both"/>
        <w:rPr>
          <w:color w:val="000000"/>
          <w:kern w:val="1"/>
          <w:sz w:val="28"/>
          <w:szCs w:val="28"/>
          <w:lang w:bidi="fa-IR"/>
        </w:rPr>
      </w:pPr>
      <w:r w:rsidRPr="002A56B5">
        <w:rPr>
          <w:sz w:val="28"/>
          <w:szCs w:val="28"/>
        </w:rPr>
        <w:t xml:space="preserve">В основі методики лежать теоретичне припущення Н. П. </w:t>
      </w:r>
      <w:proofErr w:type="spellStart"/>
      <w:r w:rsidRPr="002A56B5">
        <w:rPr>
          <w:sz w:val="28"/>
          <w:szCs w:val="28"/>
        </w:rPr>
        <w:t>Фетіскіна</w:t>
      </w:r>
      <w:proofErr w:type="spellEnd"/>
      <w:r w:rsidRPr="002A56B5">
        <w:rPr>
          <w:sz w:val="28"/>
          <w:szCs w:val="28"/>
        </w:rPr>
        <w:t xml:space="preserve"> про те, що с</w:t>
      </w:r>
      <w:r w:rsidRPr="002A56B5">
        <w:rPr>
          <w:color w:val="000000"/>
          <w:kern w:val="1"/>
          <w:sz w:val="28"/>
          <w:szCs w:val="28"/>
          <w:lang w:bidi="fa-IR"/>
        </w:rPr>
        <w:t xml:space="preserve">прийняття і оцінка оточуючих людей складають невід’ємний компонент кожного акту спілкування. Методика передбачає шість блоків з твердженнями, які відображають значущі аспекти </w:t>
      </w:r>
      <w:proofErr w:type="spellStart"/>
      <w:r w:rsidRPr="002A56B5">
        <w:rPr>
          <w:color w:val="000000"/>
          <w:kern w:val="1"/>
          <w:sz w:val="28"/>
          <w:szCs w:val="28"/>
          <w:lang w:bidi="fa-IR"/>
        </w:rPr>
        <w:t>внутрішньогрупових</w:t>
      </w:r>
      <w:proofErr w:type="spellEnd"/>
      <w:r w:rsidRPr="002A56B5">
        <w:rPr>
          <w:color w:val="000000"/>
          <w:kern w:val="1"/>
          <w:sz w:val="28"/>
          <w:szCs w:val="28"/>
          <w:lang w:bidi="fa-IR"/>
        </w:rPr>
        <w:t xml:space="preserve"> стосунків та вимірюють готовність до них. Кожне із 30 тверджень респонденту пропонується оцінити за ступенем важливості. Методика дозволяє крім кількісних показників, наочно </w:t>
      </w:r>
      <w:r w:rsidRPr="002A56B5">
        <w:rPr>
          <w:color w:val="000000"/>
          <w:kern w:val="1"/>
          <w:sz w:val="28"/>
          <w:szCs w:val="28"/>
          <w:lang w:bidi="fa-IR"/>
        </w:rPr>
        <w:lastRenderedPageBreak/>
        <w:t>представити рівень соціально-</w:t>
      </w:r>
      <w:proofErr w:type="spellStart"/>
      <w:r w:rsidRPr="002A56B5">
        <w:rPr>
          <w:color w:val="000000"/>
          <w:kern w:val="1"/>
          <w:sz w:val="28"/>
          <w:szCs w:val="28"/>
          <w:lang w:bidi="fa-IR"/>
        </w:rPr>
        <w:t>перцептивної</w:t>
      </w:r>
      <w:proofErr w:type="spellEnd"/>
      <w:r w:rsidRPr="002A56B5">
        <w:rPr>
          <w:color w:val="000000"/>
          <w:kern w:val="1"/>
          <w:sz w:val="28"/>
          <w:szCs w:val="28"/>
          <w:lang w:bidi="fa-IR"/>
        </w:rPr>
        <w:t xml:space="preserve"> компетентності студентів у </w:t>
      </w:r>
      <w:proofErr w:type="spellStart"/>
      <w:r w:rsidRPr="002A56B5">
        <w:rPr>
          <w:color w:val="000000"/>
          <w:kern w:val="1"/>
          <w:sz w:val="28"/>
          <w:szCs w:val="28"/>
          <w:lang w:bidi="fa-IR"/>
        </w:rPr>
        <w:t>внутрішньогрупових</w:t>
      </w:r>
      <w:proofErr w:type="spellEnd"/>
      <w:r w:rsidRPr="002A56B5">
        <w:rPr>
          <w:color w:val="000000"/>
          <w:kern w:val="1"/>
          <w:sz w:val="28"/>
          <w:szCs w:val="28"/>
          <w:lang w:bidi="fa-IR"/>
        </w:rPr>
        <w:t xml:space="preserve"> стосунках та отримати якісні оцінки.</w:t>
      </w:r>
    </w:p>
    <w:p w14:paraId="0C75B5A4" w14:textId="2E7C3ED7" w:rsidR="00434AA7" w:rsidRPr="002A56B5" w:rsidRDefault="00434AA7" w:rsidP="00434AA7">
      <w:pPr>
        <w:tabs>
          <w:tab w:val="left" w:pos="1134"/>
        </w:tabs>
        <w:spacing w:line="360" w:lineRule="auto"/>
        <w:ind w:firstLine="709"/>
        <w:contextualSpacing/>
        <w:jc w:val="both"/>
        <w:rPr>
          <w:bCs/>
          <w:sz w:val="28"/>
          <w:szCs w:val="28"/>
        </w:rPr>
      </w:pPr>
      <w:r w:rsidRPr="002A56B5">
        <w:rPr>
          <w:bCs/>
          <w:iCs/>
          <w:sz w:val="28"/>
          <w:szCs w:val="28"/>
        </w:rPr>
        <w:t>Методика діагностики соціально-психологічної адаптації</w:t>
      </w:r>
      <w:r w:rsidRPr="002A56B5">
        <w:rPr>
          <w:b/>
          <w:bCs/>
          <w:iCs/>
          <w:sz w:val="28"/>
          <w:szCs w:val="28"/>
        </w:rPr>
        <w:t xml:space="preserve"> </w:t>
      </w:r>
      <w:r w:rsidRPr="002A56B5">
        <w:rPr>
          <w:bCs/>
          <w:iCs/>
          <w:sz w:val="28"/>
          <w:szCs w:val="28"/>
        </w:rPr>
        <w:t xml:space="preserve">запропонована у К. Роджерсом та Р. </w:t>
      </w:r>
      <w:proofErr w:type="spellStart"/>
      <w:r w:rsidRPr="002A56B5">
        <w:rPr>
          <w:bCs/>
          <w:iCs/>
          <w:sz w:val="28"/>
          <w:szCs w:val="28"/>
        </w:rPr>
        <w:t>Даймондом</w:t>
      </w:r>
      <w:proofErr w:type="spellEnd"/>
      <w:r w:rsidRPr="002A56B5">
        <w:rPr>
          <w:bCs/>
          <w:iCs/>
          <w:sz w:val="28"/>
          <w:szCs w:val="28"/>
        </w:rPr>
        <w:t xml:space="preserve"> і адаптована </w:t>
      </w:r>
      <w:r w:rsidR="002A56B5">
        <w:rPr>
          <w:bCs/>
          <w:iCs/>
          <w:sz w:val="28"/>
          <w:szCs w:val="28"/>
        </w:rPr>
        <w:t>О</w:t>
      </w:r>
      <w:r w:rsidRPr="002A56B5">
        <w:rPr>
          <w:bCs/>
          <w:iCs/>
          <w:sz w:val="28"/>
          <w:szCs w:val="28"/>
        </w:rPr>
        <w:t>.К. </w:t>
      </w:r>
      <w:proofErr w:type="spellStart"/>
      <w:r w:rsidRPr="002A56B5">
        <w:rPr>
          <w:bCs/>
          <w:iCs/>
          <w:sz w:val="28"/>
          <w:szCs w:val="28"/>
        </w:rPr>
        <w:t>Осницьким</w:t>
      </w:r>
      <w:proofErr w:type="spellEnd"/>
      <w:r w:rsidRPr="002A56B5">
        <w:rPr>
          <w:bCs/>
          <w:iCs/>
          <w:sz w:val="28"/>
          <w:szCs w:val="28"/>
        </w:rPr>
        <w:t xml:space="preserve"> </w:t>
      </w:r>
      <w:r w:rsidRPr="002A56B5">
        <w:rPr>
          <w:bCs/>
          <w:sz w:val="28"/>
          <w:szCs w:val="28"/>
        </w:rPr>
        <w:t xml:space="preserve">використана нами для дослідження таких характеристик </w:t>
      </w:r>
      <w:proofErr w:type="spellStart"/>
      <w:r w:rsidRPr="002A56B5">
        <w:rPr>
          <w:bCs/>
          <w:sz w:val="28"/>
          <w:szCs w:val="28"/>
        </w:rPr>
        <w:t>внутрішньогрупових</w:t>
      </w:r>
      <w:proofErr w:type="spellEnd"/>
      <w:r w:rsidRPr="002A56B5">
        <w:rPr>
          <w:bCs/>
          <w:sz w:val="28"/>
          <w:szCs w:val="28"/>
        </w:rPr>
        <w:t xml:space="preserve"> стосунків як: адаптація як прийняття групових норм, прийняття інших, емоційного комфорту, домінування у стосунках.</w:t>
      </w:r>
    </w:p>
    <w:p w14:paraId="1AC60B34" w14:textId="77777777" w:rsidR="00434AA7" w:rsidRPr="002A56B5" w:rsidRDefault="00434AA7" w:rsidP="00434AA7">
      <w:pPr>
        <w:tabs>
          <w:tab w:val="left" w:pos="1134"/>
        </w:tabs>
        <w:spacing w:line="360" w:lineRule="auto"/>
        <w:ind w:firstLine="709"/>
        <w:contextualSpacing/>
        <w:jc w:val="both"/>
        <w:rPr>
          <w:bCs/>
          <w:sz w:val="28"/>
          <w:szCs w:val="28"/>
        </w:rPr>
      </w:pPr>
      <w:r w:rsidRPr="002A56B5">
        <w:rPr>
          <w:bCs/>
          <w:sz w:val="28"/>
          <w:szCs w:val="28"/>
        </w:rPr>
        <w:t>Опитувальник складається з 101 питання, включаючи питання, що виявляють брехня і цифрової шкали відповідей. У ньому містяться висловлювання про людину, про його спосіб життя, переживаннях, думках, звичках і стилі поведінки. Кожне висловлювання опитування випробуваним необхідно співвідносити з самим собою і занести відповідь в таблицю виданого бланка, при цьому, відповідаючи на питання, не намагатися виглядати краще.</w:t>
      </w:r>
    </w:p>
    <w:p w14:paraId="3AA88D54" w14:textId="77777777" w:rsidR="00434AA7" w:rsidRPr="002A56B5" w:rsidRDefault="00434AA7" w:rsidP="00434AA7">
      <w:pPr>
        <w:tabs>
          <w:tab w:val="left" w:pos="1134"/>
        </w:tabs>
        <w:spacing w:line="360" w:lineRule="auto"/>
        <w:ind w:firstLine="709"/>
        <w:contextualSpacing/>
        <w:jc w:val="both"/>
        <w:rPr>
          <w:bCs/>
          <w:sz w:val="28"/>
          <w:szCs w:val="28"/>
        </w:rPr>
      </w:pPr>
      <w:r w:rsidRPr="002A56B5">
        <w:rPr>
          <w:bCs/>
          <w:sz w:val="28"/>
          <w:szCs w:val="28"/>
        </w:rPr>
        <w:t xml:space="preserve">Опитувальник включає в себе 8 шкал. Коротко наддамо їх зміст та визначимо їх особливості. І. Адаптивність – </w:t>
      </w:r>
      <w:proofErr w:type="spellStart"/>
      <w:r w:rsidRPr="002A56B5">
        <w:rPr>
          <w:bCs/>
          <w:sz w:val="28"/>
          <w:szCs w:val="28"/>
        </w:rPr>
        <w:t>дезадаптивність</w:t>
      </w:r>
      <w:proofErr w:type="spellEnd"/>
      <w:r w:rsidRPr="002A56B5">
        <w:rPr>
          <w:bCs/>
          <w:sz w:val="28"/>
          <w:szCs w:val="28"/>
        </w:rPr>
        <w:t xml:space="preserve">. Під адаптивністю ми розглядаємо пристосуванню людини до існуючих в внутрігрупових вимог та критеріїв оцінки за рахунок присвоєння норм і цінностей цієї групи. </w:t>
      </w:r>
      <w:proofErr w:type="spellStart"/>
      <w:r w:rsidRPr="002A56B5">
        <w:rPr>
          <w:bCs/>
          <w:sz w:val="28"/>
          <w:szCs w:val="28"/>
        </w:rPr>
        <w:t>Дезадаптивність</w:t>
      </w:r>
      <w:proofErr w:type="spellEnd"/>
      <w:r w:rsidRPr="002A56B5">
        <w:rPr>
          <w:bCs/>
          <w:sz w:val="28"/>
          <w:szCs w:val="28"/>
        </w:rPr>
        <w:t xml:space="preserve"> означає існування суперечливих відносин між індивідом та групою. </w:t>
      </w:r>
    </w:p>
    <w:p w14:paraId="6F429545" w14:textId="77777777" w:rsidR="00434AA7" w:rsidRPr="002A56B5" w:rsidRDefault="00434AA7" w:rsidP="00434AA7">
      <w:pPr>
        <w:tabs>
          <w:tab w:val="left" w:pos="1134"/>
        </w:tabs>
        <w:spacing w:line="360" w:lineRule="auto"/>
        <w:ind w:firstLine="709"/>
        <w:contextualSpacing/>
        <w:jc w:val="both"/>
        <w:rPr>
          <w:bCs/>
          <w:sz w:val="28"/>
          <w:szCs w:val="28"/>
        </w:rPr>
      </w:pPr>
      <w:r w:rsidRPr="002A56B5">
        <w:rPr>
          <w:bCs/>
          <w:sz w:val="28"/>
          <w:szCs w:val="28"/>
        </w:rPr>
        <w:t>ІІ Прийняття себе – неприйняття себе.</w:t>
      </w:r>
      <w:r w:rsidRPr="002A56B5">
        <w:rPr>
          <w:color w:val="5B9BD5"/>
          <w:sz w:val="28"/>
          <w:szCs w:val="28"/>
        </w:rPr>
        <w:t xml:space="preserve"> </w:t>
      </w:r>
      <w:proofErr w:type="spellStart"/>
      <w:r w:rsidRPr="002A56B5">
        <w:rPr>
          <w:bCs/>
          <w:sz w:val="28"/>
          <w:szCs w:val="28"/>
        </w:rPr>
        <w:t>Самоприйняття</w:t>
      </w:r>
      <w:proofErr w:type="spellEnd"/>
      <w:r w:rsidRPr="002A56B5">
        <w:rPr>
          <w:bCs/>
          <w:sz w:val="28"/>
          <w:szCs w:val="28"/>
        </w:rPr>
        <w:t xml:space="preserve"> – </w:t>
      </w:r>
      <w:proofErr w:type="spellStart"/>
      <w:r w:rsidRPr="002A56B5">
        <w:rPr>
          <w:bCs/>
          <w:sz w:val="28"/>
          <w:szCs w:val="28"/>
        </w:rPr>
        <w:t>емоційно-оцінкова</w:t>
      </w:r>
      <w:proofErr w:type="spellEnd"/>
      <w:r w:rsidRPr="002A56B5">
        <w:rPr>
          <w:bCs/>
          <w:sz w:val="28"/>
          <w:szCs w:val="28"/>
        </w:rPr>
        <w:t xml:space="preserve"> складова самосвідомості, означає не що інше, як усвідомлення себе, сутності своєї поведінки, ставлення до себе та іншим. </w:t>
      </w:r>
    </w:p>
    <w:p w14:paraId="68657C63" w14:textId="77777777" w:rsidR="00434AA7" w:rsidRPr="002A56B5" w:rsidRDefault="00434AA7" w:rsidP="00434AA7">
      <w:pPr>
        <w:tabs>
          <w:tab w:val="left" w:pos="1134"/>
        </w:tabs>
        <w:spacing w:line="360" w:lineRule="auto"/>
        <w:ind w:firstLine="709"/>
        <w:contextualSpacing/>
        <w:jc w:val="both"/>
        <w:rPr>
          <w:bCs/>
          <w:sz w:val="28"/>
          <w:szCs w:val="28"/>
        </w:rPr>
      </w:pPr>
      <w:r w:rsidRPr="002A56B5">
        <w:rPr>
          <w:bCs/>
          <w:sz w:val="28"/>
          <w:szCs w:val="28"/>
        </w:rPr>
        <w:t xml:space="preserve">ІІІ. Емоційний комфорт - емоційний дискомфорт. Емоційна комфортність являє собою узагальнену характеристику внутрішнього стану задоволеності (фізіологічного та психологічного) завдяки комплексу максимально сприятливих для індивіда умов зовнішнього середовища. </w:t>
      </w:r>
    </w:p>
    <w:p w14:paraId="1861D9C7" w14:textId="77777777" w:rsidR="00434AA7" w:rsidRPr="002A56B5" w:rsidRDefault="00434AA7" w:rsidP="00434AA7">
      <w:pPr>
        <w:tabs>
          <w:tab w:val="left" w:pos="1134"/>
        </w:tabs>
        <w:spacing w:line="360" w:lineRule="auto"/>
        <w:ind w:firstLine="709"/>
        <w:contextualSpacing/>
        <w:jc w:val="both"/>
        <w:rPr>
          <w:bCs/>
          <w:sz w:val="28"/>
          <w:szCs w:val="28"/>
        </w:rPr>
      </w:pPr>
      <w:r w:rsidRPr="002A56B5">
        <w:rPr>
          <w:bCs/>
          <w:sz w:val="28"/>
          <w:szCs w:val="28"/>
        </w:rPr>
        <w:t xml:space="preserve">IV. Прийняття інших – не прийняття інших. За допомогою шкали, досліджується сприйняття, розуміння і оцінка людини людиною. Для нашого дослідження важливою особливістю дослідження прийняття інших є не стільки </w:t>
      </w:r>
      <w:r w:rsidRPr="002A56B5">
        <w:rPr>
          <w:bCs/>
          <w:sz w:val="28"/>
          <w:szCs w:val="28"/>
        </w:rPr>
        <w:lastRenderedPageBreak/>
        <w:t xml:space="preserve">сприйняття якостей людини, скільки сприйняття її у взаєминах з іншими людьми (сприйняття переваг в групі, структури групи тощо) </w:t>
      </w:r>
    </w:p>
    <w:p w14:paraId="7CEC6BC6" w14:textId="77777777" w:rsidR="00434AA7" w:rsidRPr="002A56B5" w:rsidRDefault="00434AA7" w:rsidP="00434AA7">
      <w:pPr>
        <w:tabs>
          <w:tab w:val="left" w:pos="1134"/>
        </w:tabs>
        <w:spacing w:line="360" w:lineRule="auto"/>
        <w:ind w:firstLine="709"/>
        <w:contextualSpacing/>
        <w:jc w:val="both"/>
        <w:rPr>
          <w:bCs/>
          <w:iCs/>
          <w:sz w:val="28"/>
          <w:szCs w:val="28"/>
        </w:rPr>
      </w:pPr>
      <w:r w:rsidRPr="002A56B5">
        <w:rPr>
          <w:bCs/>
          <w:iCs/>
          <w:sz w:val="28"/>
          <w:szCs w:val="28"/>
        </w:rPr>
        <w:t xml:space="preserve">V. Домінування є елементом сфери мотивації та потреб, що характеризує прагнення людини контролювати своє соціальне оточення, впливати на інших, давати поради, переконувати, наказувати, забороняти, відмовляти. </w:t>
      </w:r>
    </w:p>
    <w:p w14:paraId="14EF8BE2" w14:textId="77777777" w:rsidR="00434AA7" w:rsidRPr="002A56B5" w:rsidRDefault="00434AA7" w:rsidP="00434AA7">
      <w:pPr>
        <w:tabs>
          <w:tab w:val="left" w:pos="1134"/>
        </w:tabs>
        <w:spacing w:line="360" w:lineRule="auto"/>
        <w:ind w:firstLine="709"/>
        <w:contextualSpacing/>
        <w:jc w:val="both"/>
        <w:rPr>
          <w:bCs/>
          <w:iCs/>
          <w:sz w:val="28"/>
          <w:szCs w:val="28"/>
        </w:rPr>
      </w:pPr>
      <w:r w:rsidRPr="002A56B5">
        <w:rPr>
          <w:bCs/>
          <w:iCs/>
          <w:sz w:val="28"/>
          <w:szCs w:val="28"/>
        </w:rPr>
        <w:t>VI.</w:t>
      </w:r>
      <w:r w:rsidRPr="002A56B5">
        <w:rPr>
          <w:rFonts w:ascii="Calibri" w:hAnsi="Calibri"/>
          <w:iCs/>
          <w:sz w:val="22"/>
          <w:szCs w:val="22"/>
        </w:rPr>
        <w:t xml:space="preserve"> </w:t>
      </w:r>
      <w:proofErr w:type="spellStart"/>
      <w:r w:rsidRPr="002A56B5">
        <w:rPr>
          <w:bCs/>
          <w:iCs/>
          <w:sz w:val="28"/>
          <w:szCs w:val="28"/>
        </w:rPr>
        <w:t>Екстернальність-інтернальність</w:t>
      </w:r>
      <w:proofErr w:type="spellEnd"/>
      <w:r w:rsidRPr="002A56B5">
        <w:rPr>
          <w:bCs/>
          <w:iCs/>
          <w:sz w:val="28"/>
          <w:szCs w:val="28"/>
        </w:rPr>
        <w:t xml:space="preserve"> показує нахил індивіда до певної форми локусу контролю. Якщо відповідальність за події, що відбуваються в житті, людина в більшій мірі приймає на себе, пояснюючи їх своєю поведінкою, характером, здібностями, то це говорить про наявність у неї внутрішнього (</w:t>
      </w:r>
      <w:proofErr w:type="spellStart"/>
      <w:r w:rsidRPr="002A56B5">
        <w:rPr>
          <w:bCs/>
          <w:iCs/>
          <w:sz w:val="28"/>
          <w:szCs w:val="28"/>
        </w:rPr>
        <w:t>інтернального</w:t>
      </w:r>
      <w:proofErr w:type="spellEnd"/>
      <w:r w:rsidRPr="002A56B5">
        <w:rPr>
          <w:bCs/>
          <w:iCs/>
          <w:sz w:val="28"/>
          <w:szCs w:val="28"/>
        </w:rPr>
        <w:t>) контролю. Якщо ж домінує схильність приписувати причини того, що відбувається зовнішнім чинникам (оточуючим), то це свідчить про наявність у неї зовнішнього (</w:t>
      </w:r>
      <w:proofErr w:type="spellStart"/>
      <w:r w:rsidRPr="002A56B5">
        <w:rPr>
          <w:bCs/>
          <w:iCs/>
          <w:sz w:val="28"/>
          <w:szCs w:val="28"/>
        </w:rPr>
        <w:t>екстернального</w:t>
      </w:r>
      <w:proofErr w:type="spellEnd"/>
      <w:r w:rsidRPr="002A56B5">
        <w:rPr>
          <w:bCs/>
          <w:iCs/>
          <w:sz w:val="28"/>
          <w:szCs w:val="28"/>
        </w:rPr>
        <w:t>) контролю.</w:t>
      </w:r>
    </w:p>
    <w:p w14:paraId="44D627CE" w14:textId="67A5B8DD" w:rsidR="00434AA7" w:rsidRPr="002A56B5" w:rsidRDefault="00434AA7" w:rsidP="00434AA7">
      <w:pPr>
        <w:spacing w:line="360" w:lineRule="auto"/>
        <w:ind w:firstLine="709"/>
        <w:jc w:val="both"/>
        <w:rPr>
          <w:sz w:val="28"/>
          <w:szCs w:val="28"/>
        </w:rPr>
      </w:pPr>
      <w:r w:rsidRPr="002A56B5">
        <w:rPr>
          <w:iCs/>
          <w:sz w:val="28"/>
          <w:szCs w:val="28"/>
        </w:rPr>
        <w:t xml:space="preserve">Шкалу соціальної довіри </w:t>
      </w:r>
      <w:proofErr w:type="spellStart"/>
      <w:r w:rsidRPr="002A56B5">
        <w:rPr>
          <w:iCs/>
          <w:sz w:val="28"/>
          <w:szCs w:val="28"/>
        </w:rPr>
        <w:t>Дж</w:t>
      </w:r>
      <w:proofErr w:type="spellEnd"/>
      <w:r w:rsidRPr="002A56B5">
        <w:rPr>
          <w:iCs/>
          <w:sz w:val="28"/>
          <w:szCs w:val="28"/>
        </w:rPr>
        <w:t xml:space="preserve">. Б. </w:t>
      </w:r>
      <w:proofErr w:type="spellStart"/>
      <w:r w:rsidRPr="002A56B5">
        <w:rPr>
          <w:iCs/>
          <w:sz w:val="28"/>
          <w:szCs w:val="28"/>
        </w:rPr>
        <w:t>Роттера</w:t>
      </w:r>
      <w:proofErr w:type="spellEnd"/>
      <w:r w:rsidRPr="002A56B5">
        <w:rPr>
          <w:iCs/>
          <w:sz w:val="28"/>
          <w:szCs w:val="28"/>
        </w:rPr>
        <w:t>,</w:t>
      </w:r>
      <w:r w:rsidRPr="002A56B5">
        <w:rPr>
          <w:b/>
          <w:iCs/>
          <w:sz w:val="28"/>
          <w:szCs w:val="28"/>
        </w:rPr>
        <w:t xml:space="preserve"> </w:t>
      </w:r>
      <w:r w:rsidRPr="002A56B5">
        <w:rPr>
          <w:iCs/>
          <w:sz w:val="28"/>
          <w:szCs w:val="28"/>
        </w:rPr>
        <w:t>перекладену та адаптовану С.Г. </w:t>
      </w:r>
      <w:proofErr w:type="spellStart"/>
      <w:r w:rsidRPr="002A56B5">
        <w:rPr>
          <w:iCs/>
          <w:sz w:val="28"/>
          <w:szCs w:val="28"/>
        </w:rPr>
        <w:t>Достоваловим</w:t>
      </w:r>
      <w:proofErr w:type="spellEnd"/>
      <w:r w:rsidRPr="002A56B5">
        <w:rPr>
          <w:iCs/>
          <w:sz w:val="28"/>
          <w:szCs w:val="28"/>
        </w:rPr>
        <w:t>, модифіковану І. Ю. </w:t>
      </w:r>
      <w:proofErr w:type="spellStart"/>
      <w:r w:rsidRPr="002A56B5">
        <w:rPr>
          <w:iCs/>
          <w:sz w:val="28"/>
          <w:szCs w:val="28"/>
        </w:rPr>
        <w:t>Леоновою</w:t>
      </w:r>
      <w:proofErr w:type="spellEnd"/>
      <w:r w:rsidRPr="002A56B5">
        <w:rPr>
          <w:iCs/>
          <w:sz w:val="28"/>
          <w:szCs w:val="28"/>
        </w:rPr>
        <w:t xml:space="preserve"> та І. Н. Леоновим ми</w:t>
      </w:r>
      <w:r w:rsidRPr="002A56B5">
        <w:rPr>
          <w:sz w:val="28"/>
          <w:szCs w:val="28"/>
        </w:rPr>
        <w:t xml:space="preserve"> використали для дослідження соціальної довіри, тобто очікувань надійності від інших людей у стосунках. Виправданість довіри задає вектор </w:t>
      </w:r>
      <w:proofErr w:type="spellStart"/>
      <w:r w:rsidRPr="002A56B5">
        <w:rPr>
          <w:sz w:val="28"/>
          <w:szCs w:val="28"/>
        </w:rPr>
        <w:t>внутрішньогруповим</w:t>
      </w:r>
      <w:proofErr w:type="spellEnd"/>
      <w:r w:rsidRPr="002A56B5">
        <w:rPr>
          <w:sz w:val="28"/>
          <w:szCs w:val="28"/>
        </w:rPr>
        <w:t xml:space="preserve"> стосункам: або конструктивний, або, навпаки, деструктивний. У першому випадку виникає розуміння, діалог між представниками соціальної групи; в іншому ж випадку при недовірі виникає втрата </w:t>
      </w:r>
      <w:proofErr w:type="spellStart"/>
      <w:r w:rsidRPr="002A56B5">
        <w:rPr>
          <w:sz w:val="28"/>
          <w:szCs w:val="28"/>
        </w:rPr>
        <w:t>зв’язків</w:t>
      </w:r>
      <w:proofErr w:type="spellEnd"/>
      <w:r w:rsidRPr="002A56B5">
        <w:rPr>
          <w:sz w:val="28"/>
          <w:szCs w:val="28"/>
        </w:rPr>
        <w:t xml:space="preserve">, звуження інтересів, обмеження спілкуванні, ігнорування соціальних інтересів групи. За допомогою цієї методики ми діагностували рівень значущості для досліджуваних соціальної довіри у </w:t>
      </w:r>
      <w:proofErr w:type="spellStart"/>
      <w:r w:rsidRPr="002A56B5">
        <w:rPr>
          <w:sz w:val="28"/>
          <w:szCs w:val="28"/>
        </w:rPr>
        <w:t>внутрішньогрупових</w:t>
      </w:r>
      <w:proofErr w:type="spellEnd"/>
      <w:r w:rsidRPr="002A56B5">
        <w:rPr>
          <w:sz w:val="28"/>
          <w:szCs w:val="28"/>
        </w:rPr>
        <w:t xml:space="preserve"> стосунках.</w:t>
      </w:r>
    </w:p>
    <w:p w14:paraId="66C1E758" w14:textId="77777777" w:rsidR="00434AA7" w:rsidRPr="002A56B5" w:rsidRDefault="00434AA7" w:rsidP="00434AA7">
      <w:pPr>
        <w:spacing w:line="360" w:lineRule="auto"/>
        <w:ind w:firstLine="709"/>
        <w:jc w:val="both"/>
        <w:rPr>
          <w:sz w:val="28"/>
          <w:szCs w:val="28"/>
        </w:rPr>
      </w:pPr>
      <w:r w:rsidRPr="002A56B5">
        <w:rPr>
          <w:sz w:val="28"/>
          <w:szCs w:val="28"/>
        </w:rPr>
        <w:t xml:space="preserve">Для дослідження ми обрали модифікований варіант методики який складається із 25 тверджень, по кожному із яких опитуваний повинен висловити згоду/незгоду, використовуючи п’ятибальну шкалу: (1) повністю згоден; (2) згоден; (3) важко відповісти; (4) не згоден; (5) абсолютно згоден. </w:t>
      </w:r>
    </w:p>
    <w:p w14:paraId="37D50F2F" w14:textId="77777777" w:rsidR="00434AA7" w:rsidRPr="002A56B5" w:rsidRDefault="00434AA7" w:rsidP="00434AA7">
      <w:pPr>
        <w:spacing w:line="360" w:lineRule="auto"/>
        <w:ind w:firstLine="709"/>
        <w:jc w:val="both"/>
        <w:rPr>
          <w:sz w:val="28"/>
          <w:szCs w:val="28"/>
        </w:rPr>
      </w:pPr>
      <w:r w:rsidRPr="002A56B5">
        <w:rPr>
          <w:sz w:val="28"/>
          <w:szCs w:val="28"/>
        </w:rPr>
        <w:t xml:space="preserve">В модифікованому варіанті методики змінена інструкція показників, таким чином, щоб при стверджувальних відповідях на пункти які характеризують довіру, в загальний бал вносився більший вклад, ніж при негативних відповідях. </w:t>
      </w:r>
      <w:r w:rsidRPr="002A56B5">
        <w:rPr>
          <w:sz w:val="28"/>
          <w:szCs w:val="28"/>
        </w:rPr>
        <w:lastRenderedPageBreak/>
        <w:t xml:space="preserve">А при стверджувальних відповідях на пункти, які характеризують недовіру – менший. </w:t>
      </w:r>
    </w:p>
    <w:p w14:paraId="03B44D5A" w14:textId="665BC232" w:rsidR="00434AA7" w:rsidRPr="002A56B5" w:rsidRDefault="00434AA7" w:rsidP="00434AA7">
      <w:pPr>
        <w:spacing w:line="360" w:lineRule="auto"/>
        <w:ind w:firstLine="709"/>
        <w:jc w:val="both"/>
        <w:rPr>
          <w:sz w:val="28"/>
          <w:szCs w:val="28"/>
        </w:rPr>
      </w:pPr>
      <w:r w:rsidRPr="002A56B5">
        <w:rPr>
          <w:iCs/>
          <w:color w:val="000000"/>
          <w:sz w:val="28"/>
          <w:szCs w:val="28"/>
        </w:rPr>
        <w:t>Методику дослідження міжособистісних відносин А. А. Рукавишникова,</w:t>
      </w:r>
      <w:r w:rsidRPr="002A56B5">
        <w:rPr>
          <w:color w:val="000000"/>
          <w:sz w:val="28"/>
          <w:szCs w:val="28"/>
        </w:rPr>
        <w:t xml:space="preserve"> яка</w:t>
      </w:r>
      <w:r w:rsidRPr="002A56B5">
        <w:rPr>
          <w:sz w:val="28"/>
          <w:szCs w:val="28"/>
        </w:rPr>
        <w:t xml:space="preserve"> є версією широко відомого за кордоном опитувальника FIRO, розробленого американським психологом В. </w:t>
      </w:r>
      <w:proofErr w:type="spellStart"/>
      <w:r w:rsidRPr="002A56B5">
        <w:rPr>
          <w:sz w:val="28"/>
          <w:szCs w:val="28"/>
        </w:rPr>
        <w:t>Шутцем</w:t>
      </w:r>
      <w:proofErr w:type="spellEnd"/>
      <w:r w:rsidRPr="002A56B5">
        <w:rPr>
          <w:sz w:val="28"/>
          <w:szCs w:val="28"/>
        </w:rPr>
        <w:t xml:space="preserve"> використано для дослідження таких характеристик </w:t>
      </w:r>
      <w:proofErr w:type="spellStart"/>
      <w:r w:rsidRPr="002A56B5">
        <w:rPr>
          <w:sz w:val="28"/>
          <w:szCs w:val="28"/>
        </w:rPr>
        <w:t>внутрішньогрупових</w:t>
      </w:r>
      <w:proofErr w:type="spellEnd"/>
      <w:r w:rsidRPr="002A56B5">
        <w:rPr>
          <w:sz w:val="28"/>
          <w:szCs w:val="28"/>
        </w:rPr>
        <w:t xml:space="preserve"> стосунків як: емоційна </w:t>
      </w:r>
      <w:proofErr w:type="spellStart"/>
      <w:r w:rsidRPr="002A56B5">
        <w:rPr>
          <w:sz w:val="28"/>
          <w:szCs w:val="28"/>
        </w:rPr>
        <w:t>включеність</w:t>
      </w:r>
      <w:proofErr w:type="spellEnd"/>
      <w:r w:rsidRPr="002A56B5">
        <w:rPr>
          <w:sz w:val="28"/>
          <w:szCs w:val="28"/>
        </w:rPr>
        <w:t xml:space="preserve"> у спілкування, </w:t>
      </w:r>
      <w:proofErr w:type="spellStart"/>
      <w:r w:rsidRPr="002A56B5">
        <w:rPr>
          <w:sz w:val="28"/>
          <w:szCs w:val="28"/>
        </w:rPr>
        <w:t>включеність</w:t>
      </w:r>
      <w:proofErr w:type="spellEnd"/>
      <w:r w:rsidRPr="002A56B5">
        <w:rPr>
          <w:sz w:val="28"/>
          <w:szCs w:val="28"/>
        </w:rPr>
        <w:t xml:space="preserve"> у спілкування з іншими.</w:t>
      </w:r>
    </w:p>
    <w:p w14:paraId="37082FEA" w14:textId="77777777" w:rsidR="00434AA7" w:rsidRPr="002A56B5" w:rsidRDefault="00434AA7" w:rsidP="00434AA7">
      <w:pPr>
        <w:spacing w:line="360" w:lineRule="auto"/>
        <w:ind w:firstLine="709"/>
        <w:jc w:val="both"/>
        <w:rPr>
          <w:sz w:val="28"/>
          <w:szCs w:val="28"/>
        </w:rPr>
      </w:pPr>
      <w:r w:rsidRPr="002A56B5">
        <w:rPr>
          <w:sz w:val="28"/>
          <w:szCs w:val="28"/>
        </w:rPr>
        <w:t xml:space="preserve">Означений опитувальник спрямований на діагностику різних аспектів міжособистісних відносин в </w:t>
      </w:r>
      <w:proofErr w:type="spellStart"/>
      <w:r w:rsidRPr="002A56B5">
        <w:rPr>
          <w:sz w:val="28"/>
          <w:szCs w:val="28"/>
        </w:rPr>
        <w:t>діадах</w:t>
      </w:r>
      <w:proofErr w:type="spellEnd"/>
      <w:r w:rsidRPr="002A56B5">
        <w:rPr>
          <w:sz w:val="28"/>
          <w:szCs w:val="28"/>
        </w:rPr>
        <w:t xml:space="preserve"> та групах, а також вивчає комунікативні особливості особистості. Опитувальник містить шість шкал: </w:t>
      </w:r>
      <w:proofErr w:type="spellStart"/>
      <w:r w:rsidRPr="002A56B5">
        <w:rPr>
          <w:sz w:val="28"/>
          <w:szCs w:val="28"/>
        </w:rPr>
        <w:t>Іе</w:t>
      </w:r>
      <w:proofErr w:type="spellEnd"/>
      <w:r w:rsidRPr="002A56B5">
        <w:rPr>
          <w:sz w:val="28"/>
          <w:szCs w:val="28"/>
        </w:rPr>
        <w:t xml:space="preserve"> – (</w:t>
      </w:r>
      <w:proofErr w:type="spellStart"/>
      <w:r w:rsidRPr="002A56B5">
        <w:rPr>
          <w:sz w:val="28"/>
          <w:szCs w:val="28"/>
        </w:rPr>
        <w:t>включеність</w:t>
      </w:r>
      <w:proofErr w:type="spellEnd"/>
      <w:r w:rsidRPr="002A56B5">
        <w:rPr>
          <w:sz w:val="28"/>
          <w:szCs w:val="28"/>
        </w:rPr>
        <w:t xml:space="preserve"> у спілкування) прагнення приймати інших, щоб вони мали інтерес до мене і брали участь в моїй діяльності; активно прагну належати до різних соціальних груп і бути якомога більше і частіше серед людей. </w:t>
      </w:r>
      <w:proofErr w:type="spellStart"/>
      <w:r w:rsidRPr="002A56B5">
        <w:rPr>
          <w:sz w:val="28"/>
          <w:szCs w:val="28"/>
        </w:rPr>
        <w:t>Іw</w:t>
      </w:r>
      <w:proofErr w:type="spellEnd"/>
      <w:r w:rsidRPr="002A56B5">
        <w:rPr>
          <w:sz w:val="28"/>
          <w:szCs w:val="28"/>
        </w:rPr>
        <w:t xml:space="preserve"> (соціальна поведінка) – прагнення, щоб інші запрошували мене брати участь в їх діяльності і прагнули б бути в моєму суспільстві, навіть коли я не докладаю до цього жодних зусиль. Се (контроль за поведінкою інших) – намагаюся контролювати і впливати на інших; беру в свої руки керівництво і прагну вирішувати, що і як буде відбуватися. СW (конформізм) – прагнення, щоб інші контролювали мене, впливали на мене і говорили мені, що я повинен робити. </w:t>
      </w:r>
      <w:proofErr w:type="spellStart"/>
      <w:r w:rsidRPr="002A56B5">
        <w:rPr>
          <w:sz w:val="28"/>
          <w:szCs w:val="28"/>
        </w:rPr>
        <w:t>Ае</w:t>
      </w:r>
      <w:proofErr w:type="spellEnd"/>
      <w:r w:rsidRPr="002A56B5">
        <w:rPr>
          <w:sz w:val="28"/>
          <w:szCs w:val="28"/>
        </w:rPr>
        <w:t xml:space="preserve"> (емоційна </w:t>
      </w:r>
      <w:proofErr w:type="spellStart"/>
      <w:r w:rsidRPr="002A56B5">
        <w:rPr>
          <w:sz w:val="28"/>
          <w:szCs w:val="28"/>
        </w:rPr>
        <w:t>включеність</w:t>
      </w:r>
      <w:proofErr w:type="spellEnd"/>
      <w:r w:rsidRPr="002A56B5">
        <w:rPr>
          <w:sz w:val="28"/>
          <w:szCs w:val="28"/>
        </w:rPr>
        <w:t xml:space="preserve"> у спілкування) – прагну бути в близьких з іншими, мати змогу проявляти до них свої дружні і теплі почуття. Всього в опитувальнику втримується 54 твердження, кожне з яких вимагає від випробуваного, щоб він вибрав один з відповідей у рамках шестибальної оцінної шкали.</w:t>
      </w:r>
    </w:p>
    <w:p w14:paraId="50230304" w14:textId="3671A9F8" w:rsidR="00434AA7" w:rsidRPr="002A56B5" w:rsidRDefault="00434AA7" w:rsidP="00434AA7">
      <w:pPr>
        <w:spacing w:line="360" w:lineRule="auto"/>
        <w:ind w:firstLine="709"/>
        <w:jc w:val="both"/>
        <w:rPr>
          <w:sz w:val="28"/>
          <w:szCs w:val="28"/>
        </w:rPr>
      </w:pPr>
      <w:r w:rsidRPr="002A56B5">
        <w:rPr>
          <w:iCs/>
          <w:sz w:val="28"/>
          <w:szCs w:val="28"/>
        </w:rPr>
        <w:t>Опитувальник вимірювання емоційної відгуку</w:t>
      </w:r>
      <w:r w:rsidRPr="002A56B5">
        <w:rPr>
          <w:b/>
          <w:iCs/>
          <w:sz w:val="28"/>
          <w:szCs w:val="28"/>
        </w:rPr>
        <w:t xml:space="preserve"> </w:t>
      </w:r>
      <w:r w:rsidRPr="002A56B5">
        <w:rPr>
          <w:iCs/>
          <w:sz w:val="28"/>
          <w:szCs w:val="28"/>
        </w:rPr>
        <w:t>А. </w:t>
      </w:r>
      <w:proofErr w:type="spellStart"/>
      <w:r w:rsidRPr="002A56B5">
        <w:rPr>
          <w:iCs/>
          <w:sz w:val="28"/>
          <w:szCs w:val="28"/>
        </w:rPr>
        <w:t>Меграбяна</w:t>
      </w:r>
      <w:proofErr w:type="spellEnd"/>
      <w:r w:rsidRPr="002A56B5">
        <w:rPr>
          <w:iCs/>
          <w:sz w:val="28"/>
          <w:szCs w:val="28"/>
        </w:rPr>
        <w:t xml:space="preserve"> та Н. </w:t>
      </w:r>
      <w:proofErr w:type="spellStart"/>
      <w:r w:rsidRPr="002A56B5">
        <w:rPr>
          <w:iCs/>
          <w:sz w:val="28"/>
          <w:szCs w:val="28"/>
        </w:rPr>
        <w:t>Епштейна</w:t>
      </w:r>
      <w:proofErr w:type="spellEnd"/>
      <w:r w:rsidRPr="002A56B5">
        <w:rPr>
          <w:iCs/>
          <w:sz w:val="28"/>
          <w:szCs w:val="28"/>
        </w:rPr>
        <w:t>, перекладений і адаптований Ю.М. Орловим та Ю.М. Ємельяновим, ми використовували для дослідження емпатії респондентів по</w:t>
      </w:r>
      <w:r w:rsidRPr="002A56B5">
        <w:rPr>
          <w:sz w:val="28"/>
          <w:szCs w:val="28"/>
        </w:rPr>
        <w:t xml:space="preserve"> відношенню до переживань іншої людини. Емпатія – нераціональне пізнання людиною внутрішнього світу інших людей, «розуміння емоційного стану, проникнення, чутливість до переживань іншої людини, тобто розуміння людини на рівні почуттів, прагнення </w:t>
      </w:r>
      <w:proofErr w:type="spellStart"/>
      <w:r w:rsidRPr="002A56B5">
        <w:rPr>
          <w:sz w:val="28"/>
          <w:szCs w:val="28"/>
        </w:rPr>
        <w:t>емоційно</w:t>
      </w:r>
      <w:proofErr w:type="spellEnd"/>
      <w:r w:rsidRPr="002A56B5">
        <w:rPr>
          <w:sz w:val="28"/>
          <w:szCs w:val="28"/>
        </w:rPr>
        <w:t xml:space="preserve"> відгукнутися на його проблеми». </w:t>
      </w:r>
    </w:p>
    <w:p w14:paraId="6A379694" w14:textId="77777777" w:rsidR="00434AA7" w:rsidRPr="002A56B5" w:rsidRDefault="00434AA7" w:rsidP="00434AA7">
      <w:pPr>
        <w:spacing w:line="360" w:lineRule="auto"/>
        <w:ind w:firstLine="709"/>
        <w:jc w:val="both"/>
        <w:rPr>
          <w:sz w:val="28"/>
          <w:szCs w:val="28"/>
        </w:rPr>
      </w:pPr>
      <w:r w:rsidRPr="002A56B5">
        <w:rPr>
          <w:sz w:val="28"/>
          <w:szCs w:val="28"/>
        </w:rPr>
        <w:lastRenderedPageBreak/>
        <w:t>В основі методики лежить теоретичне припущення А. </w:t>
      </w:r>
      <w:proofErr w:type="spellStart"/>
      <w:r w:rsidRPr="002A56B5">
        <w:rPr>
          <w:sz w:val="28"/>
          <w:szCs w:val="28"/>
        </w:rPr>
        <w:t>Меграбяна</w:t>
      </w:r>
      <w:proofErr w:type="spellEnd"/>
      <w:r w:rsidRPr="002A56B5">
        <w:rPr>
          <w:sz w:val="28"/>
          <w:szCs w:val="28"/>
        </w:rPr>
        <w:t xml:space="preserve"> та Н. </w:t>
      </w:r>
      <w:proofErr w:type="spellStart"/>
      <w:r w:rsidRPr="002A56B5">
        <w:rPr>
          <w:sz w:val="28"/>
          <w:szCs w:val="28"/>
        </w:rPr>
        <w:t>Епштейна</w:t>
      </w:r>
      <w:proofErr w:type="spellEnd"/>
      <w:r w:rsidRPr="002A56B5">
        <w:rPr>
          <w:sz w:val="28"/>
          <w:szCs w:val="28"/>
        </w:rPr>
        <w:t xml:space="preserve"> про те, що емпатію необхідно досліджувати через механізми емоційного зараження, формування емоційного відгуку, ставлення до прояву емоцій співрозмовника. Таким чином запитання опитувальника сформульовані у афективному ключі, хоча деякі питання відображають когнітивні та поведінкові аспекти. </w:t>
      </w:r>
    </w:p>
    <w:p w14:paraId="71989BB5" w14:textId="77777777" w:rsidR="00434AA7" w:rsidRPr="002A56B5" w:rsidRDefault="00434AA7" w:rsidP="00434AA7">
      <w:pPr>
        <w:spacing w:line="360" w:lineRule="auto"/>
        <w:ind w:firstLine="709"/>
        <w:jc w:val="both"/>
        <w:rPr>
          <w:sz w:val="28"/>
          <w:szCs w:val="28"/>
        </w:rPr>
      </w:pPr>
      <w:r w:rsidRPr="002A56B5">
        <w:rPr>
          <w:sz w:val="28"/>
          <w:szCs w:val="28"/>
        </w:rPr>
        <w:t xml:space="preserve">Ця методика складається із 33 питань та містить дихотомічну шкалу відповідей. Ступінь згоди з кожним питанням-твердженням оцінюється випробуваним в реєстраційному бланку по 4-бальній шкалі (від 1 до 4 з кроком в 1 бал). Така диференційована шкала відповідей, безумовно, є плюсом методики, так як іноді важко дати однозначну оцінку твердженням. </w:t>
      </w:r>
    </w:p>
    <w:p w14:paraId="069A56D5" w14:textId="77777777" w:rsidR="00434AA7" w:rsidRPr="002A56B5" w:rsidRDefault="00434AA7" w:rsidP="00434AA7">
      <w:pPr>
        <w:spacing w:line="360" w:lineRule="auto"/>
        <w:ind w:firstLine="709"/>
        <w:jc w:val="both"/>
        <w:rPr>
          <w:sz w:val="28"/>
          <w:szCs w:val="28"/>
        </w:rPr>
      </w:pPr>
      <w:r w:rsidRPr="002A56B5">
        <w:rPr>
          <w:sz w:val="28"/>
          <w:szCs w:val="28"/>
        </w:rPr>
        <w:t xml:space="preserve">Отже, застосування зазначених методів було спрямовано на дослідження та подальший аналізу впливу комунікативних властивостей особистості на </w:t>
      </w:r>
      <w:proofErr w:type="spellStart"/>
      <w:r w:rsidRPr="002A56B5">
        <w:rPr>
          <w:sz w:val="28"/>
          <w:szCs w:val="28"/>
        </w:rPr>
        <w:t>внутрішньогрупові</w:t>
      </w:r>
      <w:proofErr w:type="spellEnd"/>
      <w:r w:rsidRPr="002A56B5">
        <w:rPr>
          <w:sz w:val="28"/>
          <w:szCs w:val="28"/>
        </w:rPr>
        <w:t xml:space="preserve"> стосунки студентської молоді в залежності від досвіду спілкування (курс навчання, спеціальність). </w:t>
      </w:r>
    </w:p>
    <w:p w14:paraId="4B2FA9F8" w14:textId="77777777" w:rsidR="000535B2" w:rsidRPr="002A56B5" w:rsidRDefault="000535B2" w:rsidP="00434AA7">
      <w:pPr>
        <w:spacing w:line="360" w:lineRule="auto"/>
        <w:ind w:firstLine="851"/>
        <w:jc w:val="center"/>
        <w:rPr>
          <w:b/>
          <w:caps/>
          <w:spacing w:val="4"/>
          <w:sz w:val="28"/>
          <w:szCs w:val="28"/>
        </w:rPr>
      </w:pPr>
    </w:p>
    <w:p w14:paraId="3671BC58" w14:textId="77777777" w:rsidR="000535B2" w:rsidRPr="002A56B5" w:rsidRDefault="000535B2" w:rsidP="00434AA7">
      <w:pPr>
        <w:spacing w:line="360" w:lineRule="auto"/>
        <w:ind w:firstLine="851"/>
        <w:jc w:val="center"/>
        <w:rPr>
          <w:b/>
          <w:caps/>
          <w:spacing w:val="4"/>
          <w:sz w:val="28"/>
          <w:szCs w:val="28"/>
        </w:rPr>
      </w:pPr>
    </w:p>
    <w:p w14:paraId="4AFBC449" w14:textId="77777777" w:rsidR="000535B2" w:rsidRPr="002A56B5" w:rsidRDefault="000535B2" w:rsidP="00434AA7">
      <w:pPr>
        <w:spacing w:line="360" w:lineRule="auto"/>
        <w:ind w:firstLine="851"/>
        <w:jc w:val="center"/>
        <w:rPr>
          <w:b/>
          <w:caps/>
          <w:spacing w:val="4"/>
          <w:sz w:val="28"/>
          <w:szCs w:val="28"/>
        </w:rPr>
      </w:pPr>
    </w:p>
    <w:p w14:paraId="77D68D2D" w14:textId="77777777" w:rsidR="000535B2" w:rsidRPr="002A56B5" w:rsidRDefault="000535B2" w:rsidP="00434AA7">
      <w:pPr>
        <w:spacing w:line="360" w:lineRule="auto"/>
        <w:ind w:firstLine="851"/>
        <w:jc w:val="center"/>
        <w:rPr>
          <w:b/>
          <w:caps/>
          <w:spacing w:val="4"/>
          <w:sz w:val="28"/>
          <w:szCs w:val="28"/>
        </w:rPr>
      </w:pPr>
    </w:p>
    <w:p w14:paraId="0CDF52B4" w14:textId="77777777" w:rsidR="000535B2" w:rsidRPr="002A56B5" w:rsidRDefault="000535B2" w:rsidP="00434AA7">
      <w:pPr>
        <w:spacing w:line="360" w:lineRule="auto"/>
        <w:ind w:firstLine="851"/>
        <w:jc w:val="center"/>
        <w:rPr>
          <w:b/>
          <w:caps/>
          <w:spacing w:val="4"/>
          <w:sz w:val="28"/>
          <w:szCs w:val="28"/>
        </w:rPr>
      </w:pPr>
    </w:p>
    <w:p w14:paraId="03298989" w14:textId="77777777" w:rsidR="000535B2" w:rsidRPr="002A56B5" w:rsidRDefault="000535B2" w:rsidP="00434AA7">
      <w:pPr>
        <w:spacing w:line="360" w:lineRule="auto"/>
        <w:ind w:firstLine="851"/>
        <w:jc w:val="center"/>
        <w:rPr>
          <w:b/>
          <w:caps/>
          <w:spacing w:val="4"/>
          <w:sz w:val="28"/>
          <w:szCs w:val="28"/>
        </w:rPr>
      </w:pPr>
    </w:p>
    <w:p w14:paraId="3F6D5C6D" w14:textId="77777777" w:rsidR="000535B2" w:rsidRPr="002A56B5" w:rsidRDefault="000535B2" w:rsidP="00434AA7">
      <w:pPr>
        <w:spacing w:line="360" w:lineRule="auto"/>
        <w:ind w:firstLine="851"/>
        <w:jc w:val="center"/>
        <w:rPr>
          <w:b/>
          <w:caps/>
          <w:spacing w:val="4"/>
          <w:sz w:val="28"/>
          <w:szCs w:val="28"/>
        </w:rPr>
      </w:pPr>
    </w:p>
    <w:p w14:paraId="77E82471" w14:textId="77777777" w:rsidR="000535B2" w:rsidRPr="002A56B5" w:rsidRDefault="000535B2" w:rsidP="00434AA7">
      <w:pPr>
        <w:spacing w:line="360" w:lineRule="auto"/>
        <w:ind w:firstLine="851"/>
        <w:jc w:val="center"/>
        <w:rPr>
          <w:b/>
          <w:caps/>
          <w:spacing w:val="4"/>
          <w:sz w:val="28"/>
          <w:szCs w:val="28"/>
        </w:rPr>
      </w:pPr>
    </w:p>
    <w:p w14:paraId="49BEAC91" w14:textId="77777777" w:rsidR="000535B2" w:rsidRPr="002A56B5" w:rsidRDefault="000535B2" w:rsidP="00434AA7">
      <w:pPr>
        <w:spacing w:line="360" w:lineRule="auto"/>
        <w:ind w:firstLine="851"/>
        <w:jc w:val="center"/>
        <w:rPr>
          <w:b/>
          <w:caps/>
          <w:spacing w:val="4"/>
          <w:sz w:val="28"/>
          <w:szCs w:val="28"/>
        </w:rPr>
      </w:pPr>
    </w:p>
    <w:p w14:paraId="1A397408" w14:textId="77777777" w:rsidR="000535B2" w:rsidRPr="002A56B5" w:rsidRDefault="000535B2" w:rsidP="00434AA7">
      <w:pPr>
        <w:spacing w:line="360" w:lineRule="auto"/>
        <w:ind w:firstLine="851"/>
        <w:jc w:val="center"/>
        <w:rPr>
          <w:b/>
          <w:caps/>
          <w:spacing w:val="4"/>
          <w:sz w:val="28"/>
          <w:szCs w:val="28"/>
        </w:rPr>
      </w:pPr>
    </w:p>
    <w:p w14:paraId="0D54000B" w14:textId="77777777" w:rsidR="000535B2" w:rsidRPr="002A56B5" w:rsidRDefault="000535B2" w:rsidP="00434AA7">
      <w:pPr>
        <w:spacing w:line="360" w:lineRule="auto"/>
        <w:ind w:firstLine="851"/>
        <w:jc w:val="center"/>
        <w:rPr>
          <w:b/>
          <w:caps/>
          <w:spacing w:val="4"/>
          <w:sz w:val="28"/>
          <w:szCs w:val="28"/>
        </w:rPr>
      </w:pPr>
    </w:p>
    <w:p w14:paraId="0D3CD496" w14:textId="77777777" w:rsidR="000535B2" w:rsidRPr="002A56B5" w:rsidRDefault="000535B2" w:rsidP="00434AA7">
      <w:pPr>
        <w:spacing w:line="360" w:lineRule="auto"/>
        <w:ind w:firstLine="851"/>
        <w:jc w:val="center"/>
        <w:rPr>
          <w:b/>
          <w:caps/>
          <w:spacing w:val="4"/>
          <w:sz w:val="28"/>
          <w:szCs w:val="28"/>
        </w:rPr>
      </w:pPr>
    </w:p>
    <w:p w14:paraId="2ADF1265" w14:textId="77777777" w:rsidR="000535B2" w:rsidRPr="002A56B5" w:rsidRDefault="000535B2" w:rsidP="00434AA7">
      <w:pPr>
        <w:spacing w:line="360" w:lineRule="auto"/>
        <w:ind w:firstLine="851"/>
        <w:jc w:val="center"/>
        <w:rPr>
          <w:b/>
          <w:caps/>
          <w:spacing w:val="4"/>
          <w:sz w:val="28"/>
          <w:szCs w:val="28"/>
        </w:rPr>
      </w:pPr>
    </w:p>
    <w:p w14:paraId="5FB90864" w14:textId="77777777" w:rsidR="000535B2" w:rsidRPr="002A56B5" w:rsidRDefault="000535B2" w:rsidP="00434AA7">
      <w:pPr>
        <w:spacing w:line="360" w:lineRule="auto"/>
        <w:ind w:firstLine="851"/>
        <w:jc w:val="center"/>
        <w:rPr>
          <w:b/>
          <w:caps/>
          <w:spacing w:val="4"/>
          <w:sz w:val="28"/>
          <w:szCs w:val="28"/>
        </w:rPr>
      </w:pPr>
    </w:p>
    <w:p w14:paraId="54D7DE9D" w14:textId="77777777" w:rsidR="000535B2" w:rsidRPr="002A56B5" w:rsidRDefault="000535B2" w:rsidP="00434AA7">
      <w:pPr>
        <w:spacing w:line="360" w:lineRule="auto"/>
        <w:ind w:firstLine="851"/>
        <w:jc w:val="center"/>
        <w:rPr>
          <w:b/>
          <w:caps/>
          <w:spacing w:val="4"/>
          <w:sz w:val="28"/>
          <w:szCs w:val="28"/>
        </w:rPr>
      </w:pPr>
    </w:p>
    <w:p w14:paraId="77AB25C5" w14:textId="5883D6E4" w:rsidR="00434AA7" w:rsidRPr="002A56B5" w:rsidRDefault="00434AA7" w:rsidP="00434AA7">
      <w:pPr>
        <w:spacing w:line="360" w:lineRule="auto"/>
        <w:ind w:firstLine="851"/>
        <w:jc w:val="center"/>
        <w:rPr>
          <w:b/>
          <w:caps/>
          <w:spacing w:val="4"/>
          <w:sz w:val="28"/>
          <w:szCs w:val="28"/>
        </w:rPr>
      </w:pPr>
      <w:r w:rsidRPr="002A56B5">
        <w:rPr>
          <w:b/>
          <w:caps/>
          <w:spacing w:val="4"/>
          <w:sz w:val="28"/>
          <w:szCs w:val="28"/>
        </w:rPr>
        <w:lastRenderedPageBreak/>
        <w:t>Розділ 3</w:t>
      </w:r>
    </w:p>
    <w:p w14:paraId="7F21ED59" w14:textId="77777777" w:rsidR="000535B2" w:rsidRPr="002A56B5" w:rsidRDefault="000535B2" w:rsidP="00434AA7">
      <w:pPr>
        <w:spacing w:line="360" w:lineRule="auto"/>
        <w:ind w:firstLine="851"/>
        <w:jc w:val="center"/>
        <w:rPr>
          <w:b/>
          <w:caps/>
          <w:spacing w:val="4"/>
          <w:sz w:val="28"/>
          <w:szCs w:val="28"/>
        </w:rPr>
      </w:pPr>
    </w:p>
    <w:p w14:paraId="0F0C95C2" w14:textId="77777777" w:rsidR="000535B2" w:rsidRPr="002A56B5" w:rsidRDefault="000535B2" w:rsidP="00434AA7">
      <w:pPr>
        <w:spacing w:line="360" w:lineRule="auto"/>
        <w:ind w:firstLine="851"/>
        <w:jc w:val="center"/>
        <w:rPr>
          <w:b/>
          <w:caps/>
          <w:spacing w:val="4"/>
          <w:sz w:val="28"/>
          <w:szCs w:val="28"/>
        </w:rPr>
      </w:pPr>
    </w:p>
    <w:p w14:paraId="3131962A" w14:textId="2B6F6165" w:rsidR="00434AA7" w:rsidRPr="002A56B5" w:rsidRDefault="000535B2" w:rsidP="002A56B5">
      <w:pPr>
        <w:spacing w:line="360" w:lineRule="auto"/>
        <w:jc w:val="center"/>
        <w:rPr>
          <w:b/>
          <w:bCs/>
          <w:caps/>
          <w:sz w:val="28"/>
          <w:szCs w:val="28"/>
        </w:rPr>
      </w:pPr>
      <w:r w:rsidRPr="002A56B5">
        <w:rPr>
          <w:rFonts w:eastAsia="Calibri"/>
          <w:b/>
          <w:bCs/>
          <w:caps/>
          <w:sz w:val="28"/>
          <w:szCs w:val="28"/>
          <w:lang w:eastAsia="en-US"/>
        </w:rPr>
        <w:t xml:space="preserve">Емпіричне дослідження психологічних особливостей </w:t>
      </w:r>
      <w:r w:rsidRPr="002A56B5">
        <w:rPr>
          <w:b/>
          <w:bCs/>
          <w:caps/>
          <w:sz w:val="28"/>
          <w:szCs w:val="28"/>
        </w:rPr>
        <w:t>внутрішньогрупових стосунків молоді</w:t>
      </w:r>
    </w:p>
    <w:p w14:paraId="39459DA4" w14:textId="77777777" w:rsidR="000535B2" w:rsidRPr="002A56B5" w:rsidRDefault="000535B2" w:rsidP="00434AA7">
      <w:pPr>
        <w:spacing w:line="360" w:lineRule="auto"/>
        <w:ind w:firstLine="851"/>
        <w:jc w:val="both"/>
        <w:rPr>
          <w:spacing w:val="4"/>
          <w:sz w:val="28"/>
          <w:szCs w:val="28"/>
        </w:rPr>
      </w:pPr>
    </w:p>
    <w:p w14:paraId="4A7ED0BA" w14:textId="5BCA4EFA" w:rsidR="000535B2" w:rsidRPr="002A56B5" w:rsidRDefault="000535B2" w:rsidP="00434AA7">
      <w:pPr>
        <w:spacing w:line="360" w:lineRule="auto"/>
        <w:ind w:firstLine="709"/>
        <w:jc w:val="both"/>
        <w:rPr>
          <w:b/>
          <w:bCs/>
          <w:spacing w:val="4"/>
          <w:sz w:val="28"/>
          <w:szCs w:val="28"/>
        </w:rPr>
      </w:pPr>
      <w:r w:rsidRPr="002A56B5">
        <w:rPr>
          <w:rFonts w:eastAsia="Calibri"/>
          <w:b/>
          <w:bCs/>
          <w:sz w:val="28"/>
          <w:szCs w:val="28"/>
          <w:lang w:eastAsia="en-US"/>
        </w:rPr>
        <w:t xml:space="preserve">3.1.Модель комунікативних властивостей </w:t>
      </w:r>
      <w:r w:rsidRPr="002A56B5">
        <w:rPr>
          <w:rFonts w:eastAsia="Calibri"/>
          <w:b/>
          <w:bCs/>
          <w:spacing w:val="-4"/>
          <w:sz w:val="28"/>
          <w:szCs w:val="28"/>
          <w:lang w:eastAsia="en-US"/>
        </w:rPr>
        <w:t xml:space="preserve">у </w:t>
      </w:r>
      <w:proofErr w:type="spellStart"/>
      <w:r w:rsidRPr="002A56B5">
        <w:rPr>
          <w:rFonts w:eastAsia="Calibri"/>
          <w:b/>
          <w:bCs/>
          <w:spacing w:val="-4"/>
          <w:sz w:val="28"/>
          <w:szCs w:val="28"/>
          <w:lang w:eastAsia="en-US"/>
        </w:rPr>
        <w:t>внутрішньогрупових</w:t>
      </w:r>
      <w:proofErr w:type="spellEnd"/>
      <w:r w:rsidRPr="002A56B5">
        <w:rPr>
          <w:rFonts w:eastAsia="Calibri"/>
          <w:b/>
          <w:bCs/>
          <w:spacing w:val="-4"/>
          <w:sz w:val="28"/>
          <w:szCs w:val="28"/>
          <w:lang w:eastAsia="en-US"/>
        </w:rPr>
        <w:t xml:space="preserve"> стосунках молоді</w:t>
      </w:r>
      <w:r w:rsidRPr="002A56B5">
        <w:rPr>
          <w:b/>
          <w:bCs/>
          <w:spacing w:val="4"/>
          <w:sz w:val="28"/>
          <w:szCs w:val="28"/>
        </w:rPr>
        <w:t xml:space="preserve"> </w:t>
      </w:r>
    </w:p>
    <w:p w14:paraId="4F7C89F7" w14:textId="77777777" w:rsidR="000535B2" w:rsidRPr="002A56B5" w:rsidRDefault="000535B2" w:rsidP="00434AA7">
      <w:pPr>
        <w:spacing w:line="360" w:lineRule="auto"/>
        <w:ind w:firstLine="709"/>
        <w:jc w:val="both"/>
        <w:rPr>
          <w:spacing w:val="4"/>
          <w:sz w:val="28"/>
          <w:szCs w:val="28"/>
        </w:rPr>
      </w:pPr>
    </w:p>
    <w:p w14:paraId="2CEB8479" w14:textId="7E1A3BFE" w:rsidR="00434AA7" w:rsidRPr="002A56B5" w:rsidRDefault="00434AA7" w:rsidP="00434AA7">
      <w:pPr>
        <w:spacing w:line="360" w:lineRule="auto"/>
        <w:ind w:firstLine="709"/>
        <w:jc w:val="both"/>
        <w:rPr>
          <w:spacing w:val="4"/>
          <w:sz w:val="28"/>
          <w:szCs w:val="28"/>
        </w:rPr>
      </w:pPr>
      <w:r w:rsidRPr="002A56B5">
        <w:rPr>
          <w:spacing w:val="4"/>
          <w:sz w:val="28"/>
          <w:szCs w:val="28"/>
        </w:rPr>
        <w:t xml:space="preserve">Для уточнення моделі комунікативних властивостей особистості на підготовчому етапі дослідження відібрано багато комунікативних властивостей, що робило дослідження достатньо </w:t>
      </w:r>
      <w:proofErr w:type="spellStart"/>
      <w:r w:rsidRPr="002A56B5">
        <w:rPr>
          <w:bCs/>
          <w:spacing w:val="4"/>
          <w:sz w:val="28"/>
          <w:szCs w:val="28"/>
        </w:rPr>
        <w:t>громісткім</w:t>
      </w:r>
      <w:proofErr w:type="spellEnd"/>
      <w:r w:rsidRPr="002A56B5">
        <w:rPr>
          <w:bCs/>
          <w:spacing w:val="4"/>
          <w:sz w:val="28"/>
          <w:szCs w:val="28"/>
        </w:rPr>
        <w:t xml:space="preserve">, тому було прийнято рішення зменшити розмірність змінних застосувавши факторний аналіз. </w:t>
      </w:r>
      <w:r w:rsidRPr="002A56B5">
        <w:rPr>
          <w:spacing w:val="4"/>
          <w:sz w:val="28"/>
          <w:szCs w:val="28"/>
        </w:rPr>
        <w:t xml:space="preserve">Обробка результатів проведеного нами дослідження за допомогою методу факторного аналізу дозволила отримати показники, які стали уточненням запропонованої структури комунікативних властивостей особистості. Умовами застосування факторного аналізу є наявність статистично значимих кореляційних </w:t>
      </w:r>
      <w:proofErr w:type="spellStart"/>
      <w:r w:rsidRPr="002A56B5">
        <w:rPr>
          <w:spacing w:val="4"/>
          <w:sz w:val="28"/>
          <w:szCs w:val="28"/>
        </w:rPr>
        <w:t>зв’язків</w:t>
      </w:r>
      <w:proofErr w:type="spellEnd"/>
      <w:r w:rsidRPr="002A56B5">
        <w:rPr>
          <w:spacing w:val="4"/>
          <w:sz w:val="28"/>
          <w:szCs w:val="28"/>
        </w:rPr>
        <w:t xml:space="preserve"> між досліджуваними змінами, виявлених за допомогою визначення значення коефіцієнта лінійної кореляції </w:t>
      </w:r>
      <w:proofErr w:type="spellStart"/>
      <w:r w:rsidRPr="002A56B5">
        <w:rPr>
          <w:spacing w:val="4"/>
          <w:sz w:val="28"/>
          <w:szCs w:val="28"/>
        </w:rPr>
        <w:t>Пірсона</w:t>
      </w:r>
      <w:proofErr w:type="spellEnd"/>
      <w:r w:rsidRPr="002A56B5">
        <w:rPr>
          <w:spacing w:val="4"/>
          <w:sz w:val="28"/>
          <w:szCs w:val="28"/>
        </w:rPr>
        <w:t xml:space="preserve">. </w:t>
      </w:r>
    </w:p>
    <w:p w14:paraId="6245F0EB" w14:textId="2642208D" w:rsidR="00434AA7" w:rsidRPr="002A56B5" w:rsidRDefault="00434AA7" w:rsidP="00434AA7">
      <w:pPr>
        <w:spacing w:line="360" w:lineRule="auto"/>
        <w:ind w:firstLine="709"/>
        <w:jc w:val="both"/>
        <w:rPr>
          <w:spacing w:val="4"/>
          <w:sz w:val="28"/>
          <w:szCs w:val="28"/>
        </w:rPr>
      </w:pPr>
      <w:r w:rsidRPr="002A56B5">
        <w:rPr>
          <w:spacing w:val="4"/>
          <w:sz w:val="28"/>
          <w:szCs w:val="28"/>
        </w:rPr>
        <w:t xml:space="preserve">Отримані нами результати кореляційного аналізу даних задовольнили умови застосування факторного аналізу. Таким чином, факторний аналіз був здійснений за допомогою статистичної програми SPSS </w:t>
      </w:r>
      <w:proofErr w:type="spellStart"/>
      <w:r w:rsidRPr="002A56B5">
        <w:rPr>
          <w:spacing w:val="4"/>
          <w:sz w:val="28"/>
          <w:szCs w:val="28"/>
        </w:rPr>
        <w:t>for</w:t>
      </w:r>
      <w:proofErr w:type="spellEnd"/>
      <w:r w:rsidRPr="002A56B5">
        <w:rPr>
          <w:spacing w:val="4"/>
          <w:sz w:val="28"/>
          <w:szCs w:val="28"/>
        </w:rPr>
        <w:t xml:space="preserve"> Windows 22.0. Аналіз отриманих даних проводився в чотири етапи, що відповідає загальному алгоритму факторного аналізу.</w:t>
      </w:r>
    </w:p>
    <w:p w14:paraId="303854D8" w14:textId="77777777" w:rsidR="00434AA7" w:rsidRPr="002A56B5" w:rsidRDefault="00434AA7" w:rsidP="00434AA7">
      <w:pPr>
        <w:spacing w:line="360" w:lineRule="auto"/>
        <w:ind w:firstLine="709"/>
        <w:jc w:val="both"/>
        <w:rPr>
          <w:color w:val="000000"/>
          <w:spacing w:val="4"/>
          <w:sz w:val="28"/>
          <w:szCs w:val="28"/>
        </w:rPr>
      </w:pPr>
      <w:r w:rsidRPr="002A56B5">
        <w:rPr>
          <w:spacing w:val="4"/>
          <w:sz w:val="28"/>
          <w:szCs w:val="28"/>
        </w:rPr>
        <w:t xml:space="preserve">На першому етапі дослідження ми встановили набір змінних, які покладено в основу майбутньої факторної моделі та переконалися в тому, що відібрані дані відповідають базовим критеріям, без яких проведення факторного аналізу не має сенсу. При складанні набору змінних ми керувалися: по-перше, теоретичними підставами; а по-друге, результатами </w:t>
      </w:r>
      <w:r w:rsidRPr="002A56B5">
        <w:rPr>
          <w:spacing w:val="4"/>
          <w:sz w:val="28"/>
          <w:szCs w:val="28"/>
        </w:rPr>
        <w:lastRenderedPageBreak/>
        <w:t xml:space="preserve">кореляційного аналізу. З цією метою було визначено значення коефіцієнту КМО (критерій адекватності вибірки </w:t>
      </w:r>
      <w:r w:rsidRPr="002A56B5">
        <w:rPr>
          <w:bCs/>
          <w:spacing w:val="4"/>
          <w:sz w:val="28"/>
          <w:szCs w:val="28"/>
        </w:rPr>
        <w:t xml:space="preserve">Кайзера </w:t>
      </w:r>
      <w:r w:rsidRPr="002A56B5">
        <w:rPr>
          <w:spacing w:val="4"/>
          <w:sz w:val="28"/>
          <w:szCs w:val="28"/>
        </w:rPr>
        <w:t xml:space="preserve">– </w:t>
      </w:r>
      <w:r w:rsidRPr="002A56B5">
        <w:rPr>
          <w:bCs/>
          <w:spacing w:val="4"/>
          <w:sz w:val="28"/>
          <w:szCs w:val="28"/>
        </w:rPr>
        <w:t xml:space="preserve">Мейера – </w:t>
      </w:r>
      <w:proofErr w:type="spellStart"/>
      <w:r w:rsidRPr="002A56B5">
        <w:rPr>
          <w:bCs/>
          <w:spacing w:val="4"/>
          <w:sz w:val="28"/>
          <w:szCs w:val="28"/>
        </w:rPr>
        <w:t>Олкіна</w:t>
      </w:r>
      <w:proofErr w:type="spellEnd"/>
      <w:r w:rsidRPr="002A56B5">
        <w:rPr>
          <w:spacing w:val="4"/>
          <w:sz w:val="28"/>
          <w:szCs w:val="28"/>
        </w:rPr>
        <w:t>), що характеризує ступінь придатності факторного аналізу для досліджуваної вибірки. У нашому дослідженні цей критерій склав 0,</w:t>
      </w:r>
      <w:r w:rsidRPr="002A56B5">
        <w:rPr>
          <w:color w:val="000000"/>
          <w:spacing w:val="4"/>
          <w:sz w:val="28"/>
          <w:szCs w:val="28"/>
        </w:rPr>
        <w:t>834, що свідчить про високий рівень адекватності вибірки.</w:t>
      </w:r>
    </w:p>
    <w:p w14:paraId="7C1BA467" w14:textId="77777777" w:rsidR="00434AA7" w:rsidRPr="002A56B5" w:rsidRDefault="00434AA7" w:rsidP="00434AA7">
      <w:pPr>
        <w:spacing w:line="360" w:lineRule="auto"/>
        <w:ind w:firstLine="709"/>
        <w:jc w:val="both"/>
        <w:rPr>
          <w:color w:val="000000"/>
          <w:spacing w:val="4"/>
          <w:sz w:val="28"/>
          <w:szCs w:val="28"/>
        </w:rPr>
      </w:pPr>
      <w:r w:rsidRPr="002A56B5">
        <w:rPr>
          <w:color w:val="000000"/>
          <w:spacing w:val="4"/>
          <w:sz w:val="28"/>
          <w:szCs w:val="28"/>
        </w:rPr>
        <w:t xml:space="preserve">Також виявлено значення коефіцієнта сферичності </w:t>
      </w:r>
      <w:proofErr w:type="spellStart"/>
      <w:r w:rsidRPr="002A56B5">
        <w:rPr>
          <w:color w:val="000000"/>
          <w:spacing w:val="4"/>
          <w:sz w:val="28"/>
          <w:szCs w:val="28"/>
        </w:rPr>
        <w:t>Бартлетта</w:t>
      </w:r>
      <w:proofErr w:type="spellEnd"/>
      <w:r w:rsidRPr="002A56B5">
        <w:rPr>
          <w:color w:val="000000"/>
          <w:spacing w:val="4"/>
          <w:sz w:val="28"/>
          <w:szCs w:val="28"/>
        </w:rPr>
        <w:t xml:space="preserve">, що визначає рівень багатовимірної нормальності для розподілу змінних, а також перевіряє наявність відмінних від нуля кореляцій. Значення коефіцієнта сферичності </w:t>
      </w:r>
      <w:proofErr w:type="spellStart"/>
      <w:r w:rsidRPr="002A56B5">
        <w:rPr>
          <w:color w:val="000000"/>
          <w:spacing w:val="4"/>
          <w:sz w:val="28"/>
          <w:szCs w:val="28"/>
        </w:rPr>
        <w:t>Бартлетта</w:t>
      </w:r>
      <w:proofErr w:type="spellEnd"/>
      <w:r w:rsidRPr="002A56B5">
        <w:rPr>
          <w:color w:val="000000"/>
          <w:spacing w:val="4"/>
          <w:sz w:val="28"/>
          <w:szCs w:val="28"/>
        </w:rPr>
        <w:t xml:space="preserve"> склало 361 (при р&lt;0,05). Значення p-рівня менше, ніж 0,05, і це вказує на те, що дані придатні для проведення факторного аналізу. Відповідно, обидва критерії (КМО та критерій сферичності </w:t>
      </w:r>
      <w:proofErr w:type="spellStart"/>
      <w:r w:rsidRPr="002A56B5">
        <w:rPr>
          <w:color w:val="000000"/>
          <w:spacing w:val="4"/>
          <w:sz w:val="28"/>
          <w:szCs w:val="28"/>
        </w:rPr>
        <w:t>Барлетта</w:t>
      </w:r>
      <w:proofErr w:type="spellEnd"/>
      <w:r w:rsidRPr="002A56B5">
        <w:rPr>
          <w:color w:val="000000"/>
          <w:spacing w:val="4"/>
          <w:sz w:val="28"/>
          <w:szCs w:val="28"/>
        </w:rPr>
        <w:t xml:space="preserve">), свідчать про припустимість </w:t>
      </w:r>
      <w:proofErr w:type="spellStart"/>
      <w:r w:rsidRPr="002A56B5">
        <w:rPr>
          <w:color w:val="000000"/>
          <w:spacing w:val="4"/>
          <w:sz w:val="28"/>
          <w:szCs w:val="28"/>
        </w:rPr>
        <w:t>факторизації</w:t>
      </w:r>
      <w:proofErr w:type="spellEnd"/>
      <w:r w:rsidRPr="002A56B5">
        <w:rPr>
          <w:color w:val="000000"/>
          <w:spacing w:val="4"/>
          <w:sz w:val="28"/>
          <w:szCs w:val="28"/>
        </w:rPr>
        <w:t xml:space="preserve"> отриманих даних.</w:t>
      </w:r>
    </w:p>
    <w:p w14:paraId="5FAB03A8" w14:textId="053739AC" w:rsidR="00434AA7" w:rsidRPr="002A56B5" w:rsidRDefault="00434AA7" w:rsidP="00434AA7">
      <w:pPr>
        <w:spacing w:line="360" w:lineRule="auto"/>
        <w:ind w:firstLine="709"/>
        <w:jc w:val="both"/>
        <w:rPr>
          <w:color w:val="000000"/>
          <w:sz w:val="28"/>
          <w:szCs w:val="28"/>
        </w:rPr>
      </w:pPr>
      <w:r w:rsidRPr="002A56B5">
        <w:rPr>
          <w:color w:val="000000"/>
          <w:sz w:val="28"/>
          <w:szCs w:val="28"/>
        </w:rPr>
        <w:t>На другому етапі факторного аналізу здійснено вилучення компонент (факторів), що пояснюються отримані кореляційні залежності (метод виділення: аналіз основних компонент)</w:t>
      </w:r>
      <w:r w:rsidR="000535B2" w:rsidRPr="002A56B5">
        <w:rPr>
          <w:color w:val="000000"/>
          <w:sz w:val="28"/>
          <w:szCs w:val="28"/>
        </w:rPr>
        <w:t xml:space="preserve">. </w:t>
      </w:r>
      <w:r w:rsidRPr="002A56B5">
        <w:rPr>
          <w:color w:val="000000"/>
          <w:sz w:val="28"/>
          <w:szCs w:val="28"/>
        </w:rPr>
        <w:t>Для аналізу в області значущих факторів включено п’ять, власне значення яких перевершувало одиницю. У своїй сукупності виділені фактори пояснюють приблизно 68% загальної дисперсії. Означені фактори були взяти нами в основу результуючої моделі.</w:t>
      </w:r>
    </w:p>
    <w:p w14:paraId="3EB836AC" w14:textId="77777777" w:rsidR="00434AA7" w:rsidRPr="002A56B5" w:rsidRDefault="00434AA7" w:rsidP="00434AA7">
      <w:pPr>
        <w:spacing w:line="360" w:lineRule="auto"/>
        <w:ind w:firstLine="709"/>
        <w:jc w:val="both"/>
        <w:rPr>
          <w:color w:val="000000"/>
          <w:sz w:val="28"/>
          <w:szCs w:val="28"/>
        </w:rPr>
      </w:pPr>
      <w:r w:rsidRPr="002A56B5">
        <w:rPr>
          <w:color w:val="000000"/>
          <w:sz w:val="28"/>
          <w:szCs w:val="28"/>
        </w:rPr>
        <w:t xml:space="preserve">На наступному етапі факторного аналізу для спрощення структури та мінімізації кількісних змінних з високим факторним навантаженням зроблено обернення факторів (метод обернення: </w:t>
      </w:r>
      <w:proofErr w:type="spellStart"/>
      <w:r w:rsidRPr="002A56B5">
        <w:rPr>
          <w:color w:val="000000"/>
          <w:sz w:val="28"/>
          <w:szCs w:val="28"/>
        </w:rPr>
        <w:t>Promax</w:t>
      </w:r>
      <w:proofErr w:type="spellEnd"/>
      <w:r w:rsidRPr="002A56B5">
        <w:rPr>
          <w:color w:val="000000"/>
          <w:sz w:val="28"/>
          <w:szCs w:val="28"/>
        </w:rPr>
        <w:t xml:space="preserve"> із нормалізацією Кайзера). </w:t>
      </w:r>
    </w:p>
    <w:p w14:paraId="3C163AE1" w14:textId="0FE150F8" w:rsidR="00434AA7" w:rsidRPr="002A56B5" w:rsidRDefault="00434AA7" w:rsidP="00434AA7">
      <w:pPr>
        <w:spacing w:line="360" w:lineRule="auto"/>
        <w:ind w:firstLine="709"/>
        <w:jc w:val="both"/>
        <w:rPr>
          <w:color w:val="000000"/>
          <w:sz w:val="28"/>
          <w:szCs w:val="28"/>
        </w:rPr>
      </w:pPr>
      <w:r w:rsidRPr="002A56B5">
        <w:rPr>
          <w:color w:val="000000"/>
          <w:sz w:val="28"/>
          <w:szCs w:val="28"/>
        </w:rPr>
        <w:t xml:space="preserve">Для оптимізації факторної структури було обрано неортогональне обертання </w:t>
      </w:r>
      <w:proofErr w:type="spellStart"/>
      <w:r w:rsidRPr="002A56B5">
        <w:rPr>
          <w:color w:val="000000"/>
          <w:sz w:val="28"/>
          <w:szCs w:val="28"/>
        </w:rPr>
        <w:t>Promax</w:t>
      </w:r>
      <w:proofErr w:type="spellEnd"/>
      <w:r w:rsidRPr="002A56B5">
        <w:rPr>
          <w:color w:val="000000"/>
          <w:sz w:val="28"/>
          <w:szCs w:val="28"/>
        </w:rPr>
        <w:t xml:space="preserve">, оскільки в результаті його застосування при отриманні ортогональних факторів, можна бути впевненим в тому, що ортогональна дійсність їм характерна, а не привнесена методом обернення. Принагідно зазначити, що неортогональне обертання </w:t>
      </w:r>
      <w:proofErr w:type="spellStart"/>
      <w:r w:rsidRPr="002A56B5">
        <w:rPr>
          <w:color w:val="000000"/>
          <w:sz w:val="28"/>
          <w:szCs w:val="28"/>
        </w:rPr>
        <w:t>Promax</w:t>
      </w:r>
      <w:proofErr w:type="spellEnd"/>
      <w:r w:rsidRPr="002A56B5">
        <w:rPr>
          <w:color w:val="000000"/>
          <w:sz w:val="28"/>
          <w:szCs w:val="28"/>
        </w:rPr>
        <w:t xml:space="preserve"> здійснюється із урахуванням наявних кореляцій між факторами. Окрім того, це дає можливість застосувати до отриманих вимірів процедури множинного лінійного регресійного аналіз</w:t>
      </w:r>
      <w:r w:rsidR="000535B2" w:rsidRPr="002A56B5">
        <w:rPr>
          <w:color w:val="000000"/>
          <w:sz w:val="28"/>
          <w:szCs w:val="28"/>
        </w:rPr>
        <w:t>у</w:t>
      </w:r>
      <w:r w:rsidRPr="002A56B5">
        <w:rPr>
          <w:color w:val="000000"/>
          <w:sz w:val="28"/>
          <w:szCs w:val="28"/>
        </w:rPr>
        <w:t>.</w:t>
      </w:r>
    </w:p>
    <w:p w14:paraId="37C38F1F" w14:textId="4F0EF217" w:rsidR="00434AA7" w:rsidRPr="002A56B5" w:rsidRDefault="00434AA7" w:rsidP="000535B2">
      <w:pPr>
        <w:spacing w:line="360" w:lineRule="auto"/>
        <w:ind w:firstLine="709"/>
        <w:jc w:val="both"/>
        <w:rPr>
          <w:color w:val="000000"/>
          <w:sz w:val="28"/>
          <w:szCs w:val="28"/>
        </w:rPr>
      </w:pPr>
      <w:r w:rsidRPr="002A56B5">
        <w:rPr>
          <w:color w:val="000000"/>
          <w:sz w:val="28"/>
          <w:szCs w:val="28"/>
        </w:rPr>
        <w:t xml:space="preserve">На останньому етапі факторного аналізу було здійснено інтерпретацію відібраних факторів. Перший фактор (F1) отримав назву «соціальної перцепції», </w:t>
      </w:r>
      <w:r w:rsidRPr="002A56B5">
        <w:rPr>
          <w:color w:val="000000"/>
          <w:sz w:val="28"/>
          <w:szCs w:val="28"/>
        </w:rPr>
        <w:lastRenderedPageBreak/>
        <w:t>до нього увійшли такі показники «</w:t>
      </w:r>
      <w:proofErr w:type="spellStart"/>
      <w:r w:rsidRPr="002A56B5">
        <w:rPr>
          <w:color w:val="000000"/>
          <w:sz w:val="28"/>
          <w:szCs w:val="28"/>
        </w:rPr>
        <w:t>взаємопізнання</w:t>
      </w:r>
      <w:proofErr w:type="spellEnd"/>
      <w:r w:rsidRPr="002A56B5">
        <w:rPr>
          <w:color w:val="000000"/>
          <w:sz w:val="28"/>
          <w:szCs w:val="28"/>
        </w:rPr>
        <w:t xml:space="preserve">» (0,784), «взаємопорозуміння» (0,812), «взаємовплив» (0,827). Цей фактор розкриває зв’язок оцінки особистістю себе та співрозмовника, а також його розуміння іншої людини. Ядром цього фактору є показник «взаємовплив», оскільки він має максимальне навантаження по фактору 0,827. </w:t>
      </w:r>
    </w:p>
    <w:p w14:paraId="64566343" w14:textId="0779ADA3" w:rsidR="00434AA7" w:rsidRPr="002A56B5" w:rsidRDefault="00434AA7" w:rsidP="00434AA7">
      <w:pPr>
        <w:spacing w:line="360" w:lineRule="auto"/>
        <w:ind w:firstLine="709"/>
        <w:jc w:val="both"/>
        <w:rPr>
          <w:color w:val="000000"/>
          <w:spacing w:val="4"/>
          <w:sz w:val="28"/>
          <w:szCs w:val="28"/>
        </w:rPr>
      </w:pPr>
      <w:r w:rsidRPr="002A56B5">
        <w:rPr>
          <w:color w:val="000000"/>
          <w:spacing w:val="4"/>
          <w:sz w:val="28"/>
          <w:szCs w:val="28"/>
        </w:rPr>
        <w:t>Другий фактор (F2) включив в себе наступні змінні: «конформізм» (0,831) – характеризує угоду особистості з думкою більшості при внутрішньому спротиві та «емоційна стійкість» (-0,698), яка розкривається у емоційній нестійкості, зміні чутливості. Отже, необхідно звернути у вагу на те, що змінна «емоційної стійкості» має зворотній знак. Ці значення дозволили нам інтерпретувати зміст другого фактор</w:t>
      </w:r>
      <w:r w:rsidR="000535B2" w:rsidRPr="002A56B5">
        <w:rPr>
          <w:color w:val="000000"/>
          <w:spacing w:val="4"/>
          <w:sz w:val="28"/>
          <w:szCs w:val="28"/>
        </w:rPr>
        <w:t>у</w:t>
      </w:r>
      <w:r w:rsidRPr="002A56B5">
        <w:rPr>
          <w:color w:val="000000"/>
          <w:spacing w:val="4"/>
          <w:sz w:val="28"/>
          <w:szCs w:val="28"/>
        </w:rPr>
        <w:t xml:space="preserve"> наступним чином: як підпорядкованість або покірність, що характеризує особистість як пасивну у </w:t>
      </w:r>
      <w:proofErr w:type="spellStart"/>
      <w:r w:rsidRPr="002A56B5">
        <w:rPr>
          <w:color w:val="000000"/>
          <w:spacing w:val="4"/>
          <w:sz w:val="28"/>
          <w:szCs w:val="28"/>
        </w:rPr>
        <w:t>внутрішньогрупових</w:t>
      </w:r>
      <w:proofErr w:type="spellEnd"/>
      <w:r w:rsidRPr="002A56B5">
        <w:rPr>
          <w:color w:val="000000"/>
          <w:spacing w:val="4"/>
          <w:sz w:val="28"/>
          <w:szCs w:val="28"/>
        </w:rPr>
        <w:t xml:space="preserve"> стосунках. Означений фактор (F2) склав 13,94%, від загальної дисперсії. Аналіз показників дозволив дати назву цьому фактору – «F2 підпорядкованість». Закладені у факторі змінні взаємно корелюють одна із одною, утворюючи зв’язковий граф, тобто збільшення (зменшення) значення одно з показників буде в середньому призводити до збільшення (зменшення) значення іншого показника.</w:t>
      </w:r>
    </w:p>
    <w:p w14:paraId="612AFAB9" w14:textId="77777777" w:rsidR="00434AA7" w:rsidRPr="002A56B5" w:rsidRDefault="00434AA7" w:rsidP="00434AA7">
      <w:pPr>
        <w:spacing w:line="360" w:lineRule="auto"/>
        <w:ind w:firstLine="709"/>
        <w:jc w:val="both"/>
        <w:rPr>
          <w:color w:val="000000"/>
          <w:spacing w:val="4"/>
          <w:sz w:val="28"/>
          <w:szCs w:val="28"/>
        </w:rPr>
      </w:pPr>
      <w:r w:rsidRPr="002A56B5">
        <w:rPr>
          <w:color w:val="000000"/>
          <w:spacing w:val="4"/>
          <w:sz w:val="28"/>
          <w:szCs w:val="28"/>
        </w:rPr>
        <w:t>Наступний фактор (F3) показує зв’язок між змінними «товариськість» (0,823) – як здібність розуміти іншу людину та «моральні уявлення» (0,633) –усвідомлення почуттів, потреб, інтересів інших людей, повага до партнера зі спілкування, тактовність тощо. Означений фактор (F3) склав 12,07%, від загальної дисперсії. Аналіз показників дозволив дати назву цьому фактору – «F3 нормативна ввічливість».</w:t>
      </w:r>
    </w:p>
    <w:p w14:paraId="48E16EF0" w14:textId="77777777" w:rsidR="00434AA7" w:rsidRPr="002A56B5" w:rsidRDefault="00434AA7" w:rsidP="00434AA7">
      <w:pPr>
        <w:spacing w:line="360" w:lineRule="auto"/>
        <w:ind w:firstLine="709"/>
        <w:jc w:val="both"/>
        <w:rPr>
          <w:color w:val="000000"/>
          <w:spacing w:val="4"/>
          <w:sz w:val="28"/>
          <w:szCs w:val="28"/>
        </w:rPr>
      </w:pPr>
      <w:r w:rsidRPr="002A56B5">
        <w:rPr>
          <w:color w:val="000000"/>
          <w:spacing w:val="4"/>
          <w:sz w:val="28"/>
          <w:szCs w:val="28"/>
        </w:rPr>
        <w:t xml:space="preserve">Четвертий фактор (F4) включає такі властивості особистості, як «контроль за власною поведінкою» (0,709) – знання та оперування на практиці </w:t>
      </w:r>
      <w:r w:rsidRPr="002A56B5">
        <w:rPr>
          <w:spacing w:val="4"/>
          <w:sz w:val="28"/>
          <w:szCs w:val="28"/>
        </w:rPr>
        <w:t>соціально-комунікативними нормами та правилами; та</w:t>
      </w:r>
      <w:r w:rsidRPr="002A56B5">
        <w:rPr>
          <w:color w:val="000000"/>
          <w:spacing w:val="4"/>
          <w:sz w:val="28"/>
          <w:szCs w:val="28"/>
        </w:rPr>
        <w:t xml:space="preserve"> «рефлексію» (0,750). Означений фактор (F4) склав 12,04%, від загальної дисперсії. Таким чином, Аналіз показників дозволив дати назву цьому фактору – «F4 самоконтроль» .</w:t>
      </w:r>
    </w:p>
    <w:p w14:paraId="0B69BDF7" w14:textId="620702E8" w:rsidR="00434AA7" w:rsidRPr="002A56B5" w:rsidRDefault="00434AA7" w:rsidP="00434AA7">
      <w:pPr>
        <w:spacing w:line="360" w:lineRule="auto"/>
        <w:ind w:firstLine="709"/>
        <w:jc w:val="both"/>
        <w:rPr>
          <w:color w:val="000000"/>
          <w:spacing w:val="4"/>
          <w:sz w:val="28"/>
          <w:szCs w:val="28"/>
        </w:rPr>
      </w:pPr>
      <w:r w:rsidRPr="002A56B5">
        <w:rPr>
          <w:color w:val="000000"/>
          <w:spacing w:val="4"/>
          <w:sz w:val="28"/>
          <w:szCs w:val="28"/>
        </w:rPr>
        <w:lastRenderedPageBreak/>
        <w:t xml:space="preserve">В останній п’ятий фактор (F5) виокремилася зміна – «комунікативна толерантність» (із показником 0,936), що включає толерантні та </w:t>
      </w:r>
      <w:proofErr w:type="spellStart"/>
      <w:r w:rsidRPr="002A56B5">
        <w:rPr>
          <w:color w:val="000000"/>
          <w:spacing w:val="4"/>
          <w:sz w:val="28"/>
          <w:szCs w:val="28"/>
        </w:rPr>
        <w:t>інтолерантні</w:t>
      </w:r>
      <w:proofErr w:type="spellEnd"/>
      <w:r w:rsidRPr="002A56B5">
        <w:rPr>
          <w:color w:val="000000"/>
          <w:spacing w:val="4"/>
          <w:sz w:val="28"/>
          <w:szCs w:val="28"/>
        </w:rPr>
        <w:t xml:space="preserve"> установки особистості, які виявляються в процесі спілкування. </w:t>
      </w:r>
    </w:p>
    <w:p w14:paraId="71DEBACE" w14:textId="77777777" w:rsidR="00434AA7" w:rsidRPr="002A56B5" w:rsidRDefault="00434AA7" w:rsidP="00434AA7">
      <w:pPr>
        <w:spacing w:line="360" w:lineRule="auto"/>
        <w:ind w:firstLine="709"/>
        <w:jc w:val="both"/>
        <w:rPr>
          <w:color w:val="000000"/>
          <w:sz w:val="28"/>
          <w:szCs w:val="28"/>
        </w:rPr>
      </w:pPr>
      <w:r w:rsidRPr="002A56B5">
        <w:rPr>
          <w:color w:val="000000"/>
          <w:sz w:val="28"/>
          <w:szCs w:val="28"/>
        </w:rPr>
        <w:t xml:space="preserve">Відповідно, блок «F1 соціальна перцепція» є аналогічним </w:t>
      </w:r>
      <w:proofErr w:type="spellStart"/>
      <w:r w:rsidRPr="002A56B5">
        <w:rPr>
          <w:color w:val="000000"/>
          <w:sz w:val="28"/>
          <w:szCs w:val="28"/>
        </w:rPr>
        <w:t>соцально-перцептивному</w:t>
      </w:r>
      <w:proofErr w:type="spellEnd"/>
      <w:r w:rsidRPr="002A56B5">
        <w:rPr>
          <w:color w:val="000000"/>
          <w:sz w:val="28"/>
          <w:szCs w:val="28"/>
        </w:rPr>
        <w:t xml:space="preserve"> блоку та містить ті самі показники (</w:t>
      </w:r>
      <w:proofErr w:type="spellStart"/>
      <w:r w:rsidRPr="002A56B5">
        <w:rPr>
          <w:color w:val="000000"/>
          <w:sz w:val="28"/>
          <w:szCs w:val="28"/>
        </w:rPr>
        <w:t>взаємопізнання</w:t>
      </w:r>
      <w:proofErr w:type="spellEnd"/>
      <w:r w:rsidRPr="002A56B5">
        <w:rPr>
          <w:color w:val="000000"/>
          <w:sz w:val="28"/>
          <w:szCs w:val="28"/>
        </w:rPr>
        <w:t>, взаємопорозуміння, взаємовплив). Наступний блок – «F2 підпорядкованість» – містить показники конформізму та емоційної стійкості (що входили до різних блоків теоретичної моделі, серед яких афективно-</w:t>
      </w:r>
      <w:proofErr w:type="spellStart"/>
      <w:r w:rsidRPr="002A56B5">
        <w:rPr>
          <w:color w:val="000000"/>
          <w:sz w:val="28"/>
          <w:szCs w:val="28"/>
        </w:rPr>
        <w:t>емпатійний</w:t>
      </w:r>
      <w:proofErr w:type="spellEnd"/>
      <w:r w:rsidRPr="002A56B5">
        <w:rPr>
          <w:color w:val="000000"/>
          <w:sz w:val="28"/>
          <w:szCs w:val="28"/>
        </w:rPr>
        <w:t xml:space="preserve"> та </w:t>
      </w:r>
      <w:proofErr w:type="spellStart"/>
      <w:r w:rsidRPr="002A56B5">
        <w:rPr>
          <w:color w:val="000000"/>
          <w:sz w:val="28"/>
          <w:szCs w:val="28"/>
        </w:rPr>
        <w:t>регулятивно</w:t>
      </w:r>
      <w:proofErr w:type="spellEnd"/>
      <w:r w:rsidRPr="002A56B5">
        <w:rPr>
          <w:color w:val="000000"/>
          <w:sz w:val="28"/>
          <w:szCs w:val="28"/>
        </w:rPr>
        <w:t>-поведінковий). Блок – «F3 нормативна ввічливість» – поєднує у своїй структурі показники афективно-</w:t>
      </w:r>
      <w:proofErr w:type="spellStart"/>
      <w:r w:rsidRPr="002A56B5">
        <w:rPr>
          <w:color w:val="000000"/>
          <w:sz w:val="28"/>
          <w:szCs w:val="28"/>
        </w:rPr>
        <w:t>емпатійного</w:t>
      </w:r>
      <w:proofErr w:type="spellEnd"/>
      <w:r w:rsidRPr="002A56B5">
        <w:rPr>
          <w:color w:val="000000"/>
          <w:sz w:val="28"/>
          <w:szCs w:val="28"/>
        </w:rPr>
        <w:t xml:space="preserve"> та </w:t>
      </w:r>
      <w:proofErr w:type="spellStart"/>
      <w:r w:rsidRPr="002A56B5">
        <w:rPr>
          <w:color w:val="000000"/>
          <w:sz w:val="28"/>
          <w:szCs w:val="28"/>
        </w:rPr>
        <w:t>когнітивно</w:t>
      </w:r>
      <w:proofErr w:type="spellEnd"/>
      <w:r w:rsidRPr="002A56B5">
        <w:rPr>
          <w:color w:val="000000"/>
          <w:sz w:val="28"/>
          <w:szCs w:val="28"/>
        </w:rPr>
        <w:t xml:space="preserve">-інформаційного блоків. Зміст блоку «F4 самоконтроль» також є поєднанням показників двох блоків теоретичної моделі: </w:t>
      </w:r>
      <w:proofErr w:type="spellStart"/>
      <w:r w:rsidRPr="002A56B5">
        <w:rPr>
          <w:color w:val="000000"/>
          <w:sz w:val="28"/>
          <w:szCs w:val="28"/>
        </w:rPr>
        <w:t>регулятивно</w:t>
      </w:r>
      <w:proofErr w:type="spellEnd"/>
      <w:r w:rsidRPr="002A56B5">
        <w:rPr>
          <w:color w:val="000000"/>
          <w:sz w:val="28"/>
          <w:szCs w:val="28"/>
        </w:rPr>
        <w:t xml:space="preserve">-поведінкового та </w:t>
      </w:r>
      <w:proofErr w:type="spellStart"/>
      <w:r w:rsidRPr="002A56B5">
        <w:rPr>
          <w:color w:val="000000"/>
          <w:sz w:val="28"/>
          <w:szCs w:val="28"/>
        </w:rPr>
        <w:t>когнітивно</w:t>
      </w:r>
      <w:proofErr w:type="spellEnd"/>
      <w:r w:rsidRPr="002A56B5">
        <w:rPr>
          <w:color w:val="000000"/>
          <w:sz w:val="28"/>
          <w:szCs w:val="28"/>
        </w:rPr>
        <w:t xml:space="preserve"> інформаційного. Щодо до блоку «F5 комунікативна толерантність», то він об’єднав парціальні характеристики толерантності. </w:t>
      </w:r>
    </w:p>
    <w:p w14:paraId="08B16C3F" w14:textId="77777777" w:rsidR="00434AA7" w:rsidRPr="002A56B5" w:rsidRDefault="00434AA7" w:rsidP="00434AA7">
      <w:pPr>
        <w:spacing w:line="360" w:lineRule="auto"/>
        <w:ind w:firstLine="709"/>
        <w:jc w:val="both"/>
        <w:rPr>
          <w:color w:val="000000"/>
          <w:sz w:val="28"/>
          <w:szCs w:val="28"/>
        </w:rPr>
      </w:pPr>
      <w:r w:rsidRPr="002A56B5">
        <w:rPr>
          <w:color w:val="000000"/>
          <w:sz w:val="28"/>
          <w:szCs w:val="28"/>
        </w:rPr>
        <w:t>Таким чином, проведений факторний аналіз дозволив нам з 10-ти відібраних змінних отримати 5 згрупованих комплексів даних (факторів), що пояснюють взаємозв’язок між досліджуваними незалежними змінними (комунікативними властивостями особистості). Розподіл факторних навантажень показав, які складові включено до моделі, об’єднавши досліджувані змінні – комунікативні властивості особистості.</w:t>
      </w:r>
    </w:p>
    <w:p w14:paraId="199266A9" w14:textId="77777777" w:rsidR="00434AA7" w:rsidRPr="002A56B5" w:rsidRDefault="00434AA7" w:rsidP="00434AA7">
      <w:pPr>
        <w:spacing w:line="360" w:lineRule="auto"/>
        <w:jc w:val="both"/>
        <w:rPr>
          <w:b/>
          <w:bCs/>
          <w:color w:val="000000"/>
          <w:sz w:val="28"/>
          <w:szCs w:val="28"/>
        </w:rPr>
      </w:pPr>
    </w:p>
    <w:p w14:paraId="081CBE66" w14:textId="76C780F0" w:rsidR="000535B2" w:rsidRPr="002A56B5" w:rsidRDefault="000535B2" w:rsidP="00434AA7">
      <w:pPr>
        <w:spacing w:line="360" w:lineRule="auto"/>
        <w:ind w:firstLine="709"/>
        <w:jc w:val="both"/>
        <w:rPr>
          <w:b/>
          <w:bCs/>
          <w:kern w:val="28"/>
          <w:sz w:val="28"/>
          <w:szCs w:val="28"/>
        </w:rPr>
      </w:pPr>
      <w:r w:rsidRPr="002A56B5">
        <w:rPr>
          <w:rFonts w:eastAsia="Calibri"/>
          <w:b/>
          <w:bCs/>
          <w:sz w:val="28"/>
          <w:szCs w:val="28"/>
          <w:lang w:eastAsia="en-US"/>
        </w:rPr>
        <w:t xml:space="preserve">3.2.Процедури аналізу впливу комунікативних властивостей на </w:t>
      </w:r>
      <w:proofErr w:type="spellStart"/>
      <w:r w:rsidRPr="002A56B5">
        <w:rPr>
          <w:rFonts w:eastAsia="Calibri"/>
          <w:b/>
          <w:bCs/>
          <w:sz w:val="28"/>
          <w:szCs w:val="28"/>
          <w:lang w:eastAsia="en-US"/>
        </w:rPr>
        <w:t>внутрішньогрупові</w:t>
      </w:r>
      <w:proofErr w:type="spellEnd"/>
      <w:r w:rsidRPr="002A56B5">
        <w:rPr>
          <w:rFonts w:eastAsia="Calibri"/>
          <w:b/>
          <w:bCs/>
          <w:sz w:val="28"/>
          <w:szCs w:val="28"/>
          <w:lang w:eastAsia="en-US"/>
        </w:rPr>
        <w:t xml:space="preserve"> стосунки студентської молоді</w:t>
      </w:r>
      <w:r w:rsidRPr="002A56B5">
        <w:rPr>
          <w:b/>
          <w:bCs/>
          <w:kern w:val="28"/>
          <w:sz w:val="28"/>
          <w:szCs w:val="28"/>
        </w:rPr>
        <w:t xml:space="preserve"> </w:t>
      </w:r>
    </w:p>
    <w:p w14:paraId="72EFDF92" w14:textId="77777777" w:rsidR="000535B2" w:rsidRPr="002A56B5" w:rsidRDefault="000535B2" w:rsidP="00434AA7">
      <w:pPr>
        <w:spacing w:line="360" w:lineRule="auto"/>
        <w:ind w:firstLine="709"/>
        <w:jc w:val="both"/>
        <w:rPr>
          <w:kern w:val="28"/>
          <w:sz w:val="28"/>
          <w:szCs w:val="28"/>
        </w:rPr>
      </w:pPr>
    </w:p>
    <w:p w14:paraId="0F031674" w14:textId="51C0F7D1" w:rsidR="00434AA7" w:rsidRPr="002A56B5" w:rsidRDefault="00434AA7" w:rsidP="00434AA7">
      <w:pPr>
        <w:spacing w:line="360" w:lineRule="auto"/>
        <w:ind w:firstLine="709"/>
        <w:jc w:val="both"/>
        <w:rPr>
          <w:kern w:val="28"/>
          <w:sz w:val="28"/>
          <w:szCs w:val="28"/>
        </w:rPr>
      </w:pPr>
      <w:r w:rsidRPr="002A56B5">
        <w:rPr>
          <w:kern w:val="28"/>
          <w:sz w:val="28"/>
          <w:szCs w:val="28"/>
        </w:rPr>
        <w:t xml:space="preserve">Для деталізації аналізу та виявлення домінуючих складових комунікативних властивостей особистості, що потенційно впливають на </w:t>
      </w:r>
      <w:proofErr w:type="spellStart"/>
      <w:r w:rsidRPr="002A56B5">
        <w:rPr>
          <w:kern w:val="28"/>
          <w:sz w:val="28"/>
          <w:szCs w:val="28"/>
        </w:rPr>
        <w:t>внутрішньогрупові</w:t>
      </w:r>
      <w:proofErr w:type="spellEnd"/>
      <w:r w:rsidRPr="002A56B5">
        <w:rPr>
          <w:kern w:val="28"/>
          <w:sz w:val="28"/>
          <w:szCs w:val="28"/>
        </w:rPr>
        <w:t xml:space="preserve"> стосунки студентської молоді, було побудовано корекційно-регресійні моделі із формуванням </w:t>
      </w:r>
      <w:proofErr w:type="spellStart"/>
      <w:r w:rsidRPr="002A56B5">
        <w:rPr>
          <w:kern w:val="28"/>
          <w:sz w:val="28"/>
          <w:szCs w:val="28"/>
        </w:rPr>
        <w:t>субвибірок</w:t>
      </w:r>
      <w:proofErr w:type="spellEnd"/>
      <w:r w:rsidRPr="002A56B5">
        <w:rPr>
          <w:kern w:val="28"/>
          <w:sz w:val="28"/>
          <w:szCs w:val="28"/>
        </w:rPr>
        <w:t xml:space="preserve"> за такими умовами як</w:t>
      </w:r>
      <w:r w:rsidRPr="002A56B5">
        <w:rPr>
          <w:i/>
          <w:kern w:val="28"/>
          <w:sz w:val="28"/>
          <w:szCs w:val="28"/>
        </w:rPr>
        <w:t xml:space="preserve">: </w:t>
      </w:r>
      <w:r w:rsidRPr="002A56B5">
        <w:rPr>
          <w:kern w:val="28"/>
          <w:sz w:val="28"/>
          <w:szCs w:val="28"/>
        </w:rPr>
        <w:t>а)</w:t>
      </w:r>
      <w:r w:rsidRPr="002A56B5">
        <w:rPr>
          <w:i/>
          <w:kern w:val="28"/>
          <w:sz w:val="28"/>
          <w:szCs w:val="28"/>
        </w:rPr>
        <w:t> </w:t>
      </w:r>
      <w:r w:rsidRPr="002A56B5">
        <w:rPr>
          <w:kern w:val="28"/>
          <w:sz w:val="28"/>
          <w:szCs w:val="28"/>
        </w:rPr>
        <w:t xml:space="preserve">спеціальність із рівнями «гуманітарна», «технічна», «військова»; б) курс навчання за рівнями «1-2 курс – етап адаптації», «3-4 курс – етап </w:t>
      </w:r>
      <w:r w:rsidRPr="002A56B5">
        <w:rPr>
          <w:kern w:val="28"/>
          <w:sz w:val="28"/>
          <w:szCs w:val="28"/>
        </w:rPr>
        <w:lastRenderedPageBreak/>
        <w:t>індивідуалізації», «5-6 курс – етап</w:t>
      </w:r>
      <w:r w:rsidRPr="002A56B5">
        <w:rPr>
          <w:bCs/>
          <w:iCs/>
          <w:kern w:val="28"/>
          <w:sz w:val="28"/>
          <w:szCs w:val="28"/>
        </w:rPr>
        <w:t xml:space="preserve"> інтеграції» особистості у групі</w:t>
      </w:r>
      <w:r w:rsidRPr="002A56B5">
        <w:rPr>
          <w:kern w:val="28"/>
          <w:sz w:val="28"/>
          <w:szCs w:val="28"/>
        </w:rPr>
        <w:t>. Розщеплення вибірки за спеціальністю та курсом навчанням здійснювалося з</w:t>
      </w:r>
      <w:r w:rsidRPr="002A56B5">
        <w:rPr>
          <w:i/>
          <w:kern w:val="28"/>
          <w:sz w:val="28"/>
          <w:szCs w:val="28"/>
        </w:rPr>
        <w:t xml:space="preserve"> </w:t>
      </w:r>
      <w:r w:rsidRPr="002A56B5">
        <w:rPr>
          <w:kern w:val="28"/>
          <w:sz w:val="28"/>
          <w:szCs w:val="28"/>
        </w:rPr>
        <w:t xml:space="preserve">метою пошуку внутрішніх </w:t>
      </w:r>
      <w:proofErr w:type="spellStart"/>
      <w:r w:rsidRPr="002A56B5">
        <w:rPr>
          <w:kern w:val="28"/>
          <w:sz w:val="28"/>
          <w:szCs w:val="28"/>
        </w:rPr>
        <w:t>інтергрупових</w:t>
      </w:r>
      <w:proofErr w:type="spellEnd"/>
      <w:r w:rsidRPr="002A56B5">
        <w:rPr>
          <w:kern w:val="28"/>
          <w:sz w:val="28"/>
          <w:szCs w:val="28"/>
        </w:rPr>
        <w:t xml:space="preserve"> відмінностей в складі детермінант</w:t>
      </w:r>
      <w:r w:rsidRPr="002A56B5">
        <w:rPr>
          <w:i/>
          <w:kern w:val="28"/>
          <w:sz w:val="28"/>
          <w:szCs w:val="28"/>
        </w:rPr>
        <w:t xml:space="preserve"> </w:t>
      </w:r>
      <w:proofErr w:type="spellStart"/>
      <w:r w:rsidRPr="002A56B5">
        <w:rPr>
          <w:kern w:val="28"/>
          <w:sz w:val="28"/>
          <w:szCs w:val="28"/>
        </w:rPr>
        <w:t>внутрішньогрупових</w:t>
      </w:r>
      <w:proofErr w:type="spellEnd"/>
      <w:r w:rsidRPr="002A56B5">
        <w:rPr>
          <w:kern w:val="28"/>
          <w:sz w:val="28"/>
          <w:szCs w:val="28"/>
        </w:rPr>
        <w:t xml:space="preserve"> стосунків студентської молоді. Відповідно, множинний лінійний регресійний аналіз проводився для кожної з шести </w:t>
      </w:r>
      <w:proofErr w:type="spellStart"/>
      <w:r w:rsidRPr="002A56B5">
        <w:rPr>
          <w:kern w:val="28"/>
          <w:sz w:val="28"/>
          <w:szCs w:val="28"/>
        </w:rPr>
        <w:t>субвибірок</w:t>
      </w:r>
      <w:proofErr w:type="spellEnd"/>
      <w:r w:rsidRPr="002A56B5">
        <w:rPr>
          <w:kern w:val="28"/>
          <w:sz w:val="28"/>
          <w:szCs w:val="28"/>
        </w:rPr>
        <w:t>.</w:t>
      </w:r>
    </w:p>
    <w:p w14:paraId="048110A0" w14:textId="77777777" w:rsidR="00434AA7" w:rsidRPr="002A56B5" w:rsidRDefault="00434AA7" w:rsidP="00434AA7">
      <w:pPr>
        <w:spacing w:line="360" w:lineRule="auto"/>
        <w:ind w:firstLine="709"/>
        <w:jc w:val="both"/>
        <w:rPr>
          <w:spacing w:val="-4"/>
          <w:kern w:val="28"/>
          <w:sz w:val="28"/>
          <w:szCs w:val="28"/>
        </w:rPr>
      </w:pPr>
      <w:r w:rsidRPr="002A56B5">
        <w:rPr>
          <w:spacing w:val="-4"/>
          <w:kern w:val="28"/>
          <w:sz w:val="28"/>
          <w:szCs w:val="28"/>
        </w:rPr>
        <w:t xml:space="preserve">В якості незалежних змінних використовувалися отримані в результаті факторного аналізу показники факторів комунікативних властивостей особистості (а саме: «F1 соціальна перцепція», «F2 підпорядкованість», «F3 нормативна ввічливість», «F4 самоконтроль», «F5 комунікативна толерантність»). </w:t>
      </w:r>
    </w:p>
    <w:p w14:paraId="66676B3E" w14:textId="77777777" w:rsidR="00434AA7" w:rsidRPr="002A56B5" w:rsidRDefault="00434AA7" w:rsidP="00434AA7">
      <w:pPr>
        <w:spacing w:line="360" w:lineRule="auto"/>
        <w:ind w:firstLine="709"/>
        <w:jc w:val="both"/>
        <w:rPr>
          <w:bCs/>
          <w:kern w:val="28"/>
          <w:sz w:val="28"/>
          <w:szCs w:val="28"/>
        </w:rPr>
      </w:pPr>
      <w:r w:rsidRPr="002A56B5">
        <w:rPr>
          <w:kern w:val="28"/>
          <w:sz w:val="28"/>
          <w:szCs w:val="28"/>
        </w:rPr>
        <w:t xml:space="preserve">В якості залежної змінної обрано </w:t>
      </w:r>
      <w:r w:rsidRPr="002A56B5">
        <w:rPr>
          <w:bCs/>
          <w:kern w:val="28"/>
          <w:sz w:val="28"/>
          <w:szCs w:val="28"/>
        </w:rPr>
        <w:t xml:space="preserve">характеристики </w:t>
      </w:r>
      <w:proofErr w:type="spellStart"/>
      <w:r w:rsidRPr="002A56B5">
        <w:rPr>
          <w:bCs/>
          <w:kern w:val="28"/>
          <w:sz w:val="28"/>
          <w:szCs w:val="28"/>
        </w:rPr>
        <w:t>внутрішньогрупові</w:t>
      </w:r>
      <w:proofErr w:type="spellEnd"/>
      <w:r w:rsidRPr="002A56B5">
        <w:rPr>
          <w:bCs/>
          <w:kern w:val="28"/>
          <w:sz w:val="28"/>
          <w:szCs w:val="28"/>
        </w:rPr>
        <w:t xml:space="preserve"> стосунки (а саме: соціальна довіра, адаптація як прийняття групових норм, прийняття інших, емоційний комфорт, домінування, емоційна </w:t>
      </w:r>
      <w:proofErr w:type="spellStart"/>
      <w:r w:rsidRPr="002A56B5">
        <w:rPr>
          <w:bCs/>
          <w:kern w:val="28"/>
          <w:sz w:val="28"/>
          <w:szCs w:val="28"/>
        </w:rPr>
        <w:t>включеність</w:t>
      </w:r>
      <w:proofErr w:type="spellEnd"/>
      <w:r w:rsidRPr="002A56B5">
        <w:rPr>
          <w:bCs/>
          <w:kern w:val="28"/>
          <w:sz w:val="28"/>
          <w:szCs w:val="28"/>
        </w:rPr>
        <w:t xml:space="preserve">, </w:t>
      </w:r>
      <w:proofErr w:type="spellStart"/>
      <w:r w:rsidRPr="002A56B5">
        <w:rPr>
          <w:bCs/>
          <w:kern w:val="28"/>
          <w:sz w:val="28"/>
          <w:szCs w:val="28"/>
        </w:rPr>
        <w:t>включеність</w:t>
      </w:r>
      <w:proofErr w:type="spellEnd"/>
      <w:r w:rsidRPr="002A56B5">
        <w:rPr>
          <w:bCs/>
          <w:kern w:val="28"/>
          <w:sz w:val="28"/>
          <w:szCs w:val="28"/>
        </w:rPr>
        <w:t xml:space="preserve"> у спілкування). </w:t>
      </w:r>
    </w:p>
    <w:p w14:paraId="288A0E4E" w14:textId="77777777" w:rsidR="00434AA7" w:rsidRPr="002A56B5" w:rsidRDefault="00434AA7" w:rsidP="00434AA7">
      <w:pPr>
        <w:spacing w:line="360" w:lineRule="auto"/>
        <w:ind w:firstLine="709"/>
        <w:jc w:val="both"/>
        <w:rPr>
          <w:bCs/>
          <w:kern w:val="28"/>
          <w:sz w:val="28"/>
          <w:szCs w:val="28"/>
        </w:rPr>
      </w:pPr>
      <w:r w:rsidRPr="002A56B5">
        <w:rPr>
          <w:bCs/>
          <w:kern w:val="28"/>
          <w:sz w:val="28"/>
          <w:szCs w:val="28"/>
        </w:rPr>
        <w:t xml:space="preserve">Множинний лінійний регресійний аналіз дозволив оцінити внесок можливих поєднань комунікативних властивостей особистості у моделі </w:t>
      </w:r>
      <w:proofErr w:type="spellStart"/>
      <w:r w:rsidRPr="002A56B5">
        <w:rPr>
          <w:bCs/>
          <w:kern w:val="28"/>
          <w:sz w:val="28"/>
          <w:szCs w:val="28"/>
        </w:rPr>
        <w:t>внутрішньогрупових</w:t>
      </w:r>
      <w:proofErr w:type="spellEnd"/>
      <w:r w:rsidRPr="002A56B5">
        <w:rPr>
          <w:bCs/>
          <w:kern w:val="28"/>
          <w:sz w:val="28"/>
          <w:szCs w:val="28"/>
        </w:rPr>
        <w:t xml:space="preserve"> стосунків студентської молоді за досвідом спілкування (спеціальність, курс навчання). </w:t>
      </w:r>
    </w:p>
    <w:p w14:paraId="53538593" w14:textId="77777777" w:rsidR="00434AA7" w:rsidRPr="002A56B5" w:rsidRDefault="00434AA7" w:rsidP="00434AA7">
      <w:pPr>
        <w:spacing w:line="360" w:lineRule="auto"/>
        <w:ind w:firstLine="709"/>
        <w:jc w:val="both"/>
        <w:rPr>
          <w:spacing w:val="-4"/>
          <w:kern w:val="28"/>
          <w:sz w:val="28"/>
          <w:szCs w:val="28"/>
        </w:rPr>
      </w:pPr>
      <w:r w:rsidRPr="002A56B5">
        <w:rPr>
          <w:spacing w:val="-4"/>
          <w:kern w:val="28"/>
          <w:sz w:val="28"/>
          <w:szCs w:val="28"/>
        </w:rPr>
        <w:t xml:space="preserve">Додатковою умовою коректності використання нами множинного лінійного регресійного аналізу (нормальність розподілу, лінійність) є відсутність </w:t>
      </w:r>
      <w:proofErr w:type="spellStart"/>
      <w:r w:rsidRPr="002A56B5">
        <w:rPr>
          <w:spacing w:val="-4"/>
          <w:kern w:val="28"/>
          <w:sz w:val="28"/>
          <w:szCs w:val="28"/>
        </w:rPr>
        <w:t>мультіколінеарності</w:t>
      </w:r>
      <w:proofErr w:type="spellEnd"/>
      <w:r w:rsidRPr="002A56B5">
        <w:rPr>
          <w:spacing w:val="-4"/>
          <w:kern w:val="28"/>
          <w:sz w:val="28"/>
          <w:szCs w:val="28"/>
        </w:rPr>
        <w:t xml:space="preserve"> – тобто наявності сильних кореляційних </w:t>
      </w:r>
      <w:proofErr w:type="spellStart"/>
      <w:r w:rsidRPr="002A56B5">
        <w:rPr>
          <w:spacing w:val="-4"/>
          <w:kern w:val="28"/>
          <w:sz w:val="28"/>
          <w:szCs w:val="28"/>
        </w:rPr>
        <w:t>зв’язків</w:t>
      </w:r>
      <w:proofErr w:type="spellEnd"/>
      <w:r w:rsidRPr="002A56B5">
        <w:rPr>
          <w:spacing w:val="-4"/>
          <w:kern w:val="28"/>
          <w:sz w:val="28"/>
          <w:szCs w:val="28"/>
        </w:rPr>
        <w:t xml:space="preserve"> між незалежними змінними.</w:t>
      </w:r>
    </w:p>
    <w:p w14:paraId="46383DEE" w14:textId="77777777" w:rsidR="00434AA7" w:rsidRPr="002A56B5" w:rsidRDefault="00434AA7" w:rsidP="00434AA7">
      <w:pPr>
        <w:spacing w:line="360" w:lineRule="auto"/>
        <w:ind w:firstLine="709"/>
        <w:jc w:val="both"/>
        <w:rPr>
          <w:spacing w:val="-4"/>
          <w:kern w:val="28"/>
          <w:sz w:val="28"/>
          <w:szCs w:val="28"/>
        </w:rPr>
      </w:pPr>
      <w:r w:rsidRPr="002A56B5">
        <w:rPr>
          <w:spacing w:val="-4"/>
          <w:kern w:val="28"/>
          <w:sz w:val="28"/>
          <w:szCs w:val="28"/>
        </w:rPr>
        <w:t>Адекватність моделей характеризує відповідність її експериментальним даним і статистичним значущім рівнянням регресії. Відповідно, статистична значущість регресійних моделей оцінювалася коефіцієнтом F-Фішера.</w:t>
      </w:r>
    </w:p>
    <w:p w14:paraId="76ACB204" w14:textId="77777777" w:rsidR="00434AA7" w:rsidRPr="002A56B5" w:rsidRDefault="00434AA7" w:rsidP="00434AA7">
      <w:pPr>
        <w:spacing w:line="360" w:lineRule="auto"/>
        <w:ind w:firstLine="709"/>
        <w:jc w:val="both"/>
        <w:rPr>
          <w:spacing w:val="-4"/>
          <w:kern w:val="28"/>
          <w:sz w:val="28"/>
          <w:szCs w:val="28"/>
        </w:rPr>
      </w:pPr>
      <w:r w:rsidRPr="002A56B5">
        <w:rPr>
          <w:spacing w:val="-4"/>
          <w:kern w:val="28"/>
          <w:sz w:val="28"/>
          <w:szCs w:val="28"/>
        </w:rPr>
        <w:t xml:space="preserve">Підкреслимо, що в регресійному аналізі нами обрано стандартизовані коефіцієнти регресії, які відповідають меті дослідження та дозволяють зіставити між собою загальний ступінь впливу кожної з незалежних змінних </w:t>
      </w:r>
      <w:r w:rsidRPr="002A56B5">
        <w:rPr>
          <w:i/>
          <w:spacing w:val="-4"/>
          <w:kern w:val="28"/>
          <w:sz w:val="28"/>
          <w:szCs w:val="28"/>
        </w:rPr>
        <w:t>(x)</w:t>
      </w:r>
      <w:r w:rsidRPr="002A56B5">
        <w:rPr>
          <w:spacing w:val="-4"/>
          <w:kern w:val="28"/>
          <w:sz w:val="28"/>
          <w:szCs w:val="28"/>
        </w:rPr>
        <w:t xml:space="preserve"> на залежну змінну </w:t>
      </w:r>
      <w:r w:rsidRPr="002A56B5">
        <w:rPr>
          <w:i/>
          <w:spacing w:val="-4"/>
          <w:kern w:val="28"/>
          <w:sz w:val="28"/>
          <w:szCs w:val="28"/>
        </w:rPr>
        <w:t xml:space="preserve">(у). </w:t>
      </w:r>
      <w:r w:rsidRPr="002A56B5">
        <w:rPr>
          <w:spacing w:val="-4"/>
          <w:kern w:val="28"/>
          <w:sz w:val="28"/>
          <w:szCs w:val="28"/>
        </w:rPr>
        <w:t xml:space="preserve">На відміну від стандартизованих коефіцієнтів, нестандартизовані показують, на скільки змінюється залежна змінна </w:t>
      </w:r>
      <w:r w:rsidRPr="002A56B5">
        <w:rPr>
          <w:i/>
          <w:spacing w:val="-4"/>
          <w:kern w:val="28"/>
          <w:sz w:val="28"/>
          <w:szCs w:val="28"/>
        </w:rPr>
        <w:t>(у)</w:t>
      </w:r>
      <w:r w:rsidRPr="002A56B5">
        <w:rPr>
          <w:spacing w:val="-4"/>
          <w:kern w:val="28"/>
          <w:sz w:val="28"/>
          <w:szCs w:val="28"/>
        </w:rPr>
        <w:t xml:space="preserve"> у разі зміни відповідної незалежної змінної </w:t>
      </w:r>
      <w:r w:rsidRPr="002A56B5">
        <w:rPr>
          <w:i/>
          <w:spacing w:val="-4"/>
          <w:kern w:val="28"/>
          <w:sz w:val="28"/>
          <w:szCs w:val="28"/>
        </w:rPr>
        <w:t>(х)</w:t>
      </w:r>
      <w:r w:rsidRPr="002A56B5">
        <w:rPr>
          <w:spacing w:val="-4"/>
          <w:kern w:val="28"/>
          <w:sz w:val="28"/>
          <w:szCs w:val="28"/>
        </w:rPr>
        <w:t xml:space="preserve"> на одиницю, тому ми обрали саме стандартизовані.</w:t>
      </w:r>
    </w:p>
    <w:p w14:paraId="5A364C7F" w14:textId="77777777" w:rsidR="00434AA7" w:rsidRPr="002A56B5" w:rsidRDefault="00434AA7" w:rsidP="00434AA7">
      <w:pPr>
        <w:spacing w:line="360" w:lineRule="auto"/>
        <w:ind w:firstLine="709"/>
        <w:jc w:val="both"/>
        <w:rPr>
          <w:spacing w:val="-4"/>
          <w:kern w:val="28"/>
          <w:sz w:val="28"/>
          <w:szCs w:val="28"/>
        </w:rPr>
      </w:pPr>
      <w:r w:rsidRPr="002A56B5">
        <w:rPr>
          <w:spacing w:val="-4"/>
          <w:kern w:val="28"/>
          <w:sz w:val="28"/>
          <w:szCs w:val="28"/>
        </w:rPr>
        <w:lastRenderedPageBreak/>
        <w:t xml:space="preserve">Основним параметром оцінки якості одержуваних регресійних моделей є стандартизовані коефіцієнти R </w:t>
      </w:r>
      <w:r w:rsidRPr="002A56B5">
        <w:rPr>
          <w:i/>
          <w:spacing w:val="-4"/>
          <w:kern w:val="28"/>
          <w:sz w:val="28"/>
          <w:szCs w:val="28"/>
        </w:rPr>
        <w:t>(коефіцієнт множинної кореляції)</w:t>
      </w:r>
      <w:r w:rsidRPr="002A56B5">
        <w:rPr>
          <w:spacing w:val="-4"/>
          <w:kern w:val="28"/>
          <w:sz w:val="28"/>
          <w:szCs w:val="28"/>
        </w:rPr>
        <w:t xml:space="preserve">, та R² </w:t>
      </w:r>
      <w:r w:rsidRPr="002A56B5">
        <w:rPr>
          <w:i/>
          <w:spacing w:val="-4"/>
          <w:kern w:val="28"/>
          <w:sz w:val="28"/>
          <w:szCs w:val="28"/>
        </w:rPr>
        <w:t>(коефіцієнт множинної детермінації)</w:t>
      </w:r>
      <w:r w:rsidRPr="002A56B5">
        <w:rPr>
          <w:spacing w:val="-4"/>
          <w:kern w:val="28"/>
          <w:sz w:val="28"/>
          <w:szCs w:val="28"/>
        </w:rPr>
        <w:t xml:space="preserve">. «R» коефіцієнт використовується для визначення того, якою мірою залежна змінна пов’язана з сукупністю незалежних змінних, та яка статистична значимість цього взаємозв’язку. Змістовно R² являє собою відсоток дисперсії залежної змінної, що пояснює включення в модель незалежної змінної. На наш погляд, цей критерій є більш наочним, тому він обраний нами для опису результатів дослідження. В ідеальному випадку залежна змінна повністю пояснюється обраним набором </w:t>
      </w:r>
      <w:proofErr w:type="spellStart"/>
      <w:r w:rsidRPr="002A56B5">
        <w:rPr>
          <w:spacing w:val="-4"/>
          <w:kern w:val="28"/>
          <w:sz w:val="28"/>
          <w:szCs w:val="28"/>
        </w:rPr>
        <w:t>предикторів</w:t>
      </w:r>
      <w:proofErr w:type="spellEnd"/>
      <w:r w:rsidRPr="002A56B5">
        <w:rPr>
          <w:spacing w:val="-4"/>
          <w:kern w:val="28"/>
          <w:sz w:val="28"/>
          <w:szCs w:val="28"/>
        </w:rPr>
        <w:t xml:space="preserve">, R² дорівнює 1, тобто 100% варіативності залежної змінної обумовлює незалежну змінну. </w:t>
      </w:r>
    </w:p>
    <w:p w14:paraId="70218684" w14:textId="77777777" w:rsidR="00434AA7" w:rsidRPr="002A56B5" w:rsidRDefault="00434AA7" w:rsidP="00434AA7">
      <w:pPr>
        <w:pStyle w:val="ad"/>
        <w:spacing w:after="0" w:line="360" w:lineRule="auto"/>
        <w:ind w:firstLine="709"/>
        <w:jc w:val="both"/>
        <w:rPr>
          <w:spacing w:val="-4"/>
          <w:kern w:val="28"/>
          <w:sz w:val="28"/>
          <w:szCs w:val="28"/>
        </w:rPr>
      </w:pPr>
      <w:r w:rsidRPr="002A56B5">
        <w:rPr>
          <w:spacing w:val="-4"/>
          <w:kern w:val="28"/>
          <w:sz w:val="28"/>
          <w:szCs w:val="28"/>
        </w:rPr>
        <w:t xml:space="preserve">Також для оцінки моделей виконувався дисперсійний аналіз, що оцінює співвідношення розкиду залежною змінною, відповідно це пояснюється моделлю із залишковою дисперсією (F). У разі, якщо даний аналіз дає значущий результат, можемо говорити про те, що обраний набір незалежних змінних значимо пов’язаний з залежними змінними, а силу цього впливу можна визначити за величиною R². </w:t>
      </w:r>
    </w:p>
    <w:p w14:paraId="513262C0" w14:textId="77777777" w:rsidR="00434AA7" w:rsidRPr="002A56B5" w:rsidRDefault="00434AA7" w:rsidP="00434AA7">
      <w:pPr>
        <w:pStyle w:val="ad"/>
        <w:spacing w:after="0" w:line="360" w:lineRule="auto"/>
        <w:ind w:firstLine="709"/>
        <w:jc w:val="both"/>
        <w:rPr>
          <w:rStyle w:val="apple-converted-space"/>
          <w:rFonts w:eastAsiaTheme="minorHAnsi"/>
          <w:color w:val="252525"/>
          <w:spacing w:val="-4"/>
          <w:kern w:val="28"/>
          <w:sz w:val="28"/>
          <w:szCs w:val="28"/>
          <w:shd w:val="clear" w:color="auto" w:fill="FFFFFF"/>
        </w:rPr>
      </w:pPr>
      <w:r w:rsidRPr="002A56B5">
        <w:rPr>
          <w:spacing w:val="-4"/>
          <w:kern w:val="28"/>
          <w:sz w:val="28"/>
          <w:szCs w:val="28"/>
        </w:rPr>
        <w:t xml:space="preserve">Загальна оцінка якості регресійної моделі здійснювалася за результатами перевірки «залишків» на нормальність розподілу за допомогою критерію </w:t>
      </w:r>
      <w:proofErr w:type="spellStart"/>
      <w:r w:rsidRPr="002A56B5">
        <w:rPr>
          <w:spacing w:val="-4"/>
          <w:kern w:val="28"/>
          <w:sz w:val="28"/>
          <w:szCs w:val="28"/>
        </w:rPr>
        <w:t>Колмогорова</w:t>
      </w:r>
      <w:proofErr w:type="spellEnd"/>
      <w:r w:rsidRPr="002A56B5">
        <w:rPr>
          <w:spacing w:val="-4"/>
          <w:kern w:val="28"/>
          <w:sz w:val="28"/>
          <w:szCs w:val="28"/>
        </w:rPr>
        <w:t>-Смірнова (K-S).</w:t>
      </w:r>
    </w:p>
    <w:p w14:paraId="3649B899" w14:textId="0763FBEC" w:rsidR="00434AA7" w:rsidRPr="002A56B5" w:rsidRDefault="00434AA7" w:rsidP="00434AA7">
      <w:pPr>
        <w:spacing w:line="360" w:lineRule="auto"/>
        <w:ind w:firstLine="709"/>
        <w:jc w:val="both"/>
        <w:rPr>
          <w:b/>
          <w:sz w:val="28"/>
          <w:szCs w:val="28"/>
        </w:rPr>
      </w:pPr>
      <w:r w:rsidRPr="002A56B5">
        <w:rPr>
          <w:sz w:val="28"/>
          <w:szCs w:val="28"/>
        </w:rPr>
        <w:t xml:space="preserve">Виявлені стандартизовані коефіцієнти лінійної множинної регресії дозволили встановити показники комунікативних властивостей особистості, що демонструють статистично надійну вірогідність їх впливу на </w:t>
      </w:r>
      <w:proofErr w:type="spellStart"/>
      <w:r w:rsidRPr="002A56B5">
        <w:rPr>
          <w:sz w:val="28"/>
          <w:szCs w:val="28"/>
        </w:rPr>
        <w:t>внутрішньогрупові</w:t>
      </w:r>
      <w:proofErr w:type="spellEnd"/>
      <w:r w:rsidRPr="002A56B5">
        <w:rPr>
          <w:sz w:val="28"/>
          <w:szCs w:val="28"/>
        </w:rPr>
        <w:t xml:space="preserve"> стосунки студентської молоді. За отриманими даними побудовано наступні кореляційно регресійні моделі за спеціальністю (гуманітарна, технічна, військова).</w:t>
      </w:r>
    </w:p>
    <w:p w14:paraId="2BD479FD" w14:textId="39C3F200" w:rsidR="00434AA7" w:rsidRPr="002A56B5" w:rsidRDefault="00434AA7" w:rsidP="00434AA7">
      <w:pPr>
        <w:spacing w:line="360" w:lineRule="auto"/>
        <w:ind w:firstLine="709"/>
        <w:jc w:val="both"/>
        <w:rPr>
          <w:sz w:val="28"/>
          <w:szCs w:val="28"/>
        </w:rPr>
      </w:pPr>
      <w:r w:rsidRPr="002A56B5">
        <w:rPr>
          <w:color w:val="000000"/>
          <w:sz w:val="28"/>
          <w:szCs w:val="28"/>
        </w:rPr>
        <w:t xml:space="preserve">Величина коефіцієнту детермінації (R-квадрат) дорівнює 0,492. Це свідчить про те, що частка дисперсії залежної змінної (загальний показник – адаптація як прийняття групових норм), поясненна регресією, складає 49%. Розрахована регресійна модель є значущою за критерієм F-Фішера (F=14,360, p&lt;0,000). </w:t>
      </w:r>
      <w:r w:rsidRPr="002A56B5">
        <w:rPr>
          <w:sz w:val="28"/>
          <w:szCs w:val="28"/>
        </w:rPr>
        <w:t xml:space="preserve">Три фактори «F1 соціальна перцепція», «F4 самоконтроль», «F5 </w:t>
      </w:r>
      <w:r w:rsidRPr="002A56B5">
        <w:rPr>
          <w:sz w:val="28"/>
          <w:szCs w:val="28"/>
        </w:rPr>
        <w:lastRenderedPageBreak/>
        <w:t xml:space="preserve">комунікативна толерантність» − прогнозують вірогідність прийняття групових норм представниками гуманітарних спеціальностей. </w:t>
      </w:r>
    </w:p>
    <w:p w14:paraId="1158B382" w14:textId="77777777" w:rsidR="00434AA7" w:rsidRPr="002A56B5" w:rsidRDefault="00434AA7" w:rsidP="00434AA7">
      <w:pPr>
        <w:spacing w:line="360" w:lineRule="auto"/>
        <w:ind w:firstLine="709"/>
        <w:jc w:val="both"/>
        <w:rPr>
          <w:sz w:val="28"/>
          <w:szCs w:val="28"/>
        </w:rPr>
      </w:pPr>
      <w:r w:rsidRPr="002A56B5">
        <w:rPr>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xml:space="preserve">: для змінної «F1 соціальна перцепція» </w:t>
      </w:r>
      <w:r w:rsidRPr="002A56B5">
        <w:rPr>
          <w:color w:val="000000"/>
          <w:sz w:val="28"/>
          <w:szCs w:val="28"/>
        </w:rPr>
        <w:t xml:space="preserve">β=0,462 (р&lt;0,000), </w:t>
      </w:r>
      <w:r w:rsidRPr="002A56B5">
        <w:rPr>
          <w:sz w:val="28"/>
          <w:szCs w:val="28"/>
        </w:rPr>
        <w:t xml:space="preserve">для змінної «F4 самоконтроль» β=0,171 (р&lt;0,009), для змінної «F5 комунікативна толерантність» β=-0,215 (р&lt;0,001) (табл. 3.5.). Розрахунки свідчать про те, що фактор «F5 комунікативна толерантність» </w:t>
      </w:r>
      <w:proofErr w:type="spellStart"/>
      <w:r w:rsidRPr="002A56B5">
        <w:rPr>
          <w:sz w:val="28"/>
          <w:szCs w:val="28"/>
        </w:rPr>
        <w:t>від’ємно</w:t>
      </w:r>
      <w:proofErr w:type="spellEnd"/>
      <w:r w:rsidRPr="002A56B5">
        <w:rPr>
          <w:sz w:val="28"/>
          <w:szCs w:val="28"/>
        </w:rPr>
        <w:t xml:space="preserve"> корелює з прийняттям групових норм, а для двох факторів, які залишилися, зареєстровано додатні кореляційні змінні (F1 соціальна перцепція, F4 самоконтроль).</w:t>
      </w:r>
    </w:p>
    <w:p w14:paraId="12EB387A" w14:textId="77777777" w:rsidR="00434AA7" w:rsidRPr="002A56B5" w:rsidRDefault="00434AA7" w:rsidP="00434AA7">
      <w:pPr>
        <w:spacing w:line="360" w:lineRule="auto"/>
        <w:ind w:firstLine="709"/>
        <w:jc w:val="both"/>
        <w:rPr>
          <w:sz w:val="28"/>
          <w:szCs w:val="28"/>
        </w:rPr>
      </w:pPr>
      <w:r w:rsidRPr="002A56B5">
        <w:rPr>
          <w:sz w:val="28"/>
          <w:szCs w:val="28"/>
        </w:rPr>
        <w:t xml:space="preserve">Результати перевірки «залишків» </w:t>
      </w:r>
      <w:r w:rsidRPr="002A56B5">
        <w:rPr>
          <w:bCs/>
          <w:sz w:val="28"/>
          <w:szCs w:val="28"/>
        </w:rPr>
        <w:t xml:space="preserve">регресійного аналізу </w:t>
      </w:r>
      <w:r w:rsidRPr="002A56B5">
        <w:rPr>
          <w:sz w:val="28"/>
          <w:szCs w:val="28"/>
        </w:rPr>
        <w:t xml:space="preserve">дають підстави стверджувати, що модель є коректною, оскільки коефіцієнт </w:t>
      </w:r>
      <w:proofErr w:type="spellStart"/>
      <w:r w:rsidRPr="002A56B5">
        <w:rPr>
          <w:sz w:val="28"/>
          <w:szCs w:val="28"/>
        </w:rPr>
        <w:t>Колмогорова</w:t>
      </w:r>
      <w:proofErr w:type="spellEnd"/>
      <w:r w:rsidRPr="002A56B5">
        <w:rPr>
          <w:sz w:val="28"/>
          <w:szCs w:val="28"/>
        </w:rPr>
        <w:t xml:space="preserve">-Смірнова (K-S) дорівнює 0,039, p=0,200, що перевищує 0,05 (р&gt;0,05). </w:t>
      </w:r>
    </w:p>
    <w:p w14:paraId="64E26747" w14:textId="77777777" w:rsidR="00434AA7" w:rsidRPr="002A56B5" w:rsidRDefault="00434AA7" w:rsidP="00434AA7">
      <w:pPr>
        <w:spacing w:line="360" w:lineRule="auto"/>
        <w:ind w:firstLine="709"/>
        <w:jc w:val="both"/>
        <w:rPr>
          <w:color w:val="000000"/>
          <w:sz w:val="28"/>
          <w:szCs w:val="28"/>
        </w:rPr>
      </w:pPr>
      <w:r w:rsidRPr="002A56B5">
        <w:rPr>
          <w:color w:val="000000"/>
          <w:sz w:val="28"/>
          <w:szCs w:val="28"/>
        </w:rPr>
        <w:t>Отже, рівняння є таким: Y= 0,462 F1 Соціальна перцепція + 0,171 F4 Самоконтроль – 0,215 F5 Комунікативна толерантність.</w:t>
      </w:r>
    </w:p>
    <w:p w14:paraId="5CA0E928" w14:textId="77777777" w:rsidR="00434AA7" w:rsidRPr="002A56B5" w:rsidRDefault="00434AA7" w:rsidP="00434AA7">
      <w:pPr>
        <w:spacing w:line="360" w:lineRule="auto"/>
        <w:ind w:firstLine="709"/>
        <w:jc w:val="both"/>
        <w:rPr>
          <w:sz w:val="28"/>
          <w:szCs w:val="28"/>
        </w:rPr>
      </w:pPr>
      <w:r w:rsidRPr="002A56B5">
        <w:rPr>
          <w:sz w:val="28"/>
          <w:szCs w:val="28"/>
        </w:rPr>
        <w:t xml:space="preserve">Результати, отримані на наступному етапі регресійного аналізу надали змогу виокремити три ознаки комунікативних властивостей особистості, що зі статистичною достовірною вірогідністю можуть впливати на прийняття інших у </w:t>
      </w:r>
      <w:proofErr w:type="spellStart"/>
      <w:r w:rsidRPr="002A56B5">
        <w:rPr>
          <w:sz w:val="28"/>
          <w:szCs w:val="28"/>
        </w:rPr>
        <w:t>внутрішньогрупових</w:t>
      </w:r>
      <w:proofErr w:type="spellEnd"/>
      <w:r w:rsidRPr="002A56B5">
        <w:rPr>
          <w:sz w:val="28"/>
          <w:szCs w:val="28"/>
        </w:rPr>
        <w:t xml:space="preserve"> стосунках.</w:t>
      </w:r>
    </w:p>
    <w:p w14:paraId="241D7F9F" w14:textId="376B6457" w:rsidR="00434AA7" w:rsidRPr="002A56B5" w:rsidRDefault="00434AA7" w:rsidP="00434AA7">
      <w:pPr>
        <w:spacing w:line="360" w:lineRule="auto"/>
        <w:ind w:firstLine="709"/>
        <w:jc w:val="both"/>
        <w:rPr>
          <w:iCs/>
          <w:sz w:val="28"/>
          <w:szCs w:val="28"/>
        </w:rPr>
      </w:pPr>
      <w:r w:rsidRPr="002A56B5">
        <w:rPr>
          <w:iCs/>
          <w:sz w:val="28"/>
          <w:szCs w:val="28"/>
        </w:rPr>
        <w:t xml:space="preserve">Показник «прийняття інших». Значення коефіцієнта детермінації дорівнює 0,421. Це свідчить про те, що частка дисперсії залежної змінної (загальний показник – прийняття інших), поясненна регресією складає 42%. Розрахована регресійна модель є значущою за критерієм F-Фішера (F=10,050, p &lt;0,000). Розрахунки свідчать про те, що один показник комунікативних властивостей особистості «F5 комунікативна толерантність» </w:t>
      </w:r>
      <w:proofErr w:type="spellStart"/>
      <w:r w:rsidRPr="002A56B5">
        <w:rPr>
          <w:iCs/>
          <w:sz w:val="28"/>
          <w:szCs w:val="28"/>
        </w:rPr>
        <w:t>від’ємно</w:t>
      </w:r>
      <w:proofErr w:type="spellEnd"/>
      <w:r w:rsidRPr="002A56B5">
        <w:rPr>
          <w:iCs/>
          <w:sz w:val="28"/>
          <w:szCs w:val="28"/>
        </w:rPr>
        <w:t xml:space="preserve"> корелює з прийняттям інших, а для двох показників комунікативних властивостей особистості зареєстровано додатні кореляційні зв’язки «F1 соціальна перцепція» та «F3 самоконтроль».</w:t>
      </w:r>
    </w:p>
    <w:p w14:paraId="1AB5B34E" w14:textId="325A2DBA" w:rsidR="00434AA7" w:rsidRPr="002A56B5" w:rsidRDefault="00434AA7" w:rsidP="00434AA7">
      <w:pPr>
        <w:spacing w:line="360" w:lineRule="auto"/>
        <w:ind w:firstLine="709"/>
        <w:jc w:val="both"/>
        <w:rPr>
          <w:sz w:val="28"/>
          <w:szCs w:val="28"/>
        </w:rPr>
      </w:pPr>
      <w:r w:rsidRPr="002A56B5">
        <w:rPr>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xml:space="preserve">. Цей рівень становить для </w:t>
      </w:r>
      <w:r w:rsidRPr="002A56B5">
        <w:rPr>
          <w:sz w:val="28"/>
          <w:szCs w:val="28"/>
        </w:rPr>
        <w:lastRenderedPageBreak/>
        <w:t>змінної «F1 соціальна перцепція» β=0,360 (р&lt;0,000), для змінної «F3 нормативна ввічливість» β=0,151 (р&lt;0,026), для змінної «F5 комунікативна толерантність» β=-0,233 (р&lt;0,001)</w:t>
      </w:r>
      <w:r w:rsidR="000535B2" w:rsidRPr="002A56B5">
        <w:rPr>
          <w:sz w:val="28"/>
          <w:szCs w:val="28"/>
        </w:rPr>
        <w:t>.</w:t>
      </w:r>
    </w:p>
    <w:p w14:paraId="47AC882F" w14:textId="77777777" w:rsidR="00434AA7" w:rsidRPr="002A56B5" w:rsidRDefault="00434AA7" w:rsidP="00434AA7">
      <w:pPr>
        <w:spacing w:line="360" w:lineRule="auto"/>
        <w:ind w:firstLine="709"/>
        <w:jc w:val="both"/>
        <w:rPr>
          <w:sz w:val="28"/>
          <w:szCs w:val="28"/>
        </w:rPr>
      </w:pPr>
      <w:r w:rsidRPr="002A56B5">
        <w:rPr>
          <w:sz w:val="28"/>
          <w:szCs w:val="28"/>
        </w:rPr>
        <w:t xml:space="preserve">Результати перевірки «залишків» </w:t>
      </w:r>
      <w:r w:rsidRPr="002A56B5">
        <w:rPr>
          <w:bCs/>
          <w:sz w:val="28"/>
          <w:szCs w:val="28"/>
        </w:rPr>
        <w:t xml:space="preserve">регресійного аналізу </w:t>
      </w:r>
      <w:r w:rsidRPr="002A56B5">
        <w:rPr>
          <w:sz w:val="28"/>
          <w:szCs w:val="28"/>
        </w:rPr>
        <w:t xml:space="preserve">дають підстави стверджувати, що модель є коректною, оскільки коефіцієнт </w:t>
      </w:r>
      <w:proofErr w:type="spellStart"/>
      <w:r w:rsidRPr="002A56B5">
        <w:rPr>
          <w:sz w:val="28"/>
          <w:szCs w:val="28"/>
        </w:rPr>
        <w:t>Колмогорова</w:t>
      </w:r>
      <w:proofErr w:type="spellEnd"/>
      <w:r w:rsidRPr="002A56B5">
        <w:rPr>
          <w:sz w:val="28"/>
          <w:szCs w:val="28"/>
        </w:rPr>
        <w:t xml:space="preserve">-Смірнова (K-S) дорівнює 0,060, p=0,200, що перевищує 0,05 (р&gt;0,05). </w:t>
      </w:r>
    </w:p>
    <w:p w14:paraId="40F14C8A" w14:textId="77777777" w:rsidR="00434AA7" w:rsidRPr="002A56B5" w:rsidRDefault="00434AA7" w:rsidP="00434AA7">
      <w:pPr>
        <w:spacing w:line="360" w:lineRule="auto"/>
        <w:ind w:firstLine="709"/>
        <w:jc w:val="both"/>
        <w:rPr>
          <w:sz w:val="28"/>
          <w:szCs w:val="28"/>
        </w:rPr>
      </w:pPr>
      <w:r w:rsidRPr="002A56B5">
        <w:rPr>
          <w:color w:val="000000"/>
          <w:sz w:val="28"/>
          <w:szCs w:val="28"/>
        </w:rPr>
        <w:t>Отже, рівняння є таким: Y = 0,360 F1 Соціальна перцепція + 0,151 F3 Нормативна ввічливість – 0,233 F5 Комунікативна толерантність.</w:t>
      </w:r>
    </w:p>
    <w:p w14:paraId="04121F55" w14:textId="14D92559" w:rsidR="00434AA7" w:rsidRPr="002A56B5" w:rsidRDefault="00434AA7" w:rsidP="00434AA7">
      <w:pPr>
        <w:spacing w:line="360" w:lineRule="auto"/>
        <w:ind w:firstLine="709"/>
        <w:jc w:val="both"/>
        <w:rPr>
          <w:sz w:val="28"/>
          <w:szCs w:val="28"/>
        </w:rPr>
      </w:pPr>
      <w:r w:rsidRPr="002A56B5">
        <w:rPr>
          <w:sz w:val="28"/>
          <w:szCs w:val="28"/>
        </w:rPr>
        <w:t xml:space="preserve">Показник «емоційний комфорт». Значення R-квадрат (коефіцієнта детермінації) дорівнює 0,435. Це свідчить про те, що частка дисперсії залежної змінної (загальний показник – емоційний комфорт), поясненна регресією складає 43,5%. Розрахована регресійна модель є значущою за критерієм F-Фішера (F=10,717, p&lt;0,000). Три фактори (F1 соціальна перцепція, F4 самоконтроль, F5 комунікативна толерантність) прогнозують вірогідність відчуття емоційного комфорту. </w:t>
      </w:r>
    </w:p>
    <w:p w14:paraId="4648A126" w14:textId="77777777" w:rsidR="00434AA7" w:rsidRPr="002A56B5" w:rsidRDefault="00434AA7" w:rsidP="00434AA7">
      <w:pPr>
        <w:spacing w:line="360" w:lineRule="auto"/>
        <w:ind w:firstLine="709"/>
        <w:jc w:val="both"/>
        <w:rPr>
          <w:color w:val="000000"/>
          <w:sz w:val="28"/>
          <w:szCs w:val="28"/>
        </w:rPr>
      </w:pPr>
      <w:r w:rsidRPr="002A56B5">
        <w:rPr>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xml:space="preserve">: для змінної «F1 соціальна перцепція» β=0,440 (р&lt;0,000), для змінної «F4 самоконтроль» β=0,126 (р&lt;0,043), для змінної «F5 комунікативна толерантність» β=-0,141 (р&lt;0,038) (див. табл. 3.5). </w:t>
      </w:r>
      <w:r w:rsidRPr="002A56B5">
        <w:rPr>
          <w:color w:val="000000"/>
          <w:sz w:val="28"/>
          <w:szCs w:val="28"/>
        </w:rPr>
        <w:t xml:space="preserve">Необхідно звернути у вагу на те, що змінна «комунікативна толерантність» має зворотній знак, це свідчить про те, що фактор «F5 комунікативна толерантність» </w:t>
      </w:r>
      <w:proofErr w:type="spellStart"/>
      <w:r w:rsidRPr="002A56B5">
        <w:rPr>
          <w:color w:val="000000"/>
          <w:sz w:val="28"/>
          <w:szCs w:val="28"/>
        </w:rPr>
        <w:t>від’ємно</w:t>
      </w:r>
      <w:proofErr w:type="spellEnd"/>
      <w:r w:rsidRPr="002A56B5">
        <w:rPr>
          <w:color w:val="000000"/>
          <w:sz w:val="28"/>
          <w:szCs w:val="28"/>
        </w:rPr>
        <w:t xml:space="preserve"> корелює з відчуттям емоційного комфорту. Для двох факторів, які залишилися, зареєстровано додатні кореляційні зв’язки: «F1 соціальна перцепція», «F4 нормативна ввічливість». </w:t>
      </w:r>
    </w:p>
    <w:p w14:paraId="6B5AFB28" w14:textId="77777777" w:rsidR="00434AA7" w:rsidRPr="002A56B5" w:rsidRDefault="00434AA7" w:rsidP="00434AA7">
      <w:pPr>
        <w:spacing w:line="360" w:lineRule="auto"/>
        <w:ind w:firstLine="709"/>
        <w:jc w:val="both"/>
        <w:rPr>
          <w:sz w:val="28"/>
          <w:szCs w:val="28"/>
        </w:rPr>
      </w:pPr>
      <w:r w:rsidRPr="002A56B5">
        <w:rPr>
          <w:sz w:val="28"/>
          <w:szCs w:val="28"/>
        </w:rPr>
        <w:t xml:space="preserve">Результати перевірки «залишків» </w:t>
      </w:r>
      <w:r w:rsidRPr="002A56B5">
        <w:rPr>
          <w:bCs/>
          <w:sz w:val="28"/>
          <w:szCs w:val="28"/>
        </w:rPr>
        <w:t xml:space="preserve">регресійного аналізу </w:t>
      </w:r>
      <w:r w:rsidRPr="002A56B5">
        <w:rPr>
          <w:sz w:val="28"/>
          <w:szCs w:val="28"/>
        </w:rPr>
        <w:t xml:space="preserve">дають підстави стверджувати, що модель є коректною, оскільки коефіцієнт </w:t>
      </w:r>
      <w:proofErr w:type="spellStart"/>
      <w:r w:rsidRPr="002A56B5">
        <w:rPr>
          <w:sz w:val="28"/>
          <w:szCs w:val="28"/>
        </w:rPr>
        <w:t>Колмогорова</w:t>
      </w:r>
      <w:proofErr w:type="spellEnd"/>
      <w:r w:rsidRPr="002A56B5">
        <w:rPr>
          <w:sz w:val="28"/>
          <w:szCs w:val="28"/>
        </w:rPr>
        <w:t xml:space="preserve">-Смірнова (K-S) дорівнює 0,073, p=0,061, що перевищує 0,05 (р&gt;0,05). </w:t>
      </w:r>
    </w:p>
    <w:p w14:paraId="1C620AE5" w14:textId="77777777" w:rsidR="00434AA7" w:rsidRPr="002A56B5" w:rsidRDefault="00434AA7" w:rsidP="00434AA7">
      <w:pPr>
        <w:spacing w:line="360" w:lineRule="auto"/>
        <w:ind w:firstLine="709"/>
        <w:jc w:val="both"/>
        <w:rPr>
          <w:color w:val="000000"/>
          <w:sz w:val="28"/>
          <w:szCs w:val="28"/>
        </w:rPr>
      </w:pPr>
      <w:r w:rsidRPr="002A56B5">
        <w:rPr>
          <w:color w:val="000000"/>
          <w:sz w:val="28"/>
          <w:szCs w:val="28"/>
        </w:rPr>
        <w:t>Отже, рівняння є таким: Y = 0,440 F1 Соціальна перцепція + 0,126 F4 Самоконтроль – 0,141 F5 Комунікативна толерантність.</w:t>
      </w:r>
    </w:p>
    <w:p w14:paraId="7848B341" w14:textId="28B8C6AF" w:rsidR="00434AA7" w:rsidRPr="002A56B5" w:rsidRDefault="00434AA7" w:rsidP="00434AA7">
      <w:pPr>
        <w:spacing w:line="360" w:lineRule="auto"/>
        <w:ind w:firstLine="709"/>
        <w:jc w:val="both"/>
        <w:rPr>
          <w:bCs/>
          <w:sz w:val="28"/>
          <w:szCs w:val="28"/>
        </w:rPr>
      </w:pPr>
      <w:r w:rsidRPr="002A56B5">
        <w:rPr>
          <w:sz w:val="28"/>
          <w:szCs w:val="28"/>
        </w:rPr>
        <w:lastRenderedPageBreak/>
        <w:t xml:space="preserve">Показник «домінування». R-квадрат (коефіцієнта детермінації) дорівнює 0,289. Це свідчить про те, що частка дисперсії залежної змінної (загальний показник –домінування у стосунках), поясненна регресією складає 28,9%. Розрахована регресійна модель є значущою за критерієм F-Фішера (F=3,395, </w:t>
      </w:r>
      <w:r w:rsidR="002A56B5">
        <w:rPr>
          <w:sz w:val="28"/>
          <w:szCs w:val="28"/>
        </w:rPr>
        <w:t xml:space="preserve">                  </w:t>
      </w:r>
      <w:r w:rsidRPr="002A56B5">
        <w:rPr>
          <w:sz w:val="28"/>
          <w:szCs w:val="28"/>
        </w:rPr>
        <w:t xml:space="preserve">p&lt;0,006). </w:t>
      </w:r>
      <w:r w:rsidRPr="002A56B5">
        <w:rPr>
          <w:bCs/>
          <w:sz w:val="28"/>
          <w:szCs w:val="28"/>
        </w:rPr>
        <w:t xml:space="preserve">Фактор «F1 соціальна перцепція» прогнозує вірогідність домінування у стосунках. </w:t>
      </w:r>
    </w:p>
    <w:p w14:paraId="1811AA12" w14:textId="059DBAEE" w:rsidR="00434AA7" w:rsidRPr="002A56B5" w:rsidRDefault="00434AA7" w:rsidP="00434AA7">
      <w:pPr>
        <w:spacing w:line="360" w:lineRule="auto"/>
        <w:ind w:firstLine="709"/>
        <w:jc w:val="both"/>
        <w:rPr>
          <w:sz w:val="28"/>
          <w:szCs w:val="28"/>
        </w:rPr>
      </w:pPr>
      <w:r w:rsidRPr="002A56B5">
        <w:rPr>
          <w:sz w:val="28"/>
          <w:szCs w:val="28"/>
        </w:rPr>
        <w:t xml:space="preserve">Стандартний коефіцієнт регресії відображає відносний рівень вірогідності впливу </w:t>
      </w:r>
      <w:proofErr w:type="spellStart"/>
      <w:r w:rsidRPr="002A56B5">
        <w:rPr>
          <w:sz w:val="28"/>
          <w:szCs w:val="28"/>
        </w:rPr>
        <w:t>фактора-предиктора</w:t>
      </w:r>
      <w:proofErr w:type="spellEnd"/>
      <w:r w:rsidRPr="002A56B5">
        <w:rPr>
          <w:sz w:val="28"/>
          <w:szCs w:val="28"/>
        </w:rPr>
        <w:t>: для змінної «F1 соціальна перцепція» β=0,273 (р&lt;0,000), це свідчить про статистичну значущість коефіцієнту.</w:t>
      </w:r>
    </w:p>
    <w:p w14:paraId="78B625EA" w14:textId="77777777" w:rsidR="00434AA7" w:rsidRPr="002A56B5" w:rsidRDefault="00434AA7" w:rsidP="00434AA7">
      <w:pPr>
        <w:spacing w:line="360" w:lineRule="auto"/>
        <w:ind w:firstLine="709"/>
        <w:jc w:val="both"/>
        <w:rPr>
          <w:sz w:val="28"/>
          <w:szCs w:val="28"/>
        </w:rPr>
      </w:pPr>
      <w:r w:rsidRPr="002A56B5">
        <w:rPr>
          <w:sz w:val="28"/>
          <w:szCs w:val="28"/>
        </w:rPr>
        <w:t xml:space="preserve">Результати перевірки «залишків» </w:t>
      </w:r>
      <w:r w:rsidRPr="002A56B5">
        <w:rPr>
          <w:bCs/>
          <w:sz w:val="28"/>
          <w:szCs w:val="28"/>
        </w:rPr>
        <w:t xml:space="preserve">регресійного аналізу </w:t>
      </w:r>
      <w:r w:rsidRPr="002A56B5">
        <w:rPr>
          <w:sz w:val="28"/>
          <w:szCs w:val="28"/>
        </w:rPr>
        <w:t xml:space="preserve">дають підстави стверджувати, що модель є коректною, оскільки коефіцієнт </w:t>
      </w:r>
      <w:proofErr w:type="spellStart"/>
      <w:r w:rsidRPr="002A56B5">
        <w:rPr>
          <w:sz w:val="28"/>
          <w:szCs w:val="28"/>
        </w:rPr>
        <w:t>Колмогорова</w:t>
      </w:r>
      <w:proofErr w:type="spellEnd"/>
      <w:r w:rsidRPr="002A56B5">
        <w:rPr>
          <w:sz w:val="28"/>
          <w:szCs w:val="28"/>
        </w:rPr>
        <w:t xml:space="preserve">-Смірнова (K-S) дорівнює 0,052, p=0,200, що перевищує 0,05 (р&gt;0,05). </w:t>
      </w:r>
    </w:p>
    <w:p w14:paraId="7ED976BE" w14:textId="77777777" w:rsidR="00434AA7" w:rsidRPr="002A56B5" w:rsidRDefault="00434AA7" w:rsidP="00434AA7">
      <w:pPr>
        <w:spacing w:line="360" w:lineRule="auto"/>
        <w:ind w:firstLine="709"/>
        <w:jc w:val="both"/>
        <w:rPr>
          <w:sz w:val="28"/>
          <w:szCs w:val="28"/>
        </w:rPr>
      </w:pPr>
      <w:r w:rsidRPr="002A56B5">
        <w:rPr>
          <w:sz w:val="28"/>
          <w:szCs w:val="28"/>
        </w:rPr>
        <w:t>Отже, рівняння є таким: Y = 0,273 F1 Соціальна перцепція.</w:t>
      </w:r>
    </w:p>
    <w:p w14:paraId="77AD5739" w14:textId="2D2D5622" w:rsidR="00434AA7" w:rsidRPr="002A56B5" w:rsidRDefault="00434AA7" w:rsidP="00434AA7">
      <w:pPr>
        <w:spacing w:line="360" w:lineRule="auto"/>
        <w:ind w:firstLine="709"/>
        <w:jc w:val="both"/>
        <w:rPr>
          <w:sz w:val="28"/>
          <w:szCs w:val="28"/>
        </w:rPr>
      </w:pPr>
      <w:r w:rsidRPr="002A56B5">
        <w:rPr>
          <w:bCs/>
          <w:sz w:val="28"/>
          <w:szCs w:val="28"/>
        </w:rPr>
        <w:t xml:space="preserve">Показник «емоційна </w:t>
      </w:r>
      <w:proofErr w:type="spellStart"/>
      <w:r w:rsidRPr="002A56B5">
        <w:rPr>
          <w:bCs/>
          <w:sz w:val="28"/>
          <w:szCs w:val="28"/>
        </w:rPr>
        <w:t>включеність</w:t>
      </w:r>
      <w:proofErr w:type="spellEnd"/>
      <w:r w:rsidRPr="002A56B5">
        <w:rPr>
          <w:bCs/>
          <w:sz w:val="28"/>
          <w:szCs w:val="28"/>
        </w:rPr>
        <w:t xml:space="preserve"> у спілкування».</w:t>
      </w:r>
      <w:r w:rsidRPr="002A56B5">
        <w:rPr>
          <w:sz w:val="28"/>
          <w:szCs w:val="28"/>
        </w:rPr>
        <w:t xml:space="preserve"> Значення коефіцієнта детермінації дорівнює 0,292. Це свідчить про те, що частка дисперсії залежної змінної (загальний показник – емоційна </w:t>
      </w:r>
      <w:proofErr w:type="spellStart"/>
      <w:r w:rsidRPr="002A56B5">
        <w:rPr>
          <w:sz w:val="28"/>
          <w:szCs w:val="28"/>
        </w:rPr>
        <w:t>включеність</w:t>
      </w:r>
      <w:proofErr w:type="spellEnd"/>
      <w:r w:rsidRPr="002A56B5">
        <w:rPr>
          <w:sz w:val="28"/>
          <w:szCs w:val="28"/>
        </w:rPr>
        <w:t xml:space="preserve"> у спілкуванні), поясненна регресією складає 29%. Розрахована регресійна модель є значущою за критерієм F-Фішера (F=3,546, p &lt;0,004). </w:t>
      </w:r>
    </w:p>
    <w:p w14:paraId="4FF81DD1" w14:textId="77777777" w:rsidR="00434AA7" w:rsidRPr="002A56B5" w:rsidRDefault="00434AA7" w:rsidP="00434AA7">
      <w:pPr>
        <w:spacing w:line="360" w:lineRule="auto"/>
        <w:ind w:firstLine="709"/>
        <w:jc w:val="both"/>
        <w:rPr>
          <w:sz w:val="28"/>
          <w:szCs w:val="28"/>
        </w:rPr>
      </w:pPr>
      <w:r w:rsidRPr="002A56B5">
        <w:rPr>
          <w:sz w:val="28"/>
          <w:szCs w:val="28"/>
        </w:rPr>
        <w:t>Розрахунки свідчать про те, що два показника комунікативних властивостей особистості корелюють з емоційною виключністю у спілкування – «F1 соціальна перцепція» та «F3 нормативна ввічливість», для яких зареєстровано додатні кореляційні зв’язки.</w:t>
      </w:r>
    </w:p>
    <w:p w14:paraId="7C9CBB5B" w14:textId="288501C8" w:rsidR="00434AA7" w:rsidRPr="002A56B5" w:rsidRDefault="00434AA7" w:rsidP="00434AA7">
      <w:pPr>
        <w:spacing w:line="360" w:lineRule="auto"/>
        <w:ind w:firstLine="709"/>
        <w:jc w:val="both"/>
        <w:rPr>
          <w:sz w:val="28"/>
          <w:szCs w:val="28"/>
        </w:rPr>
      </w:pPr>
      <w:r w:rsidRPr="002A56B5">
        <w:rPr>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xml:space="preserve">: для змінної «F1 соціальна перцепція» β=0,244 (р&lt;0,001), для змінної «F3 нормативна ввічливість» β=0,133 (р&lt;0,045). Усі два коефіцієнти статистично значущі. </w:t>
      </w:r>
    </w:p>
    <w:p w14:paraId="23CC897F" w14:textId="77777777" w:rsidR="00434AA7" w:rsidRPr="002A56B5" w:rsidRDefault="00434AA7" w:rsidP="00434AA7">
      <w:pPr>
        <w:spacing w:line="360" w:lineRule="auto"/>
        <w:ind w:firstLine="709"/>
        <w:jc w:val="both"/>
        <w:rPr>
          <w:sz w:val="28"/>
          <w:szCs w:val="28"/>
        </w:rPr>
      </w:pPr>
      <w:r w:rsidRPr="002A56B5">
        <w:rPr>
          <w:sz w:val="28"/>
          <w:szCs w:val="28"/>
        </w:rPr>
        <w:t xml:space="preserve">Результати перевірки «залишків» </w:t>
      </w:r>
      <w:r w:rsidRPr="002A56B5">
        <w:rPr>
          <w:bCs/>
          <w:sz w:val="28"/>
          <w:szCs w:val="28"/>
        </w:rPr>
        <w:t xml:space="preserve">регресійного аналізу </w:t>
      </w:r>
      <w:r w:rsidRPr="002A56B5">
        <w:rPr>
          <w:sz w:val="28"/>
          <w:szCs w:val="28"/>
        </w:rPr>
        <w:t xml:space="preserve">дають підстави стверджувати, що модель є коректною, оскільки коефіцієнт </w:t>
      </w:r>
      <w:proofErr w:type="spellStart"/>
      <w:r w:rsidRPr="002A56B5">
        <w:rPr>
          <w:sz w:val="28"/>
          <w:szCs w:val="28"/>
        </w:rPr>
        <w:t>Колмогорова</w:t>
      </w:r>
      <w:proofErr w:type="spellEnd"/>
      <w:r w:rsidRPr="002A56B5">
        <w:rPr>
          <w:sz w:val="28"/>
          <w:szCs w:val="28"/>
        </w:rPr>
        <w:t xml:space="preserve">-Смірнова (K-S) дорівнює 0,058, p=0,200, що перевищує 0,05 (р&gt;0,05). </w:t>
      </w:r>
    </w:p>
    <w:p w14:paraId="78C3954A" w14:textId="77777777" w:rsidR="00434AA7" w:rsidRPr="002A56B5" w:rsidRDefault="00434AA7" w:rsidP="00434AA7">
      <w:pPr>
        <w:spacing w:line="360" w:lineRule="auto"/>
        <w:ind w:firstLine="709"/>
        <w:jc w:val="both"/>
        <w:rPr>
          <w:color w:val="000000"/>
          <w:sz w:val="28"/>
          <w:szCs w:val="28"/>
        </w:rPr>
      </w:pPr>
      <w:r w:rsidRPr="002A56B5">
        <w:rPr>
          <w:sz w:val="28"/>
          <w:szCs w:val="28"/>
        </w:rPr>
        <w:lastRenderedPageBreak/>
        <w:t>Отже, рівняння є таким: Y = 0,244 F1 Соціальна перцепція + 0,133 </w:t>
      </w:r>
      <w:r w:rsidRPr="002A56B5">
        <w:rPr>
          <w:color w:val="000000"/>
          <w:sz w:val="28"/>
          <w:szCs w:val="28"/>
        </w:rPr>
        <w:t>F3 Нормативна ввічливість.</w:t>
      </w:r>
    </w:p>
    <w:p w14:paraId="02433504" w14:textId="407BA0F2" w:rsidR="00434AA7" w:rsidRPr="002A56B5" w:rsidRDefault="00434AA7" w:rsidP="00434AA7">
      <w:pPr>
        <w:spacing w:line="360" w:lineRule="auto"/>
        <w:ind w:firstLine="709"/>
        <w:jc w:val="both"/>
        <w:rPr>
          <w:bCs/>
          <w:sz w:val="28"/>
          <w:szCs w:val="28"/>
        </w:rPr>
      </w:pPr>
      <w:r w:rsidRPr="002A56B5">
        <w:rPr>
          <w:bCs/>
          <w:sz w:val="28"/>
          <w:szCs w:val="28"/>
        </w:rPr>
        <w:t>Показник «</w:t>
      </w:r>
      <w:proofErr w:type="spellStart"/>
      <w:r w:rsidRPr="002A56B5">
        <w:rPr>
          <w:bCs/>
          <w:sz w:val="28"/>
          <w:szCs w:val="28"/>
        </w:rPr>
        <w:t>включеність</w:t>
      </w:r>
      <w:proofErr w:type="spellEnd"/>
      <w:r w:rsidRPr="002A56B5">
        <w:rPr>
          <w:bCs/>
          <w:sz w:val="28"/>
          <w:szCs w:val="28"/>
        </w:rPr>
        <w:t xml:space="preserve"> у спілкування з іншими». </w:t>
      </w:r>
      <w:r w:rsidRPr="002A56B5">
        <w:rPr>
          <w:sz w:val="28"/>
          <w:szCs w:val="28"/>
        </w:rPr>
        <w:t xml:space="preserve">Значення R-квадрат (коефіцієнта детермінації) дорівнює 0,387. Це свідчить про те, що частка дисперсії залежної змінної (загальний показник – </w:t>
      </w:r>
      <w:proofErr w:type="spellStart"/>
      <w:r w:rsidRPr="002A56B5">
        <w:rPr>
          <w:sz w:val="28"/>
          <w:szCs w:val="28"/>
        </w:rPr>
        <w:t>включеність</w:t>
      </w:r>
      <w:proofErr w:type="spellEnd"/>
      <w:r w:rsidRPr="002A56B5">
        <w:rPr>
          <w:sz w:val="28"/>
          <w:szCs w:val="28"/>
        </w:rPr>
        <w:t xml:space="preserve"> у спілкування з іншими), поясненна регресією складає 38,7%. Розрахована регресійна модель є значущою за критерієм F-Фішера (F=8,027, p &lt;0,000). </w:t>
      </w:r>
      <w:r w:rsidRPr="002A56B5">
        <w:rPr>
          <w:bCs/>
          <w:sz w:val="28"/>
          <w:szCs w:val="28"/>
        </w:rPr>
        <w:t xml:space="preserve">Два фактори «F1 соціальна перцепція» та «F3 нормативна ввічливість» прогнозують вірогідність відчуття емоційного комфорту. </w:t>
      </w:r>
    </w:p>
    <w:p w14:paraId="67559B1D" w14:textId="6F270863" w:rsidR="00434AA7" w:rsidRPr="002A56B5" w:rsidRDefault="00434AA7" w:rsidP="00434AA7">
      <w:pPr>
        <w:spacing w:line="360" w:lineRule="auto"/>
        <w:ind w:firstLine="709"/>
        <w:jc w:val="both"/>
        <w:rPr>
          <w:sz w:val="28"/>
          <w:szCs w:val="28"/>
        </w:rPr>
      </w:pPr>
      <w:r w:rsidRPr="002A56B5">
        <w:rPr>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для змінної «F1 соціальна перцепція» β=0,331 (р&lt;0,000), для змінної «F3 нормативна ввічливість» 0,245 (р&lt;0,001). Для означених двох факторів зареєстровано додатні кореляційні зв’язки (F1 соціальна перцепція, F3 нормативна ввічливість). Усі два коефіцієнти статистично значущі.</w:t>
      </w:r>
    </w:p>
    <w:p w14:paraId="5A2C9E5F" w14:textId="77777777" w:rsidR="00434AA7" w:rsidRPr="002A56B5" w:rsidRDefault="00434AA7" w:rsidP="00434AA7">
      <w:pPr>
        <w:spacing w:line="360" w:lineRule="auto"/>
        <w:ind w:firstLine="709"/>
        <w:jc w:val="both"/>
        <w:rPr>
          <w:sz w:val="28"/>
          <w:szCs w:val="28"/>
        </w:rPr>
      </w:pPr>
      <w:r w:rsidRPr="002A56B5">
        <w:rPr>
          <w:sz w:val="28"/>
          <w:szCs w:val="28"/>
        </w:rPr>
        <w:t xml:space="preserve">Результати перевірки «залишків» </w:t>
      </w:r>
      <w:r w:rsidRPr="002A56B5">
        <w:rPr>
          <w:bCs/>
          <w:sz w:val="28"/>
          <w:szCs w:val="28"/>
        </w:rPr>
        <w:t xml:space="preserve">регресійного аналізу </w:t>
      </w:r>
      <w:r w:rsidRPr="002A56B5">
        <w:rPr>
          <w:sz w:val="28"/>
          <w:szCs w:val="28"/>
        </w:rPr>
        <w:t xml:space="preserve">дають підстави стверджувати, що модель є коректною, оскільки коефіцієнт </w:t>
      </w:r>
      <w:proofErr w:type="spellStart"/>
      <w:r w:rsidRPr="002A56B5">
        <w:rPr>
          <w:sz w:val="28"/>
          <w:szCs w:val="28"/>
        </w:rPr>
        <w:t>Колмогорова</w:t>
      </w:r>
      <w:proofErr w:type="spellEnd"/>
      <w:r w:rsidRPr="002A56B5">
        <w:rPr>
          <w:sz w:val="28"/>
          <w:szCs w:val="28"/>
        </w:rPr>
        <w:t xml:space="preserve">-Смірнова (K-S) дорівнює 0,045, p=0,200, що перевищує 0,05 (р&gt;0,05). </w:t>
      </w:r>
    </w:p>
    <w:p w14:paraId="7CC4967F" w14:textId="77777777" w:rsidR="00434AA7" w:rsidRPr="002A56B5" w:rsidRDefault="00434AA7" w:rsidP="00434AA7">
      <w:pPr>
        <w:spacing w:line="360" w:lineRule="auto"/>
        <w:ind w:firstLine="709"/>
        <w:jc w:val="both"/>
        <w:rPr>
          <w:sz w:val="28"/>
          <w:szCs w:val="28"/>
        </w:rPr>
      </w:pPr>
      <w:r w:rsidRPr="002A56B5">
        <w:rPr>
          <w:sz w:val="28"/>
          <w:szCs w:val="28"/>
        </w:rPr>
        <w:t xml:space="preserve">Отже, рівняння є таким: Y = 0,331 </w:t>
      </w:r>
      <w:r w:rsidRPr="002A56B5">
        <w:rPr>
          <w:i/>
          <w:sz w:val="28"/>
          <w:szCs w:val="28"/>
        </w:rPr>
        <w:t>F1 Соціальна перцепція</w:t>
      </w:r>
      <w:r w:rsidRPr="002A56B5">
        <w:rPr>
          <w:sz w:val="28"/>
          <w:szCs w:val="28"/>
        </w:rPr>
        <w:t xml:space="preserve"> + 0,245 </w:t>
      </w:r>
      <w:r w:rsidRPr="002A56B5">
        <w:rPr>
          <w:i/>
          <w:sz w:val="28"/>
          <w:szCs w:val="28"/>
        </w:rPr>
        <w:t>F3 Нормативна ввічливість</w:t>
      </w:r>
      <w:r w:rsidRPr="002A56B5">
        <w:rPr>
          <w:sz w:val="28"/>
          <w:szCs w:val="28"/>
        </w:rPr>
        <w:t>.</w:t>
      </w:r>
    </w:p>
    <w:p w14:paraId="6003029A" w14:textId="0D697A9F" w:rsidR="00434AA7" w:rsidRPr="002A56B5" w:rsidRDefault="00434AA7" w:rsidP="00434AA7">
      <w:pPr>
        <w:spacing w:line="360" w:lineRule="auto"/>
        <w:ind w:firstLine="709"/>
        <w:jc w:val="both"/>
        <w:rPr>
          <w:sz w:val="28"/>
          <w:szCs w:val="28"/>
        </w:rPr>
      </w:pPr>
      <w:r w:rsidRPr="002A56B5">
        <w:rPr>
          <w:iCs/>
          <w:sz w:val="28"/>
          <w:szCs w:val="28"/>
        </w:rPr>
        <w:t xml:space="preserve">Показник «адаптація як прийняття групових норм». Значення R-квадрат (коефіцієнта детермінації) дорівнює 0,427. Це свідчить про те, що частка дисперсії залежної змінної (загальний показник – адаптація як прийняття групових норм), поясненна регресією складає 42,7%. Розрахована регресійна модель є значущою за критерієм F-Фішера (F=3,649, p &lt;0,006). </w:t>
      </w:r>
      <w:r w:rsidRPr="002A56B5">
        <w:rPr>
          <w:bCs/>
          <w:iCs/>
          <w:sz w:val="28"/>
          <w:szCs w:val="28"/>
        </w:rPr>
        <w:t>Два фактори «F3 нормативна ввічливість» та «F5 комунікативна толерантність» прогнозують вірогідність прийняття групових норм студентами технічних</w:t>
      </w:r>
      <w:r w:rsidRPr="002A56B5">
        <w:rPr>
          <w:bCs/>
          <w:sz w:val="28"/>
          <w:szCs w:val="28"/>
        </w:rPr>
        <w:t xml:space="preserve"> спеціальностей. </w:t>
      </w:r>
    </w:p>
    <w:p w14:paraId="6E87B352" w14:textId="626BC0E8" w:rsidR="00434AA7" w:rsidRPr="002A56B5" w:rsidRDefault="00434AA7" w:rsidP="000535B2">
      <w:pPr>
        <w:spacing w:line="360" w:lineRule="auto"/>
        <w:ind w:firstLine="709"/>
        <w:jc w:val="both"/>
        <w:rPr>
          <w:sz w:val="28"/>
          <w:szCs w:val="28"/>
        </w:rPr>
      </w:pPr>
      <w:r w:rsidRPr="002A56B5">
        <w:rPr>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для змінної «</w:t>
      </w:r>
      <w:r w:rsidRPr="002A56B5">
        <w:rPr>
          <w:bCs/>
          <w:sz w:val="28"/>
          <w:szCs w:val="28"/>
        </w:rPr>
        <w:t xml:space="preserve">F3 нормативна ввічливість» β=0,287 (р&lt;0,019), для змінної «F5 комунікативна </w:t>
      </w:r>
      <w:r w:rsidRPr="002A56B5">
        <w:rPr>
          <w:bCs/>
          <w:sz w:val="28"/>
          <w:szCs w:val="28"/>
        </w:rPr>
        <w:lastRenderedPageBreak/>
        <w:t>толерантність» β=-0,407 (р&lt;0,001</w:t>
      </w:r>
      <w:r w:rsidR="000535B2" w:rsidRPr="002A56B5">
        <w:rPr>
          <w:bCs/>
          <w:sz w:val="28"/>
          <w:szCs w:val="28"/>
        </w:rPr>
        <w:t>)</w:t>
      </w:r>
      <w:r w:rsidRPr="002A56B5">
        <w:rPr>
          <w:bCs/>
          <w:sz w:val="28"/>
          <w:szCs w:val="28"/>
        </w:rPr>
        <w:t xml:space="preserve">. Усі коефіцієнти статистично значущі. Необхідно звернути у вагу на те, що змінна «F5 комунікативна толерантність» має зворотній знак, це свідчить про те, що цей фактор </w:t>
      </w:r>
      <w:proofErr w:type="spellStart"/>
      <w:r w:rsidRPr="002A56B5">
        <w:rPr>
          <w:bCs/>
          <w:sz w:val="28"/>
          <w:szCs w:val="28"/>
        </w:rPr>
        <w:t>від’ємно</w:t>
      </w:r>
      <w:proofErr w:type="spellEnd"/>
      <w:r w:rsidRPr="002A56B5">
        <w:rPr>
          <w:bCs/>
          <w:sz w:val="28"/>
          <w:szCs w:val="28"/>
        </w:rPr>
        <w:t xml:space="preserve"> корелює з прийняттям групових норм. </w:t>
      </w:r>
      <w:r w:rsidRPr="002A56B5">
        <w:rPr>
          <w:sz w:val="28"/>
          <w:szCs w:val="28"/>
        </w:rPr>
        <w:t xml:space="preserve">Результати перевірки «залишків» </w:t>
      </w:r>
      <w:r w:rsidRPr="002A56B5">
        <w:rPr>
          <w:bCs/>
          <w:sz w:val="28"/>
          <w:szCs w:val="28"/>
        </w:rPr>
        <w:t xml:space="preserve">регресійного аналізу </w:t>
      </w:r>
      <w:r w:rsidRPr="002A56B5">
        <w:rPr>
          <w:sz w:val="28"/>
          <w:szCs w:val="28"/>
        </w:rPr>
        <w:t xml:space="preserve">дають підстави стверджувати, що модель є коректною, оскільки коефіцієнт </w:t>
      </w:r>
      <w:proofErr w:type="spellStart"/>
      <w:r w:rsidRPr="002A56B5">
        <w:rPr>
          <w:sz w:val="28"/>
          <w:szCs w:val="28"/>
        </w:rPr>
        <w:t>Колмогорова</w:t>
      </w:r>
      <w:proofErr w:type="spellEnd"/>
      <w:r w:rsidRPr="002A56B5">
        <w:rPr>
          <w:sz w:val="28"/>
          <w:szCs w:val="28"/>
        </w:rPr>
        <w:t xml:space="preserve">-Смірнова (K-S) дорівнює 0,090 p=0,200, що перевищує 0,05 (р&gt;0,05). </w:t>
      </w:r>
    </w:p>
    <w:p w14:paraId="5C6CEFEE" w14:textId="507DFA50" w:rsidR="00434AA7" w:rsidRPr="002A56B5" w:rsidRDefault="00434AA7" w:rsidP="000535B2">
      <w:pPr>
        <w:spacing w:line="360" w:lineRule="auto"/>
        <w:ind w:firstLine="709"/>
        <w:jc w:val="both"/>
        <w:rPr>
          <w:bCs/>
          <w:sz w:val="28"/>
          <w:szCs w:val="28"/>
        </w:rPr>
      </w:pPr>
      <w:r w:rsidRPr="002A56B5">
        <w:rPr>
          <w:sz w:val="28"/>
          <w:szCs w:val="28"/>
        </w:rPr>
        <w:t xml:space="preserve">Показник «прийняття інших». </w:t>
      </w:r>
      <w:r w:rsidRPr="002A56B5">
        <w:rPr>
          <w:bCs/>
          <w:sz w:val="28"/>
          <w:szCs w:val="28"/>
        </w:rPr>
        <w:t>Коефіцієнт детермінації має значення 0,345. Це свідчить про те, що частка дисперсії залежної змінної (загальний показник – прийняття інших), поясненна регресією складає 34,5%. Розрахована регресійна модель є значущою за критерієм F-Фішера (F=2,460, p &lt;0,048).</w:t>
      </w:r>
    </w:p>
    <w:p w14:paraId="5A3D75CB" w14:textId="47EFED98" w:rsidR="00434AA7" w:rsidRPr="002A56B5" w:rsidRDefault="00434AA7" w:rsidP="00434AA7">
      <w:pPr>
        <w:spacing w:line="336" w:lineRule="auto"/>
        <w:ind w:firstLine="709"/>
        <w:jc w:val="both"/>
        <w:rPr>
          <w:bCs/>
          <w:sz w:val="28"/>
          <w:szCs w:val="28"/>
        </w:rPr>
      </w:pPr>
      <w:r w:rsidRPr="002A56B5">
        <w:rPr>
          <w:bCs/>
          <w:sz w:val="28"/>
          <w:szCs w:val="28"/>
        </w:rPr>
        <w:t>Лише один фактор-</w:t>
      </w:r>
      <w:proofErr w:type="spellStart"/>
      <w:r w:rsidRPr="002A56B5">
        <w:rPr>
          <w:bCs/>
          <w:sz w:val="28"/>
          <w:szCs w:val="28"/>
        </w:rPr>
        <w:t>предиктор</w:t>
      </w:r>
      <w:proofErr w:type="spellEnd"/>
      <w:r w:rsidRPr="002A56B5">
        <w:rPr>
          <w:bCs/>
          <w:sz w:val="28"/>
          <w:szCs w:val="28"/>
        </w:rPr>
        <w:t xml:space="preserve"> «F5 комунікативна толерантність» прогнозує вірогідність прийняття інших у </w:t>
      </w:r>
      <w:proofErr w:type="spellStart"/>
      <w:r w:rsidRPr="002A56B5">
        <w:rPr>
          <w:bCs/>
          <w:sz w:val="28"/>
          <w:szCs w:val="28"/>
        </w:rPr>
        <w:t>внутрішньогрупових</w:t>
      </w:r>
      <w:proofErr w:type="spellEnd"/>
      <w:r w:rsidRPr="002A56B5">
        <w:rPr>
          <w:bCs/>
          <w:sz w:val="28"/>
          <w:szCs w:val="28"/>
        </w:rPr>
        <w:t xml:space="preserve"> стосунках студентської молоді, що навчаються за технічними спеціальностями. Стандартний коефіцієнт регресії відображає відносний рівень вірогідності впливу означеного </w:t>
      </w:r>
      <w:proofErr w:type="spellStart"/>
      <w:r w:rsidRPr="002A56B5">
        <w:rPr>
          <w:bCs/>
          <w:sz w:val="28"/>
          <w:szCs w:val="28"/>
        </w:rPr>
        <w:t>фактора-предиктора</w:t>
      </w:r>
      <w:proofErr w:type="spellEnd"/>
      <w:r w:rsidRPr="002A56B5">
        <w:rPr>
          <w:bCs/>
          <w:sz w:val="28"/>
          <w:szCs w:val="28"/>
        </w:rPr>
        <w:t xml:space="preserve">: для змінної «F5 комунікативна толерантність», він дорівнює β=-0,305 (р&lt;0,014). Розрахунки свідчать про те, що фактор «F5 комунікативна толерантність» </w:t>
      </w:r>
      <w:proofErr w:type="spellStart"/>
      <w:r w:rsidRPr="002A56B5">
        <w:rPr>
          <w:bCs/>
          <w:sz w:val="28"/>
          <w:szCs w:val="28"/>
        </w:rPr>
        <w:t>від’ємно</w:t>
      </w:r>
      <w:proofErr w:type="spellEnd"/>
      <w:r w:rsidRPr="002A56B5">
        <w:rPr>
          <w:bCs/>
          <w:sz w:val="28"/>
          <w:szCs w:val="28"/>
        </w:rPr>
        <w:t xml:space="preserve"> корелює з прийняттям інших. </w:t>
      </w:r>
    </w:p>
    <w:p w14:paraId="02DCE203" w14:textId="77777777" w:rsidR="00434AA7" w:rsidRPr="002A56B5" w:rsidRDefault="00434AA7" w:rsidP="00434AA7">
      <w:pPr>
        <w:spacing w:line="336" w:lineRule="auto"/>
        <w:ind w:firstLine="709"/>
        <w:jc w:val="both"/>
        <w:rPr>
          <w:bCs/>
          <w:sz w:val="28"/>
          <w:szCs w:val="28"/>
        </w:rPr>
      </w:pPr>
      <w:r w:rsidRPr="002A56B5">
        <w:rPr>
          <w:bCs/>
          <w:sz w:val="28"/>
          <w:szCs w:val="28"/>
        </w:rPr>
        <w:t xml:space="preserve">Результати перевірки «залишків» регресійного аналізу дають підстави стверджувати, що модель є коректною, оскільки коефіцієнт </w:t>
      </w:r>
      <w:proofErr w:type="spellStart"/>
      <w:r w:rsidRPr="002A56B5">
        <w:rPr>
          <w:bCs/>
          <w:sz w:val="28"/>
          <w:szCs w:val="28"/>
        </w:rPr>
        <w:t>Колмогорова</w:t>
      </w:r>
      <w:proofErr w:type="spellEnd"/>
      <w:r w:rsidRPr="002A56B5">
        <w:rPr>
          <w:bCs/>
          <w:sz w:val="28"/>
          <w:szCs w:val="28"/>
        </w:rPr>
        <w:t xml:space="preserve">-Смірнова (K-S) дорівнює 0,062, p=0,200, що перевищує 0,05 (р&gt;0,05). </w:t>
      </w:r>
    </w:p>
    <w:p w14:paraId="6ED74AD4" w14:textId="77777777" w:rsidR="00434AA7" w:rsidRPr="002A56B5" w:rsidRDefault="00434AA7" w:rsidP="00434AA7">
      <w:pPr>
        <w:spacing w:line="336" w:lineRule="auto"/>
        <w:ind w:firstLine="709"/>
        <w:jc w:val="both"/>
        <w:rPr>
          <w:bCs/>
          <w:sz w:val="28"/>
          <w:szCs w:val="28"/>
        </w:rPr>
      </w:pPr>
      <w:r w:rsidRPr="002A56B5">
        <w:rPr>
          <w:bCs/>
          <w:sz w:val="28"/>
          <w:szCs w:val="28"/>
        </w:rPr>
        <w:t>Отже, рівняння є таким: Y = –0,305 F5 Комунікативна толерантність.</w:t>
      </w:r>
    </w:p>
    <w:p w14:paraId="545E9AA2" w14:textId="31E646F7" w:rsidR="00434AA7" w:rsidRPr="002A56B5" w:rsidRDefault="00434AA7" w:rsidP="00434AA7">
      <w:pPr>
        <w:spacing w:line="336" w:lineRule="auto"/>
        <w:ind w:firstLine="709"/>
        <w:jc w:val="both"/>
        <w:rPr>
          <w:sz w:val="28"/>
          <w:szCs w:val="28"/>
        </w:rPr>
      </w:pPr>
      <w:r w:rsidRPr="002A56B5">
        <w:rPr>
          <w:sz w:val="28"/>
          <w:szCs w:val="28"/>
        </w:rPr>
        <w:t xml:space="preserve">Показник «емоційний комфорт». Значення коефіцієнта детермінації дорівнює 0,396. Це свідчить про те, що частка дисперсії залежної змінної (загальний показник – прийняття інших), поясненна регресією складає 39,6%. Регресійна модель є значущою за критерієм F-Фішера (F=3,032, p&lt;0,016). Розрахунки свідчать про те, що один показник комунікативних властивостей особистості (F5 комунікативна толерантність) </w:t>
      </w:r>
      <w:proofErr w:type="spellStart"/>
      <w:r w:rsidRPr="002A56B5">
        <w:rPr>
          <w:sz w:val="28"/>
          <w:szCs w:val="28"/>
        </w:rPr>
        <w:t>від’ємно</w:t>
      </w:r>
      <w:proofErr w:type="spellEnd"/>
      <w:r w:rsidRPr="002A56B5">
        <w:rPr>
          <w:sz w:val="28"/>
          <w:szCs w:val="28"/>
        </w:rPr>
        <w:t xml:space="preserve"> корелює з емоційним комфортом, для що одного показника комунікативних властивостей особистості зареєстровано додатні кореляційні зв’язки (F3 нормативна ввічливість).</w:t>
      </w:r>
    </w:p>
    <w:p w14:paraId="4C5F0DBF" w14:textId="5725B08B" w:rsidR="00434AA7" w:rsidRPr="002A56B5" w:rsidRDefault="00434AA7" w:rsidP="00434AA7">
      <w:pPr>
        <w:spacing w:line="336" w:lineRule="auto"/>
        <w:ind w:firstLine="709"/>
        <w:jc w:val="both"/>
        <w:rPr>
          <w:sz w:val="28"/>
          <w:szCs w:val="28"/>
        </w:rPr>
      </w:pPr>
      <w:r w:rsidRPr="002A56B5">
        <w:rPr>
          <w:sz w:val="28"/>
          <w:szCs w:val="28"/>
        </w:rPr>
        <w:lastRenderedPageBreak/>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Цей рівень становить для змінної «F3 нормативна ввічливість» β=0,329 (р&lt;0,009), для змінної «F5 комунікативна толерантність» β=-0,327 (р&lt;0,007).</w:t>
      </w:r>
    </w:p>
    <w:p w14:paraId="759F2A81" w14:textId="77777777" w:rsidR="00434AA7" w:rsidRPr="002A56B5" w:rsidRDefault="00434AA7" w:rsidP="00434AA7">
      <w:pPr>
        <w:spacing w:line="336" w:lineRule="auto"/>
        <w:ind w:firstLine="709"/>
        <w:jc w:val="both"/>
        <w:rPr>
          <w:bCs/>
          <w:sz w:val="28"/>
          <w:szCs w:val="28"/>
        </w:rPr>
      </w:pPr>
      <w:r w:rsidRPr="002A56B5">
        <w:rPr>
          <w:bCs/>
          <w:sz w:val="28"/>
          <w:szCs w:val="28"/>
        </w:rPr>
        <w:t xml:space="preserve">Результати перевірки «залишків» регресійного аналізу дають підстави стверджувати, що модель є коректною, оскільки коефіцієнт </w:t>
      </w:r>
      <w:proofErr w:type="spellStart"/>
      <w:r w:rsidRPr="002A56B5">
        <w:rPr>
          <w:bCs/>
          <w:sz w:val="28"/>
          <w:szCs w:val="28"/>
        </w:rPr>
        <w:t>Колмогорова</w:t>
      </w:r>
      <w:proofErr w:type="spellEnd"/>
      <w:r w:rsidRPr="002A56B5">
        <w:rPr>
          <w:bCs/>
          <w:sz w:val="28"/>
          <w:szCs w:val="28"/>
        </w:rPr>
        <w:t xml:space="preserve">-Смірнова (K-S) дорівнює 0,096, p=0,200, що перевищує 0,05 (р&gt;0,05). </w:t>
      </w:r>
    </w:p>
    <w:p w14:paraId="762E9A0F" w14:textId="77777777" w:rsidR="00434AA7" w:rsidRPr="002A56B5" w:rsidRDefault="00434AA7" w:rsidP="00434AA7">
      <w:pPr>
        <w:spacing w:line="336" w:lineRule="auto"/>
        <w:ind w:firstLine="709"/>
        <w:jc w:val="both"/>
        <w:rPr>
          <w:sz w:val="28"/>
          <w:szCs w:val="28"/>
        </w:rPr>
      </w:pPr>
      <w:r w:rsidRPr="002A56B5">
        <w:rPr>
          <w:sz w:val="28"/>
          <w:szCs w:val="28"/>
        </w:rPr>
        <w:t>Отже, рівняння є таким: Y = 0,329 F3 нормативна ввічливість – 0,327 F5 Комунікативна толерантність.</w:t>
      </w:r>
    </w:p>
    <w:p w14:paraId="74D933BF" w14:textId="77777777" w:rsidR="00434AA7" w:rsidRPr="002A56B5" w:rsidRDefault="00434AA7" w:rsidP="00434AA7">
      <w:pPr>
        <w:spacing w:line="336" w:lineRule="auto"/>
        <w:ind w:firstLine="709"/>
        <w:jc w:val="both"/>
        <w:rPr>
          <w:sz w:val="28"/>
          <w:szCs w:val="28"/>
        </w:rPr>
      </w:pPr>
      <w:r w:rsidRPr="002A56B5">
        <w:rPr>
          <w:sz w:val="28"/>
          <w:szCs w:val="28"/>
        </w:rPr>
        <w:t>Показник «</w:t>
      </w:r>
      <w:proofErr w:type="spellStart"/>
      <w:r w:rsidRPr="002A56B5">
        <w:rPr>
          <w:sz w:val="28"/>
          <w:szCs w:val="28"/>
        </w:rPr>
        <w:t>включеність</w:t>
      </w:r>
      <w:proofErr w:type="spellEnd"/>
      <w:r w:rsidRPr="002A56B5">
        <w:rPr>
          <w:sz w:val="28"/>
          <w:szCs w:val="28"/>
        </w:rPr>
        <w:t xml:space="preserve"> у спілкування з іншими. Значення R-квадрат дорівнює 0,369. Це свідчить про те, що частка дисперсії залежної змінної (загальний показник – </w:t>
      </w:r>
      <w:proofErr w:type="spellStart"/>
      <w:r w:rsidRPr="002A56B5">
        <w:rPr>
          <w:sz w:val="28"/>
          <w:szCs w:val="28"/>
        </w:rPr>
        <w:t>включеність</w:t>
      </w:r>
      <w:proofErr w:type="spellEnd"/>
      <w:r w:rsidRPr="002A56B5">
        <w:rPr>
          <w:sz w:val="28"/>
          <w:szCs w:val="28"/>
        </w:rPr>
        <w:t xml:space="preserve"> у спілкування з іншими), поясненна регресією складає 36,9% (див. табл. 3.6). Розрахована регресійна модель є значущою за критерієм F-Фішера (F=2,522, p &lt;0,038). Три фактори «F2 підпорядкованість», «F3 нормативна ввічливість» та «F5 комунікативна толерантність» прогнозують вірогідність </w:t>
      </w:r>
      <w:proofErr w:type="spellStart"/>
      <w:r w:rsidRPr="002A56B5">
        <w:rPr>
          <w:sz w:val="28"/>
          <w:szCs w:val="28"/>
        </w:rPr>
        <w:t>включеності</w:t>
      </w:r>
      <w:proofErr w:type="spellEnd"/>
      <w:r w:rsidRPr="002A56B5">
        <w:rPr>
          <w:sz w:val="28"/>
          <w:szCs w:val="28"/>
        </w:rPr>
        <w:t xml:space="preserve"> у спілкування з іншими. </w:t>
      </w:r>
    </w:p>
    <w:p w14:paraId="4BA321CB" w14:textId="1C2138C7" w:rsidR="00434AA7" w:rsidRPr="002A56B5" w:rsidRDefault="00434AA7" w:rsidP="00434AA7">
      <w:pPr>
        <w:spacing w:line="336" w:lineRule="auto"/>
        <w:ind w:firstLine="709"/>
        <w:jc w:val="both"/>
        <w:rPr>
          <w:sz w:val="28"/>
          <w:szCs w:val="28"/>
        </w:rPr>
      </w:pPr>
      <w:r w:rsidRPr="002A56B5">
        <w:rPr>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xml:space="preserve">: для змінної «F2 підпорядкованість» β=0,240 (р&lt;0,049), для змінної «F3 нормативна ввічливість» β=0,322 (р&lt;0,012), для змінної «F5 комунікативна толерантність» β=-0,241 (р&lt;0,047). Усі три коефіцієнти статистично значущі. Розрахунки свідчать про те, що фактор «F5 комунікативна толерантність» </w:t>
      </w:r>
      <w:proofErr w:type="spellStart"/>
      <w:r w:rsidRPr="002A56B5">
        <w:rPr>
          <w:sz w:val="28"/>
          <w:szCs w:val="28"/>
        </w:rPr>
        <w:t>від’ємно</w:t>
      </w:r>
      <w:proofErr w:type="spellEnd"/>
      <w:r w:rsidRPr="002A56B5">
        <w:rPr>
          <w:sz w:val="28"/>
          <w:szCs w:val="28"/>
        </w:rPr>
        <w:t xml:space="preserve"> корелює з </w:t>
      </w:r>
      <w:proofErr w:type="spellStart"/>
      <w:r w:rsidRPr="002A56B5">
        <w:rPr>
          <w:sz w:val="28"/>
          <w:szCs w:val="28"/>
        </w:rPr>
        <w:t>включеністю</w:t>
      </w:r>
      <w:proofErr w:type="spellEnd"/>
      <w:r w:rsidRPr="002A56B5">
        <w:rPr>
          <w:sz w:val="28"/>
          <w:szCs w:val="28"/>
        </w:rPr>
        <w:t xml:space="preserve"> у спілкування з іншими, а для інших двох факторів зареєстровано додатні кореляційні зв’язки (F2 підпорядкованість, F3 нормативна ввічливість). </w:t>
      </w:r>
    </w:p>
    <w:p w14:paraId="4C5448E1" w14:textId="77777777" w:rsidR="00434AA7" w:rsidRPr="002A56B5" w:rsidRDefault="00434AA7" w:rsidP="00434AA7">
      <w:pPr>
        <w:spacing w:line="336" w:lineRule="auto"/>
        <w:ind w:firstLine="709"/>
        <w:jc w:val="both"/>
        <w:rPr>
          <w:bCs/>
          <w:sz w:val="28"/>
          <w:szCs w:val="28"/>
        </w:rPr>
      </w:pPr>
      <w:r w:rsidRPr="002A56B5">
        <w:rPr>
          <w:bCs/>
          <w:sz w:val="28"/>
          <w:szCs w:val="28"/>
        </w:rPr>
        <w:t xml:space="preserve">Результати перевірки «залишків» регресійного аналізу дають підстави стверджувати, що модель є коректною, оскільки коефіцієнт </w:t>
      </w:r>
      <w:proofErr w:type="spellStart"/>
      <w:r w:rsidRPr="002A56B5">
        <w:rPr>
          <w:bCs/>
          <w:sz w:val="28"/>
          <w:szCs w:val="28"/>
        </w:rPr>
        <w:t>Колмогорова</w:t>
      </w:r>
      <w:proofErr w:type="spellEnd"/>
      <w:r w:rsidRPr="002A56B5">
        <w:rPr>
          <w:bCs/>
          <w:sz w:val="28"/>
          <w:szCs w:val="28"/>
        </w:rPr>
        <w:t xml:space="preserve">-Смірнова (K-S) дорівнює 0,099, p=0,099, що перевищує 0,05 (р&gt;0,05). </w:t>
      </w:r>
    </w:p>
    <w:p w14:paraId="587CBB4D" w14:textId="77777777" w:rsidR="00434AA7" w:rsidRPr="002A56B5" w:rsidRDefault="00434AA7" w:rsidP="00434AA7">
      <w:pPr>
        <w:spacing w:line="336" w:lineRule="auto"/>
        <w:ind w:firstLine="709"/>
        <w:jc w:val="both"/>
        <w:rPr>
          <w:color w:val="000000"/>
          <w:sz w:val="28"/>
          <w:szCs w:val="28"/>
        </w:rPr>
      </w:pPr>
      <w:r w:rsidRPr="002A56B5">
        <w:rPr>
          <w:color w:val="000000"/>
          <w:sz w:val="28"/>
          <w:szCs w:val="28"/>
        </w:rPr>
        <w:t>Отже, рівняння є таким: Y = 0,240 F2 Підпорядкованість + 0,322 F3 Нормативна ввічливість – 0,241 F5 Комунікативна толерантність.</w:t>
      </w:r>
    </w:p>
    <w:p w14:paraId="442A5177" w14:textId="3BBCF946" w:rsidR="00434AA7" w:rsidRPr="002A56B5" w:rsidRDefault="00434AA7" w:rsidP="00434AA7">
      <w:pPr>
        <w:spacing w:line="336" w:lineRule="auto"/>
        <w:ind w:firstLine="709"/>
        <w:jc w:val="both"/>
        <w:rPr>
          <w:sz w:val="28"/>
          <w:szCs w:val="28"/>
        </w:rPr>
      </w:pPr>
      <w:r w:rsidRPr="002A56B5">
        <w:rPr>
          <w:sz w:val="28"/>
          <w:szCs w:val="28"/>
        </w:rPr>
        <w:t xml:space="preserve">Результати, отримані на наступному етапі регресійного аналізу, надали можливість виокремити комунікативні властивості особистості, що із статичною достовірною вірогідністю можуть впливати на </w:t>
      </w:r>
      <w:proofErr w:type="spellStart"/>
      <w:r w:rsidRPr="002A56B5">
        <w:rPr>
          <w:sz w:val="28"/>
          <w:szCs w:val="28"/>
        </w:rPr>
        <w:t>внутрішньогрупові</w:t>
      </w:r>
      <w:proofErr w:type="spellEnd"/>
      <w:r w:rsidRPr="002A56B5">
        <w:rPr>
          <w:sz w:val="28"/>
          <w:szCs w:val="28"/>
        </w:rPr>
        <w:t xml:space="preserve"> стосунки </w:t>
      </w:r>
      <w:r w:rsidRPr="002A56B5">
        <w:rPr>
          <w:sz w:val="28"/>
          <w:szCs w:val="28"/>
        </w:rPr>
        <w:lastRenderedPageBreak/>
        <w:t xml:space="preserve">студентської молоді військових спеціальностей (адаптація, емоційний комфорт, емоційна </w:t>
      </w:r>
      <w:proofErr w:type="spellStart"/>
      <w:r w:rsidRPr="002A56B5">
        <w:rPr>
          <w:sz w:val="28"/>
          <w:szCs w:val="28"/>
        </w:rPr>
        <w:t>включеність</w:t>
      </w:r>
      <w:proofErr w:type="spellEnd"/>
      <w:r w:rsidRPr="002A56B5">
        <w:rPr>
          <w:sz w:val="28"/>
          <w:szCs w:val="28"/>
        </w:rPr>
        <w:t xml:space="preserve"> у спілкування, </w:t>
      </w:r>
      <w:proofErr w:type="spellStart"/>
      <w:r w:rsidRPr="002A56B5">
        <w:rPr>
          <w:sz w:val="28"/>
          <w:szCs w:val="28"/>
        </w:rPr>
        <w:t>включеність</w:t>
      </w:r>
      <w:proofErr w:type="spellEnd"/>
      <w:r w:rsidRPr="002A56B5">
        <w:rPr>
          <w:sz w:val="28"/>
          <w:szCs w:val="28"/>
        </w:rPr>
        <w:t xml:space="preserve"> у спілкування з іншими)</w:t>
      </w:r>
      <w:r w:rsidR="000535B2" w:rsidRPr="002A56B5">
        <w:rPr>
          <w:sz w:val="28"/>
          <w:szCs w:val="28"/>
        </w:rPr>
        <w:t>.</w:t>
      </w:r>
    </w:p>
    <w:p w14:paraId="35DF96C2" w14:textId="3EFCA8B7" w:rsidR="00434AA7" w:rsidRPr="002A56B5" w:rsidRDefault="00434AA7" w:rsidP="00434AA7">
      <w:pPr>
        <w:spacing w:line="360" w:lineRule="auto"/>
        <w:ind w:firstLine="709"/>
        <w:jc w:val="both"/>
        <w:rPr>
          <w:sz w:val="28"/>
          <w:szCs w:val="28"/>
        </w:rPr>
      </w:pPr>
      <w:r w:rsidRPr="002A56B5">
        <w:rPr>
          <w:iCs/>
          <w:sz w:val="28"/>
          <w:szCs w:val="28"/>
        </w:rPr>
        <w:t>Показник «адаптація як прийняття групових норм». Значення коефіцієнту</w:t>
      </w:r>
      <w:r w:rsidRPr="002A56B5">
        <w:rPr>
          <w:sz w:val="28"/>
          <w:szCs w:val="28"/>
        </w:rPr>
        <w:t xml:space="preserve"> детермінації дорівнює 0,341. Це свідчить про те, що частка дисперсії залежної змінної (загальний показник –</w:t>
      </w:r>
      <w:r w:rsidRPr="002A56B5">
        <w:rPr>
          <w:i/>
          <w:sz w:val="28"/>
          <w:szCs w:val="28"/>
        </w:rPr>
        <w:t xml:space="preserve"> </w:t>
      </w:r>
      <w:r w:rsidRPr="002A56B5">
        <w:rPr>
          <w:sz w:val="28"/>
          <w:szCs w:val="28"/>
        </w:rPr>
        <w:t xml:space="preserve">адаптація як прийняття групових норм), поясненна регресією складає 34%. Розрахована регресійна модель є значущою за критерієм F-Фішера (F=2,452, p&lt;0,047). Один фактор (F4 самоконтроль) прогнозує вірогідність успішного прийняття групових норм представниками військових спеціальностей. </w:t>
      </w:r>
    </w:p>
    <w:p w14:paraId="5DA76F7C" w14:textId="118DF011" w:rsidR="00434AA7" w:rsidRPr="002A56B5" w:rsidRDefault="00434AA7" w:rsidP="00434AA7">
      <w:pPr>
        <w:spacing w:line="360" w:lineRule="auto"/>
        <w:ind w:firstLine="709"/>
        <w:jc w:val="both"/>
        <w:rPr>
          <w:sz w:val="28"/>
          <w:szCs w:val="28"/>
        </w:rPr>
      </w:pPr>
      <w:r w:rsidRPr="002A56B5">
        <w:rPr>
          <w:sz w:val="28"/>
          <w:szCs w:val="28"/>
        </w:rPr>
        <w:t xml:space="preserve">Стандартні коефіцієнти регресії відображають відносний рівень вірогідності впливу </w:t>
      </w:r>
      <w:proofErr w:type="spellStart"/>
      <w:r w:rsidRPr="002A56B5">
        <w:rPr>
          <w:sz w:val="28"/>
          <w:szCs w:val="28"/>
        </w:rPr>
        <w:t>фактора-предиктора</w:t>
      </w:r>
      <w:proofErr w:type="spellEnd"/>
      <w:r w:rsidRPr="002A56B5">
        <w:rPr>
          <w:sz w:val="28"/>
          <w:szCs w:val="28"/>
        </w:rPr>
        <w:t xml:space="preserve">: для змінної для змінної «F4 самоконтроль» β=0,308 (р&lt;0,011). Означений коефіцієнт є статистично значущім. </w:t>
      </w:r>
      <w:r w:rsidRPr="002A56B5">
        <w:rPr>
          <w:bCs/>
          <w:sz w:val="28"/>
          <w:szCs w:val="28"/>
        </w:rPr>
        <w:t xml:space="preserve">Результати перевірки «залишків» регресійного аналізу дають підстави стверджувати, що модель є коректною, оскільки коефіцієнт </w:t>
      </w:r>
      <w:proofErr w:type="spellStart"/>
      <w:r w:rsidRPr="002A56B5">
        <w:rPr>
          <w:bCs/>
          <w:sz w:val="28"/>
          <w:szCs w:val="28"/>
        </w:rPr>
        <w:t>Колмогорова</w:t>
      </w:r>
      <w:proofErr w:type="spellEnd"/>
      <w:r w:rsidRPr="002A56B5">
        <w:rPr>
          <w:bCs/>
          <w:sz w:val="28"/>
          <w:szCs w:val="28"/>
        </w:rPr>
        <w:t xml:space="preserve">-Смірнова (K-S) дорівнює 0,058, p=0,200, що перевищує 0,05 (р&gt;0,05). </w:t>
      </w:r>
      <w:r w:rsidRPr="002A56B5">
        <w:rPr>
          <w:sz w:val="28"/>
          <w:szCs w:val="28"/>
        </w:rPr>
        <w:t>Отже, рівняння є таким: Y=0,308 F4 самоконтроль.</w:t>
      </w:r>
    </w:p>
    <w:p w14:paraId="04033889" w14:textId="401F1F77" w:rsidR="00434AA7" w:rsidRPr="002A56B5" w:rsidRDefault="00434AA7" w:rsidP="00434AA7">
      <w:pPr>
        <w:spacing w:line="360" w:lineRule="auto"/>
        <w:ind w:firstLine="709"/>
        <w:jc w:val="both"/>
        <w:rPr>
          <w:iCs/>
          <w:sz w:val="28"/>
          <w:szCs w:val="28"/>
        </w:rPr>
      </w:pPr>
      <w:r w:rsidRPr="002A56B5">
        <w:rPr>
          <w:iCs/>
          <w:sz w:val="28"/>
          <w:szCs w:val="28"/>
        </w:rPr>
        <w:t xml:space="preserve">Показник «емоційний комфорт». Значення коефіцієнта детермінації дорівнює 0,379. Це свідчить про те, що частка дисперсії залежної змінної (загальний показник – емоційний комфорт), поясненна регресією складає 37,9%. Регресійна модель є значущою за критерієм F-Фішера (F=3,057, p&lt;0,015). Розрахунки свідчать про те, що один показник комунікативних властивостей особистості </w:t>
      </w:r>
      <w:proofErr w:type="spellStart"/>
      <w:r w:rsidRPr="002A56B5">
        <w:rPr>
          <w:iCs/>
          <w:sz w:val="28"/>
          <w:szCs w:val="28"/>
        </w:rPr>
        <w:t>від’ємно</w:t>
      </w:r>
      <w:proofErr w:type="spellEnd"/>
      <w:r w:rsidRPr="002A56B5">
        <w:rPr>
          <w:iCs/>
          <w:sz w:val="28"/>
          <w:szCs w:val="28"/>
        </w:rPr>
        <w:t xml:space="preserve"> корелює з емоційним комфортом (F2 підпорядкованість), а для ще одного показника комунікативних властивостей особистості зареєстровано додатні кореляційні зв’язки (F4 самоконтроль).</w:t>
      </w:r>
    </w:p>
    <w:p w14:paraId="0A9CA322" w14:textId="4008D23F" w:rsidR="00434AA7" w:rsidRPr="002A56B5" w:rsidRDefault="00434AA7" w:rsidP="00434AA7">
      <w:pPr>
        <w:spacing w:line="360" w:lineRule="auto"/>
        <w:ind w:firstLine="709"/>
        <w:jc w:val="both"/>
        <w:rPr>
          <w:sz w:val="28"/>
          <w:szCs w:val="28"/>
        </w:rPr>
      </w:pPr>
      <w:r w:rsidRPr="002A56B5">
        <w:rPr>
          <w:iCs/>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iCs/>
          <w:sz w:val="28"/>
          <w:szCs w:val="28"/>
        </w:rPr>
        <w:t>предикторів</w:t>
      </w:r>
      <w:proofErr w:type="spellEnd"/>
      <w:r w:rsidRPr="002A56B5">
        <w:rPr>
          <w:iCs/>
          <w:sz w:val="28"/>
          <w:szCs w:val="28"/>
        </w:rPr>
        <w:t>: для змінної «F2 підпорядкованість» β=-0,202 (р&lt;0,049), для змінної «F4 самоконтроль»</w:t>
      </w:r>
      <w:r w:rsidRPr="002A56B5">
        <w:rPr>
          <w:sz w:val="28"/>
          <w:szCs w:val="28"/>
        </w:rPr>
        <w:t xml:space="preserve"> β=0,269 (р&lt;0,023)</w:t>
      </w:r>
      <w:r w:rsidR="000535B2" w:rsidRPr="002A56B5">
        <w:rPr>
          <w:sz w:val="28"/>
          <w:szCs w:val="28"/>
        </w:rPr>
        <w:t xml:space="preserve">. </w:t>
      </w:r>
      <w:r w:rsidRPr="002A56B5">
        <w:rPr>
          <w:sz w:val="28"/>
          <w:szCs w:val="28"/>
        </w:rPr>
        <w:t xml:space="preserve"> Усі коефіцієнти є статистично значущими. </w:t>
      </w:r>
    </w:p>
    <w:p w14:paraId="362B0E24" w14:textId="77777777" w:rsidR="00434AA7" w:rsidRPr="002A56B5" w:rsidRDefault="00434AA7" w:rsidP="00434AA7">
      <w:pPr>
        <w:spacing w:line="360" w:lineRule="auto"/>
        <w:ind w:firstLine="709"/>
        <w:jc w:val="both"/>
        <w:rPr>
          <w:bCs/>
          <w:sz w:val="28"/>
          <w:szCs w:val="28"/>
        </w:rPr>
      </w:pPr>
      <w:r w:rsidRPr="002A56B5">
        <w:rPr>
          <w:bCs/>
          <w:sz w:val="28"/>
          <w:szCs w:val="28"/>
        </w:rPr>
        <w:lastRenderedPageBreak/>
        <w:t xml:space="preserve">Результати перевірки «залишків» регресійного аналізу дають підстави стверджувати, що модель є коректною, оскільки коефіцієнт </w:t>
      </w:r>
      <w:proofErr w:type="spellStart"/>
      <w:r w:rsidRPr="002A56B5">
        <w:rPr>
          <w:bCs/>
          <w:sz w:val="28"/>
          <w:szCs w:val="28"/>
        </w:rPr>
        <w:t>Колмогорова</w:t>
      </w:r>
      <w:proofErr w:type="spellEnd"/>
      <w:r w:rsidRPr="002A56B5">
        <w:rPr>
          <w:bCs/>
          <w:sz w:val="28"/>
          <w:szCs w:val="28"/>
        </w:rPr>
        <w:t xml:space="preserve">-Смірнова (K-S) дорівнює 0,070, p=0,200, що перевищує 0,05 (р&gt;0,05). </w:t>
      </w:r>
    </w:p>
    <w:p w14:paraId="2CCA5D29" w14:textId="77777777" w:rsidR="00434AA7" w:rsidRPr="002A56B5" w:rsidRDefault="00434AA7" w:rsidP="00434AA7">
      <w:pPr>
        <w:spacing w:line="360" w:lineRule="auto"/>
        <w:ind w:firstLine="709"/>
        <w:jc w:val="both"/>
        <w:rPr>
          <w:sz w:val="28"/>
          <w:szCs w:val="28"/>
        </w:rPr>
      </w:pPr>
      <w:r w:rsidRPr="002A56B5">
        <w:rPr>
          <w:sz w:val="28"/>
          <w:szCs w:val="28"/>
        </w:rPr>
        <w:t>Отже, рівняння є таким: Y = –0,202 F2 Підпорядкованість + 0,269 F4 Самоконтроль.</w:t>
      </w:r>
    </w:p>
    <w:p w14:paraId="6A64BED1" w14:textId="4E3E61FB" w:rsidR="00434AA7" w:rsidRPr="002A56B5" w:rsidRDefault="00434AA7" w:rsidP="00434AA7">
      <w:pPr>
        <w:spacing w:line="360" w:lineRule="auto"/>
        <w:ind w:firstLine="709"/>
        <w:jc w:val="both"/>
        <w:rPr>
          <w:sz w:val="28"/>
          <w:szCs w:val="28"/>
        </w:rPr>
      </w:pPr>
      <w:r w:rsidRPr="002A56B5">
        <w:rPr>
          <w:sz w:val="28"/>
          <w:szCs w:val="28"/>
        </w:rPr>
        <w:t xml:space="preserve">Показник «емоційна </w:t>
      </w:r>
      <w:proofErr w:type="spellStart"/>
      <w:r w:rsidRPr="002A56B5">
        <w:rPr>
          <w:sz w:val="28"/>
          <w:szCs w:val="28"/>
        </w:rPr>
        <w:t>включеність</w:t>
      </w:r>
      <w:proofErr w:type="spellEnd"/>
      <w:r w:rsidRPr="002A56B5">
        <w:rPr>
          <w:sz w:val="28"/>
          <w:szCs w:val="28"/>
        </w:rPr>
        <w:t xml:space="preserve"> у спілкування». Значення R-квадрат дорівнює 0,404. Це свідчить про те, що частка дисперсії залежної змінної (загальний показник – </w:t>
      </w:r>
      <w:proofErr w:type="spellStart"/>
      <w:r w:rsidRPr="002A56B5">
        <w:rPr>
          <w:sz w:val="28"/>
          <w:szCs w:val="28"/>
        </w:rPr>
        <w:t>включеність</w:t>
      </w:r>
      <w:proofErr w:type="spellEnd"/>
      <w:r w:rsidRPr="002A56B5">
        <w:rPr>
          <w:sz w:val="28"/>
          <w:szCs w:val="28"/>
        </w:rPr>
        <w:t xml:space="preserve"> у спілкування з іншими), поясненна регресією складає 40,4%. Розрахована регресійна модель є значущою за критерієм F-Фішера (F=3,597, p &lt;0,006). Два фактори (F1 соціальна перцепція та F5 комунікативна толерантність) прогнозують вірогідність </w:t>
      </w:r>
      <w:proofErr w:type="spellStart"/>
      <w:r w:rsidRPr="002A56B5">
        <w:rPr>
          <w:sz w:val="28"/>
          <w:szCs w:val="28"/>
        </w:rPr>
        <w:t>включеності</w:t>
      </w:r>
      <w:proofErr w:type="spellEnd"/>
      <w:r w:rsidRPr="002A56B5">
        <w:rPr>
          <w:sz w:val="28"/>
          <w:szCs w:val="28"/>
        </w:rPr>
        <w:t xml:space="preserve"> у спілкування з іншими. </w:t>
      </w:r>
    </w:p>
    <w:p w14:paraId="35F9385C" w14:textId="0BCDC4BF" w:rsidR="00434AA7" w:rsidRPr="002A56B5" w:rsidRDefault="00434AA7" w:rsidP="00434AA7">
      <w:pPr>
        <w:spacing w:line="360" w:lineRule="auto"/>
        <w:ind w:firstLine="709"/>
        <w:jc w:val="both"/>
        <w:rPr>
          <w:sz w:val="28"/>
          <w:szCs w:val="28"/>
        </w:rPr>
      </w:pPr>
      <w:r w:rsidRPr="002A56B5">
        <w:rPr>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xml:space="preserve">: для змінної «F1 соціальна перцепція» β=0,213 (р&lt;0,049), для змінної «F5 комунікативна толерантність» β=-0,231 (р&lt;0,047). Усі три коефіцієнти статистично значущі. Розрахунки свідчать про те, що фактор «F5 комунікативна толерантність» </w:t>
      </w:r>
      <w:proofErr w:type="spellStart"/>
      <w:r w:rsidRPr="002A56B5">
        <w:rPr>
          <w:sz w:val="28"/>
          <w:szCs w:val="28"/>
        </w:rPr>
        <w:t>від’ємно</w:t>
      </w:r>
      <w:proofErr w:type="spellEnd"/>
      <w:r w:rsidRPr="002A56B5">
        <w:rPr>
          <w:sz w:val="28"/>
          <w:szCs w:val="28"/>
        </w:rPr>
        <w:t xml:space="preserve"> корелює з емоційною </w:t>
      </w:r>
      <w:proofErr w:type="spellStart"/>
      <w:r w:rsidRPr="002A56B5">
        <w:rPr>
          <w:sz w:val="28"/>
          <w:szCs w:val="28"/>
        </w:rPr>
        <w:t>включеністю</w:t>
      </w:r>
      <w:proofErr w:type="spellEnd"/>
      <w:r w:rsidRPr="002A56B5">
        <w:rPr>
          <w:sz w:val="28"/>
          <w:szCs w:val="28"/>
        </w:rPr>
        <w:t xml:space="preserve"> у спілкування, то ж для ще одного </w:t>
      </w:r>
      <w:proofErr w:type="spellStart"/>
      <w:r w:rsidRPr="002A56B5">
        <w:rPr>
          <w:sz w:val="28"/>
          <w:szCs w:val="28"/>
        </w:rPr>
        <w:t>фактора</w:t>
      </w:r>
      <w:proofErr w:type="spellEnd"/>
      <w:r w:rsidRPr="002A56B5">
        <w:rPr>
          <w:sz w:val="28"/>
          <w:szCs w:val="28"/>
        </w:rPr>
        <w:t xml:space="preserve"> зареєстровано додатні кореляційні зв’язки (F1 соціальна перцепція). </w:t>
      </w:r>
    </w:p>
    <w:p w14:paraId="34F3F27F" w14:textId="77777777" w:rsidR="00434AA7" w:rsidRPr="002A56B5" w:rsidRDefault="00434AA7" w:rsidP="00434AA7">
      <w:pPr>
        <w:spacing w:line="360" w:lineRule="auto"/>
        <w:ind w:firstLine="709"/>
        <w:jc w:val="both"/>
        <w:rPr>
          <w:bCs/>
          <w:sz w:val="28"/>
          <w:szCs w:val="28"/>
        </w:rPr>
      </w:pPr>
      <w:r w:rsidRPr="002A56B5">
        <w:rPr>
          <w:bCs/>
          <w:sz w:val="28"/>
          <w:szCs w:val="28"/>
        </w:rPr>
        <w:t xml:space="preserve">Результати перевірки «залишків» регресійного аналізу дають підстави стверджувати, що модель є коректною, оскільки коефіцієнт </w:t>
      </w:r>
      <w:proofErr w:type="spellStart"/>
      <w:r w:rsidRPr="002A56B5">
        <w:rPr>
          <w:bCs/>
          <w:sz w:val="28"/>
          <w:szCs w:val="28"/>
        </w:rPr>
        <w:t>Колмогорова</w:t>
      </w:r>
      <w:proofErr w:type="spellEnd"/>
      <w:r w:rsidRPr="002A56B5">
        <w:rPr>
          <w:bCs/>
          <w:sz w:val="28"/>
          <w:szCs w:val="28"/>
        </w:rPr>
        <w:t xml:space="preserve">-Смірнова (K-S) дорівнює 0,067, p=0,200, що перевищує 0,05 (р&gt;0,05). </w:t>
      </w:r>
    </w:p>
    <w:p w14:paraId="0DAABA25" w14:textId="77777777" w:rsidR="00434AA7" w:rsidRPr="002A56B5" w:rsidRDefault="00434AA7" w:rsidP="00434AA7">
      <w:pPr>
        <w:spacing w:line="360" w:lineRule="auto"/>
        <w:ind w:firstLine="709"/>
        <w:jc w:val="both"/>
        <w:rPr>
          <w:sz w:val="28"/>
          <w:szCs w:val="28"/>
        </w:rPr>
      </w:pPr>
      <w:r w:rsidRPr="002A56B5">
        <w:rPr>
          <w:sz w:val="28"/>
          <w:szCs w:val="28"/>
        </w:rPr>
        <w:t>Отже, рівняння є таким: Y = 0,213 F1 Соціальна перцепція – 0,231 F5 Комунікативна толерантність.</w:t>
      </w:r>
    </w:p>
    <w:p w14:paraId="69B3E645" w14:textId="365B19AB" w:rsidR="00434AA7" w:rsidRPr="002A56B5" w:rsidRDefault="00434AA7" w:rsidP="00434AA7">
      <w:pPr>
        <w:spacing w:line="360" w:lineRule="auto"/>
        <w:ind w:firstLine="709"/>
        <w:jc w:val="both"/>
        <w:rPr>
          <w:sz w:val="28"/>
          <w:szCs w:val="28"/>
        </w:rPr>
      </w:pPr>
      <w:r w:rsidRPr="002A56B5">
        <w:rPr>
          <w:sz w:val="28"/>
          <w:szCs w:val="28"/>
        </w:rPr>
        <w:t>Показник «</w:t>
      </w:r>
      <w:proofErr w:type="spellStart"/>
      <w:r w:rsidRPr="002A56B5">
        <w:rPr>
          <w:sz w:val="28"/>
          <w:szCs w:val="28"/>
        </w:rPr>
        <w:t>включеність</w:t>
      </w:r>
      <w:proofErr w:type="spellEnd"/>
      <w:r w:rsidRPr="002A56B5">
        <w:rPr>
          <w:sz w:val="28"/>
          <w:szCs w:val="28"/>
        </w:rPr>
        <w:t xml:space="preserve"> у спілкування з іншими». Значення R-квадрат (коефіцієнта детермінації) дорівнює 0,387. Це свідчить про те, що частка дисперсії залежної змінної (загальний показник – </w:t>
      </w:r>
      <w:proofErr w:type="spellStart"/>
      <w:r w:rsidRPr="002A56B5">
        <w:rPr>
          <w:sz w:val="28"/>
          <w:szCs w:val="28"/>
        </w:rPr>
        <w:t>включеність</w:t>
      </w:r>
      <w:proofErr w:type="spellEnd"/>
      <w:r w:rsidRPr="002A56B5">
        <w:rPr>
          <w:sz w:val="28"/>
          <w:szCs w:val="28"/>
        </w:rPr>
        <w:t xml:space="preserve"> у спілкування з іншими), поясненна регресією складає 38,7%. Розрахована регресійна модель є значущою за критерієм F-Фішера (F=3,214, p &lt;0,011). </w:t>
      </w:r>
      <w:r w:rsidRPr="002A56B5">
        <w:rPr>
          <w:bCs/>
          <w:sz w:val="28"/>
          <w:szCs w:val="28"/>
        </w:rPr>
        <w:t xml:space="preserve">Два фактори (F2 </w:t>
      </w:r>
      <w:r w:rsidRPr="002A56B5">
        <w:rPr>
          <w:bCs/>
          <w:sz w:val="28"/>
          <w:szCs w:val="28"/>
        </w:rPr>
        <w:lastRenderedPageBreak/>
        <w:t xml:space="preserve">підпорядкованість та F4 самоконтроль) прогнозують вірогідність включення у спілкування студентів військових спеціальностей. </w:t>
      </w:r>
    </w:p>
    <w:p w14:paraId="3595D430" w14:textId="140684FC" w:rsidR="00434AA7" w:rsidRPr="002A56B5" w:rsidRDefault="00434AA7" w:rsidP="00434AA7">
      <w:pPr>
        <w:spacing w:line="360" w:lineRule="auto"/>
        <w:ind w:firstLine="709"/>
        <w:jc w:val="both"/>
        <w:rPr>
          <w:sz w:val="28"/>
          <w:szCs w:val="28"/>
        </w:rPr>
      </w:pPr>
      <w:r w:rsidRPr="002A56B5">
        <w:rPr>
          <w:sz w:val="28"/>
          <w:szCs w:val="28"/>
        </w:rPr>
        <w:t>Стандартні коефіцієнти регресії відображають відносний рівень вірогідності впливу кожного з факторів-</w:t>
      </w:r>
      <w:proofErr w:type="spellStart"/>
      <w:r w:rsidRPr="002A56B5">
        <w:rPr>
          <w:sz w:val="28"/>
          <w:szCs w:val="28"/>
        </w:rPr>
        <w:t>предикторів</w:t>
      </w:r>
      <w:proofErr w:type="spellEnd"/>
      <w:r w:rsidRPr="002A56B5">
        <w:rPr>
          <w:sz w:val="28"/>
          <w:szCs w:val="28"/>
        </w:rPr>
        <w:t xml:space="preserve">: для змінної «F2 підпорядкованість» β=-0,266 (р&lt;0,021), для змінної </w:t>
      </w:r>
      <w:r w:rsidRPr="002A56B5">
        <w:rPr>
          <w:sz w:val="28"/>
          <w:szCs w:val="28"/>
        </w:rPr>
        <w:tab/>
        <w:t>«F4 самоконтроль» β=-0,226 (р&lt;0,048). Усі два коефіцієнти статистично значущі. Розрахунки свідчать про те, що фактори «</w:t>
      </w:r>
      <w:r w:rsidRPr="002A56B5">
        <w:rPr>
          <w:bCs/>
          <w:sz w:val="28"/>
          <w:szCs w:val="28"/>
        </w:rPr>
        <w:t>F2 підпорядкованість» та «F4 самоконтроль» мають обернений зв’язок з показником «</w:t>
      </w:r>
      <w:proofErr w:type="spellStart"/>
      <w:r w:rsidRPr="002A56B5">
        <w:rPr>
          <w:bCs/>
          <w:sz w:val="28"/>
          <w:szCs w:val="28"/>
        </w:rPr>
        <w:t>включеність</w:t>
      </w:r>
      <w:proofErr w:type="spellEnd"/>
      <w:r w:rsidRPr="002A56B5">
        <w:rPr>
          <w:bCs/>
          <w:sz w:val="28"/>
          <w:szCs w:val="28"/>
        </w:rPr>
        <w:t xml:space="preserve"> у спілкування». </w:t>
      </w:r>
    </w:p>
    <w:p w14:paraId="4FF9F739" w14:textId="77777777" w:rsidR="00434AA7" w:rsidRPr="002A56B5" w:rsidRDefault="00434AA7" w:rsidP="00434AA7">
      <w:pPr>
        <w:spacing w:line="360" w:lineRule="auto"/>
        <w:ind w:firstLine="709"/>
        <w:jc w:val="both"/>
        <w:rPr>
          <w:bCs/>
          <w:sz w:val="28"/>
          <w:szCs w:val="28"/>
        </w:rPr>
      </w:pPr>
      <w:r w:rsidRPr="002A56B5">
        <w:rPr>
          <w:bCs/>
          <w:sz w:val="28"/>
          <w:szCs w:val="28"/>
        </w:rPr>
        <w:t xml:space="preserve">Результати перевірки «залишків» регресійного аналізу дають підстави стверджувати, що модель є коректною, оскільки коефіцієнт </w:t>
      </w:r>
      <w:proofErr w:type="spellStart"/>
      <w:r w:rsidRPr="002A56B5">
        <w:rPr>
          <w:bCs/>
          <w:sz w:val="28"/>
          <w:szCs w:val="28"/>
        </w:rPr>
        <w:t>Колмогорова</w:t>
      </w:r>
      <w:proofErr w:type="spellEnd"/>
      <w:r w:rsidRPr="002A56B5">
        <w:rPr>
          <w:bCs/>
          <w:sz w:val="28"/>
          <w:szCs w:val="28"/>
        </w:rPr>
        <w:t xml:space="preserve">-Смірнова (K-S) дорівнює 0,051, p=0,200, що перевищує 0,05 (р&gt;0,05). </w:t>
      </w:r>
    </w:p>
    <w:p w14:paraId="438E31FB" w14:textId="77777777" w:rsidR="00434AA7" w:rsidRPr="002A56B5" w:rsidRDefault="00434AA7" w:rsidP="00434AA7">
      <w:pPr>
        <w:spacing w:line="360" w:lineRule="auto"/>
        <w:ind w:firstLine="709"/>
        <w:jc w:val="both"/>
        <w:rPr>
          <w:sz w:val="28"/>
          <w:szCs w:val="28"/>
        </w:rPr>
      </w:pPr>
      <w:r w:rsidRPr="002A56B5">
        <w:rPr>
          <w:sz w:val="28"/>
          <w:szCs w:val="28"/>
        </w:rPr>
        <w:t xml:space="preserve">Отже, рівняння є таким: Y = –0,266 F2 </w:t>
      </w:r>
      <w:r w:rsidRPr="002A56B5">
        <w:rPr>
          <w:bCs/>
          <w:sz w:val="28"/>
          <w:szCs w:val="28"/>
        </w:rPr>
        <w:t>Підпорядкованість</w:t>
      </w:r>
      <w:r w:rsidRPr="002A56B5">
        <w:rPr>
          <w:sz w:val="28"/>
          <w:szCs w:val="28"/>
        </w:rPr>
        <w:t xml:space="preserve"> – 0,226 F4 </w:t>
      </w:r>
      <w:r w:rsidRPr="002A56B5">
        <w:rPr>
          <w:bCs/>
          <w:sz w:val="28"/>
          <w:szCs w:val="28"/>
        </w:rPr>
        <w:t>Самоконтроль</w:t>
      </w:r>
      <w:r w:rsidRPr="002A56B5">
        <w:rPr>
          <w:sz w:val="28"/>
          <w:szCs w:val="28"/>
        </w:rPr>
        <w:t>.</w:t>
      </w:r>
    </w:p>
    <w:p w14:paraId="41202FB8" w14:textId="7E4B3A99" w:rsidR="00434AA7" w:rsidRPr="002A56B5" w:rsidRDefault="00434AA7" w:rsidP="00434AA7">
      <w:pPr>
        <w:spacing w:line="360" w:lineRule="auto"/>
        <w:ind w:firstLine="709"/>
        <w:jc w:val="both"/>
        <w:rPr>
          <w:sz w:val="28"/>
          <w:szCs w:val="28"/>
        </w:rPr>
      </w:pPr>
      <w:r w:rsidRPr="002A56B5">
        <w:rPr>
          <w:sz w:val="28"/>
          <w:szCs w:val="28"/>
        </w:rPr>
        <w:t xml:space="preserve">Таким чином, як було обґрунтовано у попередньому розділі дисертаційної роботи, оцінка </w:t>
      </w:r>
      <w:proofErr w:type="spellStart"/>
      <w:r w:rsidRPr="002A56B5">
        <w:rPr>
          <w:sz w:val="28"/>
          <w:szCs w:val="28"/>
        </w:rPr>
        <w:t>внутрішньогрупових</w:t>
      </w:r>
      <w:proofErr w:type="spellEnd"/>
      <w:r w:rsidRPr="002A56B5">
        <w:rPr>
          <w:sz w:val="28"/>
          <w:szCs w:val="28"/>
        </w:rPr>
        <w:t xml:space="preserve"> стосунків студентської молоді потребує диференційованого підходу з урахуванням зовнішніх умов, таких як курс навчання. На наступному етапі обробки емпіричних даних за допомогою множинного лінійного регресійного аналізу перевірялась вірогідність впливу тих же самих незалежних змінних (</w:t>
      </w:r>
      <w:proofErr w:type="spellStart"/>
      <w:r w:rsidRPr="002A56B5">
        <w:rPr>
          <w:sz w:val="28"/>
          <w:szCs w:val="28"/>
        </w:rPr>
        <w:t>предикторів</w:t>
      </w:r>
      <w:proofErr w:type="spellEnd"/>
      <w:r w:rsidRPr="002A56B5">
        <w:rPr>
          <w:sz w:val="28"/>
          <w:szCs w:val="28"/>
        </w:rPr>
        <w:t xml:space="preserve">) на характеристики </w:t>
      </w:r>
      <w:proofErr w:type="spellStart"/>
      <w:r w:rsidRPr="002A56B5">
        <w:rPr>
          <w:sz w:val="28"/>
          <w:szCs w:val="28"/>
        </w:rPr>
        <w:t>внутрішньогрупових</w:t>
      </w:r>
      <w:proofErr w:type="spellEnd"/>
      <w:r w:rsidRPr="002A56B5">
        <w:rPr>
          <w:sz w:val="28"/>
          <w:szCs w:val="28"/>
        </w:rPr>
        <w:t xml:space="preserve"> стосунків студентської молоді що навчаються на різних курсах. </w:t>
      </w:r>
    </w:p>
    <w:p w14:paraId="24869E99" w14:textId="77777777" w:rsidR="000535B2" w:rsidRPr="002A56B5" w:rsidRDefault="000535B2" w:rsidP="00434AA7">
      <w:pPr>
        <w:spacing w:line="336" w:lineRule="auto"/>
        <w:ind w:firstLine="709"/>
        <w:jc w:val="both"/>
        <w:rPr>
          <w:b/>
          <w:bCs/>
          <w:sz w:val="28"/>
          <w:szCs w:val="28"/>
        </w:rPr>
      </w:pPr>
    </w:p>
    <w:p w14:paraId="444FA745" w14:textId="1CDB4F87" w:rsidR="000535B2" w:rsidRPr="002A56B5" w:rsidRDefault="000535B2" w:rsidP="00434AA7">
      <w:pPr>
        <w:spacing w:line="336" w:lineRule="auto"/>
        <w:ind w:firstLine="709"/>
        <w:jc w:val="both"/>
        <w:rPr>
          <w:b/>
          <w:bCs/>
          <w:sz w:val="28"/>
          <w:szCs w:val="28"/>
        </w:rPr>
      </w:pPr>
      <w:r w:rsidRPr="002A56B5">
        <w:rPr>
          <w:b/>
          <w:bCs/>
          <w:sz w:val="28"/>
          <w:szCs w:val="28"/>
        </w:rPr>
        <w:t xml:space="preserve">3.3. Особливості </w:t>
      </w:r>
      <w:proofErr w:type="spellStart"/>
      <w:r w:rsidRPr="002A56B5">
        <w:rPr>
          <w:b/>
          <w:bCs/>
          <w:sz w:val="28"/>
          <w:szCs w:val="28"/>
        </w:rPr>
        <w:t>реконфігурації</w:t>
      </w:r>
      <w:proofErr w:type="spellEnd"/>
      <w:r w:rsidRPr="002A56B5">
        <w:rPr>
          <w:b/>
          <w:bCs/>
          <w:sz w:val="28"/>
          <w:szCs w:val="28"/>
        </w:rPr>
        <w:t xml:space="preserve"> комунікативних властивостей особистості у </w:t>
      </w:r>
      <w:proofErr w:type="spellStart"/>
      <w:r w:rsidRPr="002A56B5">
        <w:rPr>
          <w:b/>
          <w:bCs/>
          <w:sz w:val="28"/>
          <w:szCs w:val="28"/>
        </w:rPr>
        <w:t>внутрішньогрупових</w:t>
      </w:r>
      <w:proofErr w:type="spellEnd"/>
      <w:r w:rsidRPr="002A56B5">
        <w:rPr>
          <w:b/>
          <w:bCs/>
          <w:sz w:val="28"/>
          <w:szCs w:val="28"/>
        </w:rPr>
        <w:t xml:space="preserve"> стосунках </w:t>
      </w:r>
    </w:p>
    <w:p w14:paraId="6D7A25FC" w14:textId="77777777" w:rsidR="000535B2" w:rsidRPr="002A56B5" w:rsidRDefault="000535B2" w:rsidP="00434AA7">
      <w:pPr>
        <w:spacing w:line="336" w:lineRule="auto"/>
        <w:ind w:firstLine="709"/>
        <w:jc w:val="both"/>
        <w:rPr>
          <w:sz w:val="28"/>
          <w:szCs w:val="28"/>
        </w:rPr>
      </w:pPr>
    </w:p>
    <w:p w14:paraId="0FDABF33" w14:textId="5B7F2208" w:rsidR="00434AA7" w:rsidRPr="002A56B5" w:rsidRDefault="00434AA7" w:rsidP="00434AA7">
      <w:pPr>
        <w:spacing w:line="336" w:lineRule="auto"/>
        <w:ind w:firstLine="709"/>
        <w:jc w:val="both"/>
        <w:rPr>
          <w:spacing w:val="-4"/>
          <w:sz w:val="28"/>
          <w:szCs w:val="28"/>
        </w:rPr>
      </w:pPr>
      <w:r w:rsidRPr="002A56B5">
        <w:rPr>
          <w:spacing w:val="-4"/>
          <w:sz w:val="28"/>
          <w:szCs w:val="28"/>
        </w:rPr>
        <w:t xml:space="preserve">Оскільки результати множинного лінійного регресійного аналізу показали, що у всіх </w:t>
      </w:r>
      <w:proofErr w:type="spellStart"/>
      <w:r w:rsidRPr="002A56B5">
        <w:rPr>
          <w:spacing w:val="-4"/>
          <w:sz w:val="28"/>
          <w:szCs w:val="28"/>
        </w:rPr>
        <w:t>субвибірках</w:t>
      </w:r>
      <w:proofErr w:type="spellEnd"/>
      <w:r w:rsidRPr="002A56B5">
        <w:rPr>
          <w:spacing w:val="-4"/>
          <w:sz w:val="28"/>
          <w:szCs w:val="28"/>
        </w:rPr>
        <w:t xml:space="preserve"> (за спеціальністю, та курсом навчання) – фактор «F5 комунікативна толерантність» має обернений зв’язок в прогнозуванні </w:t>
      </w:r>
      <w:proofErr w:type="spellStart"/>
      <w:r w:rsidRPr="002A56B5">
        <w:rPr>
          <w:spacing w:val="-4"/>
          <w:sz w:val="28"/>
          <w:szCs w:val="28"/>
        </w:rPr>
        <w:t>внутрішньогрупових</w:t>
      </w:r>
      <w:proofErr w:type="spellEnd"/>
      <w:r w:rsidRPr="002A56B5">
        <w:rPr>
          <w:spacing w:val="-4"/>
          <w:sz w:val="28"/>
          <w:szCs w:val="28"/>
        </w:rPr>
        <w:t xml:space="preserve"> стосунків студентської молоді, то проведено додаткове дослідження за допомогою методику семантичного диференціалу на частині тієї ж </w:t>
      </w:r>
      <w:r w:rsidRPr="002A56B5">
        <w:rPr>
          <w:spacing w:val="-4"/>
          <w:sz w:val="28"/>
          <w:szCs w:val="28"/>
        </w:rPr>
        <w:lastRenderedPageBreak/>
        <w:t xml:space="preserve">загальної вибірки, завданням якого було дослідити межі та структуру семантичних полів «ідеального» та «толерантного» співрозмовника. Означене, </w:t>
      </w:r>
      <w:proofErr w:type="spellStart"/>
      <w:r w:rsidRPr="002A56B5">
        <w:rPr>
          <w:spacing w:val="-4"/>
          <w:sz w:val="28"/>
          <w:szCs w:val="28"/>
        </w:rPr>
        <w:t>надасть</w:t>
      </w:r>
      <w:proofErr w:type="spellEnd"/>
      <w:r w:rsidRPr="002A56B5">
        <w:rPr>
          <w:spacing w:val="-4"/>
          <w:sz w:val="28"/>
          <w:szCs w:val="28"/>
        </w:rPr>
        <w:t xml:space="preserve"> можливість, поглибити розуміння про функціонування толерантності як комунікативної властивості особистості у спільному комунікативному просторі студентських груп. </w:t>
      </w:r>
    </w:p>
    <w:p w14:paraId="55E5C5B8" w14:textId="77777777" w:rsidR="00434AA7" w:rsidRPr="002A56B5" w:rsidRDefault="00434AA7" w:rsidP="00434AA7">
      <w:pPr>
        <w:autoSpaceDE w:val="0"/>
        <w:autoSpaceDN w:val="0"/>
        <w:adjustRightInd w:val="0"/>
        <w:spacing w:line="336" w:lineRule="auto"/>
        <w:ind w:firstLine="709"/>
        <w:jc w:val="both"/>
        <w:rPr>
          <w:rFonts w:eastAsia="Calibri"/>
          <w:color w:val="000000"/>
          <w:spacing w:val="-4"/>
          <w:sz w:val="28"/>
          <w:szCs w:val="28"/>
          <w:lang w:eastAsia="en-US"/>
        </w:rPr>
      </w:pPr>
      <w:r w:rsidRPr="002A56B5">
        <w:rPr>
          <w:rFonts w:eastAsia="Calibri"/>
          <w:color w:val="000000"/>
          <w:spacing w:val="-4"/>
          <w:sz w:val="28"/>
          <w:szCs w:val="28"/>
          <w:lang w:eastAsia="en-US"/>
        </w:rPr>
        <w:t>На підставі порівняння об’єктів оцінювання – ідеального та толерантного співрозмовника – можемо виділити розбіжності у запиті на функціонування того чи того співрозмовника у комунікативному просторі суспільства. Розглянемо більш детально кожний з цих можливих запитів, яких, на наш погляд, існує три: а) ідеальність як ендемічна характеристика суспільства та толерантність як засіб згладжування протиріч; б) орієнтація на власні потреби або потреби суспільства; в) оперування уявленням про співрозмовника на рівні соціалізації.</w:t>
      </w:r>
    </w:p>
    <w:p w14:paraId="6ADEF48A" w14:textId="37496D91" w:rsidR="00434AA7" w:rsidRPr="002A56B5" w:rsidRDefault="00434AA7" w:rsidP="00434AA7">
      <w:pPr>
        <w:spacing w:line="336" w:lineRule="auto"/>
        <w:ind w:firstLine="709"/>
        <w:jc w:val="both"/>
        <w:rPr>
          <w:b/>
          <w:sz w:val="28"/>
          <w:szCs w:val="28"/>
        </w:rPr>
      </w:pPr>
      <w:r w:rsidRPr="002A56B5">
        <w:rPr>
          <w:sz w:val="28"/>
          <w:szCs w:val="28"/>
        </w:rPr>
        <w:t xml:space="preserve">Щодо першого запиту, то уявлення про ідеального співрозмовника базуються на ціннісних перевагах особистості або групи, вироблених в процесі соціокультурної-практики, тобто вони сконструйовані на основі звернення до певних зразків «ендемічних характеристик» суспільства. </w:t>
      </w:r>
    </w:p>
    <w:p w14:paraId="06584407" w14:textId="16FD134B" w:rsidR="00434AA7" w:rsidRPr="002A56B5" w:rsidRDefault="00434AA7" w:rsidP="00434AA7">
      <w:pPr>
        <w:spacing w:line="336" w:lineRule="auto"/>
        <w:ind w:firstLine="709"/>
        <w:jc w:val="both"/>
        <w:rPr>
          <w:spacing w:val="-4"/>
          <w:sz w:val="28"/>
          <w:szCs w:val="28"/>
        </w:rPr>
      </w:pPr>
      <w:r w:rsidRPr="002A56B5">
        <w:rPr>
          <w:spacing w:val="-4"/>
          <w:sz w:val="28"/>
          <w:szCs w:val="28"/>
        </w:rPr>
        <w:t xml:space="preserve">На відміну від ідеального, поява толерантного співрозмовника в комунікативному просторі зумовлена «зовнішнім подразником», тобто появою </w:t>
      </w:r>
      <w:proofErr w:type="spellStart"/>
      <w:r w:rsidRPr="002A56B5">
        <w:rPr>
          <w:spacing w:val="-4"/>
          <w:sz w:val="28"/>
          <w:szCs w:val="28"/>
        </w:rPr>
        <w:t>різностей</w:t>
      </w:r>
      <w:proofErr w:type="spellEnd"/>
      <w:r w:rsidRPr="002A56B5">
        <w:rPr>
          <w:spacing w:val="-4"/>
          <w:sz w:val="28"/>
          <w:szCs w:val="28"/>
        </w:rPr>
        <w:t xml:space="preserve"> інших, щодо яких необхідно проявити поведінкову та мовленнєву стриманість. </w:t>
      </w:r>
    </w:p>
    <w:p w14:paraId="0336779F" w14:textId="05D9DFE5" w:rsidR="00434AA7" w:rsidRPr="002A56B5" w:rsidRDefault="00434AA7" w:rsidP="00434AA7">
      <w:pPr>
        <w:spacing w:line="336" w:lineRule="auto"/>
        <w:ind w:firstLine="709"/>
        <w:jc w:val="both"/>
        <w:rPr>
          <w:spacing w:val="-4"/>
          <w:sz w:val="28"/>
          <w:szCs w:val="28"/>
        </w:rPr>
      </w:pPr>
      <w:r w:rsidRPr="002A56B5">
        <w:rPr>
          <w:spacing w:val="-4"/>
          <w:sz w:val="28"/>
          <w:szCs w:val="28"/>
        </w:rPr>
        <w:t xml:space="preserve">Наступний запит характеризує співрозмовника залежно від орієнтації на власні або потреби іншого (суспільства). На наш погляд, оцінка співрозмовника як ідеального в більшості випадків зумовлена задоволенням власних потреб у спілкуванні. </w:t>
      </w:r>
    </w:p>
    <w:p w14:paraId="7B1D3FAC" w14:textId="3168060D" w:rsidR="00434AA7" w:rsidRPr="002A56B5" w:rsidRDefault="00434AA7" w:rsidP="000535B2">
      <w:pPr>
        <w:spacing w:line="336" w:lineRule="auto"/>
        <w:ind w:firstLine="709"/>
        <w:jc w:val="both"/>
        <w:rPr>
          <w:sz w:val="28"/>
          <w:szCs w:val="28"/>
        </w:rPr>
      </w:pPr>
      <w:r w:rsidRPr="002A56B5">
        <w:rPr>
          <w:sz w:val="28"/>
          <w:szCs w:val="28"/>
        </w:rPr>
        <w:t xml:space="preserve">Для перевірки відмінностей між двома вибірками парних вимірів використовувався непараметричний Т-критерій </w:t>
      </w:r>
      <w:proofErr w:type="spellStart"/>
      <w:r w:rsidRPr="002A56B5">
        <w:rPr>
          <w:sz w:val="28"/>
          <w:szCs w:val="28"/>
        </w:rPr>
        <w:t>Уілкоксона</w:t>
      </w:r>
      <w:proofErr w:type="spellEnd"/>
      <w:r w:rsidRPr="002A56B5">
        <w:rPr>
          <w:sz w:val="28"/>
          <w:szCs w:val="28"/>
        </w:rPr>
        <w:t xml:space="preserve">. Відповідно, виявлено, що із 25 шкал за 12 шкалами виявлено достовірні відмінності (р≤0,05). </w:t>
      </w:r>
      <w:r w:rsidR="000535B2" w:rsidRPr="002A56B5">
        <w:rPr>
          <w:sz w:val="28"/>
          <w:szCs w:val="28"/>
        </w:rPr>
        <w:t xml:space="preserve">            </w:t>
      </w:r>
      <w:r w:rsidRPr="002A56B5">
        <w:rPr>
          <w:sz w:val="28"/>
          <w:szCs w:val="28"/>
        </w:rPr>
        <w:t xml:space="preserve">Шкали, за якими не виявлено відмінностей («тактовний – нетактовний», «справедливий – несправедливий», «лаконічний – багатослівний», «скритий – відвертий», «делікатний – нахабний», «поміркований – нестриманий», «агресивний – миролюбний», «емоційний – неемоційний», «домінуючий – дотримується субординації», «амбітний – неамбітний», «комунікабельний – </w:t>
      </w:r>
      <w:r w:rsidRPr="002A56B5">
        <w:rPr>
          <w:sz w:val="28"/>
          <w:szCs w:val="28"/>
        </w:rPr>
        <w:lastRenderedPageBreak/>
        <w:t>некомунікабельний», «врівноважений – неврівноважений»), дають підстави стверджуватися, зазначені феномени знаходяться в одному семантичному полі та, як свідчать середньоарифметичні показники, позитивно маркуються.</w:t>
      </w:r>
    </w:p>
    <w:p w14:paraId="2C20A1AC" w14:textId="77777777" w:rsidR="00434AA7" w:rsidRPr="002A56B5" w:rsidRDefault="00434AA7" w:rsidP="00434AA7">
      <w:pPr>
        <w:spacing w:line="360" w:lineRule="auto"/>
        <w:ind w:firstLine="709"/>
        <w:jc w:val="both"/>
        <w:rPr>
          <w:sz w:val="28"/>
          <w:szCs w:val="28"/>
        </w:rPr>
      </w:pPr>
      <w:r w:rsidRPr="002A56B5">
        <w:rPr>
          <w:sz w:val="28"/>
          <w:szCs w:val="28"/>
        </w:rPr>
        <w:t xml:space="preserve">Для прийняття рішення про те, які змінні диференціюють найбільшою мірою дві групи (ідеального та толерантного співрозмовника), проведено </w:t>
      </w:r>
      <w:proofErr w:type="spellStart"/>
      <w:r w:rsidRPr="002A56B5">
        <w:rPr>
          <w:sz w:val="28"/>
          <w:szCs w:val="28"/>
        </w:rPr>
        <w:t>дискримінантний</w:t>
      </w:r>
      <w:proofErr w:type="spellEnd"/>
      <w:r w:rsidRPr="002A56B5">
        <w:rPr>
          <w:sz w:val="28"/>
          <w:szCs w:val="28"/>
        </w:rPr>
        <w:t xml:space="preserve"> аналіз. </w:t>
      </w:r>
    </w:p>
    <w:p w14:paraId="7AE70472" w14:textId="77777777" w:rsidR="00434AA7" w:rsidRPr="002A56B5" w:rsidRDefault="00434AA7" w:rsidP="00434AA7">
      <w:pPr>
        <w:spacing w:line="360" w:lineRule="auto"/>
        <w:ind w:firstLine="709"/>
        <w:jc w:val="both"/>
        <w:rPr>
          <w:sz w:val="28"/>
          <w:szCs w:val="28"/>
        </w:rPr>
      </w:pPr>
      <w:r w:rsidRPr="002A56B5">
        <w:rPr>
          <w:sz w:val="28"/>
          <w:szCs w:val="28"/>
        </w:rPr>
        <w:t xml:space="preserve">Відсоток збігу реальної класифікації об’єктів за допомогою канонічних функції становить 100%. Велике власне значення 1,412 підтверджує високу точність підібраної </w:t>
      </w:r>
      <w:proofErr w:type="spellStart"/>
      <w:r w:rsidRPr="002A56B5">
        <w:rPr>
          <w:sz w:val="28"/>
          <w:szCs w:val="28"/>
        </w:rPr>
        <w:t>дискримінантної</w:t>
      </w:r>
      <w:proofErr w:type="spellEnd"/>
      <w:r w:rsidRPr="002A56B5">
        <w:rPr>
          <w:sz w:val="28"/>
          <w:szCs w:val="28"/>
        </w:rPr>
        <w:t xml:space="preserve"> функції. Група з двома зв’язаними вибірками дискримінується однією функцією, канонічна кореляція між вихідними даними и отриманими на основі моделі складає 0,765. Така висока точність передбачення, що ґрунтується на поєднанні запропонованих показників, підтверджує об’єктивність класифікації та правильність обраних діагностичних критеріїв. </w:t>
      </w:r>
    </w:p>
    <w:p w14:paraId="0BA275C4" w14:textId="77777777" w:rsidR="00434AA7" w:rsidRPr="002A56B5" w:rsidRDefault="00434AA7" w:rsidP="00434AA7">
      <w:pPr>
        <w:spacing w:line="360" w:lineRule="auto"/>
        <w:ind w:firstLine="709"/>
        <w:jc w:val="both"/>
        <w:rPr>
          <w:sz w:val="28"/>
          <w:szCs w:val="28"/>
        </w:rPr>
      </w:pPr>
      <w:r w:rsidRPr="002A56B5">
        <w:rPr>
          <w:sz w:val="28"/>
          <w:szCs w:val="28"/>
        </w:rPr>
        <w:t>Аналіз отриманих канонічних функцій дав змогу визначити міру достовірності класів та статистичну значущість такого розрізнення (λ-</w:t>
      </w:r>
      <w:proofErr w:type="spellStart"/>
      <w:r w:rsidRPr="002A56B5">
        <w:rPr>
          <w:sz w:val="28"/>
          <w:szCs w:val="28"/>
        </w:rPr>
        <w:t>Уілкса</w:t>
      </w:r>
      <w:proofErr w:type="spellEnd"/>
      <w:r w:rsidRPr="002A56B5">
        <w:rPr>
          <w:sz w:val="28"/>
          <w:szCs w:val="28"/>
        </w:rPr>
        <w:t xml:space="preserve"> 0,415; </w:t>
      </w:r>
      <w:proofErr w:type="spellStart"/>
      <w:r w:rsidRPr="002A56B5">
        <w:rPr>
          <w:sz w:val="28"/>
          <w:szCs w:val="28"/>
        </w:rPr>
        <w:t>Sig</w:t>
      </w:r>
      <w:proofErr w:type="spellEnd"/>
      <w:r w:rsidRPr="002A56B5">
        <w:rPr>
          <w:sz w:val="28"/>
          <w:szCs w:val="28"/>
        </w:rPr>
        <w:t xml:space="preserve">. 0,042; χ-тест 39,625). Отже, отримані данні визначили подальшу роботу з результати </w:t>
      </w:r>
      <w:proofErr w:type="spellStart"/>
      <w:r w:rsidRPr="002A56B5">
        <w:rPr>
          <w:sz w:val="28"/>
          <w:szCs w:val="28"/>
        </w:rPr>
        <w:t>дискримінантного</w:t>
      </w:r>
      <w:proofErr w:type="spellEnd"/>
      <w:r w:rsidRPr="002A56B5">
        <w:rPr>
          <w:sz w:val="28"/>
          <w:szCs w:val="28"/>
        </w:rPr>
        <w:t xml:space="preserve"> аналізу та їх інтерпретацією. </w:t>
      </w:r>
    </w:p>
    <w:p w14:paraId="728C867D" w14:textId="3221C0C8" w:rsidR="00434AA7" w:rsidRPr="002A56B5" w:rsidRDefault="00434AA7" w:rsidP="00434AA7">
      <w:pPr>
        <w:spacing w:line="360" w:lineRule="auto"/>
        <w:ind w:firstLine="709"/>
        <w:jc w:val="both"/>
        <w:rPr>
          <w:sz w:val="28"/>
          <w:szCs w:val="28"/>
        </w:rPr>
      </w:pPr>
      <w:r w:rsidRPr="002A56B5">
        <w:rPr>
          <w:sz w:val="28"/>
          <w:szCs w:val="28"/>
        </w:rPr>
        <w:t xml:space="preserve">Подальший аналіз результатів дослідження передбачав оцінювання стандартизованих канонічних коефіцієнтів </w:t>
      </w:r>
      <w:proofErr w:type="spellStart"/>
      <w:r w:rsidRPr="002A56B5">
        <w:rPr>
          <w:sz w:val="28"/>
          <w:szCs w:val="28"/>
        </w:rPr>
        <w:t>дискримінантних</w:t>
      </w:r>
      <w:proofErr w:type="spellEnd"/>
      <w:r w:rsidRPr="002A56B5">
        <w:rPr>
          <w:sz w:val="28"/>
          <w:szCs w:val="28"/>
        </w:rPr>
        <w:t xml:space="preserve"> функцій, які дають можливість визначити співвідношення вкладу змінних у результат функцій. З найбільшим вкладом в канонічну функцію входять змінні: </w:t>
      </w:r>
      <w:proofErr w:type="spellStart"/>
      <w:r w:rsidRPr="002A56B5">
        <w:rPr>
          <w:sz w:val="28"/>
          <w:szCs w:val="28"/>
        </w:rPr>
        <w:t>гуморний</w:t>
      </w:r>
      <w:proofErr w:type="spellEnd"/>
      <w:r w:rsidRPr="002A56B5">
        <w:rPr>
          <w:sz w:val="28"/>
          <w:szCs w:val="28"/>
        </w:rPr>
        <w:t xml:space="preserve"> – серйозний (-0,323), лицемірний – щирий (0,235), гнучкий – жорстокий (0,480), сором’язливий – хвалькуватий (0,32); терпимий – нетерпимий (0,350); </w:t>
      </w:r>
      <w:r w:rsidRPr="002A56B5">
        <w:rPr>
          <w:color w:val="000000"/>
          <w:sz w:val="28"/>
          <w:szCs w:val="28"/>
        </w:rPr>
        <w:t>зацікавлений – індиферентний</w:t>
      </w:r>
      <w:r w:rsidRPr="002A56B5">
        <w:rPr>
          <w:sz w:val="28"/>
          <w:szCs w:val="28"/>
        </w:rPr>
        <w:t xml:space="preserve"> (-0,319); домінуючий – дотримується субординації (0,263); цікавий – незацікавлений (-0,739). (Що вищими є значення, то більшим є внесок шкал у диференціацію об’єктів). </w:t>
      </w:r>
    </w:p>
    <w:p w14:paraId="141062A6" w14:textId="77777777" w:rsidR="00434AA7" w:rsidRPr="002A56B5" w:rsidRDefault="00434AA7" w:rsidP="00434AA7">
      <w:pPr>
        <w:spacing w:line="360" w:lineRule="auto"/>
        <w:ind w:firstLine="709"/>
        <w:jc w:val="both"/>
        <w:rPr>
          <w:sz w:val="28"/>
          <w:szCs w:val="28"/>
        </w:rPr>
      </w:pPr>
      <w:r w:rsidRPr="002A56B5">
        <w:rPr>
          <w:sz w:val="28"/>
          <w:szCs w:val="28"/>
        </w:rPr>
        <w:t xml:space="preserve">Наразі для порівняльного аналізу поєднаємо результати </w:t>
      </w:r>
      <w:proofErr w:type="spellStart"/>
      <w:r w:rsidRPr="002A56B5">
        <w:rPr>
          <w:sz w:val="28"/>
          <w:szCs w:val="28"/>
        </w:rPr>
        <w:t>достовірностей</w:t>
      </w:r>
      <w:proofErr w:type="spellEnd"/>
      <w:r w:rsidRPr="002A56B5">
        <w:rPr>
          <w:sz w:val="28"/>
          <w:szCs w:val="28"/>
        </w:rPr>
        <w:t xml:space="preserve"> відмінностей ідеального та толерантного співрозмовника за Т-</w:t>
      </w:r>
      <w:proofErr w:type="spellStart"/>
      <w:r w:rsidRPr="002A56B5">
        <w:rPr>
          <w:sz w:val="28"/>
          <w:szCs w:val="28"/>
        </w:rPr>
        <w:t>критеріем</w:t>
      </w:r>
      <w:proofErr w:type="spellEnd"/>
      <w:r w:rsidRPr="002A56B5">
        <w:rPr>
          <w:sz w:val="28"/>
          <w:szCs w:val="28"/>
        </w:rPr>
        <w:t xml:space="preserve"> </w:t>
      </w:r>
      <w:proofErr w:type="spellStart"/>
      <w:r w:rsidRPr="002A56B5">
        <w:rPr>
          <w:sz w:val="28"/>
          <w:szCs w:val="28"/>
        </w:rPr>
        <w:t>Уілкоксона</w:t>
      </w:r>
      <w:proofErr w:type="spellEnd"/>
      <w:r w:rsidRPr="002A56B5">
        <w:rPr>
          <w:sz w:val="28"/>
          <w:szCs w:val="28"/>
        </w:rPr>
        <w:t xml:space="preserve"> та дискримінанти за 12-ма шкалами. </w:t>
      </w:r>
    </w:p>
    <w:p w14:paraId="70E92EAB" w14:textId="77777777" w:rsidR="00434AA7" w:rsidRPr="002A56B5" w:rsidRDefault="00434AA7" w:rsidP="00434AA7">
      <w:pPr>
        <w:spacing w:line="360" w:lineRule="auto"/>
        <w:ind w:firstLine="709"/>
        <w:jc w:val="both"/>
        <w:rPr>
          <w:sz w:val="28"/>
          <w:szCs w:val="28"/>
        </w:rPr>
      </w:pPr>
      <w:r w:rsidRPr="002A56B5">
        <w:rPr>
          <w:sz w:val="28"/>
          <w:szCs w:val="28"/>
        </w:rPr>
        <w:lastRenderedPageBreak/>
        <w:t xml:space="preserve">При аналізі відмінності дескрипторів ми порівняли </w:t>
      </w:r>
      <w:proofErr w:type="spellStart"/>
      <w:r w:rsidRPr="002A56B5">
        <w:rPr>
          <w:sz w:val="28"/>
          <w:szCs w:val="28"/>
        </w:rPr>
        <w:t>середньорифметичні</w:t>
      </w:r>
      <w:proofErr w:type="spellEnd"/>
      <w:r w:rsidRPr="002A56B5">
        <w:rPr>
          <w:sz w:val="28"/>
          <w:szCs w:val="28"/>
        </w:rPr>
        <w:t xml:space="preserve"> значення уявлень про ідеального та толерантного співрозмовника за 12-ма шкалами. Отже, бачимо, що формування образу «ідеального співрозмовника», здійснюється на основі таких шкал: щирий (6,47), стриманий (3,33), балакучий (2,93), гнучкий (2,53), </w:t>
      </w:r>
      <w:proofErr w:type="spellStart"/>
      <w:r w:rsidRPr="002A56B5">
        <w:rPr>
          <w:sz w:val="28"/>
          <w:szCs w:val="28"/>
        </w:rPr>
        <w:t>гуморний</w:t>
      </w:r>
      <w:proofErr w:type="spellEnd"/>
      <w:r w:rsidRPr="002A56B5">
        <w:rPr>
          <w:sz w:val="28"/>
          <w:szCs w:val="28"/>
        </w:rPr>
        <w:t xml:space="preserve"> (2,10), коректний (1,90), допитливий (1,83), ввічливий (1,73), зацікавлений (1,67), терпимий (1,67), ерудований (1,50), цікавий (1,20). </w:t>
      </w:r>
    </w:p>
    <w:p w14:paraId="20C40B16" w14:textId="2418C0DF" w:rsidR="00434AA7" w:rsidRPr="002A56B5" w:rsidRDefault="00434AA7" w:rsidP="002A56B5">
      <w:pPr>
        <w:spacing w:line="360" w:lineRule="auto"/>
        <w:ind w:firstLine="709"/>
        <w:jc w:val="both"/>
        <w:rPr>
          <w:sz w:val="28"/>
          <w:szCs w:val="28"/>
        </w:rPr>
      </w:pPr>
      <w:r w:rsidRPr="002A56B5">
        <w:rPr>
          <w:sz w:val="28"/>
          <w:szCs w:val="28"/>
        </w:rPr>
        <w:t>Отримані результати свідчать про те, що досліджувані розглядають ідеального співрозмовника у «егоцентричній комунікації», тобто приписують його образу щирість, стриманість, що робить із співрозмовника більше слухача або людину, основною метою якої є задоволення потреб у спілкуванні досліджуваного. Означені показники – «гнучкий», «</w:t>
      </w:r>
      <w:proofErr w:type="spellStart"/>
      <w:r w:rsidRPr="002A56B5">
        <w:rPr>
          <w:sz w:val="28"/>
          <w:szCs w:val="28"/>
        </w:rPr>
        <w:t>гуморний</w:t>
      </w:r>
      <w:proofErr w:type="spellEnd"/>
      <w:r w:rsidRPr="002A56B5">
        <w:rPr>
          <w:sz w:val="28"/>
          <w:szCs w:val="28"/>
        </w:rPr>
        <w:t xml:space="preserve">», «коректний», «допитливий», – дають можливість побачити, що його ядром є унікальність, зацікавленості в комунікації із іншим та риси які він повинен мати для того, щоб досліджуваний зміг задовольнити потребу у спілкуванні. </w:t>
      </w:r>
    </w:p>
    <w:p w14:paraId="1BEA13FA" w14:textId="0F9D1E5C" w:rsidR="00434AA7" w:rsidRPr="002A56B5" w:rsidRDefault="00434AA7" w:rsidP="002A56B5">
      <w:pPr>
        <w:spacing w:line="360" w:lineRule="auto"/>
        <w:ind w:firstLine="709"/>
        <w:jc w:val="both"/>
        <w:rPr>
          <w:sz w:val="28"/>
          <w:szCs w:val="28"/>
        </w:rPr>
      </w:pPr>
      <w:r w:rsidRPr="002A56B5">
        <w:rPr>
          <w:sz w:val="28"/>
          <w:szCs w:val="28"/>
        </w:rPr>
        <w:t xml:space="preserve">Аналіз показників середніх значень оцінок респондентами, дає можливість стверджувати, що основними якостями толерантного співрозмовника є: щирий (5,0), балакучий (3,63), </w:t>
      </w:r>
      <w:proofErr w:type="spellStart"/>
      <w:r w:rsidRPr="002A56B5">
        <w:rPr>
          <w:sz w:val="28"/>
          <w:szCs w:val="28"/>
        </w:rPr>
        <w:t>гуморний</w:t>
      </w:r>
      <w:proofErr w:type="spellEnd"/>
      <w:r w:rsidRPr="002A56B5">
        <w:rPr>
          <w:sz w:val="28"/>
          <w:szCs w:val="28"/>
        </w:rPr>
        <w:t xml:space="preserve"> (3,30), терпимий (2,73); допитливий (2,53); зацікавлений (2,40); стриманий (2,23); цікавий (2,03), ерудований (1,97), гнучкий (1,43), коректний (1,30), ввічливий (1,27). Отриманий результат показує, що середні показники «щирий», «гнучкий», «стриманий», «коректний», «ввічливий», більш виражені у толерантного ніж у ідеального співрозмовника. Найменше вираженими рисами порівняно із ідеальним у толерантного співрозмовника виявилися: «цікавий», «допитливість», «ерудований», «зацікавлений», «балакучий», «терпимий», «</w:t>
      </w:r>
      <w:proofErr w:type="spellStart"/>
      <w:r w:rsidRPr="002A56B5">
        <w:rPr>
          <w:sz w:val="28"/>
          <w:szCs w:val="28"/>
        </w:rPr>
        <w:t>гуморний</w:t>
      </w:r>
      <w:proofErr w:type="spellEnd"/>
      <w:r w:rsidRPr="002A56B5">
        <w:rPr>
          <w:sz w:val="28"/>
          <w:szCs w:val="28"/>
        </w:rPr>
        <w:t>». Ми можемо зробити висновок, що обрані показники толерантного співрозмовника обслуговують позицію «наявності норми», «відповідності правильному». Так, наприклад, значимість набувають ознаки, спрямовані на прийняття іншого (цікавий, допитливість, терпимий тощо), відкидають можливість різноманітності поглядів на співрозмовника.</w:t>
      </w:r>
    </w:p>
    <w:p w14:paraId="7E0D0E25" w14:textId="799847DE" w:rsidR="00434AA7" w:rsidRPr="002A56B5" w:rsidRDefault="00434AA7" w:rsidP="00434AA7">
      <w:pPr>
        <w:spacing w:line="360" w:lineRule="auto"/>
        <w:ind w:firstLine="709"/>
        <w:jc w:val="both"/>
        <w:rPr>
          <w:sz w:val="28"/>
          <w:szCs w:val="28"/>
        </w:rPr>
      </w:pPr>
      <w:r w:rsidRPr="002A56B5">
        <w:rPr>
          <w:sz w:val="28"/>
          <w:szCs w:val="28"/>
        </w:rPr>
        <w:lastRenderedPageBreak/>
        <w:t>Проаналізувавши зазначені вище показники, відзначимо: риси ідеального співрозмовника увиразнюють культурно</w:t>
      </w:r>
      <w:r w:rsidR="002A56B5">
        <w:rPr>
          <w:sz w:val="28"/>
          <w:szCs w:val="28"/>
        </w:rPr>
        <w:t xml:space="preserve"> </w:t>
      </w:r>
      <w:r w:rsidRPr="002A56B5">
        <w:rPr>
          <w:sz w:val="28"/>
          <w:szCs w:val="28"/>
        </w:rPr>
        <w:t xml:space="preserve">обумовлені бажані для суспільства комунікативні характеристики. Щодо рис толерантного співрозмовника, то означені показники виступають засобом </w:t>
      </w:r>
      <w:r w:rsidR="002A56B5" w:rsidRPr="002A56B5">
        <w:rPr>
          <w:sz w:val="28"/>
          <w:szCs w:val="28"/>
        </w:rPr>
        <w:t>згладжування</w:t>
      </w:r>
      <w:r w:rsidRPr="002A56B5">
        <w:rPr>
          <w:sz w:val="28"/>
          <w:szCs w:val="28"/>
        </w:rPr>
        <w:t xml:space="preserve"> протиріч у суспільстві завдяки наголошенню на його «тотожності» та буденності. </w:t>
      </w:r>
    </w:p>
    <w:p w14:paraId="55E4A7B6" w14:textId="77777777" w:rsidR="00434AA7" w:rsidRPr="002A56B5" w:rsidRDefault="00434AA7" w:rsidP="00434AA7">
      <w:pPr>
        <w:spacing w:line="360" w:lineRule="auto"/>
        <w:ind w:firstLine="709"/>
        <w:jc w:val="both"/>
        <w:rPr>
          <w:sz w:val="28"/>
          <w:szCs w:val="28"/>
        </w:rPr>
      </w:pPr>
      <w:r w:rsidRPr="002A56B5">
        <w:rPr>
          <w:sz w:val="28"/>
          <w:szCs w:val="28"/>
        </w:rPr>
        <w:t xml:space="preserve">Таким чином, оцінюючи ідеального та толерантного співрозмовників в цілому переважають позитивні оцінки, що свідчать про позитивний образ зазначених співрозмовників в уявленні досліджуваних. При оцінці ідеального співрозмовника домінуючим дескриптором визначилась «щирість», а при оцінці толерантного співрозмовника дескриптором є «коректність». </w:t>
      </w:r>
    </w:p>
    <w:p w14:paraId="4002DE23" w14:textId="77777777" w:rsidR="00434AA7" w:rsidRPr="002A56B5" w:rsidRDefault="00434AA7" w:rsidP="00434AA7">
      <w:pPr>
        <w:spacing w:line="360" w:lineRule="auto"/>
        <w:ind w:firstLine="709"/>
        <w:jc w:val="both"/>
        <w:rPr>
          <w:sz w:val="28"/>
          <w:szCs w:val="28"/>
        </w:rPr>
      </w:pPr>
      <w:r w:rsidRPr="002A56B5">
        <w:rPr>
          <w:sz w:val="28"/>
          <w:szCs w:val="28"/>
        </w:rPr>
        <w:t>Дослідження та інтерпретація результатів порівняльного аналізу у двох зв’язаних вибірках надали змогу визначити, що: по-перше, уявлення про толерантного ті ідеального співрозмовника знаходять в одному семантичному полі та позитивно маркуються; по-друге, в структурі комунікативного поля існують відмінності, щодо ідеального та толерантного співрозмовника.</w:t>
      </w:r>
    </w:p>
    <w:p w14:paraId="4910C991" w14:textId="044EB387" w:rsidR="00434AA7" w:rsidRPr="002A56B5" w:rsidRDefault="00434AA7" w:rsidP="00434AA7">
      <w:pPr>
        <w:spacing w:line="360" w:lineRule="auto"/>
        <w:ind w:firstLine="709"/>
        <w:jc w:val="both"/>
        <w:rPr>
          <w:sz w:val="28"/>
          <w:szCs w:val="28"/>
        </w:rPr>
      </w:pPr>
      <w:r w:rsidRPr="002A56B5">
        <w:rPr>
          <w:sz w:val="28"/>
          <w:szCs w:val="28"/>
        </w:rPr>
        <w:t>Таким чином, можемо пояснити те, що в моделях корекційно-регресійного аналізу обернений зв’язок фактору «F5 комунікативна толерантність» веде до «</w:t>
      </w:r>
      <w:proofErr w:type="spellStart"/>
      <w:r w:rsidRPr="002A56B5">
        <w:rPr>
          <w:sz w:val="28"/>
          <w:szCs w:val="28"/>
        </w:rPr>
        <w:t>самовиключення</w:t>
      </w:r>
      <w:proofErr w:type="spellEnd"/>
      <w:r w:rsidRPr="002A56B5">
        <w:rPr>
          <w:sz w:val="28"/>
          <w:szCs w:val="28"/>
        </w:rPr>
        <w:t xml:space="preserve">», як з позитивних, так і з негативних полюсів вибудовування </w:t>
      </w:r>
      <w:proofErr w:type="spellStart"/>
      <w:r w:rsidRPr="002A56B5">
        <w:rPr>
          <w:sz w:val="28"/>
          <w:szCs w:val="28"/>
        </w:rPr>
        <w:t>внутрішньогрупових</w:t>
      </w:r>
      <w:proofErr w:type="spellEnd"/>
      <w:r w:rsidRPr="002A56B5">
        <w:rPr>
          <w:sz w:val="28"/>
          <w:szCs w:val="28"/>
        </w:rPr>
        <w:t xml:space="preserve"> стосунків. Відповідно комунікативна толерантність у </w:t>
      </w:r>
      <w:proofErr w:type="spellStart"/>
      <w:r w:rsidRPr="002A56B5">
        <w:rPr>
          <w:sz w:val="28"/>
          <w:szCs w:val="28"/>
        </w:rPr>
        <w:t>внутрішньогрупових</w:t>
      </w:r>
      <w:proofErr w:type="spellEnd"/>
      <w:r w:rsidRPr="002A56B5">
        <w:rPr>
          <w:sz w:val="28"/>
          <w:szCs w:val="28"/>
        </w:rPr>
        <w:t xml:space="preserve"> стосунках виникає тільки в певних ситуаціях (коли є загроза ідентичності, зіткнення не сумісних інтересів, або коли конфліктними за своєю природою є інтереси, потреби та цінності представників групи). Отже, це робить особистість пасивною у висловлюванні </w:t>
      </w:r>
      <w:proofErr w:type="spellStart"/>
      <w:r w:rsidRPr="002A56B5">
        <w:rPr>
          <w:sz w:val="28"/>
          <w:szCs w:val="28"/>
        </w:rPr>
        <w:t>інтолерантного</w:t>
      </w:r>
      <w:proofErr w:type="spellEnd"/>
      <w:r w:rsidRPr="002A56B5">
        <w:rPr>
          <w:sz w:val="28"/>
          <w:szCs w:val="28"/>
        </w:rPr>
        <w:t xml:space="preserve"> ставлення до </w:t>
      </w:r>
      <w:proofErr w:type="spellStart"/>
      <w:r w:rsidRPr="002A56B5">
        <w:rPr>
          <w:sz w:val="28"/>
          <w:szCs w:val="28"/>
        </w:rPr>
        <w:t>різностей</w:t>
      </w:r>
      <w:proofErr w:type="spellEnd"/>
      <w:r w:rsidRPr="002A56B5">
        <w:rPr>
          <w:sz w:val="28"/>
          <w:szCs w:val="28"/>
        </w:rPr>
        <w:t xml:space="preserve"> «інших», бо така комунікативна поведінка є соціально бажаною в </w:t>
      </w:r>
      <w:proofErr w:type="spellStart"/>
      <w:r w:rsidRPr="002A56B5">
        <w:rPr>
          <w:sz w:val="28"/>
          <w:szCs w:val="28"/>
        </w:rPr>
        <w:t>внутрішньогрупових</w:t>
      </w:r>
      <w:proofErr w:type="spellEnd"/>
      <w:r w:rsidRPr="002A56B5">
        <w:rPr>
          <w:sz w:val="28"/>
          <w:szCs w:val="28"/>
        </w:rPr>
        <w:t xml:space="preserve"> стосунках. Також необхідно звернути увагу, що цей показник істотно впливає на динаміку </w:t>
      </w:r>
      <w:proofErr w:type="spellStart"/>
      <w:r w:rsidRPr="002A56B5">
        <w:rPr>
          <w:sz w:val="28"/>
          <w:szCs w:val="28"/>
        </w:rPr>
        <w:t>внутрішньогрупових</w:t>
      </w:r>
      <w:proofErr w:type="spellEnd"/>
      <w:r w:rsidRPr="002A56B5">
        <w:rPr>
          <w:sz w:val="28"/>
          <w:szCs w:val="28"/>
        </w:rPr>
        <w:t xml:space="preserve"> стосунків.</w:t>
      </w:r>
    </w:p>
    <w:p w14:paraId="4AB5305C" w14:textId="56DF9E09" w:rsidR="00434AA7" w:rsidRPr="002A56B5" w:rsidRDefault="00434AA7" w:rsidP="00434AA7">
      <w:pPr>
        <w:spacing w:line="360" w:lineRule="auto"/>
        <w:ind w:firstLine="709"/>
        <w:jc w:val="both"/>
        <w:rPr>
          <w:b/>
          <w:spacing w:val="3"/>
          <w:sz w:val="28"/>
        </w:rPr>
      </w:pPr>
      <w:r w:rsidRPr="002A56B5">
        <w:rPr>
          <w:spacing w:val="3"/>
          <w:sz w:val="28"/>
        </w:rPr>
        <w:t>Розглян</w:t>
      </w:r>
      <w:r w:rsidR="000535B2" w:rsidRPr="002A56B5">
        <w:rPr>
          <w:spacing w:val="3"/>
          <w:sz w:val="28"/>
        </w:rPr>
        <w:t>емо</w:t>
      </w:r>
      <w:r w:rsidRPr="002A56B5">
        <w:rPr>
          <w:spacing w:val="3"/>
          <w:sz w:val="28"/>
        </w:rPr>
        <w:t xml:space="preserve">, як комунікативні властивості особистості взаємопов’язані із характеристиками </w:t>
      </w:r>
      <w:proofErr w:type="spellStart"/>
      <w:r w:rsidRPr="002A56B5">
        <w:rPr>
          <w:spacing w:val="3"/>
          <w:sz w:val="28"/>
        </w:rPr>
        <w:t>внутрішньогрупових</w:t>
      </w:r>
      <w:proofErr w:type="spellEnd"/>
      <w:r w:rsidRPr="002A56B5">
        <w:rPr>
          <w:spacing w:val="3"/>
          <w:sz w:val="28"/>
        </w:rPr>
        <w:t xml:space="preserve"> стосунків (адаптація як прийняття групових норм, прийняття інших, емоційний комфорт, </w:t>
      </w:r>
      <w:proofErr w:type="spellStart"/>
      <w:r w:rsidRPr="002A56B5">
        <w:rPr>
          <w:spacing w:val="3"/>
          <w:sz w:val="28"/>
        </w:rPr>
        <w:t>включеність</w:t>
      </w:r>
      <w:proofErr w:type="spellEnd"/>
      <w:r w:rsidRPr="002A56B5">
        <w:rPr>
          <w:spacing w:val="3"/>
          <w:sz w:val="28"/>
        </w:rPr>
        <w:t xml:space="preserve"> у спілкування з іншими) студентів на етапі адаптації до навчання (1-2 курс). </w:t>
      </w:r>
    </w:p>
    <w:p w14:paraId="240D216D"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lastRenderedPageBreak/>
        <w:t xml:space="preserve">Результати кореляційно-регресійного аналізу дали можливість визначити основні статистично значущі фактори для прогнозування вірогідності прояву адаптації як прийняття групових норм, а саме «F1 соціальна перцепція» β=0,361 при p ≤0,000; «F3 нормативна ввічливість» β=0,166 при p≤0,039; «F4 самоконтроль» β=0,214 при p≤0,009; «F5 комунікативна толерантність» β=-0,162 при p ≤0,045. </w:t>
      </w:r>
    </w:p>
    <w:p w14:paraId="26C80A92"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Найбільший вклад в цю регресійну модель вносить фактор «F1 соціальна перцепція», це пояснюється тим, що комунікативні властивості особистості, такі як </w:t>
      </w:r>
      <w:proofErr w:type="spellStart"/>
      <w:r w:rsidRPr="002A56B5">
        <w:rPr>
          <w:spacing w:val="3"/>
          <w:sz w:val="28"/>
          <w:szCs w:val="28"/>
        </w:rPr>
        <w:t>взаємопізнання</w:t>
      </w:r>
      <w:proofErr w:type="spellEnd"/>
      <w:r w:rsidRPr="002A56B5">
        <w:rPr>
          <w:spacing w:val="3"/>
          <w:sz w:val="28"/>
          <w:szCs w:val="28"/>
        </w:rPr>
        <w:t xml:space="preserve">, взаємопорозуміння та взаємовплив, – найбільш значимими для процесу адаптації та становлення особистості в групі. (Під адаптацією студента у вищому навчальному закладі ми розглядаємо складний та багатофакторний процес, який виражається у «адаптаційному синдромі», особливості якого залежать насамперед від особливостей комунікативних властивостей особистості та організації навчального закладу). </w:t>
      </w:r>
    </w:p>
    <w:p w14:paraId="634A50D0"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Другим за значущістю фактором регресійної-кореляційної моделі є «F4 самоконтроль», який включає в себе такі комунікативні властивості: контроль за поведінкою, рефлексію. Це говорить про те, що </w:t>
      </w:r>
      <w:proofErr w:type="spellStart"/>
      <w:r w:rsidRPr="002A56B5">
        <w:rPr>
          <w:spacing w:val="3"/>
          <w:sz w:val="28"/>
          <w:szCs w:val="28"/>
        </w:rPr>
        <w:t>предиктор</w:t>
      </w:r>
      <w:proofErr w:type="spellEnd"/>
      <w:r w:rsidRPr="002A56B5">
        <w:rPr>
          <w:spacing w:val="3"/>
          <w:sz w:val="28"/>
          <w:szCs w:val="28"/>
        </w:rPr>
        <w:t xml:space="preserve"> «F4 самоконтроль» у адаптації як прийнятті групових норм на 1-2 курсі є тим ресурсом соціальної активності, який забезпечує впевненість студентів у нових </w:t>
      </w:r>
      <w:proofErr w:type="spellStart"/>
      <w:r w:rsidRPr="002A56B5">
        <w:rPr>
          <w:spacing w:val="3"/>
          <w:sz w:val="28"/>
          <w:szCs w:val="28"/>
        </w:rPr>
        <w:t>внутрішньогрупових</w:t>
      </w:r>
      <w:proofErr w:type="spellEnd"/>
      <w:r w:rsidRPr="002A56B5">
        <w:rPr>
          <w:spacing w:val="3"/>
          <w:sz w:val="28"/>
          <w:szCs w:val="28"/>
        </w:rPr>
        <w:t xml:space="preserve"> стосунках. </w:t>
      </w:r>
    </w:p>
    <w:p w14:paraId="350B2A3C"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Слабше інших виражений фактор «F3 нормативна ввічливість». Це може свідчити про те, що студенти знаходиться на етапі пристосування до групи, який характеризується початком формування товариських стосунків, які супроводжується вироблення власного стилю комунікативної поведінки, базуючись на моральних уявленнях особистості. </w:t>
      </w:r>
    </w:p>
    <w:p w14:paraId="085FFE24"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Ще одним значущим фактором з оберненим зв’язком, який прогнозує вірогідність адаптації як прийняття групових норм, є «F5 комунікативна толерантність». Причини цього можуть бути обумовленні соціальним середовищем, в якому знаходяться досліджуванні. Означена двоякість, з одного боку – прийняття групових норм, з іншого – комунікативна </w:t>
      </w:r>
      <w:r w:rsidRPr="002A56B5">
        <w:rPr>
          <w:spacing w:val="3"/>
          <w:sz w:val="28"/>
          <w:szCs w:val="28"/>
        </w:rPr>
        <w:lastRenderedPageBreak/>
        <w:t xml:space="preserve">толерантність як «соціально бажана поведінка» є, на наш погляд, поштовхом до появи </w:t>
      </w:r>
      <w:proofErr w:type="spellStart"/>
      <w:r w:rsidRPr="002A56B5">
        <w:rPr>
          <w:spacing w:val="3"/>
          <w:sz w:val="28"/>
          <w:szCs w:val="28"/>
        </w:rPr>
        <w:t>конфронтацій</w:t>
      </w:r>
      <w:proofErr w:type="spellEnd"/>
      <w:r w:rsidRPr="002A56B5">
        <w:rPr>
          <w:spacing w:val="3"/>
          <w:sz w:val="28"/>
          <w:szCs w:val="28"/>
        </w:rPr>
        <w:t xml:space="preserve">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w:t>
      </w:r>
    </w:p>
    <w:p w14:paraId="65A56359" w14:textId="77777777" w:rsidR="00434AA7" w:rsidRPr="002A56B5" w:rsidRDefault="00434AA7" w:rsidP="00434AA7">
      <w:pPr>
        <w:spacing w:line="360" w:lineRule="auto"/>
        <w:ind w:firstLine="709"/>
        <w:jc w:val="both"/>
        <w:rPr>
          <w:spacing w:val="3"/>
          <w:sz w:val="28"/>
          <w:szCs w:val="28"/>
        </w:rPr>
      </w:pPr>
      <w:proofErr w:type="spellStart"/>
      <w:r w:rsidRPr="002A56B5">
        <w:rPr>
          <w:spacing w:val="3"/>
          <w:sz w:val="28"/>
          <w:szCs w:val="28"/>
        </w:rPr>
        <w:t>Ієрархізація</w:t>
      </w:r>
      <w:proofErr w:type="spellEnd"/>
      <w:r w:rsidRPr="002A56B5">
        <w:rPr>
          <w:spacing w:val="3"/>
          <w:sz w:val="28"/>
          <w:szCs w:val="28"/>
        </w:rPr>
        <w:t xml:space="preserve"> факторі-</w:t>
      </w:r>
      <w:proofErr w:type="spellStart"/>
      <w:r w:rsidRPr="002A56B5">
        <w:rPr>
          <w:spacing w:val="3"/>
          <w:sz w:val="28"/>
          <w:szCs w:val="28"/>
        </w:rPr>
        <w:t>предикторів</w:t>
      </w:r>
      <w:proofErr w:type="spellEnd"/>
      <w:r w:rsidRPr="002A56B5">
        <w:rPr>
          <w:b/>
          <w:i/>
          <w:spacing w:val="3"/>
          <w:sz w:val="28"/>
          <w:szCs w:val="28"/>
        </w:rPr>
        <w:t xml:space="preserve"> </w:t>
      </w:r>
      <w:r w:rsidRPr="002A56B5">
        <w:rPr>
          <w:i/>
          <w:spacing w:val="3"/>
          <w:sz w:val="28"/>
          <w:szCs w:val="28"/>
        </w:rPr>
        <w:t>прийняття інших</w:t>
      </w:r>
      <w:r w:rsidRPr="002A56B5">
        <w:rPr>
          <w:spacing w:val="3"/>
          <w:sz w:val="28"/>
          <w:szCs w:val="28"/>
        </w:rPr>
        <w:t xml:space="preserve"> серед показників комунікативних властивостей особистості є такою:</w:t>
      </w:r>
      <w:r w:rsidRPr="002A56B5">
        <w:rPr>
          <w:b/>
          <w:i/>
          <w:spacing w:val="3"/>
          <w:sz w:val="28"/>
          <w:szCs w:val="28"/>
        </w:rPr>
        <w:t xml:space="preserve"> </w:t>
      </w:r>
      <w:r w:rsidRPr="002A56B5">
        <w:rPr>
          <w:spacing w:val="3"/>
          <w:sz w:val="28"/>
          <w:szCs w:val="28"/>
        </w:rPr>
        <w:t>«F1 соціальна перцепція» β=0,287 при p≤0,001; «F3 нормативна ввічливість» β=0,166 при p≤0,048; «F5 комунікативна толерантність» β=-0,161 при p ≤0,049. Позитивний вплив на адаптацію як прийняття групових норм респондентів на 1-2 курсі надали в цій моделі фактор «F1 соціальна перцепція» та «F3 нормативна ввічливість».</w:t>
      </w:r>
    </w:p>
    <w:p w14:paraId="14E136FC" w14:textId="2610E968" w:rsidR="00434AA7" w:rsidRPr="002A56B5" w:rsidRDefault="00434AA7" w:rsidP="00434AA7">
      <w:pPr>
        <w:spacing w:line="360" w:lineRule="auto"/>
        <w:ind w:firstLine="709"/>
        <w:jc w:val="both"/>
        <w:rPr>
          <w:spacing w:val="3"/>
          <w:sz w:val="28"/>
          <w:szCs w:val="28"/>
        </w:rPr>
      </w:pPr>
      <w:r w:rsidRPr="002A56B5">
        <w:rPr>
          <w:spacing w:val="3"/>
          <w:sz w:val="28"/>
          <w:szCs w:val="28"/>
        </w:rPr>
        <w:t>Відповідно, що в більший мірі студент може проявляти свої тенденції комунікативної соціальної перцепції та нормативну ввічливість у прийнятті іншого у групі, тим більше, особистість відчуває себе впевненою у нових стосунках. Вочевидь, соціальна перцепція та нормативна ввічливість є тими комунікативними властивостями особистості, за рахунок яких студенти мають можливість зменшити труднощі сприйняття р</w:t>
      </w:r>
      <w:r w:rsidR="002A56B5">
        <w:rPr>
          <w:spacing w:val="3"/>
          <w:sz w:val="28"/>
          <w:szCs w:val="28"/>
        </w:rPr>
        <w:t>озбіжностей</w:t>
      </w:r>
      <w:r w:rsidRPr="002A56B5">
        <w:rPr>
          <w:spacing w:val="3"/>
          <w:sz w:val="28"/>
          <w:szCs w:val="28"/>
        </w:rPr>
        <w:t xml:space="preserve"> інших на етапі адаптації до навчання.</w:t>
      </w:r>
    </w:p>
    <w:p w14:paraId="1F07195F"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Як і зазначалося раніше, наявність «F5 комунікативної толерантності» із оберненим зв’язком пояснюється тим, що першокурсники пристосовуючись до </w:t>
      </w:r>
      <w:proofErr w:type="spellStart"/>
      <w:r w:rsidRPr="002A56B5">
        <w:rPr>
          <w:spacing w:val="3"/>
          <w:sz w:val="28"/>
          <w:szCs w:val="28"/>
        </w:rPr>
        <w:t>внутрішньогрупових</w:t>
      </w:r>
      <w:proofErr w:type="spellEnd"/>
      <w:r w:rsidRPr="002A56B5">
        <w:rPr>
          <w:spacing w:val="3"/>
          <w:sz w:val="28"/>
          <w:szCs w:val="28"/>
        </w:rPr>
        <w:t xml:space="preserve"> стосунків свідомо ігнорують різності одногрупників, прямо не висловлюючи власної чіткої позиції щодо інших. Це має певний ризик, саме тому, що респонденти можуть проявляти свою незадоволеність, пов’язану із одногрупниками, за межами групи або в мікрогрупах − впливаючи на динаміку розвитку </w:t>
      </w:r>
      <w:proofErr w:type="spellStart"/>
      <w:r w:rsidRPr="002A56B5">
        <w:rPr>
          <w:spacing w:val="3"/>
          <w:sz w:val="28"/>
          <w:szCs w:val="28"/>
        </w:rPr>
        <w:t>внутрішньогрупових</w:t>
      </w:r>
      <w:proofErr w:type="spellEnd"/>
      <w:r w:rsidRPr="002A56B5">
        <w:rPr>
          <w:spacing w:val="3"/>
          <w:sz w:val="28"/>
          <w:szCs w:val="28"/>
        </w:rPr>
        <w:t xml:space="preserve"> стосунків.</w:t>
      </w:r>
    </w:p>
    <w:p w14:paraId="6E651159"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Виявлено статистично значущі фактори прогнозування </w:t>
      </w:r>
      <w:r w:rsidRPr="002A56B5">
        <w:rPr>
          <w:i/>
          <w:spacing w:val="3"/>
          <w:sz w:val="28"/>
          <w:szCs w:val="28"/>
        </w:rPr>
        <w:t xml:space="preserve">емоційного комфорту </w:t>
      </w:r>
      <w:r w:rsidRPr="002A56B5">
        <w:rPr>
          <w:spacing w:val="3"/>
          <w:sz w:val="28"/>
          <w:szCs w:val="28"/>
        </w:rPr>
        <w:t xml:space="preserve">студентів 1-2 курсів (етап адаптації): «F1 соціальна перцепція» β=0,324 при p≤0,000; «F4 самоконтроль» β=0,166 при p≤0,048. Отже, чим в більший мірі досліджуванні проявляють у стосунках означені комунікативні властивості (соціальну перцепцію та нормативну ввічливість), тим більше це прогнозує позитивний емоційний фон стосунків та підвищує задоволеність студентів взаємовідносинами у групі. </w:t>
      </w:r>
    </w:p>
    <w:p w14:paraId="36577A3F"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lastRenderedPageBreak/>
        <w:t>Комунікативними властивостями особистості, які детермінують</w:t>
      </w:r>
      <w:r w:rsidRPr="002A56B5">
        <w:rPr>
          <w:b/>
          <w:spacing w:val="3"/>
          <w:sz w:val="28"/>
          <w:szCs w:val="28"/>
        </w:rPr>
        <w:t xml:space="preserve"> </w:t>
      </w:r>
      <w:r w:rsidRPr="002A56B5">
        <w:rPr>
          <w:spacing w:val="3"/>
          <w:sz w:val="28"/>
          <w:szCs w:val="28"/>
        </w:rPr>
        <w:t xml:space="preserve">емоційну </w:t>
      </w:r>
      <w:proofErr w:type="spellStart"/>
      <w:r w:rsidRPr="002A56B5">
        <w:rPr>
          <w:spacing w:val="3"/>
          <w:sz w:val="28"/>
          <w:szCs w:val="28"/>
        </w:rPr>
        <w:t>включеність</w:t>
      </w:r>
      <w:proofErr w:type="spellEnd"/>
      <w:r w:rsidRPr="002A56B5">
        <w:rPr>
          <w:spacing w:val="3"/>
          <w:sz w:val="28"/>
          <w:szCs w:val="28"/>
        </w:rPr>
        <w:t xml:space="preserve"> студентів на етапі адаптації до навчання у ВНЗ, є:</w:t>
      </w:r>
      <w:r w:rsidRPr="002A56B5">
        <w:rPr>
          <w:b/>
          <w:spacing w:val="3"/>
          <w:sz w:val="28"/>
          <w:szCs w:val="28"/>
        </w:rPr>
        <w:t xml:space="preserve"> </w:t>
      </w:r>
      <w:r w:rsidRPr="002A56B5">
        <w:rPr>
          <w:spacing w:val="3"/>
          <w:sz w:val="28"/>
          <w:szCs w:val="28"/>
        </w:rPr>
        <w:t xml:space="preserve">«F1 соціальна перцепція» β=0,329 при p ≤0,000; «F3 нормативна ввічливість» β=0,165 при p≤0,049. </w:t>
      </w:r>
    </w:p>
    <w:p w14:paraId="54F9808D"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Соціальна перцепція та нормативна ввічливість у спілкуванні є важливими чинниками емоційної стійкості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Ці комунікативні властивості особистості забезпечують гнучкість та відкритість у спілкуванні, відкритість до пізнання співрозмовника підвищує емоційну </w:t>
      </w:r>
      <w:proofErr w:type="spellStart"/>
      <w:r w:rsidRPr="002A56B5">
        <w:rPr>
          <w:spacing w:val="3"/>
          <w:sz w:val="28"/>
          <w:szCs w:val="28"/>
        </w:rPr>
        <w:t>включеність</w:t>
      </w:r>
      <w:proofErr w:type="spellEnd"/>
      <w:r w:rsidRPr="002A56B5">
        <w:rPr>
          <w:spacing w:val="3"/>
          <w:sz w:val="28"/>
          <w:szCs w:val="28"/>
        </w:rPr>
        <w:t xml:space="preserve"> у спілкування досліджуваних. </w:t>
      </w:r>
    </w:p>
    <w:p w14:paraId="02C58DDF"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Наступним показником </w:t>
      </w:r>
      <w:proofErr w:type="spellStart"/>
      <w:r w:rsidRPr="002A56B5">
        <w:rPr>
          <w:spacing w:val="3"/>
          <w:sz w:val="28"/>
          <w:szCs w:val="28"/>
        </w:rPr>
        <w:t>внутрішньогрупових</w:t>
      </w:r>
      <w:proofErr w:type="spellEnd"/>
      <w:r w:rsidRPr="002A56B5">
        <w:rPr>
          <w:spacing w:val="3"/>
          <w:sz w:val="28"/>
          <w:szCs w:val="28"/>
        </w:rPr>
        <w:t xml:space="preserve"> стосунків студентів, що навчаються на 1-2 курсі, є «</w:t>
      </w:r>
      <w:proofErr w:type="spellStart"/>
      <w:r w:rsidRPr="002A56B5">
        <w:rPr>
          <w:spacing w:val="3"/>
          <w:sz w:val="28"/>
          <w:szCs w:val="28"/>
        </w:rPr>
        <w:t>включеність</w:t>
      </w:r>
      <w:proofErr w:type="spellEnd"/>
      <w:r w:rsidRPr="002A56B5">
        <w:rPr>
          <w:spacing w:val="3"/>
          <w:sz w:val="28"/>
          <w:szCs w:val="28"/>
        </w:rPr>
        <w:t xml:space="preserve"> у спілкування», який детермінують комунікативні властивості особистості із такими коефіцієнтами регресії: «F1 соціальна перцепція» β=0,364 при p≤0,000; «F3 нормативна ввічливість» β=0,249 при p≤0,003. </w:t>
      </w:r>
    </w:p>
    <w:p w14:paraId="6FE06605"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Таким чином, чим в більшій мірі студент може проявляти соціально- </w:t>
      </w:r>
      <w:proofErr w:type="spellStart"/>
      <w:r w:rsidRPr="002A56B5">
        <w:rPr>
          <w:spacing w:val="3"/>
          <w:sz w:val="28"/>
          <w:szCs w:val="28"/>
        </w:rPr>
        <w:t>перцептивні</w:t>
      </w:r>
      <w:proofErr w:type="spellEnd"/>
      <w:r w:rsidRPr="002A56B5">
        <w:rPr>
          <w:spacing w:val="3"/>
          <w:sz w:val="28"/>
          <w:szCs w:val="28"/>
        </w:rPr>
        <w:t xml:space="preserve"> навички та нормативну ввічливість, тим більше він здатний до </w:t>
      </w:r>
      <w:proofErr w:type="spellStart"/>
      <w:r w:rsidRPr="002A56B5">
        <w:rPr>
          <w:spacing w:val="3"/>
          <w:sz w:val="28"/>
          <w:szCs w:val="28"/>
        </w:rPr>
        <w:t>включеності</w:t>
      </w:r>
      <w:proofErr w:type="spellEnd"/>
      <w:r w:rsidRPr="002A56B5">
        <w:rPr>
          <w:spacing w:val="3"/>
          <w:sz w:val="28"/>
          <w:szCs w:val="28"/>
        </w:rPr>
        <w:t xml:space="preserve"> у спілкування з іншими. Соціально-</w:t>
      </w:r>
      <w:proofErr w:type="spellStart"/>
      <w:r w:rsidRPr="002A56B5">
        <w:rPr>
          <w:spacing w:val="3"/>
          <w:sz w:val="28"/>
          <w:szCs w:val="28"/>
        </w:rPr>
        <w:t>перцептивні</w:t>
      </w:r>
      <w:proofErr w:type="spellEnd"/>
      <w:r w:rsidRPr="002A56B5">
        <w:rPr>
          <w:spacing w:val="3"/>
          <w:sz w:val="28"/>
          <w:szCs w:val="28"/>
        </w:rPr>
        <w:t xml:space="preserve"> компетентності особистості проявляються в умінні управляти своєю комунікативною поведінкою і організовувати її: вірно оцінювати соціально-психологічний настрій партнерів по спілкуванню; встановлювати необхідний контакт. Нормативна ввічливість виступає регулятором виклику позитивної емоційної реакції у співрозмовника (позитивне перше враження). </w:t>
      </w:r>
    </w:p>
    <w:p w14:paraId="0EB6CF00" w14:textId="77777777" w:rsidR="00434AA7" w:rsidRPr="002A56B5" w:rsidRDefault="00434AA7" w:rsidP="00434AA7">
      <w:pPr>
        <w:spacing w:line="360" w:lineRule="auto"/>
        <w:ind w:firstLine="709"/>
        <w:jc w:val="both"/>
        <w:rPr>
          <w:color w:val="000000"/>
          <w:spacing w:val="3"/>
          <w:sz w:val="28"/>
          <w:szCs w:val="28"/>
        </w:rPr>
      </w:pPr>
      <w:r w:rsidRPr="002A56B5">
        <w:rPr>
          <w:spacing w:val="3"/>
          <w:sz w:val="28"/>
          <w:szCs w:val="28"/>
        </w:rPr>
        <w:t xml:space="preserve">Наступними розглянемо моделі множинного лінійного регресійного аналізу </w:t>
      </w:r>
      <w:proofErr w:type="spellStart"/>
      <w:r w:rsidRPr="002A56B5">
        <w:rPr>
          <w:spacing w:val="3"/>
          <w:sz w:val="28"/>
          <w:szCs w:val="28"/>
        </w:rPr>
        <w:t>субвибірки</w:t>
      </w:r>
      <w:proofErr w:type="spellEnd"/>
      <w:r w:rsidRPr="002A56B5">
        <w:rPr>
          <w:spacing w:val="3"/>
          <w:sz w:val="28"/>
          <w:szCs w:val="28"/>
        </w:rPr>
        <w:t xml:space="preserve"> студентів на етапі індивідуалізації </w:t>
      </w:r>
      <w:r w:rsidRPr="002A56B5">
        <w:rPr>
          <w:color w:val="000000"/>
          <w:spacing w:val="3"/>
          <w:sz w:val="28"/>
          <w:szCs w:val="28"/>
        </w:rPr>
        <w:t>(3-4 курс). Означений етап характеризується, як вже зазначалося, певними особливостями, а саме –наявністю протиріч: «результатом адаптації – коли студент стає таким, як усі» та «бажанням особистості вирізнятися своєю неповторністю серед одногрупників».</w:t>
      </w:r>
    </w:p>
    <w:p w14:paraId="162FDCE3" w14:textId="77777777" w:rsidR="00434AA7" w:rsidRPr="002A56B5" w:rsidRDefault="00434AA7" w:rsidP="00434AA7">
      <w:pPr>
        <w:spacing w:line="360" w:lineRule="auto"/>
        <w:ind w:firstLine="709"/>
        <w:jc w:val="both"/>
        <w:rPr>
          <w:strike/>
          <w:color w:val="000000"/>
          <w:spacing w:val="3"/>
          <w:sz w:val="28"/>
          <w:szCs w:val="28"/>
        </w:rPr>
      </w:pPr>
      <w:r w:rsidRPr="002A56B5">
        <w:rPr>
          <w:color w:val="000000"/>
          <w:spacing w:val="3"/>
          <w:sz w:val="28"/>
          <w:szCs w:val="28"/>
        </w:rPr>
        <w:t>Найбільш</w:t>
      </w:r>
      <w:r w:rsidRPr="002A56B5">
        <w:rPr>
          <w:i/>
          <w:color w:val="000000"/>
          <w:spacing w:val="3"/>
          <w:sz w:val="28"/>
          <w:szCs w:val="28"/>
        </w:rPr>
        <w:t xml:space="preserve"> </w:t>
      </w:r>
      <w:r w:rsidRPr="002A56B5">
        <w:rPr>
          <w:color w:val="000000"/>
          <w:spacing w:val="3"/>
          <w:sz w:val="28"/>
          <w:szCs w:val="28"/>
        </w:rPr>
        <w:t xml:space="preserve">значущими комунікативними властивостями особистості, що детермінують адаптацію як прийняття групових норм, є «F5 комунікативна </w:t>
      </w:r>
      <w:r w:rsidRPr="002A56B5">
        <w:rPr>
          <w:color w:val="000000"/>
          <w:spacing w:val="3"/>
          <w:sz w:val="28"/>
          <w:szCs w:val="28"/>
        </w:rPr>
        <w:lastRenderedPageBreak/>
        <w:t xml:space="preserve">толерантність» β=-0,372 при p≤0,000. Також у модель входять такі комунікативні властивості особистості, як: «F3 нормативна ввічливість» β=0,174 при p≤0,028, та «F1 соціальна перцепція» β=0,243 при p≤0,002 Відповідно, чим сильне виражений показник соціальної перцепції та нормативної ввічливості, тим більш усвідомлено приймаються правила групи. Необхідно зазначити, що ці комунікативні властивості особистості виявлено в кожній кореляційно-регресійній моделі. Означене надає можливість побачити, що </w:t>
      </w:r>
      <w:proofErr w:type="spellStart"/>
      <w:r w:rsidRPr="002A56B5">
        <w:rPr>
          <w:color w:val="000000"/>
          <w:spacing w:val="3"/>
          <w:sz w:val="28"/>
          <w:szCs w:val="28"/>
        </w:rPr>
        <w:t>внутрішньогрупові</w:t>
      </w:r>
      <w:proofErr w:type="spellEnd"/>
      <w:r w:rsidRPr="002A56B5">
        <w:rPr>
          <w:color w:val="000000"/>
          <w:spacing w:val="3"/>
          <w:sz w:val="28"/>
          <w:szCs w:val="28"/>
        </w:rPr>
        <w:t xml:space="preserve"> стосунки вибудовуються на дружній та альтруїстичній основі: тобто є певна динаміка від відстоювання своєї «різності» до прийняття студентської групи як спільності, що спроможна виробити власні норми.</w:t>
      </w:r>
    </w:p>
    <w:p w14:paraId="4539B88C"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Наступним показником </w:t>
      </w:r>
      <w:proofErr w:type="spellStart"/>
      <w:r w:rsidRPr="002A56B5">
        <w:rPr>
          <w:spacing w:val="3"/>
          <w:sz w:val="28"/>
          <w:szCs w:val="28"/>
        </w:rPr>
        <w:t>внутрішньогрупових</w:t>
      </w:r>
      <w:proofErr w:type="spellEnd"/>
      <w:r w:rsidRPr="002A56B5">
        <w:rPr>
          <w:spacing w:val="3"/>
          <w:sz w:val="28"/>
          <w:szCs w:val="28"/>
        </w:rPr>
        <w:t xml:space="preserve"> стосунків студентів, що навчаються на 3-4 курсі, є «прийняття інших», який детермінують комунікативні властивості особистості із такими коефіцієнтами регресії:</w:t>
      </w:r>
      <w:r w:rsidRPr="002A56B5">
        <w:rPr>
          <w:i/>
          <w:spacing w:val="3"/>
          <w:sz w:val="28"/>
          <w:szCs w:val="28"/>
        </w:rPr>
        <w:t xml:space="preserve"> </w:t>
      </w:r>
      <w:r w:rsidRPr="002A56B5">
        <w:rPr>
          <w:b/>
          <w:spacing w:val="3"/>
          <w:sz w:val="28"/>
          <w:szCs w:val="28"/>
        </w:rPr>
        <w:t>«</w:t>
      </w:r>
      <w:r w:rsidRPr="002A56B5">
        <w:rPr>
          <w:spacing w:val="3"/>
          <w:sz w:val="28"/>
          <w:szCs w:val="28"/>
        </w:rPr>
        <w:t>F1 соціальна перцепція» β=0,230 при p≤0,005; «F3 нормативна ввічливість» β=0,162 при p≤0,047; «F5 комунікативна толерантність» β=-0,324 при p≤0,000. Найбільш вклад в множинну лінійну регресійну модель вносить показник «F5 комунікативна толерантність», який веде до «</w:t>
      </w:r>
      <w:proofErr w:type="spellStart"/>
      <w:r w:rsidRPr="002A56B5">
        <w:rPr>
          <w:spacing w:val="3"/>
          <w:sz w:val="28"/>
          <w:szCs w:val="28"/>
        </w:rPr>
        <w:t>самовиключення</w:t>
      </w:r>
      <w:proofErr w:type="spellEnd"/>
      <w:r w:rsidRPr="002A56B5">
        <w:rPr>
          <w:spacing w:val="3"/>
          <w:sz w:val="28"/>
          <w:szCs w:val="28"/>
        </w:rPr>
        <w:t xml:space="preserve">», що може говорити про двоякість у прийнятті іншого (виявляється в прагненні вирізнятися з поміж інших та бути прийнятим групою). </w:t>
      </w:r>
    </w:p>
    <w:p w14:paraId="5269A2A8"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Також значним є вклад в модель вносить «F1 соціальна перцепція» та «F3 нормативна ввічливість», що може говорити про двоякість у прийнятті іншого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Відповідно, означене виявляється в прагненні вирізнятися з поміж інших та бути прийнятим групою (значущість соціальної бажаності). </w:t>
      </w:r>
    </w:p>
    <w:p w14:paraId="3991F208"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Комунікативними властивостями особистості, що прогнозують емоційний комфорт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студентів на етапі індивідуалізації (3-4 курс), є «F1 соціальна перцепція» β=0,292 при p≤0,000; «F3 нормативна ввічливість» β=0,239 при p≤0,003; «F5 комунікативна толерантність» β=-0,294 при p≤0,000. Отже, що вищим є показник «F5 комунікативна толерантність», що вищою є значущість комунікативної </w:t>
      </w:r>
      <w:r w:rsidRPr="002A56B5">
        <w:rPr>
          <w:spacing w:val="3"/>
          <w:sz w:val="28"/>
          <w:szCs w:val="28"/>
        </w:rPr>
        <w:lastRenderedPageBreak/>
        <w:t>толерантності, то нижчим є показники емоційного комфорту в групі студентів на стадії індивідуалізації.</w:t>
      </w:r>
    </w:p>
    <w:p w14:paraId="2EFEDF12"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Наступний зв’язок емоційного комфорту із «F1 соціальною перцепцією» та «F3 нормативною ввічливістю» можемо пояснити тим, що вищою є ці показники, то більше вони прогнозують емоційний комфорт в групі, за рахунок здатності справляти особистістю вплив на учасників групи, а саме – слухати та володіти ефективною тактикою спілкування (взаємовплив, товариськість та моральні уявлення).</w:t>
      </w:r>
    </w:p>
    <w:p w14:paraId="02C077EE"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Виявлено статистично значущі фактори прогнозування «емоційної </w:t>
      </w:r>
      <w:proofErr w:type="spellStart"/>
      <w:r w:rsidRPr="002A56B5">
        <w:rPr>
          <w:spacing w:val="3"/>
          <w:sz w:val="28"/>
          <w:szCs w:val="28"/>
        </w:rPr>
        <w:t>включеності</w:t>
      </w:r>
      <w:proofErr w:type="spellEnd"/>
      <w:r w:rsidRPr="002A56B5">
        <w:rPr>
          <w:spacing w:val="3"/>
          <w:sz w:val="28"/>
          <w:szCs w:val="28"/>
        </w:rPr>
        <w:t>»:</w:t>
      </w:r>
      <w:r w:rsidRPr="002A56B5">
        <w:rPr>
          <w:b/>
          <w:spacing w:val="3"/>
          <w:sz w:val="28"/>
          <w:szCs w:val="28"/>
        </w:rPr>
        <w:t xml:space="preserve"> </w:t>
      </w:r>
      <w:r w:rsidRPr="002A56B5">
        <w:rPr>
          <w:spacing w:val="3"/>
          <w:sz w:val="28"/>
          <w:szCs w:val="28"/>
        </w:rPr>
        <w:t xml:space="preserve">«F1 соціальна перцепція» β=0,200 при p≤0,019, «F3 нормативна ввічливість» β=0,232 при p≤0,007. Найбільший вклад в прогнозування емоційної </w:t>
      </w:r>
      <w:proofErr w:type="spellStart"/>
      <w:r w:rsidRPr="002A56B5">
        <w:rPr>
          <w:spacing w:val="3"/>
          <w:sz w:val="28"/>
          <w:szCs w:val="28"/>
        </w:rPr>
        <w:t>включеності</w:t>
      </w:r>
      <w:proofErr w:type="spellEnd"/>
      <w:r w:rsidRPr="002A56B5">
        <w:rPr>
          <w:spacing w:val="3"/>
          <w:sz w:val="28"/>
          <w:szCs w:val="28"/>
        </w:rPr>
        <w:t xml:space="preserve"> вносить показник «F3 нормативна ввічливість». Це пояснюється тим, що на етапі індивідуалізації студенти надають більшої значущості </w:t>
      </w:r>
      <w:proofErr w:type="spellStart"/>
      <w:r w:rsidRPr="002A56B5">
        <w:rPr>
          <w:spacing w:val="3"/>
          <w:sz w:val="28"/>
          <w:szCs w:val="28"/>
        </w:rPr>
        <w:t>внутрішньогруповим</w:t>
      </w:r>
      <w:proofErr w:type="spellEnd"/>
      <w:r w:rsidRPr="002A56B5">
        <w:rPr>
          <w:spacing w:val="3"/>
          <w:sz w:val="28"/>
          <w:szCs w:val="28"/>
        </w:rPr>
        <w:t xml:space="preserve"> стосункам, які набувають </w:t>
      </w:r>
      <w:proofErr w:type="spellStart"/>
      <w:r w:rsidRPr="002A56B5">
        <w:rPr>
          <w:spacing w:val="3"/>
          <w:sz w:val="28"/>
          <w:szCs w:val="28"/>
        </w:rPr>
        <w:t>емоційно</w:t>
      </w:r>
      <w:proofErr w:type="spellEnd"/>
      <w:r w:rsidRPr="002A56B5">
        <w:rPr>
          <w:spacing w:val="3"/>
          <w:sz w:val="28"/>
          <w:szCs w:val="28"/>
        </w:rPr>
        <w:t xml:space="preserve">-чуттєвого забарвлення. </w:t>
      </w:r>
    </w:p>
    <w:p w14:paraId="33274543" w14:textId="77777777" w:rsidR="00434AA7" w:rsidRPr="002A56B5" w:rsidRDefault="00434AA7" w:rsidP="00434AA7">
      <w:pPr>
        <w:spacing w:line="360" w:lineRule="auto"/>
        <w:ind w:firstLine="709"/>
        <w:jc w:val="both"/>
        <w:rPr>
          <w:bCs/>
          <w:spacing w:val="3"/>
          <w:sz w:val="28"/>
          <w:szCs w:val="28"/>
        </w:rPr>
      </w:pPr>
      <w:r w:rsidRPr="002A56B5">
        <w:rPr>
          <w:bCs/>
          <w:iCs/>
          <w:spacing w:val="3"/>
          <w:sz w:val="28"/>
          <w:szCs w:val="28"/>
        </w:rPr>
        <w:t xml:space="preserve">Виявлено статистично значущі фактори, які прогнозують </w:t>
      </w:r>
      <w:r w:rsidRPr="002A56B5">
        <w:rPr>
          <w:bCs/>
          <w:i/>
          <w:iCs/>
          <w:spacing w:val="3"/>
          <w:sz w:val="28"/>
          <w:szCs w:val="28"/>
        </w:rPr>
        <w:t>адаптацію як</w:t>
      </w:r>
      <w:r w:rsidRPr="002A56B5">
        <w:rPr>
          <w:bCs/>
          <w:iCs/>
          <w:spacing w:val="3"/>
          <w:sz w:val="28"/>
          <w:szCs w:val="28"/>
        </w:rPr>
        <w:t xml:space="preserve"> </w:t>
      </w:r>
      <w:r w:rsidRPr="002A56B5">
        <w:rPr>
          <w:bCs/>
          <w:spacing w:val="3"/>
          <w:sz w:val="28"/>
          <w:szCs w:val="28"/>
        </w:rPr>
        <w:t>прийняття групових норм</w:t>
      </w:r>
      <w:r w:rsidRPr="002A56B5">
        <w:rPr>
          <w:b/>
          <w:bCs/>
          <w:spacing w:val="3"/>
          <w:sz w:val="28"/>
          <w:szCs w:val="28"/>
        </w:rPr>
        <w:t xml:space="preserve"> </w:t>
      </w:r>
      <w:r w:rsidRPr="002A56B5">
        <w:rPr>
          <w:bCs/>
          <w:spacing w:val="3"/>
          <w:sz w:val="28"/>
          <w:szCs w:val="28"/>
        </w:rPr>
        <w:t>студентів 5-6 курсів: «</w:t>
      </w:r>
      <w:r w:rsidRPr="002A56B5">
        <w:rPr>
          <w:spacing w:val="3"/>
          <w:sz w:val="28"/>
          <w:szCs w:val="28"/>
        </w:rPr>
        <w:t xml:space="preserve">F1 соціальна перцепція» β=0,284 при p≤0,028; «F4 самоконтроль» β=0,299 при p≤0,021. </w:t>
      </w:r>
    </w:p>
    <w:p w14:paraId="0498D809" w14:textId="1B2D8854" w:rsidR="00434AA7" w:rsidRPr="002A56B5" w:rsidRDefault="00434AA7" w:rsidP="00434AA7">
      <w:pPr>
        <w:spacing w:line="360" w:lineRule="auto"/>
        <w:ind w:firstLine="709"/>
        <w:jc w:val="both"/>
        <w:rPr>
          <w:bCs/>
          <w:iCs/>
          <w:spacing w:val="3"/>
          <w:sz w:val="28"/>
          <w:szCs w:val="28"/>
        </w:rPr>
      </w:pPr>
      <w:r w:rsidRPr="002A56B5">
        <w:rPr>
          <w:bCs/>
          <w:iCs/>
          <w:spacing w:val="3"/>
          <w:sz w:val="28"/>
          <w:szCs w:val="28"/>
        </w:rPr>
        <w:t xml:space="preserve">Найбільший внесок в множинну кореляційну-регресійну модель вносить «F4 самоконтроль». Відповідно, це забезпечує підтримування прийнятих групових норм. Менший вклад у прогнозування підтримання групових стосунків вносить «F1 соціальна перцепція». Це пояснюється тим, що стосунки із дружніх поступово змішуються до активізації егоїстичного та авторитарного типу, що трапляється на останніх етапах навчання у </w:t>
      </w:r>
      <w:r w:rsidR="002A56B5">
        <w:rPr>
          <w:bCs/>
          <w:iCs/>
          <w:spacing w:val="3"/>
          <w:sz w:val="28"/>
          <w:szCs w:val="28"/>
        </w:rPr>
        <w:t>ЗВО</w:t>
      </w:r>
      <w:r w:rsidRPr="002A56B5">
        <w:rPr>
          <w:bCs/>
          <w:iCs/>
          <w:spacing w:val="3"/>
          <w:sz w:val="28"/>
          <w:szCs w:val="28"/>
        </w:rPr>
        <w:t xml:space="preserve">. </w:t>
      </w:r>
    </w:p>
    <w:p w14:paraId="76A489B0" w14:textId="77777777" w:rsidR="00434AA7" w:rsidRPr="002A56B5" w:rsidRDefault="00434AA7" w:rsidP="00434AA7">
      <w:pPr>
        <w:spacing w:line="360" w:lineRule="auto"/>
        <w:ind w:firstLine="709"/>
        <w:jc w:val="both"/>
        <w:rPr>
          <w:bCs/>
          <w:iCs/>
          <w:spacing w:val="3"/>
          <w:sz w:val="28"/>
          <w:szCs w:val="28"/>
        </w:rPr>
      </w:pPr>
      <w:r w:rsidRPr="002A56B5">
        <w:rPr>
          <w:bCs/>
          <w:iCs/>
          <w:spacing w:val="3"/>
          <w:sz w:val="28"/>
          <w:szCs w:val="28"/>
        </w:rPr>
        <w:t xml:space="preserve">Комунікативними властивостями особистості, що прогнозують прийняття інших у </w:t>
      </w:r>
      <w:proofErr w:type="spellStart"/>
      <w:r w:rsidRPr="002A56B5">
        <w:rPr>
          <w:bCs/>
          <w:iCs/>
          <w:spacing w:val="3"/>
          <w:sz w:val="28"/>
          <w:szCs w:val="28"/>
        </w:rPr>
        <w:t>внутрішньогрупових</w:t>
      </w:r>
      <w:proofErr w:type="spellEnd"/>
      <w:r w:rsidRPr="002A56B5">
        <w:rPr>
          <w:bCs/>
          <w:iCs/>
          <w:spacing w:val="3"/>
          <w:sz w:val="28"/>
          <w:szCs w:val="28"/>
        </w:rPr>
        <w:t xml:space="preserve"> стосунках студентів на етапі інтеграції (5-6 курс) є: «F1 соціальна перцепція» β=0,377 при p≤0,003; «F5 комунікативна толерантність» β=-0,286 при p≤0,020.</w:t>
      </w:r>
    </w:p>
    <w:p w14:paraId="21431C86" w14:textId="77777777" w:rsidR="00434AA7" w:rsidRPr="002A56B5" w:rsidRDefault="00434AA7" w:rsidP="00434AA7">
      <w:pPr>
        <w:spacing w:line="360" w:lineRule="auto"/>
        <w:ind w:firstLine="709"/>
        <w:jc w:val="both"/>
        <w:rPr>
          <w:bCs/>
          <w:iCs/>
          <w:spacing w:val="3"/>
          <w:sz w:val="28"/>
          <w:szCs w:val="28"/>
        </w:rPr>
      </w:pPr>
      <w:r w:rsidRPr="002A56B5">
        <w:rPr>
          <w:bCs/>
          <w:iCs/>
          <w:spacing w:val="3"/>
          <w:sz w:val="28"/>
          <w:szCs w:val="28"/>
        </w:rPr>
        <w:t xml:space="preserve">Найбільший внесок в регресійну модель вносить «F1 соціальна перцепція» відповідно, що більше показник, тим вірогідніше прийняття іншого </w:t>
      </w:r>
      <w:r w:rsidRPr="002A56B5">
        <w:rPr>
          <w:bCs/>
          <w:iCs/>
          <w:spacing w:val="3"/>
          <w:sz w:val="28"/>
          <w:szCs w:val="28"/>
        </w:rPr>
        <w:lastRenderedPageBreak/>
        <w:t xml:space="preserve">в групі. Необхідно звернути увагу, що в цій моделі є фактор із оберненим кореляційно-регресійним зв’язком, можемо пояснити тим, що чим вищою є «F5 комунікативна толерантність», то нижчою є міра адекватності оцінки особистісних якостей співрозмовника як «інакших» у </w:t>
      </w:r>
      <w:proofErr w:type="spellStart"/>
      <w:r w:rsidRPr="002A56B5">
        <w:rPr>
          <w:bCs/>
          <w:iCs/>
          <w:spacing w:val="3"/>
          <w:sz w:val="28"/>
          <w:szCs w:val="28"/>
        </w:rPr>
        <w:t>внутрішньогрупових</w:t>
      </w:r>
      <w:proofErr w:type="spellEnd"/>
      <w:r w:rsidRPr="002A56B5">
        <w:rPr>
          <w:bCs/>
          <w:iCs/>
          <w:spacing w:val="3"/>
          <w:sz w:val="28"/>
          <w:szCs w:val="28"/>
        </w:rPr>
        <w:t xml:space="preserve"> стосунках.</w:t>
      </w:r>
    </w:p>
    <w:p w14:paraId="26AA16A0" w14:textId="77777777" w:rsidR="00434AA7" w:rsidRPr="002A56B5" w:rsidRDefault="00434AA7" w:rsidP="00434AA7">
      <w:pPr>
        <w:spacing w:line="360" w:lineRule="auto"/>
        <w:ind w:firstLine="709"/>
        <w:jc w:val="both"/>
        <w:rPr>
          <w:iCs/>
          <w:spacing w:val="3"/>
          <w:sz w:val="28"/>
          <w:szCs w:val="28"/>
        </w:rPr>
      </w:pPr>
      <w:r w:rsidRPr="002A56B5">
        <w:rPr>
          <w:iCs/>
          <w:spacing w:val="3"/>
          <w:sz w:val="28"/>
          <w:szCs w:val="28"/>
        </w:rPr>
        <w:t xml:space="preserve">Результати кореляційно-регресійного аналізу надали змогу визначити два основних статистично значущий фактори для прогнозування емоційного комфорту, а саме – «F1 соціальна перцепція» та «F4 самоконтроль». Вірогідність переважання у досвіді цих факторів у </w:t>
      </w:r>
      <w:proofErr w:type="spellStart"/>
      <w:r w:rsidRPr="002A56B5">
        <w:rPr>
          <w:iCs/>
          <w:spacing w:val="3"/>
          <w:sz w:val="28"/>
          <w:szCs w:val="28"/>
        </w:rPr>
        <w:t>внутрішньогрупових</w:t>
      </w:r>
      <w:proofErr w:type="spellEnd"/>
      <w:r w:rsidRPr="002A56B5">
        <w:rPr>
          <w:iCs/>
          <w:spacing w:val="3"/>
          <w:sz w:val="28"/>
          <w:szCs w:val="28"/>
        </w:rPr>
        <w:t xml:space="preserve"> стосунках свідчить про їхню значущість для процесу інтеграції особистості у групі. Фактори, що увійшли до складу цієї моделі, є такими: «F1 соціальна перцепція» β=0,292 при p ≤0,023; «F4 самоконтроль» β=0,252 при p≤0,049. </w:t>
      </w:r>
    </w:p>
    <w:p w14:paraId="6632B8B6" w14:textId="77777777" w:rsidR="00434AA7" w:rsidRPr="002A56B5" w:rsidRDefault="00434AA7" w:rsidP="00434AA7">
      <w:pPr>
        <w:spacing w:line="360" w:lineRule="auto"/>
        <w:ind w:firstLine="709"/>
        <w:jc w:val="both"/>
        <w:rPr>
          <w:iCs/>
          <w:spacing w:val="3"/>
          <w:sz w:val="28"/>
          <w:szCs w:val="28"/>
        </w:rPr>
      </w:pPr>
      <w:r w:rsidRPr="002A56B5">
        <w:rPr>
          <w:iCs/>
          <w:spacing w:val="3"/>
          <w:sz w:val="28"/>
          <w:szCs w:val="28"/>
        </w:rPr>
        <w:t xml:space="preserve">Це надає можливість зробити висновок про те, що чим більший вклад фактору «F1 соціальна перцепція», тим більш гармонійно студенти взаємодіють у групі, мають реалістичне сприйняття себе та інших. Другим за значущістю фактором регресійної-кореляційної моделі є «F4 самоконтроль», що більше його вклад в емоційний комфорт, тим більше можливостей для реалізації досліджуваних у </w:t>
      </w:r>
      <w:proofErr w:type="spellStart"/>
      <w:r w:rsidRPr="002A56B5">
        <w:rPr>
          <w:iCs/>
          <w:spacing w:val="3"/>
          <w:sz w:val="28"/>
          <w:szCs w:val="28"/>
        </w:rPr>
        <w:t>внутрішньогрупових</w:t>
      </w:r>
      <w:proofErr w:type="spellEnd"/>
      <w:r w:rsidRPr="002A56B5">
        <w:rPr>
          <w:iCs/>
          <w:spacing w:val="3"/>
          <w:sz w:val="28"/>
          <w:szCs w:val="28"/>
        </w:rPr>
        <w:t xml:space="preserve"> стосунках. </w:t>
      </w:r>
    </w:p>
    <w:p w14:paraId="42E50DFC" w14:textId="77777777" w:rsidR="00434AA7" w:rsidRPr="002A56B5" w:rsidRDefault="00434AA7" w:rsidP="00434AA7">
      <w:pPr>
        <w:spacing w:line="360" w:lineRule="auto"/>
        <w:ind w:firstLine="709"/>
        <w:jc w:val="both"/>
        <w:rPr>
          <w:bCs/>
          <w:iCs/>
          <w:spacing w:val="3"/>
          <w:sz w:val="28"/>
          <w:szCs w:val="28"/>
        </w:rPr>
      </w:pPr>
      <w:proofErr w:type="spellStart"/>
      <w:r w:rsidRPr="002A56B5">
        <w:rPr>
          <w:iCs/>
          <w:spacing w:val="3"/>
          <w:sz w:val="28"/>
          <w:szCs w:val="28"/>
        </w:rPr>
        <w:t>Ієрархізація</w:t>
      </w:r>
      <w:proofErr w:type="spellEnd"/>
      <w:r w:rsidRPr="002A56B5">
        <w:rPr>
          <w:iCs/>
          <w:spacing w:val="3"/>
          <w:sz w:val="28"/>
          <w:szCs w:val="28"/>
        </w:rPr>
        <w:t xml:space="preserve"> факторі-</w:t>
      </w:r>
      <w:proofErr w:type="spellStart"/>
      <w:r w:rsidRPr="002A56B5">
        <w:rPr>
          <w:iCs/>
          <w:spacing w:val="3"/>
          <w:sz w:val="28"/>
          <w:szCs w:val="28"/>
        </w:rPr>
        <w:t>предикторів</w:t>
      </w:r>
      <w:proofErr w:type="spellEnd"/>
      <w:r w:rsidRPr="002A56B5">
        <w:rPr>
          <w:iCs/>
          <w:spacing w:val="3"/>
          <w:sz w:val="28"/>
          <w:szCs w:val="28"/>
        </w:rPr>
        <w:t xml:space="preserve"> емоційної </w:t>
      </w:r>
      <w:proofErr w:type="spellStart"/>
      <w:r w:rsidRPr="002A56B5">
        <w:rPr>
          <w:iCs/>
          <w:spacing w:val="3"/>
          <w:sz w:val="28"/>
          <w:szCs w:val="28"/>
        </w:rPr>
        <w:t>включеності</w:t>
      </w:r>
      <w:proofErr w:type="spellEnd"/>
      <w:r w:rsidRPr="002A56B5">
        <w:rPr>
          <w:iCs/>
          <w:spacing w:val="3"/>
          <w:sz w:val="28"/>
          <w:szCs w:val="28"/>
        </w:rPr>
        <w:t xml:space="preserve"> у спілкування, є такою: «F1 соціальна перцепція» β=0,261 при p ≤0,048; «F5 комунікативна толерантність» β=-0,253 при p≤0,049.</w:t>
      </w:r>
    </w:p>
    <w:p w14:paraId="68565DA7" w14:textId="77777777" w:rsidR="00434AA7" w:rsidRPr="002A56B5" w:rsidRDefault="00434AA7" w:rsidP="00434AA7">
      <w:pPr>
        <w:spacing w:line="360" w:lineRule="auto"/>
        <w:ind w:firstLine="709"/>
        <w:jc w:val="both"/>
        <w:rPr>
          <w:spacing w:val="3"/>
          <w:sz w:val="28"/>
          <w:szCs w:val="28"/>
        </w:rPr>
      </w:pPr>
      <w:r w:rsidRPr="002A56B5">
        <w:rPr>
          <w:iCs/>
          <w:spacing w:val="3"/>
          <w:sz w:val="28"/>
          <w:szCs w:val="28"/>
        </w:rPr>
        <w:t xml:space="preserve">Найбільший вклад в прогнозування </w:t>
      </w:r>
      <w:proofErr w:type="spellStart"/>
      <w:r w:rsidRPr="002A56B5">
        <w:rPr>
          <w:iCs/>
          <w:spacing w:val="3"/>
          <w:sz w:val="28"/>
          <w:szCs w:val="28"/>
        </w:rPr>
        <w:t>включеності</w:t>
      </w:r>
      <w:proofErr w:type="spellEnd"/>
      <w:r w:rsidRPr="002A56B5">
        <w:rPr>
          <w:iCs/>
          <w:spacing w:val="3"/>
          <w:sz w:val="28"/>
          <w:szCs w:val="28"/>
        </w:rPr>
        <w:t xml:space="preserve"> у спілкування вносить</w:t>
      </w:r>
      <w:r w:rsidRPr="002A56B5">
        <w:rPr>
          <w:spacing w:val="3"/>
          <w:sz w:val="28"/>
          <w:szCs w:val="28"/>
        </w:rPr>
        <w:t xml:space="preserve"> «F1 соціальна перцепція», що говорить про постійну наявність інтересу до представників групи. Наявність фактору «F5 комунікативна толерантність» із оберненим кореляційно-регресійним зв’язком говорить про те, що чим більший вклад цього показника в модель, тим сильніше знижується емоційна </w:t>
      </w:r>
      <w:proofErr w:type="spellStart"/>
      <w:r w:rsidRPr="002A56B5">
        <w:rPr>
          <w:spacing w:val="3"/>
          <w:sz w:val="28"/>
          <w:szCs w:val="28"/>
        </w:rPr>
        <w:t>включеність</w:t>
      </w:r>
      <w:proofErr w:type="spellEnd"/>
      <w:r w:rsidRPr="002A56B5">
        <w:rPr>
          <w:spacing w:val="3"/>
          <w:sz w:val="28"/>
          <w:szCs w:val="28"/>
        </w:rPr>
        <w:t xml:space="preserve">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студентів на етапі інтеграції. </w:t>
      </w:r>
    </w:p>
    <w:p w14:paraId="5453B917" w14:textId="686D1E47" w:rsidR="00434AA7" w:rsidRPr="002A56B5" w:rsidRDefault="00434AA7" w:rsidP="00434AA7">
      <w:pPr>
        <w:spacing w:line="360" w:lineRule="auto"/>
        <w:ind w:firstLine="709"/>
        <w:jc w:val="both"/>
        <w:rPr>
          <w:spacing w:val="3"/>
          <w:sz w:val="28"/>
          <w:szCs w:val="28"/>
        </w:rPr>
      </w:pPr>
      <w:r w:rsidRPr="002A56B5">
        <w:rPr>
          <w:spacing w:val="3"/>
          <w:sz w:val="28"/>
          <w:szCs w:val="28"/>
        </w:rPr>
        <w:t>Виявлено статистично значущі фактори прогнозування «</w:t>
      </w:r>
      <w:proofErr w:type="spellStart"/>
      <w:r w:rsidRPr="002A56B5">
        <w:rPr>
          <w:spacing w:val="3"/>
          <w:sz w:val="28"/>
          <w:szCs w:val="28"/>
        </w:rPr>
        <w:t>включеності</w:t>
      </w:r>
      <w:proofErr w:type="spellEnd"/>
      <w:r w:rsidRPr="002A56B5">
        <w:rPr>
          <w:spacing w:val="3"/>
          <w:sz w:val="28"/>
          <w:szCs w:val="28"/>
        </w:rPr>
        <w:t xml:space="preserve"> у спілкування» у студентів 5-6 курсів: «F1 соціальна перцепція» β=0,288 при p≤0,012; «F3 нормативна ввічливість» β=0,373 при p≤0,001; «F5 комунікативна </w:t>
      </w:r>
      <w:r w:rsidRPr="002A56B5">
        <w:rPr>
          <w:spacing w:val="3"/>
          <w:sz w:val="28"/>
          <w:szCs w:val="28"/>
        </w:rPr>
        <w:lastRenderedPageBreak/>
        <w:t xml:space="preserve">толерантність» β=-0,386 при p≤0,001. Найбільший вклад в модель вносить фактор «F5 комунікативна толерантність»: що сильніше проявляється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така комунікативна властивість, як комунікативна толерантність, то більшою є вірогідність </w:t>
      </w:r>
      <w:proofErr w:type="spellStart"/>
      <w:r w:rsidRPr="002A56B5">
        <w:rPr>
          <w:spacing w:val="3"/>
          <w:sz w:val="28"/>
          <w:szCs w:val="28"/>
        </w:rPr>
        <w:t>невключеності</w:t>
      </w:r>
      <w:proofErr w:type="spellEnd"/>
      <w:r w:rsidRPr="002A56B5">
        <w:rPr>
          <w:spacing w:val="3"/>
          <w:sz w:val="28"/>
          <w:szCs w:val="28"/>
        </w:rPr>
        <w:t xml:space="preserve"> у спілкування студентів, що завершують навчання. Що ж до комунікативних властивостей особистості «F1 соціальної перцепції» та «F3 нормативної ввічливості», які детермінують </w:t>
      </w:r>
      <w:proofErr w:type="spellStart"/>
      <w:r w:rsidRPr="002A56B5">
        <w:rPr>
          <w:spacing w:val="3"/>
          <w:sz w:val="28"/>
          <w:szCs w:val="28"/>
        </w:rPr>
        <w:t>включеність</w:t>
      </w:r>
      <w:proofErr w:type="spellEnd"/>
      <w:r w:rsidRPr="002A56B5">
        <w:rPr>
          <w:spacing w:val="3"/>
          <w:sz w:val="28"/>
          <w:szCs w:val="28"/>
        </w:rPr>
        <w:t xml:space="preserve"> у спілкування, то що вищою є значущість цих факторів, тим більше уможливлюється </w:t>
      </w:r>
      <w:proofErr w:type="spellStart"/>
      <w:r w:rsidRPr="002A56B5">
        <w:rPr>
          <w:spacing w:val="3"/>
          <w:sz w:val="28"/>
          <w:szCs w:val="28"/>
        </w:rPr>
        <w:t>включеність</w:t>
      </w:r>
      <w:proofErr w:type="spellEnd"/>
      <w:r w:rsidRPr="002A56B5">
        <w:rPr>
          <w:spacing w:val="3"/>
          <w:sz w:val="28"/>
          <w:szCs w:val="28"/>
        </w:rPr>
        <w:t xml:space="preserve"> у спілкування на останніх курсах ВНЗ завдяки адекватним оцінкам представників групи. </w:t>
      </w:r>
    </w:p>
    <w:p w14:paraId="2AF09700" w14:textId="3D2F69C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Нами виявлено загальну тенденцію у </w:t>
      </w:r>
      <w:proofErr w:type="spellStart"/>
      <w:r w:rsidRPr="002A56B5">
        <w:rPr>
          <w:spacing w:val="3"/>
          <w:sz w:val="28"/>
          <w:szCs w:val="28"/>
        </w:rPr>
        <w:t>субвибірках</w:t>
      </w:r>
      <w:proofErr w:type="spellEnd"/>
      <w:r w:rsidRPr="002A56B5">
        <w:rPr>
          <w:spacing w:val="3"/>
          <w:sz w:val="28"/>
          <w:szCs w:val="28"/>
        </w:rPr>
        <w:t xml:space="preserve"> курс навчання, яка прослідковується у всіх моделях впливу комунікативних властивостей особистості на </w:t>
      </w:r>
      <w:proofErr w:type="spellStart"/>
      <w:r w:rsidRPr="002A56B5">
        <w:rPr>
          <w:spacing w:val="3"/>
          <w:sz w:val="28"/>
          <w:szCs w:val="28"/>
        </w:rPr>
        <w:t>внутрішньогрупові</w:t>
      </w:r>
      <w:proofErr w:type="spellEnd"/>
      <w:r w:rsidRPr="002A56B5">
        <w:rPr>
          <w:spacing w:val="3"/>
          <w:sz w:val="28"/>
          <w:szCs w:val="28"/>
        </w:rPr>
        <w:t xml:space="preserve"> стосунки студентської молоді. А саме – </w:t>
      </w:r>
      <w:proofErr w:type="spellStart"/>
      <w:r w:rsidRPr="002A56B5">
        <w:rPr>
          <w:spacing w:val="3"/>
          <w:sz w:val="28"/>
          <w:szCs w:val="28"/>
        </w:rPr>
        <w:t>непрогностичність</w:t>
      </w:r>
      <w:proofErr w:type="spellEnd"/>
      <w:r w:rsidRPr="002A56B5">
        <w:rPr>
          <w:spacing w:val="3"/>
          <w:sz w:val="28"/>
          <w:szCs w:val="28"/>
        </w:rPr>
        <w:t xml:space="preserve"> показника «довіри» та «домінування»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Нами було встановлено, що показники «соціальна довіра» та «домінування» не мають </w:t>
      </w:r>
      <w:proofErr w:type="spellStart"/>
      <w:r w:rsidRPr="002A56B5">
        <w:rPr>
          <w:spacing w:val="3"/>
          <w:sz w:val="28"/>
          <w:szCs w:val="28"/>
        </w:rPr>
        <w:t>предикторів</w:t>
      </w:r>
      <w:proofErr w:type="spellEnd"/>
      <w:r w:rsidRPr="002A56B5">
        <w:rPr>
          <w:spacing w:val="3"/>
          <w:sz w:val="28"/>
          <w:szCs w:val="28"/>
        </w:rPr>
        <w:t xml:space="preserve"> серед комунікативних властивостей особистості, які прогнозують вплив на </w:t>
      </w:r>
      <w:proofErr w:type="spellStart"/>
      <w:r w:rsidRPr="002A56B5">
        <w:rPr>
          <w:spacing w:val="3"/>
          <w:sz w:val="28"/>
          <w:szCs w:val="28"/>
        </w:rPr>
        <w:t>внутрішньогрупові</w:t>
      </w:r>
      <w:proofErr w:type="spellEnd"/>
      <w:r w:rsidRPr="002A56B5">
        <w:rPr>
          <w:spacing w:val="3"/>
          <w:sz w:val="28"/>
          <w:szCs w:val="28"/>
        </w:rPr>
        <w:t xml:space="preserve"> стосунки студентської молоді, що навчається на різних курсах. Відповідно, можемо стверджувати, що довірливі стосунки та домінування студентів на різних етапах навчання (курсах) у ВНЗ прямо не залежать від комунікативних властивостей особистості.</w:t>
      </w:r>
    </w:p>
    <w:p w14:paraId="54644550" w14:textId="7FACE6FA"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На наш погляд, можна визначити </w:t>
      </w:r>
      <w:r w:rsidRPr="002A56B5">
        <w:rPr>
          <w:i/>
          <w:spacing w:val="3"/>
          <w:sz w:val="28"/>
          <w:szCs w:val="28"/>
        </w:rPr>
        <w:t>деякі</w:t>
      </w:r>
      <w:r w:rsidRPr="002A56B5">
        <w:rPr>
          <w:spacing w:val="3"/>
          <w:sz w:val="28"/>
          <w:szCs w:val="28"/>
        </w:rPr>
        <w:t xml:space="preserve"> </w:t>
      </w:r>
      <w:r w:rsidRPr="002A56B5">
        <w:rPr>
          <w:i/>
          <w:spacing w:val="3"/>
          <w:sz w:val="28"/>
          <w:szCs w:val="28"/>
        </w:rPr>
        <w:t xml:space="preserve">особливості, які описують вплив </w:t>
      </w:r>
      <w:r w:rsidRPr="002A56B5">
        <w:rPr>
          <w:iCs/>
          <w:spacing w:val="3"/>
          <w:sz w:val="28"/>
          <w:szCs w:val="28"/>
        </w:rPr>
        <w:t xml:space="preserve">комунікативних властивостей особистості на конфігурацію </w:t>
      </w:r>
      <w:proofErr w:type="spellStart"/>
      <w:r w:rsidRPr="002A56B5">
        <w:rPr>
          <w:iCs/>
          <w:spacing w:val="3"/>
          <w:sz w:val="28"/>
          <w:szCs w:val="28"/>
        </w:rPr>
        <w:t>внутрішньогрупових</w:t>
      </w:r>
      <w:proofErr w:type="spellEnd"/>
      <w:r w:rsidRPr="002A56B5">
        <w:rPr>
          <w:iCs/>
          <w:spacing w:val="3"/>
          <w:sz w:val="28"/>
          <w:szCs w:val="28"/>
        </w:rPr>
        <w:t xml:space="preserve"> стосунків. Так, порівняльний аналіз за показником «адаптація як прийняття групових норм» виявив, що між </w:t>
      </w:r>
      <w:proofErr w:type="spellStart"/>
      <w:r w:rsidRPr="002A56B5">
        <w:rPr>
          <w:iCs/>
          <w:spacing w:val="3"/>
          <w:sz w:val="28"/>
          <w:szCs w:val="28"/>
        </w:rPr>
        <w:t>субвибірками</w:t>
      </w:r>
      <w:proofErr w:type="spellEnd"/>
      <w:r w:rsidRPr="002A56B5">
        <w:rPr>
          <w:iCs/>
          <w:spacing w:val="3"/>
          <w:sz w:val="28"/>
          <w:szCs w:val="28"/>
        </w:rPr>
        <w:t xml:space="preserve"> в </w:t>
      </w:r>
      <w:proofErr w:type="spellStart"/>
      <w:r w:rsidRPr="002A56B5">
        <w:rPr>
          <w:iCs/>
          <w:spacing w:val="3"/>
          <w:sz w:val="28"/>
          <w:szCs w:val="28"/>
        </w:rPr>
        <w:t>предикторах</w:t>
      </w:r>
      <w:proofErr w:type="spellEnd"/>
      <w:r w:rsidRPr="002A56B5">
        <w:rPr>
          <w:iCs/>
          <w:spacing w:val="3"/>
          <w:sz w:val="28"/>
          <w:szCs w:val="28"/>
        </w:rPr>
        <w:t xml:space="preserve"> комунікативних властивостей особистості є наявні відмінності.</w:t>
      </w:r>
      <w:r w:rsidRPr="002A56B5">
        <w:rPr>
          <w:iCs/>
          <w:strike/>
          <w:spacing w:val="3"/>
          <w:sz w:val="28"/>
          <w:szCs w:val="28"/>
        </w:rPr>
        <w:t xml:space="preserve"> </w:t>
      </w:r>
      <w:r w:rsidRPr="002A56B5">
        <w:rPr>
          <w:iCs/>
          <w:spacing w:val="3"/>
          <w:sz w:val="28"/>
          <w:szCs w:val="28"/>
        </w:rPr>
        <w:t xml:space="preserve">Студенти 1-2 курсу на етапі адаптації до навчання у </w:t>
      </w:r>
      <w:r w:rsidR="002A56B5">
        <w:rPr>
          <w:iCs/>
          <w:spacing w:val="3"/>
          <w:sz w:val="28"/>
          <w:szCs w:val="28"/>
        </w:rPr>
        <w:t>ЗВО</w:t>
      </w:r>
      <w:r w:rsidRPr="002A56B5">
        <w:rPr>
          <w:iCs/>
          <w:spacing w:val="3"/>
          <w:sz w:val="28"/>
          <w:szCs w:val="28"/>
        </w:rPr>
        <w:t>, проявляють наступні</w:t>
      </w:r>
      <w:r w:rsidRPr="002A56B5">
        <w:rPr>
          <w:spacing w:val="3"/>
          <w:sz w:val="28"/>
          <w:szCs w:val="28"/>
        </w:rPr>
        <w:t xml:space="preserve"> комунікативні властивості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що прогнозують вірогідність «адаптації як прийняття групових норм»: «F1 соціальна перцепція», «F3 нормативна ввічливість», «F4 самоконтроль», </w:t>
      </w:r>
      <w:r w:rsidRPr="002A56B5">
        <w:rPr>
          <w:spacing w:val="3"/>
          <w:sz w:val="28"/>
          <w:szCs w:val="28"/>
        </w:rPr>
        <w:lastRenderedPageBreak/>
        <w:t xml:space="preserve">«F5 комунікативна толерантність». Найбільший вклад в кореляційно-регресійну модель вносить фактор «F1 соціальна перцепція». Непрогностичним </w:t>
      </w:r>
      <w:proofErr w:type="spellStart"/>
      <w:r w:rsidRPr="002A56B5">
        <w:rPr>
          <w:spacing w:val="3"/>
          <w:sz w:val="28"/>
          <w:szCs w:val="28"/>
        </w:rPr>
        <w:t>предиктором</w:t>
      </w:r>
      <w:proofErr w:type="spellEnd"/>
      <w:r w:rsidRPr="002A56B5">
        <w:rPr>
          <w:spacing w:val="3"/>
          <w:sz w:val="28"/>
          <w:szCs w:val="28"/>
        </w:rPr>
        <w:t xml:space="preserve"> виявився фактор «F2 підпорядкованість». Отже, можемо стверджувати, що комунікативні властивості особистості – такі як </w:t>
      </w:r>
      <w:proofErr w:type="spellStart"/>
      <w:r w:rsidRPr="002A56B5">
        <w:rPr>
          <w:spacing w:val="3"/>
          <w:sz w:val="28"/>
          <w:szCs w:val="28"/>
        </w:rPr>
        <w:t>взаємопізнання</w:t>
      </w:r>
      <w:proofErr w:type="spellEnd"/>
      <w:r w:rsidRPr="002A56B5">
        <w:rPr>
          <w:spacing w:val="3"/>
          <w:sz w:val="28"/>
          <w:szCs w:val="28"/>
        </w:rPr>
        <w:t xml:space="preserve">, взаємопорозуміння та взаємовплив (соціальна перцепція) – є найбільш значущі для процесу адаптації першокурсників щодо групи. Оскільки показники «нормативної ввічливості» є найнижчими, це може інтерпретуватися як те, що студенти, будучи на етапі пристосування до групи, прагнуть до вироблення власного стилю комунікативної поведінки, базуючись на моральних уявленнях особистості. </w:t>
      </w:r>
    </w:p>
    <w:p w14:paraId="25C3FC95"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Щодо студентів 3-4 курсу виявлено, що «адаптацію як прийняття групових норм» прогнозують фактори: «F1 соціальна перцепція», «F3 нормативна ввічливість», «F5 комунікативна толерантність». Найбільший вклад в кореляційно-регресійну модель вносить фактор-</w:t>
      </w:r>
      <w:proofErr w:type="spellStart"/>
      <w:r w:rsidRPr="002A56B5">
        <w:rPr>
          <w:spacing w:val="3"/>
          <w:sz w:val="28"/>
          <w:szCs w:val="28"/>
        </w:rPr>
        <w:t>предиктор</w:t>
      </w:r>
      <w:proofErr w:type="spellEnd"/>
      <w:r w:rsidRPr="002A56B5">
        <w:rPr>
          <w:spacing w:val="3"/>
          <w:sz w:val="28"/>
          <w:szCs w:val="28"/>
        </w:rPr>
        <w:t xml:space="preserve"> «F5 комунікативна толерантність». Відсутність прогностичності у цій моделі факторів «F4 самоконтроль» та «F2 підпорядкованість». Означене надає можливість побачити, що </w:t>
      </w:r>
      <w:proofErr w:type="spellStart"/>
      <w:r w:rsidRPr="002A56B5">
        <w:rPr>
          <w:spacing w:val="3"/>
          <w:sz w:val="28"/>
          <w:szCs w:val="28"/>
        </w:rPr>
        <w:t>внутрішньогрупові</w:t>
      </w:r>
      <w:proofErr w:type="spellEnd"/>
      <w:r w:rsidRPr="002A56B5">
        <w:rPr>
          <w:spacing w:val="3"/>
          <w:sz w:val="28"/>
          <w:szCs w:val="28"/>
        </w:rPr>
        <w:t xml:space="preserve"> стосунки вибудовуються на дружній та альтруїстичній основі: тобто є певна динаміка від відстоювання своєї «різності» до прийняття студентської групи як нормативної цілісності. </w:t>
      </w:r>
    </w:p>
    <w:p w14:paraId="6ABDB6E5"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Серед </w:t>
      </w:r>
      <w:proofErr w:type="spellStart"/>
      <w:r w:rsidRPr="002A56B5">
        <w:rPr>
          <w:spacing w:val="3"/>
          <w:sz w:val="28"/>
          <w:szCs w:val="28"/>
        </w:rPr>
        <w:t>предикторів</w:t>
      </w:r>
      <w:proofErr w:type="spellEnd"/>
      <w:r w:rsidRPr="002A56B5">
        <w:rPr>
          <w:spacing w:val="3"/>
          <w:sz w:val="28"/>
          <w:szCs w:val="28"/>
        </w:rPr>
        <w:t>, що прогнозують «адаптації як прийняття групових норм» студентами 5-6 курсів виявлено «F1 соціальна перцепція» та «F4 самоконтроль». Найбільший вклад в кореляційно-регресійну модель вносить фактор-</w:t>
      </w:r>
      <w:proofErr w:type="spellStart"/>
      <w:r w:rsidRPr="002A56B5">
        <w:rPr>
          <w:spacing w:val="3"/>
          <w:sz w:val="28"/>
          <w:szCs w:val="28"/>
        </w:rPr>
        <w:t>предиктор</w:t>
      </w:r>
      <w:proofErr w:type="spellEnd"/>
      <w:r w:rsidRPr="002A56B5">
        <w:rPr>
          <w:spacing w:val="3"/>
          <w:sz w:val="28"/>
          <w:szCs w:val="28"/>
        </w:rPr>
        <w:t xml:space="preserve"> «F4 самоконтроль». Відсутня прогностична вірогідність факторів «F2 підпорядкованість», «F3 нормативна ввічливість» та «F5 комунікативна толерантність». Отже, можемо стверджувати, що адаптація як прийняття групових норм конфігурується через «самоконтроль», «соціальну перцепцію», що може бути інтерпретовано як намагання зберегти встановлені протягом тривалого навчання стосунки – за рахунок контролю за власною поведінкою, рефлексією та уважності до іншого (як сумарного ефекту компонентів соціальної перцепції).</w:t>
      </w:r>
    </w:p>
    <w:p w14:paraId="0B1E5612" w14:textId="77777777" w:rsidR="00434AA7" w:rsidRPr="002A56B5" w:rsidRDefault="00434AA7" w:rsidP="00434AA7">
      <w:pPr>
        <w:spacing w:line="360" w:lineRule="auto"/>
        <w:ind w:firstLine="709"/>
        <w:jc w:val="both"/>
        <w:rPr>
          <w:bCs/>
          <w:spacing w:val="3"/>
          <w:sz w:val="28"/>
          <w:szCs w:val="28"/>
        </w:rPr>
      </w:pPr>
      <w:r w:rsidRPr="002A56B5">
        <w:rPr>
          <w:spacing w:val="3"/>
          <w:sz w:val="28"/>
          <w:szCs w:val="28"/>
        </w:rPr>
        <w:lastRenderedPageBreak/>
        <w:t xml:space="preserve">Особливу увагу треба звернути й на те, що у двох </w:t>
      </w:r>
      <w:proofErr w:type="spellStart"/>
      <w:r w:rsidRPr="002A56B5">
        <w:rPr>
          <w:spacing w:val="3"/>
          <w:sz w:val="28"/>
          <w:szCs w:val="28"/>
        </w:rPr>
        <w:t>субвибірках</w:t>
      </w:r>
      <w:proofErr w:type="spellEnd"/>
      <w:r w:rsidRPr="002A56B5">
        <w:rPr>
          <w:spacing w:val="3"/>
          <w:sz w:val="28"/>
          <w:szCs w:val="28"/>
        </w:rPr>
        <w:t xml:space="preserve"> (1-2-го та 3-4-го курсу) прогнозування </w:t>
      </w:r>
      <w:r w:rsidRPr="002A56B5">
        <w:rPr>
          <w:i/>
          <w:spacing w:val="3"/>
          <w:sz w:val="28"/>
          <w:szCs w:val="28"/>
        </w:rPr>
        <w:t>«прийняття інших»</w:t>
      </w:r>
      <w:r w:rsidRPr="002A56B5">
        <w:rPr>
          <w:spacing w:val="3"/>
          <w:sz w:val="28"/>
          <w:szCs w:val="28"/>
        </w:rPr>
        <w:t xml:space="preserve"> здійснюється завдяки тим самим факторам, а саме – «F1 соціальної перцепції», «F3 нормативної ввічливості», «F5 комунікативної толерантності». Відсутня прогностичність для цих моделей факторів-</w:t>
      </w:r>
      <w:proofErr w:type="spellStart"/>
      <w:r w:rsidRPr="002A56B5">
        <w:rPr>
          <w:spacing w:val="3"/>
          <w:sz w:val="28"/>
          <w:szCs w:val="28"/>
        </w:rPr>
        <w:t>предикторів</w:t>
      </w:r>
      <w:proofErr w:type="spellEnd"/>
      <w:r w:rsidRPr="002A56B5">
        <w:rPr>
          <w:spacing w:val="3"/>
          <w:sz w:val="28"/>
          <w:szCs w:val="28"/>
        </w:rPr>
        <w:t xml:space="preserve">: «F4 самоконтроль», «F2 підпорядкованість». </w:t>
      </w:r>
    </w:p>
    <w:p w14:paraId="25D8B314" w14:textId="520F0790" w:rsidR="00434AA7" w:rsidRPr="002A56B5" w:rsidRDefault="00434AA7" w:rsidP="00434AA7">
      <w:pPr>
        <w:spacing w:line="360" w:lineRule="auto"/>
        <w:ind w:firstLine="709"/>
        <w:jc w:val="both"/>
        <w:rPr>
          <w:bCs/>
          <w:spacing w:val="3"/>
          <w:sz w:val="28"/>
          <w:szCs w:val="28"/>
        </w:rPr>
      </w:pPr>
      <w:r w:rsidRPr="002A56B5">
        <w:rPr>
          <w:spacing w:val="3"/>
          <w:sz w:val="28"/>
          <w:szCs w:val="28"/>
        </w:rPr>
        <w:t xml:space="preserve">Найбільш прогностичним </w:t>
      </w:r>
      <w:r w:rsidRPr="002A56B5">
        <w:rPr>
          <w:spacing w:val="3"/>
          <w:sz w:val="28"/>
          <w:szCs w:val="28"/>
        </w:rPr>
        <w:tab/>
        <w:t xml:space="preserve">фактором «прийняття інших» у </w:t>
      </w:r>
      <w:proofErr w:type="spellStart"/>
      <w:r w:rsidRPr="002A56B5">
        <w:rPr>
          <w:spacing w:val="3"/>
          <w:sz w:val="28"/>
          <w:szCs w:val="28"/>
        </w:rPr>
        <w:t>субвибірці</w:t>
      </w:r>
      <w:proofErr w:type="spellEnd"/>
      <w:r w:rsidRPr="002A56B5">
        <w:rPr>
          <w:spacing w:val="3"/>
          <w:sz w:val="28"/>
          <w:szCs w:val="28"/>
        </w:rPr>
        <w:t xml:space="preserve"> 1-2 курс (етап адаптації) є «F1 соціальна перцепція», а отже, що більше </w:t>
      </w:r>
      <w:r w:rsidRPr="002A56B5">
        <w:rPr>
          <w:bCs/>
          <w:spacing w:val="3"/>
          <w:sz w:val="28"/>
          <w:szCs w:val="28"/>
        </w:rPr>
        <w:t xml:space="preserve">особистість може проявляти </w:t>
      </w:r>
      <w:proofErr w:type="spellStart"/>
      <w:r w:rsidRPr="002A56B5">
        <w:rPr>
          <w:bCs/>
          <w:spacing w:val="3"/>
          <w:sz w:val="28"/>
          <w:szCs w:val="28"/>
        </w:rPr>
        <w:t>взаємопізнання</w:t>
      </w:r>
      <w:proofErr w:type="spellEnd"/>
      <w:r w:rsidRPr="002A56B5">
        <w:rPr>
          <w:bCs/>
          <w:spacing w:val="3"/>
          <w:sz w:val="28"/>
          <w:szCs w:val="28"/>
        </w:rPr>
        <w:t xml:space="preserve">, взаємопорозуміння у прийнятті іншого, тим більше вона відчуває себе впевненою у нових стосунках. Вочевидь, соціальна перцепція та нормативна ввічливість є тими комунікативними властивостями особистості, за рахунок яких ці студенти мають можливість зменшити труднощі сприйняття </w:t>
      </w:r>
      <w:r w:rsidR="002A56B5">
        <w:rPr>
          <w:bCs/>
          <w:spacing w:val="3"/>
          <w:sz w:val="28"/>
          <w:szCs w:val="28"/>
        </w:rPr>
        <w:t>відмінностей</w:t>
      </w:r>
      <w:r w:rsidRPr="002A56B5">
        <w:rPr>
          <w:bCs/>
          <w:spacing w:val="3"/>
          <w:sz w:val="28"/>
          <w:szCs w:val="28"/>
        </w:rPr>
        <w:t xml:space="preserve"> інших.</w:t>
      </w:r>
    </w:p>
    <w:p w14:paraId="055AC522"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На відміну від </w:t>
      </w:r>
      <w:proofErr w:type="spellStart"/>
      <w:r w:rsidRPr="002A56B5">
        <w:rPr>
          <w:spacing w:val="3"/>
          <w:sz w:val="28"/>
          <w:szCs w:val="28"/>
        </w:rPr>
        <w:t>субвибірки</w:t>
      </w:r>
      <w:proofErr w:type="spellEnd"/>
      <w:r w:rsidRPr="002A56B5">
        <w:rPr>
          <w:spacing w:val="3"/>
          <w:sz w:val="28"/>
          <w:szCs w:val="28"/>
        </w:rPr>
        <w:t xml:space="preserve"> студентів 1-2 курсу, у групі студентів 3-4 курсу найбільш прогностичний вклад у модель вносить «F5 комунікативна толерантність», що може говорити про двоякість у прийнятті іншого. Відповідно, означене виявляється в прагненні вирізнятися з поміж інших та бути прийнятим групою. </w:t>
      </w:r>
    </w:p>
    <w:p w14:paraId="06496C0B"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У наступній </w:t>
      </w:r>
      <w:proofErr w:type="spellStart"/>
      <w:r w:rsidRPr="002A56B5">
        <w:rPr>
          <w:spacing w:val="3"/>
          <w:sz w:val="28"/>
          <w:szCs w:val="28"/>
        </w:rPr>
        <w:t>субвибірці</w:t>
      </w:r>
      <w:proofErr w:type="spellEnd"/>
      <w:r w:rsidRPr="002A56B5">
        <w:rPr>
          <w:spacing w:val="3"/>
          <w:sz w:val="28"/>
          <w:szCs w:val="28"/>
        </w:rPr>
        <w:t xml:space="preserve"> студентів 5-6 курсу серед факторів, що прогнозують «прийняття інших» є «F1 соціальна перцепція», «F5 комунікативна толерантність». Найбільший вклад в кореляційно-регресійну модель вносить фактор-</w:t>
      </w:r>
      <w:proofErr w:type="spellStart"/>
      <w:r w:rsidRPr="002A56B5">
        <w:rPr>
          <w:spacing w:val="3"/>
          <w:sz w:val="28"/>
          <w:szCs w:val="28"/>
        </w:rPr>
        <w:t>предиктор</w:t>
      </w:r>
      <w:proofErr w:type="spellEnd"/>
      <w:r w:rsidRPr="002A56B5">
        <w:rPr>
          <w:spacing w:val="3"/>
          <w:sz w:val="28"/>
          <w:szCs w:val="28"/>
        </w:rPr>
        <w:t xml:space="preserve"> «F1 соціальна перцепція». Відсутня прогностична вірогідність факторів «F2 підпорядкованість», «F3 нормативна ввічливість» та «F4 самоконтроль». Отже, можемо зробити висновок, що прийняття інших у випускників конфігурується через «соціальну перцепцію» та «комунікативну толерантність», а отже, що толерантніше поводяться студенти, то меншу роль відіграють </w:t>
      </w:r>
      <w:r w:rsidRPr="002A56B5">
        <w:rPr>
          <w:bCs/>
          <w:spacing w:val="3"/>
          <w:sz w:val="28"/>
          <w:szCs w:val="28"/>
        </w:rPr>
        <w:t xml:space="preserve">оцінки особистісних якостей співрозмовника як «інакшого» у </w:t>
      </w:r>
      <w:proofErr w:type="spellStart"/>
      <w:r w:rsidRPr="002A56B5">
        <w:rPr>
          <w:bCs/>
          <w:spacing w:val="3"/>
          <w:sz w:val="28"/>
          <w:szCs w:val="28"/>
        </w:rPr>
        <w:t>внутрішньогрупових</w:t>
      </w:r>
      <w:proofErr w:type="spellEnd"/>
      <w:r w:rsidRPr="002A56B5">
        <w:rPr>
          <w:bCs/>
          <w:spacing w:val="3"/>
          <w:sz w:val="28"/>
          <w:szCs w:val="28"/>
        </w:rPr>
        <w:t xml:space="preserve"> стосунках.</w:t>
      </w:r>
    </w:p>
    <w:p w14:paraId="49C2886F"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Аналіз порівняння за показником «емоційний комфорт» виявив, що між </w:t>
      </w:r>
      <w:proofErr w:type="spellStart"/>
      <w:r w:rsidRPr="002A56B5">
        <w:rPr>
          <w:spacing w:val="3"/>
          <w:sz w:val="28"/>
          <w:szCs w:val="28"/>
        </w:rPr>
        <w:t>субвибірками</w:t>
      </w:r>
      <w:proofErr w:type="spellEnd"/>
      <w:r w:rsidRPr="002A56B5">
        <w:rPr>
          <w:spacing w:val="3"/>
          <w:sz w:val="28"/>
          <w:szCs w:val="28"/>
        </w:rPr>
        <w:t xml:space="preserve"> в </w:t>
      </w:r>
      <w:proofErr w:type="spellStart"/>
      <w:r w:rsidRPr="002A56B5">
        <w:rPr>
          <w:spacing w:val="3"/>
          <w:sz w:val="28"/>
          <w:szCs w:val="28"/>
        </w:rPr>
        <w:t>предикторах</w:t>
      </w:r>
      <w:proofErr w:type="spellEnd"/>
      <w:r w:rsidRPr="002A56B5">
        <w:rPr>
          <w:spacing w:val="3"/>
          <w:sz w:val="28"/>
          <w:szCs w:val="28"/>
        </w:rPr>
        <w:t xml:space="preserve"> комунікативних властивостей особистості є </w:t>
      </w:r>
      <w:r w:rsidRPr="002A56B5">
        <w:rPr>
          <w:spacing w:val="3"/>
          <w:sz w:val="28"/>
          <w:szCs w:val="28"/>
        </w:rPr>
        <w:lastRenderedPageBreak/>
        <w:t xml:space="preserve">наявні тенденції до відмінностей, однак є і загальні тенденції. Отже, у студентів </w:t>
      </w:r>
      <w:proofErr w:type="spellStart"/>
      <w:r w:rsidRPr="002A56B5">
        <w:rPr>
          <w:spacing w:val="3"/>
          <w:sz w:val="28"/>
          <w:szCs w:val="28"/>
        </w:rPr>
        <w:t>субвибірки</w:t>
      </w:r>
      <w:proofErr w:type="spellEnd"/>
      <w:r w:rsidRPr="002A56B5">
        <w:rPr>
          <w:spacing w:val="3"/>
          <w:sz w:val="28"/>
          <w:szCs w:val="28"/>
        </w:rPr>
        <w:t xml:space="preserve"> 1-2 курс та 5-6 курс фактори, що прогнозують вірогідність «емоційного комфорту»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є спільними: «F1 соціальна перцепція», «F4 самоконтроль». Необхідно звернути увагу, що і найбільш прогностичним фактором-</w:t>
      </w:r>
      <w:proofErr w:type="spellStart"/>
      <w:r w:rsidRPr="002A56B5">
        <w:rPr>
          <w:spacing w:val="3"/>
          <w:sz w:val="28"/>
          <w:szCs w:val="28"/>
        </w:rPr>
        <w:t>предиктором</w:t>
      </w:r>
      <w:proofErr w:type="spellEnd"/>
      <w:r w:rsidRPr="002A56B5">
        <w:rPr>
          <w:spacing w:val="3"/>
          <w:sz w:val="28"/>
          <w:szCs w:val="28"/>
        </w:rPr>
        <w:t xml:space="preserve"> в обох моделях є «F1 соціальна перцепція». Також виявлено непрогностичні фактори, серед яких «F2 підпорядкованість», «F3 нормативна ввічливість» та «F5 комунікативна толерантність». Отже, можемо констатувати, що означене сприяє продуктивним взаєминам у групі, студенти мають реалістичне сприйняття інших, отримуючи більше можливостей для інтеграції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w:t>
      </w:r>
    </w:p>
    <w:p w14:paraId="46F8EB22"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Серед факторів, що прогнозують «емоційний комфорт» студентів 3-4 курсу є «F1 соціальна перцепція», «F3 нормативна ввічливість», «F5 комунікативна толерантність». Найбільший вклад в корекційно-регресійну модель вносить фактор-</w:t>
      </w:r>
      <w:proofErr w:type="spellStart"/>
      <w:r w:rsidRPr="002A56B5">
        <w:rPr>
          <w:spacing w:val="3"/>
          <w:sz w:val="28"/>
          <w:szCs w:val="28"/>
        </w:rPr>
        <w:t>предиктор</w:t>
      </w:r>
      <w:proofErr w:type="spellEnd"/>
      <w:r w:rsidRPr="002A56B5">
        <w:rPr>
          <w:spacing w:val="3"/>
          <w:sz w:val="28"/>
          <w:szCs w:val="28"/>
        </w:rPr>
        <w:t xml:space="preserve"> «F5 комунікативна толерантність». Непрогностичними факторами-</w:t>
      </w:r>
      <w:proofErr w:type="spellStart"/>
      <w:r w:rsidRPr="002A56B5">
        <w:rPr>
          <w:spacing w:val="3"/>
          <w:sz w:val="28"/>
          <w:szCs w:val="28"/>
        </w:rPr>
        <w:t>предикторами</w:t>
      </w:r>
      <w:proofErr w:type="spellEnd"/>
      <w:r w:rsidRPr="002A56B5">
        <w:rPr>
          <w:spacing w:val="3"/>
          <w:sz w:val="28"/>
          <w:szCs w:val="28"/>
        </w:rPr>
        <w:t xml:space="preserve"> «емоційного комфорту» у </w:t>
      </w:r>
      <w:proofErr w:type="spellStart"/>
      <w:r w:rsidRPr="002A56B5">
        <w:rPr>
          <w:spacing w:val="3"/>
          <w:sz w:val="28"/>
          <w:szCs w:val="28"/>
        </w:rPr>
        <w:t>субвибірці</w:t>
      </w:r>
      <w:proofErr w:type="spellEnd"/>
      <w:r w:rsidRPr="002A56B5">
        <w:rPr>
          <w:spacing w:val="3"/>
          <w:sz w:val="28"/>
          <w:szCs w:val="28"/>
        </w:rPr>
        <w:t xml:space="preserve"> студентів 3-4 курсу виявилися «F2 підпорядкованість» та «F4 самоконтроль». Таким чином, можемо стверджувати, що чим вищими є показники соціальної перцепції, то вищою є значущість емоційного комфорту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та вираження спільних інтересів із співрозмовником (взаєморозумінням, взаємовплив, </w:t>
      </w:r>
      <w:proofErr w:type="spellStart"/>
      <w:r w:rsidRPr="002A56B5">
        <w:rPr>
          <w:spacing w:val="3"/>
          <w:sz w:val="28"/>
          <w:szCs w:val="28"/>
        </w:rPr>
        <w:t>взаємопізнання</w:t>
      </w:r>
      <w:proofErr w:type="spellEnd"/>
      <w:r w:rsidRPr="002A56B5">
        <w:rPr>
          <w:spacing w:val="3"/>
          <w:sz w:val="28"/>
          <w:szCs w:val="28"/>
        </w:rPr>
        <w:t xml:space="preserve">). </w:t>
      </w:r>
    </w:p>
    <w:p w14:paraId="566144E7"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Кореляційно-регресійні моделі за показником «емоційна </w:t>
      </w:r>
      <w:proofErr w:type="spellStart"/>
      <w:r w:rsidRPr="002A56B5">
        <w:rPr>
          <w:spacing w:val="3"/>
          <w:sz w:val="28"/>
          <w:szCs w:val="28"/>
        </w:rPr>
        <w:t>включеність</w:t>
      </w:r>
      <w:proofErr w:type="spellEnd"/>
      <w:r w:rsidRPr="002A56B5">
        <w:rPr>
          <w:spacing w:val="3"/>
          <w:sz w:val="28"/>
          <w:szCs w:val="28"/>
        </w:rPr>
        <w:t xml:space="preserve"> у спілкування» у трьох </w:t>
      </w:r>
      <w:proofErr w:type="spellStart"/>
      <w:r w:rsidRPr="002A56B5">
        <w:rPr>
          <w:spacing w:val="3"/>
          <w:sz w:val="28"/>
          <w:szCs w:val="28"/>
        </w:rPr>
        <w:t>субвибірках</w:t>
      </w:r>
      <w:proofErr w:type="spellEnd"/>
      <w:r w:rsidRPr="002A56B5">
        <w:rPr>
          <w:spacing w:val="3"/>
          <w:sz w:val="28"/>
          <w:szCs w:val="28"/>
        </w:rPr>
        <w:t xml:space="preserve"> різняться, однак у двох моделях є спільні тенденції. Відповідно, у студентів </w:t>
      </w:r>
      <w:proofErr w:type="spellStart"/>
      <w:r w:rsidRPr="002A56B5">
        <w:rPr>
          <w:spacing w:val="3"/>
          <w:sz w:val="28"/>
          <w:szCs w:val="28"/>
        </w:rPr>
        <w:t>субвибірки</w:t>
      </w:r>
      <w:proofErr w:type="spellEnd"/>
      <w:r w:rsidRPr="002A56B5">
        <w:rPr>
          <w:spacing w:val="3"/>
          <w:sz w:val="28"/>
          <w:szCs w:val="28"/>
        </w:rPr>
        <w:t xml:space="preserve"> 1-2-го та 3-4-го курсу фактори, що прогнозують вірогідність «емоційної </w:t>
      </w:r>
      <w:proofErr w:type="spellStart"/>
      <w:r w:rsidRPr="002A56B5">
        <w:rPr>
          <w:spacing w:val="3"/>
          <w:sz w:val="28"/>
          <w:szCs w:val="28"/>
        </w:rPr>
        <w:t>включеності</w:t>
      </w:r>
      <w:proofErr w:type="spellEnd"/>
      <w:r w:rsidRPr="002A56B5">
        <w:rPr>
          <w:spacing w:val="3"/>
          <w:sz w:val="28"/>
          <w:szCs w:val="28"/>
        </w:rPr>
        <w:t xml:space="preserve"> у спілкування»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є спільними: «F1 соціальна перцепція» та «F3 нормативна ввічливість». Найбільш прогностичним фактором «емоційної </w:t>
      </w:r>
      <w:proofErr w:type="spellStart"/>
      <w:r w:rsidRPr="002A56B5">
        <w:rPr>
          <w:spacing w:val="3"/>
          <w:sz w:val="28"/>
          <w:szCs w:val="28"/>
        </w:rPr>
        <w:t>включеності</w:t>
      </w:r>
      <w:proofErr w:type="spellEnd"/>
      <w:r w:rsidRPr="002A56B5">
        <w:rPr>
          <w:spacing w:val="3"/>
          <w:sz w:val="28"/>
          <w:szCs w:val="28"/>
        </w:rPr>
        <w:t xml:space="preserve"> у спілкування» у </w:t>
      </w:r>
      <w:proofErr w:type="spellStart"/>
      <w:r w:rsidRPr="002A56B5">
        <w:rPr>
          <w:spacing w:val="3"/>
          <w:sz w:val="28"/>
          <w:szCs w:val="28"/>
        </w:rPr>
        <w:t>субвибірці</w:t>
      </w:r>
      <w:proofErr w:type="spellEnd"/>
      <w:r w:rsidRPr="002A56B5">
        <w:rPr>
          <w:spacing w:val="3"/>
          <w:sz w:val="28"/>
          <w:szCs w:val="28"/>
        </w:rPr>
        <w:t xml:space="preserve"> 1-2 курс (етап адаптації) є «F1 соціальна перцепція». На відміну від </w:t>
      </w:r>
      <w:proofErr w:type="spellStart"/>
      <w:r w:rsidRPr="002A56B5">
        <w:rPr>
          <w:spacing w:val="3"/>
          <w:sz w:val="28"/>
          <w:szCs w:val="28"/>
        </w:rPr>
        <w:t>субвибірки</w:t>
      </w:r>
      <w:proofErr w:type="spellEnd"/>
      <w:r w:rsidRPr="002A56B5">
        <w:rPr>
          <w:spacing w:val="3"/>
          <w:sz w:val="28"/>
          <w:szCs w:val="28"/>
        </w:rPr>
        <w:t xml:space="preserve"> 1-2 курс, у групі студентів 3-4 курсу найбільш прогностичний вклад у модель вносить </w:t>
      </w:r>
      <w:r w:rsidRPr="002A56B5">
        <w:rPr>
          <w:spacing w:val="3"/>
          <w:sz w:val="28"/>
          <w:szCs w:val="28"/>
        </w:rPr>
        <w:lastRenderedPageBreak/>
        <w:t xml:space="preserve">«F3 нормативна ввічливість». Також виявлено непрогностичні фактори, серед яких «F2 підпорядкованість», «F4 нормативна ввічливість» та «F5 комунікативна толерантність». Отже, емоційна </w:t>
      </w:r>
      <w:proofErr w:type="spellStart"/>
      <w:r w:rsidRPr="002A56B5">
        <w:rPr>
          <w:spacing w:val="3"/>
          <w:sz w:val="28"/>
          <w:szCs w:val="28"/>
        </w:rPr>
        <w:t>включеність</w:t>
      </w:r>
      <w:proofErr w:type="spellEnd"/>
      <w:r w:rsidRPr="002A56B5">
        <w:rPr>
          <w:spacing w:val="3"/>
          <w:sz w:val="28"/>
          <w:szCs w:val="28"/>
        </w:rPr>
        <w:t xml:space="preserve"> у </w:t>
      </w:r>
      <w:proofErr w:type="spellStart"/>
      <w:r w:rsidRPr="002A56B5">
        <w:rPr>
          <w:spacing w:val="3"/>
          <w:sz w:val="28"/>
          <w:szCs w:val="28"/>
        </w:rPr>
        <w:t>субвибірці</w:t>
      </w:r>
      <w:proofErr w:type="spellEnd"/>
      <w:r w:rsidRPr="002A56B5">
        <w:rPr>
          <w:spacing w:val="3"/>
          <w:sz w:val="28"/>
          <w:szCs w:val="28"/>
        </w:rPr>
        <w:t xml:space="preserve"> студентів 1-2 курсу конфігурується через «соціальну перцепцію», «нормативну ввічливість», що засвідчує важливість гнучкості та відкритості у спілкуванні, відкритості до пізнання співрозмовника на етапі адаптації навчання у ВНЗ. Емоційна </w:t>
      </w:r>
      <w:proofErr w:type="spellStart"/>
      <w:r w:rsidRPr="002A56B5">
        <w:rPr>
          <w:spacing w:val="3"/>
          <w:sz w:val="28"/>
          <w:szCs w:val="28"/>
        </w:rPr>
        <w:t>включеність</w:t>
      </w:r>
      <w:proofErr w:type="spellEnd"/>
      <w:r w:rsidRPr="002A56B5">
        <w:rPr>
          <w:spacing w:val="3"/>
          <w:sz w:val="28"/>
          <w:szCs w:val="28"/>
        </w:rPr>
        <w:t xml:space="preserve"> у </w:t>
      </w:r>
      <w:proofErr w:type="spellStart"/>
      <w:r w:rsidRPr="002A56B5">
        <w:rPr>
          <w:spacing w:val="3"/>
          <w:sz w:val="28"/>
          <w:szCs w:val="28"/>
        </w:rPr>
        <w:t>субвибірці</w:t>
      </w:r>
      <w:proofErr w:type="spellEnd"/>
      <w:r w:rsidRPr="002A56B5">
        <w:rPr>
          <w:spacing w:val="3"/>
          <w:sz w:val="28"/>
          <w:szCs w:val="28"/>
        </w:rPr>
        <w:t xml:space="preserve"> студентів 3-4 курсу конфігурується через ті самі комунікативні властивості особистості, та пояснюється тим, що на етапі індивідуалізації студенти надають більшої значущості </w:t>
      </w:r>
      <w:proofErr w:type="spellStart"/>
      <w:r w:rsidRPr="002A56B5">
        <w:rPr>
          <w:spacing w:val="3"/>
          <w:sz w:val="28"/>
          <w:szCs w:val="28"/>
        </w:rPr>
        <w:t>внутрішньогруповим</w:t>
      </w:r>
      <w:proofErr w:type="spellEnd"/>
      <w:r w:rsidRPr="002A56B5">
        <w:rPr>
          <w:spacing w:val="3"/>
          <w:sz w:val="28"/>
          <w:szCs w:val="28"/>
        </w:rPr>
        <w:t xml:space="preserve"> стосункам, які набувають </w:t>
      </w:r>
      <w:proofErr w:type="spellStart"/>
      <w:r w:rsidRPr="002A56B5">
        <w:rPr>
          <w:spacing w:val="3"/>
          <w:sz w:val="28"/>
          <w:szCs w:val="28"/>
        </w:rPr>
        <w:t>емоційно</w:t>
      </w:r>
      <w:proofErr w:type="spellEnd"/>
      <w:r w:rsidRPr="002A56B5">
        <w:rPr>
          <w:spacing w:val="3"/>
          <w:sz w:val="28"/>
          <w:szCs w:val="28"/>
        </w:rPr>
        <w:t xml:space="preserve">-чуттєвого забарвлення. </w:t>
      </w:r>
    </w:p>
    <w:p w14:paraId="6C9D2BAE"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У </w:t>
      </w:r>
      <w:proofErr w:type="spellStart"/>
      <w:r w:rsidRPr="002A56B5">
        <w:rPr>
          <w:spacing w:val="3"/>
          <w:sz w:val="28"/>
          <w:szCs w:val="28"/>
        </w:rPr>
        <w:t>субвибірці</w:t>
      </w:r>
      <w:proofErr w:type="spellEnd"/>
      <w:r w:rsidRPr="002A56B5">
        <w:rPr>
          <w:spacing w:val="3"/>
          <w:sz w:val="28"/>
          <w:szCs w:val="28"/>
        </w:rPr>
        <w:t xml:space="preserve"> студентів 5-6 курсу серед факторів, що прогнозують «емоційну </w:t>
      </w:r>
      <w:proofErr w:type="spellStart"/>
      <w:r w:rsidRPr="002A56B5">
        <w:rPr>
          <w:spacing w:val="3"/>
          <w:sz w:val="28"/>
          <w:szCs w:val="28"/>
        </w:rPr>
        <w:t>включеність</w:t>
      </w:r>
      <w:proofErr w:type="spellEnd"/>
      <w:r w:rsidRPr="002A56B5">
        <w:rPr>
          <w:spacing w:val="3"/>
          <w:sz w:val="28"/>
          <w:szCs w:val="28"/>
        </w:rPr>
        <w:t xml:space="preserve"> у спілкування» виявлено: «F1 соціальну перцепцію» та «F5 комунікативну толерантність». Найбільший вклад в кореляційно-регресійну модель вносить фактор-</w:t>
      </w:r>
      <w:proofErr w:type="spellStart"/>
      <w:r w:rsidRPr="002A56B5">
        <w:rPr>
          <w:spacing w:val="3"/>
          <w:sz w:val="28"/>
          <w:szCs w:val="28"/>
        </w:rPr>
        <w:t>предиктор</w:t>
      </w:r>
      <w:proofErr w:type="spellEnd"/>
      <w:r w:rsidRPr="002A56B5">
        <w:rPr>
          <w:spacing w:val="3"/>
          <w:sz w:val="28"/>
          <w:szCs w:val="28"/>
        </w:rPr>
        <w:t xml:space="preserve"> «F1 соціальна перцепція». Відсутня прогностична вірогідність факторів «F2 підпорядкованість», «F3 нормативна ввічливість» та «F4 самоконтроль». Отже, можемо констатувати, що емоційна </w:t>
      </w:r>
      <w:proofErr w:type="spellStart"/>
      <w:r w:rsidRPr="002A56B5">
        <w:rPr>
          <w:spacing w:val="3"/>
          <w:sz w:val="28"/>
          <w:szCs w:val="28"/>
        </w:rPr>
        <w:t>включеність</w:t>
      </w:r>
      <w:proofErr w:type="spellEnd"/>
      <w:r w:rsidRPr="002A56B5">
        <w:rPr>
          <w:spacing w:val="3"/>
          <w:sz w:val="28"/>
          <w:szCs w:val="28"/>
        </w:rPr>
        <w:t xml:space="preserve"> у спілкування студентів 5-6 курсів конфігурується через «соціальну перцепцію» та «комунікативну толерантність», а отже, інтегрованість забезпечується через уважність до партнера по спілкуванню та небайдужість (як нетолерантність).</w:t>
      </w:r>
    </w:p>
    <w:p w14:paraId="64A1A347"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Аналіз результатів корекційно-регресійного аналізу підтвердив розбіжності у </w:t>
      </w:r>
      <w:proofErr w:type="spellStart"/>
      <w:r w:rsidRPr="002A56B5">
        <w:rPr>
          <w:spacing w:val="3"/>
          <w:sz w:val="28"/>
          <w:szCs w:val="28"/>
        </w:rPr>
        <w:t>субвибірках</w:t>
      </w:r>
      <w:proofErr w:type="spellEnd"/>
      <w:r w:rsidRPr="002A56B5">
        <w:rPr>
          <w:spacing w:val="3"/>
          <w:sz w:val="28"/>
          <w:szCs w:val="28"/>
        </w:rPr>
        <w:t xml:space="preserve"> за показником «</w:t>
      </w:r>
      <w:proofErr w:type="spellStart"/>
      <w:r w:rsidRPr="002A56B5">
        <w:rPr>
          <w:spacing w:val="3"/>
          <w:sz w:val="28"/>
          <w:szCs w:val="28"/>
        </w:rPr>
        <w:t>включеність</w:t>
      </w:r>
      <w:proofErr w:type="spellEnd"/>
      <w:r w:rsidRPr="002A56B5">
        <w:rPr>
          <w:spacing w:val="3"/>
          <w:sz w:val="28"/>
          <w:szCs w:val="28"/>
        </w:rPr>
        <w:t xml:space="preserve"> у спілкування з іншими». Серед факторів, що прогнозують «</w:t>
      </w:r>
      <w:proofErr w:type="spellStart"/>
      <w:r w:rsidRPr="002A56B5">
        <w:rPr>
          <w:spacing w:val="3"/>
          <w:sz w:val="28"/>
          <w:szCs w:val="28"/>
        </w:rPr>
        <w:t>включеність</w:t>
      </w:r>
      <w:proofErr w:type="spellEnd"/>
      <w:r w:rsidRPr="002A56B5">
        <w:rPr>
          <w:spacing w:val="3"/>
          <w:sz w:val="28"/>
          <w:szCs w:val="28"/>
        </w:rPr>
        <w:t xml:space="preserve"> у спілкування з іншими» студентів 1-2 курсів виявлено: «F1 соціальну перцепцію», «F3 нормативну ввічливість». Найбільший вклад у кореляційно-регресійну модель вносить фактор «F1 соціальна перцепція». Також виявлено непрогностичні фактори моделі: «F2 підпорядкованість», «F4 самоконтроль», «F5 комунікативну толерантність». Отже, можемо стверджувати, що </w:t>
      </w:r>
      <w:proofErr w:type="spellStart"/>
      <w:r w:rsidRPr="002A56B5">
        <w:rPr>
          <w:spacing w:val="3"/>
          <w:sz w:val="28"/>
          <w:szCs w:val="28"/>
        </w:rPr>
        <w:t>включеність</w:t>
      </w:r>
      <w:proofErr w:type="spellEnd"/>
      <w:r w:rsidRPr="002A56B5">
        <w:rPr>
          <w:spacing w:val="3"/>
          <w:sz w:val="28"/>
          <w:szCs w:val="28"/>
        </w:rPr>
        <w:t xml:space="preserve"> у спілкування конфігурується через «соціальну перцепцію» та «нормативну ввічливість», тобто цим забезпечується для першокурсників </w:t>
      </w:r>
      <w:r w:rsidRPr="002A56B5">
        <w:rPr>
          <w:spacing w:val="3"/>
          <w:sz w:val="28"/>
          <w:szCs w:val="28"/>
        </w:rPr>
        <w:lastRenderedPageBreak/>
        <w:t xml:space="preserve">коректність оцінювання настрою партнерів по спілкуванню й встановлення контактів. </w:t>
      </w:r>
    </w:p>
    <w:p w14:paraId="2801B861" w14:textId="77777777"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У наступній </w:t>
      </w:r>
      <w:proofErr w:type="spellStart"/>
      <w:r w:rsidRPr="002A56B5">
        <w:rPr>
          <w:spacing w:val="3"/>
          <w:sz w:val="28"/>
          <w:szCs w:val="28"/>
        </w:rPr>
        <w:t>субвибірці</w:t>
      </w:r>
      <w:proofErr w:type="spellEnd"/>
      <w:r w:rsidRPr="002A56B5">
        <w:rPr>
          <w:spacing w:val="3"/>
          <w:sz w:val="28"/>
          <w:szCs w:val="28"/>
        </w:rPr>
        <w:t xml:space="preserve"> студентів 5-6-го курсу виявлено, що «</w:t>
      </w:r>
      <w:proofErr w:type="spellStart"/>
      <w:r w:rsidRPr="002A56B5">
        <w:rPr>
          <w:spacing w:val="3"/>
          <w:sz w:val="28"/>
          <w:szCs w:val="28"/>
        </w:rPr>
        <w:t>включеність</w:t>
      </w:r>
      <w:proofErr w:type="spellEnd"/>
      <w:r w:rsidRPr="002A56B5">
        <w:rPr>
          <w:spacing w:val="3"/>
          <w:sz w:val="28"/>
          <w:szCs w:val="28"/>
        </w:rPr>
        <w:t xml:space="preserve"> у спілкування з іншими» прогнозують фактори: «F1 соціальна перцепція», «F3 нормативну ввічливість», «F5 комунікативну толерантність». Найбільший вклад в кореляційно-регресійну модель вносять два фактори-</w:t>
      </w:r>
      <w:proofErr w:type="spellStart"/>
      <w:r w:rsidRPr="002A56B5">
        <w:rPr>
          <w:spacing w:val="3"/>
          <w:sz w:val="28"/>
          <w:szCs w:val="28"/>
        </w:rPr>
        <w:t>предиктори</w:t>
      </w:r>
      <w:proofErr w:type="spellEnd"/>
      <w:r w:rsidRPr="002A56B5">
        <w:rPr>
          <w:spacing w:val="3"/>
          <w:sz w:val="28"/>
          <w:szCs w:val="28"/>
        </w:rPr>
        <w:t xml:space="preserve"> «F3 нормативну ввічливість» та «F5 комунікативну толерантність». Відсутня прогностична вірогідність факторів «F2 підпорядкованість», та «F4 самоконтроль». Можемо констатувати, що </w:t>
      </w:r>
      <w:proofErr w:type="spellStart"/>
      <w:r w:rsidRPr="002A56B5">
        <w:rPr>
          <w:spacing w:val="3"/>
          <w:sz w:val="28"/>
          <w:szCs w:val="28"/>
        </w:rPr>
        <w:t>включеність</w:t>
      </w:r>
      <w:proofErr w:type="spellEnd"/>
      <w:r w:rsidRPr="002A56B5">
        <w:rPr>
          <w:spacing w:val="3"/>
          <w:sz w:val="28"/>
          <w:szCs w:val="28"/>
        </w:rPr>
        <w:t xml:space="preserve"> у спілкування для цієї </w:t>
      </w:r>
      <w:proofErr w:type="spellStart"/>
      <w:r w:rsidRPr="002A56B5">
        <w:rPr>
          <w:spacing w:val="3"/>
          <w:sz w:val="28"/>
          <w:szCs w:val="28"/>
        </w:rPr>
        <w:t>субвибірки</w:t>
      </w:r>
      <w:proofErr w:type="spellEnd"/>
      <w:r w:rsidRPr="002A56B5">
        <w:rPr>
          <w:spacing w:val="3"/>
          <w:sz w:val="28"/>
          <w:szCs w:val="28"/>
        </w:rPr>
        <w:t xml:space="preserve"> конфігурується через «соціальну перцепцію», «нормативну ввічливість»</w:t>
      </w:r>
      <w:r w:rsidRPr="002A56B5">
        <w:rPr>
          <w:i/>
          <w:spacing w:val="3"/>
          <w:sz w:val="28"/>
          <w:szCs w:val="28"/>
        </w:rPr>
        <w:t xml:space="preserve"> </w:t>
      </w:r>
      <w:r w:rsidRPr="002A56B5">
        <w:rPr>
          <w:spacing w:val="3"/>
          <w:sz w:val="28"/>
          <w:szCs w:val="28"/>
        </w:rPr>
        <w:t>та «комунікативну толерантність», а отже, зростає внесок нетолерантної взаємодії поряд із уважністю до іншого та моральністю й товариськістю, чим забезпечується відкритість та прозорість спілкування у </w:t>
      </w:r>
      <w:proofErr w:type="spellStart"/>
      <w:r w:rsidRPr="002A56B5">
        <w:rPr>
          <w:spacing w:val="3"/>
          <w:sz w:val="28"/>
          <w:szCs w:val="28"/>
        </w:rPr>
        <w:t>внутрішньогрупових</w:t>
      </w:r>
      <w:proofErr w:type="spellEnd"/>
      <w:r w:rsidRPr="002A56B5">
        <w:rPr>
          <w:spacing w:val="3"/>
          <w:sz w:val="28"/>
          <w:szCs w:val="28"/>
        </w:rPr>
        <w:t xml:space="preserve"> стосунках. </w:t>
      </w:r>
    </w:p>
    <w:p w14:paraId="650B360E" w14:textId="5EF9C4EB" w:rsidR="00434AA7" w:rsidRPr="002A56B5" w:rsidRDefault="00434AA7" w:rsidP="00434AA7">
      <w:pPr>
        <w:spacing w:line="360" w:lineRule="auto"/>
        <w:ind w:firstLine="709"/>
        <w:jc w:val="both"/>
        <w:rPr>
          <w:spacing w:val="3"/>
          <w:sz w:val="28"/>
          <w:szCs w:val="28"/>
        </w:rPr>
      </w:pPr>
      <w:r w:rsidRPr="002A56B5">
        <w:rPr>
          <w:spacing w:val="3"/>
          <w:sz w:val="28"/>
          <w:szCs w:val="28"/>
        </w:rPr>
        <w:t xml:space="preserve">Отже, нами було виявлено комунікативні властивості особистості, що детермінують </w:t>
      </w:r>
      <w:proofErr w:type="spellStart"/>
      <w:r w:rsidRPr="002A56B5">
        <w:rPr>
          <w:spacing w:val="3"/>
          <w:sz w:val="28"/>
          <w:szCs w:val="28"/>
        </w:rPr>
        <w:t>внутрішньогрупові</w:t>
      </w:r>
      <w:proofErr w:type="spellEnd"/>
      <w:r w:rsidRPr="002A56B5">
        <w:rPr>
          <w:spacing w:val="3"/>
          <w:sz w:val="28"/>
          <w:szCs w:val="28"/>
        </w:rPr>
        <w:t xml:space="preserve"> стосунки в різних </w:t>
      </w:r>
      <w:proofErr w:type="spellStart"/>
      <w:r w:rsidRPr="002A56B5">
        <w:rPr>
          <w:spacing w:val="3"/>
          <w:sz w:val="28"/>
          <w:szCs w:val="28"/>
        </w:rPr>
        <w:t>субвибірках</w:t>
      </w:r>
      <w:proofErr w:type="spellEnd"/>
      <w:r w:rsidRPr="002A56B5">
        <w:rPr>
          <w:spacing w:val="3"/>
          <w:sz w:val="28"/>
          <w:szCs w:val="28"/>
        </w:rPr>
        <w:t xml:space="preserve"> (курс навчання) та відрізняються один від одного, що дає можливість підтвердити гіпотезу про різні моделі особливостей впливу комунікативних властивостей особистості на </w:t>
      </w:r>
      <w:proofErr w:type="spellStart"/>
      <w:r w:rsidRPr="002A56B5">
        <w:rPr>
          <w:spacing w:val="3"/>
          <w:sz w:val="28"/>
          <w:szCs w:val="28"/>
        </w:rPr>
        <w:t>внутрішньогрупові</w:t>
      </w:r>
      <w:proofErr w:type="spellEnd"/>
      <w:r w:rsidRPr="002A56B5">
        <w:rPr>
          <w:spacing w:val="3"/>
          <w:sz w:val="28"/>
          <w:szCs w:val="28"/>
        </w:rPr>
        <w:t xml:space="preserve"> стосунки студентської молоді, що навчаються на різних курсах: 1-2 курс (етап адаптації), 3-4 курс (етап індивідуалізації), 5-6 курс (етап інтеграції). </w:t>
      </w:r>
    </w:p>
    <w:p w14:paraId="7A25A899" w14:textId="77777777" w:rsidR="00434AA7" w:rsidRPr="002A56B5" w:rsidRDefault="00434AA7" w:rsidP="00434AA7">
      <w:pPr>
        <w:spacing w:line="360" w:lineRule="auto"/>
        <w:ind w:firstLine="709"/>
        <w:jc w:val="both"/>
        <w:rPr>
          <w:bCs/>
          <w:spacing w:val="3"/>
          <w:sz w:val="28"/>
          <w:szCs w:val="28"/>
        </w:rPr>
      </w:pPr>
      <w:r w:rsidRPr="002A56B5">
        <w:rPr>
          <w:spacing w:val="3"/>
          <w:sz w:val="28"/>
          <w:szCs w:val="28"/>
        </w:rPr>
        <w:t xml:space="preserve">Отримані результати доводять, </w:t>
      </w:r>
      <w:r w:rsidRPr="002A56B5">
        <w:rPr>
          <w:bCs/>
          <w:spacing w:val="3"/>
          <w:sz w:val="28"/>
          <w:szCs w:val="28"/>
        </w:rPr>
        <w:t xml:space="preserve">що під впливом комунікативних властивостей особистості відбуваються різні конфігурації </w:t>
      </w:r>
      <w:proofErr w:type="spellStart"/>
      <w:r w:rsidRPr="002A56B5">
        <w:rPr>
          <w:bCs/>
          <w:spacing w:val="3"/>
          <w:sz w:val="28"/>
          <w:szCs w:val="28"/>
        </w:rPr>
        <w:t>внутрішньогрупових</w:t>
      </w:r>
      <w:proofErr w:type="spellEnd"/>
      <w:r w:rsidRPr="002A56B5">
        <w:rPr>
          <w:bCs/>
          <w:spacing w:val="3"/>
          <w:sz w:val="28"/>
          <w:szCs w:val="28"/>
        </w:rPr>
        <w:t xml:space="preserve"> стосунків студентської молоді, які опосередковані досвідом спілкування в групі</w:t>
      </w:r>
      <w:r w:rsidRPr="002A56B5">
        <w:rPr>
          <w:spacing w:val="3"/>
          <w:sz w:val="28"/>
          <w:szCs w:val="28"/>
        </w:rPr>
        <w:t xml:space="preserve">, що залежить від тривалості навчання у ВНЗ (адаптація, індивідуалізація, інтеграція). </w:t>
      </w:r>
    </w:p>
    <w:p w14:paraId="4A9AC88D" w14:textId="77777777" w:rsidR="00434AA7" w:rsidRPr="002A56B5" w:rsidRDefault="00434AA7" w:rsidP="00434AA7">
      <w:pPr>
        <w:spacing w:line="336" w:lineRule="auto"/>
        <w:ind w:firstLine="709"/>
        <w:jc w:val="both"/>
        <w:rPr>
          <w:color w:val="000000"/>
          <w:spacing w:val="-4"/>
          <w:sz w:val="28"/>
          <w:szCs w:val="28"/>
        </w:rPr>
      </w:pPr>
      <w:r w:rsidRPr="002A56B5">
        <w:rPr>
          <w:bCs/>
          <w:color w:val="000000"/>
          <w:sz w:val="28"/>
          <w:szCs w:val="28"/>
        </w:rPr>
        <w:t>Одним із</w:t>
      </w:r>
      <w:r w:rsidRPr="002A56B5">
        <w:rPr>
          <w:b/>
          <w:bCs/>
          <w:color w:val="000000"/>
          <w:sz w:val="28"/>
          <w:szCs w:val="28"/>
        </w:rPr>
        <w:t xml:space="preserve"> </w:t>
      </w:r>
      <w:r w:rsidRPr="002A56B5">
        <w:rPr>
          <w:bCs/>
          <w:color w:val="000000"/>
          <w:sz w:val="28"/>
          <w:szCs w:val="28"/>
        </w:rPr>
        <w:t xml:space="preserve">виявлених типів є </w:t>
      </w:r>
      <w:proofErr w:type="spellStart"/>
      <w:r w:rsidRPr="002A56B5">
        <w:rPr>
          <w:bCs/>
          <w:i/>
          <w:color w:val="000000"/>
          <w:sz w:val="28"/>
          <w:szCs w:val="28"/>
        </w:rPr>
        <w:t>контамінативна</w:t>
      </w:r>
      <w:proofErr w:type="spellEnd"/>
      <w:r w:rsidRPr="002A56B5">
        <w:rPr>
          <w:bCs/>
          <w:i/>
          <w:color w:val="000000"/>
          <w:sz w:val="28"/>
          <w:szCs w:val="28"/>
        </w:rPr>
        <w:t xml:space="preserve"> конфігурація</w:t>
      </w:r>
      <w:r w:rsidRPr="002A56B5">
        <w:rPr>
          <w:bCs/>
          <w:color w:val="000000"/>
          <w:sz w:val="28"/>
          <w:szCs w:val="28"/>
        </w:rPr>
        <w:t xml:space="preserve"> </w:t>
      </w:r>
      <w:proofErr w:type="spellStart"/>
      <w:r w:rsidRPr="002A56B5">
        <w:rPr>
          <w:bCs/>
          <w:color w:val="000000"/>
          <w:sz w:val="28"/>
          <w:szCs w:val="28"/>
        </w:rPr>
        <w:t>внутрішньогрупових</w:t>
      </w:r>
      <w:proofErr w:type="spellEnd"/>
      <w:r w:rsidRPr="002A56B5">
        <w:rPr>
          <w:bCs/>
          <w:color w:val="000000"/>
          <w:sz w:val="28"/>
          <w:szCs w:val="28"/>
        </w:rPr>
        <w:t xml:space="preserve"> стосунків, яка виникає внаслідок домінування низьких показників обох підсистем (</w:t>
      </w:r>
      <w:proofErr w:type="spellStart"/>
      <w:r w:rsidRPr="002A56B5">
        <w:rPr>
          <w:bCs/>
          <w:color w:val="000000"/>
          <w:sz w:val="28"/>
          <w:szCs w:val="28"/>
        </w:rPr>
        <w:t>егоцентроїдної</w:t>
      </w:r>
      <w:proofErr w:type="spellEnd"/>
      <w:r w:rsidRPr="002A56B5">
        <w:rPr>
          <w:bCs/>
          <w:color w:val="000000"/>
          <w:sz w:val="28"/>
          <w:szCs w:val="28"/>
        </w:rPr>
        <w:t xml:space="preserve">, </w:t>
      </w:r>
      <w:proofErr w:type="spellStart"/>
      <w:r w:rsidRPr="002A56B5">
        <w:rPr>
          <w:bCs/>
          <w:color w:val="000000"/>
          <w:sz w:val="28"/>
          <w:szCs w:val="28"/>
        </w:rPr>
        <w:t>алоцентроїдної</w:t>
      </w:r>
      <w:proofErr w:type="spellEnd"/>
      <w:r w:rsidRPr="002A56B5">
        <w:rPr>
          <w:bCs/>
          <w:color w:val="000000"/>
          <w:sz w:val="28"/>
          <w:szCs w:val="28"/>
        </w:rPr>
        <w:t xml:space="preserve">), характеризується «сплощенням» відносин між складовими комунікативних властивостей </w:t>
      </w:r>
      <w:r w:rsidRPr="002A56B5">
        <w:rPr>
          <w:bCs/>
          <w:color w:val="000000"/>
          <w:sz w:val="28"/>
          <w:szCs w:val="28"/>
        </w:rPr>
        <w:lastRenderedPageBreak/>
        <w:t xml:space="preserve">особистості (вони доволі розгорнуті, але не інтенсивні). Означене передбачає </w:t>
      </w:r>
      <w:proofErr w:type="spellStart"/>
      <w:r w:rsidRPr="002A56B5">
        <w:rPr>
          <w:bCs/>
          <w:color w:val="000000"/>
          <w:sz w:val="28"/>
          <w:szCs w:val="28"/>
        </w:rPr>
        <w:t>включеність</w:t>
      </w:r>
      <w:proofErr w:type="spellEnd"/>
      <w:r w:rsidRPr="002A56B5">
        <w:rPr>
          <w:bCs/>
          <w:color w:val="000000"/>
          <w:sz w:val="28"/>
          <w:szCs w:val="28"/>
        </w:rPr>
        <w:t xml:space="preserve"> у спілкування, однак обмежується інтенсивністю прояву факторів комунікативних властивостей особистості: емоційної </w:t>
      </w:r>
      <w:proofErr w:type="spellStart"/>
      <w:r w:rsidRPr="002A56B5">
        <w:rPr>
          <w:bCs/>
          <w:color w:val="000000"/>
          <w:sz w:val="28"/>
          <w:szCs w:val="28"/>
        </w:rPr>
        <w:t>включеності</w:t>
      </w:r>
      <w:proofErr w:type="spellEnd"/>
      <w:r w:rsidRPr="002A56B5">
        <w:rPr>
          <w:bCs/>
          <w:color w:val="000000"/>
          <w:sz w:val="28"/>
          <w:szCs w:val="28"/>
        </w:rPr>
        <w:t xml:space="preserve"> та емоційного комфорту. Отже, </w:t>
      </w:r>
      <w:proofErr w:type="spellStart"/>
      <w:r w:rsidRPr="002A56B5">
        <w:rPr>
          <w:bCs/>
          <w:color w:val="000000"/>
          <w:sz w:val="28"/>
          <w:szCs w:val="28"/>
        </w:rPr>
        <w:t>внутрішньогрупові</w:t>
      </w:r>
      <w:proofErr w:type="spellEnd"/>
      <w:r w:rsidRPr="002A56B5">
        <w:rPr>
          <w:bCs/>
          <w:color w:val="000000"/>
          <w:sz w:val="28"/>
          <w:szCs w:val="28"/>
        </w:rPr>
        <w:t xml:space="preserve"> стосунки стають більш-менш рівноправними, заснованими на нівелюванні (</w:t>
      </w:r>
      <w:proofErr w:type="spellStart"/>
      <w:r w:rsidRPr="002A56B5">
        <w:rPr>
          <w:bCs/>
          <w:color w:val="000000"/>
          <w:sz w:val="28"/>
          <w:szCs w:val="28"/>
        </w:rPr>
        <w:t>неартикульованості</w:t>
      </w:r>
      <w:proofErr w:type="spellEnd"/>
      <w:r w:rsidRPr="002A56B5">
        <w:rPr>
          <w:bCs/>
          <w:color w:val="000000"/>
          <w:sz w:val="28"/>
          <w:szCs w:val="28"/>
        </w:rPr>
        <w:t xml:space="preserve">) власних та чужих інтересів і комунікативних потреб, що, своєю чергою, збільшує межі свободи у стосунках особистості з іншими. </w:t>
      </w:r>
    </w:p>
    <w:p w14:paraId="2F0C943A" w14:textId="77777777" w:rsidR="00434AA7" w:rsidRPr="002A56B5" w:rsidRDefault="00434AA7" w:rsidP="00434AA7">
      <w:pPr>
        <w:spacing w:line="336" w:lineRule="auto"/>
        <w:ind w:firstLine="709"/>
        <w:jc w:val="both"/>
        <w:rPr>
          <w:bCs/>
          <w:color w:val="000000"/>
          <w:sz w:val="28"/>
          <w:szCs w:val="28"/>
        </w:rPr>
      </w:pPr>
      <w:r w:rsidRPr="002A56B5">
        <w:rPr>
          <w:bCs/>
          <w:color w:val="000000"/>
          <w:sz w:val="28"/>
          <w:szCs w:val="28"/>
        </w:rPr>
        <w:t xml:space="preserve">Виявлено, що </w:t>
      </w:r>
      <w:proofErr w:type="spellStart"/>
      <w:r w:rsidRPr="002A56B5">
        <w:rPr>
          <w:bCs/>
          <w:color w:val="000000"/>
          <w:sz w:val="28"/>
          <w:szCs w:val="28"/>
        </w:rPr>
        <w:t>контамінативна</w:t>
      </w:r>
      <w:proofErr w:type="spellEnd"/>
      <w:r w:rsidRPr="002A56B5">
        <w:rPr>
          <w:bCs/>
          <w:color w:val="000000"/>
          <w:sz w:val="28"/>
          <w:szCs w:val="28"/>
        </w:rPr>
        <w:t xml:space="preserve"> конфігурація встановлюється переважно: у студентів гуманітарних спеціальностей – через соціальну перцепцію та нормативну ввічливість, у студентів технічних спеціальностей – через нормативну ввічливість, підпорядкованість, комунікативну толерантність, у курсантів – через підпорядкованість та самоконтроль, комунікативну толерантність. У 1-2 курсів – через соціальну перцепцію та нормативну ввічливість, у студентів 3-4 курсів – через нормативну ввічливість та комунікативну толерантність, у студентів випускних курсів – через соціальну перцепцію, самоконтроль та комунікативну толерантність.</w:t>
      </w:r>
    </w:p>
    <w:p w14:paraId="109F4818" w14:textId="01E0AC11" w:rsidR="00434AA7" w:rsidRPr="002A56B5" w:rsidRDefault="00434AA7" w:rsidP="00434AA7">
      <w:pPr>
        <w:spacing w:line="336" w:lineRule="auto"/>
        <w:ind w:firstLine="709"/>
        <w:jc w:val="both"/>
        <w:rPr>
          <w:bCs/>
          <w:color w:val="000000"/>
          <w:sz w:val="28"/>
          <w:szCs w:val="28"/>
        </w:rPr>
      </w:pPr>
      <w:r w:rsidRPr="002A56B5">
        <w:rPr>
          <w:bCs/>
          <w:color w:val="000000"/>
          <w:sz w:val="28"/>
          <w:szCs w:val="28"/>
        </w:rPr>
        <w:t xml:space="preserve">Також теоретично можна очікувати існування </w:t>
      </w:r>
      <w:r w:rsidRPr="002A56B5">
        <w:rPr>
          <w:bCs/>
          <w:i/>
          <w:color w:val="000000"/>
          <w:sz w:val="28"/>
          <w:szCs w:val="28"/>
        </w:rPr>
        <w:t>збалансованої конфігурації</w:t>
      </w:r>
      <w:r w:rsidRPr="002A56B5">
        <w:rPr>
          <w:bCs/>
          <w:color w:val="000000"/>
          <w:sz w:val="28"/>
          <w:szCs w:val="28"/>
        </w:rPr>
        <w:t xml:space="preserve"> </w:t>
      </w:r>
      <w:proofErr w:type="spellStart"/>
      <w:r w:rsidRPr="002A56B5">
        <w:rPr>
          <w:bCs/>
          <w:color w:val="000000"/>
          <w:sz w:val="28"/>
          <w:szCs w:val="28"/>
        </w:rPr>
        <w:t>внутрішньогрупових</w:t>
      </w:r>
      <w:proofErr w:type="spellEnd"/>
      <w:r w:rsidRPr="002A56B5">
        <w:rPr>
          <w:bCs/>
          <w:color w:val="000000"/>
          <w:sz w:val="28"/>
          <w:szCs w:val="28"/>
        </w:rPr>
        <w:t xml:space="preserve"> стосунків, однак цей тип не було виявлено на практиці. Особливість цього типу конфігурації </w:t>
      </w:r>
      <w:proofErr w:type="spellStart"/>
      <w:r w:rsidRPr="002A56B5">
        <w:rPr>
          <w:bCs/>
          <w:color w:val="000000"/>
          <w:sz w:val="28"/>
          <w:szCs w:val="28"/>
        </w:rPr>
        <w:t>внутрішньогрупових</w:t>
      </w:r>
      <w:proofErr w:type="spellEnd"/>
      <w:r w:rsidRPr="002A56B5">
        <w:rPr>
          <w:bCs/>
          <w:color w:val="000000"/>
          <w:sz w:val="28"/>
          <w:szCs w:val="28"/>
        </w:rPr>
        <w:t xml:space="preserve"> стосунків, на наш погляд, полягає у наявності високих показників обох – </w:t>
      </w:r>
      <w:proofErr w:type="spellStart"/>
      <w:r w:rsidRPr="002A56B5">
        <w:rPr>
          <w:bCs/>
          <w:color w:val="000000"/>
          <w:sz w:val="28"/>
          <w:szCs w:val="28"/>
        </w:rPr>
        <w:t>егоцентроїдної</w:t>
      </w:r>
      <w:proofErr w:type="spellEnd"/>
      <w:r w:rsidRPr="002A56B5">
        <w:rPr>
          <w:bCs/>
          <w:color w:val="000000"/>
          <w:sz w:val="28"/>
          <w:szCs w:val="28"/>
        </w:rPr>
        <w:t xml:space="preserve"> та </w:t>
      </w:r>
      <w:proofErr w:type="spellStart"/>
      <w:r w:rsidRPr="002A56B5">
        <w:rPr>
          <w:bCs/>
          <w:color w:val="000000"/>
          <w:sz w:val="28"/>
          <w:szCs w:val="28"/>
        </w:rPr>
        <w:t>алоцентроїдної</w:t>
      </w:r>
      <w:proofErr w:type="spellEnd"/>
      <w:r w:rsidRPr="002A56B5">
        <w:rPr>
          <w:bCs/>
          <w:color w:val="000000"/>
          <w:sz w:val="28"/>
          <w:szCs w:val="28"/>
        </w:rPr>
        <w:t xml:space="preserve"> – підсистем, що характеризується узгодженістю відносин між складовими комунікативних властивостей особистості. </w:t>
      </w:r>
    </w:p>
    <w:bookmarkEnd w:id="0"/>
    <w:bookmarkEnd w:id="1"/>
    <w:bookmarkEnd w:id="2"/>
    <w:bookmarkEnd w:id="3"/>
    <w:p w14:paraId="1514FBDD" w14:textId="5501615A" w:rsidR="00E83150" w:rsidRPr="002A56B5" w:rsidRDefault="00E83150" w:rsidP="00880193">
      <w:pPr>
        <w:pStyle w:val="a9"/>
        <w:spacing w:line="360" w:lineRule="auto"/>
        <w:ind w:left="426"/>
        <w:jc w:val="both"/>
        <w:rPr>
          <w:bCs/>
          <w:iCs/>
          <w:sz w:val="28"/>
          <w:szCs w:val="28"/>
        </w:rPr>
      </w:pPr>
    </w:p>
    <w:sectPr w:rsidR="00E83150" w:rsidRPr="002A56B5" w:rsidSect="007D18FD">
      <w:headerReference w:type="default" r:id="rId8"/>
      <w:type w:val="continuous"/>
      <w:pgSz w:w="11906" w:h="16838"/>
      <w:pgMar w:top="1134" w:right="851" w:bottom="1134" w:left="1418" w:header="510"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8D8BA" w14:textId="77777777" w:rsidR="00771E29" w:rsidRPr="00CB2167" w:rsidRDefault="00771E29" w:rsidP="00004A71">
      <w:r w:rsidRPr="00CB2167">
        <w:separator/>
      </w:r>
    </w:p>
  </w:endnote>
  <w:endnote w:type="continuationSeparator" w:id="0">
    <w:p w14:paraId="7F03F86A" w14:textId="77777777" w:rsidR="00771E29" w:rsidRPr="00CB2167" w:rsidRDefault="00771E29"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NewRomanPSMT">
    <w:altName w:val="Microsoft JhengHei"/>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F40E5C" w14:textId="77777777" w:rsidR="00771E29" w:rsidRPr="00CB2167" w:rsidRDefault="00771E29" w:rsidP="00004A71">
      <w:r w:rsidRPr="00CB2167">
        <w:separator/>
      </w:r>
    </w:p>
  </w:footnote>
  <w:footnote w:type="continuationSeparator" w:id="0">
    <w:p w14:paraId="2BC0757C" w14:textId="77777777" w:rsidR="00771E29" w:rsidRPr="00CB2167" w:rsidRDefault="00771E29"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26FD046F"/>
    <w:multiLevelType w:val="multilevel"/>
    <w:tmpl w:val="171A8112"/>
    <w:lvl w:ilvl="0">
      <w:start w:val="1"/>
      <w:numFmt w:val="none"/>
      <w:lvlText w:val="3.3."/>
      <w:lvlJc w:val="left"/>
      <w:pPr>
        <w:ind w:left="709" w:firstLine="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15" w15:restartNumberingAfterBreak="0">
    <w:nsid w:val="36C0101E"/>
    <w:multiLevelType w:val="hybridMultilevel"/>
    <w:tmpl w:val="254E9FE0"/>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16"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17"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6F141079"/>
    <w:multiLevelType w:val="multilevel"/>
    <w:tmpl w:val="74E27C62"/>
    <w:lvl w:ilvl="0">
      <w:start w:val="1"/>
      <w:numFmt w:val="none"/>
      <w:lvlText w:val="3.2."/>
      <w:lvlJc w:val="left"/>
      <w:pPr>
        <w:ind w:left="709" w:firstLine="0"/>
      </w:pPr>
      <w:rPr>
        <w:rFonts w:hint="default"/>
      </w:rPr>
    </w:lvl>
    <w:lvl w:ilvl="1">
      <w:start w:val="1"/>
      <w:numFmt w:val="decimal"/>
      <w:lvlText w:val="%1.%2."/>
      <w:lvlJc w:val="left"/>
      <w:pPr>
        <w:ind w:left="1501" w:hanging="432"/>
      </w:pPr>
      <w:rPr>
        <w:rFonts w:hint="default"/>
      </w:rPr>
    </w:lvl>
    <w:lvl w:ilvl="2">
      <w:start w:val="1"/>
      <w:numFmt w:val="decimal"/>
      <w:lvlText w:val="%1.%2.%3."/>
      <w:lvlJc w:val="left"/>
      <w:pPr>
        <w:ind w:left="1933" w:hanging="504"/>
      </w:pPr>
      <w:rPr>
        <w:rFonts w:hint="default"/>
      </w:rPr>
    </w:lvl>
    <w:lvl w:ilvl="3">
      <w:start w:val="1"/>
      <w:numFmt w:val="decimal"/>
      <w:lvlText w:val="%1.%2.%3.%4."/>
      <w:lvlJc w:val="left"/>
      <w:pPr>
        <w:ind w:left="2437" w:hanging="648"/>
      </w:pPr>
      <w:rPr>
        <w:rFonts w:hint="default"/>
      </w:rPr>
    </w:lvl>
    <w:lvl w:ilvl="4">
      <w:start w:val="1"/>
      <w:numFmt w:val="decimal"/>
      <w:lvlText w:val="%1.%2.%3.%4.%5."/>
      <w:lvlJc w:val="left"/>
      <w:pPr>
        <w:ind w:left="2941" w:hanging="792"/>
      </w:pPr>
      <w:rPr>
        <w:rFonts w:hint="default"/>
      </w:rPr>
    </w:lvl>
    <w:lvl w:ilvl="5">
      <w:start w:val="1"/>
      <w:numFmt w:val="decimal"/>
      <w:lvlText w:val="%1.%2.%3.%4.%5.%6."/>
      <w:lvlJc w:val="left"/>
      <w:pPr>
        <w:ind w:left="3445" w:hanging="936"/>
      </w:pPr>
      <w:rPr>
        <w:rFonts w:hint="default"/>
      </w:rPr>
    </w:lvl>
    <w:lvl w:ilvl="6">
      <w:start w:val="1"/>
      <w:numFmt w:val="decimal"/>
      <w:lvlText w:val="%1.%2.%3.%4.%5.%6.%7."/>
      <w:lvlJc w:val="left"/>
      <w:pPr>
        <w:ind w:left="3949" w:hanging="1080"/>
      </w:pPr>
      <w:rPr>
        <w:rFonts w:hint="default"/>
      </w:rPr>
    </w:lvl>
    <w:lvl w:ilvl="7">
      <w:start w:val="1"/>
      <w:numFmt w:val="decimal"/>
      <w:lvlText w:val="%1.%2.%3.%4.%5.%6.%7.%8."/>
      <w:lvlJc w:val="left"/>
      <w:pPr>
        <w:ind w:left="4453" w:hanging="1224"/>
      </w:pPr>
      <w:rPr>
        <w:rFonts w:hint="default"/>
      </w:rPr>
    </w:lvl>
    <w:lvl w:ilvl="8">
      <w:start w:val="1"/>
      <w:numFmt w:val="decimal"/>
      <w:lvlText w:val="%1.%2.%3.%4.%5.%6.%7.%8.%9."/>
      <w:lvlJc w:val="left"/>
      <w:pPr>
        <w:ind w:left="5029" w:hanging="1440"/>
      </w:pPr>
      <w:rPr>
        <w:rFonts w:hint="default"/>
      </w:rPr>
    </w:lvl>
  </w:abstractNum>
  <w:abstractNum w:abstractNumId="20"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1" w15:restartNumberingAfterBreak="0">
    <w:nsid w:val="728947CB"/>
    <w:multiLevelType w:val="multilevel"/>
    <w:tmpl w:val="2552300C"/>
    <w:lvl w:ilvl="0">
      <w:start w:val="1"/>
      <w:numFmt w:val="none"/>
      <w:lvlText w:val="3.1."/>
      <w:lvlJc w:val="left"/>
      <w:pPr>
        <w:ind w:left="709" w:firstLine="0"/>
      </w:pPr>
      <w:rPr>
        <w:rFonts w:hint="default"/>
      </w:rPr>
    </w:lvl>
    <w:lvl w:ilvl="1">
      <w:start w:val="1"/>
      <w:numFmt w:val="lowerLetter"/>
      <w:lvlText w:val="%2)"/>
      <w:lvlJc w:val="left"/>
      <w:pPr>
        <w:ind w:left="1429" w:hanging="360"/>
      </w:pPr>
      <w:rPr>
        <w:rFonts w:hint="default"/>
      </w:rPr>
    </w:lvl>
    <w:lvl w:ilvl="2">
      <w:start w:val="1"/>
      <w:numFmt w:val="lowerRoman"/>
      <w:lvlText w:val="%3)"/>
      <w:lvlJc w:val="left"/>
      <w:pPr>
        <w:ind w:left="1789" w:hanging="360"/>
      </w:pPr>
      <w:rPr>
        <w:rFonts w:hint="default"/>
      </w:rPr>
    </w:lvl>
    <w:lvl w:ilvl="3">
      <w:start w:val="1"/>
      <w:numFmt w:val="decimal"/>
      <w:lvlText w:val="(%4)"/>
      <w:lvlJc w:val="left"/>
      <w:pPr>
        <w:ind w:left="2149" w:hanging="360"/>
      </w:pPr>
      <w:rPr>
        <w:rFonts w:hint="default"/>
      </w:rPr>
    </w:lvl>
    <w:lvl w:ilvl="4">
      <w:start w:val="1"/>
      <w:numFmt w:val="lowerLetter"/>
      <w:lvlText w:val="(%5)"/>
      <w:lvlJc w:val="left"/>
      <w:pPr>
        <w:ind w:left="2509" w:hanging="360"/>
      </w:pPr>
      <w:rPr>
        <w:rFonts w:hint="default"/>
      </w:rPr>
    </w:lvl>
    <w:lvl w:ilvl="5">
      <w:start w:val="1"/>
      <w:numFmt w:val="lowerRoman"/>
      <w:lvlText w:val="(%6)"/>
      <w:lvlJc w:val="left"/>
      <w:pPr>
        <w:ind w:left="2869" w:hanging="360"/>
      </w:pPr>
      <w:rPr>
        <w:rFonts w:hint="default"/>
      </w:rPr>
    </w:lvl>
    <w:lvl w:ilvl="6">
      <w:start w:val="1"/>
      <w:numFmt w:val="decimal"/>
      <w:lvlText w:val="%7."/>
      <w:lvlJc w:val="left"/>
      <w:pPr>
        <w:ind w:left="3229" w:hanging="360"/>
      </w:pPr>
      <w:rPr>
        <w:rFonts w:hint="default"/>
      </w:rPr>
    </w:lvl>
    <w:lvl w:ilvl="7">
      <w:start w:val="1"/>
      <w:numFmt w:val="lowerLetter"/>
      <w:lvlText w:val="%8."/>
      <w:lvlJc w:val="left"/>
      <w:pPr>
        <w:ind w:left="3589" w:hanging="360"/>
      </w:pPr>
      <w:rPr>
        <w:rFonts w:hint="default"/>
      </w:rPr>
    </w:lvl>
    <w:lvl w:ilvl="8">
      <w:start w:val="1"/>
      <w:numFmt w:val="lowerRoman"/>
      <w:lvlText w:val="%9."/>
      <w:lvlJc w:val="left"/>
      <w:pPr>
        <w:ind w:left="3949" w:hanging="360"/>
      </w:pPr>
      <w:rPr>
        <w:rFonts w:hint="default"/>
      </w:rPr>
    </w:lvl>
  </w:abstractNum>
  <w:abstractNum w:abstractNumId="22"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0"/>
  </w:num>
  <w:num w:numId="6" w16cid:durableId="1586453798">
    <w:abstractNumId w:val="17"/>
  </w:num>
  <w:num w:numId="7" w16cid:durableId="940264117">
    <w:abstractNumId w:val="13"/>
  </w:num>
  <w:num w:numId="8" w16cid:durableId="1091973638">
    <w:abstractNumId w:val="2"/>
  </w:num>
  <w:num w:numId="9" w16cid:durableId="1294483893">
    <w:abstractNumId w:val="22"/>
  </w:num>
  <w:num w:numId="10" w16cid:durableId="707603131">
    <w:abstractNumId w:val="1"/>
  </w:num>
  <w:num w:numId="11" w16cid:durableId="1688369722">
    <w:abstractNumId w:val="21"/>
  </w:num>
  <w:num w:numId="12" w16cid:durableId="1707876720">
    <w:abstractNumId w:val="19"/>
  </w:num>
  <w:num w:numId="13" w16cid:durableId="237134817">
    <w:abstractNumId w:val="14"/>
  </w:num>
  <w:num w:numId="14" w16cid:durableId="407381959">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07594"/>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27B22"/>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5B2"/>
    <w:rsid w:val="00053EBC"/>
    <w:rsid w:val="000545BE"/>
    <w:rsid w:val="00056A52"/>
    <w:rsid w:val="00057780"/>
    <w:rsid w:val="00057FF2"/>
    <w:rsid w:val="000605FB"/>
    <w:rsid w:val="00062B14"/>
    <w:rsid w:val="00062DB9"/>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357C"/>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6666"/>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54C8"/>
    <w:rsid w:val="00116602"/>
    <w:rsid w:val="001221FA"/>
    <w:rsid w:val="0012225B"/>
    <w:rsid w:val="001237A1"/>
    <w:rsid w:val="00130E68"/>
    <w:rsid w:val="001336FD"/>
    <w:rsid w:val="00134F7B"/>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24D5"/>
    <w:rsid w:val="00184025"/>
    <w:rsid w:val="00184D3C"/>
    <w:rsid w:val="001855E6"/>
    <w:rsid w:val="001867FC"/>
    <w:rsid w:val="0018799F"/>
    <w:rsid w:val="00187E72"/>
    <w:rsid w:val="0019061C"/>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3D3A"/>
    <w:rsid w:val="001C5F7A"/>
    <w:rsid w:val="001C6777"/>
    <w:rsid w:val="001C68BD"/>
    <w:rsid w:val="001C6DA7"/>
    <w:rsid w:val="001C6F30"/>
    <w:rsid w:val="001C79F8"/>
    <w:rsid w:val="001C7BCC"/>
    <w:rsid w:val="001C7CB7"/>
    <w:rsid w:val="001D4671"/>
    <w:rsid w:val="001D4DE9"/>
    <w:rsid w:val="001D60EE"/>
    <w:rsid w:val="001E19D1"/>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6EE"/>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4062"/>
    <w:rsid w:val="00246B3C"/>
    <w:rsid w:val="00247911"/>
    <w:rsid w:val="00247CAD"/>
    <w:rsid w:val="00250738"/>
    <w:rsid w:val="00250746"/>
    <w:rsid w:val="00252232"/>
    <w:rsid w:val="00252E64"/>
    <w:rsid w:val="0025348A"/>
    <w:rsid w:val="002544DB"/>
    <w:rsid w:val="00254C46"/>
    <w:rsid w:val="00255293"/>
    <w:rsid w:val="002557B5"/>
    <w:rsid w:val="00256058"/>
    <w:rsid w:val="002579B7"/>
    <w:rsid w:val="002602AE"/>
    <w:rsid w:val="00261031"/>
    <w:rsid w:val="00262994"/>
    <w:rsid w:val="002637C4"/>
    <w:rsid w:val="00264491"/>
    <w:rsid w:val="0026571C"/>
    <w:rsid w:val="00265DDD"/>
    <w:rsid w:val="00266216"/>
    <w:rsid w:val="00266EC3"/>
    <w:rsid w:val="002679A7"/>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2C90"/>
    <w:rsid w:val="002A2EF1"/>
    <w:rsid w:val="002A3541"/>
    <w:rsid w:val="002A41C8"/>
    <w:rsid w:val="002A56B5"/>
    <w:rsid w:val="002A60AF"/>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3387"/>
    <w:rsid w:val="002D53AB"/>
    <w:rsid w:val="002D7901"/>
    <w:rsid w:val="002E0247"/>
    <w:rsid w:val="002E0679"/>
    <w:rsid w:val="002E0736"/>
    <w:rsid w:val="002E5602"/>
    <w:rsid w:val="002E710E"/>
    <w:rsid w:val="002F05A1"/>
    <w:rsid w:val="002F0769"/>
    <w:rsid w:val="002F1060"/>
    <w:rsid w:val="002F24D8"/>
    <w:rsid w:val="002F2B96"/>
    <w:rsid w:val="002F4674"/>
    <w:rsid w:val="002F5CB3"/>
    <w:rsid w:val="002F76FF"/>
    <w:rsid w:val="00300E80"/>
    <w:rsid w:val="00301802"/>
    <w:rsid w:val="003018FC"/>
    <w:rsid w:val="003020E1"/>
    <w:rsid w:val="0030283A"/>
    <w:rsid w:val="00303576"/>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673AF"/>
    <w:rsid w:val="003719CF"/>
    <w:rsid w:val="0037202B"/>
    <w:rsid w:val="00372162"/>
    <w:rsid w:val="00372445"/>
    <w:rsid w:val="003746BC"/>
    <w:rsid w:val="00374C33"/>
    <w:rsid w:val="0037523B"/>
    <w:rsid w:val="00375E37"/>
    <w:rsid w:val="0037726E"/>
    <w:rsid w:val="00381F7A"/>
    <w:rsid w:val="003847CB"/>
    <w:rsid w:val="00384C22"/>
    <w:rsid w:val="003931B9"/>
    <w:rsid w:val="00393C6A"/>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4B16"/>
    <w:rsid w:val="003D51E0"/>
    <w:rsid w:val="003D5834"/>
    <w:rsid w:val="003D5929"/>
    <w:rsid w:val="003E16F9"/>
    <w:rsid w:val="003E27B4"/>
    <w:rsid w:val="003E2A72"/>
    <w:rsid w:val="003E3D6A"/>
    <w:rsid w:val="003E4773"/>
    <w:rsid w:val="003E4D01"/>
    <w:rsid w:val="003E5844"/>
    <w:rsid w:val="003E5DE5"/>
    <w:rsid w:val="003E71E5"/>
    <w:rsid w:val="003F0B0D"/>
    <w:rsid w:val="003F13A6"/>
    <w:rsid w:val="003F31CA"/>
    <w:rsid w:val="003F337B"/>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AA7"/>
    <w:rsid w:val="00434CB7"/>
    <w:rsid w:val="00434E87"/>
    <w:rsid w:val="004362DD"/>
    <w:rsid w:val="00436322"/>
    <w:rsid w:val="004364BD"/>
    <w:rsid w:val="00436CA8"/>
    <w:rsid w:val="00437CFF"/>
    <w:rsid w:val="00441DAD"/>
    <w:rsid w:val="00442596"/>
    <w:rsid w:val="00442FB5"/>
    <w:rsid w:val="00443111"/>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764FC"/>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A5DB3"/>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443A"/>
    <w:rsid w:val="004E5F69"/>
    <w:rsid w:val="004E618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487"/>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4446"/>
    <w:rsid w:val="0055606A"/>
    <w:rsid w:val="00560845"/>
    <w:rsid w:val="00560C29"/>
    <w:rsid w:val="00560EB2"/>
    <w:rsid w:val="005615BA"/>
    <w:rsid w:val="00562E49"/>
    <w:rsid w:val="00563663"/>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5D26"/>
    <w:rsid w:val="005978EC"/>
    <w:rsid w:val="005A05C6"/>
    <w:rsid w:val="005A0FAF"/>
    <w:rsid w:val="005A17DA"/>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3F13"/>
    <w:rsid w:val="005D471F"/>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184F"/>
    <w:rsid w:val="006425F0"/>
    <w:rsid w:val="00643227"/>
    <w:rsid w:val="0064386D"/>
    <w:rsid w:val="006439DF"/>
    <w:rsid w:val="006453AE"/>
    <w:rsid w:val="00645468"/>
    <w:rsid w:val="00645637"/>
    <w:rsid w:val="00645C7C"/>
    <w:rsid w:val="006504E1"/>
    <w:rsid w:val="006511D7"/>
    <w:rsid w:val="00651E62"/>
    <w:rsid w:val="00653FC9"/>
    <w:rsid w:val="00654A6D"/>
    <w:rsid w:val="00655632"/>
    <w:rsid w:val="006559F4"/>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74A"/>
    <w:rsid w:val="006958FB"/>
    <w:rsid w:val="006960A7"/>
    <w:rsid w:val="006A122F"/>
    <w:rsid w:val="006A1399"/>
    <w:rsid w:val="006A1D83"/>
    <w:rsid w:val="006A21FD"/>
    <w:rsid w:val="006A5B6E"/>
    <w:rsid w:val="006A5EF6"/>
    <w:rsid w:val="006A5F4A"/>
    <w:rsid w:val="006A6556"/>
    <w:rsid w:val="006A6596"/>
    <w:rsid w:val="006A6A3E"/>
    <w:rsid w:val="006B184B"/>
    <w:rsid w:val="006B24FD"/>
    <w:rsid w:val="006B57C0"/>
    <w:rsid w:val="006B6E1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D89"/>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4AA9"/>
    <w:rsid w:val="00766124"/>
    <w:rsid w:val="00766AC3"/>
    <w:rsid w:val="00766DF5"/>
    <w:rsid w:val="0077046F"/>
    <w:rsid w:val="00770A16"/>
    <w:rsid w:val="00770B42"/>
    <w:rsid w:val="00771E29"/>
    <w:rsid w:val="00772745"/>
    <w:rsid w:val="00773017"/>
    <w:rsid w:val="007739BA"/>
    <w:rsid w:val="00774289"/>
    <w:rsid w:val="00776940"/>
    <w:rsid w:val="0077738A"/>
    <w:rsid w:val="007777EA"/>
    <w:rsid w:val="00777DF9"/>
    <w:rsid w:val="007813B6"/>
    <w:rsid w:val="0078214F"/>
    <w:rsid w:val="00784052"/>
    <w:rsid w:val="00784823"/>
    <w:rsid w:val="00784A36"/>
    <w:rsid w:val="007850FE"/>
    <w:rsid w:val="007857C2"/>
    <w:rsid w:val="00786719"/>
    <w:rsid w:val="00787610"/>
    <w:rsid w:val="0079164C"/>
    <w:rsid w:val="00792B6F"/>
    <w:rsid w:val="00794B9E"/>
    <w:rsid w:val="0079681D"/>
    <w:rsid w:val="00797FEB"/>
    <w:rsid w:val="007A14FF"/>
    <w:rsid w:val="007A2279"/>
    <w:rsid w:val="007A60D4"/>
    <w:rsid w:val="007A716E"/>
    <w:rsid w:val="007A7E7F"/>
    <w:rsid w:val="007B75FF"/>
    <w:rsid w:val="007C1402"/>
    <w:rsid w:val="007C2E78"/>
    <w:rsid w:val="007C3B11"/>
    <w:rsid w:val="007C3EA5"/>
    <w:rsid w:val="007C413C"/>
    <w:rsid w:val="007C60D5"/>
    <w:rsid w:val="007C699D"/>
    <w:rsid w:val="007D0EFA"/>
    <w:rsid w:val="007D0FF6"/>
    <w:rsid w:val="007D1420"/>
    <w:rsid w:val="007D18FD"/>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956"/>
    <w:rsid w:val="007E5968"/>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14CA"/>
    <w:rsid w:val="0081288B"/>
    <w:rsid w:val="008136F0"/>
    <w:rsid w:val="0081507C"/>
    <w:rsid w:val="00816D74"/>
    <w:rsid w:val="00820BC0"/>
    <w:rsid w:val="0082215D"/>
    <w:rsid w:val="008241BA"/>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2F5F"/>
    <w:rsid w:val="00855F16"/>
    <w:rsid w:val="0085675E"/>
    <w:rsid w:val="00856AE0"/>
    <w:rsid w:val="008579AA"/>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193"/>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639"/>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497A"/>
    <w:rsid w:val="00905068"/>
    <w:rsid w:val="009054F0"/>
    <w:rsid w:val="00906B13"/>
    <w:rsid w:val="00907801"/>
    <w:rsid w:val="00911289"/>
    <w:rsid w:val="00911685"/>
    <w:rsid w:val="00912812"/>
    <w:rsid w:val="00913610"/>
    <w:rsid w:val="00913834"/>
    <w:rsid w:val="00914E64"/>
    <w:rsid w:val="009159F5"/>
    <w:rsid w:val="009162FA"/>
    <w:rsid w:val="009163A0"/>
    <w:rsid w:val="0092198C"/>
    <w:rsid w:val="00921E15"/>
    <w:rsid w:val="009231C1"/>
    <w:rsid w:val="009231E9"/>
    <w:rsid w:val="00924F97"/>
    <w:rsid w:val="00925E01"/>
    <w:rsid w:val="00927793"/>
    <w:rsid w:val="00927DF0"/>
    <w:rsid w:val="00930C23"/>
    <w:rsid w:val="009325BB"/>
    <w:rsid w:val="00932F95"/>
    <w:rsid w:val="009345D2"/>
    <w:rsid w:val="00934FAA"/>
    <w:rsid w:val="00936AFF"/>
    <w:rsid w:val="00937159"/>
    <w:rsid w:val="009374D9"/>
    <w:rsid w:val="00937F12"/>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2ED2"/>
    <w:rsid w:val="009838F2"/>
    <w:rsid w:val="009840D7"/>
    <w:rsid w:val="00985ACE"/>
    <w:rsid w:val="00987077"/>
    <w:rsid w:val="00987C4D"/>
    <w:rsid w:val="00990253"/>
    <w:rsid w:val="00990B47"/>
    <w:rsid w:val="0099176B"/>
    <w:rsid w:val="00991779"/>
    <w:rsid w:val="00992CEF"/>
    <w:rsid w:val="00993514"/>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4D31"/>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45A9"/>
    <w:rsid w:val="00A854CE"/>
    <w:rsid w:val="00A86993"/>
    <w:rsid w:val="00A878F4"/>
    <w:rsid w:val="00A905CA"/>
    <w:rsid w:val="00A92F88"/>
    <w:rsid w:val="00A93596"/>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0A6"/>
    <w:rsid w:val="00B01658"/>
    <w:rsid w:val="00B01941"/>
    <w:rsid w:val="00B01BCE"/>
    <w:rsid w:val="00B042EB"/>
    <w:rsid w:val="00B052FE"/>
    <w:rsid w:val="00B06780"/>
    <w:rsid w:val="00B12DC8"/>
    <w:rsid w:val="00B1440B"/>
    <w:rsid w:val="00B153D3"/>
    <w:rsid w:val="00B16484"/>
    <w:rsid w:val="00B167F9"/>
    <w:rsid w:val="00B16BFC"/>
    <w:rsid w:val="00B2192C"/>
    <w:rsid w:val="00B21E99"/>
    <w:rsid w:val="00B225E3"/>
    <w:rsid w:val="00B22DE3"/>
    <w:rsid w:val="00B23389"/>
    <w:rsid w:val="00B23B20"/>
    <w:rsid w:val="00B23F1C"/>
    <w:rsid w:val="00B24DA5"/>
    <w:rsid w:val="00B265BE"/>
    <w:rsid w:val="00B271E3"/>
    <w:rsid w:val="00B2797A"/>
    <w:rsid w:val="00B27D01"/>
    <w:rsid w:val="00B27EA7"/>
    <w:rsid w:val="00B33B5B"/>
    <w:rsid w:val="00B352BC"/>
    <w:rsid w:val="00B36B40"/>
    <w:rsid w:val="00B37171"/>
    <w:rsid w:val="00B37CA6"/>
    <w:rsid w:val="00B4107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879AB"/>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BF6BBB"/>
    <w:rsid w:val="00C01086"/>
    <w:rsid w:val="00C010EF"/>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EF7"/>
    <w:rsid w:val="00C505DD"/>
    <w:rsid w:val="00C50789"/>
    <w:rsid w:val="00C513A6"/>
    <w:rsid w:val="00C518C8"/>
    <w:rsid w:val="00C523A7"/>
    <w:rsid w:val="00C53063"/>
    <w:rsid w:val="00C53600"/>
    <w:rsid w:val="00C5370F"/>
    <w:rsid w:val="00C54367"/>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19A1"/>
    <w:rsid w:val="00C9214F"/>
    <w:rsid w:val="00C940DF"/>
    <w:rsid w:val="00C971A8"/>
    <w:rsid w:val="00CA02A2"/>
    <w:rsid w:val="00CA21C1"/>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0AD5"/>
    <w:rsid w:val="00CC2659"/>
    <w:rsid w:val="00CC37D0"/>
    <w:rsid w:val="00CC5042"/>
    <w:rsid w:val="00CC53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2F27"/>
    <w:rsid w:val="00D33114"/>
    <w:rsid w:val="00D334AC"/>
    <w:rsid w:val="00D33939"/>
    <w:rsid w:val="00D34FD1"/>
    <w:rsid w:val="00D3681B"/>
    <w:rsid w:val="00D37327"/>
    <w:rsid w:val="00D40A59"/>
    <w:rsid w:val="00D40C1A"/>
    <w:rsid w:val="00D40E65"/>
    <w:rsid w:val="00D449E6"/>
    <w:rsid w:val="00D47B26"/>
    <w:rsid w:val="00D502F6"/>
    <w:rsid w:val="00D53051"/>
    <w:rsid w:val="00D530AE"/>
    <w:rsid w:val="00D5366E"/>
    <w:rsid w:val="00D53E1E"/>
    <w:rsid w:val="00D549BE"/>
    <w:rsid w:val="00D554D7"/>
    <w:rsid w:val="00D55A20"/>
    <w:rsid w:val="00D56947"/>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6FED"/>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37AC"/>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068"/>
    <w:rsid w:val="00E052B8"/>
    <w:rsid w:val="00E05BAD"/>
    <w:rsid w:val="00E068EE"/>
    <w:rsid w:val="00E076D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50"/>
    <w:rsid w:val="00E831FB"/>
    <w:rsid w:val="00E8376E"/>
    <w:rsid w:val="00E84058"/>
    <w:rsid w:val="00E8451E"/>
    <w:rsid w:val="00E84D9C"/>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248"/>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6A05"/>
    <w:rsid w:val="00EE7959"/>
    <w:rsid w:val="00EE7C50"/>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1F62"/>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530D"/>
    <w:rsid w:val="00F6680A"/>
    <w:rsid w:val="00F66887"/>
    <w:rsid w:val="00F66E89"/>
    <w:rsid w:val="00F71DFD"/>
    <w:rsid w:val="00F72D9F"/>
    <w:rsid w:val="00F737CB"/>
    <w:rsid w:val="00F73D4D"/>
    <w:rsid w:val="00F73D5B"/>
    <w:rsid w:val="00F767AE"/>
    <w:rsid w:val="00F76C9F"/>
    <w:rsid w:val="00F803B4"/>
    <w:rsid w:val="00F80A13"/>
    <w:rsid w:val="00F810D6"/>
    <w:rsid w:val="00F8232C"/>
    <w:rsid w:val="00F82E5D"/>
    <w:rsid w:val="00F844DF"/>
    <w:rsid w:val="00F856BE"/>
    <w:rsid w:val="00F85C28"/>
    <w:rsid w:val="00F865FC"/>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5F03"/>
    <w:rsid w:val="00FB6A82"/>
    <w:rsid w:val="00FB7D0A"/>
    <w:rsid w:val="00FC36E3"/>
    <w:rsid w:val="00FC3B97"/>
    <w:rsid w:val="00FC5788"/>
    <w:rsid w:val="00FC7FB4"/>
    <w:rsid w:val="00FD0749"/>
    <w:rsid w:val="00FD0BDE"/>
    <w:rsid w:val="00FD1E10"/>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3AA2"/>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iPriority w:val="99"/>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B7C3E"/>
    <w:rPr>
      <w:b/>
      <w:sz w:val="28"/>
    </w:rPr>
  </w:style>
  <w:style w:type="character" w:customStyle="1" w:styleId="23">
    <w:name w:val="Заголовок 2 Знак"/>
    <w:basedOn w:val="a3"/>
    <w:link w:val="22"/>
    <w:uiPriority w:val="9"/>
    <w:rsid w:val="00CB7C3E"/>
    <w:rPr>
      <w:rFonts w:ascii="Arial" w:hAnsi="Arial" w:cs="Arial"/>
      <w:b/>
      <w:bCs/>
      <w:i/>
      <w:iCs/>
      <w:sz w:val="28"/>
      <w:szCs w:val="28"/>
    </w:rPr>
  </w:style>
  <w:style w:type="character" w:customStyle="1" w:styleId="30">
    <w:name w:val="Заголовок 3 Знак"/>
    <w:basedOn w:val="a3"/>
    <w:link w:val="3"/>
    <w:uiPriority w:val="99"/>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99"/>
    <w:qFormat/>
    <w:rsid w:val="00A93EA0"/>
    <w:pPr>
      <w:autoSpaceDE w:val="0"/>
      <w:autoSpaceDN w:val="0"/>
      <w:spacing w:after="120"/>
    </w:pPr>
    <w:rPr>
      <w:sz w:val="20"/>
      <w:szCs w:val="20"/>
    </w:rPr>
  </w:style>
  <w:style w:type="character" w:customStyle="1" w:styleId="ae">
    <w:name w:val="Основной текст Знак"/>
    <w:basedOn w:val="a3"/>
    <w:link w:val="ad"/>
    <w:uiPriority w:val="99"/>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iPriority w:val="99"/>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uiPriority w:val="99"/>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F6530D"/>
    <w:pPr>
      <w:tabs>
        <w:tab w:val="left" w:pos="1566"/>
        <w:tab w:val="left" w:pos="2130"/>
        <w:tab w:val="left" w:pos="2190"/>
        <w:tab w:val="left" w:pos="4304"/>
        <w:tab w:val="left" w:pos="4753"/>
        <w:tab w:val="left" w:pos="5148"/>
        <w:tab w:val="left" w:pos="6164"/>
        <w:tab w:val="left" w:pos="6931"/>
        <w:tab w:val="left" w:pos="8480"/>
      </w:tabs>
      <w:spacing w:line="360" w:lineRule="auto"/>
      <w:ind w:right="-53"/>
      <w:jc w:val="both"/>
    </w:pPr>
    <w:rPr>
      <w:rFonts w:ascii="Times New Roman Полужирный" w:eastAsiaTheme="minorHAnsi" w:hAnsi="Times New Roman Полужирный"/>
      <w:b/>
      <w:bCs/>
      <w:caps/>
      <w:sz w:val="28"/>
      <w:szCs w:val="28"/>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iPriority w:val="9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uiPriority w:val="99"/>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uiPriority w:val="99"/>
    <w:rsid w:val="007C60D5"/>
    <w:rPr>
      <w:rFonts w:cs="Times New Roman"/>
    </w:rPr>
  </w:style>
  <w:style w:type="paragraph" w:customStyle="1" w:styleId="14">
    <w:name w:val="Абзац списка1"/>
    <w:basedOn w:val="a2"/>
    <w:uiPriority w:val="99"/>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uiPriority w:val="99"/>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uiPriority w:val="99"/>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uiPriority w:val="99"/>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uiPriority w:val="99"/>
    <w:semiHidden/>
    <w:rsid w:val="00D530AE"/>
  </w:style>
  <w:style w:type="table" w:customStyle="1" w:styleId="1b">
    <w:name w:val="Сетка таблицы1"/>
    <w:basedOn w:val="a4"/>
    <w:next w:val="af6"/>
    <w:uiPriority w:val="3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uiPriority w:val="99"/>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F6530D"/>
    <w:rPr>
      <w:rFonts w:ascii="Times New Roman Полужирный" w:eastAsiaTheme="minorHAnsi" w:hAnsi="Times New Roman Полужирный"/>
      <w:b/>
      <w:bCs/>
      <w:caps/>
      <w:sz w:val="28"/>
      <w:szCs w:val="28"/>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uiPriority w:val="99"/>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uiPriority w:val="1"/>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uiPriority w:val="99"/>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uiPriority w:val="99"/>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character" w:customStyle="1" w:styleId="2fff1">
    <w:name w:val="Основний текст (2)_"/>
    <w:qFormat/>
    <w:rsid w:val="00F6530D"/>
    <w:rPr>
      <w:rFonts w:ascii="Times New Roman" w:hAnsi="Times New Roman" w:cs="Times New Roman"/>
      <w:b w:val="0"/>
      <w:i w:val="0"/>
      <w:caps w:val="0"/>
      <w:smallCaps w:val="0"/>
      <w:strike w:val="0"/>
      <w:dstrike w:val="0"/>
      <w:u w:val="none"/>
    </w:rPr>
  </w:style>
  <w:style w:type="character" w:customStyle="1" w:styleId="afffffffc">
    <w:name w:val="Символи виноски"/>
    <w:qFormat/>
    <w:rsid w:val="00F6530D"/>
  </w:style>
  <w:style w:type="paragraph" w:customStyle="1" w:styleId="afffffffd">
    <w:name w:val="Заголовок змісту"/>
    <w:basedOn w:val="1"/>
    <w:next w:val="a2"/>
    <w:uiPriority w:val="39"/>
    <w:unhideWhenUsed/>
    <w:qFormat/>
    <w:rsid w:val="00F6530D"/>
    <w:pPr>
      <w:keepLines/>
      <w:spacing w:before="240" w:after="0" w:line="259" w:lineRule="auto"/>
      <w:ind w:firstLine="706"/>
      <w:jc w:val="left"/>
      <w:outlineLvl w:val="9"/>
    </w:pPr>
    <w:rPr>
      <w:rFonts w:ascii="Calibri Light" w:hAnsi="Calibri Light"/>
      <w:b w:val="0"/>
      <w:color w:val="2F5496"/>
      <w:sz w:val="32"/>
      <w:szCs w:val="32"/>
      <w:lang w:val="x-none" w:eastAsia="x-none"/>
    </w:rPr>
  </w:style>
  <w:style w:type="character" w:styleId="afffffffe">
    <w:name w:val="Unresolved Mention"/>
    <w:uiPriority w:val="99"/>
    <w:semiHidden/>
    <w:unhideWhenUsed/>
    <w:rsid w:val="00F6530D"/>
    <w:rPr>
      <w:color w:val="605E5C"/>
      <w:shd w:val="clear" w:color="auto" w:fill="E1DFDD"/>
    </w:rPr>
  </w:style>
  <w:style w:type="character" w:customStyle="1" w:styleId="label">
    <w:name w:val="label"/>
    <w:basedOn w:val="a3"/>
    <w:rsid w:val="00F6530D"/>
  </w:style>
  <w:style w:type="character" w:customStyle="1" w:styleId="fontstyle01">
    <w:name w:val="fontstyle01"/>
    <w:basedOn w:val="a3"/>
    <w:rsid w:val="007D18FD"/>
    <w:rPr>
      <w:rFonts w:ascii="TimesNewRomanPSMT" w:hAnsi="TimesNewRomanPSMT" w:hint="default"/>
      <w:b w:val="0"/>
      <w:bCs w:val="0"/>
      <w:i w:val="0"/>
      <w:iCs w:val="0"/>
      <w:color w:val="000000"/>
      <w:sz w:val="28"/>
      <w:szCs w:val="28"/>
    </w:rPr>
  </w:style>
  <w:style w:type="character" w:customStyle="1" w:styleId="a-size-extra-large">
    <w:name w:val="a-size-extra-large"/>
    <w:basedOn w:val="a3"/>
    <w:rsid w:val="007D18FD"/>
  </w:style>
  <w:style w:type="paragraph" w:customStyle="1" w:styleId="affffffff">
    <w:name w:val="[Основний абзац]"/>
    <w:basedOn w:val="a2"/>
    <w:rsid w:val="007D18FD"/>
    <w:pPr>
      <w:autoSpaceDE w:val="0"/>
      <w:autoSpaceDN w:val="0"/>
      <w:adjustRightInd w:val="0"/>
      <w:spacing w:line="288" w:lineRule="auto"/>
      <w:textAlignment w:val="center"/>
    </w:pPr>
    <w:rPr>
      <w:rFonts w:ascii="Times" w:eastAsia="Calibri" w:hAnsi="Times" w:cs="Times"/>
      <w:color w:val="000000"/>
      <w:lang w:eastAsia="uk-UA"/>
    </w:rPr>
  </w:style>
  <w:style w:type="character" w:customStyle="1" w:styleId="FontStyle30">
    <w:name w:val="Font Style30"/>
    <w:rsid w:val="007D18FD"/>
    <w:rPr>
      <w:rFonts w:ascii="Times New Roman" w:hAnsi="Times New Roman"/>
      <w:b/>
      <w:i/>
      <w:sz w:val="16"/>
    </w:rPr>
  </w:style>
  <w:style w:type="character" w:customStyle="1" w:styleId="FontStyle320">
    <w:name w:val="Font Style32"/>
    <w:rsid w:val="007D18FD"/>
    <w:rPr>
      <w:rFonts w:ascii="Times New Roman" w:hAnsi="Times New Roman"/>
      <w:sz w:val="16"/>
    </w:rPr>
  </w:style>
  <w:style w:type="paragraph" w:customStyle="1" w:styleId="affffffff0">
    <w:name w:val="Знак Знак Знак Знак Знак Знак Знак Знак Знак"/>
    <w:basedOn w:val="a2"/>
    <w:uiPriority w:val="99"/>
    <w:rsid w:val="007D18FD"/>
    <w:rPr>
      <w:rFonts w:ascii="Verdana" w:hAnsi="Verdana"/>
      <w:sz w:val="20"/>
      <w:szCs w:val="20"/>
      <w:lang w:val="en-US" w:eastAsia="en-US"/>
    </w:rPr>
  </w:style>
  <w:style w:type="paragraph" w:customStyle="1" w:styleId="2112">
    <w:name w:val="Основной текст с отступом 211"/>
    <w:basedOn w:val="a2"/>
    <w:uiPriority w:val="99"/>
    <w:rsid w:val="007D18FD"/>
    <w:pPr>
      <w:ind w:firstLine="709"/>
      <w:jc w:val="both"/>
    </w:pPr>
    <w:rPr>
      <w:sz w:val="28"/>
      <w:szCs w:val="20"/>
    </w:rPr>
  </w:style>
  <w:style w:type="character" w:styleId="affffffff1">
    <w:name w:val="Subtle Emphasis"/>
    <w:basedOn w:val="a3"/>
    <w:uiPriority w:val="99"/>
    <w:qFormat/>
    <w:rsid w:val="007D18FD"/>
    <w:rPr>
      <w:rFonts w:cs="Times New Roman"/>
      <w:i/>
      <w:iCs/>
      <w:color w:val="808080"/>
    </w:rPr>
  </w:style>
  <w:style w:type="paragraph" w:customStyle="1" w:styleId="1ffd">
    <w:name w:val="Знак Знак Знак Знак Знак Знак Знак Знак Знак1"/>
    <w:basedOn w:val="a2"/>
    <w:uiPriority w:val="99"/>
    <w:rsid w:val="007D18FD"/>
    <w:rPr>
      <w:rFonts w:ascii="Verdana" w:hAnsi="Verdana"/>
      <w:sz w:val="20"/>
      <w:szCs w:val="20"/>
      <w:lang w:val="en-US" w:eastAsia="en-US"/>
    </w:rPr>
  </w:style>
  <w:style w:type="paragraph" w:customStyle="1" w:styleId="223">
    <w:name w:val="Основной текст с отступом 22"/>
    <w:basedOn w:val="a2"/>
    <w:uiPriority w:val="99"/>
    <w:rsid w:val="007D18FD"/>
    <w:pPr>
      <w:ind w:firstLine="709"/>
      <w:jc w:val="both"/>
    </w:pPr>
    <w:rPr>
      <w:sz w:val="28"/>
      <w:szCs w:val="20"/>
    </w:rPr>
  </w:style>
  <w:style w:type="paragraph" w:customStyle="1" w:styleId="FR2">
    <w:name w:val="FR2"/>
    <w:uiPriority w:val="99"/>
    <w:rsid w:val="007D18FD"/>
    <w:pPr>
      <w:widowControl w:val="0"/>
      <w:autoSpaceDE w:val="0"/>
      <w:autoSpaceDN w:val="0"/>
      <w:spacing w:before="380" w:after="0" w:line="360" w:lineRule="auto"/>
      <w:ind w:right="400" w:firstLine="700"/>
    </w:pPr>
    <w:rPr>
      <w:rFonts w:ascii="Arial" w:hAnsi="Arial" w:cs="Arial"/>
      <w:b/>
      <w:bCs/>
      <w:szCs w:val="24"/>
      <w:lang w:eastAsia="ru-RU"/>
    </w:rPr>
  </w:style>
  <w:style w:type="paragraph" w:customStyle="1" w:styleId="affffffff2">
    <w:name w:val="Знак Знак Знак Знак Знак Знак Знак Знак"/>
    <w:basedOn w:val="a2"/>
    <w:rsid w:val="007D18FD"/>
    <w:rPr>
      <w:rFonts w:ascii="Verdana" w:hAnsi="Verdana"/>
      <w:sz w:val="20"/>
      <w:szCs w:val="20"/>
      <w:lang w:val="en-US" w:eastAsia="en-US"/>
    </w:rPr>
  </w:style>
  <w:style w:type="character" w:customStyle="1" w:styleId="stressed1">
    <w:name w:val="stressed1"/>
    <w:rsid w:val="007D18FD"/>
    <w:rPr>
      <w:shd w:val="clear" w:color="auto" w:fill="C6FBD0"/>
    </w:rPr>
  </w:style>
  <w:style w:type="character" w:customStyle="1" w:styleId="stress1">
    <w:name w:val="stress1"/>
    <w:rsid w:val="007D18FD"/>
    <w:rPr>
      <w:color w:val="CCFFCC"/>
    </w:rPr>
  </w:style>
  <w:style w:type="character" w:customStyle="1" w:styleId="tinok3">
    <w:name w:val="tinok3"/>
    <w:rsid w:val="007D18FD"/>
    <w:rPr>
      <w:b/>
      <w:bCs/>
      <w:spacing w:val="-45"/>
      <w:sz w:val="23"/>
      <w:szCs w:val="23"/>
    </w:rPr>
  </w:style>
  <w:style w:type="character" w:customStyle="1" w:styleId="js-item-maininfo">
    <w:name w:val="js-item-maininfo"/>
    <w:basedOn w:val="a3"/>
    <w:rsid w:val="007D18FD"/>
  </w:style>
  <w:style w:type="paragraph" w:customStyle="1" w:styleId="1ffe">
    <w:name w:val="заголовок 1"/>
    <w:basedOn w:val="a2"/>
    <w:next w:val="a2"/>
    <w:rsid w:val="007D18FD"/>
    <w:pPr>
      <w:keepNext/>
      <w:autoSpaceDE w:val="0"/>
      <w:autoSpaceDN w:val="0"/>
      <w:spacing w:before="240" w:after="60"/>
    </w:pPr>
    <w:rPr>
      <w:rFonts w:ascii="Arial" w:hAnsi="Arial" w:cs="Arial"/>
      <w:b/>
      <w:bCs/>
      <w:kern w:val="28"/>
      <w:sz w:val="28"/>
      <w:szCs w:val="28"/>
      <w:lang w:val="ru-RU"/>
    </w:rPr>
  </w:style>
  <w:style w:type="paragraph" w:customStyle="1" w:styleId="2fff2">
    <w:name w:val="заголовок 2"/>
    <w:basedOn w:val="a2"/>
    <w:next w:val="a2"/>
    <w:rsid w:val="007D18FD"/>
    <w:pPr>
      <w:keepNext/>
      <w:autoSpaceDE w:val="0"/>
      <w:autoSpaceDN w:val="0"/>
      <w:spacing w:before="240" w:after="60"/>
    </w:pPr>
    <w:rPr>
      <w:rFonts w:ascii="Arial" w:hAnsi="Arial" w:cs="Arial"/>
      <w:b/>
      <w:bCs/>
      <w:i/>
      <w:iCs/>
      <w:lang w:val="ru-RU"/>
    </w:rPr>
  </w:style>
  <w:style w:type="paragraph" w:customStyle="1" w:styleId="3f6">
    <w:name w:val="заголовок 3"/>
    <w:basedOn w:val="a2"/>
    <w:next w:val="a2"/>
    <w:rsid w:val="007D18FD"/>
    <w:pPr>
      <w:keepNext/>
      <w:autoSpaceDE w:val="0"/>
      <w:autoSpaceDN w:val="0"/>
      <w:spacing w:before="240" w:after="60"/>
      <w:outlineLvl w:val="2"/>
    </w:pPr>
    <w:rPr>
      <w:rFonts w:ascii="Arial" w:hAnsi="Arial" w:cs="Arial"/>
      <w:b/>
      <w:bCs/>
      <w:i/>
      <w:iCs/>
      <w:lang w:val="ru-RU"/>
    </w:rPr>
  </w:style>
  <w:style w:type="paragraph" w:customStyle="1" w:styleId="affffffff3">
    <w:name w:val="текст сноски"/>
    <w:basedOn w:val="a2"/>
    <w:rsid w:val="007D18FD"/>
    <w:pPr>
      <w:autoSpaceDE w:val="0"/>
      <w:autoSpaceDN w:val="0"/>
    </w:pPr>
    <w:rPr>
      <w:rFonts w:ascii="Arial" w:hAnsi="Arial" w:cs="Arial"/>
      <w:sz w:val="20"/>
      <w:szCs w:val="20"/>
      <w:lang w:val="ru-RU"/>
    </w:rPr>
  </w:style>
  <w:style w:type="character" w:customStyle="1" w:styleId="affffffff4">
    <w:name w:val="знак сноски"/>
    <w:rsid w:val="007D18FD"/>
    <w:rPr>
      <w:vertAlign w:val="superscript"/>
    </w:rPr>
  </w:style>
  <w:style w:type="paragraph" w:customStyle="1" w:styleId="lettersitem">
    <w:name w:val="letters__item"/>
    <w:basedOn w:val="a2"/>
    <w:rsid w:val="007D18FD"/>
    <w:pPr>
      <w:spacing w:before="100" w:beforeAutospacing="1" w:after="100" w:afterAutospacing="1"/>
    </w:pPr>
    <w:rPr>
      <w:lang w:val="ru-RU"/>
    </w:rPr>
  </w:style>
  <w:style w:type="character" w:customStyle="1" w:styleId="subheading-category">
    <w:name w:val="subheading-category"/>
    <w:basedOn w:val="a3"/>
    <w:rsid w:val="007D18FD"/>
  </w:style>
  <w:style w:type="paragraph" w:customStyle="1" w:styleId="rvps7">
    <w:name w:val="rvps7"/>
    <w:basedOn w:val="a2"/>
    <w:rsid w:val="007D18FD"/>
    <w:pPr>
      <w:spacing w:before="100" w:beforeAutospacing="1" w:after="100" w:afterAutospacing="1"/>
    </w:pPr>
    <w:rPr>
      <w:lang w:val="ru-RU"/>
    </w:rPr>
  </w:style>
  <w:style w:type="paragraph" w:customStyle="1" w:styleId="s5">
    <w:name w:val="s5"/>
    <w:basedOn w:val="a2"/>
    <w:rsid w:val="007D18FD"/>
    <w:pPr>
      <w:spacing w:before="100" w:beforeAutospacing="1" w:after="100" w:afterAutospacing="1"/>
    </w:pPr>
    <w:rPr>
      <w:lang w:val="ru-RU"/>
    </w:rPr>
  </w:style>
  <w:style w:type="character" w:customStyle="1" w:styleId="s4">
    <w:name w:val="s4"/>
    <w:basedOn w:val="a3"/>
    <w:rsid w:val="007D18FD"/>
  </w:style>
  <w:style w:type="character" w:customStyle="1" w:styleId="s6">
    <w:name w:val="s6"/>
    <w:basedOn w:val="a3"/>
    <w:rsid w:val="007D18FD"/>
  </w:style>
  <w:style w:type="paragraph" w:customStyle="1" w:styleId="s8">
    <w:name w:val="s8"/>
    <w:basedOn w:val="a2"/>
    <w:rsid w:val="007D18FD"/>
    <w:pPr>
      <w:spacing w:before="100" w:beforeAutospacing="1" w:after="100" w:afterAutospacing="1"/>
    </w:pPr>
    <w:rPr>
      <w:lang w:val="ru-RU"/>
    </w:rPr>
  </w:style>
  <w:style w:type="character" w:customStyle="1" w:styleId="s9">
    <w:name w:val="s9"/>
    <w:basedOn w:val="a3"/>
    <w:rsid w:val="007D18FD"/>
  </w:style>
  <w:style w:type="character" w:customStyle="1" w:styleId="s10">
    <w:name w:val="s10"/>
    <w:basedOn w:val="a3"/>
    <w:rsid w:val="007D18FD"/>
  </w:style>
  <w:style w:type="character" w:customStyle="1" w:styleId="s11">
    <w:name w:val="s11"/>
    <w:basedOn w:val="a3"/>
    <w:rsid w:val="007D18FD"/>
  </w:style>
  <w:style w:type="character" w:customStyle="1" w:styleId="s12">
    <w:name w:val="s12"/>
    <w:basedOn w:val="a3"/>
    <w:rsid w:val="007D18FD"/>
  </w:style>
  <w:style w:type="character" w:customStyle="1" w:styleId="s13">
    <w:name w:val="s13"/>
    <w:basedOn w:val="a3"/>
    <w:rsid w:val="007D18FD"/>
  </w:style>
  <w:style w:type="paragraph" w:customStyle="1" w:styleId="s3">
    <w:name w:val="s3"/>
    <w:basedOn w:val="a2"/>
    <w:rsid w:val="007D18FD"/>
    <w:pPr>
      <w:spacing w:before="100" w:beforeAutospacing="1" w:after="100" w:afterAutospacing="1"/>
    </w:pPr>
    <w:rPr>
      <w:lang w:val="ru-RU"/>
    </w:rPr>
  </w:style>
  <w:style w:type="character" w:customStyle="1" w:styleId="s14">
    <w:name w:val="s14"/>
    <w:basedOn w:val="a3"/>
    <w:rsid w:val="007D18FD"/>
  </w:style>
  <w:style w:type="paragraph" w:customStyle="1" w:styleId="68">
    <w:name w:val="Абзац списка6"/>
    <w:basedOn w:val="a2"/>
    <w:rsid w:val="00434AA7"/>
    <w:pPr>
      <w:spacing w:after="200" w:line="276" w:lineRule="auto"/>
      <w:ind w:left="720"/>
      <w:contextualSpacing/>
    </w:pPr>
    <w:rPr>
      <w:rFonts w:ascii="Calibri" w:hAnsi="Calibri"/>
      <w:sz w:val="22"/>
      <w:szCs w:val="22"/>
      <w:lang w:val="ru-RU" w:eastAsia="en-US"/>
    </w:rPr>
  </w:style>
  <w:style w:type="paragraph" w:customStyle="1" w:styleId="Iniiaiieoaenonionooiii">
    <w:name w:val="Iniiaiie oaeno n ionooiii"/>
    <w:basedOn w:val="a2"/>
    <w:rsid w:val="00434AA7"/>
    <w:pPr>
      <w:widowControl w:val="0"/>
      <w:spacing w:line="360" w:lineRule="atLeast"/>
      <w:ind w:right="-284"/>
      <w:jc w:val="both"/>
    </w:pPr>
    <w:rPr>
      <w:rFonts w:ascii="Times NR Cyr MT" w:eastAsia="Calibri" w:hAnsi="Times NR Cyr MT"/>
      <w:sz w:val="28"/>
      <w:szCs w:val="20"/>
      <w:lang w:val="ru-RU" w:eastAsia="zh-CN"/>
    </w:rPr>
  </w:style>
  <w:style w:type="paragraph" w:customStyle="1" w:styleId="affffffff5">
    <w:name w:val="Òàáëèöà"/>
    <w:basedOn w:val="a2"/>
    <w:rsid w:val="00434AA7"/>
    <w:pPr>
      <w:widowControl w:val="0"/>
    </w:pPr>
    <w:rPr>
      <w:rFonts w:ascii="Arial" w:hAnsi="Arial"/>
      <w:sz w:val="22"/>
      <w:szCs w:val="20"/>
      <w:lang w:val="ru-RU"/>
    </w:rPr>
  </w:style>
  <w:style w:type="paragraph" w:customStyle="1" w:styleId="affffffff6">
    <w:name w:val="Ïóíêò"/>
    <w:basedOn w:val="ad"/>
    <w:next w:val="ad"/>
    <w:rsid w:val="00434AA7"/>
    <w:pPr>
      <w:autoSpaceDE/>
      <w:autoSpaceDN/>
      <w:spacing w:after="0"/>
    </w:pPr>
    <w:rPr>
      <w:rFonts w:ascii="TimesET" w:hAnsi="TimesET"/>
      <w:b/>
      <w:smallCaps/>
      <w:sz w:val="24"/>
      <w:lang w:val="ru-RU"/>
    </w:rPr>
  </w:style>
  <w:style w:type="paragraph" w:customStyle="1" w:styleId="gmail-msonormal">
    <w:name w:val="gmail-msonormal"/>
    <w:basedOn w:val="a2"/>
    <w:rsid w:val="00434AA7"/>
    <w:pPr>
      <w:spacing w:before="100" w:beforeAutospacing="1" w:after="100" w:afterAutospacing="1"/>
    </w:pPr>
    <w:rPr>
      <w:rFonts w:eastAsia="Calibri"/>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19652</Words>
  <Characters>112017</Characters>
  <Application>Microsoft Office Word</Application>
  <DocSecurity>0</DocSecurity>
  <Lines>933</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2024-12-04T20:09:00Z</dcterms:created>
  <dcterms:modified xsi:type="dcterms:W3CDTF">2024-12-05T07:07:00Z</dcterms:modified>
</cp:coreProperties>
</file>