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EFF90" w14:textId="77777777" w:rsidR="0000146C" w:rsidRPr="000C1C62" w:rsidRDefault="0000146C" w:rsidP="00620C86">
      <w:pPr>
        <w:pStyle w:val="1"/>
        <w:spacing w:before="83"/>
        <w:ind w:left="949" w:right="230" w:hanging="949"/>
      </w:pPr>
      <w:bookmarkStart w:id="0" w:name="_Hlk174782530"/>
      <w:r w:rsidRPr="000C1C62">
        <w:t>РОЗДІЛ 1</w:t>
      </w:r>
    </w:p>
    <w:p w14:paraId="66351745" w14:textId="77777777" w:rsidR="00E61E51" w:rsidRPr="000C1C62" w:rsidRDefault="00E61E51" w:rsidP="00E61E51">
      <w:pPr>
        <w:rPr>
          <w:lang w:eastAsia="en-US"/>
        </w:rPr>
      </w:pPr>
    </w:p>
    <w:p w14:paraId="0A2397BC" w14:textId="6F019015" w:rsidR="0000146C" w:rsidRPr="000C1C62" w:rsidRDefault="00E06CEE" w:rsidP="00E06CEE">
      <w:pPr>
        <w:pStyle w:val="ad"/>
        <w:spacing w:after="0" w:line="360" w:lineRule="auto"/>
        <w:jc w:val="center"/>
        <w:rPr>
          <w:b/>
          <w:bCs/>
          <w:sz w:val="30"/>
        </w:rPr>
      </w:pPr>
      <w:r w:rsidRPr="000C1C62">
        <w:rPr>
          <w:b/>
          <w:bCs/>
          <w:caps/>
          <w:sz w:val="28"/>
          <w:szCs w:val="28"/>
        </w:rPr>
        <w:t>Теоретико-методологічні підходи до вивчення проблеми психологічних особливостей обдарованої учнівської молоді</w:t>
      </w:r>
    </w:p>
    <w:p w14:paraId="1280BEBF" w14:textId="77777777" w:rsidR="0000146C" w:rsidRPr="000C1C62" w:rsidRDefault="0000146C" w:rsidP="0000146C">
      <w:pPr>
        <w:pStyle w:val="ad"/>
        <w:rPr>
          <w:b/>
          <w:sz w:val="30"/>
        </w:rPr>
      </w:pPr>
    </w:p>
    <w:p w14:paraId="02EA58F3" w14:textId="4E87A9AB" w:rsidR="00E06CEE" w:rsidRPr="000C1C62" w:rsidRDefault="00E06CEE" w:rsidP="00E06CEE">
      <w:pPr>
        <w:pStyle w:val="ad"/>
        <w:spacing w:line="360" w:lineRule="auto"/>
        <w:ind w:right="219" w:firstLine="707"/>
        <w:jc w:val="both"/>
        <w:rPr>
          <w:b/>
          <w:bCs/>
          <w:sz w:val="28"/>
          <w:lang w:eastAsia="en-US"/>
        </w:rPr>
      </w:pPr>
      <w:r w:rsidRPr="000C1C62">
        <w:rPr>
          <w:b/>
          <w:bCs/>
          <w:sz w:val="28"/>
          <w:szCs w:val="28"/>
        </w:rPr>
        <w:t>1.1. Специфіка</w:t>
      </w:r>
      <w:r w:rsidRPr="000C1C62">
        <w:rPr>
          <w:b/>
          <w:bCs/>
          <w:sz w:val="28"/>
          <w:szCs w:val="28"/>
        </w:rPr>
        <w:tab/>
        <w:t>прояву соціальної адаптованості обдарованої</w:t>
      </w:r>
      <w:r w:rsidRPr="000C1C62">
        <w:rPr>
          <w:b/>
          <w:bCs/>
          <w:spacing w:val="-5"/>
          <w:sz w:val="28"/>
          <w:szCs w:val="28"/>
        </w:rPr>
        <w:t xml:space="preserve"> </w:t>
      </w:r>
      <w:r w:rsidRPr="000C1C62">
        <w:rPr>
          <w:b/>
          <w:bCs/>
          <w:sz w:val="28"/>
          <w:szCs w:val="28"/>
        </w:rPr>
        <w:t>особистості</w:t>
      </w:r>
    </w:p>
    <w:p w14:paraId="7EDE4643" w14:textId="20A55CEB" w:rsidR="0000146C" w:rsidRPr="000C1C62" w:rsidRDefault="0000146C" w:rsidP="00E06CEE">
      <w:pPr>
        <w:pStyle w:val="ad"/>
        <w:spacing w:after="0" w:line="360" w:lineRule="auto"/>
        <w:ind w:right="219" w:firstLine="707"/>
        <w:jc w:val="both"/>
        <w:rPr>
          <w:sz w:val="28"/>
          <w:szCs w:val="28"/>
        </w:rPr>
      </w:pPr>
      <w:r w:rsidRPr="000C1C62">
        <w:rPr>
          <w:sz w:val="28"/>
          <w:szCs w:val="28"/>
        </w:rPr>
        <w:t>Незважаючи на те, що розуміння феномену соціальної адаптованості є</w:t>
      </w:r>
      <w:r w:rsidRPr="000C1C62">
        <w:rPr>
          <w:spacing w:val="1"/>
          <w:sz w:val="28"/>
          <w:szCs w:val="28"/>
        </w:rPr>
        <w:t xml:space="preserve"> </w:t>
      </w:r>
      <w:r w:rsidRPr="000C1C62">
        <w:rPr>
          <w:sz w:val="28"/>
          <w:szCs w:val="28"/>
        </w:rPr>
        <w:t>достатньо розрізненим, в узагальненому варіанті його інтерпретація стосується</w:t>
      </w:r>
      <w:r w:rsidRPr="000C1C62">
        <w:rPr>
          <w:spacing w:val="1"/>
          <w:sz w:val="28"/>
          <w:szCs w:val="28"/>
        </w:rPr>
        <w:t xml:space="preserve"> </w:t>
      </w:r>
      <w:r w:rsidRPr="000C1C62">
        <w:rPr>
          <w:sz w:val="28"/>
          <w:szCs w:val="28"/>
        </w:rPr>
        <w:t>розгляду</w:t>
      </w:r>
      <w:r w:rsidRPr="000C1C62">
        <w:rPr>
          <w:spacing w:val="1"/>
          <w:sz w:val="28"/>
          <w:szCs w:val="28"/>
        </w:rPr>
        <w:t xml:space="preserve"> </w:t>
      </w:r>
      <w:r w:rsidRPr="000C1C62">
        <w:rPr>
          <w:sz w:val="28"/>
          <w:szCs w:val="28"/>
        </w:rPr>
        <w:t>як</w:t>
      </w:r>
      <w:r w:rsidRPr="000C1C62">
        <w:rPr>
          <w:spacing w:val="1"/>
          <w:sz w:val="28"/>
          <w:szCs w:val="28"/>
        </w:rPr>
        <w:t xml:space="preserve"> </w:t>
      </w:r>
      <w:r w:rsidRPr="000C1C62">
        <w:rPr>
          <w:sz w:val="28"/>
          <w:szCs w:val="28"/>
        </w:rPr>
        <w:t>одного</w:t>
      </w:r>
      <w:r w:rsidRPr="000C1C62">
        <w:rPr>
          <w:spacing w:val="1"/>
          <w:sz w:val="28"/>
          <w:szCs w:val="28"/>
        </w:rPr>
        <w:t xml:space="preserve"> </w:t>
      </w:r>
      <w:r w:rsidRPr="000C1C62">
        <w:rPr>
          <w:sz w:val="28"/>
          <w:szCs w:val="28"/>
        </w:rPr>
        <w:t>з</w:t>
      </w:r>
      <w:r w:rsidRPr="000C1C62">
        <w:rPr>
          <w:spacing w:val="1"/>
          <w:sz w:val="28"/>
          <w:szCs w:val="28"/>
        </w:rPr>
        <w:t xml:space="preserve"> </w:t>
      </w:r>
      <w:r w:rsidRPr="000C1C62">
        <w:rPr>
          <w:sz w:val="28"/>
          <w:szCs w:val="28"/>
        </w:rPr>
        <w:t>найважливіших</w:t>
      </w:r>
      <w:r w:rsidRPr="000C1C62">
        <w:rPr>
          <w:spacing w:val="1"/>
          <w:sz w:val="28"/>
          <w:szCs w:val="28"/>
        </w:rPr>
        <w:t xml:space="preserve"> </w:t>
      </w:r>
      <w:r w:rsidRPr="000C1C62">
        <w:rPr>
          <w:sz w:val="28"/>
          <w:szCs w:val="28"/>
        </w:rPr>
        <w:t>показників</w:t>
      </w:r>
      <w:r w:rsidRPr="000C1C62">
        <w:rPr>
          <w:spacing w:val="1"/>
          <w:sz w:val="28"/>
          <w:szCs w:val="28"/>
        </w:rPr>
        <w:t xml:space="preserve"> </w:t>
      </w:r>
      <w:r w:rsidRPr="000C1C62">
        <w:rPr>
          <w:sz w:val="28"/>
          <w:szCs w:val="28"/>
        </w:rPr>
        <w:t>психічного</w:t>
      </w:r>
      <w:r w:rsidRPr="000C1C62">
        <w:rPr>
          <w:spacing w:val="1"/>
          <w:sz w:val="28"/>
          <w:szCs w:val="28"/>
        </w:rPr>
        <w:t xml:space="preserve"> </w:t>
      </w:r>
      <w:r w:rsidRPr="000C1C62">
        <w:rPr>
          <w:sz w:val="28"/>
          <w:szCs w:val="28"/>
        </w:rPr>
        <w:t>здоров’я</w:t>
      </w:r>
      <w:r w:rsidRPr="000C1C62">
        <w:rPr>
          <w:spacing w:val="1"/>
          <w:sz w:val="28"/>
          <w:szCs w:val="28"/>
        </w:rPr>
        <w:t xml:space="preserve"> </w:t>
      </w:r>
      <w:r w:rsidRPr="000C1C62">
        <w:rPr>
          <w:sz w:val="28"/>
          <w:szCs w:val="28"/>
        </w:rPr>
        <w:t>особистості,</w:t>
      </w:r>
      <w:r w:rsidRPr="000C1C62">
        <w:rPr>
          <w:spacing w:val="-4"/>
          <w:sz w:val="28"/>
          <w:szCs w:val="28"/>
        </w:rPr>
        <w:t xml:space="preserve"> </w:t>
      </w:r>
      <w:r w:rsidRPr="000C1C62">
        <w:rPr>
          <w:sz w:val="28"/>
          <w:szCs w:val="28"/>
        </w:rPr>
        <w:t>її</w:t>
      </w:r>
      <w:r w:rsidRPr="000C1C62">
        <w:rPr>
          <w:spacing w:val="-1"/>
          <w:sz w:val="28"/>
          <w:szCs w:val="28"/>
        </w:rPr>
        <w:t xml:space="preserve"> </w:t>
      </w:r>
      <w:r w:rsidRPr="000C1C62">
        <w:rPr>
          <w:sz w:val="28"/>
          <w:szCs w:val="28"/>
        </w:rPr>
        <w:t>збалансованого емоційного стану</w:t>
      </w:r>
      <w:r w:rsidRPr="000C1C62">
        <w:rPr>
          <w:spacing w:val="-2"/>
          <w:sz w:val="28"/>
          <w:szCs w:val="28"/>
        </w:rPr>
        <w:t xml:space="preserve"> </w:t>
      </w:r>
      <w:r w:rsidRPr="000C1C62">
        <w:rPr>
          <w:sz w:val="28"/>
          <w:szCs w:val="28"/>
        </w:rPr>
        <w:t>та успішної</w:t>
      </w:r>
      <w:r w:rsidRPr="000C1C62">
        <w:rPr>
          <w:spacing w:val="-1"/>
          <w:sz w:val="28"/>
          <w:szCs w:val="28"/>
        </w:rPr>
        <w:t xml:space="preserve"> </w:t>
      </w:r>
      <w:r w:rsidRPr="000C1C62">
        <w:rPr>
          <w:sz w:val="28"/>
          <w:szCs w:val="28"/>
        </w:rPr>
        <w:t>соціалізації.</w:t>
      </w:r>
    </w:p>
    <w:p w14:paraId="303A6D28" w14:textId="77777777" w:rsidR="0000146C" w:rsidRPr="000C1C62" w:rsidRDefault="0000146C" w:rsidP="00E06CEE">
      <w:pPr>
        <w:pStyle w:val="ad"/>
        <w:spacing w:after="0" w:line="360" w:lineRule="auto"/>
        <w:ind w:left="930"/>
        <w:jc w:val="both"/>
        <w:rPr>
          <w:sz w:val="28"/>
          <w:szCs w:val="28"/>
        </w:rPr>
      </w:pPr>
      <w:r w:rsidRPr="000C1C62">
        <w:rPr>
          <w:sz w:val="28"/>
          <w:szCs w:val="28"/>
        </w:rPr>
        <w:t>Передусім</w:t>
      </w:r>
      <w:r w:rsidRPr="000C1C62">
        <w:rPr>
          <w:spacing w:val="70"/>
          <w:sz w:val="28"/>
          <w:szCs w:val="28"/>
        </w:rPr>
        <w:t xml:space="preserve"> </w:t>
      </w:r>
      <w:r w:rsidRPr="000C1C62">
        <w:rPr>
          <w:sz w:val="28"/>
          <w:szCs w:val="28"/>
        </w:rPr>
        <w:t>необхідно</w:t>
      </w:r>
      <w:r w:rsidRPr="000C1C62">
        <w:rPr>
          <w:spacing w:val="69"/>
          <w:sz w:val="28"/>
          <w:szCs w:val="28"/>
        </w:rPr>
        <w:t xml:space="preserve"> </w:t>
      </w:r>
      <w:r w:rsidRPr="000C1C62">
        <w:rPr>
          <w:sz w:val="28"/>
          <w:szCs w:val="28"/>
        </w:rPr>
        <w:t>уточнити</w:t>
      </w:r>
      <w:r w:rsidRPr="000C1C62">
        <w:rPr>
          <w:spacing w:val="69"/>
          <w:sz w:val="28"/>
          <w:szCs w:val="28"/>
        </w:rPr>
        <w:t xml:space="preserve"> </w:t>
      </w:r>
      <w:r w:rsidRPr="000C1C62">
        <w:rPr>
          <w:sz w:val="28"/>
          <w:szCs w:val="28"/>
        </w:rPr>
        <w:t>деякі</w:t>
      </w:r>
      <w:r w:rsidRPr="000C1C62">
        <w:rPr>
          <w:spacing w:val="66"/>
          <w:sz w:val="28"/>
          <w:szCs w:val="28"/>
        </w:rPr>
        <w:t xml:space="preserve"> </w:t>
      </w:r>
      <w:r w:rsidRPr="000C1C62">
        <w:rPr>
          <w:sz w:val="28"/>
          <w:szCs w:val="28"/>
        </w:rPr>
        <w:t>аспекти</w:t>
      </w:r>
      <w:r w:rsidRPr="000C1C62">
        <w:rPr>
          <w:spacing w:val="69"/>
          <w:sz w:val="28"/>
          <w:szCs w:val="28"/>
        </w:rPr>
        <w:t xml:space="preserve"> </w:t>
      </w:r>
      <w:r w:rsidRPr="000C1C62">
        <w:rPr>
          <w:sz w:val="28"/>
          <w:szCs w:val="28"/>
        </w:rPr>
        <w:t>щодо</w:t>
      </w:r>
      <w:r w:rsidRPr="000C1C62">
        <w:rPr>
          <w:spacing w:val="74"/>
          <w:sz w:val="28"/>
          <w:szCs w:val="28"/>
        </w:rPr>
        <w:t xml:space="preserve"> </w:t>
      </w:r>
      <w:r w:rsidRPr="000C1C62">
        <w:rPr>
          <w:sz w:val="28"/>
          <w:szCs w:val="28"/>
        </w:rPr>
        <w:t>визначення</w:t>
      </w:r>
      <w:r w:rsidRPr="000C1C62">
        <w:rPr>
          <w:spacing w:val="68"/>
          <w:sz w:val="28"/>
          <w:szCs w:val="28"/>
        </w:rPr>
        <w:t xml:space="preserve"> </w:t>
      </w:r>
      <w:r w:rsidRPr="000C1C62">
        <w:rPr>
          <w:sz w:val="28"/>
          <w:szCs w:val="28"/>
        </w:rPr>
        <w:t>понять</w:t>
      </w:r>
    </w:p>
    <w:p w14:paraId="4D05F962" w14:textId="276164C9" w:rsidR="0000146C" w:rsidRPr="000C1C62" w:rsidRDefault="0000146C" w:rsidP="00E61E51">
      <w:pPr>
        <w:pStyle w:val="ad"/>
        <w:spacing w:after="0" w:line="360" w:lineRule="auto"/>
        <w:ind w:right="219"/>
        <w:jc w:val="both"/>
        <w:rPr>
          <w:sz w:val="28"/>
          <w:szCs w:val="28"/>
        </w:rPr>
      </w:pPr>
      <w:r w:rsidRPr="000C1C62">
        <w:rPr>
          <w:sz w:val="28"/>
          <w:szCs w:val="28"/>
        </w:rPr>
        <w:t>«соціальна адаптація» і «соціальна адаптованість». Соціальною адаптацією є</w:t>
      </w:r>
      <w:r w:rsidRPr="000C1C62">
        <w:rPr>
          <w:spacing w:val="1"/>
          <w:sz w:val="28"/>
          <w:szCs w:val="28"/>
        </w:rPr>
        <w:t xml:space="preserve"> </w:t>
      </w:r>
      <w:r w:rsidRPr="000C1C62">
        <w:rPr>
          <w:sz w:val="28"/>
          <w:szCs w:val="28"/>
        </w:rPr>
        <w:t>процес</w:t>
      </w:r>
      <w:r w:rsidRPr="000C1C62">
        <w:rPr>
          <w:spacing w:val="1"/>
          <w:sz w:val="28"/>
          <w:szCs w:val="28"/>
        </w:rPr>
        <w:t xml:space="preserve"> </w:t>
      </w:r>
      <w:r w:rsidRPr="000C1C62">
        <w:rPr>
          <w:sz w:val="28"/>
          <w:szCs w:val="28"/>
        </w:rPr>
        <w:t>пристосування</w:t>
      </w:r>
      <w:r w:rsidRPr="000C1C62">
        <w:rPr>
          <w:spacing w:val="1"/>
          <w:sz w:val="28"/>
          <w:szCs w:val="28"/>
        </w:rPr>
        <w:t xml:space="preserve"> </w:t>
      </w:r>
      <w:r w:rsidRPr="000C1C62">
        <w:rPr>
          <w:sz w:val="28"/>
          <w:szCs w:val="28"/>
        </w:rPr>
        <w:t>людини</w:t>
      </w:r>
      <w:r w:rsidRPr="000C1C62">
        <w:rPr>
          <w:spacing w:val="1"/>
          <w:sz w:val="28"/>
          <w:szCs w:val="28"/>
        </w:rPr>
        <w:t xml:space="preserve"> </w:t>
      </w:r>
      <w:r w:rsidRPr="000C1C62">
        <w:rPr>
          <w:sz w:val="28"/>
          <w:szCs w:val="28"/>
        </w:rPr>
        <w:t>в</w:t>
      </w:r>
      <w:r w:rsidRPr="000C1C62">
        <w:rPr>
          <w:spacing w:val="1"/>
          <w:sz w:val="28"/>
          <w:szCs w:val="28"/>
        </w:rPr>
        <w:t xml:space="preserve"> </w:t>
      </w:r>
      <w:r w:rsidRPr="000C1C62">
        <w:rPr>
          <w:sz w:val="28"/>
          <w:szCs w:val="28"/>
        </w:rPr>
        <w:t>соціумі,</w:t>
      </w:r>
      <w:r w:rsidRPr="000C1C62">
        <w:rPr>
          <w:spacing w:val="1"/>
          <w:sz w:val="28"/>
          <w:szCs w:val="28"/>
        </w:rPr>
        <w:t xml:space="preserve"> </w:t>
      </w:r>
      <w:r w:rsidRPr="000C1C62">
        <w:rPr>
          <w:sz w:val="28"/>
          <w:szCs w:val="28"/>
        </w:rPr>
        <w:t>а</w:t>
      </w:r>
      <w:r w:rsidRPr="000C1C62">
        <w:rPr>
          <w:spacing w:val="1"/>
          <w:sz w:val="28"/>
          <w:szCs w:val="28"/>
        </w:rPr>
        <w:t xml:space="preserve"> </w:t>
      </w:r>
      <w:r w:rsidRPr="000C1C62">
        <w:rPr>
          <w:sz w:val="28"/>
          <w:szCs w:val="28"/>
        </w:rPr>
        <w:t>явище</w:t>
      </w:r>
      <w:r w:rsidRPr="000C1C62">
        <w:rPr>
          <w:spacing w:val="1"/>
          <w:sz w:val="28"/>
          <w:szCs w:val="28"/>
        </w:rPr>
        <w:t xml:space="preserve"> </w:t>
      </w:r>
      <w:r w:rsidRPr="000C1C62">
        <w:rPr>
          <w:sz w:val="28"/>
          <w:szCs w:val="28"/>
        </w:rPr>
        <w:t>соціальної</w:t>
      </w:r>
      <w:r w:rsidRPr="000C1C62">
        <w:rPr>
          <w:spacing w:val="1"/>
          <w:sz w:val="28"/>
          <w:szCs w:val="28"/>
        </w:rPr>
        <w:t xml:space="preserve"> </w:t>
      </w:r>
      <w:r w:rsidRPr="000C1C62">
        <w:rPr>
          <w:sz w:val="28"/>
          <w:szCs w:val="28"/>
        </w:rPr>
        <w:t>адаптованості</w:t>
      </w:r>
      <w:r w:rsidRPr="000C1C62">
        <w:rPr>
          <w:spacing w:val="1"/>
          <w:sz w:val="28"/>
          <w:szCs w:val="28"/>
        </w:rPr>
        <w:t xml:space="preserve"> </w:t>
      </w:r>
      <w:r w:rsidRPr="000C1C62">
        <w:rPr>
          <w:sz w:val="28"/>
          <w:szCs w:val="28"/>
        </w:rPr>
        <w:t>розглядається як позитивний наслідок цього процесу. Результат адаптованості</w:t>
      </w:r>
      <w:r w:rsidRPr="000C1C62">
        <w:rPr>
          <w:spacing w:val="1"/>
          <w:sz w:val="28"/>
          <w:szCs w:val="28"/>
        </w:rPr>
        <w:t xml:space="preserve"> </w:t>
      </w:r>
      <w:r w:rsidRPr="000C1C62">
        <w:rPr>
          <w:sz w:val="28"/>
          <w:szCs w:val="28"/>
        </w:rPr>
        <w:t>проявляється</w:t>
      </w:r>
      <w:r w:rsidRPr="000C1C62">
        <w:rPr>
          <w:spacing w:val="18"/>
          <w:sz w:val="28"/>
          <w:szCs w:val="28"/>
        </w:rPr>
        <w:t xml:space="preserve"> </w:t>
      </w:r>
      <w:r w:rsidRPr="000C1C62">
        <w:rPr>
          <w:sz w:val="28"/>
          <w:szCs w:val="28"/>
        </w:rPr>
        <w:t>у</w:t>
      </w:r>
      <w:r w:rsidRPr="000C1C62">
        <w:rPr>
          <w:spacing w:val="15"/>
          <w:sz w:val="28"/>
          <w:szCs w:val="28"/>
        </w:rPr>
        <w:t xml:space="preserve"> </w:t>
      </w:r>
      <w:r w:rsidRPr="000C1C62">
        <w:rPr>
          <w:sz w:val="28"/>
          <w:szCs w:val="28"/>
        </w:rPr>
        <w:t>здатності</w:t>
      </w:r>
      <w:r w:rsidRPr="000C1C62">
        <w:rPr>
          <w:spacing w:val="18"/>
          <w:sz w:val="28"/>
          <w:szCs w:val="28"/>
        </w:rPr>
        <w:t xml:space="preserve"> </w:t>
      </w:r>
      <w:r w:rsidRPr="000C1C62">
        <w:rPr>
          <w:sz w:val="28"/>
          <w:szCs w:val="28"/>
        </w:rPr>
        <w:t>людини</w:t>
      </w:r>
      <w:r w:rsidRPr="000C1C62">
        <w:rPr>
          <w:spacing w:val="19"/>
          <w:sz w:val="28"/>
          <w:szCs w:val="28"/>
        </w:rPr>
        <w:t xml:space="preserve"> </w:t>
      </w:r>
      <w:r w:rsidRPr="000C1C62">
        <w:rPr>
          <w:sz w:val="28"/>
          <w:szCs w:val="28"/>
        </w:rPr>
        <w:t>в</w:t>
      </w:r>
      <w:r w:rsidRPr="000C1C62">
        <w:rPr>
          <w:spacing w:val="16"/>
          <w:sz w:val="28"/>
          <w:szCs w:val="28"/>
        </w:rPr>
        <w:t xml:space="preserve"> </w:t>
      </w:r>
      <w:r w:rsidRPr="000C1C62">
        <w:rPr>
          <w:sz w:val="28"/>
          <w:szCs w:val="28"/>
        </w:rPr>
        <w:t>межах</w:t>
      </w:r>
      <w:r w:rsidRPr="000C1C62">
        <w:rPr>
          <w:spacing w:val="23"/>
          <w:sz w:val="28"/>
          <w:szCs w:val="28"/>
        </w:rPr>
        <w:t xml:space="preserve"> </w:t>
      </w:r>
      <w:r w:rsidRPr="000C1C62">
        <w:rPr>
          <w:sz w:val="28"/>
          <w:szCs w:val="28"/>
        </w:rPr>
        <w:t>свого</w:t>
      </w:r>
      <w:r w:rsidRPr="000C1C62">
        <w:rPr>
          <w:spacing w:val="20"/>
          <w:sz w:val="28"/>
          <w:szCs w:val="28"/>
        </w:rPr>
        <w:t xml:space="preserve"> </w:t>
      </w:r>
      <w:r w:rsidRPr="000C1C62">
        <w:rPr>
          <w:sz w:val="28"/>
          <w:szCs w:val="28"/>
        </w:rPr>
        <w:t>адаптивного</w:t>
      </w:r>
      <w:r w:rsidRPr="000C1C62">
        <w:rPr>
          <w:spacing w:val="16"/>
          <w:sz w:val="28"/>
          <w:szCs w:val="28"/>
        </w:rPr>
        <w:t xml:space="preserve"> </w:t>
      </w:r>
      <w:r w:rsidRPr="000C1C62">
        <w:rPr>
          <w:sz w:val="28"/>
          <w:szCs w:val="28"/>
        </w:rPr>
        <w:t>потенціалу,</w:t>
      </w:r>
      <w:r w:rsidRPr="000C1C62">
        <w:rPr>
          <w:spacing w:val="18"/>
          <w:sz w:val="28"/>
          <w:szCs w:val="28"/>
        </w:rPr>
        <w:t xml:space="preserve"> </w:t>
      </w:r>
      <w:r w:rsidRPr="000C1C62">
        <w:rPr>
          <w:sz w:val="28"/>
          <w:szCs w:val="28"/>
        </w:rPr>
        <w:t>без</w:t>
      </w:r>
      <w:r w:rsidR="00E61E51" w:rsidRPr="000C1C62">
        <w:rPr>
          <w:sz w:val="28"/>
          <w:szCs w:val="28"/>
        </w:rPr>
        <w:t xml:space="preserve"> </w:t>
      </w:r>
      <w:r w:rsidRPr="000C1C62">
        <w:rPr>
          <w:sz w:val="28"/>
          <w:szCs w:val="28"/>
        </w:rPr>
        <w:t>компенсаційних</w:t>
      </w:r>
      <w:r w:rsidRPr="000C1C62">
        <w:rPr>
          <w:spacing w:val="1"/>
          <w:sz w:val="28"/>
          <w:szCs w:val="28"/>
        </w:rPr>
        <w:t xml:space="preserve"> </w:t>
      </w:r>
      <w:r w:rsidRPr="000C1C62">
        <w:rPr>
          <w:sz w:val="28"/>
          <w:szCs w:val="28"/>
        </w:rPr>
        <w:t>засобів,</w:t>
      </w:r>
      <w:r w:rsidRPr="000C1C62">
        <w:rPr>
          <w:spacing w:val="1"/>
          <w:sz w:val="28"/>
          <w:szCs w:val="28"/>
        </w:rPr>
        <w:t xml:space="preserve"> </w:t>
      </w:r>
      <w:r w:rsidRPr="000C1C62">
        <w:rPr>
          <w:sz w:val="28"/>
          <w:szCs w:val="28"/>
        </w:rPr>
        <w:t>змінювати</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пристосовувати</w:t>
      </w:r>
      <w:r w:rsidRPr="000C1C62">
        <w:rPr>
          <w:spacing w:val="1"/>
          <w:sz w:val="28"/>
          <w:szCs w:val="28"/>
        </w:rPr>
        <w:t xml:space="preserve"> </w:t>
      </w:r>
      <w:r w:rsidRPr="000C1C62">
        <w:rPr>
          <w:sz w:val="28"/>
          <w:szCs w:val="28"/>
        </w:rPr>
        <w:t>своє</w:t>
      </w:r>
      <w:r w:rsidRPr="000C1C62">
        <w:rPr>
          <w:spacing w:val="1"/>
          <w:sz w:val="28"/>
          <w:szCs w:val="28"/>
        </w:rPr>
        <w:t xml:space="preserve"> </w:t>
      </w:r>
      <w:r w:rsidRPr="000C1C62">
        <w:rPr>
          <w:sz w:val="28"/>
          <w:szCs w:val="28"/>
        </w:rPr>
        <w:t>емоційне,</w:t>
      </w:r>
      <w:r w:rsidRPr="000C1C62">
        <w:rPr>
          <w:spacing w:val="-2"/>
          <w:sz w:val="28"/>
          <w:szCs w:val="28"/>
        </w:rPr>
        <w:t xml:space="preserve"> </w:t>
      </w:r>
      <w:r w:rsidRPr="000C1C62">
        <w:rPr>
          <w:sz w:val="28"/>
          <w:szCs w:val="28"/>
        </w:rPr>
        <w:t>психічне</w:t>
      </w:r>
      <w:r w:rsidRPr="000C1C62">
        <w:rPr>
          <w:spacing w:val="-1"/>
          <w:sz w:val="28"/>
          <w:szCs w:val="28"/>
        </w:rPr>
        <w:t xml:space="preserve"> </w:t>
      </w:r>
      <w:r w:rsidRPr="000C1C62">
        <w:rPr>
          <w:sz w:val="28"/>
          <w:szCs w:val="28"/>
        </w:rPr>
        <w:t>і</w:t>
      </w:r>
      <w:r w:rsidRPr="000C1C62">
        <w:rPr>
          <w:spacing w:val="-3"/>
          <w:sz w:val="28"/>
          <w:szCs w:val="28"/>
        </w:rPr>
        <w:t xml:space="preserve"> </w:t>
      </w:r>
      <w:r w:rsidRPr="000C1C62">
        <w:rPr>
          <w:sz w:val="28"/>
          <w:szCs w:val="28"/>
        </w:rPr>
        <w:t>фізіологічне</w:t>
      </w:r>
      <w:r w:rsidRPr="000C1C62">
        <w:rPr>
          <w:spacing w:val="-1"/>
          <w:sz w:val="28"/>
          <w:szCs w:val="28"/>
        </w:rPr>
        <w:t xml:space="preserve"> </w:t>
      </w:r>
      <w:r w:rsidRPr="000C1C62">
        <w:rPr>
          <w:sz w:val="28"/>
          <w:szCs w:val="28"/>
        </w:rPr>
        <w:t>функціонування</w:t>
      </w:r>
      <w:r w:rsidRPr="000C1C62">
        <w:rPr>
          <w:spacing w:val="2"/>
          <w:sz w:val="28"/>
          <w:szCs w:val="28"/>
        </w:rPr>
        <w:t xml:space="preserve"> </w:t>
      </w:r>
      <w:r w:rsidRPr="000C1C62">
        <w:rPr>
          <w:sz w:val="28"/>
          <w:szCs w:val="28"/>
        </w:rPr>
        <w:t>до умов</w:t>
      </w:r>
      <w:r w:rsidRPr="000C1C62">
        <w:rPr>
          <w:spacing w:val="-2"/>
          <w:sz w:val="28"/>
          <w:szCs w:val="28"/>
        </w:rPr>
        <w:t xml:space="preserve"> </w:t>
      </w:r>
      <w:r w:rsidRPr="000C1C62">
        <w:rPr>
          <w:sz w:val="28"/>
          <w:szCs w:val="28"/>
        </w:rPr>
        <w:t>соціуму.</w:t>
      </w:r>
    </w:p>
    <w:p w14:paraId="793D154A" w14:textId="73201801" w:rsidR="003F494A" w:rsidRPr="000C1C62" w:rsidRDefault="0000146C" w:rsidP="003F494A">
      <w:pPr>
        <w:pStyle w:val="ad"/>
        <w:spacing w:after="0" w:line="360" w:lineRule="auto"/>
        <w:ind w:right="221" w:firstLine="707"/>
        <w:jc w:val="both"/>
        <w:rPr>
          <w:sz w:val="28"/>
          <w:szCs w:val="28"/>
        </w:rPr>
      </w:pPr>
      <w:r w:rsidRPr="000C1C62">
        <w:rPr>
          <w:sz w:val="28"/>
          <w:szCs w:val="28"/>
        </w:rPr>
        <w:t>Проблема</w:t>
      </w:r>
      <w:r w:rsidRPr="000C1C62">
        <w:rPr>
          <w:spacing w:val="1"/>
          <w:sz w:val="28"/>
          <w:szCs w:val="28"/>
        </w:rPr>
        <w:t xml:space="preserve"> </w:t>
      </w:r>
      <w:r w:rsidRPr="000C1C62">
        <w:rPr>
          <w:sz w:val="28"/>
          <w:szCs w:val="28"/>
        </w:rPr>
        <w:t>соціальної</w:t>
      </w:r>
      <w:r w:rsidRPr="000C1C62">
        <w:rPr>
          <w:spacing w:val="1"/>
          <w:sz w:val="28"/>
          <w:szCs w:val="28"/>
        </w:rPr>
        <w:t xml:space="preserve"> </w:t>
      </w:r>
      <w:r w:rsidRPr="000C1C62">
        <w:rPr>
          <w:sz w:val="28"/>
          <w:szCs w:val="28"/>
        </w:rPr>
        <w:t>адаптації</w:t>
      </w:r>
      <w:r w:rsidRPr="000C1C62">
        <w:rPr>
          <w:spacing w:val="1"/>
          <w:sz w:val="28"/>
          <w:szCs w:val="28"/>
        </w:rPr>
        <w:t xml:space="preserve"> </w:t>
      </w:r>
      <w:r w:rsidRPr="000C1C62">
        <w:rPr>
          <w:sz w:val="28"/>
          <w:szCs w:val="28"/>
        </w:rPr>
        <w:t>особистості</w:t>
      </w:r>
      <w:r w:rsidRPr="000C1C62">
        <w:rPr>
          <w:spacing w:val="1"/>
          <w:sz w:val="28"/>
          <w:szCs w:val="28"/>
        </w:rPr>
        <w:t xml:space="preserve"> </w:t>
      </w:r>
      <w:r w:rsidRPr="000C1C62">
        <w:rPr>
          <w:sz w:val="28"/>
          <w:szCs w:val="28"/>
        </w:rPr>
        <w:t>постала</w:t>
      </w:r>
      <w:r w:rsidRPr="000C1C62">
        <w:rPr>
          <w:spacing w:val="1"/>
          <w:sz w:val="28"/>
          <w:szCs w:val="28"/>
        </w:rPr>
        <w:t xml:space="preserve"> </w:t>
      </w:r>
      <w:r w:rsidRPr="000C1C62">
        <w:rPr>
          <w:sz w:val="28"/>
          <w:szCs w:val="28"/>
        </w:rPr>
        <w:t>центральною</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наукових розвідках різних дослідників, які намагалися подати власний аспект її</w:t>
      </w:r>
      <w:r w:rsidRPr="000C1C62">
        <w:rPr>
          <w:spacing w:val="1"/>
          <w:sz w:val="28"/>
          <w:szCs w:val="28"/>
        </w:rPr>
        <w:t xml:space="preserve"> </w:t>
      </w:r>
      <w:r w:rsidRPr="000C1C62">
        <w:rPr>
          <w:sz w:val="28"/>
          <w:szCs w:val="28"/>
        </w:rPr>
        <w:t>тлумачення.</w:t>
      </w:r>
      <w:r w:rsidRPr="000C1C62">
        <w:rPr>
          <w:spacing w:val="35"/>
          <w:sz w:val="28"/>
          <w:szCs w:val="28"/>
        </w:rPr>
        <w:t xml:space="preserve"> </w:t>
      </w:r>
    </w:p>
    <w:p w14:paraId="3766BF47" w14:textId="36BA8CEE" w:rsidR="0000146C" w:rsidRPr="000C1C62" w:rsidRDefault="0000146C" w:rsidP="00E06CEE">
      <w:pPr>
        <w:pStyle w:val="ad"/>
        <w:spacing w:after="0" w:line="360" w:lineRule="auto"/>
        <w:ind w:right="221"/>
        <w:jc w:val="both"/>
        <w:rPr>
          <w:sz w:val="28"/>
          <w:szCs w:val="28"/>
        </w:rPr>
      </w:pPr>
      <w:r w:rsidRPr="000C1C62">
        <w:rPr>
          <w:sz w:val="28"/>
          <w:szCs w:val="28"/>
        </w:rPr>
        <w:t>Саме суспільство є мот</w:t>
      </w:r>
      <w:r w:rsidR="00580AE7" w:rsidRPr="000C1C62">
        <w:rPr>
          <w:sz w:val="28"/>
          <w:szCs w:val="28"/>
        </w:rPr>
        <w:t>и</w:t>
      </w:r>
      <w:r w:rsidRPr="000C1C62">
        <w:rPr>
          <w:sz w:val="28"/>
          <w:szCs w:val="28"/>
        </w:rPr>
        <w:t>ватором у</w:t>
      </w:r>
      <w:r w:rsidRPr="000C1C62">
        <w:rPr>
          <w:spacing w:val="1"/>
          <w:sz w:val="28"/>
          <w:szCs w:val="28"/>
        </w:rPr>
        <w:t xml:space="preserve"> </w:t>
      </w:r>
      <w:r w:rsidRPr="000C1C62">
        <w:rPr>
          <w:sz w:val="28"/>
          <w:szCs w:val="28"/>
        </w:rPr>
        <w:t>створенні певних цілей і діяльності, а формування особистості відбувається у</w:t>
      </w:r>
      <w:r w:rsidRPr="000C1C62">
        <w:rPr>
          <w:spacing w:val="1"/>
          <w:sz w:val="28"/>
          <w:szCs w:val="28"/>
        </w:rPr>
        <w:t xml:space="preserve"> </w:t>
      </w:r>
      <w:r w:rsidRPr="000C1C62">
        <w:rPr>
          <w:sz w:val="28"/>
          <w:szCs w:val="28"/>
        </w:rPr>
        <w:t>процесі</w:t>
      </w:r>
      <w:r w:rsidRPr="000C1C62">
        <w:rPr>
          <w:spacing w:val="1"/>
          <w:sz w:val="28"/>
          <w:szCs w:val="28"/>
        </w:rPr>
        <w:t xml:space="preserve"> </w:t>
      </w:r>
      <w:r w:rsidRPr="000C1C62">
        <w:rPr>
          <w:sz w:val="28"/>
          <w:szCs w:val="28"/>
        </w:rPr>
        <w:t>суспільного</w:t>
      </w:r>
      <w:r w:rsidRPr="000C1C62">
        <w:rPr>
          <w:spacing w:val="1"/>
          <w:sz w:val="28"/>
          <w:szCs w:val="28"/>
        </w:rPr>
        <w:t xml:space="preserve"> </w:t>
      </w:r>
      <w:r w:rsidRPr="000C1C62">
        <w:rPr>
          <w:sz w:val="28"/>
          <w:szCs w:val="28"/>
        </w:rPr>
        <w:t>ствердження.</w:t>
      </w:r>
      <w:r w:rsidRPr="000C1C62">
        <w:rPr>
          <w:spacing w:val="1"/>
          <w:sz w:val="28"/>
          <w:szCs w:val="28"/>
        </w:rPr>
        <w:t xml:space="preserve"> </w:t>
      </w:r>
      <w:r w:rsidRPr="000C1C62">
        <w:rPr>
          <w:sz w:val="28"/>
          <w:szCs w:val="28"/>
        </w:rPr>
        <w:t>У межах уявлень вченого існує три види адаптації в соціумі: під</w:t>
      </w:r>
      <w:r w:rsidRPr="000C1C62">
        <w:rPr>
          <w:spacing w:val="1"/>
          <w:sz w:val="28"/>
          <w:szCs w:val="28"/>
        </w:rPr>
        <w:t xml:space="preserve"> </w:t>
      </w:r>
      <w:r w:rsidRPr="000C1C62">
        <w:rPr>
          <w:sz w:val="28"/>
          <w:szCs w:val="28"/>
        </w:rPr>
        <w:t>час</w:t>
      </w:r>
      <w:r w:rsidRPr="000C1C62">
        <w:rPr>
          <w:spacing w:val="1"/>
          <w:sz w:val="28"/>
          <w:szCs w:val="28"/>
        </w:rPr>
        <w:t xml:space="preserve"> </w:t>
      </w:r>
      <w:r w:rsidRPr="000C1C62">
        <w:rPr>
          <w:sz w:val="28"/>
          <w:szCs w:val="28"/>
        </w:rPr>
        <w:t>першої</w:t>
      </w:r>
      <w:r w:rsidRPr="000C1C62">
        <w:rPr>
          <w:spacing w:val="1"/>
          <w:sz w:val="28"/>
          <w:szCs w:val="28"/>
        </w:rPr>
        <w:t xml:space="preserve"> </w:t>
      </w:r>
      <w:r w:rsidRPr="000C1C62">
        <w:rPr>
          <w:sz w:val="28"/>
          <w:szCs w:val="28"/>
        </w:rPr>
        <w:t>особистість</w:t>
      </w:r>
      <w:r w:rsidRPr="000C1C62">
        <w:rPr>
          <w:spacing w:val="1"/>
          <w:sz w:val="28"/>
          <w:szCs w:val="28"/>
        </w:rPr>
        <w:t xml:space="preserve"> </w:t>
      </w:r>
      <w:r w:rsidRPr="000C1C62">
        <w:rPr>
          <w:sz w:val="28"/>
          <w:szCs w:val="28"/>
        </w:rPr>
        <w:t>змінює</w:t>
      </w:r>
      <w:r w:rsidRPr="000C1C62">
        <w:rPr>
          <w:spacing w:val="1"/>
          <w:sz w:val="28"/>
          <w:szCs w:val="28"/>
        </w:rPr>
        <w:t xml:space="preserve"> </w:t>
      </w:r>
      <w:r w:rsidRPr="000C1C62">
        <w:rPr>
          <w:sz w:val="28"/>
          <w:szCs w:val="28"/>
        </w:rPr>
        <w:t>зовнішнє</w:t>
      </w:r>
      <w:r w:rsidRPr="000C1C62">
        <w:rPr>
          <w:spacing w:val="1"/>
          <w:sz w:val="28"/>
          <w:szCs w:val="28"/>
        </w:rPr>
        <w:t xml:space="preserve"> </w:t>
      </w:r>
      <w:r w:rsidRPr="000C1C62">
        <w:rPr>
          <w:sz w:val="28"/>
          <w:szCs w:val="28"/>
        </w:rPr>
        <w:t>середовище</w:t>
      </w:r>
      <w:r w:rsidRPr="000C1C62">
        <w:rPr>
          <w:spacing w:val="1"/>
          <w:sz w:val="28"/>
          <w:szCs w:val="28"/>
        </w:rPr>
        <w:t xml:space="preserve"> </w:t>
      </w:r>
      <w:r w:rsidRPr="000C1C62">
        <w:rPr>
          <w:sz w:val="28"/>
          <w:szCs w:val="28"/>
        </w:rPr>
        <w:t>відповідно</w:t>
      </w:r>
      <w:r w:rsidRPr="000C1C62">
        <w:rPr>
          <w:spacing w:val="1"/>
          <w:sz w:val="28"/>
          <w:szCs w:val="28"/>
        </w:rPr>
        <w:t xml:space="preserve"> </w:t>
      </w:r>
      <w:r w:rsidRPr="000C1C62">
        <w:rPr>
          <w:sz w:val="28"/>
          <w:szCs w:val="28"/>
        </w:rPr>
        <w:t>до</w:t>
      </w:r>
      <w:r w:rsidRPr="000C1C62">
        <w:rPr>
          <w:spacing w:val="70"/>
          <w:sz w:val="28"/>
          <w:szCs w:val="28"/>
        </w:rPr>
        <w:t xml:space="preserve"> </w:t>
      </w:r>
      <w:r w:rsidRPr="000C1C62">
        <w:rPr>
          <w:sz w:val="28"/>
          <w:szCs w:val="28"/>
        </w:rPr>
        <w:t>своїх</w:t>
      </w:r>
      <w:r w:rsidRPr="000C1C62">
        <w:rPr>
          <w:spacing w:val="1"/>
          <w:sz w:val="28"/>
          <w:szCs w:val="28"/>
        </w:rPr>
        <w:t xml:space="preserve"> </w:t>
      </w:r>
      <w:r w:rsidRPr="000C1C62">
        <w:rPr>
          <w:sz w:val="28"/>
          <w:szCs w:val="28"/>
        </w:rPr>
        <w:t>потреб; у ході другої – здійснюються адаптаційні процеси в середині самого</w:t>
      </w:r>
      <w:r w:rsidRPr="000C1C62">
        <w:rPr>
          <w:spacing w:val="1"/>
          <w:sz w:val="28"/>
          <w:szCs w:val="28"/>
        </w:rPr>
        <w:t xml:space="preserve"> </w:t>
      </w:r>
      <w:r w:rsidRPr="000C1C62">
        <w:rPr>
          <w:sz w:val="28"/>
          <w:szCs w:val="28"/>
        </w:rPr>
        <w:t>індивіда і він безпосередньо сам змінюється, протягом третьої – відбувається</w:t>
      </w:r>
      <w:r w:rsidRPr="000C1C62">
        <w:rPr>
          <w:spacing w:val="1"/>
          <w:sz w:val="28"/>
          <w:szCs w:val="28"/>
        </w:rPr>
        <w:t xml:space="preserve"> </w:t>
      </w:r>
      <w:r w:rsidRPr="000C1C62">
        <w:rPr>
          <w:sz w:val="28"/>
          <w:szCs w:val="28"/>
        </w:rPr>
        <w:t>пошук сприятливих для комфортного існування умов, без зміни особистості і</w:t>
      </w:r>
      <w:r w:rsidRPr="000C1C62">
        <w:rPr>
          <w:spacing w:val="1"/>
          <w:sz w:val="28"/>
          <w:szCs w:val="28"/>
        </w:rPr>
        <w:t xml:space="preserve"> </w:t>
      </w:r>
      <w:r w:rsidRPr="000C1C62">
        <w:rPr>
          <w:sz w:val="28"/>
          <w:szCs w:val="28"/>
        </w:rPr>
        <w:t>зовнішнього</w:t>
      </w:r>
      <w:r w:rsidRPr="000C1C62">
        <w:rPr>
          <w:spacing w:val="1"/>
          <w:sz w:val="28"/>
          <w:szCs w:val="28"/>
        </w:rPr>
        <w:t xml:space="preserve"> </w:t>
      </w:r>
      <w:r w:rsidRPr="000C1C62">
        <w:rPr>
          <w:sz w:val="28"/>
          <w:szCs w:val="28"/>
        </w:rPr>
        <w:t>середовища.</w:t>
      </w:r>
      <w:r w:rsidRPr="000C1C62">
        <w:rPr>
          <w:spacing w:val="1"/>
          <w:sz w:val="28"/>
          <w:szCs w:val="28"/>
        </w:rPr>
        <w:t xml:space="preserve"> </w:t>
      </w:r>
      <w:r w:rsidRPr="000C1C62">
        <w:rPr>
          <w:sz w:val="28"/>
          <w:szCs w:val="28"/>
        </w:rPr>
        <w:t>Адаптованість</w:t>
      </w:r>
      <w:r w:rsidRPr="000C1C62">
        <w:rPr>
          <w:spacing w:val="1"/>
          <w:sz w:val="28"/>
          <w:szCs w:val="28"/>
        </w:rPr>
        <w:t xml:space="preserve"> </w:t>
      </w:r>
      <w:r w:rsidRPr="000C1C62">
        <w:rPr>
          <w:sz w:val="28"/>
          <w:szCs w:val="28"/>
        </w:rPr>
        <w:t>із</w:t>
      </w:r>
      <w:r w:rsidRPr="000C1C62">
        <w:rPr>
          <w:spacing w:val="1"/>
          <w:sz w:val="28"/>
          <w:szCs w:val="28"/>
        </w:rPr>
        <w:t xml:space="preserve"> </w:t>
      </w:r>
      <w:r w:rsidRPr="000C1C62">
        <w:rPr>
          <w:sz w:val="28"/>
          <w:szCs w:val="28"/>
        </w:rPr>
        <w:t>представленої</w:t>
      </w:r>
      <w:r w:rsidRPr="000C1C62">
        <w:rPr>
          <w:spacing w:val="1"/>
          <w:sz w:val="28"/>
          <w:szCs w:val="28"/>
        </w:rPr>
        <w:t xml:space="preserve"> </w:t>
      </w:r>
      <w:r w:rsidRPr="000C1C62">
        <w:rPr>
          <w:sz w:val="28"/>
          <w:szCs w:val="28"/>
        </w:rPr>
        <w:t>психоаналітичної</w:t>
      </w:r>
      <w:r w:rsidRPr="000C1C62">
        <w:rPr>
          <w:spacing w:val="1"/>
          <w:sz w:val="28"/>
          <w:szCs w:val="28"/>
        </w:rPr>
        <w:t xml:space="preserve"> </w:t>
      </w:r>
      <w:r w:rsidRPr="000C1C62">
        <w:rPr>
          <w:sz w:val="28"/>
          <w:szCs w:val="28"/>
        </w:rPr>
        <w:t>позиції</w:t>
      </w:r>
      <w:r w:rsidRPr="000C1C62">
        <w:rPr>
          <w:spacing w:val="1"/>
          <w:sz w:val="28"/>
          <w:szCs w:val="28"/>
        </w:rPr>
        <w:t xml:space="preserve"> </w:t>
      </w:r>
      <w:r w:rsidRPr="000C1C62">
        <w:rPr>
          <w:sz w:val="28"/>
          <w:szCs w:val="28"/>
        </w:rPr>
        <w:t>визначається</w:t>
      </w:r>
      <w:r w:rsidRPr="000C1C62">
        <w:rPr>
          <w:spacing w:val="1"/>
          <w:sz w:val="28"/>
          <w:szCs w:val="28"/>
        </w:rPr>
        <w:t xml:space="preserve"> </w:t>
      </w:r>
      <w:r w:rsidRPr="000C1C62">
        <w:rPr>
          <w:sz w:val="28"/>
          <w:szCs w:val="28"/>
        </w:rPr>
        <w:t>за</w:t>
      </w:r>
      <w:r w:rsidRPr="000C1C62">
        <w:rPr>
          <w:spacing w:val="1"/>
          <w:sz w:val="28"/>
          <w:szCs w:val="28"/>
        </w:rPr>
        <w:t xml:space="preserve"> </w:t>
      </w:r>
      <w:r w:rsidRPr="000C1C62">
        <w:rPr>
          <w:sz w:val="28"/>
          <w:szCs w:val="28"/>
        </w:rPr>
        <w:t>полярністю</w:t>
      </w:r>
      <w:r w:rsidRPr="000C1C62">
        <w:rPr>
          <w:spacing w:val="1"/>
          <w:sz w:val="28"/>
          <w:szCs w:val="28"/>
        </w:rPr>
        <w:t xml:space="preserve"> </w:t>
      </w:r>
      <w:r w:rsidRPr="000C1C62">
        <w:rPr>
          <w:sz w:val="28"/>
          <w:szCs w:val="28"/>
        </w:rPr>
        <w:t>емоційного</w:t>
      </w:r>
      <w:r w:rsidRPr="000C1C62">
        <w:rPr>
          <w:spacing w:val="1"/>
          <w:sz w:val="28"/>
          <w:szCs w:val="28"/>
        </w:rPr>
        <w:t xml:space="preserve"> </w:t>
      </w:r>
      <w:r w:rsidRPr="000C1C62">
        <w:rPr>
          <w:sz w:val="28"/>
          <w:szCs w:val="28"/>
        </w:rPr>
        <w:t>почуття</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розглядається</w:t>
      </w:r>
      <w:r w:rsidRPr="000C1C62">
        <w:rPr>
          <w:spacing w:val="1"/>
          <w:sz w:val="28"/>
          <w:szCs w:val="28"/>
        </w:rPr>
        <w:t xml:space="preserve"> </w:t>
      </w:r>
      <w:r w:rsidRPr="000C1C62">
        <w:rPr>
          <w:sz w:val="28"/>
          <w:szCs w:val="28"/>
        </w:rPr>
        <w:t>як</w:t>
      </w:r>
      <w:r w:rsidRPr="000C1C62">
        <w:rPr>
          <w:spacing w:val="1"/>
          <w:sz w:val="28"/>
          <w:szCs w:val="28"/>
        </w:rPr>
        <w:t xml:space="preserve"> </w:t>
      </w:r>
      <w:r w:rsidRPr="000C1C62">
        <w:rPr>
          <w:sz w:val="28"/>
          <w:szCs w:val="28"/>
        </w:rPr>
        <w:t>здатність</w:t>
      </w:r>
      <w:r w:rsidRPr="000C1C62">
        <w:rPr>
          <w:spacing w:val="-2"/>
          <w:sz w:val="28"/>
          <w:szCs w:val="28"/>
        </w:rPr>
        <w:t xml:space="preserve"> </w:t>
      </w:r>
      <w:r w:rsidRPr="000C1C62">
        <w:rPr>
          <w:sz w:val="28"/>
          <w:szCs w:val="28"/>
        </w:rPr>
        <w:t>отримувати позитивні</w:t>
      </w:r>
      <w:r w:rsidRPr="000C1C62">
        <w:rPr>
          <w:spacing w:val="1"/>
          <w:sz w:val="28"/>
          <w:szCs w:val="28"/>
        </w:rPr>
        <w:t xml:space="preserve"> </w:t>
      </w:r>
      <w:r w:rsidRPr="000C1C62">
        <w:rPr>
          <w:sz w:val="28"/>
          <w:szCs w:val="28"/>
        </w:rPr>
        <w:t>емоції.</w:t>
      </w:r>
    </w:p>
    <w:p w14:paraId="4C37E985" w14:textId="77777777" w:rsidR="0000146C" w:rsidRPr="000C1C62" w:rsidRDefault="0000146C" w:rsidP="00E06CEE">
      <w:pPr>
        <w:spacing w:line="360" w:lineRule="auto"/>
        <w:jc w:val="both"/>
        <w:rPr>
          <w:sz w:val="28"/>
          <w:szCs w:val="28"/>
        </w:rPr>
        <w:sectPr w:rsidR="0000146C" w:rsidRPr="000C1C62" w:rsidSect="0000146C">
          <w:headerReference w:type="default" r:id="rId8"/>
          <w:pgSz w:w="11910" w:h="16840"/>
          <w:pgMar w:top="1120" w:right="340" w:bottom="280" w:left="1480" w:header="751" w:footer="0" w:gutter="0"/>
          <w:cols w:space="720"/>
        </w:sectPr>
      </w:pPr>
    </w:p>
    <w:p w14:paraId="4CA44607" w14:textId="62F19396" w:rsidR="0000146C" w:rsidRPr="000C1C62" w:rsidRDefault="0000146C" w:rsidP="00E06CEE">
      <w:pPr>
        <w:pStyle w:val="ad"/>
        <w:spacing w:after="0" w:line="360" w:lineRule="auto"/>
        <w:ind w:right="218" w:firstLine="707"/>
        <w:jc w:val="both"/>
        <w:rPr>
          <w:sz w:val="28"/>
          <w:szCs w:val="28"/>
        </w:rPr>
      </w:pPr>
      <w:r w:rsidRPr="000C1C62">
        <w:rPr>
          <w:sz w:val="28"/>
          <w:szCs w:val="28"/>
        </w:rPr>
        <w:lastRenderedPageBreak/>
        <w:t>Різнобічні</w:t>
      </w:r>
      <w:r w:rsidRPr="000C1C62">
        <w:rPr>
          <w:spacing w:val="1"/>
          <w:sz w:val="28"/>
          <w:szCs w:val="28"/>
        </w:rPr>
        <w:t xml:space="preserve"> </w:t>
      </w:r>
      <w:r w:rsidRPr="000C1C62">
        <w:rPr>
          <w:sz w:val="28"/>
          <w:szCs w:val="28"/>
        </w:rPr>
        <w:t>дослідження</w:t>
      </w:r>
      <w:r w:rsidRPr="000C1C62">
        <w:rPr>
          <w:spacing w:val="1"/>
          <w:sz w:val="28"/>
          <w:szCs w:val="28"/>
        </w:rPr>
        <w:t xml:space="preserve"> </w:t>
      </w:r>
      <w:r w:rsidRPr="000C1C62">
        <w:rPr>
          <w:sz w:val="28"/>
          <w:szCs w:val="28"/>
        </w:rPr>
        <w:t>психологічного</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психофізіологічного</w:t>
      </w:r>
      <w:r w:rsidRPr="000C1C62">
        <w:rPr>
          <w:spacing w:val="1"/>
          <w:sz w:val="28"/>
          <w:szCs w:val="28"/>
        </w:rPr>
        <w:t xml:space="preserve"> </w:t>
      </w:r>
      <w:r w:rsidRPr="000C1C62">
        <w:rPr>
          <w:sz w:val="28"/>
          <w:szCs w:val="28"/>
        </w:rPr>
        <w:t>змісту</w:t>
      </w:r>
      <w:r w:rsidRPr="000C1C62">
        <w:rPr>
          <w:spacing w:val="1"/>
          <w:sz w:val="28"/>
          <w:szCs w:val="28"/>
        </w:rPr>
        <w:t xml:space="preserve"> </w:t>
      </w:r>
      <w:r w:rsidRPr="000C1C62">
        <w:rPr>
          <w:sz w:val="28"/>
          <w:szCs w:val="28"/>
        </w:rPr>
        <w:t>соціалізації</w:t>
      </w:r>
      <w:r w:rsidRPr="000C1C62">
        <w:rPr>
          <w:spacing w:val="1"/>
          <w:sz w:val="28"/>
          <w:szCs w:val="28"/>
        </w:rPr>
        <w:t xml:space="preserve"> </w:t>
      </w:r>
      <w:r w:rsidRPr="000C1C62">
        <w:rPr>
          <w:sz w:val="28"/>
          <w:szCs w:val="28"/>
        </w:rPr>
        <w:t>вказують,</w:t>
      </w:r>
      <w:r w:rsidRPr="000C1C62">
        <w:rPr>
          <w:spacing w:val="1"/>
          <w:sz w:val="28"/>
          <w:szCs w:val="28"/>
        </w:rPr>
        <w:t xml:space="preserve"> </w:t>
      </w:r>
      <w:r w:rsidRPr="000C1C62">
        <w:rPr>
          <w:sz w:val="28"/>
          <w:szCs w:val="28"/>
        </w:rPr>
        <w:t>що</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злагодженості</w:t>
      </w:r>
      <w:r w:rsidRPr="000C1C62">
        <w:rPr>
          <w:spacing w:val="1"/>
          <w:sz w:val="28"/>
          <w:szCs w:val="28"/>
        </w:rPr>
        <w:t xml:space="preserve"> </w:t>
      </w:r>
      <w:r w:rsidRPr="000C1C62">
        <w:rPr>
          <w:sz w:val="28"/>
          <w:szCs w:val="28"/>
        </w:rPr>
        <w:t>функціонування</w:t>
      </w:r>
      <w:r w:rsidRPr="000C1C62">
        <w:rPr>
          <w:spacing w:val="1"/>
          <w:sz w:val="28"/>
          <w:szCs w:val="28"/>
        </w:rPr>
        <w:t xml:space="preserve"> </w:t>
      </w:r>
      <w:r w:rsidRPr="000C1C62">
        <w:rPr>
          <w:sz w:val="28"/>
          <w:szCs w:val="28"/>
        </w:rPr>
        <w:t>внутрішнього</w:t>
      </w:r>
      <w:r w:rsidRPr="000C1C62">
        <w:rPr>
          <w:spacing w:val="-67"/>
          <w:sz w:val="28"/>
          <w:szCs w:val="28"/>
        </w:rPr>
        <w:t xml:space="preserve"> </w:t>
      </w:r>
      <w:r w:rsidRPr="000C1C62">
        <w:rPr>
          <w:sz w:val="28"/>
          <w:szCs w:val="28"/>
        </w:rPr>
        <w:t>сприйняття</w:t>
      </w:r>
      <w:r w:rsidRPr="000C1C62">
        <w:rPr>
          <w:spacing w:val="1"/>
          <w:sz w:val="28"/>
          <w:szCs w:val="28"/>
        </w:rPr>
        <w:t xml:space="preserve"> </w:t>
      </w:r>
      <w:r w:rsidRPr="000C1C62">
        <w:rPr>
          <w:sz w:val="28"/>
          <w:szCs w:val="28"/>
        </w:rPr>
        <w:t>й</w:t>
      </w:r>
      <w:r w:rsidRPr="000C1C62">
        <w:rPr>
          <w:spacing w:val="1"/>
          <w:sz w:val="28"/>
          <w:szCs w:val="28"/>
        </w:rPr>
        <w:t xml:space="preserve"> </w:t>
      </w:r>
      <w:r w:rsidRPr="000C1C62">
        <w:rPr>
          <w:sz w:val="28"/>
          <w:szCs w:val="28"/>
        </w:rPr>
        <w:t>зовнішніх</w:t>
      </w:r>
      <w:r w:rsidRPr="000C1C62">
        <w:rPr>
          <w:spacing w:val="1"/>
          <w:sz w:val="28"/>
          <w:szCs w:val="28"/>
        </w:rPr>
        <w:t xml:space="preserve"> </w:t>
      </w:r>
      <w:r w:rsidRPr="000C1C62">
        <w:rPr>
          <w:sz w:val="28"/>
          <w:szCs w:val="28"/>
        </w:rPr>
        <w:t>аспектів</w:t>
      </w:r>
      <w:r w:rsidRPr="000C1C62">
        <w:rPr>
          <w:spacing w:val="1"/>
          <w:sz w:val="28"/>
          <w:szCs w:val="28"/>
        </w:rPr>
        <w:t xml:space="preserve"> </w:t>
      </w:r>
      <w:r w:rsidRPr="000C1C62">
        <w:rPr>
          <w:sz w:val="28"/>
          <w:szCs w:val="28"/>
        </w:rPr>
        <w:t>існування</w:t>
      </w:r>
      <w:r w:rsidRPr="000C1C62">
        <w:rPr>
          <w:spacing w:val="1"/>
          <w:sz w:val="28"/>
          <w:szCs w:val="28"/>
        </w:rPr>
        <w:t xml:space="preserve"> </w:t>
      </w:r>
      <w:r w:rsidRPr="000C1C62">
        <w:rPr>
          <w:sz w:val="28"/>
          <w:szCs w:val="28"/>
        </w:rPr>
        <w:t>людини,</w:t>
      </w:r>
      <w:r w:rsidRPr="000C1C62">
        <w:rPr>
          <w:spacing w:val="1"/>
          <w:sz w:val="28"/>
          <w:szCs w:val="28"/>
        </w:rPr>
        <w:t xml:space="preserve"> </w:t>
      </w:r>
      <w:r w:rsidRPr="000C1C62">
        <w:rPr>
          <w:sz w:val="28"/>
          <w:szCs w:val="28"/>
        </w:rPr>
        <w:t>ключову</w:t>
      </w:r>
      <w:r w:rsidRPr="000C1C62">
        <w:rPr>
          <w:spacing w:val="1"/>
          <w:sz w:val="28"/>
          <w:szCs w:val="28"/>
        </w:rPr>
        <w:t xml:space="preserve"> </w:t>
      </w:r>
      <w:r w:rsidRPr="000C1C62">
        <w:rPr>
          <w:sz w:val="28"/>
          <w:szCs w:val="28"/>
        </w:rPr>
        <w:t>роль</w:t>
      </w:r>
      <w:r w:rsidRPr="000C1C62">
        <w:rPr>
          <w:spacing w:val="1"/>
          <w:sz w:val="28"/>
          <w:szCs w:val="28"/>
        </w:rPr>
        <w:t xml:space="preserve"> </w:t>
      </w:r>
      <w:r w:rsidRPr="000C1C62">
        <w:rPr>
          <w:sz w:val="28"/>
          <w:szCs w:val="28"/>
        </w:rPr>
        <w:t>відіграє</w:t>
      </w:r>
      <w:r w:rsidRPr="000C1C62">
        <w:rPr>
          <w:spacing w:val="1"/>
          <w:sz w:val="28"/>
          <w:szCs w:val="28"/>
        </w:rPr>
        <w:t xml:space="preserve"> </w:t>
      </w:r>
      <w:r w:rsidRPr="000C1C62">
        <w:rPr>
          <w:sz w:val="28"/>
          <w:szCs w:val="28"/>
        </w:rPr>
        <w:t xml:space="preserve">сформованість адаптованості. </w:t>
      </w:r>
    </w:p>
    <w:p w14:paraId="551F4B8A" w14:textId="375B4E4C" w:rsidR="0000146C" w:rsidRPr="000C1C62" w:rsidRDefault="0000146C" w:rsidP="00E06CEE">
      <w:pPr>
        <w:pStyle w:val="ad"/>
        <w:spacing w:after="0" w:line="360" w:lineRule="auto"/>
        <w:ind w:right="219" w:firstLine="707"/>
        <w:jc w:val="both"/>
        <w:rPr>
          <w:sz w:val="28"/>
          <w:szCs w:val="28"/>
        </w:rPr>
      </w:pPr>
      <w:r w:rsidRPr="000C1C62">
        <w:rPr>
          <w:sz w:val="28"/>
          <w:szCs w:val="28"/>
        </w:rPr>
        <w:t>Представники</w:t>
      </w:r>
      <w:r w:rsidRPr="000C1C62">
        <w:rPr>
          <w:spacing w:val="1"/>
          <w:sz w:val="28"/>
          <w:szCs w:val="28"/>
        </w:rPr>
        <w:t xml:space="preserve"> </w:t>
      </w:r>
      <w:r w:rsidRPr="000C1C62">
        <w:rPr>
          <w:sz w:val="28"/>
          <w:szCs w:val="28"/>
        </w:rPr>
        <w:t>необіхевіористського</w:t>
      </w:r>
      <w:r w:rsidRPr="000C1C62">
        <w:rPr>
          <w:spacing w:val="1"/>
          <w:sz w:val="28"/>
          <w:szCs w:val="28"/>
        </w:rPr>
        <w:t xml:space="preserve"> </w:t>
      </w:r>
      <w:r w:rsidRPr="000C1C62">
        <w:rPr>
          <w:sz w:val="28"/>
          <w:szCs w:val="28"/>
        </w:rPr>
        <w:t>підходу,</w:t>
      </w:r>
      <w:r w:rsidRPr="000C1C62">
        <w:rPr>
          <w:spacing w:val="-67"/>
          <w:sz w:val="28"/>
          <w:szCs w:val="28"/>
        </w:rPr>
        <w:t xml:space="preserve"> </w:t>
      </w:r>
      <w:r w:rsidRPr="000C1C62">
        <w:rPr>
          <w:sz w:val="28"/>
          <w:szCs w:val="28"/>
        </w:rPr>
        <w:t>розглядають</w:t>
      </w:r>
      <w:r w:rsidRPr="000C1C62">
        <w:rPr>
          <w:spacing w:val="1"/>
          <w:sz w:val="28"/>
          <w:szCs w:val="28"/>
        </w:rPr>
        <w:t xml:space="preserve"> </w:t>
      </w:r>
      <w:r w:rsidRPr="000C1C62">
        <w:rPr>
          <w:sz w:val="28"/>
          <w:szCs w:val="28"/>
        </w:rPr>
        <w:t>соціальну</w:t>
      </w:r>
      <w:r w:rsidRPr="000C1C62">
        <w:rPr>
          <w:spacing w:val="1"/>
          <w:sz w:val="28"/>
          <w:szCs w:val="28"/>
        </w:rPr>
        <w:t xml:space="preserve"> </w:t>
      </w:r>
      <w:r w:rsidRPr="000C1C62">
        <w:rPr>
          <w:sz w:val="28"/>
          <w:szCs w:val="28"/>
        </w:rPr>
        <w:t>адаптацію</w:t>
      </w:r>
      <w:r w:rsidRPr="000C1C62">
        <w:rPr>
          <w:spacing w:val="1"/>
          <w:sz w:val="28"/>
          <w:szCs w:val="28"/>
        </w:rPr>
        <w:t xml:space="preserve"> </w:t>
      </w:r>
      <w:r w:rsidRPr="000C1C62">
        <w:rPr>
          <w:sz w:val="28"/>
          <w:szCs w:val="28"/>
        </w:rPr>
        <w:t>як</w:t>
      </w:r>
      <w:r w:rsidRPr="000C1C62">
        <w:rPr>
          <w:spacing w:val="1"/>
          <w:sz w:val="28"/>
          <w:szCs w:val="28"/>
        </w:rPr>
        <w:t xml:space="preserve"> </w:t>
      </w:r>
      <w:r w:rsidRPr="000C1C62">
        <w:rPr>
          <w:sz w:val="28"/>
          <w:szCs w:val="28"/>
        </w:rPr>
        <w:t>стан</w:t>
      </w:r>
      <w:r w:rsidRPr="000C1C62">
        <w:rPr>
          <w:spacing w:val="1"/>
          <w:sz w:val="28"/>
          <w:szCs w:val="28"/>
        </w:rPr>
        <w:t xml:space="preserve"> </w:t>
      </w:r>
      <w:r w:rsidRPr="000C1C62">
        <w:rPr>
          <w:sz w:val="28"/>
          <w:szCs w:val="28"/>
        </w:rPr>
        <w:t>або</w:t>
      </w:r>
      <w:r w:rsidRPr="000C1C62">
        <w:rPr>
          <w:spacing w:val="1"/>
          <w:sz w:val="28"/>
          <w:szCs w:val="28"/>
        </w:rPr>
        <w:t xml:space="preserve"> </w:t>
      </w:r>
      <w:r w:rsidRPr="000C1C62">
        <w:rPr>
          <w:sz w:val="28"/>
          <w:szCs w:val="28"/>
        </w:rPr>
        <w:t>процес</w:t>
      </w:r>
      <w:r w:rsidRPr="000C1C62">
        <w:rPr>
          <w:spacing w:val="1"/>
          <w:sz w:val="28"/>
          <w:szCs w:val="28"/>
        </w:rPr>
        <w:t xml:space="preserve"> </w:t>
      </w:r>
      <w:r w:rsidRPr="000C1C62">
        <w:rPr>
          <w:sz w:val="28"/>
          <w:szCs w:val="28"/>
        </w:rPr>
        <w:t>змін</w:t>
      </w:r>
      <w:r w:rsidRPr="000C1C62">
        <w:rPr>
          <w:spacing w:val="1"/>
          <w:sz w:val="28"/>
          <w:szCs w:val="28"/>
        </w:rPr>
        <w:t xml:space="preserve"> </w:t>
      </w:r>
      <w:r w:rsidRPr="000C1C62">
        <w:rPr>
          <w:sz w:val="28"/>
          <w:szCs w:val="28"/>
        </w:rPr>
        <w:t>фізичного</w:t>
      </w:r>
      <w:r w:rsidRPr="000C1C62">
        <w:rPr>
          <w:spacing w:val="1"/>
          <w:sz w:val="28"/>
          <w:szCs w:val="28"/>
        </w:rPr>
        <w:t xml:space="preserve"> </w:t>
      </w:r>
      <w:r w:rsidRPr="000C1C62">
        <w:rPr>
          <w:sz w:val="28"/>
          <w:szCs w:val="28"/>
        </w:rPr>
        <w:t>чи</w:t>
      </w:r>
      <w:r w:rsidRPr="000C1C62">
        <w:rPr>
          <w:spacing w:val="1"/>
          <w:sz w:val="28"/>
          <w:szCs w:val="28"/>
        </w:rPr>
        <w:t xml:space="preserve"> </w:t>
      </w:r>
      <w:r w:rsidRPr="000C1C62">
        <w:rPr>
          <w:sz w:val="28"/>
          <w:szCs w:val="28"/>
        </w:rPr>
        <w:t>соціального характеру, що охоплює соціальні відносини і культуру з метою</w:t>
      </w:r>
      <w:r w:rsidRPr="000C1C62">
        <w:rPr>
          <w:spacing w:val="1"/>
          <w:sz w:val="28"/>
          <w:szCs w:val="28"/>
        </w:rPr>
        <w:t xml:space="preserve"> </w:t>
      </w:r>
      <w:r w:rsidRPr="000C1C62">
        <w:rPr>
          <w:sz w:val="28"/>
          <w:szCs w:val="28"/>
        </w:rPr>
        <w:t>підвищення здатності до виживання або досягнення відповідних цілей. Суть</w:t>
      </w:r>
      <w:r w:rsidRPr="000C1C62">
        <w:rPr>
          <w:spacing w:val="1"/>
          <w:sz w:val="28"/>
          <w:szCs w:val="28"/>
        </w:rPr>
        <w:t xml:space="preserve"> </w:t>
      </w:r>
      <w:r w:rsidRPr="000C1C62">
        <w:rPr>
          <w:sz w:val="28"/>
          <w:szCs w:val="28"/>
        </w:rPr>
        <w:t>цього</w:t>
      </w:r>
      <w:r w:rsidRPr="000C1C62">
        <w:rPr>
          <w:spacing w:val="1"/>
          <w:sz w:val="28"/>
          <w:szCs w:val="28"/>
        </w:rPr>
        <w:t xml:space="preserve"> </w:t>
      </w:r>
      <w:r w:rsidRPr="000C1C62">
        <w:rPr>
          <w:sz w:val="28"/>
          <w:szCs w:val="28"/>
        </w:rPr>
        <w:t>підходу</w:t>
      </w:r>
      <w:r w:rsidRPr="000C1C62">
        <w:rPr>
          <w:spacing w:val="1"/>
          <w:sz w:val="28"/>
          <w:szCs w:val="28"/>
        </w:rPr>
        <w:t xml:space="preserve"> </w:t>
      </w:r>
      <w:r w:rsidRPr="000C1C62">
        <w:rPr>
          <w:sz w:val="28"/>
          <w:szCs w:val="28"/>
        </w:rPr>
        <w:t>щодо</w:t>
      </w:r>
      <w:r w:rsidRPr="000C1C62">
        <w:rPr>
          <w:spacing w:val="1"/>
          <w:sz w:val="28"/>
          <w:szCs w:val="28"/>
        </w:rPr>
        <w:t xml:space="preserve"> </w:t>
      </w:r>
      <w:r w:rsidRPr="000C1C62">
        <w:rPr>
          <w:sz w:val="28"/>
          <w:szCs w:val="28"/>
        </w:rPr>
        <w:t>розуміння</w:t>
      </w:r>
      <w:r w:rsidRPr="000C1C62">
        <w:rPr>
          <w:spacing w:val="1"/>
          <w:sz w:val="28"/>
          <w:szCs w:val="28"/>
        </w:rPr>
        <w:t xml:space="preserve"> </w:t>
      </w:r>
      <w:r w:rsidRPr="000C1C62">
        <w:rPr>
          <w:sz w:val="28"/>
          <w:szCs w:val="28"/>
        </w:rPr>
        <w:t>ролі</w:t>
      </w:r>
      <w:r w:rsidRPr="000C1C62">
        <w:rPr>
          <w:spacing w:val="1"/>
          <w:sz w:val="28"/>
          <w:szCs w:val="28"/>
        </w:rPr>
        <w:t xml:space="preserve"> </w:t>
      </w:r>
      <w:r w:rsidRPr="000C1C62">
        <w:rPr>
          <w:sz w:val="28"/>
          <w:szCs w:val="28"/>
        </w:rPr>
        <w:t>адаптаційних</w:t>
      </w:r>
      <w:r w:rsidRPr="000C1C62">
        <w:rPr>
          <w:spacing w:val="1"/>
          <w:sz w:val="28"/>
          <w:szCs w:val="28"/>
        </w:rPr>
        <w:t xml:space="preserve"> </w:t>
      </w:r>
      <w:r w:rsidRPr="000C1C62">
        <w:rPr>
          <w:sz w:val="28"/>
          <w:szCs w:val="28"/>
        </w:rPr>
        <w:t>процесів,</w:t>
      </w:r>
      <w:r w:rsidRPr="000C1C62">
        <w:rPr>
          <w:spacing w:val="1"/>
          <w:sz w:val="28"/>
          <w:szCs w:val="28"/>
        </w:rPr>
        <w:t xml:space="preserve"> </w:t>
      </w:r>
      <w:r w:rsidRPr="000C1C62">
        <w:rPr>
          <w:sz w:val="28"/>
          <w:szCs w:val="28"/>
        </w:rPr>
        <w:t>полягає</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встановленні</w:t>
      </w:r>
      <w:r w:rsidRPr="000C1C62">
        <w:rPr>
          <w:spacing w:val="1"/>
          <w:sz w:val="28"/>
          <w:szCs w:val="28"/>
        </w:rPr>
        <w:t xml:space="preserve"> </w:t>
      </w:r>
      <w:r w:rsidRPr="000C1C62">
        <w:rPr>
          <w:sz w:val="28"/>
          <w:szCs w:val="28"/>
        </w:rPr>
        <w:t>рівноваги</w:t>
      </w:r>
      <w:r w:rsidRPr="000C1C62">
        <w:rPr>
          <w:spacing w:val="1"/>
          <w:sz w:val="28"/>
          <w:szCs w:val="28"/>
        </w:rPr>
        <w:t xml:space="preserve"> </w:t>
      </w:r>
      <w:r w:rsidRPr="000C1C62">
        <w:rPr>
          <w:sz w:val="28"/>
          <w:szCs w:val="28"/>
        </w:rPr>
        <w:t>між</w:t>
      </w:r>
      <w:r w:rsidRPr="000C1C62">
        <w:rPr>
          <w:spacing w:val="1"/>
          <w:sz w:val="28"/>
          <w:szCs w:val="28"/>
        </w:rPr>
        <w:t xml:space="preserve"> </w:t>
      </w:r>
      <w:r w:rsidRPr="000C1C62">
        <w:rPr>
          <w:sz w:val="28"/>
          <w:szCs w:val="28"/>
        </w:rPr>
        <w:t>індивідом</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соціальним</w:t>
      </w:r>
      <w:r w:rsidRPr="000C1C62">
        <w:rPr>
          <w:spacing w:val="1"/>
          <w:sz w:val="28"/>
          <w:szCs w:val="28"/>
        </w:rPr>
        <w:t xml:space="preserve"> </w:t>
      </w:r>
      <w:r w:rsidRPr="000C1C62">
        <w:rPr>
          <w:sz w:val="28"/>
          <w:szCs w:val="28"/>
        </w:rPr>
        <w:t>середовищем.</w:t>
      </w:r>
      <w:r w:rsidRPr="000C1C62">
        <w:rPr>
          <w:spacing w:val="1"/>
          <w:sz w:val="28"/>
          <w:szCs w:val="28"/>
        </w:rPr>
        <w:t xml:space="preserve"> </w:t>
      </w:r>
      <w:r w:rsidRPr="000C1C62">
        <w:rPr>
          <w:sz w:val="28"/>
          <w:szCs w:val="28"/>
        </w:rPr>
        <w:t>Стан</w:t>
      </w:r>
      <w:r w:rsidRPr="000C1C62">
        <w:rPr>
          <w:spacing w:val="1"/>
          <w:sz w:val="28"/>
          <w:szCs w:val="28"/>
        </w:rPr>
        <w:t xml:space="preserve"> </w:t>
      </w:r>
      <w:r w:rsidRPr="000C1C62">
        <w:rPr>
          <w:sz w:val="28"/>
          <w:szCs w:val="28"/>
        </w:rPr>
        <w:t>рівноваги</w:t>
      </w:r>
      <w:r w:rsidRPr="000C1C62">
        <w:rPr>
          <w:spacing w:val="1"/>
          <w:sz w:val="28"/>
          <w:szCs w:val="28"/>
        </w:rPr>
        <w:t xml:space="preserve"> </w:t>
      </w:r>
      <w:r w:rsidRPr="000C1C62">
        <w:rPr>
          <w:sz w:val="28"/>
          <w:szCs w:val="28"/>
        </w:rPr>
        <w:t>може</w:t>
      </w:r>
      <w:r w:rsidRPr="000C1C62">
        <w:rPr>
          <w:spacing w:val="1"/>
          <w:sz w:val="28"/>
          <w:szCs w:val="28"/>
        </w:rPr>
        <w:t xml:space="preserve"> </w:t>
      </w:r>
      <w:r w:rsidRPr="000C1C62">
        <w:rPr>
          <w:sz w:val="28"/>
          <w:szCs w:val="28"/>
        </w:rPr>
        <w:t>набуватися</w:t>
      </w:r>
      <w:r w:rsidRPr="000C1C62">
        <w:rPr>
          <w:spacing w:val="1"/>
          <w:sz w:val="28"/>
          <w:szCs w:val="28"/>
        </w:rPr>
        <w:t xml:space="preserve"> </w:t>
      </w:r>
      <w:r w:rsidRPr="000C1C62">
        <w:rPr>
          <w:sz w:val="28"/>
          <w:szCs w:val="28"/>
        </w:rPr>
        <w:t>зі</w:t>
      </w:r>
      <w:r w:rsidRPr="000C1C62">
        <w:rPr>
          <w:spacing w:val="1"/>
          <w:sz w:val="28"/>
          <w:szCs w:val="28"/>
        </w:rPr>
        <w:t xml:space="preserve"> </w:t>
      </w:r>
      <w:r w:rsidRPr="000C1C62">
        <w:rPr>
          <w:sz w:val="28"/>
          <w:szCs w:val="28"/>
        </w:rPr>
        <w:t>зміною</w:t>
      </w:r>
      <w:r w:rsidRPr="000C1C62">
        <w:rPr>
          <w:spacing w:val="1"/>
          <w:sz w:val="28"/>
          <w:szCs w:val="28"/>
        </w:rPr>
        <w:t xml:space="preserve"> </w:t>
      </w:r>
      <w:r w:rsidRPr="000C1C62">
        <w:rPr>
          <w:sz w:val="28"/>
          <w:szCs w:val="28"/>
        </w:rPr>
        <w:t>особистості</w:t>
      </w:r>
      <w:r w:rsidRPr="000C1C62">
        <w:rPr>
          <w:spacing w:val="1"/>
          <w:sz w:val="28"/>
          <w:szCs w:val="28"/>
        </w:rPr>
        <w:t xml:space="preserve"> </w:t>
      </w:r>
      <w:r w:rsidRPr="000C1C62">
        <w:rPr>
          <w:sz w:val="28"/>
          <w:szCs w:val="28"/>
        </w:rPr>
        <w:t>або</w:t>
      </w:r>
      <w:r w:rsidRPr="000C1C62">
        <w:rPr>
          <w:spacing w:val="1"/>
          <w:sz w:val="28"/>
          <w:szCs w:val="28"/>
        </w:rPr>
        <w:t xml:space="preserve"> </w:t>
      </w:r>
      <w:r w:rsidRPr="000C1C62">
        <w:rPr>
          <w:sz w:val="28"/>
          <w:szCs w:val="28"/>
        </w:rPr>
        <w:t>зміною</w:t>
      </w:r>
      <w:r w:rsidRPr="000C1C62">
        <w:rPr>
          <w:spacing w:val="1"/>
          <w:sz w:val="28"/>
          <w:szCs w:val="28"/>
        </w:rPr>
        <w:t xml:space="preserve"> </w:t>
      </w:r>
      <w:r w:rsidRPr="000C1C62">
        <w:rPr>
          <w:sz w:val="28"/>
          <w:szCs w:val="28"/>
        </w:rPr>
        <w:t>середовища,</w:t>
      </w:r>
      <w:r w:rsidRPr="000C1C62">
        <w:rPr>
          <w:spacing w:val="1"/>
          <w:sz w:val="28"/>
          <w:szCs w:val="28"/>
        </w:rPr>
        <w:t xml:space="preserve"> </w:t>
      </w:r>
      <w:r w:rsidRPr="000C1C62">
        <w:rPr>
          <w:sz w:val="28"/>
          <w:szCs w:val="28"/>
        </w:rPr>
        <w:t>головною</w:t>
      </w:r>
      <w:r w:rsidRPr="000C1C62">
        <w:rPr>
          <w:spacing w:val="-3"/>
          <w:sz w:val="28"/>
          <w:szCs w:val="28"/>
        </w:rPr>
        <w:t xml:space="preserve"> </w:t>
      </w:r>
      <w:r w:rsidRPr="000C1C62">
        <w:rPr>
          <w:sz w:val="28"/>
          <w:szCs w:val="28"/>
        </w:rPr>
        <w:t>вимогою</w:t>
      </w:r>
      <w:r w:rsidRPr="000C1C62">
        <w:rPr>
          <w:spacing w:val="-5"/>
          <w:sz w:val="28"/>
          <w:szCs w:val="28"/>
        </w:rPr>
        <w:t xml:space="preserve"> </w:t>
      </w:r>
      <w:r w:rsidRPr="000C1C62">
        <w:rPr>
          <w:sz w:val="28"/>
          <w:szCs w:val="28"/>
        </w:rPr>
        <w:t>при</w:t>
      </w:r>
      <w:r w:rsidRPr="000C1C62">
        <w:rPr>
          <w:spacing w:val="-1"/>
          <w:sz w:val="28"/>
          <w:szCs w:val="28"/>
        </w:rPr>
        <w:t xml:space="preserve"> </w:t>
      </w:r>
      <w:r w:rsidRPr="000C1C62">
        <w:rPr>
          <w:sz w:val="28"/>
          <w:szCs w:val="28"/>
        </w:rPr>
        <w:t>цьому</w:t>
      </w:r>
      <w:r w:rsidRPr="000C1C62">
        <w:rPr>
          <w:spacing w:val="-6"/>
          <w:sz w:val="28"/>
          <w:szCs w:val="28"/>
        </w:rPr>
        <w:t xml:space="preserve"> </w:t>
      </w:r>
      <w:r w:rsidRPr="000C1C62">
        <w:rPr>
          <w:sz w:val="28"/>
          <w:szCs w:val="28"/>
        </w:rPr>
        <w:t>є</w:t>
      </w:r>
      <w:r w:rsidRPr="000C1C62">
        <w:rPr>
          <w:spacing w:val="-2"/>
          <w:sz w:val="28"/>
          <w:szCs w:val="28"/>
        </w:rPr>
        <w:t xml:space="preserve"> </w:t>
      </w:r>
      <w:r w:rsidRPr="000C1C62">
        <w:rPr>
          <w:sz w:val="28"/>
          <w:szCs w:val="28"/>
        </w:rPr>
        <w:t>задоволення</w:t>
      </w:r>
      <w:r w:rsidRPr="000C1C62">
        <w:rPr>
          <w:spacing w:val="-1"/>
          <w:sz w:val="28"/>
          <w:szCs w:val="28"/>
        </w:rPr>
        <w:t xml:space="preserve"> </w:t>
      </w:r>
      <w:r w:rsidRPr="000C1C62">
        <w:rPr>
          <w:sz w:val="28"/>
          <w:szCs w:val="28"/>
        </w:rPr>
        <w:t>потреб</w:t>
      </w:r>
      <w:r w:rsidRPr="000C1C62">
        <w:rPr>
          <w:spacing w:val="-4"/>
          <w:sz w:val="28"/>
          <w:szCs w:val="28"/>
        </w:rPr>
        <w:t xml:space="preserve"> </w:t>
      </w:r>
      <w:r w:rsidRPr="000C1C62">
        <w:rPr>
          <w:sz w:val="28"/>
          <w:szCs w:val="28"/>
        </w:rPr>
        <w:t>індивіда</w:t>
      </w:r>
      <w:r w:rsidRPr="000C1C62">
        <w:rPr>
          <w:spacing w:val="-1"/>
          <w:sz w:val="28"/>
          <w:szCs w:val="28"/>
        </w:rPr>
        <w:t xml:space="preserve"> </w:t>
      </w:r>
      <w:r w:rsidRPr="000C1C62">
        <w:rPr>
          <w:sz w:val="28"/>
          <w:szCs w:val="28"/>
        </w:rPr>
        <w:t>і</w:t>
      </w:r>
      <w:r w:rsidRPr="000C1C62">
        <w:rPr>
          <w:spacing w:val="-2"/>
          <w:sz w:val="28"/>
          <w:szCs w:val="28"/>
        </w:rPr>
        <w:t xml:space="preserve"> </w:t>
      </w:r>
      <w:r w:rsidRPr="000C1C62">
        <w:rPr>
          <w:sz w:val="28"/>
          <w:szCs w:val="28"/>
        </w:rPr>
        <w:t>суспільства.</w:t>
      </w:r>
    </w:p>
    <w:p w14:paraId="23CB5398" w14:textId="0B58B781" w:rsidR="0000146C" w:rsidRPr="000C1C62" w:rsidRDefault="003F494A" w:rsidP="00E06CEE">
      <w:pPr>
        <w:pStyle w:val="ad"/>
        <w:spacing w:after="0" w:line="360" w:lineRule="auto"/>
        <w:ind w:right="219" w:firstLine="707"/>
        <w:jc w:val="both"/>
        <w:rPr>
          <w:sz w:val="28"/>
          <w:szCs w:val="28"/>
        </w:rPr>
      </w:pPr>
      <w:r w:rsidRPr="000C1C62">
        <w:rPr>
          <w:sz w:val="28"/>
          <w:szCs w:val="28"/>
        </w:rPr>
        <w:t>Д</w:t>
      </w:r>
      <w:r w:rsidR="0000146C" w:rsidRPr="000C1C62">
        <w:rPr>
          <w:sz w:val="28"/>
          <w:szCs w:val="28"/>
        </w:rPr>
        <w:t>осліджуючи взаємодію особистості і соціального оточення, дослідники</w:t>
      </w:r>
      <w:r w:rsidR="0000146C" w:rsidRPr="000C1C62">
        <w:rPr>
          <w:spacing w:val="1"/>
          <w:sz w:val="28"/>
          <w:szCs w:val="28"/>
        </w:rPr>
        <w:t xml:space="preserve"> </w:t>
      </w:r>
      <w:r w:rsidR="0000146C" w:rsidRPr="000C1C62">
        <w:rPr>
          <w:sz w:val="28"/>
          <w:szCs w:val="28"/>
        </w:rPr>
        <w:t>вказують, що проблема адаптованості людини полягає у ставленні її до світу,</w:t>
      </w:r>
      <w:r w:rsidR="0000146C" w:rsidRPr="000C1C62">
        <w:rPr>
          <w:spacing w:val="1"/>
          <w:sz w:val="28"/>
          <w:szCs w:val="28"/>
        </w:rPr>
        <w:t xml:space="preserve"> </w:t>
      </w:r>
      <w:r w:rsidR="0000146C" w:rsidRPr="000C1C62">
        <w:rPr>
          <w:sz w:val="28"/>
          <w:szCs w:val="28"/>
        </w:rPr>
        <w:t>прагненні</w:t>
      </w:r>
      <w:r w:rsidR="0000146C" w:rsidRPr="000C1C62">
        <w:rPr>
          <w:spacing w:val="1"/>
          <w:sz w:val="28"/>
          <w:szCs w:val="28"/>
        </w:rPr>
        <w:t xml:space="preserve"> </w:t>
      </w:r>
      <w:r w:rsidR="0000146C" w:rsidRPr="000C1C62">
        <w:rPr>
          <w:sz w:val="28"/>
          <w:szCs w:val="28"/>
        </w:rPr>
        <w:t>особистості</w:t>
      </w:r>
      <w:r w:rsidR="0000146C" w:rsidRPr="000C1C62">
        <w:rPr>
          <w:spacing w:val="1"/>
          <w:sz w:val="28"/>
          <w:szCs w:val="28"/>
        </w:rPr>
        <w:t xml:space="preserve"> </w:t>
      </w:r>
      <w:r w:rsidR="0000146C" w:rsidRPr="000C1C62">
        <w:rPr>
          <w:sz w:val="28"/>
          <w:szCs w:val="28"/>
        </w:rPr>
        <w:t>пристосуватися</w:t>
      </w:r>
      <w:r w:rsidR="0000146C" w:rsidRPr="000C1C62">
        <w:rPr>
          <w:spacing w:val="1"/>
          <w:sz w:val="28"/>
          <w:szCs w:val="28"/>
        </w:rPr>
        <w:t xml:space="preserve"> </w:t>
      </w:r>
      <w:r w:rsidR="0000146C" w:rsidRPr="000C1C62">
        <w:rPr>
          <w:sz w:val="28"/>
          <w:szCs w:val="28"/>
        </w:rPr>
        <w:t>до</w:t>
      </w:r>
      <w:r w:rsidR="0000146C" w:rsidRPr="000C1C62">
        <w:rPr>
          <w:spacing w:val="1"/>
          <w:sz w:val="28"/>
          <w:szCs w:val="28"/>
        </w:rPr>
        <w:t xml:space="preserve"> </w:t>
      </w:r>
      <w:r w:rsidR="0000146C" w:rsidRPr="000C1C62">
        <w:rPr>
          <w:sz w:val="28"/>
          <w:szCs w:val="28"/>
        </w:rPr>
        <w:t>середовища</w:t>
      </w:r>
      <w:r w:rsidR="0000146C" w:rsidRPr="000C1C62">
        <w:rPr>
          <w:spacing w:val="1"/>
          <w:sz w:val="28"/>
          <w:szCs w:val="28"/>
        </w:rPr>
        <w:t xml:space="preserve"> </w:t>
      </w:r>
      <w:r w:rsidR="0000146C" w:rsidRPr="000C1C62">
        <w:rPr>
          <w:sz w:val="28"/>
          <w:szCs w:val="28"/>
        </w:rPr>
        <w:t>і</w:t>
      </w:r>
      <w:r w:rsidR="0000146C" w:rsidRPr="000C1C62">
        <w:rPr>
          <w:spacing w:val="1"/>
          <w:sz w:val="28"/>
          <w:szCs w:val="28"/>
        </w:rPr>
        <w:t xml:space="preserve"> </w:t>
      </w:r>
      <w:r w:rsidR="0000146C" w:rsidRPr="000C1C62">
        <w:rPr>
          <w:sz w:val="28"/>
          <w:szCs w:val="28"/>
        </w:rPr>
        <w:t>одночасному</w:t>
      </w:r>
      <w:r w:rsidR="0000146C" w:rsidRPr="000C1C62">
        <w:rPr>
          <w:spacing w:val="1"/>
          <w:sz w:val="28"/>
          <w:szCs w:val="28"/>
        </w:rPr>
        <w:t xml:space="preserve"> </w:t>
      </w:r>
      <w:r w:rsidR="0000146C" w:rsidRPr="000C1C62">
        <w:rPr>
          <w:sz w:val="28"/>
          <w:szCs w:val="28"/>
        </w:rPr>
        <w:t>вмінні</w:t>
      </w:r>
      <w:r w:rsidR="0000146C" w:rsidRPr="000C1C62">
        <w:rPr>
          <w:spacing w:val="1"/>
          <w:sz w:val="28"/>
          <w:szCs w:val="28"/>
        </w:rPr>
        <w:t xml:space="preserve"> </w:t>
      </w:r>
      <w:r w:rsidR="0000146C" w:rsidRPr="000C1C62">
        <w:rPr>
          <w:sz w:val="28"/>
          <w:szCs w:val="28"/>
        </w:rPr>
        <w:t>пристосувати</w:t>
      </w:r>
      <w:r w:rsidR="0000146C" w:rsidRPr="000C1C62">
        <w:rPr>
          <w:spacing w:val="1"/>
          <w:sz w:val="28"/>
          <w:szCs w:val="28"/>
        </w:rPr>
        <w:t xml:space="preserve"> </w:t>
      </w:r>
      <w:r w:rsidR="0000146C" w:rsidRPr="000C1C62">
        <w:rPr>
          <w:sz w:val="28"/>
          <w:szCs w:val="28"/>
        </w:rPr>
        <w:t>середовище</w:t>
      </w:r>
      <w:r w:rsidR="0000146C" w:rsidRPr="000C1C62">
        <w:rPr>
          <w:spacing w:val="1"/>
          <w:sz w:val="28"/>
          <w:szCs w:val="28"/>
        </w:rPr>
        <w:t xml:space="preserve"> </w:t>
      </w:r>
      <w:r w:rsidR="0000146C" w:rsidRPr="000C1C62">
        <w:rPr>
          <w:sz w:val="28"/>
          <w:szCs w:val="28"/>
        </w:rPr>
        <w:t>до</w:t>
      </w:r>
      <w:r w:rsidR="0000146C" w:rsidRPr="000C1C62">
        <w:rPr>
          <w:spacing w:val="1"/>
          <w:sz w:val="28"/>
          <w:szCs w:val="28"/>
        </w:rPr>
        <w:t xml:space="preserve"> </w:t>
      </w:r>
      <w:r w:rsidR="0000146C" w:rsidRPr="000C1C62">
        <w:rPr>
          <w:sz w:val="28"/>
          <w:szCs w:val="28"/>
        </w:rPr>
        <w:t>своїх</w:t>
      </w:r>
      <w:r w:rsidR="0000146C" w:rsidRPr="000C1C62">
        <w:rPr>
          <w:spacing w:val="1"/>
          <w:sz w:val="28"/>
          <w:szCs w:val="28"/>
        </w:rPr>
        <w:t xml:space="preserve"> </w:t>
      </w:r>
      <w:r w:rsidR="0000146C" w:rsidRPr="000C1C62">
        <w:rPr>
          <w:sz w:val="28"/>
          <w:szCs w:val="28"/>
        </w:rPr>
        <w:t>потреб.</w:t>
      </w:r>
      <w:r w:rsidR="0000146C" w:rsidRPr="000C1C62">
        <w:rPr>
          <w:spacing w:val="1"/>
          <w:sz w:val="28"/>
          <w:szCs w:val="28"/>
        </w:rPr>
        <w:t xml:space="preserve"> </w:t>
      </w:r>
      <w:r w:rsidR="0000146C" w:rsidRPr="000C1C62">
        <w:rPr>
          <w:sz w:val="28"/>
          <w:szCs w:val="28"/>
        </w:rPr>
        <w:t>Ще одним чинником адаптації є присутність</w:t>
      </w:r>
      <w:r w:rsidR="0000146C" w:rsidRPr="000C1C62">
        <w:rPr>
          <w:spacing w:val="1"/>
          <w:sz w:val="28"/>
          <w:szCs w:val="28"/>
        </w:rPr>
        <w:t xml:space="preserve"> </w:t>
      </w:r>
      <w:r w:rsidR="0000146C" w:rsidRPr="000C1C62">
        <w:rPr>
          <w:sz w:val="28"/>
          <w:szCs w:val="28"/>
        </w:rPr>
        <w:t>такого варіанту взаємодії, як здатність і бажання особистості пристосуватися до</w:t>
      </w:r>
      <w:r w:rsidR="0000146C" w:rsidRPr="000C1C62">
        <w:rPr>
          <w:spacing w:val="-67"/>
          <w:sz w:val="28"/>
          <w:szCs w:val="28"/>
        </w:rPr>
        <w:t xml:space="preserve"> </w:t>
      </w:r>
      <w:r w:rsidR="0000146C" w:rsidRPr="000C1C62">
        <w:rPr>
          <w:sz w:val="28"/>
          <w:szCs w:val="28"/>
        </w:rPr>
        <w:t>самої</w:t>
      </w:r>
      <w:r w:rsidR="0000146C" w:rsidRPr="000C1C62">
        <w:rPr>
          <w:spacing w:val="1"/>
          <w:sz w:val="28"/>
          <w:szCs w:val="28"/>
        </w:rPr>
        <w:t xml:space="preserve"> </w:t>
      </w:r>
      <w:r w:rsidR="0000146C" w:rsidRPr="000C1C62">
        <w:rPr>
          <w:sz w:val="28"/>
          <w:szCs w:val="28"/>
        </w:rPr>
        <w:t>себе</w:t>
      </w:r>
      <w:r w:rsidR="0000146C" w:rsidRPr="000C1C62">
        <w:rPr>
          <w:spacing w:val="1"/>
          <w:sz w:val="28"/>
          <w:szCs w:val="28"/>
        </w:rPr>
        <w:t xml:space="preserve"> </w:t>
      </w:r>
      <w:r w:rsidR="0000146C" w:rsidRPr="000C1C62">
        <w:rPr>
          <w:sz w:val="28"/>
          <w:szCs w:val="28"/>
        </w:rPr>
        <w:t>шляхом</w:t>
      </w:r>
      <w:r w:rsidR="0000146C" w:rsidRPr="000C1C62">
        <w:rPr>
          <w:spacing w:val="1"/>
          <w:sz w:val="28"/>
          <w:szCs w:val="28"/>
        </w:rPr>
        <w:t xml:space="preserve"> </w:t>
      </w:r>
      <w:r w:rsidR="0000146C" w:rsidRPr="000C1C62">
        <w:rPr>
          <w:sz w:val="28"/>
          <w:szCs w:val="28"/>
        </w:rPr>
        <w:t>поступової</w:t>
      </w:r>
      <w:r w:rsidR="0000146C" w:rsidRPr="000C1C62">
        <w:rPr>
          <w:spacing w:val="1"/>
          <w:sz w:val="28"/>
          <w:szCs w:val="28"/>
        </w:rPr>
        <w:t xml:space="preserve"> </w:t>
      </w:r>
      <w:r w:rsidR="0000146C" w:rsidRPr="000C1C62">
        <w:rPr>
          <w:sz w:val="28"/>
          <w:szCs w:val="28"/>
        </w:rPr>
        <w:t>адаптації</w:t>
      </w:r>
      <w:r w:rsidR="0000146C" w:rsidRPr="000C1C62">
        <w:rPr>
          <w:spacing w:val="1"/>
          <w:sz w:val="28"/>
          <w:szCs w:val="28"/>
        </w:rPr>
        <w:t xml:space="preserve"> </w:t>
      </w:r>
      <w:r w:rsidR="0000146C" w:rsidRPr="000C1C62">
        <w:rPr>
          <w:sz w:val="28"/>
          <w:szCs w:val="28"/>
        </w:rPr>
        <w:t>до</w:t>
      </w:r>
      <w:r w:rsidR="0000146C" w:rsidRPr="000C1C62">
        <w:rPr>
          <w:spacing w:val="1"/>
          <w:sz w:val="28"/>
          <w:szCs w:val="28"/>
        </w:rPr>
        <w:t xml:space="preserve"> </w:t>
      </w:r>
      <w:r w:rsidR="0000146C" w:rsidRPr="000C1C62">
        <w:rPr>
          <w:sz w:val="28"/>
          <w:szCs w:val="28"/>
        </w:rPr>
        <w:t>свого</w:t>
      </w:r>
      <w:r w:rsidR="0000146C" w:rsidRPr="000C1C62">
        <w:rPr>
          <w:spacing w:val="1"/>
          <w:sz w:val="28"/>
          <w:szCs w:val="28"/>
        </w:rPr>
        <w:t xml:space="preserve"> </w:t>
      </w:r>
      <w:r w:rsidR="0000146C" w:rsidRPr="000C1C62">
        <w:rPr>
          <w:sz w:val="28"/>
          <w:szCs w:val="28"/>
        </w:rPr>
        <w:t>соціального</w:t>
      </w:r>
      <w:r w:rsidR="0000146C" w:rsidRPr="000C1C62">
        <w:rPr>
          <w:spacing w:val="1"/>
          <w:sz w:val="28"/>
          <w:szCs w:val="28"/>
        </w:rPr>
        <w:t xml:space="preserve"> </w:t>
      </w:r>
      <w:r w:rsidR="0000146C" w:rsidRPr="000C1C62">
        <w:rPr>
          <w:sz w:val="28"/>
          <w:szCs w:val="28"/>
        </w:rPr>
        <w:t>оточення.</w:t>
      </w:r>
      <w:r w:rsidR="0000146C" w:rsidRPr="000C1C62">
        <w:rPr>
          <w:spacing w:val="1"/>
          <w:sz w:val="28"/>
          <w:szCs w:val="28"/>
        </w:rPr>
        <w:t xml:space="preserve"> </w:t>
      </w:r>
      <w:r w:rsidR="0000146C" w:rsidRPr="000C1C62">
        <w:rPr>
          <w:sz w:val="28"/>
          <w:szCs w:val="28"/>
        </w:rPr>
        <w:t>Адаптивна активність людини може бути спрямована на зовнішній і внутрішній</w:t>
      </w:r>
      <w:r w:rsidR="0000146C" w:rsidRPr="000C1C62">
        <w:rPr>
          <w:spacing w:val="-67"/>
          <w:sz w:val="28"/>
          <w:szCs w:val="28"/>
        </w:rPr>
        <w:t xml:space="preserve"> </w:t>
      </w:r>
      <w:r w:rsidR="0000146C" w:rsidRPr="000C1C62">
        <w:rPr>
          <w:sz w:val="28"/>
          <w:szCs w:val="28"/>
        </w:rPr>
        <w:t>світ</w:t>
      </w:r>
      <w:r w:rsidR="0000146C" w:rsidRPr="000C1C62">
        <w:rPr>
          <w:spacing w:val="1"/>
          <w:sz w:val="28"/>
          <w:szCs w:val="28"/>
        </w:rPr>
        <w:t xml:space="preserve"> </w:t>
      </w:r>
      <w:r w:rsidR="0000146C" w:rsidRPr="000C1C62">
        <w:rPr>
          <w:sz w:val="28"/>
          <w:szCs w:val="28"/>
        </w:rPr>
        <w:t>особистості;</w:t>
      </w:r>
      <w:r w:rsidR="0000146C" w:rsidRPr="000C1C62">
        <w:rPr>
          <w:spacing w:val="1"/>
          <w:sz w:val="28"/>
          <w:szCs w:val="28"/>
        </w:rPr>
        <w:t xml:space="preserve"> </w:t>
      </w:r>
      <w:r w:rsidR="0000146C" w:rsidRPr="000C1C62">
        <w:rPr>
          <w:sz w:val="28"/>
          <w:szCs w:val="28"/>
        </w:rPr>
        <w:t>останній,</w:t>
      </w:r>
      <w:r w:rsidR="0000146C" w:rsidRPr="000C1C62">
        <w:rPr>
          <w:spacing w:val="1"/>
          <w:sz w:val="28"/>
          <w:szCs w:val="28"/>
        </w:rPr>
        <w:t xml:space="preserve"> </w:t>
      </w:r>
      <w:r w:rsidR="0000146C" w:rsidRPr="000C1C62">
        <w:rPr>
          <w:sz w:val="28"/>
          <w:szCs w:val="28"/>
        </w:rPr>
        <w:t>зокрема,</w:t>
      </w:r>
      <w:r w:rsidR="0000146C" w:rsidRPr="000C1C62">
        <w:rPr>
          <w:spacing w:val="1"/>
          <w:sz w:val="28"/>
          <w:szCs w:val="28"/>
        </w:rPr>
        <w:t xml:space="preserve"> </w:t>
      </w:r>
      <w:r w:rsidR="0000146C" w:rsidRPr="000C1C62">
        <w:rPr>
          <w:sz w:val="28"/>
          <w:szCs w:val="28"/>
        </w:rPr>
        <w:t>визначається</w:t>
      </w:r>
      <w:r w:rsidR="0000146C" w:rsidRPr="000C1C62">
        <w:rPr>
          <w:spacing w:val="1"/>
          <w:sz w:val="28"/>
          <w:szCs w:val="28"/>
        </w:rPr>
        <w:t xml:space="preserve"> </w:t>
      </w:r>
      <w:r w:rsidR="0000146C" w:rsidRPr="000C1C62">
        <w:rPr>
          <w:sz w:val="28"/>
          <w:szCs w:val="28"/>
        </w:rPr>
        <w:t>такими</w:t>
      </w:r>
      <w:r w:rsidR="0000146C" w:rsidRPr="000C1C62">
        <w:rPr>
          <w:spacing w:val="1"/>
          <w:sz w:val="28"/>
          <w:szCs w:val="28"/>
        </w:rPr>
        <w:t xml:space="preserve"> </w:t>
      </w:r>
      <w:r w:rsidR="0000146C" w:rsidRPr="000C1C62">
        <w:rPr>
          <w:sz w:val="28"/>
          <w:szCs w:val="28"/>
        </w:rPr>
        <w:t>показниками,</w:t>
      </w:r>
      <w:r w:rsidR="0000146C" w:rsidRPr="000C1C62">
        <w:rPr>
          <w:spacing w:val="1"/>
          <w:sz w:val="28"/>
          <w:szCs w:val="28"/>
        </w:rPr>
        <w:t xml:space="preserve"> </w:t>
      </w:r>
      <w:r w:rsidR="0000146C" w:rsidRPr="000C1C62">
        <w:rPr>
          <w:sz w:val="28"/>
          <w:szCs w:val="28"/>
        </w:rPr>
        <w:t>як</w:t>
      </w:r>
      <w:r w:rsidR="0000146C" w:rsidRPr="000C1C62">
        <w:rPr>
          <w:spacing w:val="1"/>
          <w:sz w:val="28"/>
          <w:szCs w:val="28"/>
        </w:rPr>
        <w:t xml:space="preserve"> </w:t>
      </w:r>
      <w:r w:rsidR="0000146C" w:rsidRPr="000C1C62">
        <w:rPr>
          <w:sz w:val="28"/>
          <w:szCs w:val="28"/>
        </w:rPr>
        <w:t>адаптація</w:t>
      </w:r>
      <w:r w:rsidR="0000146C" w:rsidRPr="000C1C62">
        <w:rPr>
          <w:spacing w:val="1"/>
          <w:sz w:val="28"/>
          <w:szCs w:val="28"/>
        </w:rPr>
        <w:t xml:space="preserve"> </w:t>
      </w:r>
      <w:r w:rsidR="0000146C" w:rsidRPr="000C1C62">
        <w:rPr>
          <w:sz w:val="28"/>
          <w:szCs w:val="28"/>
        </w:rPr>
        <w:t>до</w:t>
      </w:r>
      <w:r w:rsidR="0000146C" w:rsidRPr="000C1C62">
        <w:rPr>
          <w:spacing w:val="1"/>
          <w:sz w:val="28"/>
          <w:szCs w:val="28"/>
        </w:rPr>
        <w:t xml:space="preserve"> </w:t>
      </w:r>
      <w:r w:rsidR="0000146C" w:rsidRPr="000C1C62">
        <w:rPr>
          <w:sz w:val="28"/>
          <w:szCs w:val="28"/>
        </w:rPr>
        <w:t>середовища,</w:t>
      </w:r>
      <w:r w:rsidR="0000146C" w:rsidRPr="000C1C62">
        <w:rPr>
          <w:spacing w:val="1"/>
          <w:sz w:val="28"/>
          <w:szCs w:val="28"/>
        </w:rPr>
        <w:t xml:space="preserve"> </w:t>
      </w:r>
      <w:r w:rsidR="0000146C" w:rsidRPr="000C1C62">
        <w:rPr>
          <w:sz w:val="28"/>
          <w:szCs w:val="28"/>
        </w:rPr>
        <w:t>самоадаптація,</w:t>
      </w:r>
      <w:r w:rsidR="0000146C" w:rsidRPr="000C1C62">
        <w:rPr>
          <w:spacing w:val="1"/>
          <w:sz w:val="28"/>
          <w:szCs w:val="28"/>
        </w:rPr>
        <w:t xml:space="preserve"> </w:t>
      </w:r>
      <w:r w:rsidR="0000146C" w:rsidRPr="000C1C62">
        <w:rPr>
          <w:sz w:val="28"/>
          <w:szCs w:val="28"/>
        </w:rPr>
        <w:t>перетворення</w:t>
      </w:r>
      <w:r w:rsidR="0000146C" w:rsidRPr="000C1C62">
        <w:rPr>
          <w:spacing w:val="1"/>
          <w:sz w:val="28"/>
          <w:szCs w:val="28"/>
        </w:rPr>
        <w:t xml:space="preserve"> </w:t>
      </w:r>
      <w:r w:rsidR="0000146C" w:rsidRPr="000C1C62">
        <w:rPr>
          <w:sz w:val="28"/>
          <w:szCs w:val="28"/>
        </w:rPr>
        <w:t>середовища</w:t>
      </w:r>
      <w:r w:rsidR="0000146C" w:rsidRPr="000C1C62">
        <w:rPr>
          <w:spacing w:val="1"/>
          <w:sz w:val="28"/>
          <w:szCs w:val="28"/>
        </w:rPr>
        <w:t xml:space="preserve"> </w:t>
      </w:r>
      <w:r w:rsidR="0000146C" w:rsidRPr="000C1C62">
        <w:rPr>
          <w:sz w:val="28"/>
          <w:szCs w:val="28"/>
        </w:rPr>
        <w:t>і</w:t>
      </w:r>
      <w:r w:rsidR="0000146C" w:rsidRPr="000C1C62">
        <w:rPr>
          <w:spacing w:val="1"/>
          <w:sz w:val="28"/>
          <w:szCs w:val="28"/>
        </w:rPr>
        <w:t xml:space="preserve"> </w:t>
      </w:r>
      <w:r w:rsidR="0000146C" w:rsidRPr="000C1C62">
        <w:rPr>
          <w:sz w:val="28"/>
          <w:szCs w:val="28"/>
        </w:rPr>
        <w:t>само</w:t>
      </w:r>
      <w:r w:rsidR="0000146C" w:rsidRPr="000C1C62">
        <w:rPr>
          <w:spacing w:val="1"/>
          <w:sz w:val="28"/>
          <w:szCs w:val="28"/>
        </w:rPr>
        <w:t xml:space="preserve"> </w:t>
      </w:r>
      <w:r w:rsidR="0000146C" w:rsidRPr="000C1C62">
        <w:rPr>
          <w:sz w:val="28"/>
          <w:szCs w:val="28"/>
        </w:rPr>
        <w:t>перетворення, прийняття себе і прийняття інших. Залежно від співвідношення</w:t>
      </w:r>
      <w:r w:rsidR="0000146C" w:rsidRPr="000C1C62">
        <w:rPr>
          <w:spacing w:val="1"/>
          <w:sz w:val="28"/>
          <w:szCs w:val="28"/>
        </w:rPr>
        <w:t xml:space="preserve"> </w:t>
      </w:r>
      <w:r w:rsidR="0000146C" w:rsidRPr="000C1C62">
        <w:rPr>
          <w:sz w:val="28"/>
          <w:szCs w:val="28"/>
        </w:rPr>
        <w:t>цих чинників відбувається взаємодія особистості із суспільством та із самою</w:t>
      </w:r>
      <w:r w:rsidR="0000146C" w:rsidRPr="000C1C62">
        <w:rPr>
          <w:spacing w:val="1"/>
          <w:sz w:val="28"/>
          <w:szCs w:val="28"/>
        </w:rPr>
        <w:t xml:space="preserve"> </w:t>
      </w:r>
      <w:r w:rsidR="0000146C" w:rsidRPr="000C1C62">
        <w:rPr>
          <w:sz w:val="28"/>
          <w:szCs w:val="28"/>
        </w:rPr>
        <w:t>собою.</w:t>
      </w:r>
      <w:r w:rsidR="0000146C" w:rsidRPr="000C1C62">
        <w:rPr>
          <w:spacing w:val="1"/>
          <w:sz w:val="28"/>
          <w:szCs w:val="28"/>
        </w:rPr>
        <w:t xml:space="preserve"> </w:t>
      </w:r>
    </w:p>
    <w:p w14:paraId="1A1AE64F" w14:textId="43A4221E" w:rsidR="0000146C" w:rsidRPr="000C1C62" w:rsidRDefault="0000146C" w:rsidP="00E06CEE">
      <w:pPr>
        <w:pStyle w:val="ad"/>
        <w:spacing w:after="0" w:line="360" w:lineRule="auto"/>
        <w:ind w:right="220" w:firstLine="707"/>
        <w:jc w:val="both"/>
        <w:rPr>
          <w:sz w:val="28"/>
          <w:szCs w:val="28"/>
        </w:rPr>
      </w:pPr>
      <w:r w:rsidRPr="000C1C62">
        <w:rPr>
          <w:sz w:val="28"/>
          <w:szCs w:val="28"/>
        </w:rPr>
        <w:t>Аналізуючи інтеракціоністський підхід у соціальній науці, варто зауважити, що вагомого значення тут надається</w:t>
      </w:r>
      <w:r w:rsidRPr="000C1C62">
        <w:rPr>
          <w:spacing w:val="1"/>
          <w:sz w:val="28"/>
          <w:szCs w:val="28"/>
        </w:rPr>
        <w:t xml:space="preserve"> </w:t>
      </w:r>
      <w:r w:rsidRPr="000C1C62">
        <w:rPr>
          <w:sz w:val="28"/>
          <w:szCs w:val="28"/>
        </w:rPr>
        <w:t>адаптивним здібностям особистості. Вирішення</w:t>
      </w:r>
      <w:r w:rsidRPr="000C1C62">
        <w:rPr>
          <w:spacing w:val="1"/>
          <w:sz w:val="28"/>
          <w:szCs w:val="28"/>
        </w:rPr>
        <w:t xml:space="preserve"> </w:t>
      </w:r>
      <w:r w:rsidRPr="000C1C62">
        <w:rPr>
          <w:sz w:val="28"/>
          <w:szCs w:val="28"/>
        </w:rPr>
        <w:t>конфлікту</w:t>
      </w:r>
      <w:r w:rsidRPr="000C1C62">
        <w:rPr>
          <w:spacing w:val="1"/>
          <w:sz w:val="28"/>
          <w:szCs w:val="28"/>
        </w:rPr>
        <w:t xml:space="preserve"> </w:t>
      </w:r>
      <w:r w:rsidRPr="000C1C62">
        <w:rPr>
          <w:sz w:val="28"/>
          <w:szCs w:val="28"/>
        </w:rPr>
        <w:t>залежить</w:t>
      </w:r>
      <w:r w:rsidRPr="000C1C62">
        <w:rPr>
          <w:spacing w:val="1"/>
          <w:sz w:val="28"/>
          <w:szCs w:val="28"/>
        </w:rPr>
        <w:t xml:space="preserve"> </w:t>
      </w:r>
      <w:r w:rsidRPr="000C1C62">
        <w:rPr>
          <w:sz w:val="28"/>
          <w:szCs w:val="28"/>
        </w:rPr>
        <w:t>від</w:t>
      </w:r>
      <w:r w:rsidRPr="000C1C62">
        <w:rPr>
          <w:spacing w:val="1"/>
          <w:sz w:val="28"/>
          <w:szCs w:val="28"/>
        </w:rPr>
        <w:t xml:space="preserve"> </w:t>
      </w:r>
      <w:r w:rsidRPr="000C1C62">
        <w:rPr>
          <w:sz w:val="28"/>
          <w:szCs w:val="28"/>
        </w:rPr>
        <w:t>внутрішнього</w:t>
      </w:r>
      <w:r w:rsidRPr="000C1C62">
        <w:rPr>
          <w:spacing w:val="1"/>
          <w:sz w:val="28"/>
          <w:szCs w:val="28"/>
        </w:rPr>
        <w:t xml:space="preserve"> </w:t>
      </w:r>
      <w:r w:rsidRPr="000C1C62">
        <w:rPr>
          <w:sz w:val="28"/>
          <w:szCs w:val="28"/>
        </w:rPr>
        <w:t>світу</w:t>
      </w:r>
      <w:r w:rsidRPr="000C1C62">
        <w:rPr>
          <w:spacing w:val="1"/>
          <w:sz w:val="28"/>
          <w:szCs w:val="28"/>
        </w:rPr>
        <w:t xml:space="preserve"> </w:t>
      </w:r>
      <w:r w:rsidRPr="000C1C62">
        <w:rPr>
          <w:sz w:val="28"/>
          <w:szCs w:val="28"/>
        </w:rPr>
        <w:t>людини</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її</w:t>
      </w:r>
      <w:r w:rsidRPr="000C1C62">
        <w:rPr>
          <w:spacing w:val="1"/>
          <w:sz w:val="28"/>
          <w:szCs w:val="28"/>
        </w:rPr>
        <w:t xml:space="preserve"> </w:t>
      </w:r>
      <w:r w:rsidRPr="000C1C62">
        <w:rPr>
          <w:sz w:val="28"/>
          <w:szCs w:val="28"/>
        </w:rPr>
        <w:t>індивідуальних</w:t>
      </w:r>
      <w:r w:rsidRPr="000C1C62">
        <w:rPr>
          <w:spacing w:val="1"/>
          <w:sz w:val="28"/>
          <w:szCs w:val="28"/>
        </w:rPr>
        <w:t xml:space="preserve"> </w:t>
      </w:r>
      <w:r w:rsidRPr="000C1C62">
        <w:rPr>
          <w:sz w:val="28"/>
          <w:szCs w:val="28"/>
        </w:rPr>
        <w:t>особливостей.</w:t>
      </w:r>
      <w:r w:rsidRPr="000C1C62">
        <w:rPr>
          <w:spacing w:val="1"/>
          <w:sz w:val="28"/>
          <w:szCs w:val="28"/>
        </w:rPr>
        <w:t xml:space="preserve"> </w:t>
      </w:r>
      <w:r w:rsidRPr="000C1C62">
        <w:rPr>
          <w:sz w:val="28"/>
          <w:szCs w:val="28"/>
        </w:rPr>
        <w:t>Способом</w:t>
      </w:r>
      <w:r w:rsidRPr="000C1C62">
        <w:rPr>
          <w:spacing w:val="1"/>
          <w:sz w:val="28"/>
          <w:szCs w:val="28"/>
        </w:rPr>
        <w:t xml:space="preserve"> </w:t>
      </w:r>
      <w:r w:rsidRPr="000C1C62">
        <w:rPr>
          <w:sz w:val="28"/>
          <w:szCs w:val="28"/>
        </w:rPr>
        <w:t>такого</w:t>
      </w:r>
      <w:r w:rsidRPr="000C1C62">
        <w:rPr>
          <w:spacing w:val="1"/>
          <w:sz w:val="28"/>
          <w:szCs w:val="28"/>
        </w:rPr>
        <w:t xml:space="preserve"> </w:t>
      </w:r>
      <w:r w:rsidRPr="000C1C62">
        <w:rPr>
          <w:sz w:val="28"/>
          <w:szCs w:val="28"/>
        </w:rPr>
        <w:t>пристосування</w:t>
      </w:r>
      <w:r w:rsidRPr="000C1C62">
        <w:rPr>
          <w:spacing w:val="1"/>
          <w:sz w:val="28"/>
          <w:szCs w:val="28"/>
        </w:rPr>
        <w:t xml:space="preserve"> </w:t>
      </w:r>
      <w:r w:rsidRPr="000C1C62">
        <w:rPr>
          <w:sz w:val="28"/>
          <w:szCs w:val="28"/>
        </w:rPr>
        <w:t>може</w:t>
      </w:r>
      <w:r w:rsidRPr="000C1C62">
        <w:rPr>
          <w:spacing w:val="1"/>
          <w:sz w:val="28"/>
          <w:szCs w:val="28"/>
        </w:rPr>
        <w:t xml:space="preserve"> </w:t>
      </w:r>
      <w:r w:rsidRPr="000C1C62">
        <w:rPr>
          <w:sz w:val="28"/>
          <w:szCs w:val="28"/>
        </w:rPr>
        <w:t>бути</w:t>
      </w:r>
      <w:r w:rsidRPr="000C1C62">
        <w:rPr>
          <w:spacing w:val="1"/>
          <w:sz w:val="28"/>
          <w:szCs w:val="28"/>
        </w:rPr>
        <w:t xml:space="preserve"> </w:t>
      </w:r>
      <w:r w:rsidRPr="000C1C62">
        <w:rPr>
          <w:sz w:val="28"/>
          <w:szCs w:val="28"/>
        </w:rPr>
        <w:t>перехід</w:t>
      </w:r>
      <w:r w:rsidRPr="000C1C62">
        <w:rPr>
          <w:spacing w:val="1"/>
          <w:sz w:val="28"/>
          <w:szCs w:val="28"/>
        </w:rPr>
        <w:t xml:space="preserve"> </w:t>
      </w:r>
      <w:r w:rsidRPr="000C1C62">
        <w:rPr>
          <w:sz w:val="28"/>
          <w:szCs w:val="28"/>
        </w:rPr>
        <w:t>до</w:t>
      </w:r>
      <w:r w:rsidRPr="000C1C62">
        <w:rPr>
          <w:spacing w:val="1"/>
          <w:sz w:val="28"/>
          <w:szCs w:val="28"/>
        </w:rPr>
        <w:t xml:space="preserve"> </w:t>
      </w:r>
      <w:r w:rsidRPr="000C1C62">
        <w:rPr>
          <w:sz w:val="28"/>
          <w:szCs w:val="28"/>
        </w:rPr>
        <w:t>іншої</w:t>
      </w:r>
      <w:r w:rsidRPr="000C1C62">
        <w:rPr>
          <w:spacing w:val="-67"/>
          <w:sz w:val="28"/>
          <w:szCs w:val="28"/>
        </w:rPr>
        <w:t xml:space="preserve"> </w:t>
      </w:r>
      <w:r w:rsidRPr="000C1C62">
        <w:rPr>
          <w:sz w:val="28"/>
          <w:szCs w:val="28"/>
        </w:rPr>
        <w:t>соціальної групи зі зміною діяльності або навіть самовідчуження, доведене до</w:t>
      </w:r>
      <w:r w:rsidRPr="000C1C62">
        <w:rPr>
          <w:spacing w:val="1"/>
          <w:sz w:val="28"/>
          <w:szCs w:val="28"/>
        </w:rPr>
        <w:t xml:space="preserve"> </w:t>
      </w:r>
      <w:r w:rsidRPr="000C1C62">
        <w:rPr>
          <w:sz w:val="28"/>
          <w:szCs w:val="28"/>
        </w:rPr>
        <w:t>деперсоналізації.</w:t>
      </w:r>
    </w:p>
    <w:p w14:paraId="15023014" w14:textId="77777777" w:rsidR="0000146C" w:rsidRPr="000C1C62" w:rsidRDefault="0000146C" w:rsidP="00E06CEE">
      <w:pPr>
        <w:pStyle w:val="ad"/>
        <w:spacing w:after="0" w:line="360" w:lineRule="auto"/>
        <w:ind w:right="223" w:firstLine="707"/>
        <w:jc w:val="both"/>
        <w:rPr>
          <w:sz w:val="28"/>
          <w:szCs w:val="28"/>
        </w:rPr>
      </w:pPr>
      <w:r w:rsidRPr="000C1C62">
        <w:rPr>
          <w:sz w:val="28"/>
          <w:szCs w:val="28"/>
        </w:rPr>
        <w:t>Розглянуті</w:t>
      </w:r>
      <w:r w:rsidRPr="000C1C62">
        <w:rPr>
          <w:spacing w:val="1"/>
          <w:sz w:val="28"/>
          <w:szCs w:val="28"/>
        </w:rPr>
        <w:t xml:space="preserve"> </w:t>
      </w:r>
      <w:r w:rsidRPr="000C1C62">
        <w:rPr>
          <w:sz w:val="28"/>
          <w:szCs w:val="28"/>
        </w:rPr>
        <w:t>аспекти</w:t>
      </w:r>
      <w:r w:rsidRPr="000C1C62">
        <w:rPr>
          <w:spacing w:val="1"/>
          <w:sz w:val="28"/>
          <w:szCs w:val="28"/>
        </w:rPr>
        <w:t xml:space="preserve"> </w:t>
      </w:r>
      <w:r w:rsidRPr="000C1C62">
        <w:rPr>
          <w:sz w:val="28"/>
          <w:szCs w:val="28"/>
        </w:rPr>
        <w:t>соціометричного</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інтеракціоністського</w:t>
      </w:r>
      <w:r w:rsidRPr="000C1C62">
        <w:rPr>
          <w:spacing w:val="1"/>
          <w:sz w:val="28"/>
          <w:szCs w:val="28"/>
        </w:rPr>
        <w:t xml:space="preserve"> </w:t>
      </w:r>
      <w:r w:rsidRPr="000C1C62">
        <w:rPr>
          <w:sz w:val="28"/>
          <w:szCs w:val="28"/>
        </w:rPr>
        <w:t>підходів</w:t>
      </w:r>
      <w:r w:rsidRPr="000C1C62">
        <w:rPr>
          <w:spacing w:val="1"/>
          <w:sz w:val="28"/>
          <w:szCs w:val="28"/>
        </w:rPr>
        <w:t xml:space="preserve"> </w:t>
      </w:r>
      <w:r w:rsidRPr="000C1C62">
        <w:rPr>
          <w:sz w:val="28"/>
          <w:szCs w:val="28"/>
        </w:rPr>
        <w:t>уважаємо</w:t>
      </w:r>
      <w:r w:rsidRPr="000C1C62">
        <w:rPr>
          <w:spacing w:val="1"/>
          <w:sz w:val="28"/>
          <w:szCs w:val="28"/>
        </w:rPr>
        <w:t xml:space="preserve"> </w:t>
      </w:r>
      <w:r w:rsidRPr="000C1C62">
        <w:rPr>
          <w:sz w:val="28"/>
          <w:szCs w:val="28"/>
        </w:rPr>
        <w:t>актуальними,</w:t>
      </w:r>
      <w:r w:rsidRPr="000C1C62">
        <w:rPr>
          <w:spacing w:val="1"/>
          <w:sz w:val="28"/>
          <w:szCs w:val="28"/>
        </w:rPr>
        <w:t xml:space="preserve"> </w:t>
      </w:r>
      <w:r w:rsidRPr="000C1C62">
        <w:rPr>
          <w:sz w:val="28"/>
          <w:szCs w:val="28"/>
        </w:rPr>
        <w:t>оскільки</w:t>
      </w:r>
      <w:r w:rsidRPr="000C1C62">
        <w:rPr>
          <w:spacing w:val="1"/>
          <w:sz w:val="28"/>
          <w:szCs w:val="28"/>
        </w:rPr>
        <w:t xml:space="preserve"> </w:t>
      </w:r>
      <w:r w:rsidRPr="000C1C62">
        <w:rPr>
          <w:sz w:val="28"/>
          <w:szCs w:val="28"/>
        </w:rPr>
        <w:t>вони</w:t>
      </w:r>
      <w:r w:rsidRPr="000C1C62">
        <w:rPr>
          <w:spacing w:val="1"/>
          <w:sz w:val="28"/>
          <w:szCs w:val="28"/>
        </w:rPr>
        <w:t xml:space="preserve"> </w:t>
      </w:r>
      <w:r w:rsidRPr="000C1C62">
        <w:rPr>
          <w:sz w:val="28"/>
          <w:szCs w:val="28"/>
        </w:rPr>
        <w:t>акцентують</w:t>
      </w:r>
      <w:r w:rsidRPr="000C1C62">
        <w:rPr>
          <w:spacing w:val="1"/>
          <w:sz w:val="28"/>
          <w:szCs w:val="28"/>
        </w:rPr>
        <w:t xml:space="preserve"> </w:t>
      </w:r>
      <w:r w:rsidRPr="000C1C62">
        <w:rPr>
          <w:sz w:val="28"/>
          <w:szCs w:val="28"/>
        </w:rPr>
        <w:t>увагу</w:t>
      </w:r>
      <w:r w:rsidRPr="000C1C62">
        <w:rPr>
          <w:spacing w:val="1"/>
          <w:sz w:val="28"/>
          <w:szCs w:val="28"/>
        </w:rPr>
        <w:t xml:space="preserve"> </w:t>
      </w:r>
      <w:r w:rsidRPr="000C1C62">
        <w:rPr>
          <w:sz w:val="28"/>
          <w:szCs w:val="28"/>
        </w:rPr>
        <w:t>на</w:t>
      </w:r>
      <w:r w:rsidRPr="000C1C62">
        <w:rPr>
          <w:spacing w:val="1"/>
          <w:sz w:val="28"/>
          <w:szCs w:val="28"/>
        </w:rPr>
        <w:t xml:space="preserve"> </w:t>
      </w:r>
      <w:r w:rsidRPr="000C1C62">
        <w:rPr>
          <w:sz w:val="28"/>
          <w:szCs w:val="28"/>
        </w:rPr>
        <w:t>механізмах</w:t>
      </w:r>
      <w:r w:rsidRPr="000C1C62">
        <w:rPr>
          <w:spacing w:val="1"/>
          <w:sz w:val="28"/>
          <w:szCs w:val="28"/>
        </w:rPr>
        <w:t xml:space="preserve"> </w:t>
      </w:r>
      <w:r w:rsidRPr="000C1C62">
        <w:rPr>
          <w:sz w:val="28"/>
          <w:szCs w:val="28"/>
        </w:rPr>
        <w:lastRenderedPageBreak/>
        <w:t>міжособистісних і соціальних стосунків, які впливають на ціннісні орієнтації</w:t>
      </w:r>
      <w:r w:rsidRPr="000C1C62">
        <w:rPr>
          <w:spacing w:val="1"/>
          <w:sz w:val="28"/>
          <w:szCs w:val="28"/>
        </w:rPr>
        <w:t xml:space="preserve"> </w:t>
      </w:r>
      <w:r w:rsidRPr="000C1C62">
        <w:rPr>
          <w:sz w:val="28"/>
          <w:szCs w:val="28"/>
        </w:rPr>
        <w:t>індивіда</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є</w:t>
      </w:r>
      <w:r w:rsidRPr="000C1C62">
        <w:rPr>
          <w:spacing w:val="-3"/>
          <w:sz w:val="28"/>
          <w:szCs w:val="28"/>
        </w:rPr>
        <w:t xml:space="preserve"> </w:t>
      </w:r>
      <w:r w:rsidRPr="000C1C62">
        <w:rPr>
          <w:sz w:val="28"/>
          <w:szCs w:val="28"/>
        </w:rPr>
        <w:t>вагомим регулятором взаємодії у</w:t>
      </w:r>
      <w:r w:rsidRPr="000C1C62">
        <w:rPr>
          <w:spacing w:val="-5"/>
          <w:sz w:val="28"/>
          <w:szCs w:val="28"/>
        </w:rPr>
        <w:t xml:space="preserve"> </w:t>
      </w:r>
      <w:r w:rsidRPr="000C1C62">
        <w:rPr>
          <w:sz w:val="28"/>
          <w:szCs w:val="28"/>
        </w:rPr>
        <w:t>суспільстві.</w:t>
      </w:r>
    </w:p>
    <w:p w14:paraId="0FFB3EC5" w14:textId="7D5FD01E" w:rsidR="0000146C" w:rsidRPr="000C1C62" w:rsidRDefault="0000146C" w:rsidP="00E06CEE">
      <w:pPr>
        <w:pStyle w:val="ad"/>
        <w:spacing w:after="0" w:line="360" w:lineRule="auto"/>
        <w:ind w:right="221" w:firstLine="707"/>
        <w:jc w:val="both"/>
        <w:rPr>
          <w:sz w:val="28"/>
          <w:szCs w:val="28"/>
        </w:rPr>
      </w:pPr>
      <w:r w:rsidRPr="000C1C62">
        <w:rPr>
          <w:sz w:val="28"/>
          <w:szCs w:val="28"/>
        </w:rPr>
        <w:t>Представники гомеостатичної концепції розглядають явище адаптації як</w:t>
      </w:r>
      <w:r w:rsidRPr="000C1C62">
        <w:rPr>
          <w:spacing w:val="1"/>
          <w:sz w:val="28"/>
          <w:szCs w:val="28"/>
        </w:rPr>
        <w:t xml:space="preserve"> </w:t>
      </w:r>
      <w:r w:rsidRPr="000C1C62">
        <w:rPr>
          <w:sz w:val="28"/>
          <w:szCs w:val="28"/>
        </w:rPr>
        <w:t>взаємодію</w:t>
      </w:r>
      <w:r w:rsidRPr="000C1C62">
        <w:rPr>
          <w:spacing w:val="1"/>
          <w:sz w:val="28"/>
          <w:szCs w:val="28"/>
        </w:rPr>
        <w:t xml:space="preserve"> </w:t>
      </w:r>
      <w:r w:rsidRPr="000C1C62">
        <w:rPr>
          <w:sz w:val="28"/>
          <w:szCs w:val="28"/>
        </w:rPr>
        <w:t>людини</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середовища,</w:t>
      </w:r>
      <w:r w:rsidRPr="000C1C62">
        <w:rPr>
          <w:spacing w:val="1"/>
          <w:sz w:val="28"/>
          <w:szCs w:val="28"/>
        </w:rPr>
        <w:t xml:space="preserve"> </w:t>
      </w:r>
      <w:r w:rsidRPr="000C1C62">
        <w:rPr>
          <w:sz w:val="28"/>
          <w:szCs w:val="28"/>
        </w:rPr>
        <w:t>яка</w:t>
      </w:r>
      <w:r w:rsidRPr="000C1C62">
        <w:rPr>
          <w:spacing w:val="1"/>
          <w:sz w:val="28"/>
          <w:szCs w:val="28"/>
        </w:rPr>
        <w:t xml:space="preserve"> </w:t>
      </w:r>
      <w:r w:rsidRPr="000C1C62">
        <w:rPr>
          <w:sz w:val="28"/>
          <w:szCs w:val="28"/>
        </w:rPr>
        <w:t>проходять</w:t>
      </w:r>
      <w:r w:rsidRPr="000C1C62">
        <w:rPr>
          <w:spacing w:val="1"/>
          <w:sz w:val="28"/>
          <w:szCs w:val="28"/>
        </w:rPr>
        <w:t xml:space="preserve"> </w:t>
      </w:r>
      <w:r w:rsidRPr="000C1C62">
        <w:rPr>
          <w:sz w:val="28"/>
          <w:szCs w:val="28"/>
        </w:rPr>
        <w:t>на</w:t>
      </w:r>
      <w:r w:rsidRPr="000C1C62">
        <w:rPr>
          <w:spacing w:val="1"/>
          <w:sz w:val="28"/>
          <w:szCs w:val="28"/>
        </w:rPr>
        <w:t xml:space="preserve"> </w:t>
      </w:r>
      <w:r w:rsidRPr="000C1C62">
        <w:rPr>
          <w:sz w:val="28"/>
          <w:szCs w:val="28"/>
        </w:rPr>
        <w:t>всіх</w:t>
      </w:r>
      <w:r w:rsidRPr="000C1C62">
        <w:rPr>
          <w:spacing w:val="1"/>
          <w:sz w:val="28"/>
          <w:szCs w:val="28"/>
        </w:rPr>
        <w:t xml:space="preserve"> </w:t>
      </w:r>
      <w:r w:rsidRPr="000C1C62">
        <w:rPr>
          <w:sz w:val="28"/>
          <w:szCs w:val="28"/>
        </w:rPr>
        <w:t>рівнях</w:t>
      </w:r>
      <w:r w:rsidRPr="000C1C62">
        <w:rPr>
          <w:spacing w:val="1"/>
          <w:sz w:val="28"/>
          <w:szCs w:val="28"/>
        </w:rPr>
        <w:t xml:space="preserve"> </w:t>
      </w:r>
      <w:r w:rsidRPr="000C1C62">
        <w:rPr>
          <w:sz w:val="28"/>
          <w:szCs w:val="28"/>
        </w:rPr>
        <w:t>організації</w:t>
      </w:r>
      <w:r w:rsidRPr="000C1C62">
        <w:rPr>
          <w:spacing w:val="1"/>
          <w:sz w:val="28"/>
          <w:szCs w:val="28"/>
        </w:rPr>
        <w:t xml:space="preserve"> </w:t>
      </w:r>
      <w:r w:rsidRPr="000C1C62">
        <w:rPr>
          <w:sz w:val="28"/>
          <w:szCs w:val="28"/>
        </w:rPr>
        <w:t>особистості. Кожен особистісний чинник цієї взаємодії, незважаючи на</w:t>
      </w:r>
      <w:r w:rsidRPr="000C1C62">
        <w:rPr>
          <w:spacing w:val="1"/>
          <w:sz w:val="28"/>
          <w:szCs w:val="28"/>
        </w:rPr>
        <w:t xml:space="preserve"> </w:t>
      </w:r>
      <w:r w:rsidRPr="000C1C62">
        <w:rPr>
          <w:sz w:val="28"/>
          <w:szCs w:val="28"/>
        </w:rPr>
        <w:t>постійні</w:t>
      </w:r>
      <w:r w:rsidRPr="000C1C62">
        <w:rPr>
          <w:spacing w:val="1"/>
          <w:sz w:val="28"/>
          <w:szCs w:val="28"/>
        </w:rPr>
        <w:t xml:space="preserve"> </w:t>
      </w:r>
      <w:r w:rsidRPr="000C1C62">
        <w:rPr>
          <w:sz w:val="28"/>
          <w:szCs w:val="28"/>
        </w:rPr>
        <w:t>зміни</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навколишньому</w:t>
      </w:r>
      <w:r w:rsidRPr="000C1C62">
        <w:rPr>
          <w:spacing w:val="1"/>
          <w:sz w:val="28"/>
          <w:szCs w:val="28"/>
        </w:rPr>
        <w:t xml:space="preserve"> </w:t>
      </w:r>
      <w:r w:rsidRPr="000C1C62">
        <w:rPr>
          <w:sz w:val="28"/>
          <w:szCs w:val="28"/>
        </w:rPr>
        <w:t>оточенні,</w:t>
      </w:r>
      <w:r w:rsidRPr="000C1C62">
        <w:rPr>
          <w:spacing w:val="1"/>
          <w:sz w:val="28"/>
          <w:szCs w:val="28"/>
        </w:rPr>
        <w:t xml:space="preserve"> </w:t>
      </w:r>
      <w:r w:rsidRPr="000C1C62">
        <w:rPr>
          <w:sz w:val="28"/>
          <w:szCs w:val="28"/>
        </w:rPr>
        <w:t>відрізняється</w:t>
      </w:r>
      <w:r w:rsidRPr="000C1C62">
        <w:rPr>
          <w:spacing w:val="1"/>
          <w:sz w:val="28"/>
          <w:szCs w:val="28"/>
        </w:rPr>
        <w:t xml:space="preserve"> </w:t>
      </w:r>
      <w:r w:rsidRPr="000C1C62">
        <w:rPr>
          <w:sz w:val="28"/>
          <w:szCs w:val="28"/>
        </w:rPr>
        <w:t>стабільністю</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реалізується</w:t>
      </w:r>
      <w:r w:rsidRPr="000C1C62">
        <w:rPr>
          <w:spacing w:val="1"/>
          <w:sz w:val="28"/>
          <w:szCs w:val="28"/>
        </w:rPr>
        <w:t xml:space="preserve"> </w:t>
      </w:r>
      <w:r w:rsidRPr="000C1C62">
        <w:rPr>
          <w:sz w:val="28"/>
          <w:szCs w:val="28"/>
        </w:rPr>
        <w:t>низкою</w:t>
      </w:r>
      <w:r w:rsidRPr="000C1C62">
        <w:rPr>
          <w:spacing w:val="1"/>
          <w:sz w:val="28"/>
          <w:szCs w:val="28"/>
        </w:rPr>
        <w:t xml:space="preserve"> </w:t>
      </w:r>
      <w:r w:rsidRPr="000C1C62">
        <w:rPr>
          <w:sz w:val="28"/>
          <w:szCs w:val="28"/>
        </w:rPr>
        <w:t>психологічних</w:t>
      </w:r>
      <w:r w:rsidRPr="000C1C62">
        <w:rPr>
          <w:spacing w:val="1"/>
          <w:sz w:val="28"/>
          <w:szCs w:val="28"/>
        </w:rPr>
        <w:t xml:space="preserve"> </w:t>
      </w:r>
      <w:r w:rsidRPr="000C1C62">
        <w:rPr>
          <w:sz w:val="28"/>
          <w:szCs w:val="28"/>
        </w:rPr>
        <w:t>станів,</w:t>
      </w:r>
      <w:r w:rsidRPr="000C1C62">
        <w:rPr>
          <w:spacing w:val="1"/>
          <w:sz w:val="28"/>
          <w:szCs w:val="28"/>
        </w:rPr>
        <w:t xml:space="preserve"> </w:t>
      </w:r>
      <w:r w:rsidRPr="000C1C62">
        <w:rPr>
          <w:sz w:val="28"/>
          <w:szCs w:val="28"/>
        </w:rPr>
        <w:t>формуючи</w:t>
      </w:r>
      <w:r w:rsidRPr="000C1C62">
        <w:rPr>
          <w:spacing w:val="1"/>
          <w:sz w:val="28"/>
          <w:szCs w:val="28"/>
        </w:rPr>
        <w:t xml:space="preserve"> </w:t>
      </w:r>
      <w:r w:rsidRPr="000C1C62">
        <w:rPr>
          <w:sz w:val="28"/>
          <w:szCs w:val="28"/>
        </w:rPr>
        <w:t>при</w:t>
      </w:r>
      <w:r w:rsidRPr="000C1C62">
        <w:rPr>
          <w:spacing w:val="1"/>
          <w:sz w:val="28"/>
          <w:szCs w:val="28"/>
        </w:rPr>
        <w:t xml:space="preserve"> </w:t>
      </w:r>
      <w:r w:rsidRPr="000C1C62">
        <w:rPr>
          <w:sz w:val="28"/>
          <w:szCs w:val="28"/>
        </w:rPr>
        <w:t>цьому</w:t>
      </w:r>
      <w:r w:rsidRPr="000C1C62">
        <w:rPr>
          <w:spacing w:val="1"/>
          <w:sz w:val="28"/>
          <w:szCs w:val="28"/>
        </w:rPr>
        <w:t xml:space="preserve"> </w:t>
      </w:r>
      <w:r w:rsidRPr="000C1C62">
        <w:rPr>
          <w:sz w:val="28"/>
          <w:szCs w:val="28"/>
        </w:rPr>
        <w:t>певні</w:t>
      </w:r>
      <w:r w:rsidRPr="000C1C62">
        <w:rPr>
          <w:spacing w:val="1"/>
          <w:sz w:val="28"/>
          <w:szCs w:val="28"/>
        </w:rPr>
        <w:t xml:space="preserve"> </w:t>
      </w:r>
      <w:r w:rsidRPr="000C1C62">
        <w:rPr>
          <w:sz w:val="28"/>
          <w:szCs w:val="28"/>
        </w:rPr>
        <w:t>відносини між організмом і середовищем. Завдяки цьому індивід задовольняє</w:t>
      </w:r>
      <w:r w:rsidRPr="000C1C62">
        <w:rPr>
          <w:spacing w:val="1"/>
          <w:sz w:val="28"/>
          <w:szCs w:val="28"/>
        </w:rPr>
        <w:t xml:space="preserve"> </w:t>
      </w:r>
      <w:r w:rsidRPr="000C1C62">
        <w:rPr>
          <w:sz w:val="28"/>
          <w:szCs w:val="28"/>
        </w:rPr>
        <w:t>свої</w:t>
      </w:r>
      <w:r w:rsidRPr="000C1C62">
        <w:rPr>
          <w:spacing w:val="1"/>
          <w:sz w:val="28"/>
          <w:szCs w:val="28"/>
        </w:rPr>
        <w:t xml:space="preserve"> </w:t>
      </w:r>
      <w:r w:rsidRPr="000C1C62">
        <w:rPr>
          <w:sz w:val="28"/>
          <w:szCs w:val="28"/>
        </w:rPr>
        <w:t>нагальні</w:t>
      </w:r>
      <w:r w:rsidRPr="000C1C62">
        <w:rPr>
          <w:spacing w:val="1"/>
          <w:sz w:val="28"/>
          <w:szCs w:val="28"/>
        </w:rPr>
        <w:t xml:space="preserve"> </w:t>
      </w:r>
      <w:r w:rsidRPr="000C1C62">
        <w:rPr>
          <w:sz w:val="28"/>
          <w:szCs w:val="28"/>
        </w:rPr>
        <w:t>особистісні</w:t>
      </w:r>
      <w:r w:rsidRPr="000C1C62">
        <w:rPr>
          <w:spacing w:val="1"/>
          <w:sz w:val="28"/>
          <w:szCs w:val="28"/>
        </w:rPr>
        <w:t xml:space="preserve"> </w:t>
      </w:r>
      <w:r w:rsidRPr="000C1C62">
        <w:rPr>
          <w:sz w:val="28"/>
          <w:szCs w:val="28"/>
        </w:rPr>
        <w:t>потреби</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реалізує</w:t>
      </w:r>
      <w:r w:rsidRPr="000C1C62">
        <w:rPr>
          <w:spacing w:val="1"/>
          <w:sz w:val="28"/>
          <w:szCs w:val="28"/>
        </w:rPr>
        <w:t xml:space="preserve"> </w:t>
      </w:r>
      <w:r w:rsidRPr="000C1C62">
        <w:rPr>
          <w:sz w:val="28"/>
          <w:szCs w:val="28"/>
        </w:rPr>
        <w:t>значимі</w:t>
      </w:r>
      <w:r w:rsidRPr="000C1C62">
        <w:rPr>
          <w:spacing w:val="1"/>
          <w:sz w:val="28"/>
          <w:szCs w:val="28"/>
        </w:rPr>
        <w:t xml:space="preserve"> </w:t>
      </w:r>
      <w:r w:rsidRPr="000C1C62">
        <w:rPr>
          <w:sz w:val="28"/>
          <w:szCs w:val="28"/>
        </w:rPr>
        <w:t>цілі.</w:t>
      </w:r>
      <w:r w:rsidRPr="000C1C62">
        <w:rPr>
          <w:spacing w:val="1"/>
          <w:sz w:val="28"/>
          <w:szCs w:val="28"/>
        </w:rPr>
        <w:t xml:space="preserve"> </w:t>
      </w:r>
      <w:r w:rsidRPr="000C1C62">
        <w:rPr>
          <w:sz w:val="28"/>
          <w:szCs w:val="28"/>
        </w:rPr>
        <w:t>При</w:t>
      </w:r>
      <w:r w:rsidRPr="000C1C62">
        <w:rPr>
          <w:spacing w:val="1"/>
          <w:sz w:val="28"/>
          <w:szCs w:val="28"/>
        </w:rPr>
        <w:t xml:space="preserve"> </w:t>
      </w:r>
      <w:r w:rsidRPr="000C1C62">
        <w:rPr>
          <w:sz w:val="28"/>
          <w:szCs w:val="28"/>
        </w:rPr>
        <w:t>цьому,</w:t>
      </w:r>
      <w:r w:rsidRPr="000C1C62">
        <w:rPr>
          <w:spacing w:val="1"/>
          <w:sz w:val="28"/>
          <w:szCs w:val="28"/>
        </w:rPr>
        <w:t xml:space="preserve"> </w:t>
      </w:r>
      <w:r w:rsidRPr="000C1C62">
        <w:rPr>
          <w:sz w:val="28"/>
          <w:szCs w:val="28"/>
        </w:rPr>
        <w:t>зберігається</w:t>
      </w:r>
      <w:r w:rsidRPr="000C1C62">
        <w:rPr>
          <w:spacing w:val="1"/>
          <w:sz w:val="28"/>
          <w:szCs w:val="28"/>
        </w:rPr>
        <w:t xml:space="preserve"> </w:t>
      </w:r>
      <w:r w:rsidRPr="000C1C62">
        <w:rPr>
          <w:sz w:val="28"/>
          <w:szCs w:val="28"/>
        </w:rPr>
        <w:t>психічне</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фізичне</w:t>
      </w:r>
      <w:r w:rsidRPr="000C1C62">
        <w:rPr>
          <w:spacing w:val="1"/>
          <w:sz w:val="28"/>
          <w:szCs w:val="28"/>
        </w:rPr>
        <w:t xml:space="preserve"> </w:t>
      </w:r>
      <w:r w:rsidRPr="000C1C62">
        <w:rPr>
          <w:sz w:val="28"/>
          <w:szCs w:val="28"/>
        </w:rPr>
        <w:t>здоров’я</w:t>
      </w:r>
      <w:r w:rsidRPr="000C1C62">
        <w:rPr>
          <w:spacing w:val="1"/>
          <w:sz w:val="28"/>
          <w:szCs w:val="28"/>
        </w:rPr>
        <w:t xml:space="preserve"> </w:t>
      </w:r>
      <w:r w:rsidRPr="000C1C62">
        <w:rPr>
          <w:sz w:val="28"/>
          <w:szCs w:val="28"/>
        </w:rPr>
        <w:t>індивіда</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відповідність</w:t>
      </w:r>
      <w:r w:rsidRPr="000C1C62">
        <w:rPr>
          <w:spacing w:val="1"/>
          <w:sz w:val="28"/>
          <w:szCs w:val="28"/>
        </w:rPr>
        <w:t xml:space="preserve"> </w:t>
      </w:r>
      <w:r w:rsidRPr="000C1C62">
        <w:rPr>
          <w:sz w:val="28"/>
          <w:szCs w:val="28"/>
        </w:rPr>
        <w:t>його</w:t>
      </w:r>
      <w:r w:rsidRPr="000C1C62">
        <w:rPr>
          <w:spacing w:val="-67"/>
          <w:sz w:val="28"/>
          <w:szCs w:val="28"/>
        </w:rPr>
        <w:t xml:space="preserve"> </w:t>
      </w:r>
      <w:r w:rsidRPr="000C1C62">
        <w:rPr>
          <w:sz w:val="28"/>
          <w:szCs w:val="28"/>
        </w:rPr>
        <w:t>поведінки,</w:t>
      </w:r>
      <w:r w:rsidRPr="000C1C62">
        <w:rPr>
          <w:spacing w:val="65"/>
          <w:sz w:val="28"/>
          <w:szCs w:val="28"/>
        </w:rPr>
        <w:t xml:space="preserve"> </w:t>
      </w:r>
      <w:r w:rsidRPr="000C1C62">
        <w:rPr>
          <w:sz w:val="28"/>
          <w:szCs w:val="28"/>
        </w:rPr>
        <w:t>психічної</w:t>
      </w:r>
      <w:r w:rsidRPr="000C1C62">
        <w:rPr>
          <w:spacing w:val="69"/>
          <w:sz w:val="28"/>
          <w:szCs w:val="28"/>
        </w:rPr>
        <w:t xml:space="preserve"> </w:t>
      </w:r>
      <w:r w:rsidRPr="000C1C62">
        <w:rPr>
          <w:sz w:val="28"/>
          <w:szCs w:val="28"/>
        </w:rPr>
        <w:t>та</w:t>
      </w:r>
      <w:r w:rsidRPr="000C1C62">
        <w:rPr>
          <w:spacing w:val="69"/>
          <w:sz w:val="28"/>
          <w:szCs w:val="28"/>
        </w:rPr>
        <w:t xml:space="preserve"> </w:t>
      </w:r>
      <w:r w:rsidRPr="000C1C62">
        <w:rPr>
          <w:sz w:val="28"/>
          <w:szCs w:val="28"/>
        </w:rPr>
        <w:t>емоційної</w:t>
      </w:r>
      <w:r w:rsidRPr="000C1C62">
        <w:rPr>
          <w:spacing w:val="67"/>
          <w:sz w:val="28"/>
          <w:szCs w:val="28"/>
        </w:rPr>
        <w:t xml:space="preserve"> </w:t>
      </w:r>
      <w:r w:rsidRPr="000C1C62">
        <w:rPr>
          <w:sz w:val="28"/>
          <w:szCs w:val="28"/>
        </w:rPr>
        <w:t>діяльності</w:t>
      </w:r>
      <w:r w:rsidRPr="000C1C62">
        <w:rPr>
          <w:spacing w:val="8"/>
          <w:sz w:val="28"/>
          <w:szCs w:val="28"/>
        </w:rPr>
        <w:t xml:space="preserve"> </w:t>
      </w:r>
      <w:r w:rsidRPr="000C1C62">
        <w:rPr>
          <w:sz w:val="28"/>
          <w:szCs w:val="28"/>
        </w:rPr>
        <w:t>згідно</w:t>
      </w:r>
      <w:r w:rsidRPr="000C1C62">
        <w:rPr>
          <w:spacing w:val="1"/>
          <w:sz w:val="28"/>
          <w:szCs w:val="28"/>
        </w:rPr>
        <w:t xml:space="preserve"> </w:t>
      </w:r>
      <w:r w:rsidRPr="000C1C62">
        <w:rPr>
          <w:sz w:val="28"/>
          <w:szCs w:val="28"/>
        </w:rPr>
        <w:t>вимог</w:t>
      </w:r>
      <w:r w:rsidRPr="000C1C62">
        <w:rPr>
          <w:spacing w:val="68"/>
          <w:sz w:val="28"/>
          <w:szCs w:val="28"/>
        </w:rPr>
        <w:t xml:space="preserve"> </w:t>
      </w:r>
      <w:r w:rsidRPr="000C1C62">
        <w:rPr>
          <w:sz w:val="28"/>
          <w:szCs w:val="28"/>
        </w:rPr>
        <w:t>середовища.</w:t>
      </w:r>
    </w:p>
    <w:p w14:paraId="62D986DD" w14:textId="77777777" w:rsidR="00CC66D3" w:rsidRPr="000C1C62" w:rsidRDefault="0000146C" w:rsidP="00CC66D3">
      <w:pPr>
        <w:pStyle w:val="ad"/>
        <w:spacing w:after="0" w:line="360" w:lineRule="auto"/>
        <w:ind w:right="220" w:firstLine="707"/>
        <w:jc w:val="both"/>
        <w:rPr>
          <w:sz w:val="28"/>
          <w:szCs w:val="28"/>
        </w:rPr>
      </w:pPr>
      <w:r w:rsidRPr="000C1C62">
        <w:rPr>
          <w:sz w:val="28"/>
          <w:szCs w:val="28"/>
        </w:rPr>
        <w:t>При мотивації, спрямованої на досягнення</w:t>
      </w:r>
      <w:r w:rsidRPr="000C1C62">
        <w:rPr>
          <w:spacing w:val="1"/>
          <w:sz w:val="28"/>
          <w:szCs w:val="28"/>
        </w:rPr>
        <w:t xml:space="preserve"> </w:t>
      </w:r>
      <w:r w:rsidRPr="000C1C62">
        <w:rPr>
          <w:sz w:val="28"/>
          <w:szCs w:val="28"/>
        </w:rPr>
        <w:t>успіху, спостерігається відсутність проявів тривоги, що є вагомим чинником,</w:t>
      </w:r>
      <w:r w:rsidRPr="000C1C62">
        <w:rPr>
          <w:spacing w:val="1"/>
          <w:sz w:val="28"/>
          <w:szCs w:val="28"/>
        </w:rPr>
        <w:t xml:space="preserve"> </w:t>
      </w:r>
      <w:r w:rsidRPr="000C1C62">
        <w:rPr>
          <w:sz w:val="28"/>
          <w:szCs w:val="28"/>
        </w:rPr>
        <w:t>який</w:t>
      </w:r>
      <w:r w:rsidRPr="000C1C62">
        <w:rPr>
          <w:spacing w:val="1"/>
          <w:sz w:val="28"/>
          <w:szCs w:val="28"/>
        </w:rPr>
        <w:t xml:space="preserve"> </w:t>
      </w:r>
      <w:r w:rsidRPr="000C1C62">
        <w:rPr>
          <w:sz w:val="28"/>
          <w:szCs w:val="28"/>
        </w:rPr>
        <w:t>впливає</w:t>
      </w:r>
      <w:r w:rsidRPr="000C1C62">
        <w:rPr>
          <w:spacing w:val="1"/>
          <w:sz w:val="28"/>
          <w:szCs w:val="28"/>
        </w:rPr>
        <w:t xml:space="preserve"> </w:t>
      </w:r>
      <w:r w:rsidRPr="000C1C62">
        <w:rPr>
          <w:sz w:val="28"/>
          <w:szCs w:val="28"/>
        </w:rPr>
        <w:t>на</w:t>
      </w:r>
      <w:r w:rsidRPr="000C1C62">
        <w:rPr>
          <w:spacing w:val="1"/>
          <w:sz w:val="28"/>
          <w:szCs w:val="28"/>
        </w:rPr>
        <w:t xml:space="preserve"> </w:t>
      </w:r>
      <w:r w:rsidRPr="000C1C62">
        <w:rPr>
          <w:sz w:val="28"/>
          <w:szCs w:val="28"/>
        </w:rPr>
        <w:t>позитивний</w:t>
      </w:r>
      <w:r w:rsidRPr="000C1C62">
        <w:rPr>
          <w:spacing w:val="1"/>
          <w:sz w:val="28"/>
          <w:szCs w:val="28"/>
        </w:rPr>
        <w:t xml:space="preserve"> </w:t>
      </w:r>
      <w:r w:rsidRPr="000C1C62">
        <w:rPr>
          <w:sz w:val="28"/>
          <w:szCs w:val="28"/>
        </w:rPr>
        <w:t>результат</w:t>
      </w:r>
      <w:r w:rsidRPr="000C1C62">
        <w:rPr>
          <w:spacing w:val="1"/>
          <w:sz w:val="28"/>
          <w:szCs w:val="28"/>
        </w:rPr>
        <w:t xml:space="preserve"> </w:t>
      </w:r>
      <w:r w:rsidRPr="000C1C62">
        <w:rPr>
          <w:sz w:val="28"/>
          <w:szCs w:val="28"/>
        </w:rPr>
        <w:t>адаптованості.</w:t>
      </w:r>
      <w:r w:rsidRPr="000C1C62">
        <w:rPr>
          <w:spacing w:val="1"/>
          <w:sz w:val="28"/>
          <w:szCs w:val="28"/>
        </w:rPr>
        <w:t xml:space="preserve"> </w:t>
      </w:r>
      <w:r w:rsidRPr="000C1C62">
        <w:rPr>
          <w:sz w:val="28"/>
          <w:szCs w:val="28"/>
        </w:rPr>
        <w:t>При</w:t>
      </w:r>
      <w:r w:rsidRPr="000C1C62">
        <w:rPr>
          <w:spacing w:val="1"/>
          <w:sz w:val="28"/>
          <w:szCs w:val="28"/>
        </w:rPr>
        <w:t xml:space="preserve"> </w:t>
      </w:r>
      <w:r w:rsidRPr="000C1C62">
        <w:rPr>
          <w:sz w:val="28"/>
          <w:szCs w:val="28"/>
        </w:rPr>
        <w:t>спрямуванні</w:t>
      </w:r>
      <w:r w:rsidRPr="000C1C62">
        <w:rPr>
          <w:spacing w:val="1"/>
          <w:sz w:val="28"/>
          <w:szCs w:val="28"/>
        </w:rPr>
        <w:t xml:space="preserve"> </w:t>
      </w:r>
      <w:r w:rsidRPr="000C1C62">
        <w:rPr>
          <w:sz w:val="28"/>
          <w:szCs w:val="28"/>
        </w:rPr>
        <w:t>мотивації на уникнення невдач – елементи тривоги присутні. Це, у свою чергу,</w:t>
      </w:r>
      <w:r w:rsidRPr="000C1C62">
        <w:rPr>
          <w:spacing w:val="1"/>
          <w:sz w:val="28"/>
          <w:szCs w:val="28"/>
        </w:rPr>
        <w:t xml:space="preserve"> </w:t>
      </w:r>
      <w:r w:rsidRPr="000C1C62">
        <w:rPr>
          <w:sz w:val="28"/>
          <w:szCs w:val="28"/>
        </w:rPr>
        <w:t>сприятиме</w:t>
      </w:r>
      <w:r w:rsidRPr="000C1C62">
        <w:rPr>
          <w:spacing w:val="1"/>
          <w:sz w:val="28"/>
          <w:szCs w:val="28"/>
        </w:rPr>
        <w:t xml:space="preserve"> </w:t>
      </w:r>
      <w:r w:rsidRPr="000C1C62">
        <w:rPr>
          <w:sz w:val="28"/>
          <w:szCs w:val="28"/>
        </w:rPr>
        <w:t>виникненню</w:t>
      </w:r>
      <w:r w:rsidRPr="000C1C62">
        <w:rPr>
          <w:spacing w:val="1"/>
          <w:sz w:val="28"/>
          <w:szCs w:val="28"/>
        </w:rPr>
        <w:t xml:space="preserve"> </w:t>
      </w:r>
      <w:r w:rsidRPr="000C1C62">
        <w:rPr>
          <w:sz w:val="28"/>
          <w:szCs w:val="28"/>
        </w:rPr>
        <w:t>проявів</w:t>
      </w:r>
      <w:r w:rsidRPr="000C1C62">
        <w:rPr>
          <w:spacing w:val="1"/>
          <w:sz w:val="28"/>
          <w:szCs w:val="28"/>
        </w:rPr>
        <w:t xml:space="preserve"> </w:t>
      </w:r>
      <w:r w:rsidRPr="000C1C62">
        <w:rPr>
          <w:sz w:val="28"/>
          <w:szCs w:val="28"/>
        </w:rPr>
        <w:t>деструкції.</w:t>
      </w:r>
      <w:r w:rsidRPr="000C1C62">
        <w:rPr>
          <w:spacing w:val="1"/>
          <w:sz w:val="28"/>
          <w:szCs w:val="28"/>
        </w:rPr>
        <w:t xml:space="preserve"> </w:t>
      </w:r>
      <w:r w:rsidRPr="000C1C62">
        <w:rPr>
          <w:sz w:val="28"/>
          <w:szCs w:val="28"/>
        </w:rPr>
        <w:t>На</w:t>
      </w:r>
      <w:r w:rsidRPr="000C1C62">
        <w:rPr>
          <w:spacing w:val="1"/>
          <w:sz w:val="28"/>
          <w:szCs w:val="28"/>
        </w:rPr>
        <w:t xml:space="preserve"> </w:t>
      </w:r>
      <w:r w:rsidRPr="000C1C62">
        <w:rPr>
          <w:sz w:val="28"/>
          <w:szCs w:val="28"/>
        </w:rPr>
        <w:t>основі</w:t>
      </w:r>
      <w:r w:rsidRPr="000C1C62">
        <w:rPr>
          <w:spacing w:val="1"/>
          <w:sz w:val="28"/>
          <w:szCs w:val="28"/>
        </w:rPr>
        <w:t xml:space="preserve"> </w:t>
      </w:r>
      <w:r w:rsidRPr="000C1C62">
        <w:rPr>
          <w:sz w:val="28"/>
          <w:szCs w:val="28"/>
        </w:rPr>
        <w:t>цих</w:t>
      </w:r>
      <w:r w:rsidRPr="000C1C62">
        <w:rPr>
          <w:spacing w:val="1"/>
          <w:sz w:val="28"/>
          <w:szCs w:val="28"/>
        </w:rPr>
        <w:t xml:space="preserve"> </w:t>
      </w:r>
      <w:r w:rsidRPr="000C1C62">
        <w:rPr>
          <w:sz w:val="28"/>
          <w:szCs w:val="28"/>
        </w:rPr>
        <w:t>уявлень</w:t>
      </w:r>
      <w:r w:rsidRPr="000C1C62">
        <w:rPr>
          <w:spacing w:val="1"/>
          <w:sz w:val="28"/>
          <w:szCs w:val="28"/>
        </w:rPr>
        <w:t xml:space="preserve"> </w:t>
      </w:r>
      <w:r w:rsidRPr="000C1C62">
        <w:rPr>
          <w:sz w:val="28"/>
          <w:szCs w:val="28"/>
        </w:rPr>
        <w:t>відбувається</w:t>
      </w:r>
      <w:r w:rsidRPr="000C1C62">
        <w:rPr>
          <w:spacing w:val="1"/>
          <w:sz w:val="28"/>
          <w:szCs w:val="28"/>
        </w:rPr>
        <w:t xml:space="preserve"> </w:t>
      </w:r>
      <w:r w:rsidRPr="000C1C62">
        <w:rPr>
          <w:sz w:val="28"/>
          <w:szCs w:val="28"/>
        </w:rPr>
        <w:t>побудова</w:t>
      </w:r>
      <w:r w:rsidRPr="000C1C62">
        <w:rPr>
          <w:spacing w:val="1"/>
          <w:sz w:val="28"/>
          <w:szCs w:val="28"/>
        </w:rPr>
        <w:t xml:space="preserve"> </w:t>
      </w:r>
      <w:r w:rsidRPr="000C1C62">
        <w:rPr>
          <w:sz w:val="28"/>
          <w:szCs w:val="28"/>
        </w:rPr>
        <w:t>соціальної</w:t>
      </w:r>
      <w:r w:rsidRPr="000C1C62">
        <w:rPr>
          <w:spacing w:val="1"/>
          <w:sz w:val="28"/>
          <w:szCs w:val="28"/>
        </w:rPr>
        <w:t xml:space="preserve"> </w:t>
      </w:r>
      <w:r w:rsidRPr="000C1C62">
        <w:rPr>
          <w:sz w:val="28"/>
          <w:szCs w:val="28"/>
        </w:rPr>
        <w:t>взаємодії, та формується самосприйняття, рівень домагань особистості, від цих</w:t>
      </w:r>
      <w:r w:rsidRPr="000C1C62">
        <w:rPr>
          <w:spacing w:val="1"/>
          <w:sz w:val="28"/>
          <w:szCs w:val="28"/>
        </w:rPr>
        <w:t xml:space="preserve"> </w:t>
      </w:r>
      <w:r w:rsidRPr="000C1C62">
        <w:rPr>
          <w:sz w:val="28"/>
          <w:szCs w:val="28"/>
        </w:rPr>
        <w:t>чинників залежить орієнтація її мотиваційної сфери на досягнення успіху чи</w:t>
      </w:r>
      <w:r w:rsidRPr="000C1C62">
        <w:rPr>
          <w:spacing w:val="1"/>
          <w:sz w:val="28"/>
          <w:szCs w:val="28"/>
        </w:rPr>
        <w:t xml:space="preserve"> </w:t>
      </w:r>
      <w:r w:rsidRPr="000C1C62">
        <w:rPr>
          <w:sz w:val="28"/>
          <w:szCs w:val="28"/>
        </w:rPr>
        <w:t>уникнення</w:t>
      </w:r>
      <w:r w:rsidRPr="000C1C62">
        <w:rPr>
          <w:spacing w:val="1"/>
          <w:sz w:val="28"/>
          <w:szCs w:val="28"/>
        </w:rPr>
        <w:t xml:space="preserve"> </w:t>
      </w:r>
      <w:r w:rsidRPr="000C1C62">
        <w:rPr>
          <w:sz w:val="28"/>
          <w:szCs w:val="28"/>
        </w:rPr>
        <w:t>невдач.</w:t>
      </w:r>
      <w:r w:rsidRPr="000C1C62">
        <w:rPr>
          <w:spacing w:val="1"/>
          <w:sz w:val="28"/>
          <w:szCs w:val="28"/>
        </w:rPr>
        <w:t xml:space="preserve"> </w:t>
      </w:r>
      <w:r w:rsidRPr="000C1C62">
        <w:rPr>
          <w:sz w:val="28"/>
          <w:szCs w:val="28"/>
        </w:rPr>
        <w:t>До них належить рівень емоційної</w:t>
      </w:r>
      <w:r w:rsidRPr="000C1C62">
        <w:rPr>
          <w:spacing w:val="1"/>
          <w:sz w:val="28"/>
          <w:szCs w:val="28"/>
        </w:rPr>
        <w:t xml:space="preserve"> </w:t>
      </w:r>
      <w:r w:rsidRPr="000C1C62">
        <w:rPr>
          <w:sz w:val="28"/>
          <w:szCs w:val="28"/>
        </w:rPr>
        <w:t>стійкості</w:t>
      </w:r>
      <w:r w:rsidRPr="000C1C62">
        <w:rPr>
          <w:spacing w:val="28"/>
          <w:sz w:val="28"/>
          <w:szCs w:val="28"/>
        </w:rPr>
        <w:t xml:space="preserve"> </w:t>
      </w:r>
      <w:r w:rsidRPr="000C1C62">
        <w:rPr>
          <w:sz w:val="28"/>
          <w:szCs w:val="28"/>
        </w:rPr>
        <w:t>та</w:t>
      </w:r>
      <w:r w:rsidRPr="000C1C62">
        <w:rPr>
          <w:spacing w:val="28"/>
          <w:sz w:val="28"/>
          <w:szCs w:val="28"/>
        </w:rPr>
        <w:t xml:space="preserve"> </w:t>
      </w:r>
      <w:r w:rsidRPr="000C1C62">
        <w:rPr>
          <w:sz w:val="28"/>
          <w:szCs w:val="28"/>
        </w:rPr>
        <w:t>конфліктності,</w:t>
      </w:r>
      <w:r w:rsidRPr="000C1C62">
        <w:rPr>
          <w:spacing w:val="29"/>
          <w:sz w:val="28"/>
          <w:szCs w:val="28"/>
        </w:rPr>
        <w:t xml:space="preserve"> </w:t>
      </w:r>
      <w:r w:rsidRPr="000C1C62">
        <w:rPr>
          <w:sz w:val="28"/>
          <w:szCs w:val="28"/>
        </w:rPr>
        <w:t>відкритість,</w:t>
      </w:r>
      <w:r w:rsidRPr="000C1C62">
        <w:rPr>
          <w:spacing w:val="28"/>
          <w:sz w:val="28"/>
          <w:szCs w:val="28"/>
        </w:rPr>
        <w:t xml:space="preserve"> </w:t>
      </w:r>
      <w:r w:rsidRPr="000C1C62">
        <w:rPr>
          <w:sz w:val="28"/>
          <w:szCs w:val="28"/>
        </w:rPr>
        <w:t>самосприйняття,</w:t>
      </w:r>
      <w:r w:rsidRPr="000C1C62">
        <w:rPr>
          <w:spacing w:val="28"/>
          <w:sz w:val="28"/>
          <w:szCs w:val="28"/>
        </w:rPr>
        <w:t xml:space="preserve"> </w:t>
      </w:r>
      <w:r w:rsidRPr="000C1C62">
        <w:rPr>
          <w:sz w:val="28"/>
          <w:szCs w:val="28"/>
        </w:rPr>
        <w:t>та</w:t>
      </w:r>
      <w:r w:rsidRPr="000C1C62">
        <w:rPr>
          <w:spacing w:val="27"/>
          <w:sz w:val="28"/>
          <w:szCs w:val="28"/>
        </w:rPr>
        <w:t xml:space="preserve"> </w:t>
      </w:r>
      <w:r w:rsidRPr="000C1C62">
        <w:rPr>
          <w:sz w:val="28"/>
          <w:szCs w:val="28"/>
        </w:rPr>
        <w:t>сприйняття</w:t>
      </w:r>
      <w:r w:rsidRPr="000C1C62">
        <w:rPr>
          <w:spacing w:val="29"/>
          <w:sz w:val="28"/>
          <w:szCs w:val="28"/>
        </w:rPr>
        <w:t xml:space="preserve"> </w:t>
      </w:r>
      <w:r w:rsidRPr="000C1C62">
        <w:rPr>
          <w:sz w:val="28"/>
          <w:szCs w:val="28"/>
        </w:rPr>
        <w:t>інших,</w:t>
      </w:r>
      <w:r w:rsidR="00C46DA2" w:rsidRPr="000C1C62">
        <w:rPr>
          <w:sz w:val="28"/>
          <w:szCs w:val="28"/>
        </w:rPr>
        <w:t xml:space="preserve"> м</w:t>
      </w:r>
      <w:r w:rsidRPr="000C1C62">
        <w:rPr>
          <w:sz w:val="28"/>
          <w:szCs w:val="28"/>
        </w:rPr>
        <w:t>оральна</w:t>
      </w:r>
      <w:r w:rsidRPr="000C1C62">
        <w:rPr>
          <w:spacing w:val="1"/>
          <w:sz w:val="28"/>
          <w:szCs w:val="28"/>
        </w:rPr>
        <w:t xml:space="preserve"> </w:t>
      </w:r>
      <w:r w:rsidRPr="000C1C62">
        <w:rPr>
          <w:sz w:val="28"/>
          <w:szCs w:val="28"/>
        </w:rPr>
        <w:t>нормативність</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соціальна</w:t>
      </w:r>
      <w:r w:rsidRPr="000C1C62">
        <w:rPr>
          <w:spacing w:val="1"/>
          <w:sz w:val="28"/>
          <w:szCs w:val="28"/>
        </w:rPr>
        <w:t xml:space="preserve"> </w:t>
      </w:r>
      <w:r w:rsidRPr="000C1C62">
        <w:rPr>
          <w:sz w:val="28"/>
          <w:szCs w:val="28"/>
        </w:rPr>
        <w:t>значущість,</w:t>
      </w:r>
      <w:r w:rsidRPr="000C1C62">
        <w:rPr>
          <w:spacing w:val="1"/>
          <w:sz w:val="28"/>
          <w:szCs w:val="28"/>
        </w:rPr>
        <w:t xml:space="preserve"> </w:t>
      </w:r>
      <w:r w:rsidRPr="000C1C62">
        <w:rPr>
          <w:sz w:val="28"/>
          <w:szCs w:val="28"/>
        </w:rPr>
        <w:t>орієнтація</w:t>
      </w:r>
      <w:r w:rsidRPr="000C1C62">
        <w:rPr>
          <w:spacing w:val="1"/>
          <w:sz w:val="28"/>
          <w:szCs w:val="28"/>
        </w:rPr>
        <w:t xml:space="preserve"> </w:t>
      </w:r>
      <w:r w:rsidRPr="000C1C62">
        <w:rPr>
          <w:sz w:val="28"/>
          <w:szCs w:val="28"/>
        </w:rPr>
        <w:t>на</w:t>
      </w:r>
      <w:r w:rsidRPr="000C1C62">
        <w:rPr>
          <w:spacing w:val="70"/>
          <w:sz w:val="28"/>
          <w:szCs w:val="28"/>
        </w:rPr>
        <w:t xml:space="preserve"> </w:t>
      </w:r>
      <w:r w:rsidRPr="000C1C62">
        <w:rPr>
          <w:sz w:val="28"/>
          <w:szCs w:val="28"/>
        </w:rPr>
        <w:t>суспільні</w:t>
      </w:r>
      <w:r w:rsidRPr="000C1C62">
        <w:rPr>
          <w:spacing w:val="1"/>
          <w:sz w:val="28"/>
          <w:szCs w:val="28"/>
        </w:rPr>
        <w:t xml:space="preserve"> </w:t>
      </w:r>
      <w:r w:rsidRPr="000C1C62">
        <w:rPr>
          <w:sz w:val="28"/>
          <w:szCs w:val="28"/>
        </w:rPr>
        <w:t>вимоги</w:t>
      </w:r>
      <w:r w:rsidRPr="000C1C62">
        <w:rPr>
          <w:spacing w:val="-1"/>
          <w:sz w:val="28"/>
          <w:szCs w:val="28"/>
        </w:rPr>
        <w:t xml:space="preserve"> </w:t>
      </w:r>
      <w:r w:rsidRPr="000C1C62">
        <w:rPr>
          <w:sz w:val="28"/>
          <w:szCs w:val="28"/>
        </w:rPr>
        <w:t>й морально-етичні</w:t>
      </w:r>
      <w:r w:rsidRPr="000C1C62">
        <w:rPr>
          <w:spacing w:val="1"/>
          <w:sz w:val="28"/>
          <w:szCs w:val="28"/>
        </w:rPr>
        <w:t xml:space="preserve"> </w:t>
      </w:r>
      <w:r w:rsidRPr="000C1C62">
        <w:rPr>
          <w:sz w:val="28"/>
          <w:szCs w:val="28"/>
        </w:rPr>
        <w:t>засади</w:t>
      </w:r>
      <w:r w:rsidR="00CC66D3" w:rsidRPr="000C1C62">
        <w:rPr>
          <w:sz w:val="28"/>
          <w:szCs w:val="28"/>
        </w:rPr>
        <w:t xml:space="preserve">. </w:t>
      </w:r>
    </w:p>
    <w:p w14:paraId="007DAD18" w14:textId="167F129C" w:rsidR="00CC66D3" w:rsidRPr="000C1C62" w:rsidRDefault="0000146C" w:rsidP="00CC66D3">
      <w:pPr>
        <w:pStyle w:val="ad"/>
        <w:spacing w:after="0" w:line="360" w:lineRule="auto"/>
        <w:ind w:right="220" w:firstLine="707"/>
        <w:jc w:val="both"/>
        <w:rPr>
          <w:sz w:val="28"/>
          <w:szCs w:val="28"/>
        </w:rPr>
      </w:pPr>
      <w:r w:rsidRPr="000C1C62">
        <w:rPr>
          <w:spacing w:val="-67"/>
          <w:sz w:val="28"/>
          <w:szCs w:val="28"/>
        </w:rPr>
        <w:t xml:space="preserve"> </w:t>
      </w:r>
      <w:r w:rsidRPr="000C1C62">
        <w:rPr>
          <w:sz w:val="28"/>
          <w:szCs w:val="28"/>
        </w:rPr>
        <w:t>Аналіз</w:t>
      </w:r>
      <w:r w:rsidR="00CC66D3" w:rsidRPr="000C1C62">
        <w:rPr>
          <w:sz w:val="28"/>
          <w:szCs w:val="28"/>
        </w:rPr>
        <w:t xml:space="preserve"> </w:t>
      </w:r>
      <w:r w:rsidR="00580AE7" w:rsidRPr="000C1C62">
        <w:rPr>
          <w:sz w:val="28"/>
          <w:szCs w:val="28"/>
        </w:rPr>
        <w:t xml:space="preserve">    </w:t>
      </w:r>
      <w:r w:rsidRPr="000C1C62">
        <w:rPr>
          <w:sz w:val="28"/>
          <w:szCs w:val="28"/>
        </w:rPr>
        <w:t>різнобічних</w:t>
      </w:r>
      <w:r w:rsidR="00580AE7" w:rsidRPr="000C1C62">
        <w:rPr>
          <w:sz w:val="28"/>
          <w:szCs w:val="28"/>
        </w:rPr>
        <w:t xml:space="preserve">    </w:t>
      </w:r>
      <w:r w:rsidR="00CC66D3" w:rsidRPr="000C1C62">
        <w:rPr>
          <w:sz w:val="28"/>
          <w:szCs w:val="28"/>
        </w:rPr>
        <w:t xml:space="preserve"> </w:t>
      </w:r>
      <w:r w:rsidRPr="000C1C62">
        <w:rPr>
          <w:sz w:val="28"/>
          <w:szCs w:val="28"/>
        </w:rPr>
        <w:t>підходів</w:t>
      </w:r>
      <w:r w:rsidR="00580AE7" w:rsidRPr="000C1C62">
        <w:rPr>
          <w:sz w:val="28"/>
          <w:szCs w:val="28"/>
        </w:rPr>
        <w:t xml:space="preserve">    </w:t>
      </w:r>
      <w:r w:rsidR="00CC66D3" w:rsidRPr="000C1C62">
        <w:rPr>
          <w:sz w:val="28"/>
          <w:szCs w:val="28"/>
        </w:rPr>
        <w:t xml:space="preserve"> </w:t>
      </w:r>
      <w:r w:rsidRPr="000C1C62">
        <w:rPr>
          <w:sz w:val="28"/>
          <w:szCs w:val="28"/>
        </w:rPr>
        <w:t>свідчить,</w:t>
      </w:r>
      <w:r w:rsidR="00580AE7" w:rsidRPr="000C1C62">
        <w:rPr>
          <w:sz w:val="28"/>
          <w:szCs w:val="28"/>
        </w:rPr>
        <w:t xml:space="preserve">  </w:t>
      </w:r>
      <w:r w:rsidR="00CC66D3" w:rsidRPr="000C1C62">
        <w:rPr>
          <w:sz w:val="28"/>
          <w:szCs w:val="28"/>
        </w:rPr>
        <w:t xml:space="preserve"> </w:t>
      </w:r>
      <w:r w:rsidRPr="000C1C62">
        <w:rPr>
          <w:sz w:val="28"/>
          <w:szCs w:val="28"/>
        </w:rPr>
        <w:t>що</w:t>
      </w:r>
      <w:r w:rsidR="00580AE7" w:rsidRPr="000C1C62">
        <w:rPr>
          <w:sz w:val="28"/>
          <w:szCs w:val="28"/>
        </w:rPr>
        <w:t xml:space="preserve">  </w:t>
      </w:r>
      <w:r w:rsidR="00CC66D3" w:rsidRPr="000C1C62">
        <w:rPr>
          <w:sz w:val="28"/>
          <w:szCs w:val="28"/>
        </w:rPr>
        <w:t xml:space="preserve"> </w:t>
      </w:r>
      <w:r w:rsidRPr="000C1C62">
        <w:rPr>
          <w:sz w:val="28"/>
          <w:szCs w:val="28"/>
        </w:rPr>
        <w:t>поняття</w:t>
      </w:r>
      <w:r w:rsidRPr="000C1C62">
        <w:rPr>
          <w:sz w:val="28"/>
          <w:szCs w:val="28"/>
        </w:rPr>
        <w:tab/>
        <w:t>соціальної</w:t>
      </w:r>
      <w:r w:rsidR="00580AE7" w:rsidRPr="000C1C62">
        <w:rPr>
          <w:spacing w:val="1"/>
          <w:sz w:val="28"/>
          <w:szCs w:val="28"/>
        </w:rPr>
        <w:t xml:space="preserve"> </w:t>
      </w:r>
      <w:r w:rsidRPr="000C1C62">
        <w:rPr>
          <w:spacing w:val="-1"/>
          <w:sz w:val="28"/>
          <w:szCs w:val="28"/>
        </w:rPr>
        <w:t>адаптованості</w:t>
      </w:r>
      <w:r w:rsidR="00580AE7" w:rsidRPr="000C1C62">
        <w:rPr>
          <w:spacing w:val="-1"/>
          <w:sz w:val="28"/>
          <w:szCs w:val="28"/>
        </w:rPr>
        <w:t xml:space="preserve"> </w:t>
      </w:r>
      <w:r w:rsidR="00CC66D3" w:rsidRPr="000C1C62">
        <w:rPr>
          <w:spacing w:val="-1"/>
          <w:sz w:val="28"/>
          <w:szCs w:val="28"/>
        </w:rPr>
        <w:t xml:space="preserve"> </w:t>
      </w:r>
      <w:r w:rsidRPr="000C1C62">
        <w:rPr>
          <w:sz w:val="28"/>
          <w:szCs w:val="28"/>
        </w:rPr>
        <w:t>є</w:t>
      </w:r>
      <w:r w:rsidR="00CC66D3" w:rsidRPr="000C1C62">
        <w:rPr>
          <w:sz w:val="28"/>
          <w:szCs w:val="28"/>
        </w:rPr>
        <w:t xml:space="preserve"> </w:t>
      </w:r>
      <w:r w:rsidR="00580AE7" w:rsidRPr="000C1C62">
        <w:rPr>
          <w:sz w:val="28"/>
          <w:szCs w:val="28"/>
        </w:rPr>
        <w:t xml:space="preserve"> </w:t>
      </w:r>
      <w:r w:rsidRPr="000C1C62">
        <w:rPr>
          <w:sz w:val="28"/>
          <w:szCs w:val="28"/>
        </w:rPr>
        <w:t>результатом</w:t>
      </w:r>
      <w:r w:rsidR="00CC66D3" w:rsidRPr="000C1C62">
        <w:rPr>
          <w:sz w:val="28"/>
          <w:szCs w:val="28"/>
        </w:rPr>
        <w:t xml:space="preserve"> </w:t>
      </w:r>
      <w:r w:rsidR="00580AE7" w:rsidRPr="000C1C62">
        <w:rPr>
          <w:sz w:val="28"/>
          <w:szCs w:val="28"/>
        </w:rPr>
        <w:t xml:space="preserve">    </w:t>
      </w:r>
      <w:r w:rsidRPr="000C1C62">
        <w:rPr>
          <w:sz w:val="28"/>
          <w:szCs w:val="28"/>
        </w:rPr>
        <w:t>взаємозв’язку</w:t>
      </w:r>
      <w:r w:rsidR="00580AE7" w:rsidRPr="000C1C62">
        <w:rPr>
          <w:sz w:val="28"/>
          <w:szCs w:val="28"/>
        </w:rPr>
        <w:t xml:space="preserve">     </w:t>
      </w:r>
      <w:r w:rsidR="00CC66D3" w:rsidRPr="000C1C62">
        <w:rPr>
          <w:sz w:val="28"/>
          <w:szCs w:val="28"/>
        </w:rPr>
        <w:t xml:space="preserve"> </w:t>
      </w:r>
      <w:r w:rsidRPr="000C1C62">
        <w:rPr>
          <w:sz w:val="28"/>
          <w:szCs w:val="28"/>
        </w:rPr>
        <w:t>особистості</w:t>
      </w:r>
      <w:r w:rsidRPr="000C1C62">
        <w:rPr>
          <w:sz w:val="28"/>
          <w:szCs w:val="28"/>
        </w:rPr>
        <w:tab/>
        <w:t>та</w:t>
      </w:r>
      <w:r w:rsidR="00580AE7" w:rsidRPr="000C1C62">
        <w:rPr>
          <w:sz w:val="28"/>
          <w:szCs w:val="28"/>
        </w:rPr>
        <w:t xml:space="preserve"> </w:t>
      </w:r>
      <w:r w:rsidRPr="000C1C62">
        <w:rPr>
          <w:sz w:val="28"/>
          <w:szCs w:val="28"/>
        </w:rPr>
        <w:t>соціального</w:t>
      </w:r>
      <w:r w:rsidR="00CC66D3" w:rsidRPr="000C1C62">
        <w:rPr>
          <w:sz w:val="28"/>
          <w:szCs w:val="28"/>
        </w:rPr>
        <w:t xml:space="preserve">   </w:t>
      </w:r>
      <w:r w:rsidRPr="000C1C62">
        <w:rPr>
          <w:spacing w:val="-67"/>
          <w:sz w:val="28"/>
          <w:szCs w:val="28"/>
        </w:rPr>
        <w:t xml:space="preserve"> </w:t>
      </w:r>
      <w:r w:rsidR="00CC66D3" w:rsidRPr="000C1C62">
        <w:rPr>
          <w:spacing w:val="-67"/>
          <w:sz w:val="28"/>
          <w:szCs w:val="28"/>
        </w:rPr>
        <w:t xml:space="preserve">    </w:t>
      </w:r>
      <w:r w:rsidRPr="000C1C62">
        <w:rPr>
          <w:sz w:val="28"/>
          <w:szCs w:val="28"/>
        </w:rPr>
        <w:t>середовища.</w:t>
      </w:r>
      <w:r w:rsidRPr="000C1C62">
        <w:rPr>
          <w:sz w:val="28"/>
          <w:szCs w:val="28"/>
        </w:rPr>
        <w:tab/>
      </w:r>
    </w:p>
    <w:p w14:paraId="1F294A3C" w14:textId="14D90C46" w:rsidR="0000146C" w:rsidRPr="000C1C62" w:rsidRDefault="0000146C" w:rsidP="00CC66D3">
      <w:pPr>
        <w:pStyle w:val="ad"/>
        <w:spacing w:after="0" w:line="360" w:lineRule="auto"/>
        <w:ind w:right="220"/>
        <w:jc w:val="both"/>
        <w:rPr>
          <w:sz w:val="28"/>
          <w:szCs w:val="28"/>
        </w:rPr>
      </w:pPr>
      <w:r w:rsidRPr="000C1C62">
        <w:rPr>
          <w:sz w:val="28"/>
          <w:szCs w:val="28"/>
        </w:rPr>
        <w:tab/>
        <w:t>Цей</w:t>
      </w:r>
      <w:r w:rsidRPr="000C1C62">
        <w:rPr>
          <w:sz w:val="28"/>
          <w:szCs w:val="28"/>
        </w:rPr>
        <w:tab/>
        <w:t>зв’язок</w:t>
      </w:r>
      <w:r w:rsidR="00CC66D3" w:rsidRPr="000C1C62">
        <w:rPr>
          <w:sz w:val="28"/>
          <w:szCs w:val="28"/>
        </w:rPr>
        <w:t xml:space="preserve"> </w:t>
      </w:r>
      <w:r w:rsidRPr="000C1C62">
        <w:rPr>
          <w:sz w:val="28"/>
          <w:szCs w:val="28"/>
        </w:rPr>
        <w:t>проявляється</w:t>
      </w:r>
      <w:r w:rsidRPr="000C1C62">
        <w:rPr>
          <w:sz w:val="28"/>
          <w:szCs w:val="28"/>
        </w:rPr>
        <w:tab/>
        <w:t>через</w:t>
      </w:r>
      <w:r w:rsidRPr="000C1C62">
        <w:rPr>
          <w:spacing w:val="15"/>
          <w:sz w:val="28"/>
          <w:szCs w:val="28"/>
        </w:rPr>
        <w:t xml:space="preserve"> </w:t>
      </w:r>
      <w:r w:rsidRPr="000C1C62">
        <w:rPr>
          <w:sz w:val="28"/>
          <w:szCs w:val="28"/>
        </w:rPr>
        <w:t>зміну</w:t>
      </w:r>
      <w:r w:rsidRPr="000C1C62">
        <w:rPr>
          <w:spacing w:val="11"/>
          <w:sz w:val="28"/>
          <w:szCs w:val="28"/>
        </w:rPr>
        <w:t xml:space="preserve"> </w:t>
      </w:r>
      <w:r w:rsidRPr="000C1C62">
        <w:rPr>
          <w:sz w:val="28"/>
          <w:szCs w:val="28"/>
        </w:rPr>
        <w:t>взаємовідношення</w:t>
      </w:r>
      <w:r w:rsidRPr="000C1C62">
        <w:rPr>
          <w:spacing w:val="13"/>
          <w:sz w:val="28"/>
          <w:szCs w:val="28"/>
        </w:rPr>
        <w:t xml:space="preserve"> </w:t>
      </w:r>
      <w:r w:rsidRPr="000C1C62">
        <w:rPr>
          <w:sz w:val="28"/>
          <w:szCs w:val="28"/>
        </w:rPr>
        <w:t>й</w:t>
      </w:r>
      <w:r w:rsidRPr="000C1C62">
        <w:rPr>
          <w:spacing w:val="-67"/>
          <w:sz w:val="28"/>
          <w:szCs w:val="28"/>
        </w:rPr>
        <w:t xml:space="preserve"> </w:t>
      </w:r>
      <w:r w:rsidRPr="000C1C62">
        <w:rPr>
          <w:sz w:val="28"/>
          <w:szCs w:val="28"/>
        </w:rPr>
        <w:t>функціонування</w:t>
      </w:r>
      <w:r w:rsidRPr="000C1C62">
        <w:rPr>
          <w:spacing w:val="18"/>
          <w:sz w:val="28"/>
          <w:szCs w:val="28"/>
        </w:rPr>
        <w:t xml:space="preserve"> </w:t>
      </w:r>
      <w:r w:rsidRPr="000C1C62">
        <w:rPr>
          <w:sz w:val="28"/>
          <w:szCs w:val="28"/>
        </w:rPr>
        <w:t>кожної</w:t>
      </w:r>
      <w:r w:rsidRPr="000C1C62">
        <w:rPr>
          <w:spacing w:val="17"/>
          <w:sz w:val="28"/>
          <w:szCs w:val="28"/>
        </w:rPr>
        <w:t xml:space="preserve"> </w:t>
      </w:r>
      <w:r w:rsidRPr="000C1C62">
        <w:rPr>
          <w:sz w:val="28"/>
          <w:szCs w:val="28"/>
        </w:rPr>
        <w:t>зі</w:t>
      </w:r>
      <w:r w:rsidRPr="000C1C62">
        <w:rPr>
          <w:spacing w:val="16"/>
          <w:sz w:val="28"/>
          <w:szCs w:val="28"/>
        </w:rPr>
        <w:t xml:space="preserve"> </w:t>
      </w:r>
      <w:r w:rsidRPr="000C1C62">
        <w:rPr>
          <w:sz w:val="28"/>
          <w:szCs w:val="28"/>
        </w:rPr>
        <w:t>сторін.</w:t>
      </w:r>
      <w:r w:rsidRPr="000C1C62">
        <w:rPr>
          <w:spacing w:val="15"/>
          <w:sz w:val="28"/>
          <w:szCs w:val="28"/>
        </w:rPr>
        <w:t xml:space="preserve"> </w:t>
      </w:r>
      <w:r w:rsidRPr="000C1C62">
        <w:rPr>
          <w:sz w:val="28"/>
          <w:szCs w:val="28"/>
        </w:rPr>
        <w:t>Особистість</w:t>
      </w:r>
      <w:r w:rsidRPr="000C1C62">
        <w:rPr>
          <w:spacing w:val="15"/>
          <w:sz w:val="28"/>
          <w:szCs w:val="28"/>
        </w:rPr>
        <w:t xml:space="preserve"> </w:t>
      </w:r>
      <w:r w:rsidRPr="000C1C62">
        <w:rPr>
          <w:sz w:val="28"/>
          <w:szCs w:val="28"/>
        </w:rPr>
        <w:t>при</w:t>
      </w:r>
      <w:r w:rsidRPr="000C1C62">
        <w:rPr>
          <w:spacing w:val="16"/>
          <w:sz w:val="28"/>
          <w:szCs w:val="28"/>
        </w:rPr>
        <w:t xml:space="preserve"> </w:t>
      </w:r>
      <w:r w:rsidRPr="000C1C62">
        <w:rPr>
          <w:sz w:val="28"/>
          <w:szCs w:val="28"/>
        </w:rPr>
        <w:t>цьому</w:t>
      </w:r>
      <w:r w:rsidRPr="000C1C62">
        <w:rPr>
          <w:spacing w:val="15"/>
          <w:sz w:val="28"/>
          <w:szCs w:val="28"/>
        </w:rPr>
        <w:t xml:space="preserve"> </w:t>
      </w:r>
      <w:r w:rsidRPr="000C1C62">
        <w:rPr>
          <w:sz w:val="28"/>
          <w:szCs w:val="28"/>
        </w:rPr>
        <w:t>розглядається</w:t>
      </w:r>
      <w:r w:rsidRPr="000C1C62">
        <w:rPr>
          <w:spacing w:val="16"/>
          <w:sz w:val="28"/>
          <w:szCs w:val="28"/>
        </w:rPr>
        <w:t xml:space="preserve"> </w:t>
      </w:r>
      <w:r w:rsidRPr="000C1C62">
        <w:rPr>
          <w:sz w:val="28"/>
          <w:szCs w:val="28"/>
        </w:rPr>
        <w:t>як</w:t>
      </w:r>
      <w:r w:rsidRPr="000C1C62">
        <w:rPr>
          <w:spacing w:val="-67"/>
          <w:sz w:val="28"/>
          <w:szCs w:val="28"/>
        </w:rPr>
        <w:t xml:space="preserve"> </w:t>
      </w:r>
      <w:r w:rsidRPr="000C1C62">
        <w:rPr>
          <w:sz w:val="28"/>
          <w:szCs w:val="28"/>
        </w:rPr>
        <w:t>система</w:t>
      </w:r>
      <w:r w:rsidRPr="000C1C62">
        <w:rPr>
          <w:spacing w:val="24"/>
          <w:sz w:val="28"/>
          <w:szCs w:val="28"/>
        </w:rPr>
        <w:t xml:space="preserve"> </w:t>
      </w:r>
      <w:r w:rsidRPr="000C1C62">
        <w:rPr>
          <w:sz w:val="28"/>
          <w:szCs w:val="28"/>
        </w:rPr>
        <w:t>внутрішньої</w:t>
      </w:r>
      <w:r w:rsidRPr="000C1C62">
        <w:rPr>
          <w:spacing w:val="25"/>
          <w:sz w:val="28"/>
          <w:szCs w:val="28"/>
        </w:rPr>
        <w:t xml:space="preserve"> </w:t>
      </w:r>
      <w:r w:rsidRPr="000C1C62">
        <w:rPr>
          <w:sz w:val="28"/>
          <w:szCs w:val="28"/>
        </w:rPr>
        <w:t>регуляції,</w:t>
      </w:r>
      <w:r w:rsidRPr="000C1C62">
        <w:rPr>
          <w:spacing w:val="21"/>
          <w:sz w:val="28"/>
          <w:szCs w:val="28"/>
        </w:rPr>
        <w:t xml:space="preserve"> </w:t>
      </w:r>
      <w:r w:rsidRPr="000C1C62">
        <w:rPr>
          <w:sz w:val="28"/>
          <w:szCs w:val="28"/>
        </w:rPr>
        <w:t>а</w:t>
      </w:r>
      <w:r w:rsidRPr="000C1C62">
        <w:rPr>
          <w:spacing w:val="25"/>
          <w:sz w:val="28"/>
          <w:szCs w:val="28"/>
        </w:rPr>
        <w:t xml:space="preserve"> </w:t>
      </w:r>
      <w:r w:rsidRPr="000C1C62">
        <w:rPr>
          <w:sz w:val="28"/>
          <w:szCs w:val="28"/>
        </w:rPr>
        <w:t>соціальне</w:t>
      </w:r>
      <w:r w:rsidRPr="000C1C62">
        <w:rPr>
          <w:spacing w:val="25"/>
          <w:sz w:val="28"/>
          <w:szCs w:val="28"/>
        </w:rPr>
        <w:t xml:space="preserve"> </w:t>
      </w:r>
      <w:r w:rsidRPr="000C1C62">
        <w:rPr>
          <w:sz w:val="28"/>
          <w:szCs w:val="28"/>
        </w:rPr>
        <w:t>середовище</w:t>
      </w:r>
      <w:r w:rsidRPr="000C1C62">
        <w:rPr>
          <w:spacing w:val="27"/>
          <w:sz w:val="28"/>
          <w:szCs w:val="28"/>
        </w:rPr>
        <w:t xml:space="preserve"> </w:t>
      </w:r>
      <w:r w:rsidRPr="000C1C62">
        <w:rPr>
          <w:sz w:val="28"/>
          <w:szCs w:val="28"/>
        </w:rPr>
        <w:t>–</w:t>
      </w:r>
      <w:r w:rsidRPr="000C1C62">
        <w:rPr>
          <w:spacing w:val="24"/>
          <w:sz w:val="28"/>
          <w:szCs w:val="28"/>
        </w:rPr>
        <w:t xml:space="preserve"> </w:t>
      </w:r>
      <w:r w:rsidRPr="000C1C62">
        <w:rPr>
          <w:sz w:val="28"/>
          <w:szCs w:val="28"/>
        </w:rPr>
        <w:t>як</w:t>
      </w:r>
      <w:r w:rsidRPr="000C1C62">
        <w:rPr>
          <w:spacing w:val="24"/>
          <w:sz w:val="28"/>
          <w:szCs w:val="28"/>
        </w:rPr>
        <w:t xml:space="preserve"> </w:t>
      </w:r>
      <w:r w:rsidRPr="000C1C62">
        <w:rPr>
          <w:sz w:val="28"/>
          <w:szCs w:val="28"/>
        </w:rPr>
        <w:t>простір</w:t>
      </w:r>
      <w:r w:rsidRPr="000C1C62">
        <w:rPr>
          <w:spacing w:val="23"/>
          <w:sz w:val="28"/>
          <w:szCs w:val="28"/>
        </w:rPr>
        <w:t xml:space="preserve"> </w:t>
      </w:r>
      <w:r w:rsidRPr="000C1C62">
        <w:rPr>
          <w:sz w:val="28"/>
          <w:szCs w:val="28"/>
        </w:rPr>
        <w:t>існування</w:t>
      </w:r>
      <w:r w:rsidRPr="000C1C62">
        <w:rPr>
          <w:spacing w:val="-67"/>
          <w:sz w:val="28"/>
          <w:szCs w:val="28"/>
        </w:rPr>
        <w:t xml:space="preserve"> </w:t>
      </w:r>
      <w:r w:rsidRPr="000C1C62">
        <w:rPr>
          <w:sz w:val="28"/>
          <w:szCs w:val="28"/>
        </w:rPr>
        <w:t>особистості.</w:t>
      </w:r>
      <w:r w:rsidRPr="000C1C62">
        <w:rPr>
          <w:spacing w:val="1"/>
          <w:sz w:val="28"/>
          <w:szCs w:val="28"/>
        </w:rPr>
        <w:t xml:space="preserve"> </w:t>
      </w:r>
      <w:r w:rsidRPr="000C1C62">
        <w:rPr>
          <w:sz w:val="28"/>
          <w:szCs w:val="28"/>
        </w:rPr>
        <w:t>Неоднакове</w:t>
      </w:r>
      <w:r w:rsidRPr="000C1C62">
        <w:rPr>
          <w:spacing w:val="1"/>
          <w:sz w:val="28"/>
          <w:szCs w:val="28"/>
        </w:rPr>
        <w:t xml:space="preserve"> </w:t>
      </w:r>
      <w:r w:rsidRPr="000C1C62">
        <w:rPr>
          <w:sz w:val="28"/>
          <w:szCs w:val="28"/>
        </w:rPr>
        <w:t>розуміння</w:t>
      </w:r>
      <w:r w:rsidRPr="000C1C62">
        <w:rPr>
          <w:spacing w:val="1"/>
          <w:sz w:val="28"/>
          <w:szCs w:val="28"/>
        </w:rPr>
        <w:t xml:space="preserve"> </w:t>
      </w:r>
      <w:r w:rsidRPr="000C1C62">
        <w:rPr>
          <w:sz w:val="28"/>
          <w:szCs w:val="28"/>
        </w:rPr>
        <w:t>феномену</w:t>
      </w:r>
      <w:r w:rsidRPr="000C1C62">
        <w:rPr>
          <w:spacing w:val="1"/>
          <w:sz w:val="28"/>
          <w:szCs w:val="28"/>
        </w:rPr>
        <w:t xml:space="preserve"> </w:t>
      </w:r>
      <w:r w:rsidRPr="000C1C62">
        <w:rPr>
          <w:sz w:val="28"/>
          <w:szCs w:val="28"/>
        </w:rPr>
        <w:t>адаптованості</w:t>
      </w:r>
      <w:r w:rsidRPr="000C1C62">
        <w:rPr>
          <w:spacing w:val="1"/>
          <w:sz w:val="28"/>
          <w:szCs w:val="28"/>
        </w:rPr>
        <w:t xml:space="preserve"> </w:t>
      </w:r>
      <w:r w:rsidRPr="000C1C62">
        <w:rPr>
          <w:sz w:val="28"/>
          <w:szCs w:val="28"/>
        </w:rPr>
        <w:t>в</w:t>
      </w:r>
      <w:r w:rsidRPr="000C1C62">
        <w:rPr>
          <w:spacing w:val="1"/>
          <w:sz w:val="28"/>
          <w:szCs w:val="28"/>
        </w:rPr>
        <w:t xml:space="preserve"> </w:t>
      </w:r>
      <w:r w:rsidRPr="000C1C62">
        <w:rPr>
          <w:sz w:val="28"/>
          <w:szCs w:val="28"/>
        </w:rPr>
        <w:t>межах</w:t>
      </w:r>
      <w:r w:rsidRPr="000C1C62">
        <w:rPr>
          <w:spacing w:val="1"/>
          <w:sz w:val="28"/>
          <w:szCs w:val="28"/>
        </w:rPr>
        <w:t xml:space="preserve"> </w:t>
      </w:r>
      <w:r w:rsidRPr="000C1C62">
        <w:rPr>
          <w:sz w:val="28"/>
          <w:szCs w:val="28"/>
        </w:rPr>
        <w:t>різних</w:t>
      </w:r>
      <w:r w:rsidRPr="000C1C62">
        <w:rPr>
          <w:spacing w:val="-67"/>
          <w:sz w:val="28"/>
          <w:szCs w:val="28"/>
        </w:rPr>
        <w:t xml:space="preserve"> </w:t>
      </w:r>
      <w:r w:rsidRPr="000C1C62">
        <w:rPr>
          <w:sz w:val="28"/>
          <w:szCs w:val="28"/>
        </w:rPr>
        <w:t>концепцій</w:t>
      </w:r>
      <w:r w:rsidRPr="000C1C62">
        <w:rPr>
          <w:spacing w:val="13"/>
          <w:sz w:val="28"/>
          <w:szCs w:val="28"/>
        </w:rPr>
        <w:t xml:space="preserve"> </w:t>
      </w:r>
      <w:r w:rsidRPr="000C1C62">
        <w:rPr>
          <w:sz w:val="28"/>
          <w:szCs w:val="28"/>
        </w:rPr>
        <w:t>можна</w:t>
      </w:r>
      <w:r w:rsidRPr="000C1C62">
        <w:rPr>
          <w:spacing w:val="11"/>
          <w:sz w:val="28"/>
          <w:szCs w:val="28"/>
        </w:rPr>
        <w:t xml:space="preserve"> </w:t>
      </w:r>
      <w:r w:rsidRPr="000C1C62">
        <w:rPr>
          <w:sz w:val="28"/>
          <w:szCs w:val="28"/>
        </w:rPr>
        <w:t>об’єднати,</w:t>
      </w:r>
      <w:r w:rsidRPr="000C1C62">
        <w:rPr>
          <w:spacing w:val="12"/>
          <w:sz w:val="28"/>
          <w:szCs w:val="28"/>
        </w:rPr>
        <w:t xml:space="preserve"> </w:t>
      </w:r>
      <w:r w:rsidRPr="000C1C62">
        <w:rPr>
          <w:sz w:val="28"/>
          <w:szCs w:val="28"/>
        </w:rPr>
        <w:t>якщо</w:t>
      </w:r>
      <w:r w:rsidRPr="000C1C62">
        <w:rPr>
          <w:spacing w:val="15"/>
          <w:sz w:val="28"/>
          <w:szCs w:val="28"/>
        </w:rPr>
        <w:t xml:space="preserve"> </w:t>
      </w:r>
      <w:r w:rsidRPr="000C1C62">
        <w:rPr>
          <w:sz w:val="28"/>
          <w:szCs w:val="28"/>
        </w:rPr>
        <w:t>розглядати</w:t>
      </w:r>
      <w:r w:rsidRPr="000C1C62">
        <w:rPr>
          <w:spacing w:val="13"/>
          <w:sz w:val="28"/>
          <w:szCs w:val="28"/>
        </w:rPr>
        <w:t xml:space="preserve"> </w:t>
      </w:r>
      <w:r w:rsidRPr="000C1C62">
        <w:rPr>
          <w:sz w:val="28"/>
          <w:szCs w:val="28"/>
        </w:rPr>
        <w:t>динамічну</w:t>
      </w:r>
      <w:r w:rsidRPr="000C1C62">
        <w:rPr>
          <w:spacing w:val="9"/>
          <w:sz w:val="28"/>
          <w:szCs w:val="28"/>
        </w:rPr>
        <w:t xml:space="preserve"> </w:t>
      </w:r>
      <w:r w:rsidRPr="000C1C62">
        <w:rPr>
          <w:sz w:val="28"/>
          <w:szCs w:val="28"/>
        </w:rPr>
        <w:t>рівновагу</w:t>
      </w:r>
      <w:r w:rsidRPr="000C1C62">
        <w:rPr>
          <w:spacing w:val="10"/>
          <w:sz w:val="28"/>
          <w:szCs w:val="28"/>
        </w:rPr>
        <w:t xml:space="preserve"> </w:t>
      </w:r>
      <w:r w:rsidRPr="000C1C62">
        <w:rPr>
          <w:sz w:val="28"/>
          <w:szCs w:val="28"/>
        </w:rPr>
        <w:t>соціального</w:t>
      </w:r>
      <w:r w:rsidRPr="000C1C62">
        <w:rPr>
          <w:spacing w:val="-67"/>
          <w:sz w:val="28"/>
          <w:szCs w:val="28"/>
        </w:rPr>
        <w:t xml:space="preserve"> </w:t>
      </w:r>
      <w:r w:rsidRPr="000C1C62">
        <w:rPr>
          <w:sz w:val="28"/>
          <w:szCs w:val="28"/>
        </w:rPr>
        <w:t>середовища,</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якому</w:t>
      </w:r>
      <w:r w:rsidRPr="000C1C62">
        <w:rPr>
          <w:spacing w:val="1"/>
          <w:sz w:val="28"/>
          <w:szCs w:val="28"/>
        </w:rPr>
        <w:t xml:space="preserve"> </w:t>
      </w:r>
      <w:r w:rsidRPr="000C1C62">
        <w:rPr>
          <w:sz w:val="28"/>
          <w:szCs w:val="28"/>
        </w:rPr>
        <w:t>відбуваються</w:t>
      </w:r>
      <w:r w:rsidRPr="000C1C62">
        <w:rPr>
          <w:spacing w:val="1"/>
          <w:sz w:val="28"/>
          <w:szCs w:val="28"/>
        </w:rPr>
        <w:t xml:space="preserve"> </w:t>
      </w:r>
      <w:r w:rsidRPr="000C1C62">
        <w:rPr>
          <w:sz w:val="28"/>
          <w:szCs w:val="28"/>
        </w:rPr>
        <w:t>адаптаційні</w:t>
      </w:r>
      <w:r w:rsidRPr="000C1C62">
        <w:rPr>
          <w:spacing w:val="1"/>
          <w:sz w:val="28"/>
          <w:szCs w:val="28"/>
        </w:rPr>
        <w:t xml:space="preserve"> </w:t>
      </w:r>
      <w:r w:rsidRPr="000C1C62">
        <w:rPr>
          <w:sz w:val="28"/>
          <w:szCs w:val="28"/>
        </w:rPr>
        <w:t>процеси,</w:t>
      </w:r>
      <w:r w:rsidRPr="000C1C62">
        <w:rPr>
          <w:spacing w:val="1"/>
          <w:sz w:val="28"/>
          <w:szCs w:val="28"/>
        </w:rPr>
        <w:t xml:space="preserve"> </w:t>
      </w:r>
      <w:r w:rsidRPr="000C1C62">
        <w:rPr>
          <w:sz w:val="28"/>
          <w:szCs w:val="28"/>
        </w:rPr>
        <w:t>і</w:t>
      </w:r>
      <w:r w:rsidRPr="000C1C62">
        <w:rPr>
          <w:spacing w:val="71"/>
          <w:sz w:val="28"/>
          <w:szCs w:val="28"/>
        </w:rPr>
        <w:t xml:space="preserve"> </w:t>
      </w:r>
      <w:r w:rsidRPr="000C1C62">
        <w:rPr>
          <w:sz w:val="28"/>
          <w:szCs w:val="28"/>
        </w:rPr>
        <w:t>врахувати</w:t>
      </w:r>
      <w:r w:rsidRPr="000C1C62">
        <w:rPr>
          <w:spacing w:val="-67"/>
          <w:sz w:val="28"/>
          <w:szCs w:val="28"/>
        </w:rPr>
        <w:t xml:space="preserve"> </w:t>
      </w:r>
      <w:r w:rsidRPr="000C1C62">
        <w:rPr>
          <w:sz w:val="28"/>
          <w:szCs w:val="28"/>
        </w:rPr>
        <w:t>стабільність</w:t>
      </w:r>
      <w:r w:rsidRPr="000C1C62">
        <w:rPr>
          <w:spacing w:val="7"/>
          <w:sz w:val="28"/>
          <w:szCs w:val="28"/>
        </w:rPr>
        <w:t xml:space="preserve"> </w:t>
      </w:r>
      <w:r w:rsidRPr="000C1C62">
        <w:rPr>
          <w:sz w:val="28"/>
          <w:szCs w:val="28"/>
        </w:rPr>
        <w:t>його</w:t>
      </w:r>
      <w:r w:rsidRPr="000C1C62">
        <w:rPr>
          <w:spacing w:val="9"/>
          <w:sz w:val="28"/>
          <w:szCs w:val="28"/>
        </w:rPr>
        <w:t xml:space="preserve"> </w:t>
      </w:r>
      <w:r w:rsidRPr="000C1C62">
        <w:rPr>
          <w:sz w:val="28"/>
          <w:szCs w:val="28"/>
        </w:rPr>
        <w:t>еволюції</w:t>
      </w:r>
      <w:r w:rsidRPr="000C1C62">
        <w:rPr>
          <w:spacing w:val="7"/>
          <w:sz w:val="28"/>
          <w:szCs w:val="28"/>
        </w:rPr>
        <w:t xml:space="preserve"> </w:t>
      </w:r>
      <w:r w:rsidRPr="000C1C62">
        <w:rPr>
          <w:sz w:val="28"/>
          <w:szCs w:val="28"/>
        </w:rPr>
        <w:t>як</w:t>
      </w:r>
      <w:r w:rsidRPr="000C1C62">
        <w:rPr>
          <w:spacing w:val="9"/>
          <w:sz w:val="28"/>
          <w:szCs w:val="28"/>
        </w:rPr>
        <w:t xml:space="preserve"> </w:t>
      </w:r>
      <w:r w:rsidRPr="000C1C62">
        <w:rPr>
          <w:sz w:val="28"/>
          <w:szCs w:val="28"/>
        </w:rPr>
        <w:t>єдність</w:t>
      </w:r>
      <w:r w:rsidRPr="000C1C62">
        <w:rPr>
          <w:spacing w:val="5"/>
          <w:sz w:val="28"/>
          <w:szCs w:val="28"/>
        </w:rPr>
        <w:t xml:space="preserve"> </w:t>
      </w:r>
      <w:r w:rsidRPr="000C1C62">
        <w:rPr>
          <w:sz w:val="28"/>
          <w:szCs w:val="28"/>
        </w:rPr>
        <w:t>законів</w:t>
      </w:r>
      <w:r w:rsidRPr="000C1C62">
        <w:rPr>
          <w:spacing w:val="8"/>
          <w:sz w:val="28"/>
          <w:szCs w:val="28"/>
        </w:rPr>
        <w:t xml:space="preserve"> </w:t>
      </w:r>
      <w:r w:rsidRPr="000C1C62">
        <w:rPr>
          <w:sz w:val="28"/>
          <w:szCs w:val="28"/>
        </w:rPr>
        <w:t>і</w:t>
      </w:r>
      <w:r w:rsidRPr="000C1C62">
        <w:rPr>
          <w:spacing w:val="7"/>
          <w:sz w:val="28"/>
          <w:szCs w:val="28"/>
        </w:rPr>
        <w:t xml:space="preserve"> </w:t>
      </w:r>
      <w:r w:rsidRPr="000C1C62">
        <w:rPr>
          <w:sz w:val="28"/>
          <w:szCs w:val="28"/>
        </w:rPr>
        <w:t>принципів,</w:t>
      </w:r>
      <w:r w:rsidRPr="000C1C62">
        <w:rPr>
          <w:spacing w:val="13"/>
          <w:sz w:val="28"/>
          <w:szCs w:val="28"/>
        </w:rPr>
        <w:t xml:space="preserve"> </w:t>
      </w:r>
      <w:r w:rsidRPr="000C1C62">
        <w:rPr>
          <w:sz w:val="28"/>
          <w:szCs w:val="28"/>
        </w:rPr>
        <w:t>спрямованих</w:t>
      </w:r>
      <w:r w:rsidRPr="000C1C62">
        <w:rPr>
          <w:spacing w:val="9"/>
          <w:sz w:val="28"/>
          <w:szCs w:val="28"/>
        </w:rPr>
        <w:t xml:space="preserve"> </w:t>
      </w:r>
      <w:r w:rsidRPr="000C1C62">
        <w:rPr>
          <w:sz w:val="28"/>
          <w:szCs w:val="28"/>
        </w:rPr>
        <w:t>на</w:t>
      </w:r>
      <w:r w:rsidR="00CC66D3" w:rsidRPr="000C1C62">
        <w:rPr>
          <w:sz w:val="28"/>
          <w:szCs w:val="28"/>
        </w:rPr>
        <w:t xml:space="preserve"> </w:t>
      </w:r>
      <w:r w:rsidRPr="000C1C62">
        <w:rPr>
          <w:sz w:val="28"/>
          <w:szCs w:val="28"/>
        </w:rPr>
        <w:t>безперервний</w:t>
      </w:r>
      <w:r w:rsidRPr="000C1C62">
        <w:rPr>
          <w:spacing w:val="-3"/>
          <w:sz w:val="28"/>
          <w:szCs w:val="28"/>
        </w:rPr>
        <w:t xml:space="preserve"> </w:t>
      </w:r>
      <w:r w:rsidRPr="000C1C62">
        <w:rPr>
          <w:sz w:val="28"/>
          <w:szCs w:val="28"/>
        </w:rPr>
        <w:t>розвиток</w:t>
      </w:r>
      <w:r w:rsidRPr="000C1C62">
        <w:rPr>
          <w:spacing w:val="-3"/>
          <w:sz w:val="28"/>
          <w:szCs w:val="28"/>
        </w:rPr>
        <w:t xml:space="preserve"> </w:t>
      </w:r>
      <w:r w:rsidRPr="000C1C62">
        <w:rPr>
          <w:sz w:val="28"/>
          <w:szCs w:val="28"/>
        </w:rPr>
        <w:t>суспільства</w:t>
      </w:r>
      <w:r w:rsidRPr="000C1C62">
        <w:rPr>
          <w:spacing w:val="-4"/>
          <w:sz w:val="28"/>
          <w:szCs w:val="28"/>
        </w:rPr>
        <w:t xml:space="preserve"> </w:t>
      </w:r>
      <w:r w:rsidRPr="000C1C62">
        <w:rPr>
          <w:sz w:val="28"/>
          <w:szCs w:val="28"/>
        </w:rPr>
        <w:t>і</w:t>
      </w:r>
      <w:r w:rsidRPr="000C1C62">
        <w:rPr>
          <w:spacing w:val="-5"/>
          <w:sz w:val="28"/>
          <w:szCs w:val="28"/>
        </w:rPr>
        <w:t xml:space="preserve"> </w:t>
      </w:r>
      <w:r w:rsidRPr="000C1C62">
        <w:rPr>
          <w:sz w:val="28"/>
          <w:szCs w:val="28"/>
        </w:rPr>
        <w:t>особистості.</w:t>
      </w:r>
    </w:p>
    <w:p w14:paraId="3278F6B9" w14:textId="77777777" w:rsidR="005D5673" w:rsidRPr="000C1C62" w:rsidRDefault="0000146C" w:rsidP="0085317C">
      <w:pPr>
        <w:pStyle w:val="ad"/>
        <w:spacing w:after="0" w:line="360" w:lineRule="auto"/>
        <w:ind w:right="221" w:firstLine="707"/>
        <w:jc w:val="both"/>
        <w:rPr>
          <w:spacing w:val="-67"/>
          <w:sz w:val="28"/>
          <w:szCs w:val="28"/>
        </w:rPr>
      </w:pPr>
      <w:r w:rsidRPr="000C1C62">
        <w:rPr>
          <w:sz w:val="28"/>
          <w:szCs w:val="28"/>
        </w:rPr>
        <w:lastRenderedPageBreak/>
        <w:t>У контексті розгляду діяльності як вагомого чинника впливу на соціальну</w:t>
      </w:r>
      <w:r w:rsidRPr="000C1C62">
        <w:rPr>
          <w:spacing w:val="-67"/>
          <w:sz w:val="28"/>
          <w:szCs w:val="28"/>
        </w:rPr>
        <w:t xml:space="preserve"> </w:t>
      </w:r>
      <w:r w:rsidRPr="000C1C62">
        <w:rPr>
          <w:sz w:val="28"/>
          <w:szCs w:val="28"/>
        </w:rPr>
        <w:t>адаптацію варто звернути увагу на роботи Ж. Вірної, де вона стверджує, що</w:t>
      </w:r>
      <w:r w:rsidRPr="000C1C62">
        <w:rPr>
          <w:spacing w:val="1"/>
          <w:sz w:val="28"/>
          <w:szCs w:val="28"/>
        </w:rPr>
        <w:t xml:space="preserve"> </w:t>
      </w:r>
      <w:r w:rsidRPr="000C1C62">
        <w:rPr>
          <w:sz w:val="28"/>
          <w:szCs w:val="28"/>
        </w:rPr>
        <w:t>аспектом</w:t>
      </w:r>
      <w:r w:rsidRPr="000C1C62">
        <w:rPr>
          <w:spacing w:val="1"/>
          <w:sz w:val="28"/>
          <w:szCs w:val="28"/>
        </w:rPr>
        <w:t xml:space="preserve"> </w:t>
      </w:r>
      <w:r w:rsidRPr="000C1C62">
        <w:rPr>
          <w:sz w:val="28"/>
          <w:szCs w:val="28"/>
        </w:rPr>
        <w:t>активної</w:t>
      </w:r>
      <w:r w:rsidRPr="000C1C62">
        <w:rPr>
          <w:spacing w:val="1"/>
          <w:sz w:val="28"/>
          <w:szCs w:val="28"/>
        </w:rPr>
        <w:t xml:space="preserve"> </w:t>
      </w:r>
      <w:r w:rsidRPr="000C1C62">
        <w:rPr>
          <w:sz w:val="28"/>
          <w:szCs w:val="28"/>
        </w:rPr>
        <w:t>адаптації</w:t>
      </w:r>
      <w:r w:rsidRPr="000C1C62">
        <w:rPr>
          <w:spacing w:val="1"/>
          <w:sz w:val="28"/>
          <w:szCs w:val="28"/>
        </w:rPr>
        <w:t xml:space="preserve"> </w:t>
      </w:r>
      <w:r w:rsidRPr="000C1C62">
        <w:rPr>
          <w:sz w:val="28"/>
          <w:szCs w:val="28"/>
        </w:rPr>
        <w:t>є</w:t>
      </w:r>
      <w:r w:rsidRPr="000C1C62">
        <w:rPr>
          <w:spacing w:val="1"/>
          <w:sz w:val="28"/>
          <w:szCs w:val="28"/>
        </w:rPr>
        <w:t xml:space="preserve"> </w:t>
      </w:r>
      <w:r w:rsidRPr="000C1C62">
        <w:rPr>
          <w:sz w:val="28"/>
          <w:szCs w:val="28"/>
        </w:rPr>
        <w:t>орієнтація</w:t>
      </w:r>
      <w:r w:rsidRPr="000C1C62">
        <w:rPr>
          <w:spacing w:val="1"/>
          <w:sz w:val="28"/>
          <w:szCs w:val="28"/>
        </w:rPr>
        <w:t xml:space="preserve"> </w:t>
      </w:r>
      <w:r w:rsidRPr="000C1C62">
        <w:rPr>
          <w:sz w:val="28"/>
          <w:szCs w:val="28"/>
        </w:rPr>
        <w:t>на</w:t>
      </w:r>
      <w:r w:rsidRPr="000C1C62">
        <w:rPr>
          <w:spacing w:val="1"/>
          <w:sz w:val="28"/>
          <w:szCs w:val="28"/>
        </w:rPr>
        <w:t xml:space="preserve"> </w:t>
      </w:r>
      <w:r w:rsidRPr="000C1C62">
        <w:rPr>
          <w:sz w:val="28"/>
          <w:szCs w:val="28"/>
        </w:rPr>
        <w:t>розвиток,</w:t>
      </w:r>
      <w:r w:rsidRPr="000C1C62">
        <w:rPr>
          <w:spacing w:val="1"/>
          <w:sz w:val="28"/>
          <w:szCs w:val="28"/>
        </w:rPr>
        <w:t xml:space="preserve"> </w:t>
      </w:r>
      <w:r w:rsidRPr="000C1C62">
        <w:rPr>
          <w:sz w:val="28"/>
          <w:szCs w:val="28"/>
        </w:rPr>
        <w:t>видозміна</w:t>
      </w:r>
      <w:r w:rsidRPr="000C1C62">
        <w:rPr>
          <w:spacing w:val="71"/>
          <w:sz w:val="28"/>
          <w:szCs w:val="28"/>
        </w:rPr>
        <w:t xml:space="preserve"> </w:t>
      </w:r>
      <w:r w:rsidRPr="000C1C62">
        <w:rPr>
          <w:sz w:val="28"/>
          <w:szCs w:val="28"/>
        </w:rPr>
        <w:t>самої</w:t>
      </w:r>
      <w:r w:rsidRPr="000C1C62">
        <w:rPr>
          <w:spacing w:val="1"/>
          <w:sz w:val="28"/>
          <w:szCs w:val="28"/>
        </w:rPr>
        <w:t xml:space="preserve"> </w:t>
      </w:r>
      <w:r w:rsidRPr="000C1C62">
        <w:rPr>
          <w:sz w:val="28"/>
          <w:szCs w:val="28"/>
        </w:rPr>
        <w:t>діяльності та її суб’єкта, а аспектом пасивної адаптації є прагнення особистості</w:t>
      </w:r>
      <w:r w:rsidRPr="000C1C62">
        <w:rPr>
          <w:spacing w:val="1"/>
          <w:sz w:val="28"/>
          <w:szCs w:val="28"/>
        </w:rPr>
        <w:t xml:space="preserve"> </w:t>
      </w:r>
      <w:r w:rsidRPr="000C1C62">
        <w:rPr>
          <w:sz w:val="28"/>
          <w:szCs w:val="28"/>
        </w:rPr>
        <w:t>просто досягти ефективних результатів діяльності у відповідності з її вимогами.</w:t>
      </w:r>
      <w:r w:rsidRPr="000C1C62">
        <w:rPr>
          <w:spacing w:val="-67"/>
          <w:sz w:val="28"/>
          <w:szCs w:val="28"/>
        </w:rPr>
        <w:t xml:space="preserve"> </w:t>
      </w:r>
      <w:r w:rsidR="005D5673" w:rsidRPr="000C1C62">
        <w:rPr>
          <w:spacing w:val="-67"/>
          <w:sz w:val="28"/>
          <w:szCs w:val="28"/>
        </w:rPr>
        <w:t xml:space="preserve">  </w:t>
      </w:r>
    </w:p>
    <w:p w14:paraId="0472ED11" w14:textId="3C4545CA" w:rsidR="0000146C" w:rsidRPr="000C1C62" w:rsidRDefault="005D5673" w:rsidP="0085317C">
      <w:pPr>
        <w:pStyle w:val="ad"/>
        <w:spacing w:after="0" w:line="360" w:lineRule="auto"/>
        <w:ind w:right="221" w:firstLine="707"/>
        <w:jc w:val="both"/>
        <w:rPr>
          <w:sz w:val="28"/>
          <w:szCs w:val="28"/>
        </w:rPr>
      </w:pPr>
      <w:r w:rsidRPr="000C1C62">
        <w:rPr>
          <w:spacing w:val="-67"/>
          <w:sz w:val="28"/>
          <w:szCs w:val="28"/>
        </w:rPr>
        <w:t xml:space="preserve"> </w:t>
      </w:r>
      <w:r w:rsidR="0000146C" w:rsidRPr="000C1C62">
        <w:rPr>
          <w:sz w:val="28"/>
          <w:szCs w:val="28"/>
        </w:rPr>
        <w:t>Вагомим</w:t>
      </w:r>
      <w:r w:rsidR="0000146C" w:rsidRPr="000C1C62">
        <w:rPr>
          <w:spacing w:val="1"/>
          <w:sz w:val="28"/>
          <w:szCs w:val="28"/>
        </w:rPr>
        <w:t xml:space="preserve"> </w:t>
      </w:r>
      <w:r w:rsidR="0000146C" w:rsidRPr="000C1C62">
        <w:rPr>
          <w:sz w:val="28"/>
          <w:szCs w:val="28"/>
        </w:rPr>
        <w:t>елементом</w:t>
      </w:r>
      <w:r w:rsidR="0000146C" w:rsidRPr="000C1C62">
        <w:rPr>
          <w:spacing w:val="1"/>
          <w:sz w:val="28"/>
          <w:szCs w:val="28"/>
        </w:rPr>
        <w:t xml:space="preserve"> </w:t>
      </w:r>
      <w:r w:rsidR="0000146C" w:rsidRPr="000C1C62">
        <w:rPr>
          <w:sz w:val="28"/>
          <w:szCs w:val="28"/>
        </w:rPr>
        <w:t>адаптаційного</w:t>
      </w:r>
      <w:r w:rsidR="0000146C" w:rsidRPr="000C1C62">
        <w:rPr>
          <w:spacing w:val="1"/>
          <w:sz w:val="28"/>
          <w:szCs w:val="28"/>
        </w:rPr>
        <w:t xml:space="preserve"> </w:t>
      </w:r>
      <w:r w:rsidR="0000146C" w:rsidRPr="000C1C62">
        <w:rPr>
          <w:sz w:val="28"/>
          <w:szCs w:val="28"/>
        </w:rPr>
        <w:t>процесу</w:t>
      </w:r>
      <w:r w:rsidR="0000146C" w:rsidRPr="000C1C62">
        <w:rPr>
          <w:spacing w:val="1"/>
          <w:sz w:val="28"/>
          <w:szCs w:val="28"/>
        </w:rPr>
        <w:t xml:space="preserve"> </w:t>
      </w:r>
      <w:r w:rsidR="0000146C" w:rsidRPr="000C1C62">
        <w:rPr>
          <w:sz w:val="28"/>
          <w:szCs w:val="28"/>
        </w:rPr>
        <w:t>мотиваційно-</w:t>
      </w:r>
      <w:r w:rsidR="0000146C" w:rsidRPr="000C1C62">
        <w:rPr>
          <w:spacing w:val="-67"/>
          <w:sz w:val="28"/>
          <w:szCs w:val="28"/>
        </w:rPr>
        <w:t xml:space="preserve"> </w:t>
      </w:r>
      <w:r w:rsidR="0000146C" w:rsidRPr="000C1C62">
        <w:rPr>
          <w:sz w:val="28"/>
          <w:szCs w:val="28"/>
        </w:rPr>
        <w:t>смислову регуляцію, розглядаючи і деталізуючи її як індивідуально зумовлений</w:t>
      </w:r>
      <w:r w:rsidR="0000146C" w:rsidRPr="000C1C62">
        <w:rPr>
          <w:spacing w:val="-67"/>
          <w:sz w:val="28"/>
          <w:szCs w:val="28"/>
        </w:rPr>
        <w:t xml:space="preserve"> </w:t>
      </w:r>
      <w:r w:rsidRPr="000C1C62">
        <w:rPr>
          <w:spacing w:val="-67"/>
          <w:sz w:val="28"/>
          <w:szCs w:val="28"/>
        </w:rPr>
        <w:t xml:space="preserve">                 </w:t>
      </w:r>
      <w:r w:rsidR="0000146C" w:rsidRPr="000C1C62">
        <w:rPr>
          <w:sz w:val="28"/>
          <w:szCs w:val="28"/>
        </w:rPr>
        <w:t>процес,</w:t>
      </w:r>
      <w:r w:rsidR="0000146C" w:rsidRPr="000C1C62">
        <w:rPr>
          <w:spacing w:val="1"/>
          <w:sz w:val="28"/>
          <w:szCs w:val="28"/>
        </w:rPr>
        <w:t xml:space="preserve"> </w:t>
      </w:r>
      <w:r w:rsidR="0000146C" w:rsidRPr="000C1C62">
        <w:rPr>
          <w:sz w:val="28"/>
          <w:szCs w:val="28"/>
        </w:rPr>
        <w:t>що</w:t>
      </w:r>
      <w:r w:rsidR="0000146C" w:rsidRPr="000C1C62">
        <w:rPr>
          <w:spacing w:val="1"/>
          <w:sz w:val="28"/>
          <w:szCs w:val="28"/>
        </w:rPr>
        <w:t xml:space="preserve"> </w:t>
      </w:r>
      <w:r w:rsidR="0000146C" w:rsidRPr="000C1C62">
        <w:rPr>
          <w:sz w:val="28"/>
          <w:szCs w:val="28"/>
        </w:rPr>
        <w:t>має</w:t>
      </w:r>
      <w:r w:rsidR="0000146C" w:rsidRPr="000C1C62">
        <w:rPr>
          <w:spacing w:val="1"/>
          <w:sz w:val="28"/>
          <w:szCs w:val="28"/>
        </w:rPr>
        <w:t xml:space="preserve"> </w:t>
      </w:r>
      <w:r w:rsidR="0000146C" w:rsidRPr="000C1C62">
        <w:rPr>
          <w:sz w:val="28"/>
          <w:szCs w:val="28"/>
        </w:rPr>
        <w:t>циклічність</w:t>
      </w:r>
      <w:r w:rsidR="0085317C" w:rsidRPr="000C1C62">
        <w:rPr>
          <w:sz w:val="28"/>
          <w:szCs w:val="28"/>
        </w:rPr>
        <w:t xml:space="preserve"> </w:t>
      </w:r>
      <w:r w:rsidR="0000146C" w:rsidRPr="000C1C62">
        <w:rPr>
          <w:sz w:val="28"/>
          <w:szCs w:val="28"/>
        </w:rPr>
        <w:t>Під впливом</w:t>
      </w:r>
      <w:r w:rsidR="0000146C" w:rsidRPr="000C1C62">
        <w:rPr>
          <w:spacing w:val="1"/>
          <w:sz w:val="28"/>
          <w:szCs w:val="28"/>
        </w:rPr>
        <w:t xml:space="preserve"> </w:t>
      </w:r>
      <w:r w:rsidR="0000146C" w:rsidRPr="000C1C62">
        <w:rPr>
          <w:sz w:val="28"/>
          <w:szCs w:val="28"/>
        </w:rPr>
        <w:t>професії</w:t>
      </w:r>
      <w:r w:rsidR="0000146C" w:rsidRPr="000C1C62">
        <w:rPr>
          <w:spacing w:val="1"/>
          <w:sz w:val="28"/>
          <w:szCs w:val="28"/>
        </w:rPr>
        <w:t xml:space="preserve"> </w:t>
      </w:r>
      <w:r w:rsidR="0000146C" w:rsidRPr="000C1C62">
        <w:rPr>
          <w:sz w:val="28"/>
          <w:szCs w:val="28"/>
        </w:rPr>
        <w:t>відбувається</w:t>
      </w:r>
      <w:r w:rsidR="0000146C" w:rsidRPr="000C1C62">
        <w:rPr>
          <w:spacing w:val="1"/>
          <w:sz w:val="28"/>
          <w:szCs w:val="28"/>
        </w:rPr>
        <w:t xml:space="preserve"> </w:t>
      </w:r>
      <w:r w:rsidR="0000146C" w:rsidRPr="000C1C62">
        <w:rPr>
          <w:sz w:val="28"/>
          <w:szCs w:val="28"/>
        </w:rPr>
        <w:t>професійна</w:t>
      </w:r>
      <w:r w:rsidR="0000146C" w:rsidRPr="000C1C62">
        <w:rPr>
          <w:spacing w:val="1"/>
          <w:sz w:val="28"/>
          <w:szCs w:val="28"/>
        </w:rPr>
        <w:t xml:space="preserve"> </w:t>
      </w:r>
      <w:r w:rsidR="0000146C" w:rsidRPr="000C1C62">
        <w:rPr>
          <w:sz w:val="28"/>
          <w:szCs w:val="28"/>
        </w:rPr>
        <w:t>деформація</w:t>
      </w:r>
      <w:r w:rsidR="0000146C" w:rsidRPr="000C1C62">
        <w:rPr>
          <w:spacing w:val="1"/>
          <w:sz w:val="28"/>
          <w:szCs w:val="28"/>
        </w:rPr>
        <w:t xml:space="preserve"> </w:t>
      </w:r>
      <w:r w:rsidR="0000146C" w:rsidRPr="000C1C62">
        <w:rPr>
          <w:sz w:val="28"/>
          <w:szCs w:val="28"/>
        </w:rPr>
        <w:t>особистості,</w:t>
      </w:r>
      <w:r w:rsidR="0000146C" w:rsidRPr="000C1C62">
        <w:rPr>
          <w:spacing w:val="1"/>
          <w:sz w:val="28"/>
          <w:szCs w:val="28"/>
        </w:rPr>
        <w:t xml:space="preserve"> </w:t>
      </w:r>
      <w:r w:rsidR="0000146C" w:rsidRPr="000C1C62">
        <w:rPr>
          <w:sz w:val="28"/>
          <w:szCs w:val="28"/>
        </w:rPr>
        <w:t>набувається</w:t>
      </w:r>
      <w:r w:rsidRPr="000C1C62">
        <w:rPr>
          <w:sz w:val="28"/>
          <w:szCs w:val="28"/>
        </w:rPr>
        <w:t xml:space="preserve">   </w:t>
      </w:r>
      <w:r w:rsidR="0000146C" w:rsidRPr="000C1C62">
        <w:rPr>
          <w:spacing w:val="-67"/>
          <w:sz w:val="28"/>
          <w:szCs w:val="28"/>
        </w:rPr>
        <w:t xml:space="preserve"> </w:t>
      </w:r>
      <w:r w:rsidR="0000146C" w:rsidRPr="000C1C62">
        <w:rPr>
          <w:sz w:val="28"/>
          <w:szCs w:val="28"/>
        </w:rPr>
        <w:t>специфічність</w:t>
      </w:r>
      <w:r w:rsidR="0000146C" w:rsidRPr="000C1C62">
        <w:rPr>
          <w:spacing w:val="1"/>
          <w:sz w:val="28"/>
          <w:szCs w:val="28"/>
        </w:rPr>
        <w:t xml:space="preserve"> </w:t>
      </w:r>
      <w:r w:rsidR="0000146C" w:rsidRPr="000C1C62">
        <w:rPr>
          <w:sz w:val="28"/>
          <w:szCs w:val="28"/>
        </w:rPr>
        <w:t>поглядів</w:t>
      </w:r>
      <w:r w:rsidR="0000146C" w:rsidRPr="000C1C62">
        <w:rPr>
          <w:spacing w:val="1"/>
          <w:sz w:val="28"/>
          <w:szCs w:val="28"/>
        </w:rPr>
        <w:t xml:space="preserve"> </w:t>
      </w:r>
      <w:r w:rsidR="0000146C" w:rsidRPr="000C1C62">
        <w:rPr>
          <w:sz w:val="28"/>
          <w:szCs w:val="28"/>
        </w:rPr>
        <w:t>на</w:t>
      </w:r>
      <w:r w:rsidR="0000146C" w:rsidRPr="000C1C62">
        <w:rPr>
          <w:spacing w:val="1"/>
          <w:sz w:val="28"/>
          <w:szCs w:val="28"/>
        </w:rPr>
        <w:t xml:space="preserve"> </w:t>
      </w:r>
      <w:r w:rsidR="0000146C" w:rsidRPr="000C1C62">
        <w:rPr>
          <w:sz w:val="28"/>
          <w:szCs w:val="28"/>
        </w:rPr>
        <w:t>світ.</w:t>
      </w:r>
      <w:r w:rsidR="0000146C" w:rsidRPr="000C1C62">
        <w:rPr>
          <w:spacing w:val="1"/>
          <w:sz w:val="28"/>
          <w:szCs w:val="28"/>
        </w:rPr>
        <w:t xml:space="preserve"> </w:t>
      </w:r>
      <w:r w:rsidR="0000146C" w:rsidRPr="000C1C62">
        <w:rPr>
          <w:sz w:val="28"/>
          <w:szCs w:val="28"/>
        </w:rPr>
        <w:t>Це</w:t>
      </w:r>
      <w:r w:rsidR="0000146C" w:rsidRPr="000C1C62">
        <w:rPr>
          <w:spacing w:val="1"/>
          <w:sz w:val="28"/>
          <w:szCs w:val="28"/>
        </w:rPr>
        <w:t xml:space="preserve"> </w:t>
      </w:r>
      <w:r w:rsidR="0000146C" w:rsidRPr="000C1C62">
        <w:rPr>
          <w:sz w:val="28"/>
          <w:szCs w:val="28"/>
        </w:rPr>
        <w:t>накладає</w:t>
      </w:r>
      <w:r w:rsidR="0000146C" w:rsidRPr="000C1C62">
        <w:rPr>
          <w:spacing w:val="1"/>
          <w:sz w:val="28"/>
          <w:szCs w:val="28"/>
        </w:rPr>
        <w:t xml:space="preserve"> </w:t>
      </w:r>
      <w:r w:rsidR="0000146C" w:rsidRPr="000C1C62">
        <w:rPr>
          <w:sz w:val="28"/>
          <w:szCs w:val="28"/>
        </w:rPr>
        <w:t>відбиток на поведінку,</w:t>
      </w:r>
      <w:r w:rsidR="0000146C" w:rsidRPr="000C1C62">
        <w:rPr>
          <w:spacing w:val="1"/>
          <w:sz w:val="28"/>
          <w:szCs w:val="28"/>
        </w:rPr>
        <w:t xml:space="preserve"> </w:t>
      </w:r>
      <w:r w:rsidR="0000146C" w:rsidRPr="000C1C62">
        <w:rPr>
          <w:sz w:val="28"/>
          <w:szCs w:val="28"/>
        </w:rPr>
        <w:t>звички,</w:t>
      </w:r>
      <w:r w:rsidR="0000146C" w:rsidRPr="000C1C62">
        <w:rPr>
          <w:spacing w:val="1"/>
          <w:sz w:val="28"/>
          <w:szCs w:val="28"/>
        </w:rPr>
        <w:t xml:space="preserve"> </w:t>
      </w:r>
      <w:r w:rsidR="0000146C" w:rsidRPr="000C1C62">
        <w:rPr>
          <w:sz w:val="28"/>
          <w:szCs w:val="28"/>
        </w:rPr>
        <w:t>стереотипи</w:t>
      </w:r>
      <w:r w:rsidR="0000146C" w:rsidRPr="000C1C62">
        <w:rPr>
          <w:spacing w:val="26"/>
          <w:sz w:val="28"/>
          <w:szCs w:val="28"/>
        </w:rPr>
        <w:t xml:space="preserve"> </w:t>
      </w:r>
      <w:r w:rsidR="0000146C" w:rsidRPr="000C1C62">
        <w:rPr>
          <w:sz w:val="28"/>
          <w:szCs w:val="28"/>
        </w:rPr>
        <w:t>й</w:t>
      </w:r>
      <w:r w:rsidR="0000146C" w:rsidRPr="000C1C62">
        <w:rPr>
          <w:spacing w:val="24"/>
          <w:sz w:val="28"/>
          <w:szCs w:val="28"/>
        </w:rPr>
        <w:t xml:space="preserve"> </w:t>
      </w:r>
      <w:r w:rsidR="0000146C" w:rsidRPr="000C1C62">
        <w:rPr>
          <w:sz w:val="28"/>
          <w:szCs w:val="28"/>
        </w:rPr>
        <w:t>потреби</w:t>
      </w:r>
      <w:r w:rsidR="0000146C" w:rsidRPr="000C1C62">
        <w:rPr>
          <w:spacing w:val="26"/>
          <w:sz w:val="28"/>
          <w:szCs w:val="28"/>
        </w:rPr>
        <w:t xml:space="preserve"> </w:t>
      </w:r>
      <w:r w:rsidR="0000146C" w:rsidRPr="000C1C62">
        <w:rPr>
          <w:sz w:val="28"/>
          <w:szCs w:val="28"/>
        </w:rPr>
        <w:t>людини.</w:t>
      </w:r>
      <w:r w:rsidR="0000146C" w:rsidRPr="000C1C62">
        <w:rPr>
          <w:spacing w:val="22"/>
          <w:sz w:val="28"/>
          <w:szCs w:val="28"/>
        </w:rPr>
        <w:t xml:space="preserve"> </w:t>
      </w:r>
      <w:r w:rsidR="0000146C" w:rsidRPr="000C1C62">
        <w:rPr>
          <w:sz w:val="28"/>
          <w:szCs w:val="28"/>
        </w:rPr>
        <w:t>Наслідки</w:t>
      </w:r>
      <w:r w:rsidR="0000146C" w:rsidRPr="000C1C62">
        <w:rPr>
          <w:spacing w:val="24"/>
          <w:sz w:val="28"/>
          <w:szCs w:val="28"/>
        </w:rPr>
        <w:t xml:space="preserve"> </w:t>
      </w:r>
      <w:r w:rsidR="0000146C" w:rsidRPr="000C1C62">
        <w:rPr>
          <w:sz w:val="28"/>
          <w:szCs w:val="28"/>
        </w:rPr>
        <w:t>професійної</w:t>
      </w:r>
      <w:r w:rsidR="0000146C" w:rsidRPr="000C1C62">
        <w:rPr>
          <w:spacing w:val="26"/>
          <w:sz w:val="28"/>
          <w:szCs w:val="28"/>
        </w:rPr>
        <w:t xml:space="preserve"> </w:t>
      </w:r>
      <w:r w:rsidR="0000146C" w:rsidRPr="000C1C62">
        <w:rPr>
          <w:sz w:val="28"/>
          <w:szCs w:val="28"/>
        </w:rPr>
        <w:t>деформації</w:t>
      </w:r>
      <w:r w:rsidR="0085317C" w:rsidRPr="000C1C62">
        <w:rPr>
          <w:sz w:val="28"/>
          <w:szCs w:val="28"/>
        </w:rPr>
        <w:t xml:space="preserve"> п</w:t>
      </w:r>
      <w:r w:rsidR="0000146C" w:rsidRPr="000C1C62">
        <w:rPr>
          <w:sz w:val="28"/>
          <w:szCs w:val="28"/>
        </w:rPr>
        <w:t>ростежуються</w:t>
      </w:r>
      <w:r w:rsidR="0000146C" w:rsidRPr="000C1C62">
        <w:rPr>
          <w:spacing w:val="1"/>
          <w:sz w:val="28"/>
          <w:szCs w:val="28"/>
        </w:rPr>
        <w:t xml:space="preserve"> </w:t>
      </w:r>
      <w:r w:rsidR="0000146C" w:rsidRPr="000C1C62">
        <w:rPr>
          <w:sz w:val="28"/>
          <w:szCs w:val="28"/>
        </w:rPr>
        <w:t>в</w:t>
      </w:r>
      <w:r w:rsidR="0000146C" w:rsidRPr="000C1C62">
        <w:rPr>
          <w:spacing w:val="1"/>
          <w:sz w:val="28"/>
          <w:szCs w:val="28"/>
        </w:rPr>
        <w:t xml:space="preserve"> </w:t>
      </w:r>
      <w:r w:rsidR="0000146C" w:rsidRPr="000C1C62">
        <w:rPr>
          <w:sz w:val="28"/>
          <w:szCs w:val="28"/>
        </w:rPr>
        <w:t>особистому</w:t>
      </w:r>
      <w:r w:rsidR="0000146C" w:rsidRPr="000C1C62">
        <w:rPr>
          <w:spacing w:val="1"/>
          <w:sz w:val="28"/>
          <w:szCs w:val="28"/>
        </w:rPr>
        <w:t xml:space="preserve"> </w:t>
      </w:r>
      <w:r w:rsidR="0000146C" w:rsidRPr="000C1C62">
        <w:rPr>
          <w:sz w:val="28"/>
          <w:szCs w:val="28"/>
        </w:rPr>
        <w:t>житті</w:t>
      </w:r>
      <w:r w:rsidR="0000146C" w:rsidRPr="000C1C62">
        <w:rPr>
          <w:spacing w:val="1"/>
          <w:sz w:val="28"/>
          <w:szCs w:val="28"/>
        </w:rPr>
        <w:t xml:space="preserve"> </w:t>
      </w:r>
      <w:r w:rsidR="0000146C" w:rsidRPr="000C1C62">
        <w:rPr>
          <w:sz w:val="28"/>
          <w:szCs w:val="28"/>
        </w:rPr>
        <w:t>і</w:t>
      </w:r>
      <w:r w:rsidR="0000146C" w:rsidRPr="000C1C62">
        <w:rPr>
          <w:spacing w:val="1"/>
          <w:sz w:val="28"/>
          <w:szCs w:val="28"/>
        </w:rPr>
        <w:t xml:space="preserve"> </w:t>
      </w:r>
      <w:r w:rsidR="0000146C" w:rsidRPr="000C1C62">
        <w:rPr>
          <w:sz w:val="28"/>
          <w:szCs w:val="28"/>
        </w:rPr>
        <w:t>взаєминах</w:t>
      </w:r>
      <w:r w:rsidR="0000146C" w:rsidRPr="000C1C62">
        <w:rPr>
          <w:spacing w:val="1"/>
          <w:sz w:val="28"/>
          <w:szCs w:val="28"/>
        </w:rPr>
        <w:t xml:space="preserve"> </w:t>
      </w:r>
      <w:r w:rsidR="0000146C" w:rsidRPr="000C1C62">
        <w:rPr>
          <w:sz w:val="28"/>
          <w:szCs w:val="28"/>
        </w:rPr>
        <w:t>з</w:t>
      </w:r>
      <w:r w:rsidR="0000146C" w:rsidRPr="000C1C62">
        <w:rPr>
          <w:spacing w:val="1"/>
          <w:sz w:val="28"/>
          <w:szCs w:val="28"/>
        </w:rPr>
        <w:t xml:space="preserve"> </w:t>
      </w:r>
      <w:r w:rsidR="0000146C" w:rsidRPr="000C1C62">
        <w:rPr>
          <w:sz w:val="28"/>
          <w:szCs w:val="28"/>
        </w:rPr>
        <w:t>іншими</w:t>
      </w:r>
      <w:r w:rsidR="0000146C" w:rsidRPr="000C1C62">
        <w:rPr>
          <w:spacing w:val="1"/>
          <w:sz w:val="28"/>
          <w:szCs w:val="28"/>
        </w:rPr>
        <w:t xml:space="preserve"> </w:t>
      </w:r>
      <w:r w:rsidR="0000146C" w:rsidRPr="000C1C62">
        <w:rPr>
          <w:sz w:val="28"/>
          <w:szCs w:val="28"/>
        </w:rPr>
        <w:t>людьми,</w:t>
      </w:r>
      <w:r w:rsidR="0000146C" w:rsidRPr="000C1C62">
        <w:rPr>
          <w:spacing w:val="1"/>
          <w:sz w:val="28"/>
          <w:szCs w:val="28"/>
        </w:rPr>
        <w:t xml:space="preserve"> </w:t>
      </w:r>
      <w:r w:rsidR="0000146C" w:rsidRPr="000C1C62">
        <w:rPr>
          <w:sz w:val="28"/>
          <w:szCs w:val="28"/>
        </w:rPr>
        <w:t>тому</w:t>
      </w:r>
      <w:r w:rsidR="0000146C" w:rsidRPr="000C1C62">
        <w:rPr>
          <w:spacing w:val="1"/>
          <w:sz w:val="28"/>
          <w:szCs w:val="28"/>
        </w:rPr>
        <w:t xml:space="preserve"> </w:t>
      </w:r>
      <w:r w:rsidR="0000146C" w:rsidRPr="000C1C62">
        <w:rPr>
          <w:sz w:val="28"/>
          <w:szCs w:val="28"/>
        </w:rPr>
        <w:t>безпосередньо впливають на її соціальну адаптацію. Професійну деформацію</w:t>
      </w:r>
      <w:r w:rsidR="0000146C" w:rsidRPr="000C1C62">
        <w:rPr>
          <w:spacing w:val="1"/>
          <w:sz w:val="28"/>
          <w:szCs w:val="28"/>
        </w:rPr>
        <w:t xml:space="preserve"> </w:t>
      </w:r>
      <w:r w:rsidR="0000146C" w:rsidRPr="000C1C62">
        <w:rPr>
          <w:sz w:val="28"/>
          <w:szCs w:val="28"/>
        </w:rPr>
        <w:t>доцільно розгляд</w:t>
      </w:r>
      <w:r w:rsidRPr="000C1C62">
        <w:rPr>
          <w:sz w:val="28"/>
          <w:szCs w:val="28"/>
        </w:rPr>
        <w:t>ати</w:t>
      </w:r>
      <w:r w:rsidR="0000146C" w:rsidRPr="000C1C62">
        <w:rPr>
          <w:sz w:val="28"/>
          <w:szCs w:val="28"/>
        </w:rPr>
        <w:t xml:space="preserve"> в аналізі специфіки художньої обдарованості. Професійна</w:t>
      </w:r>
      <w:r w:rsidR="0000146C" w:rsidRPr="000C1C62">
        <w:rPr>
          <w:spacing w:val="1"/>
          <w:sz w:val="28"/>
          <w:szCs w:val="28"/>
        </w:rPr>
        <w:t xml:space="preserve"> </w:t>
      </w:r>
      <w:r w:rsidR="0000146C" w:rsidRPr="000C1C62">
        <w:rPr>
          <w:sz w:val="28"/>
          <w:szCs w:val="28"/>
        </w:rPr>
        <w:t>деформація</w:t>
      </w:r>
      <w:r w:rsidR="0000146C" w:rsidRPr="000C1C62">
        <w:rPr>
          <w:spacing w:val="1"/>
          <w:sz w:val="28"/>
          <w:szCs w:val="28"/>
        </w:rPr>
        <w:t xml:space="preserve"> </w:t>
      </w:r>
      <w:r w:rsidR="0000146C" w:rsidRPr="000C1C62">
        <w:rPr>
          <w:sz w:val="28"/>
          <w:szCs w:val="28"/>
        </w:rPr>
        <w:t>творчої</w:t>
      </w:r>
      <w:r w:rsidR="0000146C" w:rsidRPr="000C1C62">
        <w:rPr>
          <w:spacing w:val="1"/>
          <w:sz w:val="28"/>
          <w:szCs w:val="28"/>
        </w:rPr>
        <w:t xml:space="preserve"> </w:t>
      </w:r>
      <w:r w:rsidR="0000146C" w:rsidRPr="000C1C62">
        <w:rPr>
          <w:sz w:val="28"/>
          <w:szCs w:val="28"/>
        </w:rPr>
        <w:t>особистості</w:t>
      </w:r>
      <w:r w:rsidR="0000146C" w:rsidRPr="000C1C62">
        <w:rPr>
          <w:spacing w:val="1"/>
          <w:sz w:val="28"/>
          <w:szCs w:val="28"/>
        </w:rPr>
        <w:t xml:space="preserve"> </w:t>
      </w:r>
      <w:r w:rsidR="0000146C" w:rsidRPr="000C1C62">
        <w:rPr>
          <w:sz w:val="28"/>
          <w:szCs w:val="28"/>
        </w:rPr>
        <w:t>також</w:t>
      </w:r>
      <w:r w:rsidR="0000146C" w:rsidRPr="000C1C62">
        <w:rPr>
          <w:spacing w:val="1"/>
          <w:sz w:val="28"/>
          <w:szCs w:val="28"/>
        </w:rPr>
        <w:t xml:space="preserve"> </w:t>
      </w:r>
      <w:r w:rsidR="0000146C" w:rsidRPr="000C1C62">
        <w:rPr>
          <w:sz w:val="28"/>
          <w:szCs w:val="28"/>
        </w:rPr>
        <w:t>має</w:t>
      </w:r>
      <w:r w:rsidR="0000146C" w:rsidRPr="000C1C62">
        <w:rPr>
          <w:spacing w:val="1"/>
          <w:sz w:val="28"/>
          <w:szCs w:val="28"/>
        </w:rPr>
        <w:t xml:space="preserve"> </w:t>
      </w:r>
      <w:r w:rsidR="0000146C" w:rsidRPr="000C1C62">
        <w:rPr>
          <w:sz w:val="28"/>
          <w:szCs w:val="28"/>
        </w:rPr>
        <w:t>свої</w:t>
      </w:r>
      <w:r w:rsidR="0000146C" w:rsidRPr="000C1C62">
        <w:rPr>
          <w:spacing w:val="1"/>
          <w:sz w:val="28"/>
          <w:szCs w:val="28"/>
        </w:rPr>
        <w:t xml:space="preserve"> </w:t>
      </w:r>
      <w:r w:rsidR="0000146C" w:rsidRPr="000C1C62">
        <w:rPr>
          <w:sz w:val="28"/>
          <w:szCs w:val="28"/>
        </w:rPr>
        <w:t>специфічні</w:t>
      </w:r>
      <w:r w:rsidR="0000146C" w:rsidRPr="000C1C62">
        <w:rPr>
          <w:spacing w:val="1"/>
          <w:sz w:val="28"/>
          <w:szCs w:val="28"/>
        </w:rPr>
        <w:t xml:space="preserve"> </w:t>
      </w:r>
      <w:r w:rsidR="0000146C" w:rsidRPr="000C1C62">
        <w:rPr>
          <w:sz w:val="28"/>
          <w:szCs w:val="28"/>
        </w:rPr>
        <w:t>конструктивні</w:t>
      </w:r>
      <w:r w:rsidR="0000146C" w:rsidRPr="000C1C62">
        <w:rPr>
          <w:spacing w:val="1"/>
          <w:sz w:val="28"/>
          <w:szCs w:val="28"/>
        </w:rPr>
        <w:t xml:space="preserve"> </w:t>
      </w:r>
      <w:r w:rsidR="0000146C" w:rsidRPr="000C1C62">
        <w:rPr>
          <w:sz w:val="28"/>
          <w:szCs w:val="28"/>
        </w:rPr>
        <w:t>і</w:t>
      </w:r>
      <w:r w:rsidR="0000146C" w:rsidRPr="000C1C62">
        <w:rPr>
          <w:spacing w:val="1"/>
          <w:sz w:val="28"/>
          <w:szCs w:val="28"/>
        </w:rPr>
        <w:t xml:space="preserve"> </w:t>
      </w:r>
      <w:r w:rsidR="0000146C" w:rsidRPr="000C1C62">
        <w:rPr>
          <w:sz w:val="28"/>
          <w:szCs w:val="28"/>
        </w:rPr>
        <w:t>деструктивні</w:t>
      </w:r>
      <w:r w:rsidR="0000146C" w:rsidRPr="000C1C62">
        <w:rPr>
          <w:spacing w:val="1"/>
          <w:sz w:val="28"/>
          <w:szCs w:val="28"/>
        </w:rPr>
        <w:t xml:space="preserve"> </w:t>
      </w:r>
      <w:r w:rsidR="0000146C" w:rsidRPr="000C1C62">
        <w:rPr>
          <w:sz w:val="28"/>
          <w:szCs w:val="28"/>
        </w:rPr>
        <w:t>ознаки.</w:t>
      </w:r>
      <w:r w:rsidR="0000146C" w:rsidRPr="000C1C62">
        <w:rPr>
          <w:spacing w:val="1"/>
          <w:sz w:val="28"/>
          <w:szCs w:val="28"/>
        </w:rPr>
        <w:t xml:space="preserve"> </w:t>
      </w:r>
      <w:r w:rsidR="0000146C" w:rsidRPr="000C1C62">
        <w:rPr>
          <w:sz w:val="28"/>
          <w:szCs w:val="28"/>
        </w:rPr>
        <w:t>До</w:t>
      </w:r>
      <w:r w:rsidR="0000146C" w:rsidRPr="000C1C62">
        <w:rPr>
          <w:spacing w:val="1"/>
          <w:sz w:val="28"/>
          <w:szCs w:val="28"/>
        </w:rPr>
        <w:t xml:space="preserve"> </w:t>
      </w:r>
      <w:r w:rsidR="0000146C" w:rsidRPr="000C1C62">
        <w:rPr>
          <w:sz w:val="28"/>
          <w:szCs w:val="28"/>
        </w:rPr>
        <w:t>перших</w:t>
      </w:r>
      <w:r w:rsidR="0000146C" w:rsidRPr="000C1C62">
        <w:rPr>
          <w:spacing w:val="1"/>
          <w:sz w:val="28"/>
          <w:szCs w:val="28"/>
        </w:rPr>
        <w:t xml:space="preserve"> </w:t>
      </w:r>
      <w:r w:rsidR="0000146C" w:rsidRPr="000C1C62">
        <w:rPr>
          <w:sz w:val="28"/>
          <w:szCs w:val="28"/>
        </w:rPr>
        <w:t>відносяться</w:t>
      </w:r>
      <w:r w:rsidR="0000146C" w:rsidRPr="000C1C62">
        <w:rPr>
          <w:spacing w:val="1"/>
          <w:sz w:val="28"/>
          <w:szCs w:val="28"/>
        </w:rPr>
        <w:t xml:space="preserve"> </w:t>
      </w:r>
      <w:r w:rsidR="0000146C" w:rsidRPr="000C1C62">
        <w:rPr>
          <w:sz w:val="28"/>
          <w:szCs w:val="28"/>
        </w:rPr>
        <w:t>уміння,</w:t>
      </w:r>
      <w:r w:rsidR="0000146C" w:rsidRPr="000C1C62">
        <w:rPr>
          <w:spacing w:val="1"/>
          <w:sz w:val="28"/>
          <w:szCs w:val="28"/>
        </w:rPr>
        <w:t xml:space="preserve"> </w:t>
      </w:r>
      <w:r w:rsidR="0000146C" w:rsidRPr="000C1C62">
        <w:rPr>
          <w:sz w:val="28"/>
          <w:szCs w:val="28"/>
        </w:rPr>
        <w:t>навички</w:t>
      </w:r>
      <w:r w:rsidR="0000146C" w:rsidRPr="000C1C62">
        <w:rPr>
          <w:spacing w:val="1"/>
          <w:sz w:val="28"/>
          <w:szCs w:val="28"/>
        </w:rPr>
        <w:t xml:space="preserve"> </w:t>
      </w:r>
      <w:r w:rsidR="0000146C" w:rsidRPr="000C1C62">
        <w:rPr>
          <w:sz w:val="28"/>
          <w:szCs w:val="28"/>
        </w:rPr>
        <w:t>інтереси</w:t>
      </w:r>
      <w:r w:rsidR="0000146C" w:rsidRPr="000C1C62">
        <w:rPr>
          <w:spacing w:val="1"/>
          <w:sz w:val="28"/>
          <w:szCs w:val="28"/>
        </w:rPr>
        <w:t xml:space="preserve"> </w:t>
      </w:r>
      <w:r w:rsidR="0000146C" w:rsidRPr="000C1C62">
        <w:rPr>
          <w:sz w:val="28"/>
          <w:szCs w:val="28"/>
        </w:rPr>
        <w:t>і</w:t>
      </w:r>
      <w:r w:rsidR="0000146C" w:rsidRPr="000C1C62">
        <w:rPr>
          <w:spacing w:val="1"/>
          <w:sz w:val="28"/>
          <w:szCs w:val="28"/>
        </w:rPr>
        <w:t xml:space="preserve"> </w:t>
      </w:r>
      <w:r w:rsidR="0000146C" w:rsidRPr="000C1C62">
        <w:rPr>
          <w:sz w:val="28"/>
          <w:szCs w:val="28"/>
        </w:rPr>
        <w:t>потреби; до других – негативні установки, манера поведінки, фізичний вигляд.</w:t>
      </w:r>
    </w:p>
    <w:p w14:paraId="47FD5F78" w14:textId="518B4DEE" w:rsidR="0000146C" w:rsidRPr="000C1C62" w:rsidRDefault="0000146C" w:rsidP="00E06CEE">
      <w:pPr>
        <w:pStyle w:val="ad"/>
        <w:spacing w:after="0" w:line="360" w:lineRule="auto"/>
        <w:ind w:right="219" w:firstLine="707"/>
        <w:jc w:val="both"/>
        <w:rPr>
          <w:sz w:val="28"/>
          <w:szCs w:val="28"/>
        </w:rPr>
      </w:pPr>
      <w:r w:rsidRPr="000C1C62">
        <w:rPr>
          <w:sz w:val="28"/>
          <w:szCs w:val="28"/>
        </w:rPr>
        <w:t>Адаптація сучасної художньо обдарованої людини відбувається методом</w:t>
      </w:r>
      <w:r w:rsidRPr="000C1C62">
        <w:rPr>
          <w:spacing w:val="1"/>
          <w:sz w:val="28"/>
          <w:szCs w:val="28"/>
        </w:rPr>
        <w:t xml:space="preserve"> </w:t>
      </w:r>
      <w:r w:rsidRPr="000C1C62">
        <w:rPr>
          <w:sz w:val="28"/>
          <w:szCs w:val="28"/>
        </w:rPr>
        <w:t>вдосконалення</w:t>
      </w:r>
      <w:r w:rsidRPr="000C1C62">
        <w:rPr>
          <w:spacing w:val="1"/>
          <w:sz w:val="28"/>
          <w:szCs w:val="28"/>
        </w:rPr>
        <w:t xml:space="preserve"> </w:t>
      </w:r>
      <w:r w:rsidRPr="000C1C62">
        <w:rPr>
          <w:sz w:val="28"/>
          <w:szCs w:val="28"/>
        </w:rPr>
        <w:t>адаптаційних</w:t>
      </w:r>
      <w:r w:rsidRPr="000C1C62">
        <w:rPr>
          <w:spacing w:val="1"/>
          <w:sz w:val="28"/>
          <w:szCs w:val="28"/>
        </w:rPr>
        <w:t xml:space="preserve"> </w:t>
      </w:r>
      <w:r w:rsidRPr="000C1C62">
        <w:rPr>
          <w:sz w:val="28"/>
          <w:szCs w:val="28"/>
        </w:rPr>
        <w:t>можливостей</w:t>
      </w:r>
      <w:r w:rsidRPr="000C1C62">
        <w:rPr>
          <w:spacing w:val="1"/>
          <w:sz w:val="28"/>
          <w:szCs w:val="28"/>
        </w:rPr>
        <w:t xml:space="preserve"> </w:t>
      </w:r>
      <w:r w:rsidRPr="000C1C62">
        <w:rPr>
          <w:sz w:val="28"/>
          <w:szCs w:val="28"/>
        </w:rPr>
        <w:t>унаслідок</w:t>
      </w:r>
      <w:r w:rsidRPr="000C1C62">
        <w:rPr>
          <w:spacing w:val="1"/>
          <w:sz w:val="28"/>
          <w:szCs w:val="28"/>
        </w:rPr>
        <w:t xml:space="preserve"> </w:t>
      </w:r>
      <w:r w:rsidRPr="000C1C62">
        <w:rPr>
          <w:sz w:val="28"/>
          <w:szCs w:val="28"/>
        </w:rPr>
        <w:t>своєрідного</w:t>
      </w:r>
      <w:r w:rsidRPr="000C1C62">
        <w:rPr>
          <w:spacing w:val="1"/>
          <w:sz w:val="28"/>
          <w:szCs w:val="28"/>
        </w:rPr>
        <w:t xml:space="preserve"> </w:t>
      </w:r>
      <w:r w:rsidRPr="000C1C62">
        <w:rPr>
          <w:sz w:val="28"/>
          <w:szCs w:val="28"/>
        </w:rPr>
        <w:t>відбору.</w:t>
      </w:r>
      <w:r w:rsidRPr="000C1C62">
        <w:rPr>
          <w:spacing w:val="-67"/>
          <w:sz w:val="28"/>
          <w:szCs w:val="28"/>
        </w:rPr>
        <w:t xml:space="preserve"> </w:t>
      </w:r>
      <w:r w:rsidRPr="000C1C62">
        <w:rPr>
          <w:sz w:val="28"/>
          <w:szCs w:val="28"/>
        </w:rPr>
        <w:t>Об’єктом цього відбору слугує культура, як носій соціального спадку, тобто,</w:t>
      </w:r>
      <w:r w:rsidRPr="000C1C62">
        <w:rPr>
          <w:spacing w:val="1"/>
          <w:sz w:val="28"/>
          <w:szCs w:val="28"/>
        </w:rPr>
        <w:t xml:space="preserve"> </w:t>
      </w:r>
      <w:r w:rsidRPr="000C1C62">
        <w:rPr>
          <w:sz w:val="28"/>
          <w:szCs w:val="28"/>
        </w:rPr>
        <w:t>шляхом</w:t>
      </w:r>
      <w:r w:rsidRPr="000C1C62">
        <w:rPr>
          <w:spacing w:val="1"/>
          <w:sz w:val="28"/>
          <w:szCs w:val="28"/>
        </w:rPr>
        <w:t xml:space="preserve"> </w:t>
      </w:r>
      <w:r w:rsidRPr="000C1C62">
        <w:rPr>
          <w:sz w:val="28"/>
          <w:szCs w:val="28"/>
        </w:rPr>
        <w:t>суспільної</w:t>
      </w:r>
      <w:r w:rsidRPr="000C1C62">
        <w:rPr>
          <w:spacing w:val="1"/>
          <w:sz w:val="28"/>
          <w:szCs w:val="28"/>
        </w:rPr>
        <w:t xml:space="preserve"> </w:t>
      </w:r>
      <w:r w:rsidRPr="000C1C62">
        <w:rPr>
          <w:sz w:val="28"/>
          <w:szCs w:val="28"/>
        </w:rPr>
        <w:t>діяльності,</w:t>
      </w:r>
      <w:r w:rsidRPr="000C1C62">
        <w:rPr>
          <w:spacing w:val="1"/>
          <w:sz w:val="28"/>
          <w:szCs w:val="28"/>
        </w:rPr>
        <w:t xml:space="preserve"> </w:t>
      </w:r>
      <w:r w:rsidRPr="000C1C62">
        <w:rPr>
          <w:sz w:val="28"/>
          <w:szCs w:val="28"/>
        </w:rPr>
        <w:t>художньо</w:t>
      </w:r>
      <w:r w:rsidRPr="000C1C62">
        <w:rPr>
          <w:spacing w:val="1"/>
          <w:sz w:val="28"/>
          <w:szCs w:val="28"/>
        </w:rPr>
        <w:t xml:space="preserve"> </w:t>
      </w:r>
      <w:r w:rsidRPr="000C1C62">
        <w:rPr>
          <w:sz w:val="28"/>
          <w:szCs w:val="28"/>
        </w:rPr>
        <w:t>обдарована</w:t>
      </w:r>
      <w:r w:rsidRPr="000C1C62">
        <w:rPr>
          <w:spacing w:val="1"/>
          <w:sz w:val="28"/>
          <w:szCs w:val="28"/>
        </w:rPr>
        <w:t xml:space="preserve"> </w:t>
      </w:r>
      <w:r w:rsidRPr="000C1C62">
        <w:rPr>
          <w:sz w:val="28"/>
          <w:szCs w:val="28"/>
        </w:rPr>
        <w:t>особистість</w:t>
      </w:r>
      <w:r w:rsidRPr="000C1C62">
        <w:rPr>
          <w:spacing w:val="1"/>
          <w:sz w:val="28"/>
          <w:szCs w:val="28"/>
        </w:rPr>
        <w:t xml:space="preserve"> </w:t>
      </w:r>
      <w:r w:rsidRPr="000C1C62">
        <w:rPr>
          <w:sz w:val="28"/>
          <w:szCs w:val="28"/>
        </w:rPr>
        <w:t>через</w:t>
      </w:r>
      <w:r w:rsidRPr="000C1C62">
        <w:rPr>
          <w:spacing w:val="1"/>
          <w:sz w:val="28"/>
          <w:szCs w:val="28"/>
        </w:rPr>
        <w:t xml:space="preserve"> </w:t>
      </w:r>
      <w:r w:rsidRPr="000C1C62">
        <w:rPr>
          <w:sz w:val="28"/>
          <w:szCs w:val="28"/>
        </w:rPr>
        <w:t>індивідуальні</w:t>
      </w:r>
      <w:r w:rsidRPr="000C1C62">
        <w:rPr>
          <w:spacing w:val="1"/>
          <w:sz w:val="28"/>
          <w:szCs w:val="28"/>
        </w:rPr>
        <w:t xml:space="preserve"> </w:t>
      </w:r>
      <w:r w:rsidRPr="000C1C62">
        <w:rPr>
          <w:sz w:val="28"/>
          <w:szCs w:val="28"/>
        </w:rPr>
        <w:t>творчі</w:t>
      </w:r>
      <w:r w:rsidRPr="000C1C62">
        <w:rPr>
          <w:spacing w:val="1"/>
          <w:sz w:val="28"/>
          <w:szCs w:val="28"/>
        </w:rPr>
        <w:t xml:space="preserve"> </w:t>
      </w:r>
      <w:r w:rsidRPr="000C1C62">
        <w:rPr>
          <w:sz w:val="28"/>
          <w:szCs w:val="28"/>
        </w:rPr>
        <w:t>акти</w:t>
      </w:r>
      <w:r w:rsidRPr="000C1C62">
        <w:rPr>
          <w:spacing w:val="1"/>
          <w:sz w:val="28"/>
          <w:szCs w:val="28"/>
        </w:rPr>
        <w:t xml:space="preserve"> </w:t>
      </w:r>
      <w:r w:rsidRPr="000C1C62">
        <w:rPr>
          <w:sz w:val="28"/>
          <w:szCs w:val="28"/>
        </w:rPr>
        <w:t>забезпечує</w:t>
      </w:r>
      <w:r w:rsidRPr="000C1C62">
        <w:rPr>
          <w:spacing w:val="1"/>
          <w:sz w:val="28"/>
          <w:szCs w:val="28"/>
        </w:rPr>
        <w:t xml:space="preserve"> </w:t>
      </w:r>
      <w:r w:rsidRPr="000C1C62">
        <w:rPr>
          <w:sz w:val="28"/>
          <w:szCs w:val="28"/>
        </w:rPr>
        <w:t>особистий</w:t>
      </w:r>
      <w:r w:rsidRPr="000C1C62">
        <w:rPr>
          <w:spacing w:val="1"/>
          <w:sz w:val="28"/>
          <w:szCs w:val="28"/>
        </w:rPr>
        <w:t xml:space="preserve"> </w:t>
      </w:r>
      <w:r w:rsidRPr="000C1C62">
        <w:rPr>
          <w:sz w:val="28"/>
          <w:szCs w:val="28"/>
        </w:rPr>
        <w:t>розвиток</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збереження.</w:t>
      </w:r>
      <w:r w:rsidRPr="000C1C62">
        <w:rPr>
          <w:spacing w:val="1"/>
          <w:sz w:val="28"/>
          <w:szCs w:val="28"/>
        </w:rPr>
        <w:t xml:space="preserve"> </w:t>
      </w:r>
      <w:r w:rsidRPr="000C1C62">
        <w:rPr>
          <w:sz w:val="28"/>
          <w:szCs w:val="28"/>
        </w:rPr>
        <w:t>Художник у процесі соціальної адаптації проходить різні стадії творчого росту.</w:t>
      </w:r>
      <w:r w:rsidRPr="000C1C62">
        <w:rPr>
          <w:spacing w:val="1"/>
          <w:sz w:val="28"/>
          <w:szCs w:val="28"/>
        </w:rPr>
        <w:t xml:space="preserve"> </w:t>
      </w:r>
      <w:r w:rsidRPr="000C1C62">
        <w:rPr>
          <w:sz w:val="28"/>
          <w:szCs w:val="28"/>
        </w:rPr>
        <w:t>Так,</w:t>
      </w:r>
      <w:r w:rsidRPr="000C1C62">
        <w:rPr>
          <w:spacing w:val="1"/>
          <w:sz w:val="28"/>
          <w:szCs w:val="28"/>
        </w:rPr>
        <w:t xml:space="preserve"> </w:t>
      </w:r>
      <w:r w:rsidRPr="000C1C62">
        <w:rPr>
          <w:sz w:val="28"/>
          <w:szCs w:val="28"/>
        </w:rPr>
        <w:t>при</w:t>
      </w:r>
      <w:r w:rsidRPr="000C1C62">
        <w:rPr>
          <w:spacing w:val="1"/>
          <w:sz w:val="28"/>
          <w:szCs w:val="28"/>
        </w:rPr>
        <w:t xml:space="preserve"> </w:t>
      </w:r>
      <w:r w:rsidRPr="000C1C62">
        <w:rPr>
          <w:sz w:val="28"/>
          <w:szCs w:val="28"/>
        </w:rPr>
        <w:t>соціалізації,</w:t>
      </w:r>
      <w:r w:rsidRPr="000C1C62">
        <w:rPr>
          <w:spacing w:val="1"/>
          <w:sz w:val="28"/>
          <w:szCs w:val="28"/>
        </w:rPr>
        <w:t xml:space="preserve"> </w:t>
      </w:r>
      <w:r w:rsidRPr="000C1C62">
        <w:rPr>
          <w:sz w:val="28"/>
          <w:szCs w:val="28"/>
        </w:rPr>
        <w:t>несвідомо</w:t>
      </w:r>
      <w:r w:rsidRPr="000C1C62">
        <w:rPr>
          <w:spacing w:val="1"/>
          <w:sz w:val="28"/>
          <w:szCs w:val="28"/>
        </w:rPr>
        <w:t xml:space="preserve"> </w:t>
      </w:r>
      <w:r w:rsidRPr="000C1C62">
        <w:rPr>
          <w:sz w:val="28"/>
          <w:szCs w:val="28"/>
        </w:rPr>
        <w:t>відбувається</w:t>
      </w:r>
      <w:r w:rsidRPr="000C1C62">
        <w:rPr>
          <w:spacing w:val="1"/>
          <w:sz w:val="28"/>
          <w:szCs w:val="28"/>
        </w:rPr>
        <w:t xml:space="preserve"> </w:t>
      </w:r>
      <w:r w:rsidRPr="000C1C62">
        <w:rPr>
          <w:sz w:val="28"/>
          <w:szCs w:val="28"/>
        </w:rPr>
        <w:t>перетворення</w:t>
      </w:r>
      <w:r w:rsidRPr="000C1C62">
        <w:rPr>
          <w:spacing w:val="1"/>
          <w:sz w:val="28"/>
          <w:szCs w:val="28"/>
        </w:rPr>
        <w:t xml:space="preserve"> </w:t>
      </w:r>
      <w:r w:rsidRPr="000C1C62">
        <w:rPr>
          <w:sz w:val="28"/>
          <w:szCs w:val="28"/>
        </w:rPr>
        <w:t>зовнішнього</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внутрішнє,</w:t>
      </w:r>
      <w:r w:rsidRPr="000C1C62">
        <w:rPr>
          <w:spacing w:val="1"/>
          <w:sz w:val="28"/>
          <w:szCs w:val="28"/>
        </w:rPr>
        <w:t xml:space="preserve"> </w:t>
      </w:r>
      <w:r w:rsidRPr="000C1C62">
        <w:rPr>
          <w:sz w:val="28"/>
          <w:szCs w:val="28"/>
        </w:rPr>
        <w:t>так</w:t>
      </w:r>
      <w:r w:rsidRPr="000C1C62">
        <w:rPr>
          <w:spacing w:val="1"/>
          <w:sz w:val="28"/>
          <w:szCs w:val="28"/>
        </w:rPr>
        <w:t xml:space="preserve"> </w:t>
      </w:r>
      <w:r w:rsidRPr="000C1C62">
        <w:rPr>
          <w:sz w:val="28"/>
          <w:szCs w:val="28"/>
        </w:rPr>
        <w:t>звана</w:t>
      </w:r>
      <w:r w:rsidRPr="000C1C62">
        <w:rPr>
          <w:spacing w:val="1"/>
          <w:sz w:val="28"/>
          <w:szCs w:val="28"/>
        </w:rPr>
        <w:t xml:space="preserve"> </w:t>
      </w:r>
      <w:r w:rsidRPr="000C1C62">
        <w:rPr>
          <w:sz w:val="28"/>
          <w:szCs w:val="28"/>
        </w:rPr>
        <w:t>інтеріоризація</w:t>
      </w:r>
      <w:r w:rsidRPr="000C1C62">
        <w:rPr>
          <w:spacing w:val="1"/>
          <w:sz w:val="28"/>
          <w:szCs w:val="28"/>
        </w:rPr>
        <w:t xml:space="preserve"> </w:t>
      </w:r>
      <w:r w:rsidRPr="000C1C62">
        <w:rPr>
          <w:sz w:val="28"/>
          <w:szCs w:val="28"/>
        </w:rPr>
        <w:t>–</w:t>
      </w:r>
      <w:r w:rsidRPr="000C1C62">
        <w:rPr>
          <w:spacing w:val="1"/>
          <w:sz w:val="28"/>
          <w:szCs w:val="28"/>
        </w:rPr>
        <w:t xml:space="preserve"> </w:t>
      </w:r>
      <w:r w:rsidRPr="000C1C62">
        <w:rPr>
          <w:sz w:val="28"/>
          <w:szCs w:val="28"/>
        </w:rPr>
        <w:t>перетворення</w:t>
      </w:r>
      <w:r w:rsidRPr="000C1C62">
        <w:rPr>
          <w:spacing w:val="1"/>
          <w:sz w:val="28"/>
          <w:szCs w:val="28"/>
        </w:rPr>
        <w:t xml:space="preserve"> </w:t>
      </w:r>
      <w:r w:rsidRPr="000C1C62">
        <w:rPr>
          <w:sz w:val="28"/>
          <w:szCs w:val="28"/>
        </w:rPr>
        <w:t>соціального</w:t>
      </w:r>
      <w:r w:rsidRPr="000C1C62">
        <w:rPr>
          <w:spacing w:val="71"/>
          <w:sz w:val="28"/>
          <w:szCs w:val="28"/>
        </w:rPr>
        <w:t xml:space="preserve"> </w:t>
      </w:r>
      <w:r w:rsidRPr="000C1C62">
        <w:rPr>
          <w:sz w:val="28"/>
          <w:szCs w:val="28"/>
        </w:rPr>
        <w:t>в</w:t>
      </w:r>
      <w:r w:rsidRPr="000C1C62">
        <w:rPr>
          <w:spacing w:val="1"/>
          <w:sz w:val="28"/>
          <w:szCs w:val="28"/>
        </w:rPr>
        <w:t xml:space="preserve"> </w:t>
      </w:r>
      <w:r w:rsidRPr="000C1C62">
        <w:rPr>
          <w:sz w:val="28"/>
          <w:szCs w:val="28"/>
        </w:rPr>
        <w:t>індивідуальне. У процесі ж творчої діяльності виникає екстеріоризація, тобто</w:t>
      </w:r>
      <w:r w:rsidRPr="000C1C62">
        <w:rPr>
          <w:spacing w:val="1"/>
          <w:sz w:val="28"/>
          <w:szCs w:val="28"/>
        </w:rPr>
        <w:t xml:space="preserve"> </w:t>
      </w:r>
      <w:r w:rsidRPr="000C1C62">
        <w:rPr>
          <w:sz w:val="28"/>
          <w:szCs w:val="28"/>
        </w:rPr>
        <w:t>перетворення внутрішнього в зовнішнє. Під час адаптації протягом</w:t>
      </w:r>
      <w:r w:rsidRPr="000C1C62">
        <w:rPr>
          <w:spacing w:val="1"/>
          <w:sz w:val="28"/>
          <w:szCs w:val="28"/>
        </w:rPr>
        <w:t xml:space="preserve"> </w:t>
      </w:r>
      <w:r w:rsidRPr="000C1C62">
        <w:rPr>
          <w:sz w:val="28"/>
          <w:szCs w:val="28"/>
        </w:rPr>
        <w:t>свідомого</w:t>
      </w:r>
      <w:r w:rsidRPr="000C1C62">
        <w:rPr>
          <w:spacing w:val="1"/>
          <w:sz w:val="28"/>
          <w:szCs w:val="28"/>
        </w:rPr>
        <w:t xml:space="preserve"> </w:t>
      </w:r>
      <w:r w:rsidRPr="000C1C62">
        <w:rPr>
          <w:sz w:val="28"/>
          <w:szCs w:val="28"/>
        </w:rPr>
        <w:t>життя</w:t>
      </w:r>
      <w:r w:rsidRPr="000C1C62">
        <w:rPr>
          <w:spacing w:val="1"/>
          <w:sz w:val="28"/>
          <w:szCs w:val="28"/>
        </w:rPr>
        <w:t xml:space="preserve"> </w:t>
      </w:r>
      <w:r w:rsidRPr="000C1C62">
        <w:rPr>
          <w:sz w:val="28"/>
          <w:szCs w:val="28"/>
        </w:rPr>
        <w:t>художньо</w:t>
      </w:r>
      <w:r w:rsidRPr="000C1C62">
        <w:rPr>
          <w:spacing w:val="1"/>
          <w:sz w:val="28"/>
          <w:szCs w:val="28"/>
        </w:rPr>
        <w:t xml:space="preserve"> </w:t>
      </w:r>
      <w:r w:rsidRPr="000C1C62">
        <w:rPr>
          <w:sz w:val="28"/>
          <w:szCs w:val="28"/>
        </w:rPr>
        <w:t>обдарована</w:t>
      </w:r>
      <w:r w:rsidRPr="000C1C62">
        <w:rPr>
          <w:spacing w:val="1"/>
          <w:sz w:val="28"/>
          <w:szCs w:val="28"/>
        </w:rPr>
        <w:t xml:space="preserve"> </w:t>
      </w:r>
      <w:r w:rsidRPr="000C1C62">
        <w:rPr>
          <w:sz w:val="28"/>
          <w:szCs w:val="28"/>
        </w:rPr>
        <w:t>людина</w:t>
      </w:r>
      <w:r w:rsidRPr="000C1C62">
        <w:rPr>
          <w:spacing w:val="1"/>
          <w:sz w:val="28"/>
          <w:szCs w:val="28"/>
        </w:rPr>
        <w:t xml:space="preserve"> </w:t>
      </w:r>
      <w:r w:rsidRPr="000C1C62">
        <w:rPr>
          <w:sz w:val="28"/>
          <w:szCs w:val="28"/>
        </w:rPr>
        <w:t>через</w:t>
      </w:r>
      <w:r w:rsidRPr="000C1C62">
        <w:rPr>
          <w:spacing w:val="1"/>
          <w:sz w:val="28"/>
          <w:szCs w:val="28"/>
        </w:rPr>
        <w:t xml:space="preserve"> </w:t>
      </w:r>
      <w:r w:rsidRPr="000C1C62">
        <w:rPr>
          <w:sz w:val="28"/>
          <w:szCs w:val="28"/>
        </w:rPr>
        <w:t>інтеріоризацію</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екстеріоризація</w:t>
      </w:r>
      <w:r w:rsidRPr="000C1C62">
        <w:rPr>
          <w:spacing w:val="1"/>
          <w:sz w:val="28"/>
          <w:szCs w:val="28"/>
        </w:rPr>
        <w:t xml:space="preserve"> </w:t>
      </w:r>
      <w:r w:rsidRPr="000C1C62">
        <w:rPr>
          <w:sz w:val="28"/>
          <w:szCs w:val="28"/>
        </w:rPr>
        <w:t>підсвідомо</w:t>
      </w:r>
      <w:r w:rsidRPr="000C1C62">
        <w:rPr>
          <w:spacing w:val="1"/>
          <w:sz w:val="28"/>
          <w:szCs w:val="28"/>
        </w:rPr>
        <w:t xml:space="preserve"> </w:t>
      </w:r>
      <w:r w:rsidRPr="000C1C62">
        <w:rPr>
          <w:sz w:val="28"/>
          <w:szCs w:val="28"/>
        </w:rPr>
        <w:t>опрацьовує</w:t>
      </w:r>
      <w:r w:rsidRPr="000C1C62">
        <w:rPr>
          <w:spacing w:val="1"/>
          <w:sz w:val="28"/>
          <w:szCs w:val="28"/>
        </w:rPr>
        <w:t xml:space="preserve"> </w:t>
      </w:r>
      <w:r w:rsidRPr="000C1C62">
        <w:rPr>
          <w:sz w:val="28"/>
          <w:szCs w:val="28"/>
        </w:rPr>
        <w:t>весь</w:t>
      </w:r>
      <w:r w:rsidRPr="000C1C62">
        <w:rPr>
          <w:spacing w:val="1"/>
          <w:sz w:val="28"/>
          <w:szCs w:val="28"/>
        </w:rPr>
        <w:t xml:space="preserve"> </w:t>
      </w:r>
      <w:r w:rsidRPr="000C1C62">
        <w:rPr>
          <w:sz w:val="28"/>
          <w:szCs w:val="28"/>
        </w:rPr>
        <w:t>набутий</w:t>
      </w:r>
      <w:r w:rsidRPr="000C1C62">
        <w:rPr>
          <w:spacing w:val="1"/>
          <w:sz w:val="28"/>
          <w:szCs w:val="28"/>
        </w:rPr>
        <w:t xml:space="preserve"> </w:t>
      </w:r>
      <w:r w:rsidRPr="000C1C62">
        <w:rPr>
          <w:sz w:val="28"/>
          <w:szCs w:val="28"/>
        </w:rPr>
        <w:t>матеріал,</w:t>
      </w:r>
      <w:r w:rsidRPr="000C1C62">
        <w:rPr>
          <w:spacing w:val="1"/>
          <w:sz w:val="28"/>
          <w:szCs w:val="28"/>
        </w:rPr>
        <w:t xml:space="preserve"> </w:t>
      </w:r>
      <w:r w:rsidRPr="000C1C62">
        <w:rPr>
          <w:sz w:val="28"/>
          <w:szCs w:val="28"/>
        </w:rPr>
        <w:t>намагаючись</w:t>
      </w:r>
      <w:r w:rsidRPr="000C1C62">
        <w:rPr>
          <w:spacing w:val="1"/>
          <w:sz w:val="28"/>
          <w:szCs w:val="28"/>
        </w:rPr>
        <w:t xml:space="preserve"> </w:t>
      </w:r>
      <w:r w:rsidRPr="000C1C62">
        <w:rPr>
          <w:sz w:val="28"/>
          <w:szCs w:val="28"/>
        </w:rPr>
        <w:t>створити щось нове. У зв’язку з цим художнє мистецтво є своєрідною призмою</w:t>
      </w:r>
      <w:r w:rsidRPr="000C1C62">
        <w:rPr>
          <w:spacing w:val="1"/>
          <w:sz w:val="28"/>
          <w:szCs w:val="28"/>
        </w:rPr>
        <w:t xml:space="preserve"> </w:t>
      </w:r>
      <w:r w:rsidRPr="000C1C62">
        <w:rPr>
          <w:sz w:val="28"/>
          <w:szCs w:val="28"/>
        </w:rPr>
        <w:t>внутрішнього</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зовнішнього</w:t>
      </w:r>
      <w:r w:rsidRPr="000C1C62">
        <w:rPr>
          <w:spacing w:val="1"/>
          <w:sz w:val="28"/>
          <w:szCs w:val="28"/>
        </w:rPr>
        <w:t xml:space="preserve"> </w:t>
      </w:r>
      <w:r w:rsidRPr="000C1C62">
        <w:rPr>
          <w:sz w:val="28"/>
          <w:szCs w:val="28"/>
        </w:rPr>
        <w:t>світу</w:t>
      </w:r>
      <w:r w:rsidRPr="000C1C62">
        <w:rPr>
          <w:spacing w:val="1"/>
          <w:sz w:val="28"/>
          <w:szCs w:val="28"/>
        </w:rPr>
        <w:t xml:space="preserve"> </w:t>
      </w:r>
      <w:r w:rsidRPr="000C1C62">
        <w:rPr>
          <w:sz w:val="28"/>
          <w:szCs w:val="28"/>
        </w:rPr>
        <w:t>автора.</w:t>
      </w:r>
      <w:r w:rsidRPr="000C1C62">
        <w:rPr>
          <w:spacing w:val="1"/>
          <w:sz w:val="28"/>
          <w:szCs w:val="28"/>
        </w:rPr>
        <w:t xml:space="preserve"> </w:t>
      </w:r>
      <w:r w:rsidRPr="000C1C62">
        <w:rPr>
          <w:sz w:val="28"/>
          <w:szCs w:val="28"/>
        </w:rPr>
        <w:t>Сприйняття</w:t>
      </w:r>
      <w:r w:rsidRPr="000C1C62">
        <w:rPr>
          <w:spacing w:val="1"/>
          <w:sz w:val="28"/>
          <w:szCs w:val="28"/>
        </w:rPr>
        <w:t xml:space="preserve"> </w:t>
      </w:r>
      <w:r w:rsidRPr="000C1C62">
        <w:rPr>
          <w:sz w:val="28"/>
          <w:szCs w:val="28"/>
        </w:rPr>
        <w:t>художнього</w:t>
      </w:r>
      <w:r w:rsidRPr="000C1C62">
        <w:rPr>
          <w:spacing w:val="1"/>
          <w:sz w:val="28"/>
          <w:szCs w:val="28"/>
        </w:rPr>
        <w:t xml:space="preserve"> </w:t>
      </w:r>
      <w:r w:rsidRPr="000C1C62">
        <w:rPr>
          <w:sz w:val="28"/>
          <w:szCs w:val="28"/>
        </w:rPr>
        <w:t>твору</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суспільстві корелює із визнанням або не визнанням автора і, відповідно, сприяє</w:t>
      </w:r>
      <w:r w:rsidRPr="000C1C62">
        <w:rPr>
          <w:spacing w:val="1"/>
          <w:sz w:val="28"/>
          <w:szCs w:val="28"/>
        </w:rPr>
        <w:t xml:space="preserve"> </w:t>
      </w:r>
      <w:r w:rsidRPr="000C1C62">
        <w:rPr>
          <w:sz w:val="28"/>
          <w:szCs w:val="28"/>
        </w:rPr>
        <w:t>чи не сприяє адаптації художника. Загалом внутрішній світ робить можливим</w:t>
      </w:r>
      <w:r w:rsidRPr="000C1C62">
        <w:rPr>
          <w:spacing w:val="1"/>
          <w:sz w:val="28"/>
          <w:szCs w:val="28"/>
        </w:rPr>
        <w:t xml:space="preserve"> </w:t>
      </w:r>
      <w:r w:rsidRPr="000C1C62">
        <w:rPr>
          <w:sz w:val="28"/>
          <w:szCs w:val="28"/>
        </w:rPr>
        <w:t>або</w:t>
      </w:r>
      <w:r w:rsidRPr="000C1C62">
        <w:rPr>
          <w:spacing w:val="1"/>
          <w:sz w:val="28"/>
          <w:szCs w:val="28"/>
        </w:rPr>
        <w:t xml:space="preserve"> </w:t>
      </w:r>
      <w:r w:rsidRPr="000C1C62">
        <w:rPr>
          <w:sz w:val="28"/>
          <w:szCs w:val="28"/>
        </w:rPr>
        <w:t>не</w:t>
      </w:r>
      <w:r w:rsidRPr="000C1C62">
        <w:rPr>
          <w:spacing w:val="1"/>
          <w:sz w:val="28"/>
          <w:szCs w:val="28"/>
        </w:rPr>
        <w:t xml:space="preserve"> </w:t>
      </w:r>
      <w:r w:rsidRPr="000C1C62">
        <w:rPr>
          <w:sz w:val="28"/>
          <w:szCs w:val="28"/>
        </w:rPr>
        <w:t>можливим</w:t>
      </w:r>
      <w:r w:rsidRPr="000C1C62">
        <w:rPr>
          <w:spacing w:val="1"/>
          <w:sz w:val="28"/>
          <w:szCs w:val="28"/>
        </w:rPr>
        <w:t xml:space="preserve"> </w:t>
      </w:r>
      <w:r w:rsidRPr="000C1C62">
        <w:rPr>
          <w:sz w:val="28"/>
          <w:szCs w:val="28"/>
        </w:rPr>
        <w:t>процес</w:t>
      </w:r>
      <w:r w:rsidRPr="000C1C62">
        <w:rPr>
          <w:spacing w:val="1"/>
          <w:sz w:val="28"/>
          <w:szCs w:val="28"/>
        </w:rPr>
        <w:t xml:space="preserve"> </w:t>
      </w:r>
      <w:r w:rsidRPr="000C1C62">
        <w:rPr>
          <w:sz w:val="28"/>
          <w:szCs w:val="28"/>
        </w:rPr>
        <w:t>адаптації</w:t>
      </w:r>
      <w:r w:rsidRPr="000C1C62">
        <w:rPr>
          <w:spacing w:val="1"/>
          <w:sz w:val="28"/>
          <w:szCs w:val="28"/>
        </w:rPr>
        <w:t xml:space="preserve"> </w:t>
      </w:r>
      <w:r w:rsidRPr="000C1C62">
        <w:rPr>
          <w:sz w:val="28"/>
          <w:szCs w:val="28"/>
        </w:rPr>
        <w:t>особистості.</w:t>
      </w:r>
      <w:r w:rsidRPr="000C1C62">
        <w:rPr>
          <w:spacing w:val="1"/>
          <w:sz w:val="28"/>
          <w:szCs w:val="28"/>
        </w:rPr>
        <w:t xml:space="preserve"> </w:t>
      </w:r>
      <w:r w:rsidRPr="000C1C62">
        <w:rPr>
          <w:sz w:val="28"/>
          <w:szCs w:val="28"/>
        </w:rPr>
        <w:lastRenderedPageBreak/>
        <w:t>Адже</w:t>
      </w:r>
      <w:r w:rsidRPr="000C1C62">
        <w:rPr>
          <w:spacing w:val="1"/>
          <w:sz w:val="28"/>
          <w:szCs w:val="28"/>
        </w:rPr>
        <w:t xml:space="preserve"> </w:t>
      </w:r>
      <w:r w:rsidRPr="000C1C62">
        <w:rPr>
          <w:sz w:val="28"/>
          <w:szCs w:val="28"/>
        </w:rPr>
        <w:t>світ</w:t>
      </w:r>
      <w:r w:rsidRPr="000C1C62">
        <w:rPr>
          <w:spacing w:val="71"/>
          <w:sz w:val="28"/>
          <w:szCs w:val="28"/>
        </w:rPr>
        <w:t xml:space="preserve"> </w:t>
      </w:r>
      <w:r w:rsidRPr="000C1C62">
        <w:rPr>
          <w:sz w:val="28"/>
          <w:szCs w:val="28"/>
        </w:rPr>
        <w:t>перцепції,</w:t>
      </w:r>
      <w:r w:rsidRPr="000C1C62">
        <w:rPr>
          <w:spacing w:val="1"/>
          <w:sz w:val="28"/>
          <w:szCs w:val="28"/>
        </w:rPr>
        <w:t xml:space="preserve"> </w:t>
      </w:r>
      <w:r w:rsidRPr="000C1C62">
        <w:rPr>
          <w:sz w:val="28"/>
          <w:szCs w:val="28"/>
        </w:rPr>
        <w:t>орієнтуючи людину за допомогою просторово-часових образів, постає вагомим</w:t>
      </w:r>
      <w:r w:rsidRPr="000C1C62">
        <w:rPr>
          <w:spacing w:val="1"/>
          <w:sz w:val="28"/>
          <w:szCs w:val="28"/>
        </w:rPr>
        <w:t xml:space="preserve"> </w:t>
      </w:r>
      <w:r w:rsidRPr="000C1C62">
        <w:rPr>
          <w:sz w:val="28"/>
          <w:szCs w:val="28"/>
        </w:rPr>
        <w:t>елементом в адаптаційному процесі. Через його фактори сприйняття, пам’ять,</w:t>
      </w:r>
      <w:r w:rsidRPr="000C1C62">
        <w:rPr>
          <w:spacing w:val="1"/>
          <w:sz w:val="28"/>
          <w:szCs w:val="28"/>
        </w:rPr>
        <w:t xml:space="preserve"> </w:t>
      </w:r>
      <w:r w:rsidRPr="000C1C62">
        <w:rPr>
          <w:sz w:val="28"/>
          <w:szCs w:val="28"/>
        </w:rPr>
        <w:t>уява,</w:t>
      </w:r>
      <w:r w:rsidRPr="000C1C62">
        <w:rPr>
          <w:spacing w:val="1"/>
          <w:sz w:val="28"/>
          <w:szCs w:val="28"/>
        </w:rPr>
        <w:t xml:space="preserve"> </w:t>
      </w:r>
      <w:r w:rsidRPr="000C1C62">
        <w:rPr>
          <w:sz w:val="28"/>
          <w:szCs w:val="28"/>
        </w:rPr>
        <w:t>мислення</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ін.</w:t>
      </w:r>
      <w:r w:rsidRPr="000C1C62">
        <w:rPr>
          <w:spacing w:val="1"/>
          <w:sz w:val="28"/>
          <w:szCs w:val="28"/>
        </w:rPr>
        <w:t xml:space="preserve"> </w:t>
      </w:r>
      <w:r w:rsidRPr="000C1C62">
        <w:rPr>
          <w:sz w:val="28"/>
          <w:szCs w:val="28"/>
        </w:rPr>
        <w:t>відбувається</w:t>
      </w:r>
      <w:r w:rsidRPr="000C1C62">
        <w:rPr>
          <w:spacing w:val="1"/>
          <w:sz w:val="28"/>
          <w:szCs w:val="28"/>
        </w:rPr>
        <w:t xml:space="preserve"> </w:t>
      </w:r>
      <w:r w:rsidRPr="000C1C62">
        <w:rPr>
          <w:sz w:val="28"/>
          <w:szCs w:val="28"/>
        </w:rPr>
        <w:t>відхід</w:t>
      </w:r>
      <w:r w:rsidRPr="000C1C62">
        <w:rPr>
          <w:spacing w:val="1"/>
          <w:sz w:val="28"/>
          <w:szCs w:val="28"/>
        </w:rPr>
        <w:t xml:space="preserve"> </w:t>
      </w:r>
      <w:r w:rsidRPr="000C1C62">
        <w:rPr>
          <w:sz w:val="28"/>
          <w:szCs w:val="28"/>
        </w:rPr>
        <w:t>від</w:t>
      </w:r>
      <w:r w:rsidRPr="000C1C62">
        <w:rPr>
          <w:spacing w:val="1"/>
          <w:sz w:val="28"/>
          <w:szCs w:val="28"/>
        </w:rPr>
        <w:t xml:space="preserve"> </w:t>
      </w:r>
      <w:r w:rsidRPr="000C1C62">
        <w:rPr>
          <w:sz w:val="28"/>
          <w:szCs w:val="28"/>
        </w:rPr>
        <w:t>реальності,</w:t>
      </w:r>
      <w:r w:rsidRPr="000C1C62">
        <w:rPr>
          <w:spacing w:val="1"/>
          <w:sz w:val="28"/>
          <w:szCs w:val="28"/>
        </w:rPr>
        <w:t xml:space="preserve"> </w:t>
      </w:r>
      <w:r w:rsidRPr="000C1C62">
        <w:rPr>
          <w:sz w:val="28"/>
          <w:szCs w:val="28"/>
        </w:rPr>
        <w:t>або</w:t>
      </w:r>
      <w:r w:rsidRPr="000C1C62">
        <w:rPr>
          <w:spacing w:val="1"/>
          <w:sz w:val="28"/>
          <w:szCs w:val="28"/>
        </w:rPr>
        <w:t xml:space="preserve"> </w:t>
      </w:r>
      <w:r w:rsidRPr="000C1C62">
        <w:rPr>
          <w:sz w:val="28"/>
          <w:szCs w:val="28"/>
        </w:rPr>
        <w:t>навпаки</w:t>
      </w:r>
      <w:r w:rsidRPr="000C1C62">
        <w:rPr>
          <w:spacing w:val="1"/>
          <w:sz w:val="28"/>
          <w:szCs w:val="28"/>
        </w:rPr>
        <w:t xml:space="preserve"> </w:t>
      </w:r>
      <w:r w:rsidRPr="000C1C62">
        <w:rPr>
          <w:sz w:val="28"/>
          <w:szCs w:val="28"/>
        </w:rPr>
        <w:t>–</w:t>
      </w:r>
      <w:r w:rsidRPr="000C1C62">
        <w:rPr>
          <w:spacing w:val="1"/>
          <w:sz w:val="28"/>
          <w:szCs w:val="28"/>
        </w:rPr>
        <w:t xml:space="preserve"> </w:t>
      </w:r>
      <w:r w:rsidRPr="000C1C62">
        <w:rPr>
          <w:sz w:val="28"/>
          <w:szCs w:val="28"/>
        </w:rPr>
        <w:t>повернення</w:t>
      </w:r>
      <w:r w:rsidRPr="000C1C62">
        <w:rPr>
          <w:spacing w:val="-4"/>
          <w:sz w:val="28"/>
          <w:szCs w:val="28"/>
        </w:rPr>
        <w:t xml:space="preserve"> </w:t>
      </w:r>
      <w:r w:rsidRPr="000C1C62">
        <w:rPr>
          <w:sz w:val="28"/>
          <w:szCs w:val="28"/>
        </w:rPr>
        <w:t>до</w:t>
      </w:r>
      <w:r w:rsidRPr="000C1C62">
        <w:rPr>
          <w:spacing w:val="-3"/>
          <w:sz w:val="28"/>
          <w:szCs w:val="28"/>
        </w:rPr>
        <w:t xml:space="preserve"> </w:t>
      </w:r>
      <w:r w:rsidRPr="000C1C62">
        <w:rPr>
          <w:sz w:val="28"/>
          <w:szCs w:val="28"/>
        </w:rPr>
        <w:t>неї.</w:t>
      </w:r>
    </w:p>
    <w:p w14:paraId="3D27F150" w14:textId="3E00C473" w:rsidR="0000146C" w:rsidRPr="000C1C62" w:rsidRDefault="0000146C" w:rsidP="0085317C">
      <w:pPr>
        <w:pStyle w:val="ad"/>
        <w:spacing w:after="0" w:line="360" w:lineRule="auto"/>
        <w:ind w:right="221" w:firstLine="707"/>
        <w:jc w:val="both"/>
        <w:rPr>
          <w:sz w:val="28"/>
          <w:szCs w:val="28"/>
        </w:rPr>
      </w:pPr>
      <w:r w:rsidRPr="000C1C62">
        <w:rPr>
          <w:sz w:val="28"/>
          <w:szCs w:val="28"/>
        </w:rPr>
        <w:t>Дослідження соціальної адаптованості художньо обдарованої особистості</w:t>
      </w:r>
      <w:r w:rsidRPr="000C1C62">
        <w:rPr>
          <w:spacing w:val="-67"/>
          <w:sz w:val="28"/>
          <w:szCs w:val="28"/>
        </w:rPr>
        <w:t xml:space="preserve"> </w:t>
      </w:r>
      <w:r w:rsidRPr="000C1C62">
        <w:rPr>
          <w:sz w:val="28"/>
          <w:szCs w:val="28"/>
        </w:rPr>
        <w:t>охоплює</w:t>
      </w:r>
      <w:r w:rsidRPr="000C1C62">
        <w:rPr>
          <w:spacing w:val="59"/>
          <w:sz w:val="28"/>
          <w:szCs w:val="28"/>
        </w:rPr>
        <w:t xml:space="preserve"> </w:t>
      </w:r>
      <w:r w:rsidRPr="000C1C62">
        <w:rPr>
          <w:sz w:val="28"/>
          <w:szCs w:val="28"/>
        </w:rPr>
        <w:t>спектр</w:t>
      </w:r>
      <w:r w:rsidRPr="000C1C62">
        <w:rPr>
          <w:spacing w:val="58"/>
          <w:sz w:val="28"/>
          <w:szCs w:val="28"/>
        </w:rPr>
        <w:t xml:space="preserve"> </w:t>
      </w:r>
      <w:r w:rsidRPr="000C1C62">
        <w:rPr>
          <w:sz w:val="28"/>
          <w:szCs w:val="28"/>
        </w:rPr>
        <w:t>її</w:t>
      </w:r>
      <w:r w:rsidRPr="000C1C62">
        <w:rPr>
          <w:spacing w:val="59"/>
          <w:sz w:val="28"/>
          <w:szCs w:val="28"/>
        </w:rPr>
        <w:t xml:space="preserve"> </w:t>
      </w:r>
      <w:r w:rsidRPr="000C1C62">
        <w:rPr>
          <w:sz w:val="28"/>
          <w:szCs w:val="28"/>
        </w:rPr>
        <w:t>відносин</w:t>
      </w:r>
      <w:r w:rsidRPr="000C1C62">
        <w:rPr>
          <w:spacing w:val="58"/>
          <w:sz w:val="28"/>
          <w:szCs w:val="28"/>
        </w:rPr>
        <w:t xml:space="preserve"> </w:t>
      </w:r>
      <w:r w:rsidRPr="000C1C62">
        <w:rPr>
          <w:sz w:val="28"/>
          <w:szCs w:val="28"/>
        </w:rPr>
        <w:t>із</w:t>
      </w:r>
      <w:r w:rsidRPr="000C1C62">
        <w:rPr>
          <w:spacing w:val="57"/>
          <w:sz w:val="28"/>
          <w:szCs w:val="28"/>
        </w:rPr>
        <w:t xml:space="preserve"> </w:t>
      </w:r>
      <w:r w:rsidRPr="000C1C62">
        <w:rPr>
          <w:sz w:val="28"/>
          <w:szCs w:val="28"/>
        </w:rPr>
        <w:t>оточенням,</w:t>
      </w:r>
      <w:r w:rsidRPr="000C1C62">
        <w:rPr>
          <w:spacing w:val="65"/>
          <w:sz w:val="28"/>
          <w:szCs w:val="28"/>
        </w:rPr>
        <w:t xml:space="preserve"> </w:t>
      </w:r>
      <w:r w:rsidRPr="000C1C62">
        <w:rPr>
          <w:sz w:val="28"/>
          <w:szCs w:val="28"/>
        </w:rPr>
        <w:t>відкритість,</w:t>
      </w:r>
      <w:r w:rsidRPr="000C1C62">
        <w:rPr>
          <w:spacing w:val="59"/>
          <w:sz w:val="28"/>
          <w:szCs w:val="28"/>
        </w:rPr>
        <w:t xml:space="preserve"> </w:t>
      </w:r>
      <w:r w:rsidRPr="000C1C62">
        <w:rPr>
          <w:sz w:val="28"/>
          <w:szCs w:val="28"/>
        </w:rPr>
        <w:t>товариськість,</w:t>
      </w:r>
      <w:r w:rsidR="0085317C" w:rsidRPr="000C1C62">
        <w:rPr>
          <w:sz w:val="28"/>
          <w:szCs w:val="28"/>
        </w:rPr>
        <w:t xml:space="preserve"> ф</w:t>
      </w:r>
      <w:r w:rsidRPr="000C1C62">
        <w:rPr>
          <w:sz w:val="28"/>
          <w:szCs w:val="28"/>
        </w:rPr>
        <w:t>рустрованість,</w:t>
      </w:r>
      <w:r w:rsidRPr="000C1C62">
        <w:rPr>
          <w:spacing w:val="1"/>
          <w:sz w:val="28"/>
          <w:szCs w:val="28"/>
        </w:rPr>
        <w:t xml:space="preserve"> </w:t>
      </w:r>
      <w:r w:rsidRPr="000C1C62">
        <w:rPr>
          <w:sz w:val="28"/>
          <w:szCs w:val="28"/>
        </w:rPr>
        <w:t>можливості</w:t>
      </w:r>
      <w:r w:rsidRPr="000C1C62">
        <w:rPr>
          <w:spacing w:val="1"/>
          <w:sz w:val="28"/>
          <w:szCs w:val="28"/>
        </w:rPr>
        <w:t xml:space="preserve"> </w:t>
      </w:r>
      <w:r w:rsidRPr="000C1C62">
        <w:rPr>
          <w:sz w:val="28"/>
          <w:szCs w:val="28"/>
        </w:rPr>
        <w:t>реалізації</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сприйняття</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соціумі</w:t>
      </w:r>
      <w:r w:rsidRPr="000C1C62">
        <w:rPr>
          <w:spacing w:val="1"/>
          <w:sz w:val="28"/>
          <w:szCs w:val="28"/>
        </w:rPr>
        <w:t xml:space="preserve"> </w:t>
      </w:r>
      <w:r w:rsidRPr="000C1C62">
        <w:rPr>
          <w:sz w:val="28"/>
          <w:szCs w:val="28"/>
        </w:rPr>
        <w:t>її</w:t>
      </w:r>
      <w:r w:rsidRPr="000C1C62">
        <w:rPr>
          <w:spacing w:val="1"/>
          <w:sz w:val="28"/>
          <w:szCs w:val="28"/>
        </w:rPr>
        <w:t xml:space="preserve"> </w:t>
      </w:r>
      <w:r w:rsidRPr="000C1C62">
        <w:rPr>
          <w:sz w:val="28"/>
          <w:szCs w:val="28"/>
        </w:rPr>
        <w:t>творчого</w:t>
      </w:r>
      <w:r w:rsidRPr="000C1C62">
        <w:rPr>
          <w:spacing w:val="1"/>
          <w:sz w:val="28"/>
          <w:szCs w:val="28"/>
        </w:rPr>
        <w:t xml:space="preserve"> </w:t>
      </w:r>
      <w:r w:rsidRPr="000C1C62">
        <w:rPr>
          <w:sz w:val="28"/>
          <w:szCs w:val="28"/>
        </w:rPr>
        <w:t>потенціалу.</w:t>
      </w:r>
      <w:r w:rsidRPr="000C1C62">
        <w:rPr>
          <w:spacing w:val="1"/>
          <w:sz w:val="28"/>
          <w:szCs w:val="28"/>
        </w:rPr>
        <w:t xml:space="preserve"> </w:t>
      </w:r>
      <w:r w:rsidRPr="000C1C62">
        <w:rPr>
          <w:sz w:val="28"/>
          <w:szCs w:val="28"/>
        </w:rPr>
        <w:t>Процеси</w:t>
      </w:r>
      <w:r w:rsidRPr="000C1C62">
        <w:rPr>
          <w:spacing w:val="1"/>
          <w:sz w:val="28"/>
          <w:szCs w:val="28"/>
        </w:rPr>
        <w:t xml:space="preserve"> </w:t>
      </w:r>
      <w:r w:rsidRPr="000C1C62">
        <w:rPr>
          <w:sz w:val="28"/>
          <w:szCs w:val="28"/>
        </w:rPr>
        <w:t>психіки</w:t>
      </w:r>
      <w:r w:rsidRPr="000C1C62">
        <w:rPr>
          <w:spacing w:val="1"/>
          <w:sz w:val="28"/>
          <w:szCs w:val="28"/>
        </w:rPr>
        <w:t xml:space="preserve"> </w:t>
      </w:r>
      <w:r w:rsidRPr="000C1C62">
        <w:rPr>
          <w:sz w:val="28"/>
          <w:szCs w:val="28"/>
        </w:rPr>
        <w:t>поєднують</w:t>
      </w:r>
      <w:r w:rsidRPr="000C1C62">
        <w:rPr>
          <w:spacing w:val="1"/>
          <w:sz w:val="28"/>
          <w:szCs w:val="28"/>
        </w:rPr>
        <w:t xml:space="preserve"> </w:t>
      </w:r>
      <w:r w:rsidRPr="000C1C62">
        <w:rPr>
          <w:sz w:val="28"/>
          <w:szCs w:val="28"/>
        </w:rPr>
        <w:t>особисте</w:t>
      </w:r>
      <w:r w:rsidRPr="000C1C62">
        <w:rPr>
          <w:spacing w:val="1"/>
          <w:sz w:val="28"/>
          <w:szCs w:val="28"/>
        </w:rPr>
        <w:t xml:space="preserve"> </w:t>
      </w:r>
      <w:r w:rsidRPr="000C1C62">
        <w:rPr>
          <w:sz w:val="28"/>
          <w:szCs w:val="28"/>
        </w:rPr>
        <w:t>(простір</w:t>
      </w:r>
      <w:r w:rsidRPr="000C1C62">
        <w:rPr>
          <w:spacing w:val="1"/>
          <w:sz w:val="28"/>
          <w:szCs w:val="28"/>
        </w:rPr>
        <w:t xml:space="preserve"> </w:t>
      </w:r>
      <w:r w:rsidRPr="000C1C62">
        <w:rPr>
          <w:sz w:val="28"/>
          <w:szCs w:val="28"/>
        </w:rPr>
        <w:t>індивідуального</w:t>
      </w:r>
      <w:r w:rsidRPr="000C1C62">
        <w:rPr>
          <w:spacing w:val="1"/>
          <w:sz w:val="28"/>
          <w:szCs w:val="28"/>
        </w:rPr>
        <w:t xml:space="preserve"> </w:t>
      </w:r>
      <w:r w:rsidRPr="000C1C62">
        <w:rPr>
          <w:sz w:val="28"/>
          <w:szCs w:val="28"/>
        </w:rPr>
        <w:t>несвідомого) і колективне несвідоме, утворюючи сам процес самоадаптивності.</w:t>
      </w:r>
      <w:r w:rsidRPr="000C1C62">
        <w:rPr>
          <w:spacing w:val="1"/>
          <w:sz w:val="28"/>
          <w:szCs w:val="28"/>
        </w:rPr>
        <w:t xml:space="preserve"> </w:t>
      </w:r>
      <w:r w:rsidRPr="000C1C62">
        <w:rPr>
          <w:sz w:val="28"/>
          <w:szCs w:val="28"/>
        </w:rPr>
        <w:t>Суспільство</w:t>
      </w:r>
      <w:r w:rsidRPr="000C1C62">
        <w:rPr>
          <w:spacing w:val="1"/>
          <w:sz w:val="28"/>
          <w:szCs w:val="28"/>
        </w:rPr>
        <w:t xml:space="preserve"> </w:t>
      </w:r>
      <w:r w:rsidRPr="000C1C62">
        <w:rPr>
          <w:sz w:val="28"/>
          <w:szCs w:val="28"/>
        </w:rPr>
        <w:t>ж</w:t>
      </w:r>
      <w:r w:rsidRPr="000C1C62">
        <w:rPr>
          <w:spacing w:val="1"/>
          <w:sz w:val="28"/>
          <w:szCs w:val="28"/>
        </w:rPr>
        <w:t xml:space="preserve"> </w:t>
      </w:r>
      <w:r w:rsidRPr="000C1C62">
        <w:rPr>
          <w:sz w:val="28"/>
          <w:szCs w:val="28"/>
        </w:rPr>
        <w:t>висуває</w:t>
      </w:r>
      <w:r w:rsidRPr="000C1C62">
        <w:rPr>
          <w:spacing w:val="1"/>
          <w:sz w:val="28"/>
          <w:szCs w:val="28"/>
        </w:rPr>
        <w:t xml:space="preserve"> </w:t>
      </w:r>
      <w:r w:rsidRPr="000C1C62">
        <w:rPr>
          <w:sz w:val="28"/>
          <w:szCs w:val="28"/>
        </w:rPr>
        <w:t>до</w:t>
      </w:r>
      <w:r w:rsidRPr="000C1C62">
        <w:rPr>
          <w:spacing w:val="1"/>
          <w:sz w:val="28"/>
          <w:szCs w:val="28"/>
        </w:rPr>
        <w:t xml:space="preserve"> </w:t>
      </w:r>
      <w:r w:rsidRPr="000C1C62">
        <w:rPr>
          <w:sz w:val="28"/>
          <w:szCs w:val="28"/>
        </w:rPr>
        <w:t>конкретної</w:t>
      </w:r>
      <w:r w:rsidRPr="000C1C62">
        <w:rPr>
          <w:spacing w:val="1"/>
          <w:sz w:val="28"/>
          <w:szCs w:val="28"/>
        </w:rPr>
        <w:t xml:space="preserve"> </w:t>
      </w:r>
      <w:r w:rsidRPr="000C1C62">
        <w:rPr>
          <w:sz w:val="28"/>
          <w:szCs w:val="28"/>
        </w:rPr>
        <w:t>особи</w:t>
      </w:r>
      <w:r w:rsidRPr="000C1C62">
        <w:rPr>
          <w:spacing w:val="1"/>
          <w:sz w:val="28"/>
          <w:szCs w:val="28"/>
        </w:rPr>
        <w:t xml:space="preserve"> </w:t>
      </w:r>
      <w:r w:rsidRPr="000C1C62">
        <w:rPr>
          <w:sz w:val="28"/>
          <w:szCs w:val="28"/>
        </w:rPr>
        <w:t>свої</w:t>
      </w:r>
      <w:r w:rsidRPr="000C1C62">
        <w:rPr>
          <w:spacing w:val="1"/>
          <w:sz w:val="28"/>
          <w:szCs w:val="28"/>
        </w:rPr>
        <w:t xml:space="preserve"> </w:t>
      </w:r>
      <w:r w:rsidRPr="000C1C62">
        <w:rPr>
          <w:sz w:val="28"/>
          <w:szCs w:val="28"/>
        </w:rPr>
        <w:t>вимоги</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очікування,</w:t>
      </w:r>
      <w:r w:rsidRPr="000C1C62">
        <w:rPr>
          <w:spacing w:val="1"/>
          <w:sz w:val="28"/>
          <w:szCs w:val="28"/>
        </w:rPr>
        <w:t xml:space="preserve"> </w:t>
      </w:r>
      <w:r w:rsidRPr="000C1C62">
        <w:rPr>
          <w:sz w:val="28"/>
          <w:szCs w:val="28"/>
        </w:rPr>
        <w:t>вимагає</w:t>
      </w:r>
      <w:r w:rsidRPr="000C1C62">
        <w:rPr>
          <w:spacing w:val="1"/>
          <w:sz w:val="28"/>
          <w:szCs w:val="28"/>
        </w:rPr>
        <w:t xml:space="preserve"> </w:t>
      </w:r>
      <w:r w:rsidRPr="000C1C62">
        <w:rPr>
          <w:sz w:val="28"/>
          <w:szCs w:val="28"/>
        </w:rPr>
        <w:t>побудови</w:t>
      </w:r>
      <w:r w:rsidRPr="000C1C62">
        <w:rPr>
          <w:spacing w:val="1"/>
          <w:sz w:val="28"/>
          <w:szCs w:val="28"/>
        </w:rPr>
        <w:t xml:space="preserve"> </w:t>
      </w:r>
      <w:r w:rsidRPr="000C1C62">
        <w:rPr>
          <w:sz w:val="28"/>
          <w:szCs w:val="28"/>
        </w:rPr>
        <w:t>загальноприйнятих</w:t>
      </w:r>
      <w:r w:rsidRPr="000C1C62">
        <w:rPr>
          <w:spacing w:val="1"/>
          <w:sz w:val="28"/>
          <w:szCs w:val="28"/>
        </w:rPr>
        <w:t xml:space="preserve"> </w:t>
      </w:r>
      <w:r w:rsidRPr="000C1C62">
        <w:rPr>
          <w:sz w:val="28"/>
          <w:szCs w:val="28"/>
        </w:rPr>
        <w:t>відносин</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поведінки</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певного</w:t>
      </w:r>
      <w:r w:rsidRPr="000C1C62">
        <w:rPr>
          <w:spacing w:val="1"/>
          <w:sz w:val="28"/>
          <w:szCs w:val="28"/>
        </w:rPr>
        <w:t xml:space="preserve"> </w:t>
      </w:r>
      <w:r w:rsidRPr="000C1C62">
        <w:rPr>
          <w:sz w:val="28"/>
          <w:szCs w:val="28"/>
        </w:rPr>
        <w:t>конформізму,</w:t>
      </w:r>
      <w:r w:rsidRPr="000C1C62">
        <w:rPr>
          <w:spacing w:val="1"/>
          <w:sz w:val="28"/>
          <w:szCs w:val="28"/>
        </w:rPr>
        <w:t xml:space="preserve"> </w:t>
      </w:r>
      <w:r w:rsidRPr="000C1C62">
        <w:rPr>
          <w:sz w:val="28"/>
          <w:szCs w:val="28"/>
        </w:rPr>
        <w:t>застосовує</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соціальному</w:t>
      </w:r>
      <w:r w:rsidRPr="000C1C62">
        <w:rPr>
          <w:spacing w:val="1"/>
          <w:sz w:val="28"/>
          <w:szCs w:val="28"/>
        </w:rPr>
        <w:t xml:space="preserve"> </w:t>
      </w:r>
      <w:r w:rsidRPr="000C1C62">
        <w:rPr>
          <w:sz w:val="28"/>
          <w:szCs w:val="28"/>
        </w:rPr>
        <w:t>контролі</w:t>
      </w:r>
      <w:r w:rsidRPr="000C1C62">
        <w:rPr>
          <w:spacing w:val="1"/>
          <w:sz w:val="28"/>
          <w:szCs w:val="28"/>
        </w:rPr>
        <w:t xml:space="preserve"> </w:t>
      </w:r>
      <w:r w:rsidRPr="000C1C62">
        <w:rPr>
          <w:sz w:val="28"/>
          <w:szCs w:val="28"/>
        </w:rPr>
        <w:t>певні</w:t>
      </w:r>
      <w:r w:rsidRPr="000C1C62">
        <w:rPr>
          <w:spacing w:val="1"/>
          <w:sz w:val="28"/>
          <w:szCs w:val="28"/>
        </w:rPr>
        <w:t xml:space="preserve"> </w:t>
      </w:r>
      <w:r w:rsidRPr="000C1C62">
        <w:rPr>
          <w:sz w:val="28"/>
          <w:szCs w:val="28"/>
        </w:rPr>
        <w:t>методи</w:t>
      </w:r>
      <w:r w:rsidRPr="000C1C62">
        <w:rPr>
          <w:spacing w:val="70"/>
          <w:sz w:val="28"/>
          <w:szCs w:val="28"/>
        </w:rPr>
        <w:t xml:space="preserve"> </w:t>
      </w:r>
      <w:r w:rsidRPr="000C1C62">
        <w:rPr>
          <w:sz w:val="28"/>
          <w:szCs w:val="28"/>
        </w:rPr>
        <w:t>й</w:t>
      </w:r>
      <w:r w:rsidRPr="000C1C62">
        <w:rPr>
          <w:spacing w:val="1"/>
          <w:sz w:val="28"/>
          <w:szCs w:val="28"/>
        </w:rPr>
        <w:t xml:space="preserve"> </w:t>
      </w:r>
      <w:r w:rsidRPr="000C1C62">
        <w:rPr>
          <w:sz w:val="28"/>
          <w:szCs w:val="28"/>
        </w:rPr>
        <w:t>санкції</w:t>
      </w:r>
      <w:r w:rsidRPr="000C1C62">
        <w:rPr>
          <w:spacing w:val="1"/>
          <w:sz w:val="28"/>
          <w:szCs w:val="28"/>
        </w:rPr>
        <w:t xml:space="preserve"> </w:t>
      </w:r>
      <w:r w:rsidRPr="000C1C62">
        <w:rPr>
          <w:sz w:val="28"/>
          <w:szCs w:val="28"/>
        </w:rPr>
        <w:t>залежно</w:t>
      </w:r>
      <w:r w:rsidRPr="000C1C62">
        <w:rPr>
          <w:spacing w:val="1"/>
          <w:sz w:val="28"/>
          <w:szCs w:val="28"/>
        </w:rPr>
        <w:t xml:space="preserve"> </w:t>
      </w:r>
      <w:r w:rsidRPr="000C1C62">
        <w:rPr>
          <w:sz w:val="28"/>
          <w:szCs w:val="28"/>
        </w:rPr>
        <w:t>відповідності</w:t>
      </w:r>
      <w:r w:rsidRPr="000C1C62">
        <w:rPr>
          <w:spacing w:val="1"/>
          <w:sz w:val="28"/>
          <w:szCs w:val="28"/>
        </w:rPr>
        <w:t xml:space="preserve"> </w:t>
      </w:r>
      <w:r w:rsidRPr="000C1C62">
        <w:rPr>
          <w:sz w:val="28"/>
          <w:szCs w:val="28"/>
        </w:rPr>
        <w:t>чи</w:t>
      </w:r>
      <w:r w:rsidRPr="000C1C62">
        <w:rPr>
          <w:spacing w:val="1"/>
          <w:sz w:val="28"/>
          <w:szCs w:val="28"/>
        </w:rPr>
        <w:t xml:space="preserve"> </w:t>
      </w:r>
      <w:r w:rsidRPr="000C1C62">
        <w:rPr>
          <w:sz w:val="28"/>
          <w:szCs w:val="28"/>
        </w:rPr>
        <w:t>невідповідності</w:t>
      </w:r>
      <w:r w:rsidRPr="000C1C62">
        <w:rPr>
          <w:spacing w:val="1"/>
          <w:sz w:val="28"/>
          <w:szCs w:val="28"/>
        </w:rPr>
        <w:t xml:space="preserve"> </w:t>
      </w:r>
      <w:r w:rsidRPr="000C1C62">
        <w:rPr>
          <w:sz w:val="28"/>
          <w:szCs w:val="28"/>
        </w:rPr>
        <w:t>суспільним</w:t>
      </w:r>
      <w:r w:rsidRPr="000C1C62">
        <w:rPr>
          <w:spacing w:val="1"/>
          <w:sz w:val="28"/>
          <w:szCs w:val="28"/>
        </w:rPr>
        <w:t xml:space="preserve"> </w:t>
      </w:r>
      <w:r w:rsidRPr="000C1C62">
        <w:rPr>
          <w:sz w:val="28"/>
          <w:szCs w:val="28"/>
        </w:rPr>
        <w:t>очікуванням</w:t>
      </w:r>
      <w:r w:rsidRPr="000C1C62">
        <w:rPr>
          <w:spacing w:val="1"/>
          <w:sz w:val="28"/>
          <w:szCs w:val="28"/>
        </w:rPr>
        <w:t xml:space="preserve"> </w:t>
      </w:r>
      <w:r w:rsidRPr="000C1C62">
        <w:rPr>
          <w:sz w:val="28"/>
          <w:szCs w:val="28"/>
        </w:rPr>
        <w:t>поведінки</w:t>
      </w:r>
      <w:r w:rsidRPr="000C1C62">
        <w:rPr>
          <w:spacing w:val="1"/>
          <w:sz w:val="28"/>
          <w:szCs w:val="28"/>
        </w:rPr>
        <w:t xml:space="preserve"> </w:t>
      </w:r>
      <w:r w:rsidRPr="000C1C62">
        <w:rPr>
          <w:sz w:val="28"/>
          <w:szCs w:val="28"/>
        </w:rPr>
        <w:t>особистості,</w:t>
      </w:r>
      <w:r w:rsidRPr="000C1C62">
        <w:rPr>
          <w:spacing w:val="1"/>
          <w:sz w:val="28"/>
          <w:szCs w:val="28"/>
        </w:rPr>
        <w:t xml:space="preserve"> </w:t>
      </w:r>
      <w:r w:rsidRPr="000C1C62">
        <w:rPr>
          <w:sz w:val="28"/>
          <w:szCs w:val="28"/>
        </w:rPr>
        <w:t>координує</w:t>
      </w:r>
      <w:r w:rsidRPr="000C1C62">
        <w:rPr>
          <w:spacing w:val="1"/>
          <w:sz w:val="28"/>
          <w:szCs w:val="28"/>
        </w:rPr>
        <w:t xml:space="preserve"> </w:t>
      </w:r>
      <w:r w:rsidRPr="000C1C62">
        <w:rPr>
          <w:sz w:val="28"/>
          <w:szCs w:val="28"/>
        </w:rPr>
        <w:t>індивідуальну</w:t>
      </w:r>
      <w:r w:rsidRPr="000C1C62">
        <w:rPr>
          <w:spacing w:val="1"/>
          <w:sz w:val="28"/>
          <w:szCs w:val="28"/>
        </w:rPr>
        <w:t xml:space="preserve"> </w:t>
      </w:r>
      <w:r w:rsidRPr="000C1C62">
        <w:rPr>
          <w:sz w:val="28"/>
          <w:szCs w:val="28"/>
        </w:rPr>
        <w:t>поведінку.</w:t>
      </w:r>
      <w:r w:rsidRPr="000C1C62">
        <w:rPr>
          <w:spacing w:val="1"/>
          <w:sz w:val="28"/>
          <w:szCs w:val="28"/>
        </w:rPr>
        <w:t xml:space="preserve"> </w:t>
      </w:r>
      <w:r w:rsidRPr="000C1C62">
        <w:rPr>
          <w:sz w:val="28"/>
          <w:szCs w:val="28"/>
        </w:rPr>
        <w:t>Перебуваючи</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суспільному</w:t>
      </w:r>
      <w:r w:rsidRPr="000C1C62">
        <w:rPr>
          <w:spacing w:val="1"/>
          <w:sz w:val="28"/>
          <w:szCs w:val="28"/>
        </w:rPr>
        <w:t xml:space="preserve"> </w:t>
      </w:r>
      <w:r w:rsidRPr="000C1C62">
        <w:rPr>
          <w:sz w:val="28"/>
          <w:szCs w:val="28"/>
        </w:rPr>
        <w:t>просторі,</w:t>
      </w:r>
      <w:r w:rsidRPr="000C1C62">
        <w:rPr>
          <w:spacing w:val="1"/>
          <w:sz w:val="28"/>
          <w:szCs w:val="28"/>
        </w:rPr>
        <w:t xml:space="preserve"> </w:t>
      </w:r>
      <w:r w:rsidRPr="000C1C62">
        <w:rPr>
          <w:sz w:val="28"/>
          <w:szCs w:val="28"/>
        </w:rPr>
        <w:t>художньо</w:t>
      </w:r>
      <w:r w:rsidRPr="000C1C62">
        <w:rPr>
          <w:spacing w:val="1"/>
          <w:sz w:val="28"/>
          <w:szCs w:val="28"/>
        </w:rPr>
        <w:t xml:space="preserve"> </w:t>
      </w:r>
      <w:r w:rsidRPr="000C1C62">
        <w:rPr>
          <w:sz w:val="28"/>
          <w:szCs w:val="28"/>
        </w:rPr>
        <w:t>обдарована</w:t>
      </w:r>
      <w:r w:rsidRPr="000C1C62">
        <w:rPr>
          <w:spacing w:val="1"/>
          <w:sz w:val="28"/>
          <w:szCs w:val="28"/>
        </w:rPr>
        <w:t xml:space="preserve"> </w:t>
      </w:r>
      <w:r w:rsidRPr="000C1C62">
        <w:rPr>
          <w:sz w:val="28"/>
          <w:szCs w:val="28"/>
        </w:rPr>
        <w:t>особистість</w:t>
      </w:r>
      <w:r w:rsidRPr="000C1C62">
        <w:rPr>
          <w:spacing w:val="1"/>
          <w:sz w:val="28"/>
          <w:szCs w:val="28"/>
        </w:rPr>
        <w:t xml:space="preserve"> </w:t>
      </w:r>
      <w:r w:rsidRPr="000C1C62">
        <w:rPr>
          <w:sz w:val="28"/>
          <w:szCs w:val="28"/>
        </w:rPr>
        <w:t>зіштовхується</w:t>
      </w:r>
      <w:r w:rsidRPr="000C1C62">
        <w:rPr>
          <w:spacing w:val="1"/>
          <w:sz w:val="28"/>
          <w:szCs w:val="28"/>
        </w:rPr>
        <w:t xml:space="preserve"> </w:t>
      </w:r>
      <w:r w:rsidRPr="000C1C62">
        <w:rPr>
          <w:sz w:val="28"/>
          <w:szCs w:val="28"/>
        </w:rPr>
        <w:t>з</w:t>
      </w:r>
      <w:r w:rsidRPr="000C1C62">
        <w:rPr>
          <w:spacing w:val="-67"/>
          <w:sz w:val="28"/>
          <w:szCs w:val="28"/>
        </w:rPr>
        <w:t xml:space="preserve"> </w:t>
      </w:r>
      <w:r w:rsidRPr="000C1C62">
        <w:rPr>
          <w:sz w:val="28"/>
          <w:szCs w:val="28"/>
        </w:rPr>
        <w:t xml:space="preserve">проблемою пошуку тієї </w:t>
      </w:r>
      <w:r w:rsidR="007C0409" w:rsidRPr="000C1C62">
        <w:rPr>
          <w:sz w:val="28"/>
          <w:szCs w:val="28"/>
        </w:rPr>
        <w:t>ніші</w:t>
      </w:r>
      <w:r w:rsidRPr="000C1C62">
        <w:rPr>
          <w:sz w:val="28"/>
          <w:szCs w:val="28"/>
        </w:rPr>
        <w:t xml:space="preserve"> самоусвідомлення і самореалізації, у якій вона б</w:t>
      </w:r>
      <w:r w:rsidRPr="000C1C62">
        <w:rPr>
          <w:spacing w:val="1"/>
          <w:sz w:val="28"/>
          <w:szCs w:val="28"/>
        </w:rPr>
        <w:t xml:space="preserve"> </w:t>
      </w:r>
      <w:r w:rsidRPr="000C1C62">
        <w:rPr>
          <w:sz w:val="28"/>
          <w:szCs w:val="28"/>
        </w:rPr>
        <w:t>себе</w:t>
      </w:r>
      <w:r w:rsidRPr="000C1C62">
        <w:rPr>
          <w:spacing w:val="1"/>
          <w:sz w:val="28"/>
          <w:szCs w:val="28"/>
        </w:rPr>
        <w:t xml:space="preserve"> </w:t>
      </w:r>
      <w:r w:rsidRPr="000C1C62">
        <w:rPr>
          <w:sz w:val="28"/>
          <w:szCs w:val="28"/>
        </w:rPr>
        <w:t>відчула</w:t>
      </w:r>
      <w:r w:rsidRPr="000C1C62">
        <w:rPr>
          <w:spacing w:val="1"/>
          <w:sz w:val="28"/>
          <w:szCs w:val="28"/>
        </w:rPr>
        <w:t xml:space="preserve"> </w:t>
      </w:r>
      <w:r w:rsidRPr="000C1C62">
        <w:rPr>
          <w:sz w:val="28"/>
          <w:szCs w:val="28"/>
        </w:rPr>
        <w:t>затребуваною.</w:t>
      </w:r>
      <w:r w:rsidRPr="000C1C62">
        <w:rPr>
          <w:spacing w:val="1"/>
          <w:sz w:val="28"/>
          <w:szCs w:val="28"/>
        </w:rPr>
        <w:t xml:space="preserve"> </w:t>
      </w:r>
      <w:r w:rsidRPr="000C1C62">
        <w:rPr>
          <w:sz w:val="28"/>
          <w:szCs w:val="28"/>
        </w:rPr>
        <w:t>Така</w:t>
      </w:r>
      <w:r w:rsidRPr="000C1C62">
        <w:rPr>
          <w:spacing w:val="1"/>
          <w:sz w:val="28"/>
          <w:szCs w:val="28"/>
        </w:rPr>
        <w:t xml:space="preserve"> </w:t>
      </w:r>
      <w:r w:rsidRPr="000C1C62">
        <w:rPr>
          <w:sz w:val="28"/>
          <w:szCs w:val="28"/>
        </w:rPr>
        <w:t>двостороння</w:t>
      </w:r>
      <w:r w:rsidRPr="000C1C62">
        <w:rPr>
          <w:spacing w:val="1"/>
          <w:sz w:val="28"/>
          <w:szCs w:val="28"/>
        </w:rPr>
        <w:t xml:space="preserve"> </w:t>
      </w:r>
      <w:r w:rsidRPr="000C1C62">
        <w:rPr>
          <w:sz w:val="28"/>
          <w:szCs w:val="28"/>
        </w:rPr>
        <w:t>взаємодія</w:t>
      </w:r>
      <w:r w:rsidRPr="000C1C62">
        <w:rPr>
          <w:spacing w:val="1"/>
          <w:sz w:val="28"/>
          <w:szCs w:val="28"/>
        </w:rPr>
        <w:t xml:space="preserve"> </w:t>
      </w:r>
      <w:r w:rsidRPr="000C1C62">
        <w:rPr>
          <w:sz w:val="28"/>
          <w:szCs w:val="28"/>
        </w:rPr>
        <w:t>породжує</w:t>
      </w:r>
      <w:r w:rsidRPr="000C1C62">
        <w:rPr>
          <w:spacing w:val="1"/>
          <w:sz w:val="28"/>
          <w:szCs w:val="28"/>
        </w:rPr>
        <w:t xml:space="preserve"> </w:t>
      </w:r>
      <w:r w:rsidRPr="000C1C62">
        <w:rPr>
          <w:sz w:val="28"/>
          <w:szCs w:val="28"/>
        </w:rPr>
        <w:t>продукт</w:t>
      </w:r>
      <w:r w:rsidRPr="000C1C62">
        <w:rPr>
          <w:spacing w:val="1"/>
          <w:sz w:val="28"/>
          <w:szCs w:val="28"/>
        </w:rPr>
        <w:t xml:space="preserve"> </w:t>
      </w:r>
      <w:r w:rsidRPr="000C1C62">
        <w:rPr>
          <w:sz w:val="28"/>
          <w:szCs w:val="28"/>
        </w:rPr>
        <w:t>соціально-психологічної реальності, що характеризується індивідуальністю та</w:t>
      </w:r>
      <w:r w:rsidRPr="000C1C62">
        <w:rPr>
          <w:spacing w:val="1"/>
          <w:sz w:val="28"/>
          <w:szCs w:val="28"/>
        </w:rPr>
        <w:t xml:space="preserve"> </w:t>
      </w:r>
      <w:r w:rsidRPr="000C1C62">
        <w:rPr>
          <w:sz w:val="28"/>
          <w:szCs w:val="28"/>
        </w:rPr>
        <w:t>складністю</w:t>
      </w:r>
      <w:r w:rsidRPr="000C1C62">
        <w:rPr>
          <w:spacing w:val="1"/>
          <w:sz w:val="28"/>
          <w:szCs w:val="28"/>
        </w:rPr>
        <w:t xml:space="preserve"> </w:t>
      </w:r>
      <w:r w:rsidRPr="000C1C62">
        <w:rPr>
          <w:sz w:val="28"/>
          <w:szCs w:val="28"/>
        </w:rPr>
        <w:t>процесів,</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в</w:t>
      </w:r>
      <w:r w:rsidRPr="000C1C62">
        <w:rPr>
          <w:spacing w:val="1"/>
          <w:sz w:val="28"/>
          <w:szCs w:val="28"/>
        </w:rPr>
        <w:t xml:space="preserve"> </w:t>
      </w:r>
      <w:r w:rsidRPr="000C1C62">
        <w:rPr>
          <w:sz w:val="28"/>
          <w:szCs w:val="28"/>
        </w:rPr>
        <w:t>результаті</w:t>
      </w:r>
      <w:r w:rsidRPr="000C1C62">
        <w:rPr>
          <w:spacing w:val="1"/>
          <w:sz w:val="28"/>
          <w:szCs w:val="28"/>
        </w:rPr>
        <w:t xml:space="preserve"> </w:t>
      </w:r>
      <w:r w:rsidRPr="000C1C62">
        <w:rPr>
          <w:sz w:val="28"/>
          <w:szCs w:val="28"/>
        </w:rPr>
        <w:t>симбіозу</w:t>
      </w:r>
      <w:r w:rsidRPr="000C1C62">
        <w:rPr>
          <w:spacing w:val="1"/>
          <w:sz w:val="28"/>
          <w:szCs w:val="28"/>
        </w:rPr>
        <w:t xml:space="preserve"> </w:t>
      </w:r>
      <w:r w:rsidRPr="000C1C62">
        <w:rPr>
          <w:sz w:val="28"/>
          <w:szCs w:val="28"/>
        </w:rPr>
        <w:t>такої</w:t>
      </w:r>
      <w:r w:rsidRPr="000C1C62">
        <w:rPr>
          <w:spacing w:val="1"/>
          <w:sz w:val="28"/>
          <w:szCs w:val="28"/>
        </w:rPr>
        <w:t xml:space="preserve"> </w:t>
      </w:r>
      <w:r w:rsidRPr="000C1C62">
        <w:rPr>
          <w:sz w:val="28"/>
          <w:szCs w:val="28"/>
        </w:rPr>
        <w:t>взаємодії</w:t>
      </w:r>
      <w:r w:rsidRPr="000C1C62">
        <w:rPr>
          <w:spacing w:val="1"/>
          <w:sz w:val="28"/>
          <w:szCs w:val="28"/>
        </w:rPr>
        <w:t xml:space="preserve"> </w:t>
      </w:r>
      <w:r w:rsidRPr="000C1C62">
        <w:rPr>
          <w:sz w:val="28"/>
          <w:szCs w:val="28"/>
        </w:rPr>
        <w:t>відбувається</w:t>
      </w:r>
      <w:r w:rsidRPr="000C1C62">
        <w:rPr>
          <w:spacing w:val="1"/>
          <w:sz w:val="28"/>
          <w:szCs w:val="28"/>
        </w:rPr>
        <w:t xml:space="preserve"> </w:t>
      </w:r>
      <w:r w:rsidRPr="000C1C62">
        <w:rPr>
          <w:sz w:val="28"/>
          <w:szCs w:val="28"/>
        </w:rPr>
        <w:t>позитивна</w:t>
      </w:r>
      <w:r w:rsidRPr="000C1C62">
        <w:rPr>
          <w:spacing w:val="-1"/>
          <w:sz w:val="28"/>
          <w:szCs w:val="28"/>
        </w:rPr>
        <w:t xml:space="preserve"> </w:t>
      </w:r>
      <w:r w:rsidRPr="000C1C62">
        <w:rPr>
          <w:sz w:val="28"/>
          <w:szCs w:val="28"/>
        </w:rPr>
        <w:t>соціальна адаптованість</w:t>
      </w:r>
      <w:r w:rsidRPr="000C1C62">
        <w:rPr>
          <w:spacing w:val="-1"/>
          <w:sz w:val="28"/>
          <w:szCs w:val="28"/>
        </w:rPr>
        <w:t xml:space="preserve"> </w:t>
      </w:r>
      <w:r w:rsidRPr="000C1C62">
        <w:rPr>
          <w:sz w:val="28"/>
          <w:szCs w:val="28"/>
        </w:rPr>
        <w:t>особистості.</w:t>
      </w:r>
    </w:p>
    <w:p w14:paraId="23DFEC06" w14:textId="4A017BD8" w:rsidR="0000146C" w:rsidRPr="000C1C62" w:rsidRDefault="0000146C" w:rsidP="00E06CEE">
      <w:pPr>
        <w:pStyle w:val="ad"/>
        <w:spacing w:after="0" w:line="360" w:lineRule="auto"/>
        <w:ind w:right="223" w:firstLine="707"/>
        <w:jc w:val="both"/>
        <w:rPr>
          <w:sz w:val="28"/>
          <w:szCs w:val="28"/>
        </w:rPr>
      </w:pPr>
      <w:r w:rsidRPr="000C1C62">
        <w:rPr>
          <w:sz w:val="28"/>
          <w:szCs w:val="28"/>
        </w:rPr>
        <w:t>Феномен соціальної дезадаптації творчих людей – це прояв пошукової</w:t>
      </w:r>
      <w:r w:rsidRPr="000C1C62">
        <w:rPr>
          <w:spacing w:val="1"/>
          <w:sz w:val="28"/>
          <w:szCs w:val="28"/>
        </w:rPr>
        <w:t xml:space="preserve"> </w:t>
      </w:r>
      <w:r w:rsidRPr="000C1C62">
        <w:rPr>
          <w:sz w:val="28"/>
          <w:szCs w:val="28"/>
        </w:rPr>
        <w:t>активності</w:t>
      </w:r>
      <w:r w:rsidRPr="000C1C62">
        <w:rPr>
          <w:spacing w:val="1"/>
          <w:sz w:val="28"/>
          <w:szCs w:val="28"/>
        </w:rPr>
        <w:t xml:space="preserve"> </w:t>
      </w:r>
      <w:r w:rsidRPr="000C1C62">
        <w:rPr>
          <w:sz w:val="28"/>
          <w:szCs w:val="28"/>
        </w:rPr>
        <w:t>особистості,</w:t>
      </w:r>
      <w:r w:rsidRPr="000C1C62">
        <w:rPr>
          <w:spacing w:val="1"/>
          <w:sz w:val="28"/>
          <w:szCs w:val="28"/>
        </w:rPr>
        <w:t xml:space="preserve"> </w:t>
      </w:r>
      <w:r w:rsidRPr="000C1C62">
        <w:rPr>
          <w:sz w:val="28"/>
          <w:szCs w:val="28"/>
        </w:rPr>
        <w:t>засіб</w:t>
      </w:r>
      <w:r w:rsidRPr="000C1C62">
        <w:rPr>
          <w:spacing w:val="1"/>
          <w:sz w:val="28"/>
          <w:szCs w:val="28"/>
        </w:rPr>
        <w:t xml:space="preserve"> </w:t>
      </w:r>
      <w:r w:rsidRPr="000C1C62">
        <w:rPr>
          <w:sz w:val="28"/>
          <w:szCs w:val="28"/>
        </w:rPr>
        <w:t>вирішення</w:t>
      </w:r>
      <w:r w:rsidRPr="000C1C62">
        <w:rPr>
          <w:spacing w:val="1"/>
          <w:sz w:val="28"/>
          <w:szCs w:val="28"/>
        </w:rPr>
        <w:t xml:space="preserve"> </w:t>
      </w:r>
      <w:r w:rsidRPr="000C1C62">
        <w:rPr>
          <w:sz w:val="28"/>
          <w:szCs w:val="28"/>
        </w:rPr>
        <w:t>її</w:t>
      </w:r>
      <w:r w:rsidRPr="000C1C62">
        <w:rPr>
          <w:spacing w:val="1"/>
          <w:sz w:val="28"/>
          <w:szCs w:val="28"/>
        </w:rPr>
        <w:t xml:space="preserve"> </w:t>
      </w:r>
      <w:r w:rsidRPr="000C1C62">
        <w:rPr>
          <w:sz w:val="28"/>
          <w:szCs w:val="28"/>
        </w:rPr>
        <w:t>життєвих</w:t>
      </w:r>
      <w:r w:rsidRPr="000C1C62">
        <w:rPr>
          <w:spacing w:val="1"/>
          <w:sz w:val="28"/>
          <w:szCs w:val="28"/>
        </w:rPr>
        <w:t xml:space="preserve"> </w:t>
      </w:r>
      <w:r w:rsidRPr="000C1C62">
        <w:rPr>
          <w:sz w:val="28"/>
          <w:szCs w:val="28"/>
        </w:rPr>
        <w:t>конфліктів,</w:t>
      </w:r>
      <w:r w:rsidRPr="000C1C62">
        <w:rPr>
          <w:spacing w:val="1"/>
          <w:sz w:val="28"/>
          <w:szCs w:val="28"/>
        </w:rPr>
        <w:t xml:space="preserve"> </w:t>
      </w:r>
      <w:r w:rsidRPr="000C1C62">
        <w:rPr>
          <w:sz w:val="28"/>
          <w:szCs w:val="28"/>
        </w:rPr>
        <w:t>а</w:t>
      </w:r>
      <w:r w:rsidRPr="000C1C62">
        <w:rPr>
          <w:spacing w:val="1"/>
          <w:sz w:val="28"/>
          <w:szCs w:val="28"/>
        </w:rPr>
        <w:t xml:space="preserve"> </w:t>
      </w:r>
      <w:r w:rsidRPr="000C1C62">
        <w:rPr>
          <w:sz w:val="28"/>
          <w:szCs w:val="28"/>
        </w:rPr>
        <w:t>через</w:t>
      </w:r>
      <w:r w:rsidRPr="000C1C62">
        <w:rPr>
          <w:spacing w:val="1"/>
          <w:sz w:val="28"/>
          <w:szCs w:val="28"/>
        </w:rPr>
        <w:t xml:space="preserve"> </w:t>
      </w:r>
      <w:r w:rsidRPr="000C1C62">
        <w:rPr>
          <w:sz w:val="28"/>
          <w:szCs w:val="28"/>
        </w:rPr>
        <w:t>індивідуальні елементи творчості – вираження нею суспільних аномалій. Зазначене явище варто розглядати як наслідок певних умов існування та</w:t>
      </w:r>
      <w:r w:rsidRPr="000C1C62">
        <w:rPr>
          <w:spacing w:val="1"/>
          <w:sz w:val="28"/>
          <w:szCs w:val="28"/>
        </w:rPr>
        <w:t xml:space="preserve"> </w:t>
      </w:r>
      <w:r w:rsidRPr="000C1C62">
        <w:rPr>
          <w:sz w:val="28"/>
          <w:szCs w:val="28"/>
        </w:rPr>
        <w:t>засіб</w:t>
      </w:r>
      <w:r w:rsidRPr="000C1C62">
        <w:rPr>
          <w:spacing w:val="1"/>
          <w:sz w:val="28"/>
          <w:szCs w:val="28"/>
        </w:rPr>
        <w:t xml:space="preserve"> </w:t>
      </w:r>
      <w:r w:rsidRPr="000C1C62">
        <w:rPr>
          <w:sz w:val="28"/>
          <w:szCs w:val="28"/>
        </w:rPr>
        <w:t>вирішення</w:t>
      </w:r>
      <w:r w:rsidRPr="000C1C62">
        <w:rPr>
          <w:spacing w:val="1"/>
          <w:sz w:val="28"/>
          <w:szCs w:val="28"/>
        </w:rPr>
        <w:t xml:space="preserve"> </w:t>
      </w:r>
      <w:r w:rsidRPr="000C1C62">
        <w:rPr>
          <w:sz w:val="28"/>
          <w:szCs w:val="28"/>
        </w:rPr>
        <w:t>протиріч</w:t>
      </w:r>
      <w:r w:rsidRPr="000C1C62">
        <w:rPr>
          <w:spacing w:val="1"/>
          <w:sz w:val="28"/>
          <w:szCs w:val="28"/>
        </w:rPr>
        <w:t xml:space="preserve"> </w:t>
      </w:r>
      <w:r w:rsidRPr="000C1C62">
        <w:rPr>
          <w:sz w:val="28"/>
          <w:szCs w:val="28"/>
        </w:rPr>
        <w:t>суспільного</w:t>
      </w:r>
      <w:r w:rsidRPr="000C1C62">
        <w:rPr>
          <w:spacing w:val="1"/>
          <w:sz w:val="28"/>
          <w:szCs w:val="28"/>
        </w:rPr>
        <w:t xml:space="preserve"> </w:t>
      </w:r>
      <w:r w:rsidRPr="000C1C62">
        <w:rPr>
          <w:sz w:val="28"/>
          <w:szCs w:val="28"/>
        </w:rPr>
        <w:t>життя,</w:t>
      </w:r>
      <w:r w:rsidRPr="000C1C62">
        <w:rPr>
          <w:spacing w:val="1"/>
          <w:sz w:val="28"/>
          <w:szCs w:val="28"/>
        </w:rPr>
        <w:t xml:space="preserve"> </w:t>
      </w:r>
      <w:r w:rsidRPr="000C1C62">
        <w:rPr>
          <w:sz w:val="28"/>
          <w:szCs w:val="28"/>
        </w:rPr>
        <w:t>як</w:t>
      </w:r>
      <w:r w:rsidRPr="000C1C62">
        <w:rPr>
          <w:spacing w:val="1"/>
          <w:sz w:val="28"/>
          <w:szCs w:val="28"/>
        </w:rPr>
        <w:t xml:space="preserve"> </w:t>
      </w:r>
      <w:r w:rsidRPr="000C1C62">
        <w:rPr>
          <w:sz w:val="28"/>
          <w:szCs w:val="28"/>
        </w:rPr>
        <w:t>спосіб</w:t>
      </w:r>
      <w:r w:rsidRPr="000C1C62">
        <w:rPr>
          <w:spacing w:val="1"/>
          <w:sz w:val="28"/>
          <w:szCs w:val="28"/>
        </w:rPr>
        <w:t xml:space="preserve"> </w:t>
      </w:r>
      <w:r w:rsidRPr="000C1C62">
        <w:rPr>
          <w:sz w:val="28"/>
          <w:szCs w:val="28"/>
        </w:rPr>
        <w:t>самоствердження</w:t>
      </w:r>
      <w:r w:rsidRPr="000C1C62">
        <w:rPr>
          <w:spacing w:val="1"/>
          <w:sz w:val="28"/>
          <w:szCs w:val="28"/>
        </w:rPr>
        <w:t xml:space="preserve"> </w:t>
      </w:r>
      <w:r w:rsidRPr="000C1C62">
        <w:rPr>
          <w:sz w:val="28"/>
          <w:szCs w:val="28"/>
        </w:rPr>
        <w:t>художньо обдарованої особистості. Адже під час соціальної адаптації творчість</w:t>
      </w:r>
      <w:r w:rsidRPr="000C1C62">
        <w:rPr>
          <w:spacing w:val="1"/>
          <w:sz w:val="28"/>
          <w:szCs w:val="28"/>
        </w:rPr>
        <w:t xml:space="preserve"> </w:t>
      </w:r>
      <w:r w:rsidRPr="000C1C62">
        <w:rPr>
          <w:sz w:val="28"/>
          <w:szCs w:val="28"/>
        </w:rPr>
        <w:t>є</w:t>
      </w:r>
      <w:r w:rsidRPr="000C1C62">
        <w:rPr>
          <w:spacing w:val="1"/>
          <w:sz w:val="28"/>
          <w:szCs w:val="28"/>
        </w:rPr>
        <w:t xml:space="preserve"> </w:t>
      </w:r>
      <w:r w:rsidRPr="000C1C62">
        <w:rPr>
          <w:sz w:val="28"/>
          <w:szCs w:val="28"/>
        </w:rPr>
        <w:t>спробою</w:t>
      </w:r>
      <w:r w:rsidRPr="000C1C62">
        <w:rPr>
          <w:spacing w:val="1"/>
          <w:sz w:val="28"/>
          <w:szCs w:val="28"/>
        </w:rPr>
        <w:t xml:space="preserve"> </w:t>
      </w:r>
      <w:r w:rsidRPr="000C1C62">
        <w:rPr>
          <w:sz w:val="28"/>
          <w:szCs w:val="28"/>
        </w:rPr>
        <w:t>вирішення</w:t>
      </w:r>
      <w:r w:rsidRPr="000C1C62">
        <w:rPr>
          <w:spacing w:val="1"/>
          <w:sz w:val="28"/>
          <w:szCs w:val="28"/>
        </w:rPr>
        <w:t xml:space="preserve"> </w:t>
      </w:r>
      <w:r w:rsidRPr="000C1C62">
        <w:rPr>
          <w:sz w:val="28"/>
          <w:szCs w:val="28"/>
        </w:rPr>
        <w:t>протиріч</w:t>
      </w:r>
      <w:r w:rsidRPr="000C1C62">
        <w:rPr>
          <w:spacing w:val="1"/>
          <w:sz w:val="28"/>
          <w:szCs w:val="28"/>
        </w:rPr>
        <w:t xml:space="preserve"> </w:t>
      </w:r>
      <w:r w:rsidRPr="000C1C62">
        <w:rPr>
          <w:sz w:val="28"/>
          <w:szCs w:val="28"/>
        </w:rPr>
        <w:t>між</w:t>
      </w:r>
      <w:r w:rsidRPr="000C1C62">
        <w:rPr>
          <w:spacing w:val="1"/>
          <w:sz w:val="28"/>
          <w:szCs w:val="28"/>
        </w:rPr>
        <w:t xml:space="preserve"> </w:t>
      </w:r>
      <w:r w:rsidRPr="000C1C62">
        <w:rPr>
          <w:sz w:val="28"/>
          <w:szCs w:val="28"/>
        </w:rPr>
        <w:t>внутрішнім</w:t>
      </w:r>
      <w:r w:rsidRPr="000C1C62">
        <w:rPr>
          <w:spacing w:val="1"/>
          <w:sz w:val="28"/>
          <w:szCs w:val="28"/>
        </w:rPr>
        <w:t xml:space="preserve"> </w:t>
      </w:r>
      <w:r w:rsidRPr="000C1C62">
        <w:rPr>
          <w:sz w:val="28"/>
          <w:szCs w:val="28"/>
        </w:rPr>
        <w:t>світом</w:t>
      </w:r>
      <w:r w:rsidRPr="000C1C62">
        <w:rPr>
          <w:spacing w:val="1"/>
          <w:sz w:val="28"/>
          <w:szCs w:val="28"/>
        </w:rPr>
        <w:t xml:space="preserve"> </w:t>
      </w:r>
      <w:r w:rsidRPr="000C1C62">
        <w:rPr>
          <w:sz w:val="28"/>
          <w:szCs w:val="28"/>
        </w:rPr>
        <w:t>особистості,</w:t>
      </w:r>
      <w:r w:rsidRPr="000C1C62">
        <w:rPr>
          <w:spacing w:val="1"/>
          <w:sz w:val="28"/>
          <w:szCs w:val="28"/>
        </w:rPr>
        <w:t xml:space="preserve"> </w:t>
      </w:r>
      <w:r w:rsidRPr="000C1C62">
        <w:rPr>
          <w:sz w:val="28"/>
          <w:szCs w:val="28"/>
        </w:rPr>
        <w:t>її</w:t>
      </w:r>
      <w:r w:rsidRPr="000C1C62">
        <w:rPr>
          <w:spacing w:val="1"/>
          <w:sz w:val="28"/>
          <w:szCs w:val="28"/>
        </w:rPr>
        <w:t xml:space="preserve"> </w:t>
      </w:r>
      <w:r w:rsidRPr="000C1C62">
        <w:rPr>
          <w:sz w:val="28"/>
          <w:szCs w:val="28"/>
        </w:rPr>
        <w:t>сприйняттям</w:t>
      </w:r>
      <w:r w:rsidRPr="000C1C62">
        <w:rPr>
          <w:spacing w:val="-2"/>
          <w:sz w:val="28"/>
          <w:szCs w:val="28"/>
        </w:rPr>
        <w:t xml:space="preserve"> </w:t>
      </w:r>
      <w:r w:rsidRPr="000C1C62">
        <w:rPr>
          <w:sz w:val="28"/>
          <w:szCs w:val="28"/>
        </w:rPr>
        <w:t>і</w:t>
      </w:r>
      <w:r w:rsidRPr="000C1C62">
        <w:rPr>
          <w:spacing w:val="-2"/>
          <w:sz w:val="28"/>
          <w:szCs w:val="28"/>
        </w:rPr>
        <w:t xml:space="preserve"> </w:t>
      </w:r>
      <w:r w:rsidRPr="000C1C62">
        <w:rPr>
          <w:sz w:val="28"/>
          <w:szCs w:val="28"/>
        </w:rPr>
        <w:t>соціальними</w:t>
      </w:r>
      <w:r w:rsidRPr="000C1C62">
        <w:rPr>
          <w:spacing w:val="-4"/>
          <w:sz w:val="28"/>
          <w:szCs w:val="28"/>
        </w:rPr>
        <w:t xml:space="preserve"> </w:t>
      </w:r>
      <w:r w:rsidRPr="000C1C62">
        <w:rPr>
          <w:sz w:val="28"/>
          <w:szCs w:val="28"/>
        </w:rPr>
        <w:t>нормами,</w:t>
      </w:r>
      <w:r w:rsidRPr="000C1C62">
        <w:rPr>
          <w:spacing w:val="-3"/>
          <w:sz w:val="28"/>
          <w:szCs w:val="28"/>
        </w:rPr>
        <w:t xml:space="preserve"> </w:t>
      </w:r>
      <w:r w:rsidRPr="000C1C62">
        <w:rPr>
          <w:sz w:val="28"/>
          <w:szCs w:val="28"/>
        </w:rPr>
        <w:t>існуючими</w:t>
      </w:r>
      <w:r w:rsidRPr="000C1C62">
        <w:rPr>
          <w:spacing w:val="-2"/>
          <w:sz w:val="28"/>
          <w:szCs w:val="28"/>
        </w:rPr>
        <w:t xml:space="preserve"> </w:t>
      </w:r>
      <w:r w:rsidRPr="000C1C62">
        <w:rPr>
          <w:sz w:val="28"/>
          <w:szCs w:val="28"/>
        </w:rPr>
        <w:t>стандартами</w:t>
      </w:r>
      <w:r w:rsidRPr="000C1C62">
        <w:rPr>
          <w:spacing w:val="-2"/>
          <w:sz w:val="28"/>
          <w:szCs w:val="28"/>
        </w:rPr>
        <w:t xml:space="preserve"> </w:t>
      </w:r>
      <w:r w:rsidRPr="000C1C62">
        <w:rPr>
          <w:sz w:val="28"/>
          <w:szCs w:val="28"/>
        </w:rPr>
        <w:t>суспільства.</w:t>
      </w:r>
    </w:p>
    <w:p w14:paraId="606E76B2" w14:textId="1B812051" w:rsidR="0000146C" w:rsidRPr="000C1C62" w:rsidRDefault="0000146C" w:rsidP="00E06CEE">
      <w:pPr>
        <w:pStyle w:val="ad"/>
        <w:spacing w:after="0" w:line="360" w:lineRule="auto"/>
        <w:ind w:right="221" w:firstLine="707"/>
        <w:jc w:val="both"/>
        <w:rPr>
          <w:sz w:val="28"/>
          <w:szCs w:val="28"/>
        </w:rPr>
      </w:pPr>
      <w:r w:rsidRPr="000C1C62">
        <w:rPr>
          <w:sz w:val="28"/>
          <w:szCs w:val="28"/>
        </w:rPr>
        <w:t>Потреба трансценденцїї в акті творчості є</w:t>
      </w:r>
      <w:r w:rsidRPr="000C1C62">
        <w:rPr>
          <w:spacing w:val="1"/>
          <w:sz w:val="28"/>
          <w:szCs w:val="28"/>
        </w:rPr>
        <w:t xml:space="preserve"> </w:t>
      </w:r>
      <w:r w:rsidRPr="000C1C62">
        <w:rPr>
          <w:sz w:val="28"/>
          <w:szCs w:val="28"/>
        </w:rPr>
        <w:t>одним із рушійних елементів художньо обдарованого індивіда, витоки якого</w:t>
      </w:r>
      <w:r w:rsidRPr="000C1C62">
        <w:rPr>
          <w:spacing w:val="1"/>
          <w:sz w:val="28"/>
          <w:szCs w:val="28"/>
        </w:rPr>
        <w:t xml:space="preserve"> </w:t>
      </w:r>
      <w:r w:rsidRPr="000C1C62">
        <w:rPr>
          <w:sz w:val="28"/>
          <w:szCs w:val="28"/>
        </w:rPr>
        <w:t>беруть</w:t>
      </w:r>
      <w:r w:rsidRPr="000C1C62">
        <w:rPr>
          <w:spacing w:val="1"/>
          <w:sz w:val="28"/>
          <w:szCs w:val="28"/>
        </w:rPr>
        <w:t xml:space="preserve"> </w:t>
      </w:r>
      <w:r w:rsidRPr="000C1C62">
        <w:rPr>
          <w:sz w:val="28"/>
          <w:szCs w:val="28"/>
        </w:rPr>
        <w:t>свій</w:t>
      </w:r>
      <w:r w:rsidRPr="000C1C62">
        <w:rPr>
          <w:spacing w:val="1"/>
          <w:sz w:val="28"/>
          <w:szCs w:val="28"/>
        </w:rPr>
        <w:t xml:space="preserve"> </w:t>
      </w:r>
      <w:r w:rsidRPr="000C1C62">
        <w:rPr>
          <w:sz w:val="28"/>
          <w:szCs w:val="28"/>
        </w:rPr>
        <w:t>початок</w:t>
      </w:r>
      <w:r w:rsidRPr="000C1C62">
        <w:rPr>
          <w:spacing w:val="1"/>
          <w:sz w:val="28"/>
          <w:szCs w:val="28"/>
        </w:rPr>
        <w:t xml:space="preserve"> </w:t>
      </w:r>
      <w:r w:rsidRPr="000C1C62">
        <w:rPr>
          <w:sz w:val="28"/>
          <w:szCs w:val="28"/>
        </w:rPr>
        <w:t>із</w:t>
      </w:r>
      <w:r w:rsidRPr="000C1C62">
        <w:rPr>
          <w:spacing w:val="1"/>
          <w:sz w:val="28"/>
          <w:szCs w:val="28"/>
        </w:rPr>
        <w:t xml:space="preserve"> </w:t>
      </w:r>
      <w:r w:rsidRPr="000C1C62">
        <w:rPr>
          <w:sz w:val="28"/>
          <w:szCs w:val="28"/>
        </w:rPr>
        <w:t>архитипічної</w:t>
      </w:r>
      <w:r w:rsidRPr="000C1C62">
        <w:rPr>
          <w:spacing w:val="1"/>
          <w:sz w:val="28"/>
          <w:szCs w:val="28"/>
        </w:rPr>
        <w:t xml:space="preserve"> </w:t>
      </w:r>
      <w:r w:rsidRPr="000C1C62">
        <w:rPr>
          <w:sz w:val="28"/>
          <w:szCs w:val="28"/>
        </w:rPr>
        <w:t>потреби</w:t>
      </w:r>
      <w:r w:rsidRPr="000C1C62">
        <w:rPr>
          <w:spacing w:val="1"/>
          <w:sz w:val="28"/>
          <w:szCs w:val="28"/>
        </w:rPr>
        <w:t xml:space="preserve"> </w:t>
      </w:r>
      <w:r w:rsidRPr="000C1C62">
        <w:rPr>
          <w:sz w:val="28"/>
          <w:szCs w:val="28"/>
        </w:rPr>
        <w:t>творити.</w:t>
      </w:r>
      <w:r w:rsidRPr="000C1C62">
        <w:rPr>
          <w:spacing w:val="1"/>
          <w:sz w:val="28"/>
          <w:szCs w:val="28"/>
        </w:rPr>
        <w:t xml:space="preserve"> </w:t>
      </w:r>
      <w:r w:rsidRPr="000C1C62">
        <w:rPr>
          <w:sz w:val="28"/>
          <w:szCs w:val="28"/>
        </w:rPr>
        <w:t>Задоволення</w:t>
      </w:r>
      <w:r w:rsidRPr="000C1C62">
        <w:rPr>
          <w:spacing w:val="1"/>
          <w:sz w:val="28"/>
          <w:szCs w:val="28"/>
        </w:rPr>
        <w:t xml:space="preserve"> </w:t>
      </w:r>
      <w:r w:rsidRPr="000C1C62">
        <w:rPr>
          <w:sz w:val="28"/>
          <w:szCs w:val="28"/>
        </w:rPr>
        <w:t>потреби</w:t>
      </w:r>
      <w:r w:rsidRPr="000C1C62">
        <w:rPr>
          <w:spacing w:val="-67"/>
          <w:sz w:val="28"/>
          <w:szCs w:val="28"/>
        </w:rPr>
        <w:t xml:space="preserve"> </w:t>
      </w:r>
      <w:r w:rsidRPr="000C1C62">
        <w:rPr>
          <w:sz w:val="28"/>
          <w:szCs w:val="28"/>
        </w:rPr>
        <w:t>людини</w:t>
      </w:r>
      <w:r w:rsidRPr="000C1C62">
        <w:rPr>
          <w:spacing w:val="1"/>
          <w:sz w:val="28"/>
          <w:szCs w:val="28"/>
        </w:rPr>
        <w:t xml:space="preserve"> </w:t>
      </w:r>
      <w:r w:rsidRPr="000C1C62">
        <w:rPr>
          <w:sz w:val="28"/>
          <w:szCs w:val="28"/>
        </w:rPr>
        <w:t>в</w:t>
      </w:r>
      <w:r w:rsidRPr="000C1C62">
        <w:rPr>
          <w:spacing w:val="1"/>
          <w:sz w:val="28"/>
          <w:szCs w:val="28"/>
        </w:rPr>
        <w:t xml:space="preserve"> </w:t>
      </w:r>
      <w:r w:rsidRPr="000C1C62">
        <w:rPr>
          <w:sz w:val="28"/>
          <w:szCs w:val="28"/>
        </w:rPr>
        <w:t>творчості</w:t>
      </w:r>
      <w:r w:rsidRPr="000C1C62">
        <w:rPr>
          <w:spacing w:val="1"/>
          <w:sz w:val="28"/>
          <w:szCs w:val="28"/>
        </w:rPr>
        <w:t xml:space="preserve"> </w:t>
      </w:r>
      <w:r w:rsidRPr="000C1C62">
        <w:rPr>
          <w:sz w:val="28"/>
          <w:szCs w:val="28"/>
        </w:rPr>
        <w:t>сприятиме</w:t>
      </w:r>
      <w:r w:rsidRPr="000C1C62">
        <w:rPr>
          <w:spacing w:val="1"/>
          <w:sz w:val="28"/>
          <w:szCs w:val="28"/>
        </w:rPr>
        <w:t xml:space="preserve"> </w:t>
      </w:r>
      <w:r w:rsidRPr="000C1C62">
        <w:rPr>
          <w:sz w:val="28"/>
          <w:szCs w:val="28"/>
        </w:rPr>
        <w:t>відчуттю</w:t>
      </w:r>
      <w:r w:rsidRPr="000C1C62">
        <w:rPr>
          <w:spacing w:val="1"/>
          <w:sz w:val="28"/>
          <w:szCs w:val="28"/>
        </w:rPr>
        <w:t xml:space="preserve"> </w:t>
      </w:r>
      <w:r w:rsidRPr="000C1C62">
        <w:rPr>
          <w:sz w:val="28"/>
          <w:szCs w:val="28"/>
        </w:rPr>
        <w:t>гармонії</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щастя,</w:t>
      </w:r>
      <w:r w:rsidRPr="000C1C62">
        <w:rPr>
          <w:spacing w:val="1"/>
          <w:sz w:val="28"/>
          <w:szCs w:val="28"/>
        </w:rPr>
        <w:t xml:space="preserve"> </w:t>
      </w:r>
      <w:r w:rsidRPr="000C1C62">
        <w:rPr>
          <w:sz w:val="28"/>
          <w:szCs w:val="28"/>
        </w:rPr>
        <w:t>а</w:t>
      </w:r>
      <w:r w:rsidRPr="000C1C62">
        <w:rPr>
          <w:spacing w:val="1"/>
          <w:sz w:val="28"/>
          <w:szCs w:val="28"/>
        </w:rPr>
        <w:t xml:space="preserve"> </w:t>
      </w:r>
      <w:r w:rsidRPr="000C1C62">
        <w:rPr>
          <w:sz w:val="28"/>
          <w:szCs w:val="28"/>
        </w:rPr>
        <w:t>руйнування</w:t>
      </w:r>
      <w:r w:rsidRPr="000C1C62">
        <w:rPr>
          <w:spacing w:val="1"/>
          <w:sz w:val="28"/>
          <w:szCs w:val="28"/>
        </w:rPr>
        <w:t xml:space="preserve"> </w:t>
      </w:r>
      <w:r w:rsidRPr="000C1C62">
        <w:rPr>
          <w:sz w:val="28"/>
          <w:szCs w:val="28"/>
        </w:rPr>
        <w:t>–</w:t>
      </w:r>
      <w:r w:rsidRPr="000C1C62">
        <w:rPr>
          <w:spacing w:val="1"/>
          <w:sz w:val="28"/>
          <w:szCs w:val="28"/>
        </w:rPr>
        <w:t xml:space="preserve"> </w:t>
      </w:r>
      <w:r w:rsidRPr="000C1C62">
        <w:rPr>
          <w:sz w:val="28"/>
          <w:szCs w:val="28"/>
        </w:rPr>
        <w:t>деструкції.</w:t>
      </w:r>
    </w:p>
    <w:p w14:paraId="08CC86AD" w14:textId="5C4B7F9D" w:rsidR="0000146C" w:rsidRPr="000C1C62" w:rsidRDefault="0000146C" w:rsidP="00E06CEE">
      <w:pPr>
        <w:pStyle w:val="ad"/>
        <w:spacing w:after="0" w:line="360" w:lineRule="auto"/>
        <w:ind w:right="219" w:firstLine="707"/>
        <w:jc w:val="both"/>
        <w:rPr>
          <w:sz w:val="28"/>
          <w:szCs w:val="28"/>
        </w:rPr>
      </w:pPr>
      <w:r w:rsidRPr="000C1C62">
        <w:rPr>
          <w:sz w:val="28"/>
          <w:szCs w:val="28"/>
        </w:rPr>
        <w:lastRenderedPageBreak/>
        <w:t>Своєрідне ставлення художника до зовнішнього світу полягає в тому, що</w:t>
      </w:r>
      <w:r w:rsidRPr="000C1C62">
        <w:rPr>
          <w:spacing w:val="1"/>
          <w:sz w:val="28"/>
          <w:szCs w:val="28"/>
        </w:rPr>
        <w:t xml:space="preserve"> </w:t>
      </w:r>
      <w:r w:rsidRPr="000C1C62">
        <w:rPr>
          <w:sz w:val="28"/>
          <w:szCs w:val="28"/>
        </w:rPr>
        <w:t>цей</w:t>
      </w:r>
      <w:r w:rsidRPr="000C1C62">
        <w:rPr>
          <w:spacing w:val="1"/>
          <w:sz w:val="28"/>
          <w:szCs w:val="28"/>
        </w:rPr>
        <w:t xml:space="preserve"> </w:t>
      </w:r>
      <w:r w:rsidRPr="000C1C62">
        <w:rPr>
          <w:sz w:val="28"/>
          <w:szCs w:val="28"/>
        </w:rPr>
        <w:t>світ</w:t>
      </w:r>
      <w:r w:rsidRPr="000C1C62">
        <w:rPr>
          <w:spacing w:val="1"/>
          <w:sz w:val="28"/>
          <w:szCs w:val="28"/>
        </w:rPr>
        <w:t xml:space="preserve"> </w:t>
      </w:r>
      <w:r w:rsidRPr="000C1C62">
        <w:rPr>
          <w:sz w:val="28"/>
          <w:szCs w:val="28"/>
        </w:rPr>
        <w:t>існує</w:t>
      </w:r>
      <w:r w:rsidRPr="000C1C62">
        <w:rPr>
          <w:spacing w:val="1"/>
          <w:sz w:val="28"/>
          <w:szCs w:val="28"/>
        </w:rPr>
        <w:t xml:space="preserve"> </w:t>
      </w:r>
      <w:r w:rsidRPr="000C1C62">
        <w:rPr>
          <w:sz w:val="28"/>
          <w:szCs w:val="28"/>
        </w:rPr>
        <w:t>для</w:t>
      </w:r>
      <w:r w:rsidRPr="000C1C62">
        <w:rPr>
          <w:spacing w:val="1"/>
          <w:sz w:val="28"/>
          <w:szCs w:val="28"/>
        </w:rPr>
        <w:t xml:space="preserve"> </w:t>
      </w:r>
      <w:r w:rsidRPr="000C1C62">
        <w:rPr>
          <w:sz w:val="28"/>
          <w:szCs w:val="28"/>
        </w:rPr>
        <w:t>нього</w:t>
      </w:r>
      <w:r w:rsidRPr="000C1C62">
        <w:rPr>
          <w:spacing w:val="1"/>
          <w:sz w:val="28"/>
          <w:szCs w:val="28"/>
        </w:rPr>
        <w:t xml:space="preserve"> </w:t>
      </w:r>
      <w:r w:rsidRPr="000C1C62">
        <w:rPr>
          <w:sz w:val="28"/>
          <w:szCs w:val="28"/>
        </w:rPr>
        <w:t>не</w:t>
      </w:r>
      <w:r w:rsidRPr="000C1C62">
        <w:rPr>
          <w:spacing w:val="1"/>
          <w:sz w:val="28"/>
          <w:szCs w:val="28"/>
        </w:rPr>
        <w:t xml:space="preserve"> </w:t>
      </w:r>
      <w:r w:rsidRPr="000C1C62">
        <w:rPr>
          <w:sz w:val="28"/>
          <w:szCs w:val="28"/>
        </w:rPr>
        <w:t>тільки</w:t>
      </w:r>
      <w:r w:rsidRPr="000C1C62">
        <w:rPr>
          <w:spacing w:val="1"/>
          <w:sz w:val="28"/>
          <w:szCs w:val="28"/>
        </w:rPr>
        <w:t xml:space="preserve"> </w:t>
      </w:r>
      <w:r w:rsidRPr="000C1C62">
        <w:rPr>
          <w:sz w:val="28"/>
          <w:szCs w:val="28"/>
        </w:rPr>
        <w:t>для</w:t>
      </w:r>
      <w:r w:rsidRPr="000C1C62">
        <w:rPr>
          <w:spacing w:val="1"/>
          <w:sz w:val="28"/>
          <w:szCs w:val="28"/>
        </w:rPr>
        <w:t xml:space="preserve"> </w:t>
      </w:r>
      <w:r w:rsidRPr="000C1C62">
        <w:rPr>
          <w:sz w:val="28"/>
          <w:szCs w:val="28"/>
        </w:rPr>
        <w:t>споглядання,</w:t>
      </w:r>
      <w:r w:rsidRPr="000C1C62">
        <w:rPr>
          <w:spacing w:val="1"/>
          <w:sz w:val="28"/>
          <w:szCs w:val="28"/>
        </w:rPr>
        <w:t xml:space="preserve"> </w:t>
      </w:r>
      <w:r w:rsidRPr="000C1C62">
        <w:rPr>
          <w:sz w:val="28"/>
          <w:szCs w:val="28"/>
        </w:rPr>
        <w:t>а</w:t>
      </w:r>
      <w:r w:rsidRPr="000C1C62">
        <w:rPr>
          <w:spacing w:val="1"/>
          <w:sz w:val="28"/>
          <w:szCs w:val="28"/>
        </w:rPr>
        <w:t xml:space="preserve"> </w:t>
      </w:r>
      <w:r w:rsidRPr="000C1C62">
        <w:rPr>
          <w:sz w:val="28"/>
          <w:szCs w:val="28"/>
        </w:rPr>
        <w:t>й</w:t>
      </w:r>
      <w:r w:rsidRPr="000C1C62">
        <w:rPr>
          <w:spacing w:val="1"/>
          <w:sz w:val="28"/>
          <w:szCs w:val="28"/>
        </w:rPr>
        <w:t xml:space="preserve"> </w:t>
      </w:r>
      <w:r w:rsidRPr="000C1C62">
        <w:rPr>
          <w:sz w:val="28"/>
          <w:szCs w:val="28"/>
        </w:rPr>
        <w:t>в</w:t>
      </w:r>
      <w:r w:rsidRPr="000C1C62">
        <w:rPr>
          <w:spacing w:val="1"/>
          <w:sz w:val="28"/>
          <w:szCs w:val="28"/>
        </w:rPr>
        <w:t xml:space="preserve"> </w:t>
      </w:r>
      <w:r w:rsidRPr="000C1C62">
        <w:rPr>
          <w:sz w:val="28"/>
          <w:szCs w:val="28"/>
        </w:rPr>
        <w:t>першу</w:t>
      </w:r>
      <w:r w:rsidRPr="000C1C62">
        <w:rPr>
          <w:spacing w:val="1"/>
          <w:sz w:val="28"/>
          <w:szCs w:val="28"/>
        </w:rPr>
        <w:t xml:space="preserve"> </w:t>
      </w:r>
      <w:r w:rsidRPr="000C1C62">
        <w:rPr>
          <w:sz w:val="28"/>
          <w:szCs w:val="28"/>
        </w:rPr>
        <w:t>чергу,</w:t>
      </w:r>
      <w:r w:rsidRPr="000C1C62">
        <w:rPr>
          <w:spacing w:val="1"/>
          <w:sz w:val="28"/>
          <w:szCs w:val="28"/>
        </w:rPr>
        <w:t xml:space="preserve"> </w:t>
      </w:r>
      <w:r w:rsidRPr="000C1C62">
        <w:rPr>
          <w:sz w:val="28"/>
          <w:szCs w:val="28"/>
        </w:rPr>
        <w:t>є</w:t>
      </w:r>
      <w:r w:rsidRPr="000C1C62">
        <w:rPr>
          <w:spacing w:val="1"/>
          <w:sz w:val="28"/>
          <w:szCs w:val="28"/>
        </w:rPr>
        <w:t xml:space="preserve"> </w:t>
      </w:r>
      <w:r w:rsidRPr="000C1C62">
        <w:rPr>
          <w:sz w:val="28"/>
          <w:szCs w:val="28"/>
        </w:rPr>
        <w:t>стимулом</w:t>
      </w:r>
      <w:r w:rsidRPr="000C1C62">
        <w:rPr>
          <w:spacing w:val="1"/>
          <w:sz w:val="28"/>
          <w:szCs w:val="28"/>
        </w:rPr>
        <w:t xml:space="preserve"> </w:t>
      </w:r>
      <w:r w:rsidRPr="000C1C62">
        <w:rPr>
          <w:sz w:val="28"/>
          <w:szCs w:val="28"/>
        </w:rPr>
        <w:t>творчої</w:t>
      </w:r>
      <w:r w:rsidRPr="000C1C62">
        <w:rPr>
          <w:spacing w:val="1"/>
          <w:sz w:val="28"/>
          <w:szCs w:val="28"/>
        </w:rPr>
        <w:t xml:space="preserve"> </w:t>
      </w:r>
      <w:r w:rsidRPr="000C1C62">
        <w:rPr>
          <w:sz w:val="28"/>
          <w:szCs w:val="28"/>
        </w:rPr>
        <w:t>фантазії.</w:t>
      </w:r>
      <w:r w:rsidRPr="000C1C62">
        <w:rPr>
          <w:spacing w:val="1"/>
          <w:sz w:val="28"/>
          <w:szCs w:val="28"/>
        </w:rPr>
        <w:t xml:space="preserve"> </w:t>
      </w:r>
      <w:r w:rsidRPr="000C1C62">
        <w:rPr>
          <w:sz w:val="28"/>
          <w:szCs w:val="28"/>
        </w:rPr>
        <w:t>Усе,</w:t>
      </w:r>
      <w:r w:rsidRPr="000C1C62">
        <w:rPr>
          <w:spacing w:val="1"/>
          <w:sz w:val="28"/>
          <w:szCs w:val="28"/>
        </w:rPr>
        <w:t xml:space="preserve"> </w:t>
      </w:r>
      <w:r w:rsidRPr="000C1C62">
        <w:rPr>
          <w:sz w:val="28"/>
          <w:szCs w:val="28"/>
        </w:rPr>
        <w:t>що</w:t>
      </w:r>
      <w:r w:rsidRPr="000C1C62">
        <w:rPr>
          <w:spacing w:val="1"/>
          <w:sz w:val="28"/>
          <w:szCs w:val="28"/>
        </w:rPr>
        <w:t xml:space="preserve"> </w:t>
      </w:r>
      <w:r w:rsidRPr="000C1C62">
        <w:rPr>
          <w:sz w:val="28"/>
          <w:szCs w:val="28"/>
        </w:rPr>
        <w:t>відбувається</w:t>
      </w:r>
      <w:r w:rsidRPr="000C1C62">
        <w:rPr>
          <w:spacing w:val="71"/>
          <w:sz w:val="28"/>
          <w:szCs w:val="28"/>
        </w:rPr>
        <w:t xml:space="preserve"> </w:t>
      </w:r>
      <w:r w:rsidRPr="000C1C62">
        <w:rPr>
          <w:sz w:val="28"/>
          <w:szCs w:val="28"/>
        </w:rPr>
        <w:t>навколо</w:t>
      </w:r>
      <w:r w:rsidRPr="000C1C62">
        <w:rPr>
          <w:spacing w:val="71"/>
          <w:sz w:val="28"/>
          <w:szCs w:val="28"/>
        </w:rPr>
        <w:t xml:space="preserve"> </w:t>
      </w:r>
      <w:r w:rsidRPr="000C1C62">
        <w:rPr>
          <w:sz w:val="28"/>
          <w:szCs w:val="28"/>
        </w:rPr>
        <w:t>художньо</w:t>
      </w:r>
      <w:r w:rsidRPr="000C1C62">
        <w:rPr>
          <w:spacing w:val="-67"/>
          <w:sz w:val="28"/>
          <w:szCs w:val="28"/>
        </w:rPr>
        <w:t xml:space="preserve"> </w:t>
      </w:r>
      <w:r w:rsidRPr="000C1C62">
        <w:rPr>
          <w:sz w:val="28"/>
          <w:szCs w:val="28"/>
        </w:rPr>
        <w:t>обдарованої</w:t>
      </w:r>
      <w:r w:rsidRPr="000C1C62">
        <w:rPr>
          <w:spacing w:val="1"/>
          <w:sz w:val="28"/>
          <w:szCs w:val="28"/>
        </w:rPr>
        <w:t xml:space="preserve"> </w:t>
      </w:r>
      <w:r w:rsidRPr="000C1C62">
        <w:rPr>
          <w:sz w:val="28"/>
          <w:szCs w:val="28"/>
        </w:rPr>
        <w:t>особистості</w:t>
      </w:r>
      <w:r w:rsidRPr="000C1C62">
        <w:rPr>
          <w:spacing w:val="1"/>
          <w:sz w:val="28"/>
          <w:szCs w:val="28"/>
        </w:rPr>
        <w:t xml:space="preserve"> </w:t>
      </w:r>
      <w:r w:rsidRPr="000C1C62">
        <w:rPr>
          <w:sz w:val="28"/>
          <w:szCs w:val="28"/>
        </w:rPr>
        <w:t>є</w:t>
      </w:r>
      <w:r w:rsidRPr="000C1C62">
        <w:rPr>
          <w:spacing w:val="1"/>
          <w:sz w:val="28"/>
          <w:szCs w:val="28"/>
        </w:rPr>
        <w:t xml:space="preserve"> </w:t>
      </w:r>
      <w:r w:rsidRPr="000C1C62">
        <w:rPr>
          <w:sz w:val="28"/>
          <w:szCs w:val="28"/>
        </w:rPr>
        <w:t>засобом</w:t>
      </w:r>
      <w:r w:rsidRPr="000C1C62">
        <w:rPr>
          <w:spacing w:val="1"/>
          <w:sz w:val="28"/>
          <w:szCs w:val="28"/>
        </w:rPr>
        <w:t xml:space="preserve"> </w:t>
      </w:r>
      <w:r w:rsidRPr="000C1C62">
        <w:rPr>
          <w:sz w:val="28"/>
          <w:szCs w:val="28"/>
        </w:rPr>
        <w:t>пізнання</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бажання</w:t>
      </w:r>
      <w:r w:rsidRPr="000C1C62">
        <w:rPr>
          <w:spacing w:val="1"/>
          <w:sz w:val="28"/>
          <w:szCs w:val="28"/>
        </w:rPr>
        <w:t xml:space="preserve"> </w:t>
      </w:r>
      <w:r w:rsidRPr="000C1C62">
        <w:rPr>
          <w:sz w:val="28"/>
          <w:szCs w:val="28"/>
        </w:rPr>
        <w:t>вираження</w:t>
      </w:r>
      <w:r w:rsidRPr="000C1C62">
        <w:rPr>
          <w:spacing w:val="1"/>
          <w:sz w:val="28"/>
          <w:szCs w:val="28"/>
        </w:rPr>
        <w:t xml:space="preserve"> </w:t>
      </w:r>
      <w:r w:rsidRPr="000C1C62">
        <w:rPr>
          <w:sz w:val="28"/>
          <w:szCs w:val="28"/>
        </w:rPr>
        <w:t>свого</w:t>
      </w:r>
      <w:r w:rsidRPr="000C1C62">
        <w:rPr>
          <w:spacing w:val="1"/>
          <w:sz w:val="28"/>
          <w:szCs w:val="28"/>
        </w:rPr>
        <w:t xml:space="preserve"> </w:t>
      </w:r>
      <w:r w:rsidRPr="000C1C62">
        <w:rPr>
          <w:sz w:val="28"/>
          <w:szCs w:val="28"/>
        </w:rPr>
        <w:t>внутрішнього світу</w:t>
      </w:r>
      <w:r w:rsidRPr="000C1C62">
        <w:rPr>
          <w:spacing w:val="-3"/>
          <w:sz w:val="28"/>
          <w:szCs w:val="28"/>
        </w:rPr>
        <w:t xml:space="preserve"> </w:t>
      </w:r>
      <w:r w:rsidRPr="000C1C62">
        <w:rPr>
          <w:sz w:val="28"/>
          <w:szCs w:val="28"/>
        </w:rPr>
        <w:t>та емоцій.</w:t>
      </w:r>
    </w:p>
    <w:p w14:paraId="42C1E347" w14:textId="4FCC3F11" w:rsidR="0000146C" w:rsidRPr="000C1C62" w:rsidRDefault="0000146C" w:rsidP="00FA18A3">
      <w:pPr>
        <w:pStyle w:val="ad"/>
        <w:spacing w:after="0" w:line="360" w:lineRule="auto"/>
        <w:ind w:right="219" w:firstLine="707"/>
        <w:jc w:val="both"/>
        <w:rPr>
          <w:sz w:val="28"/>
          <w:szCs w:val="28"/>
        </w:rPr>
      </w:pPr>
      <w:r w:rsidRPr="000C1C62">
        <w:rPr>
          <w:sz w:val="28"/>
          <w:szCs w:val="28"/>
        </w:rPr>
        <w:t>У результаті адаптації у талановитої</w:t>
      </w:r>
      <w:r w:rsidRPr="000C1C62">
        <w:rPr>
          <w:spacing w:val="1"/>
          <w:sz w:val="28"/>
          <w:szCs w:val="28"/>
        </w:rPr>
        <w:t xml:space="preserve"> </w:t>
      </w:r>
      <w:r w:rsidRPr="000C1C62">
        <w:rPr>
          <w:sz w:val="28"/>
          <w:szCs w:val="28"/>
        </w:rPr>
        <w:t>людини</w:t>
      </w:r>
      <w:r w:rsidRPr="000C1C62">
        <w:rPr>
          <w:spacing w:val="37"/>
          <w:sz w:val="28"/>
          <w:szCs w:val="28"/>
        </w:rPr>
        <w:t xml:space="preserve"> </w:t>
      </w:r>
      <w:r w:rsidRPr="000C1C62">
        <w:rPr>
          <w:sz w:val="28"/>
          <w:szCs w:val="28"/>
        </w:rPr>
        <w:t>виникає</w:t>
      </w:r>
      <w:r w:rsidRPr="000C1C62">
        <w:rPr>
          <w:spacing w:val="36"/>
          <w:sz w:val="28"/>
          <w:szCs w:val="28"/>
        </w:rPr>
        <w:t xml:space="preserve"> </w:t>
      </w:r>
      <w:r w:rsidRPr="000C1C62">
        <w:rPr>
          <w:sz w:val="28"/>
          <w:szCs w:val="28"/>
        </w:rPr>
        <w:t>потреба</w:t>
      </w:r>
      <w:r w:rsidRPr="000C1C62">
        <w:rPr>
          <w:spacing w:val="35"/>
          <w:sz w:val="28"/>
          <w:szCs w:val="28"/>
        </w:rPr>
        <w:t xml:space="preserve"> </w:t>
      </w:r>
      <w:r w:rsidRPr="000C1C62">
        <w:rPr>
          <w:sz w:val="28"/>
          <w:szCs w:val="28"/>
        </w:rPr>
        <w:t>не</w:t>
      </w:r>
      <w:r w:rsidRPr="000C1C62">
        <w:rPr>
          <w:spacing w:val="37"/>
          <w:sz w:val="28"/>
          <w:szCs w:val="28"/>
        </w:rPr>
        <w:t xml:space="preserve"> </w:t>
      </w:r>
      <w:r w:rsidRPr="000C1C62">
        <w:rPr>
          <w:sz w:val="28"/>
          <w:szCs w:val="28"/>
        </w:rPr>
        <w:t>тільки</w:t>
      </w:r>
      <w:r w:rsidRPr="000C1C62">
        <w:rPr>
          <w:spacing w:val="36"/>
          <w:sz w:val="28"/>
          <w:szCs w:val="28"/>
        </w:rPr>
        <w:t xml:space="preserve"> </w:t>
      </w:r>
      <w:r w:rsidRPr="000C1C62">
        <w:rPr>
          <w:sz w:val="28"/>
          <w:szCs w:val="28"/>
        </w:rPr>
        <w:t>в</w:t>
      </w:r>
      <w:r w:rsidRPr="000C1C62">
        <w:rPr>
          <w:spacing w:val="36"/>
          <w:sz w:val="28"/>
          <w:szCs w:val="28"/>
        </w:rPr>
        <w:t xml:space="preserve"> </w:t>
      </w:r>
      <w:r w:rsidRPr="000C1C62">
        <w:rPr>
          <w:sz w:val="28"/>
          <w:szCs w:val="28"/>
        </w:rPr>
        <w:t>емоційній</w:t>
      </w:r>
      <w:r w:rsidRPr="000C1C62">
        <w:rPr>
          <w:spacing w:val="37"/>
          <w:sz w:val="28"/>
          <w:szCs w:val="28"/>
        </w:rPr>
        <w:t xml:space="preserve"> </w:t>
      </w:r>
      <w:r w:rsidRPr="000C1C62">
        <w:rPr>
          <w:sz w:val="28"/>
          <w:szCs w:val="28"/>
        </w:rPr>
        <w:t>рівновазі,</w:t>
      </w:r>
      <w:r w:rsidRPr="000C1C62">
        <w:rPr>
          <w:spacing w:val="37"/>
          <w:sz w:val="28"/>
          <w:szCs w:val="28"/>
        </w:rPr>
        <w:t xml:space="preserve"> </w:t>
      </w:r>
      <w:r w:rsidRPr="000C1C62">
        <w:rPr>
          <w:sz w:val="28"/>
          <w:szCs w:val="28"/>
        </w:rPr>
        <w:t>а</w:t>
      </w:r>
      <w:r w:rsidRPr="000C1C62">
        <w:rPr>
          <w:spacing w:val="37"/>
          <w:sz w:val="28"/>
          <w:szCs w:val="28"/>
        </w:rPr>
        <w:t xml:space="preserve"> </w:t>
      </w:r>
      <w:r w:rsidRPr="000C1C62">
        <w:rPr>
          <w:sz w:val="28"/>
          <w:szCs w:val="28"/>
        </w:rPr>
        <w:t>й</w:t>
      </w:r>
      <w:r w:rsidRPr="000C1C62">
        <w:rPr>
          <w:spacing w:val="37"/>
          <w:sz w:val="28"/>
          <w:szCs w:val="28"/>
        </w:rPr>
        <w:t xml:space="preserve"> </w:t>
      </w:r>
      <w:r w:rsidRPr="000C1C62">
        <w:rPr>
          <w:sz w:val="28"/>
          <w:szCs w:val="28"/>
        </w:rPr>
        <w:t>у</w:t>
      </w:r>
      <w:r w:rsidRPr="000C1C62">
        <w:rPr>
          <w:spacing w:val="36"/>
          <w:sz w:val="28"/>
          <w:szCs w:val="28"/>
        </w:rPr>
        <w:t xml:space="preserve"> </w:t>
      </w:r>
      <w:r w:rsidRPr="000C1C62">
        <w:rPr>
          <w:sz w:val="28"/>
          <w:szCs w:val="28"/>
        </w:rPr>
        <w:t>творчій</w:t>
      </w:r>
      <w:r w:rsidR="0085317C" w:rsidRPr="000C1C62">
        <w:rPr>
          <w:sz w:val="28"/>
          <w:szCs w:val="28"/>
        </w:rPr>
        <w:t xml:space="preserve"> р</w:t>
      </w:r>
      <w:r w:rsidRPr="000C1C62">
        <w:rPr>
          <w:sz w:val="28"/>
          <w:szCs w:val="28"/>
        </w:rPr>
        <w:t>еалізації. У цьому випадку мистецтво є для особистості засобом емоційної</w:t>
      </w:r>
      <w:r w:rsidRPr="000C1C62">
        <w:rPr>
          <w:spacing w:val="1"/>
          <w:sz w:val="28"/>
          <w:szCs w:val="28"/>
        </w:rPr>
        <w:t xml:space="preserve"> </w:t>
      </w:r>
      <w:r w:rsidRPr="000C1C62">
        <w:rPr>
          <w:sz w:val="28"/>
          <w:szCs w:val="28"/>
        </w:rPr>
        <w:t>рівноваги</w:t>
      </w:r>
      <w:r w:rsidRPr="000C1C62">
        <w:rPr>
          <w:spacing w:val="57"/>
          <w:sz w:val="28"/>
          <w:szCs w:val="28"/>
        </w:rPr>
        <w:t xml:space="preserve"> </w:t>
      </w:r>
      <w:r w:rsidRPr="000C1C62">
        <w:rPr>
          <w:sz w:val="28"/>
          <w:szCs w:val="28"/>
        </w:rPr>
        <w:t>і,</w:t>
      </w:r>
      <w:r w:rsidRPr="000C1C62">
        <w:rPr>
          <w:spacing w:val="59"/>
          <w:sz w:val="28"/>
          <w:szCs w:val="28"/>
        </w:rPr>
        <w:t xml:space="preserve"> </w:t>
      </w:r>
      <w:r w:rsidRPr="000C1C62">
        <w:rPr>
          <w:sz w:val="28"/>
          <w:szCs w:val="28"/>
        </w:rPr>
        <w:t>як</w:t>
      </w:r>
      <w:r w:rsidRPr="000C1C62">
        <w:rPr>
          <w:spacing w:val="60"/>
          <w:sz w:val="28"/>
          <w:szCs w:val="28"/>
        </w:rPr>
        <w:t xml:space="preserve"> </w:t>
      </w:r>
      <w:r w:rsidRPr="000C1C62">
        <w:rPr>
          <w:sz w:val="28"/>
          <w:szCs w:val="28"/>
        </w:rPr>
        <w:t>наслідок,</w:t>
      </w:r>
      <w:r w:rsidRPr="000C1C62">
        <w:rPr>
          <w:spacing w:val="59"/>
          <w:sz w:val="28"/>
          <w:szCs w:val="28"/>
        </w:rPr>
        <w:t xml:space="preserve"> </w:t>
      </w:r>
      <w:r w:rsidRPr="000C1C62">
        <w:rPr>
          <w:sz w:val="28"/>
          <w:szCs w:val="28"/>
        </w:rPr>
        <w:t>емоційної</w:t>
      </w:r>
      <w:r w:rsidRPr="000C1C62">
        <w:rPr>
          <w:spacing w:val="60"/>
          <w:sz w:val="28"/>
          <w:szCs w:val="28"/>
        </w:rPr>
        <w:t xml:space="preserve"> </w:t>
      </w:r>
      <w:r w:rsidRPr="000C1C62">
        <w:rPr>
          <w:sz w:val="28"/>
          <w:szCs w:val="28"/>
        </w:rPr>
        <w:t>стабільності</w:t>
      </w:r>
      <w:r w:rsidRPr="000C1C62">
        <w:rPr>
          <w:spacing w:val="60"/>
          <w:sz w:val="28"/>
          <w:szCs w:val="28"/>
        </w:rPr>
        <w:t xml:space="preserve"> </w:t>
      </w:r>
      <w:r w:rsidRPr="000C1C62">
        <w:rPr>
          <w:sz w:val="28"/>
          <w:szCs w:val="28"/>
        </w:rPr>
        <w:t>у</w:t>
      </w:r>
      <w:r w:rsidRPr="000C1C62">
        <w:rPr>
          <w:spacing w:val="56"/>
          <w:sz w:val="28"/>
          <w:szCs w:val="28"/>
        </w:rPr>
        <w:t xml:space="preserve"> </w:t>
      </w:r>
      <w:r w:rsidRPr="000C1C62">
        <w:rPr>
          <w:sz w:val="28"/>
          <w:szCs w:val="28"/>
        </w:rPr>
        <w:t>критичних</w:t>
      </w:r>
      <w:r w:rsidRPr="000C1C62">
        <w:rPr>
          <w:spacing w:val="59"/>
          <w:sz w:val="28"/>
          <w:szCs w:val="28"/>
        </w:rPr>
        <w:t xml:space="preserve"> </w:t>
      </w:r>
      <w:r w:rsidRPr="000C1C62">
        <w:rPr>
          <w:sz w:val="28"/>
          <w:szCs w:val="28"/>
        </w:rPr>
        <w:t>моментах.</w:t>
      </w:r>
      <w:r w:rsidRPr="000C1C62">
        <w:rPr>
          <w:spacing w:val="-67"/>
          <w:sz w:val="28"/>
          <w:szCs w:val="28"/>
        </w:rPr>
        <w:t xml:space="preserve"> </w:t>
      </w:r>
      <w:r w:rsidRPr="000C1C62">
        <w:rPr>
          <w:sz w:val="28"/>
          <w:szCs w:val="28"/>
        </w:rPr>
        <w:t>Так, проведені спостереження свідчать, що студенти художніх спеціальностей,</w:t>
      </w:r>
      <w:r w:rsidRPr="000C1C62">
        <w:rPr>
          <w:spacing w:val="1"/>
          <w:sz w:val="28"/>
          <w:szCs w:val="28"/>
        </w:rPr>
        <w:t xml:space="preserve"> </w:t>
      </w:r>
      <w:r w:rsidRPr="000C1C62">
        <w:rPr>
          <w:sz w:val="28"/>
          <w:szCs w:val="28"/>
        </w:rPr>
        <w:t>на відміну від своїх ровесників інших профілів, менш орієнтовані на економічні</w:t>
      </w:r>
      <w:r w:rsidRPr="000C1C62">
        <w:rPr>
          <w:spacing w:val="-67"/>
          <w:sz w:val="28"/>
          <w:szCs w:val="28"/>
        </w:rPr>
        <w:t xml:space="preserve"> </w:t>
      </w:r>
      <w:r w:rsidRPr="000C1C62">
        <w:rPr>
          <w:sz w:val="28"/>
          <w:szCs w:val="28"/>
        </w:rPr>
        <w:t>та соціальні цінності, а більше – на естетичні. Що стосується особливостей</w:t>
      </w:r>
      <w:r w:rsidRPr="000C1C62">
        <w:rPr>
          <w:spacing w:val="1"/>
          <w:sz w:val="28"/>
          <w:szCs w:val="28"/>
        </w:rPr>
        <w:t xml:space="preserve"> </w:t>
      </w:r>
      <w:r w:rsidRPr="000C1C62">
        <w:rPr>
          <w:sz w:val="28"/>
          <w:szCs w:val="28"/>
        </w:rPr>
        <w:t>соціальної адаптації, то художники більш відчужені, менш товариські, вони</w:t>
      </w:r>
      <w:r w:rsidRPr="000C1C62">
        <w:rPr>
          <w:spacing w:val="1"/>
          <w:sz w:val="28"/>
          <w:szCs w:val="28"/>
        </w:rPr>
        <w:t xml:space="preserve"> </w:t>
      </w:r>
      <w:r w:rsidRPr="000C1C62">
        <w:rPr>
          <w:sz w:val="28"/>
          <w:szCs w:val="28"/>
        </w:rPr>
        <w:t>менше</w:t>
      </w:r>
      <w:r w:rsidRPr="000C1C62">
        <w:rPr>
          <w:spacing w:val="1"/>
          <w:sz w:val="28"/>
          <w:szCs w:val="28"/>
        </w:rPr>
        <w:t xml:space="preserve"> </w:t>
      </w:r>
      <w:r w:rsidRPr="000C1C62">
        <w:rPr>
          <w:sz w:val="28"/>
          <w:szCs w:val="28"/>
        </w:rPr>
        <w:t>наслідують</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своїй</w:t>
      </w:r>
      <w:r w:rsidRPr="000C1C62">
        <w:rPr>
          <w:spacing w:val="1"/>
          <w:sz w:val="28"/>
          <w:szCs w:val="28"/>
        </w:rPr>
        <w:t xml:space="preserve"> </w:t>
      </w:r>
      <w:r w:rsidRPr="000C1C62">
        <w:rPr>
          <w:sz w:val="28"/>
          <w:szCs w:val="28"/>
        </w:rPr>
        <w:t>поведінці</w:t>
      </w:r>
      <w:r w:rsidRPr="000C1C62">
        <w:rPr>
          <w:spacing w:val="1"/>
          <w:sz w:val="28"/>
          <w:szCs w:val="28"/>
        </w:rPr>
        <w:t xml:space="preserve"> </w:t>
      </w:r>
      <w:r w:rsidRPr="000C1C62">
        <w:rPr>
          <w:sz w:val="28"/>
          <w:szCs w:val="28"/>
        </w:rPr>
        <w:t>загальноприйняті</w:t>
      </w:r>
      <w:r w:rsidRPr="000C1C62">
        <w:rPr>
          <w:spacing w:val="1"/>
          <w:sz w:val="28"/>
          <w:szCs w:val="28"/>
        </w:rPr>
        <w:t xml:space="preserve"> </w:t>
      </w:r>
      <w:r w:rsidRPr="000C1C62">
        <w:rPr>
          <w:sz w:val="28"/>
          <w:szCs w:val="28"/>
        </w:rPr>
        <w:t>норми.</w:t>
      </w:r>
      <w:r w:rsidRPr="000C1C62">
        <w:rPr>
          <w:spacing w:val="1"/>
          <w:sz w:val="28"/>
          <w:szCs w:val="28"/>
        </w:rPr>
        <w:t xml:space="preserve"> </w:t>
      </w:r>
      <w:r w:rsidRPr="000C1C62">
        <w:rPr>
          <w:sz w:val="28"/>
          <w:szCs w:val="28"/>
        </w:rPr>
        <w:t>Вони</w:t>
      </w:r>
      <w:r w:rsidRPr="000C1C62">
        <w:rPr>
          <w:spacing w:val="1"/>
          <w:sz w:val="28"/>
          <w:szCs w:val="28"/>
        </w:rPr>
        <w:t xml:space="preserve"> </w:t>
      </w:r>
      <w:r w:rsidRPr="000C1C62">
        <w:rPr>
          <w:sz w:val="28"/>
          <w:szCs w:val="28"/>
        </w:rPr>
        <w:t>інтроспективні, більш мрійливі, радикальніші. Майбутні живописці</w:t>
      </w:r>
      <w:r w:rsidRPr="000C1C62">
        <w:rPr>
          <w:spacing w:val="1"/>
          <w:sz w:val="28"/>
          <w:szCs w:val="28"/>
        </w:rPr>
        <w:t xml:space="preserve"> </w:t>
      </w:r>
      <w:r w:rsidRPr="000C1C62">
        <w:rPr>
          <w:sz w:val="28"/>
          <w:szCs w:val="28"/>
        </w:rPr>
        <w:t>є</w:t>
      </w:r>
      <w:r w:rsidRPr="000C1C62">
        <w:rPr>
          <w:spacing w:val="1"/>
          <w:sz w:val="28"/>
          <w:szCs w:val="28"/>
        </w:rPr>
        <w:t xml:space="preserve"> </w:t>
      </w:r>
      <w:r w:rsidRPr="000C1C62">
        <w:rPr>
          <w:sz w:val="28"/>
          <w:szCs w:val="28"/>
        </w:rPr>
        <w:t>меншими</w:t>
      </w:r>
      <w:r w:rsidRPr="000C1C62">
        <w:rPr>
          <w:spacing w:val="1"/>
          <w:sz w:val="28"/>
          <w:szCs w:val="28"/>
        </w:rPr>
        <w:t xml:space="preserve"> </w:t>
      </w:r>
      <w:r w:rsidRPr="000C1C62">
        <w:rPr>
          <w:sz w:val="28"/>
          <w:szCs w:val="28"/>
        </w:rPr>
        <w:t>конформістами,</w:t>
      </w:r>
      <w:r w:rsidRPr="000C1C62">
        <w:rPr>
          <w:spacing w:val="1"/>
          <w:sz w:val="28"/>
          <w:szCs w:val="28"/>
        </w:rPr>
        <w:t xml:space="preserve"> </w:t>
      </w:r>
      <w:r w:rsidRPr="000C1C62">
        <w:rPr>
          <w:sz w:val="28"/>
          <w:szCs w:val="28"/>
        </w:rPr>
        <w:t>вони</w:t>
      </w:r>
      <w:r w:rsidRPr="000C1C62">
        <w:rPr>
          <w:spacing w:val="1"/>
          <w:sz w:val="28"/>
          <w:szCs w:val="28"/>
        </w:rPr>
        <w:t xml:space="preserve"> </w:t>
      </w:r>
      <w:r w:rsidRPr="000C1C62">
        <w:rPr>
          <w:sz w:val="28"/>
          <w:szCs w:val="28"/>
        </w:rPr>
        <w:t>більш</w:t>
      </w:r>
      <w:r w:rsidRPr="000C1C62">
        <w:rPr>
          <w:spacing w:val="1"/>
          <w:sz w:val="28"/>
          <w:szCs w:val="28"/>
        </w:rPr>
        <w:t xml:space="preserve"> </w:t>
      </w:r>
      <w:r w:rsidRPr="000C1C62">
        <w:rPr>
          <w:sz w:val="28"/>
          <w:szCs w:val="28"/>
        </w:rPr>
        <w:t>довірливі,</w:t>
      </w:r>
      <w:r w:rsidRPr="000C1C62">
        <w:rPr>
          <w:spacing w:val="1"/>
          <w:sz w:val="28"/>
          <w:szCs w:val="28"/>
        </w:rPr>
        <w:t xml:space="preserve"> </w:t>
      </w:r>
      <w:r w:rsidRPr="000C1C62">
        <w:rPr>
          <w:sz w:val="28"/>
          <w:szCs w:val="28"/>
        </w:rPr>
        <w:t>менше</w:t>
      </w:r>
      <w:r w:rsidRPr="000C1C62">
        <w:rPr>
          <w:spacing w:val="1"/>
          <w:sz w:val="28"/>
          <w:szCs w:val="28"/>
        </w:rPr>
        <w:t xml:space="preserve"> </w:t>
      </w:r>
      <w:r w:rsidRPr="000C1C62">
        <w:rPr>
          <w:sz w:val="28"/>
          <w:szCs w:val="28"/>
        </w:rPr>
        <w:t>досвідчені</w:t>
      </w:r>
      <w:r w:rsidRPr="000C1C62">
        <w:rPr>
          <w:spacing w:val="1"/>
          <w:sz w:val="28"/>
          <w:szCs w:val="28"/>
        </w:rPr>
        <w:t xml:space="preserve"> </w:t>
      </w:r>
      <w:r w:rsidRPr="000C1C62">
        <w:rPr>
          <w:sz w:val="28"/>
          <w:szCs w:val="28"/>
        </w:rPr>
        <w:t>в</w:t>
      </w:r>
      <w:r w:rsidRPr="000C1C62">
        <w:rPr>
          <w:spacing w:val="1"/>
          <w:sz w:val="28"/>
          <w:szCs w:val="28"/>
        </w:rPr>
        <w:t xml:space="preserve"> </w:t>
      </w:r>
      <w:r w:rsidRPr="000C1C62">
        <w:rPr>
          <w:sz w:val="28"/>
          <w:szCs w:val="28"/>
        </w:rPr>
        <w:t>соціальному плані, ніж студенти інших відділень. Більш упевненими в собі й</w:t>
      </w:r>
      <w:r w:rsidRPr="000C1C62">
        <w:rPr>
          <w:spacing w:val="1"/>
          <w:sz w:val="28"/>
          <w:szCs w:val="28"/>
        </w:rPr>
        <w:t xml:space="preserve"> </w:t>
      </w:r>
      <w:r w:rsidRPr="000C1C62">
        <w:rPr>
          <w:sz w:val="28"/>
          <w:szCs w:val="28"/>
        </w:rPr>
        <w:t>владними,</w:t>
      </w:r>
      <w:r w:rsidRPr="000C1C62">
        <w:rPr>
          <w:spacing w:val="1"/>
          <w:sz w:val="28"/>
          <w:szCs w:val="28"/>
        </w:rPr>
        <w:t xml:space="preserve"> </w:t>
      </w:r>
      <w:r w:rsidRPr="000C1C62">
        <w:rPr>
          <w:sz w:val="28"/>
          <w:szCs w:val="28"/>
        </w:rPr>
        <w:t>ніж</w:t>
      </w:r>
      <w:r w:rsidRPr="000C1C62">
        <w:rPr>
          <w:spacing w:val="1"/>
          <w:sz w:val="28"/>
          <w:szCs w:val="28"/>
        </w:rPr>
        <w:t xml:space="preserve"> </w:t>
      </w:r>
      <w:r w:rsidRPr="000C1C62">
        <w:rPr>
          <w:sz w:val="28"/>
          <w:szCs w:val="28"/>
        </w:rPr>
        <w:t>їх</w:t>
      </w:r>
      <w:r w:rsidRPr="000C1C62">
        <w:rPr>
          <w:spacing w:val="1"/>
          <w:sz w:val="28"/>
          <w:szCs w:val="28"/>
        </w:rPr>
        <w:t xml:space="preserve"> </w:t>
      </w:r>
      <w:r w:rsidRPr="000C1C62">
        <w:rPr>
          <w:sz w:val="28"/>
          <w:szCs w:val="28"/>
        </w:rPr>
        <w:t>однолітки,</w:t>
      </w:r>
      <w:r w:rsidRPr="000C1C62">
        <w:rPr>
          <w:spacing w:val="1"/>
          <w:sz w:val="28"/>
          <w:szCs w:val="28"/>
        </w:rPr>
        <w:t xml:space="preserve"> </w:t>
      </w:r>
      <w:r w:rsidRPr="000C1C62">
        <w:rPr>
          <w:sz w:val="28"/>
          <w:szCs w:val="28"/>
        </w:rPr>
        <w:t>виявились</w:t>
      </w:r>
      <w:r w:rsidRPr="000C1C62">
        <w:rPr>
          <w:spacing w:val="1"/>
          <w:sz w:val="28"/>
          <w:szCs w:val="28"/>
        </w:rPr>
        <w:t xml:space="preserve"> </w:t>
      </w:r>
      <w:r w:rsidRPr="000C1C62">
        <w:rPr>
          <w:sz w:val="28"/>
          <w:szCs w:val="28"/>
        </w:rPr>
        <w:t>й</w:t>
      </w:r>
      <w:r w:rsidRPr="000C1C62">
        <w:rPr>
          <w:spacing w:val="1"/>
          <w:sz w:val="28"/>
          <w:szCs w:val="28"/>
        </w:rPr>
        <w:t xml:space="preserve"> </w:t>
      </w:r>
      <w:r w:rsidRPr="000C1C62">
        <w:rPr>
          <w:sz w:val="28"/>
          <w:szCs w:val="28"/>
        </w:rPr>
        <w:t>жінки-художниці.</w:t>
      </w:r>
      <w:r w:rsidRPr="000C1C62">
        <w:rPr>
          <w:spacing w:val="1"/>
          <w:sz w:val="28"/>
          <w:szCs w:val="28"/>
        </w:rPr>
        <w:t xml:space="preserve"> </w:t>
      </w:r>
    </w:p>
    <w:p w14:paraId="2338E9D8" w14:textId="5872C3F2" w:rsidR="0000146C" w:rsidRPr="000C1C62" w:rsidRDefault="0000146C" w:rsidP="00E06CEE">
      <w:pPr>
        <w:pStyle w:val="ad"/>
        <w:spacing w:after="0" w:line="360" w:lineRule="auto"/>
        <w:ind w:right="221" w:firstLine="707"/>
        <w:jc w:val="both"/>
        <w:rPr>
          <w:sz w:val="28"/>
          <w:szCs w:val="28"/>
        </w:rPr>
      </w:pPr>
      <w:r w:rsidRPr="000C1C62">
        <w:rPr>
          <w:sz w:val="28"/>
          <w:szCs w:val="28"/>
        </w:rPr>
        <w:t>Психологи гуманістичного напрямку схиляються</w:t>
      </w:r>
      <w:r w:rsidRPr="000C1C62">
        <w:rPr>
          <w:spacing w:val="-67"/>
          <w:sz w:val="28"/>
          <w:szCs w:val="28"/>
        </w:rPr>
        <w:t xml:space="preserve"> </w:t>
      </w:r>
      <w:r w:rsidRPr="000C1C62">
        <w:rPr>
          <w:sz w:val="28"/>
          <w:szCs w:val="28"/>
        </w:rPr>
        <w:t>до думки, що творчим особистостям властива емоційна стійкість й соціальна</w:t>
      </w:r>
      <w:r w:rsidRPr="000C1C62">
        <w:rPr>
          <w:spacing w:val="1"/>
          <w:sz w:val="28"/>
          <w:szCs w:val="28"/>
        </w:rPr>
        <w:t xml:space="preserve"> </w:t>
      </w:r>
      <w:r w:rsidRPr="000C1C62">
        <w:rPr>
          <w:sz w:val="28"/>
          <w:szCs w:val="28"/>
        </w:rPr>
        <w:t>зрілість,</w:t>
      </w:r>
      <w:r w:rsidRPr="000C1C62">
        <w:rPr>
          <w:spacing w:val="1"/>
          <w:sz w:val="28"/>
          <w:szCs w:val="28"/>
        </w:rPr>
        <w:t xml:space="preserve"> </w:t>
      </w:r>
      <w:r w:rsidRPr="000C1C62">
        <w:rPr>
          <w:sz w:val="28"/>
          <w:szCs w:val="28"/>
        </w:rPr>
        <w:t>вони</w:t>
      </w:r>
      <w:r w:rsidRPr="000C1C62">
        <w:rPr>
          <w:spacing w:val="1"/>
          <w:sz w:val="28"/>
          <w:szCs w:val="28"/>
        </w:rPr>
        <w:t xml:space="preserve"> </w:t>
      </w:r>
      <w:r w:rsidRPr="000C1C62">
        <w:rPr>
          <w:sz w:val="28"/>
          <w:szCs w:val="28"/>
        </w:rPr>
        <w:t>мають</w:t>
      </w:r>
      <w:r w:rsidRPr="000C1C62">
        <w:rPr>
          <w:spacing w:val="1"/>
          <w:sz w:val="28"/>
          <w:szCs w:val="28"/>
        </w:rPr>
        <w:t xml:space="preserve"> </w:t>
      </w:r>
      <w:r w:rsidRPr="000C1C62">
        <w:rPr>
          <w:sz w:val="28"/>
          <w:szCs w:val="28"/>
        </w:rPr>
        <w:t>високу</w:t>
      </w:r>
      <w:r w:rsidRPr="000C1C62">
        <w:rPr>
          <w:spacing w:val="1"/>
          <w:sz w:val="28"/>
          <w:szCs w:val="28"/>
        </w:rPr>
        <w:t xml:space="preserve"> </w:t>
      </w:r>
      <w:r w:rsidRPr="000C1C62">
        <w:rPr>
          <w:sz w:val="28"/>
          <w:szCs w:val="28"/>
        </w:rPr>
        <w:t>адаптивність.</w:t>
      </w:r>
      <w:r w:rsidRPr="000C1C62">
        <w:rPr>
          <w:spacing w:val="1"/>
          <w:sz w:val="28"/>
          <w:szCs w:val="28"/>
        </w:rPr>
        <w:t xml:space="preserve"> </w:t>
      </w:r>
      <w:r w:rsidRPr="000C1C62">
        <w:rPr>
          <w:sz w:val="28"/>
          <w:szCs w:val="28"/>
        </w:rPr>
        <w:t>На</w:t>
      </w:r>
      <w:r w:rsidRPr="000C1C62">
        <w:rPr>
          <w:spacing w:val="1"/>
          <w:sz w:val="28"/>
          <w:szCs w:val="28"/>
        </w:rPr>
        <w:t xml:space="preserve"> </w:t>
      </w:r>
      <w:r w:rsidRPr="000C1C62">
        <w:rPr>
          <w:sz w:val="28"/>
          <w:szCs w:val="28"/>
        </w:rPr>
        <w:t>відміну</w:t>
      </w:r>
      <w:r w:rsidRPr="000C1C62">
        <w:rPr>
          <w:spacing w:val="1"/>
          <w:sz w:val="28"/>
          <w:szCs w:val="28"/>
        </w:rPr>
        <w:t xml:space="preserve"> </w:t>
      </w:r>
      <w:r w:rsidRPr="000C1C62">
        <w:rPr>
          <w:sz w:val="28"/>
          <w:szCs w:val="28"/>
        </w:rPr>
        <w:t>від</w:t>
      </w:r>
      <w:r w:rsidRPr="000C1C62">
        <w:rPr>
          <w:spacing w:val="1"/>
          <w:sz w:val="28"/>
          <w:szCs w:val="28"/>
        </w:rPr>
        <w:t xml:space="preserve"> </w:t>
      </w:r>
      <w:r w:rsidRPr="000C1C62">
        <w:rPr>
          <w:sz w:val="28"/>
          <w:szCs w:val="28"/>
        </w:rPr>
        <w:t>представників</w:t>
      </w:r>
      <w:r w:rsidRPr="000C1C62">
        <w:rPr>
          <w:spacing w:val="1"/>
          <w:sz w:val="28"/>
          <w:szCs w:val="28"/>
        </w:rPr>
        <w:t xml:space="preserve"> </w:t>
      </w:r>
      <w:r w:rsidRPr="000C1C62">
        <w:rPr>
          <w:sz w:val="28"/>
          <w:szCs w:val="28"/>
        </w:rPr>
        <w:t>психоаналітичного</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інших</w:t>
      </w:r>
      <w:r w:rsidRPr="000C1C62">
        <w:rPr>
          <w:spacing w:val="1"/>
          <w:sz w:val="28"/>
          <w:szCs w:val="28"/>
        </w:rPr>
        <w:t xml:space="preserve"> </w:t>
      </w:r>
      <w:r w:rsidRPr="000C1C62">
        <w:rPr>
          <w:sz w:val="28"/>
          <w:szCs w:val="28"/>
        </w:rPr>
        <w:t>підходів,</w:t>
      </w:r>
      <w:r w:rsidRPr="000C1C62">
        <w:rPr>
          <w:spacing w:val="1"/>
          <w:sz w:val="28"/>
          <w:szCs w:val="28"/>
        </w:rPr>
        <w:t xml:space="preserve"> </w:t>
      </w:r>
      <w:r w:rsidRPr="000C1C62">
        <w:rPr>
          <w:sz w:val="28"/>
          <w:szCs w:val="28"/>
        </w:rPr>
        <w:t>явище</w:t>
      </w:r>
      <w:r w:rsidRPr="000C1C62">
        <w:rPr>
          <w:spacing w:val="1"/>
          <w:sz w:val="28"/>
          <w:szCs w:val="28"/>
        </w:rPr>
        <w:t xml:space="preserve"> </w:t>
      </w:r>
      <w:r w:rsidRPr="000C1C62">
        <w:rPr>
          <w:sz w:val="28"/>
          <w:szCs w:val="28"/>
        </w:rPr>
        <w:t>адаптації</w:t>
      </w:r>
      <w:r w:rsidRPr="000C1C62">
        <w:rPr>
          <w:spacing w:val="1"/>
          <w:sz w:val="28"/>
          <w:szCs w:val="28"/>
        </w:rPr>
        <w:t xml:space="preserve"> </w:t>
      </w:r>
      <w:r w:rsidRPr="000C1C62">
        <w:rPr>
          <w:sz w:val="28"/>
          <w:szCs w:val="28"/>
        </w:rPr>
        <w:t>часто</w:t>
      </w:r>
      <w:r w:rsidRPr="000C1C62">
        <w:rPr>
          <w:spacing w:val="1"/>
          <w:sz w:val="28"/>
          <w:szCs w:val="28"/>
        </w:rPr>
        <w:t xml:space="preserve"> </w:t>
      </w:r>
      <w:r w:rsidRPr="000C1C62">
        <w:rPr>
          <w:sz w:val="28"/>
          <w:szCs w:val="28"/>
        </w:rPr>
        <w:t>розглядається</w:t>
      </w:r>
      <w:r w:rsidRPr="000C1C62">
        <w:rPr>
          <w:spacing w:val="1"/>
          <w:sz w:val="28"/>
          <w:szCs w:val="28"/>
        </w:rPr>
        <w:t xml:space="preserve"> </w:t>
      </w:r>
      <w:r w:rsidRPr="000C1C62">
        <w:rPr>
          <w:sz w:val="28"/>
          <w:szCs w:val="28"/>
        </w:rPr>
        <w:t>як</w:t>
      </w:r>
      <w:r w:rsidRPr="000C1C62">
        <w:rPr>
          <w:spacing w:val="1"/>
          <w:sz w:val="28"/>
          <w:szCs w:val="28"/>
        </w:rPr>
        <w:t xml:space="preserve"> </w:t>
      </w:r>
      <w:r w:rsidRPr="000C1C62">
        <w:rPr>
          <w:sz w:val="28"/>
          <w:szCs w:val="28"/>
        </w:rPr>
        <w:t>процес,</w:t>
      </w:r>
      <w:r w:rsidRPr="000C1C62">
        <w:rPr>
          <w:spacing w:val="1"/>
          <w:sz w:val="28"/>
          <w:szCs w:val="28"/>
        </w:rPr>
        <w:t xml:space="preserve"> </w:t>
      </w:r>
      <w:r w:rsidRPr="000C1C62">
        <w:rPr>
          <w:sz w:val="28"/>
          <w:szCs w:val="28"/>
        </w:rPr>
        <w:t>що</w:t>
      </w:r>
      <w:r w:rsidRPr="000C1C62">
        <w:rPr>
          <w:spacing w:val="1"/>
          <w:sz w:val="28"/>
          <w:szCs w:val="28"/>
        </w:rPr>
        <w:t xml:space="preserve"> </w:t>
      </w:r>
      <w:r w:rsidRPr="000C1C62">
        <w:rPr>
          <w:sz w:val="28"/>
          <w:szCs w:val="28"/>
        </w:rPr>
        <w:t>не</w:t>
      </w:r>
      <w:r w:rsidRPr="000C1C62">
        <w:rPr>
          <w:spacing w:val="1"/>
          <w:sz w:val="28"/>
          <w:szCs w:val="28"/>
        </w:rPr>
        <w:t xml:space="preserve"> </w:t>
      </w:r>
      <w:r w:rsidRPr="000C1C62">
        <w:rPr>
          <w:sz w:val="28"/>
          <w:szCs w:val="28"/>
        </w:rPr>
        <w:t>включає</w:t>
      </w:r>
      <w:r w:rsidRPr="000C1C62">
        <w:rPr>
          <w:spacing w:val="1"/>
          <w:sz w:val="28"/>
          <w:szCs w:val="28"/>
        </w:rPr>
        <w:t xml:space="preserve"> </w:t>
      </w:r>
      <w:r w:rsidRPr="000C1C62">
        <w:rPr>
          <w:sz w:val="28"/>
          <w:szCs w:val="28"/>
        </w:rPr>
        <w:t>в</w:t>
      </w:r>
      <w:r w:rsidRPr="000C1C62">
        <w:rPr>
          <w:spacing w:val="1"/>
          <w:sz w:val="28"/>
          <w:szCs w:val="28"/>
        </w:rPr>
        <w:t xml:space="preserve"> </w:t>
      </w:r>
      <w:r w:rsidRPr="000C1C62">
        <w:rPr>
          <w:sz w:val="28"/>
          <w:szCs w:val="28"/>
        </w:rPr>
        <w:t>себе</w:t>
      </w:r>
      <w:r w:rsidRPr="000C1C62">
        <w:rPr>
          <w:spacing w:val="1"/>
          <w:sz w:val="28"/>
          <w:szCs w:val="28"/>
        </w:rPr>
        <w:t xml:space="preserve"> </w:t>
      </w:r>
      <w:r w:rsidRPr="000C1C62">
        <w:rPr>
          <w:sz w:val="28"/>
          <w:szCs w:val="28"/>
        </w:rPr>
        <w:t>вплив</w:t>
      </w:r>
      <w:r w:rsidRPr="000C1C62">
        <w:rPr>
          <w:spacing w:val="1"/>
          <w:sz w:val="28"/>
          <w:szCs w:val="28"/>
        </w:rPr>
        <w:t xml:space="preserve"> </w:t>
      </w:r>
      <w:r w:rsidRPr="000C1C62">
        <w:rPr>
          <w:sz w:val="28"/>
          <w:szCs w:val="28"/>
        </w:rPr>
        <w:t>особистості</w:t>
      </w:r>
      <w:r w:rsidRPr="000C1C62">
        <w:rPr>
          <w:spacing w:val="71"/>
          <w:sz w:val="28"/>
          <w:szCs w:val="28"/>
        </w:rPr>
        <w:t xml:space="preserve"> </w:t>
      </w:r>
      <w:r w:rsidRPr="000C1C62">
        <w:rPr>
          <w:sz w:val="28"/>
          <w:szCs w:val="28"/>
        </w:rPr>
        <w:t>на</w:t>
      </w:r>
      <w:r w:rsidRPr="000C1C62">
        <w:rPr>
          <w:spacing w:val="-67"/>
          <w:sz w:val="28"/>
          <w:szCs w:val="28"/>
        </w:rPr>
        <w:t xml:space="preserve"> </w:t>
      </w:r>
      <w:r w:rsidRPr="000C1C62">
        <w:rPr>
          <w:sz w:val="28"/>
          <w:szCs w:val="28"/>
        </w:rPr>
        <w:t>середовище з метою його зміни, а інтерпретується як ступінь збалансованості</w:t>
      </w:r>
      <w:r w:rsidRPr="000C1C62">
        <w:rPr>
          <w:spacing w:val="1"/>
          <w:sz w:val="28"/>
          <w:szCs w:val="28"/>
        </w:rPr>
        <w:t xml:space="preserve"> </w:t>
      </w:r>
      <w:r w:rsidRPr="000C1C62">
        <w:rPr>
          <w:sz w:val="28"/>
          <w:szCs w:val="28"/>
        </w:rPr>
        <w:t>особистості та соціуму в поєднанні з внутрішнім емоційним станом. У свою</w:t>
      </w:r>
      <w:r w:rsidRPr="000C1C62">
        <w:rPr>
          <w:spacing w:val="1"/>
          <w:sz w:val="28"/>
          <w:szCs w:val="28"/>
        </w:rPr>
        <w:t xml:space="preserve"> </w:t>
      </w:r>
      <w:r w:rsidRPr="000C1C62">
        <w:rPr>
          <w:sz w:val="28"/>
          <w:szCs w:val="28"/>
        </w:rPr>
        <w:t>чергу,</w:t>
      </w:r>
      <w:r w:rsidRPr="000C1C62">
        <w:rPr>
          <w:spacing w:val="1"/>
          <w:sz w:val="28"/>
          <w:szCs w:val="28"/>
        </w:rPr>
        <w:t xml:space="preserve"> </w:t>
      </w:r>
      <w:r w:rsidRPr="000C1C62">
        <w:rPr>
          <w:sz w:val="28"/>
          <w:szCs w:val="28"/>
        </w:rPr>
        <w:t>процес</w:t>
      </w:r>
      <w:r w:rsidRPr="000C1C62">
        <w:rPr>
          <w:spacing w:val="1"/>
          <w:sz w:val="28"/>
          <w:szCs w:val="28"/>
        </w:rPr>
        <w:t xml:space="preserve"> </w:t>
      </w:r>
      <w:r w:rsidRPr="000C1C62">
        <w:rPr>
          <w:sz w:val="28"/>
          <w:szCs w:val="28"/>
        </w:rPr>
        <w:t>пристосування</w:t>
      </w:r>
      <w:r w:rsidRPr="000C1C62">
        <w:rPr>
          <w:spacing w:val="1"/>
          <w:sz w:val="28"/>
          <w:szCs w:val="28"/>
        </w:rPr>
        <w:t xml:space="preserve"> </w:t>
      </w:r>
      <w:r w:rsidRPr="000C1C62">
        <w:rPr>
          <w:sz w:val="28"/>
          <w:szCs w:val="28"/>
        </w:rPr>
        <w:t>характеризують</w:t>
      </w:r>
      <w:r w:rsidRPr="000C1C62">
        <w:rPr>
          <w:spacing w:val="1"/>
          <w:sz w:val="28"/>
          <w:szCs w:val="28"/>
        </w:rPr>
        <w:t xml:space="preserve"> </w:t>
      </w:r>
      <w:r w:rsidRPr="000C1C62">
        <w:rPr>
          <w:sz w:val="28"/>
          <w:szCs w:val="28"/>
        </w:rPr>
        <w:t>як</w:t>
      </w:r>
      <w:r w:rsidRPr="000C1C62">
        <w:rPr>
          <w:spacing w:val="1"/>
          <w:sz w:val="28"/>
          <w:szCs w:val="28"/>
        </w:rPr>
        <w:t xml:space="preserve"> </w:t>
      </w:r>
      <w:r w:rsidRPr="000C1C62">
        <w:rPr>
          <w:sz w:val="28"/>
          <w:szCs w:val="28"/>
        </w:rPr>
        <w:t>явище</w:t>
      </w:r>
      <w:r w:rsidRPr="000C1C62">
        <w:rPr>
          <w:spacing w:val="71"/>
          <w:sz w:val="28"/>
          <w:szCs w:val="28"/>
        </w:rPr>
        <w:t xml:space="preserve"> </w:t>
      </w:r>
      <w:r w:rsidRPr="000C1C62">
        <w:rPr>
          <w:sz w:val="28"/>
          <w:szCs w:val="28"/>
        </w:rPr>
        <w:t>пристосування</w:t>
      </w:r>
      <w:r w:rsidRPr="000C1C62">
        <w:rPr>
          <w:spacing w:val="1"/>
          <w:sz w:val="28"/>
          <w:szCs w:val="28"/>
        </w:rPr>
        <w:t xml:space="preserve"> </w:t>
      </w:r>
      <w:r w:rsidRPr="000C1C62">
        <w:rPr>
          <w:sz w:val="28"/>
          <w:szCs w:val="28"/>
        </w:rPr>
        <w:t>цінностей особистості до цінностей суспільства через різні стани конфлікту і</w:t>
      </w:r>
      <w:r w:rsidRPr="000C1C62">
        <w:rPr>
          <w:spacing w:val="1"/>
          <w:sz w:val="28"/>
          <w:szCs w:val="28"/>
        </w:rPr>
        <w:t xml:space="preserve"> </w:t>
      </w:r>
      <w:r w:rsidRPr="000C1C62">
        <w:rPr>
          <w:sz w:val="28"/>
          <w:szCs w:val="28"/>
        </w:rPr>
        <w:t>фрустрації.</w:t>
      </w:r>
    </w:p>
    <w:p w14:paraId="3F3BF06D" w14:textId="77777777" w:rsidR="0000146C" w:rsidRPr="000C1C62" w:rsidRDefault="0000146C" w:rsidP="00E06CEE">
      <w:pPr>
        <w:pStyle w:val="ad"/>
        <w:tabs>
          <w:tab w:val="left" w:pos="3039"/>
          <w:tab w:val="left" w:pos="4464"/>
          <w:tab w:val="left" w:pos="6035"/>
          <w:tab w:val="left" w:pos="6767"/>
          <w:tab w:val="left" w:pos="7757"/>
          <w:tab w:val="left" w:pos="8265"/>
          <w:tab w:val="left" w:pos="9749"/>
        </w:tabs>
        <w:spacing w:after="0" w:line="360" w:lineRule="auto"/>
        <w:ind w:right="224" w:firstLine="707"/>
        <w:jc w:val="both"/>
        <w:rPr>
          <w:sz w:val="28"/>
          <w:szCs w:val="28"/>
        </w:rPr>
      </w:pPr>
      <w:r w:rsidRPr="000C1C62">
        <w:rPr>
          <w:sz w:val="28"/>
          <w:szCs w:val="28"/>
        </w:rPr>
        <w:t>Проаналізована</w:t>
      </w:r>
      <w:r w:rsidRPr="000C1C62">
        <w:rPr>
          <w:sz w:val="28"/>
          <w:szCs w:val="28"/>
        </w:rPr>
        <w:tab/>
        <w:t>ґрунтовна</w:t>
      </w:r>
      <w:r w:rsidRPr="000C1C62">
        <w:rPr>
          <w:sz w:val="28"/>
          <w:szCs w:val="28"/>
        </w:rPr>
        <w:tab/>
        <w:t>теоретична</w:t>
      </w:r>
      <w:r w:rsidRPr="000C1C62">
        <w:rPr>
          <w:sz w:val="28"/>
          <w:szCs w:val="28"/>
        </w:rPr>
        <w:tab/>
        <w:t>база</w:t>
      </w:r>
      <w:r w:rsidRPr="000C1C62">
        <w:rPr>
          <w:sz w:val="28"/>
          <w:szCs w:val="28"/>
        </w:rPr>
        <w:tab/>
        <w:t>вказує</w:t>
      </w:r>
      <w:r w:rsidRPr="000C1C62">
        <w:rPr>
          <w:sz w:val="28"/>
          <w:szCs w:val="28"/>
        </w:rPr>
        <w:tab/>
        <w:t>на</w:t>
      </w:r>
      <w:r w:rsidRPr="000C1C62">
        <w:rPr>
          <w:sz w:val="28"/>
          <w:szCs w:val="28"/>
        </w:rPr>
        <w:tab/>
        <w:t>унікальну,</w:t>
      </w:r>
      <w:r w:rsidRPr="000C1C62">
        <w:rPr>
          <w:sz w:val="28"/>
          <w:szCs w:val="28"/>
        </w:rPr>
        <w:tab/>
      </w:r>
      <w:r w:rsidRPr="000C1C62">
        <w:rPr>
          <w:spacing w:val="-2"/>
          <w:sz w:val="28"/>
          <w:szCs w:val="28"/>
        </w:rPr>
        <w:t>з</w:t>
      </w:r>
      <w:r w:rsidRPr="000C1C62">
        <w:rPr>
          <w:spacing w:val="-67"/>
          <w:sz w:val="28"/>
          <w:szCs w:val="28"/>
        </w:rPr>
        <w:t xml:space="preserve"> </w:t>
      </w:r>
      <w:r w:rsidRPr="000C1C62">
        <w:rPr>
          <w:sz w:val="28"/>
          <w:szCs w:val="28"/>
        </w:rPr>
        <w:t>дослідницької</w:t>
      </w:r>
      <w:r w:rsidRPr="000C1C62">
        <w:rPr>
          <w:spacing w:val="54"/>
          <w:sz w:val="28"/>
          <w:szCs w:val="28"/>
        </w:rPr>
        <w:t xml:space="preserve"> </w:t>
      </w:r>
      <w:r w:rsidRPr="000C1C62">
        <w:rPr>
          <w:sz w:val="28"/>
          <w:szCs w:val="28"/>
        </w:rPr>
        <w:t>точки</w:t>
      </w:r>
      <w:r w:rsidRPr="000C1C62">
        <w:rPr>
          <w:spacing w:val="54"/>
          <w:sz w:val="28"/>
          <w:szCs w:val="28"/>
        </w:rPr>
        <w:t xml:space="preserve"> </w:t>
      </w:r>
      <w:r w:rsidRPr="000C1C62">
        <w:rPr>
          <w:sz w:val="28"/>
          <w:szCs w:val="28"/>
        </w:rPr>
        <w:t>зору,</w:t>
      </w:r>
      <w:r w:rsidRPr="000C1C62">
        <w:rPr>
          <w:spacing w:val="54"/>
          <w:sz w:val="28"/>
          <w:szCs w:val="28"/>
        </w:rPr>
        <w:t xml:space="preserve"> </w:t>
      </w:r>
      <w:r w:rsidRPr="000C1C62">
        <w:rPr>
          <w:sz w:val="28"/>
          <w:szCs w:val="28"/>
        </w:rPr>
        <w:t>ситуацію,</w:t>
      </w:r>
      <w:r w:rsidRPr="000C1C62">
        <w:rPr>
          <w:spacing w:val="53"/>
          <w:sz w:val="28"/>
          <w:szCs w:val="28"/>
        </w:rPr>
        <w:t xml:space="preserve"> </w:t>
      </w:r>
      <w:r w:rsidRPr="000C1C62">
        <w:rPr>
          <w:sz w:val="28"/>
          <w:szCs w:val="28"/>
        </w:rPr>
        <w:t>яка</w:t>
      </w:r>
      <w:r w:rsidRPr="000C1C62">
        <w:rPr>
          <w:spacing w:val="55"/>
          <w:sz w:val="28"/>
          <w:szCs w:val="28"/>
        </w:rPr>
        <w:t xml:space="preserve"> </w:t>
      </w:r>
      <w:r w:rsidRPr="000C1C62">
        <w:rPr>
          <w:sz w:val="28"/>
          <w:szCs w:val="28"/>
        </w:rPr>
        <w:t>створює</w:t>
      </w:r>
      <w:r w:rsidRPr="000C1C62">
        <w:rPr>
          <w:spacing w:val="53"/>
          <w:sz w:val="28"/>
          <w:szCs w:val="28"/>
        </w:rPr>
        <w:t xml:space="preserve"> </w:t>
      </w:r>
      <w:r w:rsidRPr="000C1C62">
        <w:rPr>
          <w:sz w:val="28"/>
          <w:szCs w:val="28"/>
        </w:rPr>
        <w:t>вагому</w:t>
      </w:r>
      <w:r w:rsidRPr="000C1C62">
        <w:rPr>
          <w:spacing w:val="51"/>
          <w:sz w:val="28"/>
          <w:szCs w:val="28"/>
        </w:rPr>
        <w:t xml:space="preserve"> </w:t>
      </w:r>
      <w:r w:rsidRPr="000C1C62">
        <w:rPr>
          <w:sz w:val="28"/>
          <w:szCs w:val="28"/>
        </w:rPr>
        <w:t>важливість</w:t>
      </w:r>
      <w:r w:rsidRPr="000C1C62">
        <w:rPr>
          <w:spacing w:val="53"/>
          <w:sz w:val="28"/>
          <w:szCs w:val="28"/>
        </w:rPr>
        <w:t xml:space="preserve"> </w:t>
      </w:r>
      <w:r w:rsidRPr="000C1C62">
        <w:rPr>
          <w:sz w:val="28"/>
          <w:szCs w:val="28"/>
        </w:rPr>
        <w:t>мотивів</w:t>
      </w:r>
    </w:p>
    <w:p w14:paraId="798367D3" w14:textId="77777777" w:rsidR="0000146C" w:rsidRPr="000C1C62" w:rsidRDefault="0000146C" w:rsidP="00E06CEE">
      <w:pPr>
        <w:spacing w:line="360" w:lineRule="auto"/>
        <w:jc w:val="both"/>
        <w:rPr>
          <w:sz w:val="28"/>
          <w:szCs w:val="28"/>
        </w:rPr>
        <w:sectPr w:rsidR="0000146C" w:rsidRPr="000C1C62" w:rsidSect="0000146C">
          <w:pgSz w:w="11910" w:h="16840"/>
          <w:pgMar w:top="1120" w:right="340" w:bottom="280" w:left="1480" w:header="751" w:footer="0" w:gutter="0"/>
          <w:cols w:space="720"/>
        </w:sectPr>
      </w:pPr>
    </w:p>
    <w:p w14:paraId="41330EE0" w14:textId="680B5786" w:rsidR="0000146C" w:rsidRPr="000C1C62" w:rsidRDefault="0000146C" w:rsidP="00E06CEE">
      <w:pPr>
        <w:pStyle w:val="ad"/>
        <w:spacing w:after="0" w:line="360" w:lineRule="auto"/>
        <w:ind w:right="222"/>
        <w:jc w:val="both"/>
        <w:rPr>
          <w:sz w:val="28"/>
          <w:szCs w:val="28"/>
        </w:rPr>
      </w:pPr>
      <w:r w:rsidRPr="000C1C62">
        <w:rPr>
          <w:sz w:val="28"/>
          <w:szCs w:val="28"/>
        </w:rPr>
        <w:lastRenderedPageBreak/>
        <w:t>дослідження</w:t>
      </w:r>
      <w:r w:rsidRPr="000C1C62">
        <w:rPr>
          <w:spacing w:val="1"/>
          <w:sz w:val="28"/>
          <w:szCs w:val="28"/>
        </w:rPr>
        <w:t xml:space="preserve"> </w:t>
      </w:r>
      <w:r w:rsidRPr="000C1C62">
        <w:rPr>
          <w:sz w:val="28"/>
          <w:szCs w:val="28"/>
        </w:rPr>
        <w:t>проблеми</w:t>
      </w:r>
      <w:r w:rsidRPr="000C1C62">
        <w:rPr>
          <w:spacing w:val="1"/>
          <w:sz w:val="28"/>
          <w:szCs w:val="28"/>
        </w:rPr>
        <w:t xml:space="preserve"> </w:t>
      </w:r>
      <w:r w:rsidRPr="000C1C62">
        <w:rPr>
          <w:sz w:val="28"/>
          <w:szCs w:val="28"/>
        </w:rPr>
        <w:t>соціальної</w:t>
      </w:r>
      <w:r w:rsidRPr="000C1C62">
        <w:rPr>
          <w:spacing w:val="1"/>
          <w:sz w:val="28"/>
          <w:szCs w:val="28"/>
        </w:rPr>
        <w:t xml:space="preserve"> </w:t>
      </w:r>
      <w:r w:rsidRPr="000C1C62">
        <w:rPr>
          <w:sz w:val="28"/>
          <w:szCs w:val="28"/>
        </w:rPr>
        <w:t>адаптованості</w:t>
      </w:r>
      <w:r w:rsidRPr="000C1C62">
        <w:rPr>
          <w:spacing w:val="1"/>
          <w:sz w:val="28"/>
          <w:szCs w:val="28"/>
        </w:rPr>
        <w:t xml:space="preserve"> </w:t>
      </w:r>
      <w:r w:rsidRPr="000C1C62">
        <w:rPr>
          <w:sz w:val="28"/>
          <w:szCs w:val="28"/>
        </w:rPr>
        <w:t>сучасної</w:t>
      </w:r>
      <w:r w:rsidRPr="000C1C62">
        <w:rPr>
          <w:spacing w:val="71"/>
          <w:sz w:val="28"/>
          <w:szCs w:val="28"/>
        </w:rPr>
        <w:t xml:space="preserve"> </w:t>
      </w:r>
      <w:r w:rsidRPr="000C1C62">
        <w:rPr>
          <w:sz w:val="28"/>
          <w:szCs w:val="28"/>
        </w:rPr>
        <w:t>художньо</w:t>
      </w:r>
      <w:r w:rsidRPr="000C1C62">
        <w:rPr>
          <w:spacing w:val="1"/>
          <w:sz w:val="28"/>
          <w:szCs w:val="28"/>
        </w:rPr>
        <w:t xml:space="preserve"> </w:t>
      </w:r>
      <w:r w:rsidRPr="000C1C62">
        <w:rPr>
          <w:sz w:val="28"/>
          <w:szCs w:val="28"/>
        </w:rPr>
        <w:t>обдарованої</w:t>
      </w:r>
      <w:r w:rsidRPr="000C1C62">
        <w:rPr>
          <w:spacing w:val="1"/>
          <w:sz w:val="28"/>
          <w:szCs w:val="28"/>
        </w:rPr>
        <w:t xml:space="preserve"> </w:t>
      </w:r>
      <w:r w:rsidRPr="000C1C62">
        <w:rPr>
          <w:sz w:val="28"/>
          <w:szCs w:val="28"/>
        </w:rPr>
        <w:t>особистості.</w:t>
      </w:r>
      <w:r w:rsidRPr="000C1C62">
        <w:rPr>
          <w:spacing w:val="1"/>
          <w:sz w:val="28"/>
          <w:szCs w:val="28"/>
        </w:rPr>
        <w:t xml:space="preserve"> </w:t>
      </w:r>
      <w:r w:rsidRPr="000C1C62">
        <w:rPr>
          <w:sz w:val="28"/>
          <w:szCs w:val="28"/>
        </w:rPr>
        <w:t>Варто</w:t>
      </w:r>
      <w:r w:rsidRPr="000C1C62">
        <w:rPr>
          <w:spacing w:val="1"/>
          <w:sz w:val="28"/>
          <w:szCs w:val="28"/>
        </w:rPr>
        <w:t xml:space="preserve"> </w:t>
      </w:r>
      <w:r w:rsidRPr="000C1C62">
        <w:rPr>
          <w:sz w:val="28"/>
          <w:szCs w:val="28"/>
        </w:rPr>
        <w:t>зауважити,</w:t>
      </w:r>
      <w:r w:rsidRPr="000C1C62">
        <w:rPr>
          <w:spacing w:val="1"/>
          <w:sz w:val="28"/>
          <w:szCs w:val="28"/>
        </w:rPr>
        <w:t xml:space="preserve"> </w:t>
      </w:r>
      <w:r w:rsidRPr="000C1C62">
        <w:rPr>
          <w:sz w:val="28"/>
          <w:szCs w:val="28"/>
        </w:rPr>
        <w:t>що</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художньо</w:t>
      </w:r>
      <w:r w:rsidRPr="000C1C62">
        <w:rPr>
          <w:spacing w:val="1"/>
          <w:sz w:val="28"/>
          <w:szCs w:val="28"/>
        </w:rPr>
        <w:t xml:space="preserve"> </w:t>
      </w:r>
      <w:r w:rsidRPr="000C1C62">
        <w:rPr>
          <w:sz w:val="28"/>
          <w:szCs w:val="28"/>
        </w:rPr>
        <w:t>обдарованих</w:t>
      </w:r>
      <w:r w:rsidRPr="000C1C62">
        <w:rPr>
          <w:spacing w:val="1"/>
          <w:sz w:val="28"/>
          <w:szCs w:val="28"/>
        </w:rPr>
        <w:t xml:space="preserve"> </w:t>
      </w:r>
      <w:r w:rsidRPr="000C1C62">
        <w:rPr>
          <w:sz w:val="28"/>
          <w:szCs w:val="28"/>
        </w:rPr>
        <w:t>особистостей</w:t>
      </w:r>
      <w:r w:rsidRPr="000C1C62">
        <w:rPr>
          <w:spacing w:val="1"/>
          <w:sz w:val="28"/>
          <w:szCs w:val="28"/>
        </w:rPr>
        <w:t xml:space="preserve"> </w:t>
      </w:r>
      <w:r w:rsidRPr="000C1C62">
        <w:rPr>
          <w:sz w:val="28"/>
          <w:szCs w:val="28"/>
        </w:rPr>
        <w:t>досить</w:t>
      </w:r>
      <w:r w:rsidRPr="000C1C62">
        <w:rPr>
          <w:spacing w:val="1"/>
          <w:sz w:val="28"/>
          <w:szCs w:val="28"/>
        </w:rPr>
        <w:t xml:space="preserve"> </w:t>
      </w:r>
      <w:r w:rsidRPr="000C1C62">
        <w:rPr>
          <w:sz w:val="28"/>
          <w:szCs w:val="28"/>
        </w:rPr>
        <w:t>сильно</w:t>
      </w:r>
      <w:r w:rsidRPr="000C1C62">
        <w:rPr>
          <w:spacing w:val="1"/>
          <w:sz w:val="28"/>
          <w:szCs w:val="28"/>
        </w:rPr>
        <w:t xml:space="preserve"> </w:t>
      </w:r>
      <w:r w:rsidRPr="000C1C62">
        <w:rPr>
          <w:sz w:val="28"/>
          <w:szCs w:val="28"/>
        </w:rPr>
        <w:t>розвинутий</w:t>
      </w:r>
      <w:r w:rsidRPr="000C1C62">
        <w:rPr>
          <w:spacing w:val="1"/>
          <w:sz w:val="28"/>
          <w:szCs w:val="28"/>
        </w:rPr>
        <w:t xml:space="preserve"> </w:t>
      </w:r>
      <w:r w:rsidRPr="000C1C62">
        <w:rPr>
          <w:sz w:val="28"/>
          <w:szCs w:val="28"/>
        </w:rPr>
        <w:t>пошуковий</w:t>
      </w:r>
      <w:r w:rsidRPr="000C1C62">
        <w:rPr>
          <w:spacing w:val="1"/>
          <w:sz w:val="28"/>
          <w:szCs w:val="28"/>
        </w:rPr>
        <w:t xml:space="preserve"> </w:t>
      </w:r>
      <w:r w:rsidRPr="000C1C62">
        <w:rPr>
          <w:sz w:val="28"/>
          <w:szCs w:val="28"/>
        </w:rPr>
        <w:t>механізм,</w:t>
      </w:r>
      <w:r w:rsidRPr="000C1C62">
        <w:rPr>
          <w:spacing w:val="1"/>
          <w:sz w:val="28"/>
          <w:szCs w:val="28"/>
        </w:rPr>
        <w:t xml:space="preserve"> </w:t>
      </w:r>
      <w:r w:rsidRPr="000C1C62">
        <w:rPr>
          <w:sz w:val="28"/>
          <w:szCs w:val="28"/>
        </w:rPr>
        <w:t>мотивація</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цікавість. Світогляд таких людей не обмежується образно логічним аспектом</w:t>
      </w:r>
      <w:r w:rsidRPr="000C1C62">
        <w:rPr>
          <w:spacing w:val="1"/>
          <w:sz w:val="28"/>
          <w:szCs w:val="28"/>
        </w:rPr>
        <w:t xml:space="preserve"> </w:t>
      </w:r>
      <w:r w:rsidRPr="000C1C62">
        <w:rPr>
          <w:sz w:val="28"/>
          <w:szCs w:val="28"/>
        </w:rPr>
        <w:t>мислення,</w:t>
      </w:r>
      <w:r w:rsidRPr="000C1C62">
        <w:rPr>
          <w:spacing w:val="1"/>
          <w:sz w:val="28"/>
          <w:szCs w:val="28"/>
        </w:rPr>
        <w:t xml:space="preserve"> </w:t>
      </w:r>
      <w:r w:rsidRPr="000C1C62">
        <w:rPr>
          <w:sz w:val="28"/>
          <w:szCs w:val="28"/>
        </w:rPr>
        <w:t>а</w:t>
      </w:r>
      <w:r w:rsidRPr="000C1C62">
        <w:rPr>
          <w:spacing w:val="1"/>
          <w:sz w:val="28"/>
          <w:szCs w:val="28"/>
        </w:rPr>
        <w:t xml:space="preserve"> </w:t>
      </w:r>
      <w:r w:rsidRPr="000C1C62">
        <w:rPr>
          <w:sz w:val="28"/>
          <w:szCs w:val="28"/>
        </w:rPr>
        <w:t>передбачає</w:t>
      </w:r>
      <w:r w:rsidRPr="000C1C62">
        <w:rPr>
          <w:spacing w:val="1"/>
          <w:sz w:val="28"/>
          <w:szCs w:val="28"/>
        </w:rPr>
        <w:t xml:space="preserve"> </w:t>
      </w:r>
      <w:r w:rsidRPr="000C1C62">
        <w:rPr>
          <w:sz w:val="28"/>
          <w:szCs w:val="28"/>
        </w:rPr>
        <w:t>вихід</w:t>
      </w:r>
      <w:r w:rsidRPr="000C1C62">
        <w:rPr>
          <w:spacing w:val="1"/>
          <w:sz w:val="28"/>
          <w:szCs w:val="28"/>
        </w:rPr>
        <w:t xml:space="preserve"> </w:t>
      </w:r>
      <w:r w:rsidRPr="000C1C62">
        <w:rPr>
          <w:sz w:val="28"/>
          <w:szCs w:val="28"/>
        </w:rPr>
        <w:t>за</w:t>
      </w:r>
      <w:r w:rsidRPr="000C1C62">
        <w:rPr>
          <w:spacing w:val="1"/>
          <w:sz w:val="28"/>
          <w:szCs w:val="28"/>
        </w:rPr>
        <w:t xml:space="preserve"> </w:t>
      </w:r>
      <w:r w:rsidRPr="000C1C62">
        <w:rPr>
          <w:sz w:val="28"/>
          <w:szCs w:val="28"/>
        </w:rPr>
        <w:t>межі</w:t>
      </w:r>
      <w:r w:rsidRPr="000C1C62">
        <w:rPr>
          <w:spacing w:val="1"/>
          <w:sz w:val="28"/>
          <w:szCs w:val="28"/>
        </w:rPr>
        <w:t xml:space="preserve"> </w:t>
      </w:r>
      <w:r w:rsidRPr="000C1C62">
        <w:rPr>
          <w:sz w:val="28"/>
          <w:szCs w:val="28"/>
        </w:rPr>
        <w:t>суспільних</w:t>
      </w:r>
      <w:r w:rsidRPr="000C1C62">
        <w:rPr>
          <w:spacing w:val="1"/>
          <w:sz w:val="28"/>
          <w:szCs w:val="28"/>
        </w:rPr>
        <w:t xml:space="preserve"> </w:t>
      </w:r>
      <w:r w:rsidRPr="000C1C62">
        <w:rPr>
          <w:sz w:val="28"/>
          <w:szCs w:val="28"/>
        </w:rPr>
        <w:t>установок</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обмежень</w:t>
      </w:r>
      <w:r w:rsidRPr="000C1C62">
        <w:rPr>
          <w:spacing w:val="1"/>
          <w:sz w:val="28"/>
          <w:szCs w:val="28"/>
        </w:rPr>
        <w:t xml:space="preserve"> </w:t>
      </w:r>
      <w:r w:rsidRPr="000C1C62">
        <w:rPr>
          <w:sz w:val="28"/>
          <w:szCs w:val="28"/>
        </w:rPr>
        <w:t>особистості, вміння відокремлюватися від ситуації і створювати нові умови для</w:t>
      </w:r>
      <w:r w:rsidRPr="000C1C62">
        <w:rPr>
          <w:spacing w:val="1"/>
          <w:sz w:val="28"/>
          <w:szCs w:val="28"/>
        </w:rPr>
        <w:t xml:space="preserve"> </w:t>
      </w:r>
      <w:r w:rsidRPr="000C1C62">
        <w:rPr>
          <w:sz w:val="28"/>
          <w:szCs w:val="28"/>
        </w:rPr>
        <w:t>досягнення</w:t>
      </w:r>
      <w:r w:rsidRPr="000C1C62">
        <w:rPr>
          <w:spacing w:val="1"/>
          <w:sz w:val="28"/>
          <w:szCs w:val="28"/>
        </w:rPr>
        <w:t xml:space="preserve"> </w:t>
      </w:r>
      <w:r w:rsidRPr="000C1C62">
        <w:rPr>
          <w:sz w:val="28"/>
          <w:szCs w:val="28"/>
        </w:rPr>
        <w:t>головних</w:t>
      </w:r>
      <w:r w:rsidRPr="000C1C62">
        <w:rPr>
          <w:spacing w:val="1"/>
          <w:sz w:val="28"/>
          <w:szCs w:val="28"/>
        </w:rPr>
        <w:t xml:space="preserve"> </w:t>
      </w:r>
      <w:r w:rsidRPr="000C1C62">
        <w:rPr>
          <w:sz w:val="28"/>
          <w:szCs w:val="28"/>
        </w:rPr>
        <w:t>цілей.</w:t>
      </w:r>
      <w:r w:rsidRPr="000C1C62">
        <w:rPr>
          <w:spacing w:val="1"/>
          <w:sz w:val="28"/>
          <w:szCs w:val="28"/>
        </w:rPr>
        <w:t xml:space="preserve"> </w:t>
      </w:r>
      <w:r w:rsidRPr="000C1C62">
        <w:rPr>
          <w:sz w:val="28"/>
          <w:szCs w:val="28"/>
        </w:rPr>
        <w:t>Цей</w:t>
      </w:r>
      <w:r w:rsidRPr="000C1C62">
        <w:rPr>
          <w:spacing w:val="1"/>
          <w:sz w:val="28"/>
          <w:szCs w:val="28"/>
        </w:rPr>
        <w:t xml:space="preserve"> </w:t>
      </w:r>
      <w:r w:rsidRPr="000C1C62">
        <w:rPr>
          <w:sz w:val="28"/>
          <w:szCs w:val="28"/>
        </w:rPr>
        <w:t>аспект</w:t>
      </w:r>
      <w:r w:rsidRPr="000C1C62">
        <w:rPr>
          <w:spacing w:val="1"/>
          <w:sz w:val="28"/>
          <w:szCs w:val="28"/>
        </w:rPr>
        <w:t xml:space="preserve"> </w:t>
      </w:r>
      <w:r w:rsidRPr="000C1C62">
        <w:rPr>
          <w:sz w:val="28"/>
          <w:szCs w:val="28"/>
        </w:rPr>
        <w:t>пов’язаний</w:t>
      </w:r>
      <w:r w:rsidRPr="000C1C62">
        <w:rPr>
          <w:spacing w:val="1"/>
          <w:sz w:val="28"/>
          <w:szCs w:val="28"/>
        </w:rPr>
        <w:t xml:space="preserve"> </w:t>
      </w:r>
      <w:r w:rsidRPr="000C1C62">
        <w:rPr>
          <w:sz w:val="28"/>
          <w:szCs w:val="28"/>
        </w:rPr>
        <w:t>із</w:t>
      </w:r>
      <w:r w:rsidRPr="000C1C62">
        <w:rPr>
          <w:spacing w:val="1"/>
          <w:sz w:val="28"/>
          <w:szCs w:val="28"/>
        </w:rPr>
        <w:t xml:space="preserve"> </w:t>
      </w:r>
      <w:r w:rsidRPr="000C1C62">
        <w:rPr>
          <w:sz w:val="28"/>
          <w:szCs w:val="28"/>
        </w:rPr>
        <w:t>синтезом</w:t>
      </w:r>
      <w:r w:rsidRPr="000C1C62">
        <w:rPr>
          <w:spacing w:val="1"/>
          <w:sz w:val="28"/>
          <w:szCs w:val="28"/>
        </w:rPr>
        <w:t xml:space="preserve"> </w:t>
      </w:r>
      <w:r w:rsidRPr="000C1C62">
        <w:rPr>
          <w:sz w:val="28"/>
          <w:szCs w:val="28"/>
        </w:rPr>
        <w:t>конструктивної</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художньої</w:t>
      </w:r>
      <w:r w:rsidRPr="000C1C62">
        <w:rPr>
          <w:spacing w:val="1"/>
          <w:sz w:val="28"/>
          <w:szCs w:val="28"/>
        </w:rPr>
        <w:t xml:space="preserve"> </w:t>
      </w:r>
      <w:r w:rsidRPr="000C1C62">
        <w:rPr>
          <w:sz w:val="28"/>
          <w:szCs w:val="28"/>
        </w:rPr>
        <w:t>уяви</w:t>
      </w:r>
      <w:r w:rsidRPr="000C1C62">
        <w:rPr>
          <w:spacing w:val="1"/>
          <w:sz w:val="28"/>
          <w:szCs w:val="28"/>
        </w:rPr>
        <w:t xml:space="preserve"> </w:t>
      </w:r>
      <w:r w:rsidRPr="000C1C62">
        <w:rPr>
          <w:sz w:val="28"/>
          <w:szCs w:val="28"/>
        </w:rPr>
        <w:t>індивіда,</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якому пізнання</w:t>
      </w:r>
      <w:r w:rsidRPr="000C1C62">
        <w:rPr>
          <w:spacing w:val="1"/>
          <w:sz w:val="28"/>
          <w:szCs w:val="28"/>
        </w:rPr>
        <w:t xml:space="preserve"> </w:t>
      </w:r>
      <w:r w:rsidRPr="000C1C62">
        <w:rPr>
          <w:sz w:val="28"/>
          <w:szCs w:val="28"/>
        </w:rPr>
        <w:t>спрямоване на</w:t>
      </w:r>
      <w:r w:rsidRPr="000C1C62">
        <w:rPr>
          <w:spacing w:val="1"/>
          <w:sz w:val="28"/>
          <w:szCs w:val="28"/>
        </w:rPr>
        <w:t xml:space="preserve"> </w:t>
      </w:r>
      <w:r w:rsidRPr="000C1C62">
        <w:rPr>
          <w:sz w:val="28"/>
          <w:szCs w:val="28"/>
        </w:rPr>
        <w:t>розкриття</w:t>
      </w:r>
      <w:r w:rsidRPr="000C1C62">
        <w:rPr>
          <w:spacing w:val="-1"/>
          <w:sz w:val="28"/>
          <w:szCs w:val="28"/>
        </w:rPr>
        <w:t xml:space="preserve"> </w:t>
      </w:r>
      <w:r w:rsidRPr="000C1C62">
        <w:rPr>
          <w:sz w:val="28"/>
          <w:szCs w:val="28"/>
        </w:rPr>
        <w:t>самої</w:t>
      </w:r>
      <w:r w:rsidRPr="000C1C62">
        <w:rPr>
          <w:spacing w:val="1"/>
          <w:sz w:val="28"/>
          <w:szCs w:val="28"/>
        </w:rPr>
        <w:t xml:space="preserve"> </w:t>
      </w:r>
      <w:r w:rsidRPr="000C1C62">
        <w:rPr>
          <w:sz w:val="28"/>
          <w:szCs w:val="28"/>
        </w:rPr>
        <w:t>суті людини.</w:t>
      </w:r>
    </w:p>
    <w:p w14:paraId="5ECE7FB7" w14:textId="71BDA1FF" w:rsidR="0000146C" w:rsidRPr="000C1C62" w:rsidRDefault="0000146C" w:rsidP="00E06CEE">
      <w:pPr>
        <w:pStyle w:val="ad"/>
        <w:spacing w:after="0" w:line="360" w:lineRule="auto"/>
        <w:ind w:right="221" w:firstLine="707"/>
        <w:jc w:val="both"/>
        <w:rPr>
          <w:sz w:val="28"/>
          <w:szCs w:val="28"/>
        </w:rPr>
      </w:pPr>
      <w:r w:rsidRPr="000C1C62">
        <w:rPr>
          <w:sz w:val="28"/>
          <w:szCs w:val="28"/>
        </w:rPr>
        <w:t>Ві</w:t>
      </w:r>
      <w:r w:rsidR="005D5673" w:rsidRPr="000C1C62">
        <w:rPr>
          <w:sz w:val="28"/>
          <w:szCs w:val="28"/>
        </w:rPr>
        <w:t>д</w:t>
      </w:r>
      <w:r w:rsidRPr="000C1C62">
        <w:rPr>
          <w:sz w:val="28"/>
          <w:szCs w:val="28"/>
        </w:rPr>
        <w:t>стежено,</w:t>
      </w:r>
      <w:r w:rsidRPr="000C1C62">
        <w:rPr>
          <w:spacing w:val="18"/>
          <w:sz w:val="28"/>
          <w:szCs w:val="28"/>
        </w:rPr>
        <w:t xml:space="preserve"> </w:t>
      </w:r>
      <w:r w:rsidRPr="000C1C62">
        <w:rPr>
          <w:sz w:val="28"/>
          <w:szCs w:val="28"/>
        </w:rPr>
        <w:t>що</w:t>
      </w:r>
      <w:r w:rsidRPr="000C1C62">
        <w:rPr>
          <w:spacing w:val="18"/>
          <w:sz w:val="28"/>
          <w:szCs w:val="28"/>
        </w:rPr>
        <w:t xml:space="preserve"> </w:t>
      </w:r>
      <w:r w:rsidRPr="000C1C62">
        <w:rPr>
          <w:sz w:val="28"/>
          <w:szCs w:val="28"/>
        </w:rPr>
        <w:t>найвищою</w:t>
      </w:r>
      <w:r w:rsidRPr="000C1C62">
        <w:rPr>
          <w:spacing w:val="16"/>
          <w:sz w:val="28"/>
          <w:szCs w:val="28"/>
        </w:rPr>
        <w:t xml:space="preserve"> </w:t>
      </w:r>
      <w:r w:rsidRPr="000C1C62">
        <w:rPr>
          <w:sz w:val="28"/>
          <w:szCs w:val="28"/>
        </w:rPr>
        <w:t>мірою</w:t>
      </w:r>
      <w:r w:rsidRPr="000C1C62">
        <w:rPr>
          <w:spacing w:val="18"/>
          <w:sz w:val="28"/>
          <w:szCs w:val="28"/>
        </w:rPr>
        <w:t xml:space="preserve"> </w:t>
      </w:r>
      <w:r w:rsidRPr="000C1C62">
        <w:rPr>
          <w:sz w:val="28"/>
          <w:szCs w:val="28"/>
        </w:rPr>
        <w:t>це</w:t>
      </w:r>
      <w:r w:rsidRPr="000C1C62">
        <w:rPr>
          <w:spacing w:val="17"/>
          <w:sz w:val="28"/>
          <w:szCs w:val="28"/>
        </w:rPr>
        <w:t xml:space="preserve"> </w:t>
      </w:r>
      <w:r w:rsidRPr="000C1C62">
        <w:rPr>
          <w:sz w:val="28"/>
          <w:szCs w:val="28"/>
        </w:rPr>
        <w:t>проявляється</w:t>
      </w:r>
      <w:r w:rsidRPr="000C1C62">
        <w:rPr>
          <w:spacing w:val="20"/>
          <w:sz w:val="28"/>
          <w:szCs w:val="28"/>
        </w:rPr>
        <w:t xml:space="preserve"> </w:t>
      </w:r>
      <w:r w:rsidRPr="000C1C62">
        <w:rPr>
          <w:sz w:val="28"/>
          <w:szCs w:val="28"/>
        </w:rPr>
        <w:t>в</w:t>
      </w:r>
      <w:r w:rsidRPr="000C1C62">
        <w:rPr>
          <w:spacing w:val="16"/>
          <w:sz w:val="28"/>
          <w:szCs w:val="28"/>
        </w:rPr>
        <w:t xml:space="preserve"> </w:t>
      </w:r>
      <w:r w:rsidRPr="000C1C62">
        <w:rPr>
          <w:sz w:val="28"/>
          <w:szCs w:val="28"/>
        </w:rPr>
        <w:t>художній</w:t>
      </w:r>
      <w:r w:rsidRPr="000C1C62">
        <w:rPr>
          <w:spacing w:val="19"/>
          <w:sz w:val="28"/>
          <w:szCs w:val="28"/>
        </w:rPr>
        <w:t xml:space="preserve"> </w:t>
      </w:r>
      <w:r w:rsidRPr="000C1C62">
        <w:rPr>
          <w:sz w:val="28"/>
          <w:szCs w:val="28"/>
        </w:rPr>
        <w:t>діяльності</w:t>
      </w:r>
      <w:r w:rsidRPr="000C1C62">
        <w:rPr>
          <w:spacing w:val="18"/>
          <w:sz w:val="28"/>
          <w:szCs w:val="28"/>
        </w:rPr>
        <w:t xml:space="preserve"> </w:t>
      </w:r>
      <w:r w:rsidRPr="000C1C62">
        <w:rPr>
          <w:sz w:val="28"/>
          <w:szCs w:val="28"/>
        </w:rPr>
        <w:t>і</w:t>
      </w:r>
      <w:r w:rsidRPr="000C1C62">
        <w:rPr>
          <w:spacing w:val="-67"/>
          <w:sz w:val="28"/>
          <w:szCs w:val="28"/>
        </w:rPr>
        <w:t xml:space="preserve"> </w:t>
      </w:r>
      <w:r w:rsidRPr="000C1C62">
        <w:rPr>
          <w:sz w:val="28"/>
          <w:szCs w:val="28"/>
        </w:rPr>
        <w:t>в</w:t>
      </w:r>
      <w:r w:rsidRPr="000C1C62">
        <w:rPr>
          <w:spacing w:val="1"/>
          <w:sz w:val="28"/>
          <w:szCs w:val="28"/>
        </w:rPr>
        <w:t xml:space="preserve"> </w:t>
      </w:r>
      <w:r w:rsidRPr="000C1C62">
        <w:rPr>
          <w:sz w:val="28"/>
          <w:szCs w:val="28"/>
        </w:rPr>
        <w:t>мистецтві.</w:t>
      </w:r>
      <w:r w:rsidRPr="000C1C62">
        <w:rPr>
          <w:spacing w:val="1"/>
          <w:sz w:val="28"/>
          <w:szCs w:val="28"/>
        </w:rPr>
        <w:t xml:space="preserve"> </w:t>
      </w:r>
      <w:r w:rsidRPr="000C1C62">
        <w:rPr>
          <w:sz w:val="28"/>
          <w:szCs w:val="28"/>
        </w:rPr>
        <w:t>Сьогодні</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європейській</w:t>
      </w:r>
      <w:r w:rsidRPr="000C1C62">
        <w:rPr>
          <w:spacing w:val="1"/>
          <w:sz w:val="28"/>
          <w:szCs w:val="28"/>
        </w:rPr>
        <w:t xml:space="preserve"> </w:t>
      </w:r>
      <w:r w:rsidRPr="000C1C62">
        <w:rPr>
          <w:sz w:val="28"/>
          <w:szCs w:val="28"/>
        </w:rPr>
        <w:t>психологічній</w:t>
      </w:r>
      <w:r w:rsidRPr="000C1C62">
        <w:rPr>
          <w:spacing w:val="1"/>
          <w:sz w:val="28"/>
          <w:szCs w:val="28"/>
        </w:rPr>
        <w:t xml:space="preserve"> </w:t>
      </w:r>
      <w:r w:rsidRPr="000C1C62">
        <w:rPr>
          <w:sz w:val="28"/>
          <w:szCs w:val="28"/>
        </w:rPr>
        <w:t>науці,</w:t>
      </w:r>
      <w:r w:rsidRPr="000C1C62">
        <w:rPr>
          <w:spacing w:val="1"/>
          <w:sz w:val="28"/>
          <w:szCs w:val="28"/>
        </w:rPr>
        <w:t xml:space="preserve"> </w:t>
      </w:r>
      <w:r w:rsidRPr="000C1C62">
        <w:rPr>
          <w:sz w:val="28"/>
          <w:szCs w:val="28"/>
        </w:rPr>
        <w:t>тема</w:t>
      </w:r>
      <w:r w:rsidRPr="000C1C62">
        <w:rPr>
          <w:spacing w:val="1"/>
          <w:sz w:val="28"/>
          <w:szCs w:val="28"/>
        </w:rPr>
        <w:t xml:space="preserve"> </w:t>
      </w:r>
      <w:r w:rsidRPr="000C1C62">
        <w:rPr>
          <w:sz w:val="28"/>
          <w:szCs w:val="28"/>
        </w:rPr>
        <w:t>адаптації</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залучення потенціалу творчої молоді у суспільстві є досить актуальною.</w:t>
      </w:r>
      <w:r w:rsidRPr="000C1C62">
        <w:rPr>
          <w:spacing w:val="1"/>
          <w:sz w:val="28"/>
          <w:szCs w:val="28"/>
        </w:rPr>
        <w:t xml:space="preserve"> </w:t>
      </w:r>
      <w:r w:rsidRPr="000C1C62">
        <w:rPr>
          <w:sz w:val="28"/>
          <w:szCs w:val="28"/>
        </w:rPr>
        <w:t>Залучення</w:t>
      </w:r>
      <w:r w:rsidRPr="000C1C62">
        <w:rPr>
          <w:spacing w:val="1"/>
          <w:sz w:val="28"/>
          <w:szCs w:val="28"/>
        </w:rPr>
        <w:t xml:space="preserve"> </w:t>
      </w:r>
      <w:r w:rsidRPr="000C1C62">
        <w:rPr>
          <w:sz w:val="28"/>
          <w:szCs w:val="28"/>
        </w:rPr>
        <w:t>як</w:t>
      </w:r>
      <w:r w:rsidRPr="000C1C62">
        <w:rPr>
          <w:spacing w:val="1"/>
          <w:sz w:val="28"/>
          <w:szCs w:val="28"/>
        </w:rPr>
        <w:t xml:space="preserve"> </w:t>
      </w:r>
      <w:r w:rsidRPr="000C1C62">
        <w:rPr>
          <w:sz w:val="28"/>
          <w:szCs w:val="28"/>
        </w:rPr>
        <w:t>робочого</w:t>
      </w:r>
      <w:r w:rsidRPr="000C1C62">
        <w:rPr>
          <w:spacing w:val="1"/>
          <w:sz w:val="28"/>
          <w:szCs w:val="28"/>
        </w:rPr>
        <w:t xml:space="preserve"> </w:t>
      </w:r>
      <w:r w:rsidRPr="000C1C62">
        <w:rPr>
          <w:sz w:val="28"/>
          <w:szCs w:val="28"/>
        </w:rPr>
        <w:t>ресурсу</w:t>
      </w:r>
      <w:r w:rsidRPr="000C1C62">
        <w:rPr>
          <w:spacing w:val="1"/>
          <w:sz w:val="28"/>
          <w:szCs w:val="28"/>
        </w:rPr>
        <w:t xml:space="preserve"> </w:t>
      </w:r>
      <w:r w:rsidRPr="000C1C62">
        <w:rPr>
          <w:sz w:val="28"/>
          <w:szCs w:val="28"/>
        </w:rPr>
        <w:t>творчих</w:t>
      </w:r>
      <w:r w:rsidRPr="000C1C62">
        <w:rPr>
          <w:spacing w:val="1"/>
          <w:sz w:val="28"/>
          <w:szCs w:val="28"/>
        </w:rPr>
        <w:t xml:space="preserve"> </w:t>
      </w:r>
      <w:r w:rsidRPr="000C1C62">
        <w:rPr>
          <w:sz w:val="28"/>
          <w:szCs w:val="28"/>
        </w:rPr>
        <w:t>особистостей</w:t>
      </w:r>
      <w:r w:rsidRPr="000C1C62">
        <w:rPr>
          <w:spacing w:val="1"/>
          <w:sz w:val="28"/>
          <w:szCs w:val="28"/>
        </w:rPr>
        <w:t xml:space="preserve"> </w:t>
      </w:r>
      <w:r w:rsidRPr="000C1C62">
        <w:rPr>
          <w:sz w:val="28"/>
          <w:szCs w:val="28"/>
        </w:rPr>
        <w:t>цікавить</w:t>
      </w:r>
      <w:r w:rsidRPr="000C1C62">
        <w:rPr>
          <w:spacing w:val="1"/>
          <w:sz w:val="28"/>
          <w:szCs w:val="28"/>
        </w:rPr>
        <w:t xml:space="preserve"> </w:t>
      </w:r>
      <w:r w:rsidRPr="000C1C62">
        <w:rPr>
          <w:sz w:val="28"/>
          <w:szCs w:val="28"/>
        </w:rPr>
        <w:t>європейську</w:t>
      </w:r>
      <w:r w:rsidRPr="000C1C62">
        <w:rPr>
          <w:spacing w:val="-67"/>
          <w:sz w:val="28"/>
          <w:szCs w:val="28"/>
        </w:rPr>
        <w:t xml:space="preserve"> </w:t>
      </w:r>
      <w:r w:rsidRPr="000C1C62">
        <w:rPr>
          <w:sz w:val="28"/>
          <w:szCs w:val="28"/>
        </w:rPr>
        <w:t>спільноту</w:t>
      </w:r>
      <w:r w:rsidRPr="000C1C62">
        <w:rPr>
          <w:spacing w:val="1"/>
          <w:sz w:val="28"/>
          <w:szCs w:val="28"/>
        </w:rPr>
        <w:t xml:space="preserve"> </w:t>
      </w:r>
      <w:r w:rsidRPr="000C1C62">
        <w:rPr>
          <w:sz w:val="28"/>
          <w:szCs w:val="28"/>
        </w:rPr>
        <w:t>через</w:t>
      </w:r>
      <w:r w:rsidRPr="000C1C62">
        <w:rPr>
          <w:spacing w:val="1"/>
          <w:sz w:val="28"/>
          <w:szCs w:val="28"/>
        </w:rPr>
        <w:t xml:space="preserve"> </w:t>
      </w:r>
      <w:r w:rsidRPr="000C1C62">
        <w:rPr>
          <w:sz w:val="28"/>
          <w:szCs w:val="28"/>
        </w:rPr>
        <w:t>те,</w:t>
      </w:r>
      <w:r w:rsidRPr="000C1C62">
        <w:rPr>
          <w:spacing w:val="1"/>
          <w:sz w:val="28"/>
          <w:szCs w:val="28"/>
        </w:rPr>
        <w:t xml:space="preserve"> </w:t>
      </w:r>
      <w:r w:rsidRPr="000C1C62">
        <w:rPr>
          <w:sz w:val="28"/>
          <w:szCs w:val="28"/>
        </w:rPr>
        <w:t>що</w:t>
      </w:r>
      <w:r w:rsidRPr="000C1C62">
        <w:rPr>
          <w:spacing w:val="1"/>
          <w:sz w:val="28"/>
          <w:szCs w:val="28"/>
        </w:rPr>
        <w:t xml:space="preserve"> </w:t>
      </w:r>
      <w:r w:rsidRPr="000C1C62">
        <w:rPr>
          <w:sz w:val="28"/>
          <w:szCs w:val="28"/>
        </w:rPr>
        <w:t>одна</w:t>
      </w:r>
      <w:r w:rsidRPr="000C1C62">
        <w:rPr>
          <w:spacing w:val="1"/>
          <w:sz w:val="28"/>
          <w:szCs w:val="28"/>
        </w:rPr>
        <w:t xml:space="preserve"> </w:t>
      </w:r>
      <w:r w:rsidRPr="000C1C62">
        <w:rPr>
          <w:sz w:val="28"/>
          <w:szCs w:val="28"/>
        </w:rPr>
        <w:t>з</w:t>
      </w:r>
      <w:r w:rsidRPr="000C1C62">
        <w:rPr>
          <w:spacing w:val="1"/>
          <w:sz w:val="28"/>
          <w:szCs w:val="28"/>
        </w:rPr>
        <w:t xml:space="preserve"> </w:t>
      </w:r>
      <w:r w:rsidRPr="000C1C62">
        <w:rPr>
          <w:sz w:val="28"/>
          <w:szCs w:val="28"/>
        </w:rPr>
        <w:t>головних</w:t>
      </w:r>
      <w:r w:rsidRPr="000C1C62">
        <w:rPr>
          <w:spacing w:val="1"/>
          <w:sz w:val="28"/>
          <w:szCs w:val="28"/>
        </w:rPr>
        <w:t xml:space="preserve"> </w:t>
      </w:r>
      <w:r w:rsidRPr="000C1C62">
        <w:rPr>
          <w:sz w:val="28"/>
          <w:szCs w:val="28"/>
        </w:rPr>
        <w:t>властивостей</w:t>
      </w:r>
      <w:r w:rsidRPr="000C1C62">
        <w:rPr>
          <w:spacing w:val="1"/>
          <w:sz w:val="28"/>
          <w:szCs w:val="28"/>
        </w:rPr>
        <w:t xml:space="preserve"> </w:t>
      </w:r>
      <w:r w:rsidRPr="000C1C62">
        <w:rPr>
          <w:sz w:val="28"/>
          <w:szCs w:val="28"/>
        </w:rPr>
        <w:t>такої</w:t>
      </w:r>
      <w:r w:rsidRPr="000C1C62">
        <w:rPr>
          <w:spacing w:val="1"/>
          <w:sz w:val="28"/>
          <w:szCs w:val="28"/>
        </w:rPr>
        <w:t xml:space="preserve"> </w:t>
      </w:r>
      <w:r w:rsidRPr="000C1C62">
        <w:rPr>
          <w:sz w:val="28"/>
          <w:szCs w:val="28"/>
        </w:rPr>
        <w:t>людини</w:t>
      </w:r>
      <w:r w:rsidRPr="000C1C62">
        <w:rPr>
          <w:spacing w:val="1"/>
          <w:sz w:val="28"/>
          <w:szCs w:val="28"/>
        </w:rPr>
        <w:t xml:space="preserve"> </w:t>
      </w:r>
      <w:r w:rsidRPr="000C1C62">
        <w:rPr>
          <w:sz w:val="28"/>
          <w:szCs w:val="28"/>
        </w:rPr>
        <w:t>–</w:t>
      </w:r>
      <w:r w:rsidRPr="000C1C62">
        <w:rPr>
          <w:spacing w:val="70"/>
          <w:sz w:val="28"/>
          <w:szCs w:val="28"/>
        </w:rPr>
        <w:t xml:space="preserve"> </w:t>
      </w:r>
      <w:r w:rsidRPr="000C1C62">
        <w:rPr>
          <w:sz w:val="28"/>
          <w:szCs w:val="28"/>
        </w:rPr>
        <w:t>це</w:t>
      </w:r>
      <w:r w:rsidRPr="000C1C62">
        <w:rPr>
          <w:spacing w:val="1"/>
          <w:sz w:val="28"/>
          <w:szCs w:val="28"/>
        </w:rPr>
        <w:t xml:space="preserve"> </w:t>
      </w:r>
      <w:r w:rsidRPr="000C1C62">
        <w:rPr>
          <w:sz w:val="28"/>
          <w:szCs w:val="28"/>
        </w:rPr>
        <w:t>розвиток образного мислення, відсутність надмірного внутрішнього контролю і</w:t>
      </w:r>
      <w:r w:rsidRPr="000C1C62">
        <w:rPr>
          <w:spacing w:val="-67"/>
          <w:sz w:val="28"/>
          <w:szCs w:val="28"/>
        </w:rPr>
        <w:t xml:space="preserve"> </w:t>
      </w:r>
      <w:r w:rsidRPr="000C1C62">
        <w:rPr>
          <w:sz w:val="28"/>
          <w:szCs w:val="28"/>
        </w:rPr>
        <w:t>свобода</w:t>
      </w:r>
      <w:r w:rsidRPr="000C1C62">
        <w:rPr>
          <w:spacing w:val="1"/>
          <w:sz w:val="28"/>
          <w:szCs w:val="28"/>
        </w:rPr>
        <w:t xml:space="preserve"> </w:t>
      </w:r>
      <w:r w:rsidRPr="000C1C62">
        <w:rPr>
          <w:sz w:val="28"/>
          <w:szCs w:val="28"/>
        </w:rPr>
        <w:t>проявів</w:t>
      </w:r>
      <w:r w:rsidRPr="000C1C62">
        <w:rPr>
          <w:spacing w:val="1"/>
          <w:sz w:val="28"/>
          <w:szCs w:val="28"/>
        </w:rPr>
        <w:t xml:space="preserve"> </w:t>
      </w:r>
      <w:r w:rsidRPr="000C1C62">
        <w:rPr>
          <w:sz w:val="28"/>
          <w:szCs w:val="28"/>
        </w:rPr>
        <w:t>фантазії.</w:t>
      </w:r>
      <w:r w:rsidRPr="000C1C62">
        <w:rPr>
          <w:spacing w:val="1"/>
          <w:sz w:val="28"/>
          <w:szCs w:val="28"/>
        </w:rPr>
        <w:t xml:space="preserve"> </w:t>
      </w:r>
      <w:r w:rsidRPr="000C1C62">
        <w:rPr>
          <w:sz w:val="28"/>
          <w:szCs w:val="28"/>
        </w:rPr>
        <w:t>Засвоєння</w:t>
      </w:r>
      <w:r w:rsidRPr="000C1C62">
        <w:rPr>
          <w:spacing w:val="1"/>
          <w:sz w:val="28"/>
          <w:szCs w:val="28"/>
        </w:rPr>
        <w:t xml:space="preserve"> </w:t>
      </w:r>
      <w:r w:rsidRPr="000C1C62">
        <w:rPr>
          <w:sz w:val="28"/>
          <w:szCs w:val="28"/>
        </w:rPr>
        <w:t>зарубіжного</w:t>
      </w:r>
      <w:r w:rsidRPr="000C1C62">
        <w:rPr>
          <w:spacing w:val="1"/>
          <w:sz w:val="28"/>
          <w:szCs w:val="28"/>
        </w:rPr>
        <w:t xml:space="preserve"> </w:t>
      </w:r>
      <w:r w:rsidRPr="000C1C62">
        <w:rPr>
          <w:sz w:val="28"/>
          <w:szCs w:val="28"/>
        </w:rPr>
        <w:t>досвіду</w:t>
      </w:r>
      <w:r w:rsidRPr="000C1C62">
        <w:rPr>
          <w:spacing w:val="1"/>
          <w:sz w:val="28"/>
          <w:szCs w:val="28"/>
        </w:rPr>
        <w:t xml:space="preserve"> </w:t>
      </w:r>
      <w:r w:rsidRPr="000C1C62">
        <w:rPr>
          <w:sz w:val="28"/>
          <w:szCs w:val="28"/>
        </w:rPr>
        <w:t>в</w:t>
      </w:r>
      <w:r w:rsidRPr="000C1C62">
        <w:rPr>
          <w:spacing w:val="1"/>
          <w:sz w:val="28"/>
          <w:szCs w:val="28"/>
        </w:rPr>
        <w:t xml:space="preserve"> </w:t>
      </w:r>
      <w:r w:rsidRPr="000C1C62">
        <w:rPr>
          <w:sz w:val="28"/>
          <w:szCs w:val="28"/>
        </w:rPr>
        <w:t>Україні</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напрацювання власного, сприятиме вирішенню багатьох питань, що стосуються</w:t>
      </w:r>
      <w:r w:rsidRPr="000C1C62">
        <w:rPr>
          <w:spacing w:val="-67"/>
          <w:sz w:val="28"/>
          <w:szCs w:val="28"/>
        </w:rPr>
        <w:t xml:space="preserve"> </w:t>
      </w:r>
      <w:r w:rsidRPr="000C1C62">
        <w:rPr>
          <w:sz w:val="28"/>
          <w:szCs w:val="28"/>
        </w:rPr>
        <w:t>адаптації творчої,</w:t>
      </w:r>
      <w:r w:rsidRPr="000C1C62">
        <w:rPr>
          <w:spacing w:val="-5"/>
          <w:sz w:val="28"/>
          <w:szCs w:val="28"/>
        </w:rPr>
        <w:t xml:space="preserve"> </w:t>
      </w:r>
      <w:r w:rsidRPr="000C1C62">
        <w:rPr>
          <w:sz w:val="28"/>
          <w:szCs w:val="28"/>
        </w:rPr>
        <w:t>художньо</w:t>
      </w:r>
      <w:r w:rsidRPr="000C1C62">
        <w:rPr>
          <w:spacing w:val="-3"/>
          <w:sz w:val="28"/>
          <w:szCs w:val="28"/>
        </w:rPr>
        <w:t xml:space="preserve"> </w:t>
      </w:r>
      <w:r w:rsidRPr="000C1C62">
        <w:rPr>
          <w:sz w:val="28"/>
          <w:szCs w:val="28"/>
        </w:rPr>
        <w:t>обдарованої молоді у</w:t>
      </w:r>
      <w:r w:rsidRPr="000C1C62">
        <w:rPr>
          <w:spacing w:val="-5"/>
          <w:sz w:val="28"/>
          <w:szCs w:val="28"/>
        </w:rPr>
        <w:t xml:space="preserve"> </w:t>
      </w:r>
      <w:r w:rsidRPr="000C1C62">
        <w:rPr>
          <w:sz w:val="28"/>
          <w:szCs w:val="28"/>
        </w:rPr>
        <w:t>суспільстві.</w:t>
      </w:r>
    </w:p>
    <w:p w14:paraId="33066F3D" w14:textId="77777777" w:rsidR="0000146C" w:rsidRPr="000C1C62" w:rsidRDefault="0000146C" w:rsidP="00E06CEE">
      <w:pPr>
        <w:pStyle w:val="ad"/>
        <w:spacing w:after="0" w:line="360" w:lineRule="auto"/>
        <w:ind w:right="222" w:firstLine="707"/>
        <w:jc w:val="both"/>
        <w:rPr>
          <w:sz w:val="28"/>
          <w:szCs w:val="28"/>
        </w:rPr>
      </w:pPr>
      <w:r w:rsidRPr="000C1C62">
        <w:rPr>
          <w:sz w:val="28"/>
          <w:szCs w:val="28"/>
        </w:rPr>
        <w:t>Звідси можемо зробити висновок, що рівень адаптованості особистості</w:t>
      </w:r>
      <w:r w:rsidRPr="000C1C62">
        <w:rPr>
          <w:spacing w:val="1"/>
          <w:sz w:val="28"/>
          <w:szCs w:val="28"/>
        </w:rPr>
        <w:t xml:space="preserve"> </w:t>
      </w:r>
      <w:r w:rsidRPr="000C1C62">
        <w:rPr>
          <w:sz w:val="28"/>
          <w:szCs w:val="28"/>
        </w:rPr>
        <w:t>залежить</w:t>
      </w:r>
      <w:r w:rsidRPr="000C1C62">
        <w:rPr>
          <w:spacing w:val="1"/>
          <w:sz w:val="28"/>
          <w:szCs w:val="28"/>
        </w:rPr>
        <w:t xml:space="preserve"> </w:t>
      </w:r>
      <w:r w:rsidRPr="000C1C62">
        <w:rPr>
          <w:sz w:val="28"/>
          <w:szCs w:val="28"/>
        </w:rPr>
        <w:t>від</w:t>
      </w:r>
      <w:r w:rsidRPr="000C1C62">
        <w:rPr>
          <w:spacing w:val="1"/>
          <w:sz w:val="28"/>
          <w:szCs w:val="28"/>
        </w:rPr>
        <w:t xml:space="preserve"> </w:t>
      </w:r>
      <w:r w:rsidRPr="000C1C62">
        <w:rPr>
          <w:sz w:val="28"/>
          <w:szCs w:val="28"/>
        </w:rPr>
        <w:t>наявності</w:t>
      </w:r>
      <w:r w:rsidRPr="000C1C62">
        <w:rPr>
          <w:spacing w:val="1"/>
          <w:sz w:val="28"/>
          <w:szCs w:val="28"/>
        </w:rPr>
        <w:t xml:space="preserve"> </w:t>
      </w:r>
      <w:r w:rsidRPr="000C1C62">
        <w:rPr>
          <w:sz w:val="28"/>
          <w:szCs w:val="28"/>
        </w:rPr>
        <w:t>доречних</w:t>
      </w:r>
      <w:r w:rsidRPr="000C1C62">
        <w:rPr>
          <w:spacing w:val="1"/>
          <w:sz w:val="28"/>
          <w:szCs w:val="28"/>
        </w:rPr>
        <w:t xml:space="preserve"> </w:t>
      </w:r>
      <w:r w:rsidRPr="000C1C62">
        <w:rPr>
          <w:sz w:val="28"/>
          <w:szCs w:val="28"/>
        </w:rPr>
        <w:t>для</w:t>
      </w:r>
      <w:r w:rsidRPr="000C1C62">
        <w:rPr>
          <w:spacing w:val="1"/>
          <w:sz w:val="28"/>
          <w:szCs w:val="28"/>
        </w:rPr>
        <w:t xml:space="preserve"> </w:t>
      </w:r>
      <w:r w:rsidRPr="000C1C62">
        <w:rPr>
          <w:sz w:val="28"/>
          <w:szCs w:val="28"/>
        </w:rPr>
        <w:t>використання</w:t>
      </w:r>
      <w:r w:rsidRPr="000C1C62">
        <w:rPr>
          <w:spacing w:val="1"/>
          <w:sz w:val="28"/>
          <w:szCs w:val="28"/>
        </w:rPr>
        <w:t xml:space="preserve"> </w:t>
      </w:r>
      <w:r w:rsidRPr="000C1C62">
        <w:rPr>
          <w:sz w:val="28"/>
          <w:szCs w:val="28"/>
        </w:rPr>
        <w:t>якостей</w:t>
      </w:r>
      <w:r w:rsidRPr="000C1C62">
        <w:rPr>
          <w:spacing w:val="1"/>
          <w:sz w:val="28"/>
          <w:szCs w:val="28"/>
        </w:rPr>
        <w:t xml:space="preserve"> </w:t>
      </w:r>
      <w:r w:rsidRPr="000C1C62">
        <w:rPr>
          <w:sz w:val="28"/>
          <w:szCs w:val="28"/>
        </w:rPr>
        <w:t>людини,</w:t>
      </w:r>
      <w:r w:rsidRPr="000C1C62">
        <w:rPr>
          <w:spacing w:val="1"/>
          <w:sz w:val="28"/>
          <w:szCs w:val="28"/>
        </w:rPr>
        <w:t xml:space="preserve"> </w:t>
      </w:r>
      <w:r w:rsidRPr="000C1C62">
        <w:rPr>
          <w:sz w:val="28"/>
          <w:szCs w:val="28"/>
        </w:rPr>
        <w:t>що</w:t>
      </w:r>
      <w:r w:rsidRPr="000C1C62">
        <w:rPr>
          <w:spacing w:val="1"/>
          <w:sz w:val="28"/>
          <w:szCs w:val="28"/>
        </w:rPr>
        <w:t xml:space="preserve"> </w:t>
      </w:r>
      <w:r w:rsidRPr="000C1C62">
        <w:rPr>
          <w:sz w:val="28"/>
          <w:szCs w:val="28"/>
        </w:rPr>
        <w:t>актуальні на певному, конкретному етапі соціальної адаптації. Отже, феномен</w:t>
      </w:r>
      <w:r w:rsidRPr="000C1C62">
        <w:rPr>
          <w:spacing w:val="1"/>
          <w:sz w:val="28"/>
          <w:szCs w:val="28"/>
        </w:rPr>
        <w:t xml:space="preserve"> </w:t>
      </w:r>
      <w:r w:rsidRPr="000C1C62">
        <w:rPr>
          <w:sz w:val="28"/>
          <w:szCs w:val="28"/>
        </w:rPr>
        <w:t>соціальної</w:t>
      </w:r>
      <w:r w:rsidRPr="000C1C62">
        <w:rPr>
          <w:spacing w:val="1"/>
          <w:sz w:val="28"/>
          <w:szCs w:val="28"/>
        </w:rPr>
        <w:t xml:space="preserve"> </w:t>
      </w:r>
      <w:r w:rsidRPr="000C1C62">
        <w:rPr>
          <w:sz w:val="28"/>
          <w:szCs w:val="28"/>
        </w:rPr>
        <w:t>адаптованості</w:t>
      </w:r>
      <w:r w:rsidRPr="000C1C62">
        <w:rPr>
          <w:spacing w:val="1"/>
          <w:sz w:val="28"/>
          <w:szCs w:val="28"/>
        </w:rPr>
        <w:t xml:space="preserve"> </w:t>
      </w:r>
      <w:r w:rsidRPr="000C1C62">
        <w:rPr>
          <w:sz w:val="28"/>
          <w:szCs w:val="28"/>
        </w:rPr>
        <w:t>особистості</w:t>
      </w:r>
      <w:r w:rsidRPr="000C1C62">
        <w:rPr>
          <w:spacing w:val="1"/>
          <w:sz w:val="28"/>
          <w:szCs w:val="28"/>
        </w:rPr>
        <w:t xml:space="preserve"> </w:t>
      </w:r>
      <w:r w:rsidRPr="000C1C62">
        <w:rPr>
          <w:sz w:val="28"/>
          <w:szCs w:val="28"/>
        </w:rPr>
        <w:t>полягає</w:t>
      </w:r>
      <w:r w:rsidRPr="000C1C62">
        <w:rPr>
          <w:spacing w:val="1"/>
          <w:sz w:val="28"/>
          <w:szCs w:val="28"/>
        </w:rPr>
        <w:t xml:space="preserve"> </w:t>
      </w:r>
      <w:r w:rsidRPr="000C1C62">
        <w:rPr>
          <w:sz w:val="28"/>
          <w:szCs w:val="28"/>
        </w:rPr>
        <w:t>в</w:t>
      </w:r>
      <w:r w:rsidRPr="000C1C62">
        <w:rPr>
          <w:spacing w:val="1"/>
          <w:sz w:val="28"/>
          <w:szCs w:val="28"/>
        </w:rPr>
        <w:t xml:space="preserve"> </w:t>
      </w:r>
      <w:r w:rsidRPr="000C1C62">
        <w:rPr>
          <w:sz w:val="28"/>
          <w:szCs w:val="28"/>
        </w:rPr>
        <w:t>досягненні</w:t>
      </w:r>
      <w:r w:rsidRPr="000C1C62">
        <w:rPr>
          <w:spacing w:val="1"/>
          <w:sz w:val="28"/>
          <w:szCs w:val="28"/>
        </w:rPr>
        <w:t xml:space="preserve"> </w:t>
      </w:r>
      <w:r w:rsidRPr="000C1C62">
        <w:rPr>
          <w:sz w:val="28"/>
          <w:szCs w:val="28"/>
        </w:rPr>
        <w:t>гармонійної</w:t>
      </w:r>
      <w:r w:rsidRPr="000C1C62">
        <w:rPr>
          <w:spacing w:val="1"/>
          <w:sz w:val="28"/>
          <w:szCs w:val="28"/>
        </w:rPr>
        <w:t xml:space="preserve"> </w:t>
      </w:r>
      <w:r w:rsidRPr="000C1C62">
        <w:rPr>
          <w:sz w:val="28"/>
          <w:szCs w:val="28"/>
        </w:rPr>
        <w:t>рівноваги між людиною і суспільством, в умінні задовольняти свої потреби в</w:t>
      </w:r>
      <w:r w:rsidRPr="000C1C62">
        <w:rPr>
          <w:spacing w:val="1"/>
          <w:sz w:val="28"/>
          <w:szCs w:val="28"/>
        </w:rPr>
        <w:t xml:space="preserve"> </w:t>
      </w:r>
      <w:r w:rsidRPr="000C1C62">
        <w:rPr>
          <w:sz w:val="28"/>
          <w:szCs w:val="28"/>
        </w:rPr>
        <w:t>соціумі і визначається ступенем особистісних й набутих рис та якостей, що</w:t>
      </w:r>
      <w:r w:rsidRPr="000C1C62">
        <w:rPr>
          <w:spacing w:val="1"/>
          <w:sz w:val="28"/>
          <w:szCs w:val="28"/>
        </w:rPr>
        <w:t xml:space="preserve"> </w:t>
      </w:r>
      <w:r w:rsidRPr="000C1C62">
        <w:rPr>
          <w:sz w:val="28"/>
          <w:szCs w:val="28"/>
        </w:rPr>
        <w:t>забезпечують</w:t>
      </w:r>
      <w:r w:rsidRPr="000C1C62">
        <w:rPr>
          <w:spacing w:val="-2"/>
          <w:sz w:val="28"/>
          <w:szCs w:val="28"/>
        </w:rPr>
        <w:t xml:space="preserve"> </w:t>
      </w:r>
      <w:r w:rsidRPr="000C1C62">
        <w:rPr>
          <w:sz w:val="28"/>
          <w:szCs w:val="28"/>
        </w:rPr>
        <w:t>задоволення цих</w:t>
      </w:r>
      <w:r w:rsidRPr="000C1C62">
        <w:rPr>
          <w:spacing w:val="1"/>
          <w:sz w:val="28"/>
          <w:szCs w:val="28"/>
        </w:rPr>
        <w:t xml:space="preserve"> </w:t>
      </w:r>
      <w:r w:rsidRPr="000C1C62">
        <w:rPr>
          <w:sz w:val="28"/>
          <w:szCs w:val="28"/>
        </w:rPr>
        <w:t>потреб.</w:t>
      </w:r>
    </w:p>
    <w:p w14:paraId="1BEDEA97" w14:textId="77777777" w:rsidR="00FA18A3" w:rsidRPr="000C1C62" w:rsidRDefault="00FA18A3" w:rsidP="00E06CEE">
      <w:pPr>
        <w:pStyle w:val="ad"/>
        <w:spacing w:after="0" w:line="360" w:lineRule="auto"/>
        <w:ind w:right="222" w:firstLine="707"/>
        <w:jc w:val="both"/>
        <w:rPr>
          <w:sz w:val="28"/>
          <w:szCs w:val="28"/>
        </w:rPr>
      </w:pPr>
    </w:p>
    <w:p w14:paraId="02B81A39" w14:textId="08854087" w:rsidR="0000146C" w:rsidRPr="000C1C62" w:rsidRDefault="00FA18A3" w:rsidP="00FA18A3">
      <w:pPr>
        <w:pStyle w:val="ad"/>
        <w:rPr>
          <w:b/>
          <w:bCs/>
          <w:sz w:val="30"/>
        </w:rPr>
      </w:pPr>
      <w:r w:rsidRPr="000C1C62">
        <w:rPr>
          <w:b/>
          <w:bCs/>
          <w:sz w:val="28"/>
          <w:szCs w:val="28"/>
        </w:rPr>
        <w:t xml:space="preserve">       </w:t>
      </w:r>
      <w:r w:rsidR="00E06CEE" w:rsidRPr="000C1C62">
        <w:rPr>
          <w:b/>
          <w:bCs/>
          <w:sz w:val="28"/>
          <w:szCs w:val="28"/>
        </w:rPr>
        <w:t>1.2. Художньо обдарована особистість: ознаки емоційної</w:t>
      </w:r>
      <w:r w:rsidR="00E06CEE" w:rsidRPr="000C1C62">
        <w:rPr>
          <w:b/>
          <w:bCs/>
          <w:spacing w:val="1"/>
          <w:sz w:val="28"/>
          <w:szCs w:val="28"/>
        </w:rPr>
        <w:t xml:space="preserve">    </w:t>
      </w:r>
      <w:r w:rsidR="00E06CEE" w:rsidRPr="000C1C62">
        <w:rPr>
          <w:b/>
          <w:bCs/>
          <w:sz w:val="28"/>
          <w:szCs w:val="28"/>
        </w:rPr>
        <w:t>стабільності</w:t>
      </w:r>
    </w:p>
    <w:p w14:paraId="6BD2BECB" w14:textId="77777777" w:rsidR="0000146C" w:rsidRPr="000C1C62" w:rsidRDefault="0000146C" w:rsidP="0000146C">
      <w:pPr>
        <w:pStyle w:val="ad"/>
        <w:spacing w:before="9"/>
        <w:rPr>
          <w:b/>
          <w:sz w:val="25"/>
        </w:rPr>
      </w:pPr>
    </w:p>
    <w:p w14:paraId="0EEE5388" w14:textId="7B54E7FD" w:rsidR="0000146C" w:rsidRPr="000C1C62" w:rsidRDefault="0000146C" w:rsidP="00E06CEE">
      <w:pPr>
        <w:pStyle w:val="ad"/>
        <w:spacing w:after="0" w:line="360" w:lineRule="auto"/>
        <w:ind w:right="220" w:firstLine="719"/>
        <w:jc w:val="both"/>
        <w:rPr>
          <w:sz w:val="28"/>
          <w:szCs w:val="28"/>
        </w:rPr>
      </w:pPr>
      <w:r w:rsidRPr="000C1C62">
        <w:rPr>
          <w:sz w:val="28"/>
          <w:szCs w:val="28"/>
        </w:rPr>
        <w:t>Складність</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загадковість</w:t>
      </w:r>
      <w:r w:rsidRPr="000C1C62">
        <w:rPr>
          <w:spacing w:val="1"/>
          <w:sz w:val="28"/>
          <w:szCs w:val="28"/>
        </w:rPr>
        <w:t xml:space="preserve"> </w:t>
      </w:r>
      <w:r w:rsidRPr="000C1C62">
        <w:rPr>
          <w:sz w:val="28"/>
          <w:szCs w:val="28"/>
        </w:rPr>
        <w:t>структури</w:t>
      </w:r>
      <w:r w:rsidRPr="000C1C62">
        <w:rPr>
          <w:spacing w:val="1"/>
          <w:sz w:val="28"/>
          <w:szCs w:val="28"/>
        </w:rPr>
        <w:t xml:space="preserve"> </w:t>
      </w:r>
      <w:r w:rsidRPr="000C1C62">
        <w:rPr>
          <w:sz w:val="28"/>
          <w:szCs w:val="28"/>
        </w:rPr>
        <w:t>творчої</w:t>
      </w:r>
      <w:r w:rsidRPr="000C1C62">
        <w:rPr>
          <w:spacing w:val="1"/>
          <w:sz w:val="28"/>
          <w:szCs w:val="28"/>
        </w:rPr>
        <w:t xml:space="preserve"> </w:t>
      </w:r>
      <w:r w:rsidRPr="000C1C62">
        <w:rPr>
          <w:sz w:val="28"/>
          <w:szCs w:val="28"/>
        </w:rPr>
        <w:t>особистості</w:t>
      </w:r>
      <w:r w:rsidRPr="000C1C62">
        <w:rPr>
          <w:spacing w:val="1"/>
          <w:sz w:val="28"/>
          <w:szCs w:val="28"/>
        </w:rPr>
        <w:t xml:space="preserve"> </w:t>
      </w:r>
      <w:r w:rsidRPr="000C1C62">
        <w:rPr>
          <w:sz w:val="28"/>
          <w:szCs w:val="28"/>
        </w:rPr>
        <w:t>неодноразово</w:t>
      </w:r>
      <w:r w:rsidRPr="000C1C62">
        <w:rPr>
          <w:spacing w:val="-67"/>
          <w:sz w:val="28"/>
          <w:szCs w:val="28"/>
        </w:rPr>
        <w:t xml:space="preserve"> </w:t>
      </w:r>
      <w:r w:rsidRPr="000C1C62">
        <w:rPr>
          <w:sz w:val="28"/>
          <w:szCs w:val="28"/>
        </w:rPr>
        <w:t>ставала</w:t>
      </w:r>
      <w:r w:rsidRPr="000C1C62">
        <w:rPr>
          <w:spacing w:val="1"/>
          <w:sz w:val="28"/>
          <w:szCs w:val="28"/>
        </w:rPr>
        <w:t xml:space="preserve"> </w:t>
      </w:r>
      <w:r w:rsidRPr="000C1C62">
        <w:rPr>
          <w:sz w:val="28"/>
          <w:szCs w:val="28"/>
        </w:rPr>
        <w:t>об’єктом</w:t>
      </w:r>
      <w:r w:rsidRPr="000C1C62">
        <w:rPr>
          <w:spacing w:val="1"/>
          <w:sz w:val="28"/>
          <w:szCs w:val="28"/>
        </w:rPr>
        <w:t xml:space="preserve"> </w:t>
      </w:r>
      <w:r w:rsidRPr="000C1C62">
        <w:rPr>
          <w:sz w:val="28"/>
          <w:szCs w:val="28"/>
        </w:rPr>
        <w:t>різновекторних</w:t>
      </w:r>
      <w:r w:rsidRPr="000C1C62">
        <w:rPr>
          <w:spacing w:val="1"/>
          <w:sz w:val="28"/>
          <w:szCs w:val="28"/>
        </w:rPr>
        <w:t xml:space="preserve"> </w:t>
      </w:r>
      <w:r w:rsidRPr="000C1C62">
        <w:rPr>
          <w:sz w:val="28"/>
          <w:szCs w:val="28"/>
        </w:rPr>
        <w:t>наукових</w:t>
      </w:r>
      <w:r w:rsidRPr="000C1C62">
        <w:rPr>
          <w:spacing w:val="1"/>
          <w:sz w:val="28"/>
          <w:szCs w:val="28"/>
        </w:rPr>
        <w:t xml:space="preserve"> </w:t>
      </w:r>
      <w:r w:rsidRPr="000C1C62">
        <w:rPr>
          <w:sz w:val="28"/>
          <w:szCs w:val="28"/>
        </w:rPr>
        <w:t>пошуків.</w:t>
      </w:r>
      <w:r w:rsidRPr="000C1C62">
        <w:rPr>
          <w:spacing w:val="1"/>
          <w:sz w:val="28"/>
          <w:szCs w:val="28"/>
        </w:rPr>
        <w:t xml:space="preserve"> </w:t>
      </w:r>
      <w:r w:rsidRPr="000C1C62">
        <w:rPr>
          <w:sz w:val="28"/>
          <w:szCs w:val="28"/>
        </w:rPr>
        <w:t>Особливості</w:t>
      </w:r>
      <w:r w:rsidRPr="000C1C62">
        <w:rPr>
          <w:spacing w:val="1"/>
          <w:sz w:val="28"/>
          <w:szCs w:val="28"/>
        </w:rPr>
        <w:t xml:space="preserve"> </w:t>
      </w:r>
      <w:r w:rsidRPr="000C1C62">
        <w:rPr>
          <w:sz w:val="28"/>
          <w:szCs w:val="28"/>
        </w:rPr>
        <w:t>емоційної</w:t>
      </w:r>
      <w:r w:rsidRPr="000C1C62">
        <w:rPr>
          <w:spacing w:val="1"/>
          <w:sz w:val="28"/>
          <w:szCs w:val="28"/>
        </w:rPr>
        <w:t xml:space="preserve"> </w:t>
      </w:r>
      <w:r w:rsidRPr="000C1C62">
        <w:rPr>
          <w:sz w:val="28"/>
          <w:szCs w:val="28"/>
        </w:rPr>
        <w:t>стабільності художників визначалися багатьма критеріями, а емпіричний огляд</w:t>
      </w:r>
      <w:r w:rsidRPr="000C1C62">
        <w:rPr>
          <w:spacing w:val="1"/>
          <w:sz w:val="28"/>
          <w:szCs w:val="28"/>
        </w:rPr>
        <w:t xml:space="preserve"> </w:t>
      </w:r>
      <w:r w:rsidRPr="000C1C62">
        <w:rPr>
          <w:sz w:val="28"/>
          <w:szCs w:val="28"/>
        </w:rPr>
        <w:t>опрацьованих</w:t>
      </w:r>
      <w:r w:rsidRPr="000C1C62">
        <w:rPr>
          <w:spacing w:val="1"/>
          <w:sz w:val="28"/>
          <w:szCs w:val="28"/>
        </w:rPr>
        <w:t xml:space="preserve"> </w:t>
      </w:r>
      <w:r w:rsidRPr="000C1C62">
        <w:rPr>
          <w:sz w:val="28"/>
          <w:szCs w:val="28"/>
        </w:rPr>
        <w:t>розвідок</w:t>
      </w:r>
      <w:r w:rsidRPr="000C1C62">
        <w:rPr>
          <w:spacing w:val="1"/>
          <w:sz w:val="28"/>
          <w:szCs w:val="28"/>
        </w:rPr>
        <w:t xml:space="preserve"> </w:t>
      </w:r>
      <w:r w:rsidRPr="000C1C62">
        <w:rPr>
          <w:sz w:val="28"/>
          <w:szCs w:val="28"/>
        </w:rPr>
        <w:t>свідчить</w:t>
      </w:r>
      <w:r w:rsidRPr="000C1C62">
        <w:rPr>
          <w:spacing w:val="1"/>
          <w:sz w:val="28"/>
          <w:szCs w:val="28"/>
        </w:rPr>
        <w:t xml:space="preserve"> </w:t>
      </w:r>
      <w:r w:rsidRPr="000C1C62">
        <w:rPr>
          <w:sz w:val="28"/>
          <w:szCs w:val="28"/>
        </w:rPr>
        <w:t>про</w:t>
      </w:r>
      <w:r w:rsidRPr="000C1C62">
        <w:rPr>
          <w:spacing w:val="1"/>
          <w:sz w:val="28"/>
          <w:szCs w:val="28"/>
        </w:rPr>
        <w:t xml:space="preserve"> </w:t>
      </w:r>
      <w:r w:rsidRPr="000C1C62">
        <w:rPr>
          <w:sz w:val="28"/>
          <w:szCs w:val="28"/>
        </w:rPr>
        <w:t>різнобічність</w:t>
      </w:r>
      <w:r w:rsidRPr="000C1C62">
        <w:rPr>
          <w:spacing w:val="1"/>
          <w:sz w:val="28"/>
          <w:szCs w:val="28"/>
        </w:rPr>
        <w:t xml:space="preserve"> </w:t>
      </w:r>
      <w:r w:rsidRPr="000C1C62">
        <w:rPr>
          <w:sz w:val="28"/>
          <w:szCs w:val="28"/>
        </w:rPr>
        <w:t>отриманих</w:t>
      </w:r>
      <w:r w:rsidRPr="000C1C62">
        <w:rPr>
          <w:spacing w:val="1"/>
          <w:sz w:val="28"/>
          <w:szCs w:val="28"/>
        </w:rPr>
        <w:t xml:space="preserve"> </w:t>
      </w:r>
      <w:r w:rsidRPr="000C1C62">
        <w:rPr>
          <w:sz w:val="28"/>
          <w:szCs w:val="28"/>
        </w:rPr>
        <w:t>результатів.</w:t>
      </w:r>
      <w:r w:rsidRPr="000C1C62">
        <w:rPr>
          <w:spacing w:val="1"/>
          <w:sz w:val="28"/>
          <w:szCs w:val="28"/>
        </w:rPr>
        <w:t xml:space="preserve"> </w:t>
      </w:r>
    </w:p>
    <w:p w14:paraId="68075475" w14:textId="439E4716" w:rsidR="0000146C" w:rsidRPr="000C1C62" w:rsidRDefault="0000146C" w:rsidP="00E06CEE">
      <w:pPr>
        <w:pStyle w:val="ad"/>
        <w:spacing w:after="0" w:line="360" w:lineRule="auto"/>
        <w:ind w:right="219" w:firstLine="707"/>
        <w:jc w:val="both"/>
        <w:rPr>
          <w:sz w:val="28"/>
          <w:szCs w:val="28"/>
        </w:rPr>
      </w:pPr>
      <w:r w:rsidRPr="000C1C62">
        <w:rPr>
          <w:sz w:val="28"/>
          <w:szCs w:val="28"/>
        </w:rPr>
        <w:lastRenderedPageBreak/>
        <w:t>У</w:t>
      </w:r>
      <w:r w:rsidRPr="000C1C62">
        <w:rPr>
          <w:spacing w:val="1"/>
          <w:sz w:val="28"/>
          <w:szCs w:val="28"/>
        </w:rPr>
        <w:t xml:space="preserve"> </w:t>
      </w:r>
      <w:r w:rsidRPr="000C1C62">
        <w:rPr>
          <w:sz w:val="28"/>
          <w:szCs w:val="28"/>
        </w:rPr>
        <w:t>контексті</w:t>
      </w:r>
      <w:r w:rsidRPr="000C1C62">
        <w:rPr>
          <w:spacing w:val="1"/>
          <w:sz w:val="28"/>
          <w:szCs w:val="28"/>
        </w:rPr>
        <w:t xml:space="preserve"> </w:t>
      </w:r>
      <w:r w:rsidRPr="000C1C62">
        <w:rPr>
          <w:sz w:val="28"/>
          <w:szCs w:val="28"/>
        </w:rPr>
        <w:t>змін</w:t>
      </w:r>
      <w:r w:rsidRPr="000C1C62">
        <w:rPr>
          <w:spacing w:val="1"/>
          <w:sz w:val="28"/>
          <w:szCs w:val="28"/>
        </w:rPr>
        <w:t xml:space="preserve"> </w:t>
      </w:r>
      <w:r w:rsidRPr="000C1C62">
        <w:rPr>
          <w:sz w:val="28"/>
          <w:szCs w:val="28"/>
        </w:rPr>
        <w:t>критеріїв</w:t>
      </w:r>
      <w:r w:rsidRPr="000C1C62">
        <w:rPr>
          <w:spacing w:val="1"/>
          <w:sz w:val="28"/>
          <w:szCs w:val="28"/>
        </w:rPr>
        <w:t xml:space="preserve"> </w:t>
      </w:r>
      <w:r w:rsidRPr="000C1C62">
        <w:rPr>
          <w:sz w:val="28"/>
          <w:szCs w:val="28"/>
        </w:rPr>
        <w:t>сприйняття</w:t>
      </w:r>
      <w:r w:rsidRPr="000C1C62">
        <w:rPr>
          <w:spacing w:val="1"/>
          <w:sz w:val="28"/>
          <w:szCs w:val="28"/>
        </w:rPr>
        <w:t xml:space="preserve"> </w:t>
      </w:r>
      <w:r w:rsidRPr="000C1C62">
        <w:rPr>
          <w:sz w:val="28"/>
          <w:szCs w:val="28"/>
        </w:rPr>
        <w:t>особистості</w:t>
      </w:r>
      <w:r w:rsidRPr="000C1C62">
        <w:rPr>
          <w:spacing w:val="71"/>
          <w:sz w:val="28"/>
          <w:szCs w:val="28"/>
        </w:rPr>
        <w:t xml:space="preserve"> </w:t>
      </w:r>
      <w:r w:rsidRPr="000C1C62">
        <w:rPr>
          <w:sz w:val="28"/>
          <w:szCs w:val="28"/>
        </w:rPr>
        <w:t>сучасним</w:t>
      </w:r>
      <w:r w:rsidRPr="000C1C62">
        <w:rPr>
          <w:spacing w:val="1"/>
          <w:sz w:val="28"/>
          <w:szCs w:val="28"/>
        </w:rPr>
        <w:t xml:space="preserve"> </w:t>
      </w:r>
      <w:r w:rsidRPr="000C1C62">
        <w:rPr>
          <w:sz w:val="28"/>
          <w:szCs w:val="28"/>
        </w:rPr>
        <w:t>суспільством,</w:t>
      </w:r>
      <w:r w:rsidRPr="000C1C62">
        <w:rPr>
          <w:spacing w:val="1"/>
          <w:sz w:val="28"/>
          <w:szCs w:val="28"/>
        </w:rPr>
        <w:t xml:space="preserve"> </w:t>
      </w:r>
      <w:r w:rsidRPr="000C1C62">
        <w:rPr>
          <w:sz w:val="28"/>
          <w:szCs w:val="28"/>
        </w:rPr>
        <w:t>художньо</w:t>
      </w:r>
      <w:r w:rsidRPr="000C1C62">
        <w:rPr>
          <w:spacing w:val="1"/>
          <w:sz w:val="28"/>
          <w:szCs w:val="28"/>
        </w:rPr>
        <w:t xml:space="preserve"> </w:t>
      </w:r>
      <w:r w:rsidRPr="000C1C62">
        <w:rPr>
          <w:sz w:val="28"/>
          <w:szCs w:val="28"/>
        </w:rPr>
        <w:t>обдарованій</w:t>
      </w:r>
      <w:r w:rsidRPr="000C1C62">
        <w:rPr>
          <w:spacing w:val="1"/>
          <w:sz w:val="28"/>
          <w:szCs w:val="28"/>
        </w:rPr>
        <w:t xml:space="preserve"> </w:t>
      </w:r>
      <w:r w:rsidRPr="000C1C62">
        <w:rPr>
          <w:sz w:val="28"/>
          <w:szCs w:val="28"/>
        </w:rPr>
        <w:t>людині</w:t>
      </w:r>
      <w:r w:rsidRPr="000C1C62">
        <w:rPr>
          <w:spacing w:val="1"/>
          <w:sz w:val="28"/>
          <w:szCs w:val="28"/>
        </w:rPr>
        <w:t xml:space="preserve"> </w:t>
      </w:r>
      <w:r w:rsidRPr="000C1C62">
        <w:rPr>
          <w:sz w:val="28"/>
          <w:szCs w:val="28"/>
        </w:rPr>
        <w:t>в</w:t>
      </w:r>
      <w:r w:rsidRPr="000C1C62">
        <w:rPr>
          <w:spacing w:val="1"/>
          <w:sz w:val="28"/>
          <w:szCs w:val="28"/>
        </w:rPr>
        <w:t xml:space="preserve"> </w:t>
      </w:r>
      <w:r w:rsidRPr="000C1C62">
        <w:rPr>
          <w:sz w:val="28"/>
          <w:szCs w:val="28"/>
        </w:rPr>
        <w:t>наш</w:t>
      </w:r>
      <w:r w:rsidRPr="000C1C62">
        <w:rPr>
          <w:spacing w:val="1"/>
          <w:sz w:val="28"/>
          <w:szCs w:val="28"/>
        </w:rPr>
        <w:t xml:space="preserve"> </w:t>
      </w:r>
      <w:r w:rsidRPr="000C1C62">
        <w:rPr>
          <w:sz w:val="28"/>
          <w:szCs w:val="28"/>
        </w:rPr>
        <w:t>час</w:t>
      </w:r>
      <w:r w:rsidRPr="000C1C62">
        <w:rPr>
          <w:spacing w:val="1"/>
          <w:sz w:val="28"/>
          <w:szCs w:val="28"/>
        </w:rPr>
        <w:t xml:space="preserve"> </w:t>
      </w:r>
      <w:r w:rsidRPr="000C1C62">
        <w:rPr>
          <w:sz w:val="28"/>
          <w:szCs w:val="28"/>
        </w:rPr>
        <w:t>потрібно</w:t>
      </w:r>
      <w:r w:rsidRPr="000C1C62">
        <w:rPr>
          <w:spacing w:val="1"/>
          <w:sz w:val="28"/>
          <w:szCs w:val="28"/>
        </w:rPr>
        <w:t xml:space="preserve"> </w:t>
      </w:r>
      <w:r w:rsidRPr="000C1C62">
        <w:rPr>
          <w:sz w:val="28"/>
          <w:szCs w:val="28"/>
        </w:rPr>
        <w:t>виробляти</w:t>
      </w:r>
      <w:r w:rsidRPr="000C1C62">
        <w:rPr>
          <w:spacing w:val="-67"/>
          <w:sz w:val="28"/>
          <w:szCs w:val="28"/>
        </w:rPr>
        <w:t xml:space="preserve"> </w:t>
      </w:r>
      <w:r w:rsidRPr="000C1C62">
        <w:rPr>
          <w:sz w:val="28"/>
          <w:szCs w:val="28"/>
        </w:rPr>
        <w:t>психологічну</w:t>
      </w:r>
      <w:r w:rsidRPr="000C1C62">
        <w:rPr>
          <w:spacing w:val="1"/>
          <w:sz w:val="28"/>
          <w:szCs w:val="28"/>
        </w:rPr>
        <w:t xml:space="preserve"> </w:t>
      </w:r>
      <w:r w:rsidRPr="000C1C62">
        <w:rPr>
          <w:sz w:val="28"/>
          <w:szCs w:val="28"/>
        </w:rPr>
        <w:t>готовність</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емоційне</w:t>
      </w:r>
      <w:r w:rsidRPr="000C1C62">
        <w:rPr>
          <w:spacing w:val="1"/>
          <w:sz w:val="28"/>
          <w:szCs w:val="28"/>
        </w:rPr>
        <w:t xml:space="preserve"> </w:t>
      </w:r>
      <w:r w:rsidRPr="000C1C62">
        <w:rPr>
          <w:sz w:val="28"/>
          <w:szCs w:val="28"/>
        </w:rPr>
        <w:t>налаштування</w:t>
      </w:r>
      <w:r w:rsidRPr="000C1C62">
        <w:rPr>
          <w:spacing w:val="1"/>
          <w:sz w:val="28"/>
          <w:szCs w:val="28"/>
        </w:rPr>
        <w:t xml:space="preserve"> </w:t>
      </w:r>
      <w:r w:rsidRPr="000C1C62">
        <w:rPr>
          <w:sz w:val="28"/>
          <w:szCs w:val="28"/>
        </w:rPr>
        <w:t>до</w:t>
      </w:r>
      <w:r w:rsidRPr="000C1C62">
        <w:rPr>
          <w:spacing w:val="1"/>
          <w:sz w:val="28"/>
          <w:szCs w:val="28"/>
        </w:rPr>
        <w:t xml:space="preserve"> </w:t>
      </w:r>
      <w:r w:rsidRPr="000C1C62">
        <w:rPr>
          <w:sz w:val="28"/>
          <w:szCs w:val="28"/>
        </w:rPr>
        <w:t>соціальних</w:t>
      </w:r>
      <w:r w:rsidRPr="000C1C62">
        <w:rPr>
          <w:spacing w:val="1"/>
          <w:sz w:val="28"/>
          <w:szCs w:val="28"/>
        </w:rPr>
        <w:t xml:space="preserve"> </w:t>
      </w:r>
      <w:r w:rsidRPr="000C1C62">
        <w:rPr>
          <w:sz w:val="28"/>
          <w:szCs w:val="28"/>
        </w:rPr>
        <w:t>умов.</w:t>
      </w:r>
      <w:r w:rsidRPr="000C1C62">
        <w:rPr>
          <w:spacing w:val="1"/>
          <w:sz w:val="28"/>
          <w:szCs w:val="28"/>
        </w:rPr>
        <w:t xml:space="preserve"> </w:t>
      </w:r>
      <w:r w:rsidRPr="000C1C62">
        <w:rPr>
          <w:sz w:val="28"/>
          <w:szCs w:val="28"/>
        </w:rPr>
        <w:t>Урбанізація</w:t>
      </w:r>
      <w:r w:rsidRPr="000C1C62">
        <w:rPr>
          <w:spacing w:val="1"/>
          <w:sz w:val="28"/>
          <w:szCs w:val="28"/>
        </w:rPr>
        <w:t xml:space="preserve"> </w:t>
      </w:r>
      <w:r w:rsidRPr="000C1C62">
        <w:rPr>
          <w:sz w:val="28"/>
          <w:szCs w:val="28"/>
        </w:rPr>
        <w:t>й</w:t>
      </w:r>
      <w:r w:rsidRPr="000C1C62">
        <w:rPr>
          <w:spacing w:val="1"/>
          <w:sz w:val="28"/>
          <w:szCs w:val="28"/>
        </w:rPr>
        <w:t xml:space="preserve"> </w:t>
      </w:r>
      <w:r w:rsidRPr="000C1C62">
        <w:rPr>
          <w:sz w:val="28"/>
          <w:szCs w:val="28"/>
        </w:rPr>
        <w:t>політична</w:t>
      </w:r>
      <w:r w:rsidRPr="000C1C62">
        <w:rPr>
          <w:spacing w:val="1"/>
          <w:sz w:val="28"/>
          <w:szCs w:val="28"/>
        </w:rPr>
        <w:t xml:space="preserve"> </w:t>
      </w:r>
      <w:r w:rsidRPr="000C1C62">
        <w:rPr>
          <w:sz w:val="28"/>
          <w:szCs w:val="28"/>
        </w:rPr>
        <w:t>перенасиченість</w:t>
      </w:r>
      <w:r w:rsidRPr="000C1C62">
        <w:rPr>
          <w:spacing w:val="1"/>
          <w:sz w:val="28"/>
          <w:szCs w:val="28"/>
        </w:rPr>
        <w:t xml:space="preserve"> </w:t>
      </w:r>
      <w:r w:rsidRPr="000C1C62">
        <w:rPr>
          <w:sz w:val="28"/>
          <w:szCs w:val="28"/>
        </w:rPr>
        <w:t>обмежила</w:t>
      </w:r>
      <w:r w:rsidRPr="000C1C62">
        <w:rPr>
          <w:spacing w:val="1"/>
          <w:sz w:val="28"/>
          <w:szCs w:val="28"/>
        </w:rPr>
        <w:t xml:space="preserve"> </w:t>
      </w:r>
      <w:r w:rsidRPr="000C1C62">
        <w:rPr>
          <w:sz w:val="28"/>
          <w:szCs w:val="28"/>
        </w:rPr>
        <w:t>можливості</w:t>
      </w:r>
      <w:r w:rsidRPr="000C1C62">
        <w:rPr>
          <w:spacing w:val="1"/>
          <w:sz w:val="28"/>
          <w:szCs w:val="28"/>
        </w:rPr>
        <w:t xml:space="preserve"> </w:t>
      </w:r>
      <w:r w:rsidRPr="000C1C62">
        <w:rPr>
          <w:sz w:val="28"/>
          <w:szCs w:val="28"/>
        </w:rPr>
        <w:t>людини</w:t>
      </w:r>
      <w:r w:rsidRPr="000C1C62">
        <w:rPr>
          <w:spacing w:val="1"/>
          <w:sz w:val="28"/>
          <w:szCs w:val="28"/>
        </w:rPr>
        <w:t xml:space="preserve"> </w:t>
      </w:r>
      <w:r w:rsidRPr="000C1C62">
        <w:rPr>
          <w:sz w:val="28"/>
          <w:szCs w:val="28"/>
        </w:rPr>
        <w:t>в</w:t>
      </w:r>
      <w:r w:rsidRPr="000C1C62">
        <w:rPr>
          <w:spacing w:val="1"/>
          <w:sz w:val="28"/>
          <w:szCs w:val="28"/>
        </w:rPr>
        <w:t xml:space="preserve"> </w:t>
      </w:r>
      <w:r w:rsidRPr="000C1C62">
        <w:rPr>
          <w:sz w:val="28"/>
          <w:szCs w:val="28"/>
        </w:rPr>
        <w:t>матеріальному та духовному житті, вимагаючи від неї максимальну кількість</w:t>
      </w:r>
      <w:r w:rsidRPr="000C1C62">
        <w:rPr>
          <w:spacing w:val="1"/>
          <w:sz w:val="28"/>
          <w:szCs w:val="28"/>
        </w:rPr>
        <w:t xml:space="preserve"> </w:t>
      </w:r>
      <w:r w:rsidRPr="000C1C62">
        <w:rPr>
          <w:sz w:val="28"/>
          <w:szCs w:val="28"/>
        </w:rPr>
        <w:t>активності,</w:t>
      </w:r>
      <w:r w:rsidRPr="000C1C62">
        <w:rPr>
          <w:spacing w:val="1"/>
          <w:sz w:val="28"/>
          <w:szCs w:val="28"/>
        </w:rPr>
        <w:t xml:space="preserve"> </w:t>
      </w:r>
      <w:r w:rsidRPr="000C1C62">
        <w:rPr>
          <w:sz w:val="28"/>
          <w:szCs w:val="28"/>
        </w:rPr>
        <w:t>динамічності</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конкурентоспроможності.</w:t>
      </w:r>
      <w:r w:rsidRPr="000C1C62">
        <w:rPr>
          <w:spacing w:val="1"/>
          <w:sz w:val="28"/>
          <w:szCs w:val="28"/>
        </w:rPr>
        <w:t xml:space="preserve"> </w:t>
      </w:r>
      <w:r w:rsidR="005D5673" w:rsidRPr="000C1C62">
        <w:rPr>
          <w:sz w:val="28"/>
          <w:szCs w:val="28"/>
        </w:rPr>
        <w:t>О</w:t>
      </w:r>
      <w:r w:rsidRPr="000C1C62">
        <w:rPr>
          <w:sz w:val="28"/>
          <w:szCs w:val="28"/>
        </w:rPr>
        <w:t>сновними</w:t>
      </w:r>
      <w:r w:rsidRPr="000C1C62">
        <w:rPr>
          <w:spacing w:val="1"/>
          <w:sz w:val="28"/>
          <w:szCs w:val="28"/>
        </w:rPr>
        <w:t xml:space="preserve"> </w:t>
      </w:r>
      <w:r w:rsidRPr="000C1C62">
        <w:rPr>
          <w:sz w:val="28"/>
          <w:szCs w:val="28"/>
        </w:rPr>
        <w:t>вимогами стали практично-логічне мислення, наполегливість, компетентність,</w:t>
      </w:r>
      <w:r w:rsidRPr="000C1C62">
        <w:rPr>
          <w:spacing w:val="1"/>
          <w:sz w:val="28"/>
          <w:szCs w:val="28"/>
        </w:rPr>
        <w:t xml:space="preserve"> </w:t>
      </w:r>
      <w:r w:rsidRPr="000C1C62">
        <w:rPr>
          <w:sz w:val="28"/>
          <w:szCs w:val="28"/>
        </w:rPr>
        <w:t>цілеспрямованість.</w:t>
      </w:r>
      <w:r w:rsidRPr="000C1C62">
        <w:rPr>
          <w:spacing w:val="1"/>
          <w:sz w:val="28"/>
          <w:szCs w:val="28"/>
        </w:rPr>
        <w:t xml:space="preserve"> </w:t>
      </w:r>
      <w:r w:rsidRPr="000C1C62">
        <w:rPr>
          <w:sz w:val="28"/>
          <w:szCs w:val="28"/>
        </w:rPr>
        <w:t>Природні</w:t>
      </w:r>
      <w:r w:rsidRPr="000C1C62">
        <w:rPr>
          <w:spacing w:val="1"/>
          <w:sz w:val="28"/>
          <w:szCs w:val="28"/>
        </w:rPr>
        <w:t xml:space="preserve"> </w:t>
      </w:r>
      <w:r w:rsidRPr="000C1C62">
        <w:rPr>
          <w:sz w:val="28"/>
          <w:szCs w:val="28"/>
        </w:rPr>
        <w:t>психічні</w:t>
      </w:r>
      <w:r w:rsidRPr="000C1C62">
        <w:rPr>
          <w:spacing w:val="1"/>
          <w:sz w:val="28"/>
          <w:szCs w:val="28"/>
        </w:rPr>
        <w:t xml:space="preserve"> </w:t>
      </w:r>
      <w:r w:rsidRPr="000C1C62">
        <w:rPr>
          <w:sz w:val="28"/>
          <w:szCs w:val="28"/>
        </w:rPr>
        <w:t>властивості</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емоційні</w:t>
      </w:r>
      <w:r w:rsidRPr="000C1C62">
        <w:rPr>
          <w:spacing w:val="1"/>
          <w:sz w:val="28"/>
          <w:szCs w:val="28"/>
        </w:rPr>
        <w:t xml:space="preserve"> </w:t>
      </w:r>
      <w:r w:rsidRPr="000C1C62">
        <w:rPr>
          <w:sz w:val="28"/>
          <w:szCs w:val="28"/>
        </w:rPr>
        <w:t>переживання</w:t>
      </w:r>
      <w:r w:rsidRPr="000C1C62">
        <w:rPr>
          <w:spacing w:val="1"/>
          <w:sz w:val="28"/>
          <w:szCs w:val="28"/>
        </w:rPr>
        <w:t xml:space="preserve"> </w:t>
      </w:r>
      <w:r w:rsidRPr="000C1C62">
        <w:rPr>
          <w:sz w:val="28"/>
          <w:szCs w:val="28"/>
        </w:rPr>
        <w:t>людини</w:t>
      </w:r>
      <w:r w:rsidRPr="000C1C62">
        <w:rPr>
          <w:spacing w:val="1"/>
          <w:sz w:val="28"/>
          <w:szCs w:val="28"/>
        </w:rPr>
        <w:t xml:space="preserve"> </w:t>
      </w:r>
      <w:r w:rsidRPr="000C1C62">
        <w:rPr>
          <w:sz w:val="28"/>
          <w:szCs w:val="28"/>
        </w:rPr>
        <w:t>відносяться</w:t>
      </w:r>
      <w:r w:rsidRPr="000C1C62">
        <w:rPr>
          <w:spacing w:val="1"/>
          <w:sz w:val="28"/>
          <w:szCs w:val="28"/>
        </w:rPr>
        <w:t xml:space="preserve"> </w:t>
      </w:r>
      <w:r w:rsidRPr="000C1C62">
        <w:rPr>
          <w:sz w:val="28"/>
          <w:szCs w:val="28"/>
        </w:rPr>
        <w:t>до</w:t>
      </w:r>
      <w:r w:rsidRPr="000C1C62">
        <w:rPr>
          <w:spacing w:val="1"/>
          <w:sz w:val="28"/>
          <w:szCs w:val="28"/>
        </w:rPr>
        <w:t xml:space="preserve"> </w:t>
      </w:r>
      <w:r w:rsidRPr="000C1C62">
        <w:rPr>
          <w:sz w:val="28"/>
          <w:szCs w:val="28"/>
        </w:rPr>
        <w:t>неважливих,</w:t>
      </w:r>
      <w:r w:rsidRPr="000C1C62">
        <w:rPr>
          <w:spacing w:val="1"/>
          <w:sz w:val="28"/>
          <w:szCs w:val="28"/>
        </w:rPr>
        <w:t xml:space="preserve"> </w:t>
      </w:r>
      <w:r w:rsidRPr="000C1C62">
        <w:rPr>
          <w:sz w:val="28"/>
          <w:szCs w:val="28"/>
        </w:rPr>
        <w:t>а</w:t>
      </w:r>
      <w:r w:rsidRPr="000C1C62">
        <w:rPr>
          <w:spacing w:val="1"/>
          <w:sz w:val="28"/>
          <w:szCs w:val="28"/>
        </w:rPr>
        <w:t xml:space="preserve"> </w:t>
      </w:r>
      <w:r w:rsidRPr="000C1C62">
        <w:rPr>
          <w:sz w:val="28"/>
          <w:szCs w:val="28"/>
        </w:rPr>
        <w:t>подекуди,</w:t>
      </w:r>
      <w:r w:rsidRPr="000C1C62">
        <w:rPr>
          <w:spacing w:val="1"/>
          <w:sz w:val="28"/>
          <w:szCs w:val="28"/>
        </w:rPr>
        <w:t xml:space="preserve"> </w:t>
      </w:r>
      <w:r w:rsidRPr="000C1C62">
        <w:rPr>
          <w:sz w:val="28"/>
          <w:szCs w:val="28"/>
        </w:rPr>
        <w:t>навіть</w:t>
      </w:r>
      <w:r w:rsidRPr="000C1C62">
        <w:rPr>
          <w:spacing w:val="1"/>
          <w:sz w:val="28"/>
          <w:szCs w:val="28"/>
        </w:rPr>
        <w:t xml:space="preserve"> </w:t>
      </w:r>
      <w:r w:rsidRPr="000C1C62">
        <w:rPr>
          <w:sz w:val="28"/>
          <w:szCs w:val="28"/>
        </w:rPr>
        <w:t>шкідливих</w:t>
      </w:r>
      <w:r w:rsidRPr="000C1C62">
        <w:rPr>
          <w:spacing w:val="71"/>
          <w:sz w:val="28"/>
          <w:szCs w:val="28"/>
        </w:rPr>
        <w:t xml:space="preserve"> </w:t>
      </w:r>
      <w:r w:rsidRPr="000C1C62">
        <w:rPr>
          <w:sz w:val="28"/>
          <w:szCs w:val="28"/>
        </w:rPr>
        <w:t>для</w:t>
      </w:r>
      <w:r w:rsidRPr="000C1C62">
        <w:rPr>
          <w:spacing w:val="1"/>
          <w:sz w:val="28"/>
          <w:szCs w:val="28"/>
        </w:rPr>
        <w:t xml:space="preserve"> </w:t>
      </w:r>
      <w:r w:rsidRPr="000C1C62">
        <w:rPr>
          <w:sz w:val="28"/>
          <w:szCs w:val="28"/>
        </w:rPr>
        <w:t>сучасного суспільства, вони блокуються або витісняються. Така неузгодженість</w:t>
      </w:r>
      <w:r w:rsidRPr="000C1C62">
        <w:rPr>
          <w:spacing w:val="-67"/>
          <w:sz w:val="28"/>
          <w:szCs w:val="28"/>
        </w:rPr>
        <w:t xml:space="preserve"> </w:t>
      </w:r>
      <w:r w:rsidRPr="000C1C62">
        <w:rPr>
          <w:sz w:val="28"/>
          <w:szCs w:val="28"/>
        </w:rPr>
        <w:t>та</w:t>
      </w:r>
      <w:r w:rsidRPr="000C1C62">
        <w:rPr>
          <w:spacing w:val="1"/>
          <w:sz w:val="28"/>
          <w:szCs w:val="28"/>
        </w:rPr>
        <w:t xml:space="preserve"> </w:t>
      </w:r>
      <w:r w:rsidRPr="000C1C62">
        <w:rPr>
          <w:sz w:val="28"/>
          <w:szCs w:val="28"/>
        </w:rPr>
        <w:t>невідповідність</w:t>
      </w:r>
      <w:r w:rsidRPr="000C1C62">
        <w:rPr>
          <w:spacing w:val="1"/>
          <w:sz w:val="28"/>
          <w:szCs w:val="28"/>
        </w:rPr>
        <w:t xml:space="preserve"> </w:t>
      </w:r>
      <w:r w:rsidRPr="000C1C62">
        <w:rPr>
          <w:sz w:val="28"/>
          <w:szCs w:val="28"/>
        </w:rPr>
        <w:t>між</w:t>
      </w:r>
      <w:r w:rsidRPr="000C1C62">
        <w:rPr>
          <w:spacing w:val="1"/>
          <w:sz w:val="28"/>
          <w:szCs w:val="28"/>
        </w:rPr>
        <w:t xml:space="preserve"> </w:t>
      </w:r>
      <w:r w:rsidRPr="000C1C62">
        <w:rPr>
          <w:sz w:val="28"/>
          <w:szCs w:val="28"/>
        </w:rPr>
        <w:t>гальмуванням</w:t>
      </w:r>
      <w:r w:rsidRPr="000C1C62">
        <w:rPr>
          <w:spacing w:val="1"/>
          <w:sz w:val="28"/>
          <w:szCs w:val="28"/>
        </w:rPr>
        <w:t xml:space="preserve"> </w:t>
      </w:r>
      <w:r w:rsidRPr="000C1C62">
        <w:rPr>
          <w:sz w:val="28"/>
          <w:szCs w:val="28"/>
        </w:rPr>
        <w:t>емоцій</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віднесенням</w:t>
      </w:r>
      <w:r w:rsidRPr="000C1C62">
        <w:rPr>
          <w:spacing w:val="1"/>
          <w:sz w:val="28"/>
          <w:szCs w:val="28"/>
        </w:rPr>
        <w:t xml:space="preserve"> </w:t>
      </w:r>
      <w:r w:rsidRPr="000C1C62">
        <w:rPr>
          <w:sz w:val="28"/>
          <w:szCs w:val="28"/>
        </w:rPr>
        <w:t>їх</w:t>
      </w:r>
      <w:r w:rsidRPr="000C1C62">
        <w:rPr>
          <w:spacing w:val="1"/>
          <w:sz w:val="28"/>
          <w:szCs w:val="28"/>
        </w:rPr>
        <w:t xml:space="preserve"> </w:t>
      </w:r>
      <w:r w:rsidRPr="000C1C62">
        <w:rPr>
          <w:sz w:val="28"/>
          <w:szCs w:val="28"/>
        </w:rPr>
        <w:t>до</w:t>
      </w:r>
      <w:r w:rsidRPr="000C1C62">
        <w:rPr>
          <w:spacing w:val="1"/>
          <w:sz w:val="28"/>
          <w:szCs w:val="28"/>
        </w:rPr>
        <w:t xml:space="preserve"> </w:t>
      </w:r>
      <w:r w:rsidRPr="000C1C62">
        <w:rPr>
          <w:sz w:val="28"/>
          <w:szCs w:val="28"/>
        </w:rPr>
        <w:t>соціально</w:t>
      </w:r>
      <w:r w:rsidRPr="000C1C62">
        <w:rPr>
          <w:spacing w:val="1"/>
          <w:sz w:val="28"/>
          <w:szCs w:val="28"/>
        </w:rPr>
        <w:t xml:space="preserve"> </w:t>
      </w:r>
      <w:r w:rsidRPr="000C1C62">
        <w:rPr>
          <w:sz w:val="28"/>
          <w:szCs w:val="28"/>
        </w:rPr>
        <w:t>неактуальних засад стає підґрунтям</w:t>
      </w:r>
      <w:r w:rsidRPr="000C1C62">
        <w:rPr>
          <w:spacing w:val="70"/>
          <w:sz w:val="28"/>
          <w:szCs w:val="28"/>
        </w:rPr>
        <w:t xml:space="preserve"> </w:t>
      </w:r>
      <w:r w:rsidRPr="000C1C62">
        <w:rPr>
          <w:sz w:val="28"/>
          <w:szCs w:val="28"/>
        </w:rPr>
        <w:t>для відсутності виходу психічної енергії,</w:t>
      </w:r>
      <w:r w:rsidRPr="000C1C62">
        <w:rPr>
          <w:spacing w:val="1"/>
          <w:sz w:val="28"/>
          <w:szCs w:val="28"/>
        </w:rPr>
        <w:t xml:space="preserve"> </w:t>
      </w:r>
      <w:r w:rsidRPr="000C1C62">
        <w:rPr>
          <w:sz w:val="28"/>
          <w:szCs w:val="28"/>
        </w:rPr>
        <w:t>що</w:t>
      </w:r>
      <w:r w:rsidRPr="000C1C62">
        <w:rPr>
          <w:spacing w:val="1"/>
          <w:sz w:val="28"/>
          <w:szCs w:val="28"/>
        </w:rPr>
        <w:t xml:space="preserve"> </w:t>
      </w:r>
      <w:r w:rsidRPr="000C1C62">
        <w:rPr>
          <w:sz w:val="28"/>
          <w:szCs w:val="28"/>
        </w:rPr>
        <w:t>призводить</w:t>
      </w:r>
      <w:r w:rsidRPr="000C1C62">
        <w:rPr>
          <w:spacing w:val="1"/>
          <w:sz w:val="28"/>
          <w:szCs w:val="28"/>
        </w:rPr>
        <w:t xml:space="preserve"> </w:t>
      </w:r>
      <w:r w:rsidRPr="000C1C62">
        <w:rPr>
          <w:sz w:val="28"/>
          <w:szCs w:val="28"/>
        </w:rPr>
        <w:t>до</w:t>
      </w:r>
      <w:r w:rsidRPr="000C1C62">
        <w:rPr>
          <w:spacing w:val="1"/>
          <w:sz w:val="28"/>
          <w:szCs w:val="28"/>
        </w:rPr>
        <w:t xml:space="preserve"> </w:t>
      </w:r>
      <w:r w:rsidRPr="000C1C62">
        <w:rPr>
          <w:sz w:val="28"/>
          <w:szCs w:val="28"/>
        </w:rPr>
        <w:t>її</w:t>
      </w:r>
      <w:r w:rsidRPr="000C1C62">
        <w:rPr>
          <w:spacing w:val="1"/>
          <w:sz w:val="28"/>
          <w:szCs w:val="28"/>
        </w:rPr>
        <w:t xml:space="preserve"> </w:t>
      </w:r>
      <w:r w:rsidRPr="000C1C62">
        <w:rPr>
          <w:sz w:val="28"/>
          <w:szCs w:val="28"/>
        </w:rPr>
        <w:t>накопичення,</w:t>
      </w:r>
      <w:r w:rsidRPr="000C1C62">
        <w:rPr>
          <w:spacing w:val="1"/>
          <w:sz w:val="28"/>
          <w:szCs w:val="28"/>
        </w:rPr>
        <w:t xml:space="preserve"> </w:t>
      </w:r>
      <w:r w:rsidRPr="000C1C62">
        <w:rPr>
          <w:sz w:val="28"/>
          <w:szCs w:val="28"/>
        </w:rPr>
        <w:t>виникнення</w:t>
      </w:r>
      <w:r w:rsidRPr="000C1C62">
        <w:rPr>
          <w:spacing w:val="1"/>
          <w:sz w:val="28"/>
          <w:szCs w:val="28"/>
        </w:rPr>
        <w:t xml:space="preserve"> </w:t>
      </w:r>
      <w:r w:rsidRPr="000C1C62">
        <w:rPr>
          <w:sz w:val="28"/>
          <w:szCs w:val="28"/>
        </w:rPr>
        <w:t>деструктивної</w:t>
      </w:r>
      <w:r w:rsidRPr="000C1C62">
        <w:rPr>
          <w:spacing w:val="1"/>
          <w:sz w:val="28"/>
          <w:szCs w:val="28"/>
        </w:rPr>
        <w:t xml:space="preserve"> </w:t>
      </w:r>
      <w:r w:rsidRPr="000C1C62">
        <w:rPr>
          <w:sz w:val="28"/>
          <w:szCs w:val="28"/>
        </w:rPr>
        <w:t>поведінки,</w:t>
      </w:r>
      <w:r w:rsidRPr="000C1C62">
        <w:rPr>
          <w:spacing w:val="1"/>
          <w:sz w:val="28"/>
          <w:szCs w:val="28"/>
        </w:rPr>
        <w:t xml:space="preserve"> </w:t>
      </w:r>
      <w:r w:rsidRPr="000C1C62">
        <w:rPr>
          <w:sz w:val="28"/>
          <w:szCs w:val="28"/>
        </w:rPr>
        <w:t>емоційних зривів,</w:t>
      </w:r>
      <w:r w:rsidRPr="000C1C62">
        <w:rPr>
          <w:spacing w:val="-2"/>
          <w:sz w:val="28"/>
          <w:szCs w:val="28"/>
        </w:rPr>
        <w:t xml:space="preserve"> </w:t>
      </w:r>
      <w:r w:rsidRPr="000C1C62">
        <w:rPr>
          <w:sz w:val="28"/>
          <w:szCs w:val="28"/>
        </w:rPr>
        <w:t>нервово-психічних розладів</w:t>
      </w:r>
      <w:r w:rsidRPr="000C1C62">
        <w:rPr>
          <w:spacing w:val="-3"/>
          <w:sz w:val="28"/>
          <w:szCs w:val="28"/>
        </w:rPr>
        <w:t xml:space="preserve"> </w:t>
      </w:r>
      <w:r w:rsidRPr="000C1C62">
        <w:rPr>
          <w:sz w:val="28"/>
          <w:szCs w:val="28"/>
        </w:rPr>
        <w:t>і соціальних</w:t>
      </w:r>
      <w:r w:rsidRPr="000C1C62">
        <w:rPr>
          <w:spacing w:val="-2"/>
          <w:sz w:val="28"/>
          <w:szCs w:val="28"/>
        </w:rPr>
        <w:t xml:space="preserve"> </w:t>
      </w:r>
      <w:r w:rsidRPr="000C1C62">
        <w:rPr>
          <w:sz w:val="28"/>
          <w:szCs w:val="28"/>
        </w:rPr>
        <w:t>страхів.</w:t>
      </w:r>
    </w:p>
    <w:p w14:paraId="3C8E1775" w14:textId="1917BE5D" w:rsidR="0000146C" w:rsidRPr="000C1C62" w:rsidRDefault="00B679A8" w:rsidP="00E06CEE">
      <w:pPr>
        <w:pStyle w:val="ad"/>
        <w:spacing w:after="0" w:line="360" w:lineRule="auto"/>
        <w:ind w:right="220" w:firstLine="566"/>
        <w:jc w:val="both"/>
        <w:rPr>
          <w:sz w:val="28"/>
          <w:szCs w:val="28"/>
        </w:rPr>
      </w:pPr>
      <w:r w:rsidRPr="000C1C62">
        <w:rPr>
          <w:sz w:val="28"/>
          <w:szCs w:val="28"/>
        </w:rPr>
        <w:t>Л</w:t>
      </w:r>
      <w:r w:rsidR="0000146C" w:rsidRPr="000C1C62">
        <w:rPr>
          <w:sz w:val="28"/>
          <w:szCs w:val="28"/>
        </w:rPr>
        <w:t>юди</w:t>
      </w:r>
      <w:r w:rsidR="0000146C" w:rsidRPr="000C1C62">
        <w:rPr>
          <w:spacing w:val="1"/>
          <w:sz w:val="28"/>
          <w:szCs w:val="28"/>
        </w:rPr>
        <w:t xml:space="preserve"> </w:t>
      </w:r>
      <w:r w:rsidR="0000146C" w:rsidRPr="000C1C62">
        <w:rPr>
          <w:sz w:val="28"/>
          <w:szCs w:val="28"/>
        </w:rPr>
        <w:t>з</w:t>
      </w:r>
      <w:r w:rsidR="0000146C" w:rsidRPr="000C1C62">
        <w:rPr>
          <w:spacing w:val="1"/>
          <w:sz w:val="28"/>
          <w:szCs w:val="28"/>
        </w:rPr>
        <w:t xml:space="preserve"> </w:t>
      </w:r>
      <w:r w:rsidR="0000146C" w:rsidRPr="000C1C62">
        <w:rPr>
          <w:sz w:val="28"/>
          <w:szCs w:val="28"/>
        </w:rPr>
        <w:t>розвиненими</w:t>
      </w:r>
      <w:r w:rsidR="0000146C" w:rsidRPr="000C1C62">
        <w:rPr>
          <w:spacing w:val="1"/>
          <w:sz w:val="28"/>
          <w:szCs w:val="28"/>
        </w:rPr>
        <w:t xml:space="preserve"> </w:t>
      </w:r>
      <w:r w:rsidR="0000146C" w:rsidRPr="000C1C62">
        <w:rPr>
          <w:sz w:val="28"/>
          <w:szCs w:val="28"/>
        </w:rPr>
        <w:t>художніми</w:t>
      </w:r>
      <w:r w:rsidR="0000146C" w:rsidRPr="000C1C62">
        <w:rPr>
          <w:spacing w:val="1"/>
          <w:sz w:val="28"/>
          <w:szCs w:val="28"/>
        </w:rPr>
        <w:t xml:space="preserve"> </w:t>
      </w:r>
      <w:r w:rsidR="0000146C" w:rsidRPr="000C1C62">
        <w:rPr>
          <w:sz w:val="28"/>
          <w:szCs w:val="28"/>
        </w:rPr>
        <w:t>здібностями</w:t>
      </w:r>
      <w:r w:rsidR="0000146C" w:rsidRPr="000C1C62">
        <w:rPr>
          <w:spacing w:val="1"/>
          <w:sz w:val="28"/>
          <w:szCs w:val="28"/>
        </w:rPr>
        <w:t xml:space="preserve"> </w:t>
      </w:r>
      <w:r w:rsidR="0000146C" w:rsidRPr="000C1C62">
        <w:rPr>
          <w:sz w:val="28"/>
          <w:szCs w:val="28"/>
        </w:rPr>
        <w:t>мають</w:t>
      </w:r>
      <w:r w:rsidR="0000146C" w:rsidRPr="000C1C62">
        <w:rPr>
          <w:spacing w:val="1"/>
          <w:sz w:val="28"/>
          <w:szCs w:val="28"/>
        </w:rPr>
        <w:t xml:space="preserve"> </w:t>
      </w:r>
      <w:r w:rsidR="0000146C" w:rsidRPr="000C1C62">
        <w:rPr>
          <w:sz w:val="28"/>
          <w:szCs w:val="28"/>
        </w:rPr>
        <w:t>більш</w:t>
      </w:r>
      <w:r w:rsidR="0000146C" w:rsidRPr="000C1C62">
        <w:rPr>
          <w:spacing w:val="1"/>
          <w:sz w:val="28"/>
          <w:szCs w:val="28"/>
        </w:rPr>
        <w:t xml:space="preserve"> </w:t>
      </w:r>
      <w:r w:rsidR="0000146C" w:rsidRPr="000C1C62">
        <w:rPr>
          <w:sz w:val="28"/>
          <w:szCs w:val="28"/>
        </w:rPr>
        <w:t>загострено-</w:t>
      </w:r>
      <w:r w:rsidR="0000146C" w:rsidRPr="000C1C62">
        <w:rPr>
          <w:spacing w:val="1"/>
          <w:sz w:val="28"/>
          <w:szCs w:val="28"/>
        </w:rPr>
        <w:t xml:space="preserve"> </w:t>
      </w:r>
      <w:r w:rsidR="0000146C" w:rsidRPr="000C1C62">
        <w:rPr>
          <w:sz w:val="28"/>
          <w:szCs w:val="28"/>
        </w:rPr>
        <w:t>чутливий емоційний світ і широку палітру емоційних переживань. Дуже висока</w:t>
      </w:r>
      <w:r w:rsidR="0000146C" w:rsidRPr="000C1C62">
        <w:rPr>
          <w:spacing w:val="1"/>
          <w:sz w:val="28"/>
          <w:szCs w:val="28"/>
        </w:rPr>
        <w:t xml:space="preserve"> </w:t>
      </w:r>
      <w:r w:rsidR="0000146C" w:rsidRPr="000C1C62">
        <w:rPr>
          <w:sz w:val="28"/>
          <w:szCs w:val="28"/>
        </w:rPr>
        <w:t>гострота сприйняття і сила емоційної чуйності надто впливають на</w:t>
      </w:r>
      <w:r w:rsidR="0000146C" w:rsidRPr="000C1C62">
        <w:rPr>
          <w:spacing w:val="1"/>
          <w:sz w:val="28"/>
          <w:szCs w:val="28"/>
        </w:rPr>
        <w:t xml:space="preserve"> </w:t>
      </w:r>
      <w:r w:rsidR="0000146C" w:rsidRPr="000C1C62">
        <w:rPr>
          <w:sz w:val="28"/>
          <w:szCs w:val="28"/>
        </w:rPr>
        <w:t>життя і</w:t>
      </w:r>
      <w:r w:rsidR="0000146C" w:rsidRPr="000C1C62">
        <w:rPr>
          <w:spacing w:val="1"/>
          <w:sz w:val="28"/>
          <w:szCs w:val="28"/>
        </w:rPr>
        <w:t xml:space="preserve"> </w:t>
      </w:r>
      <w:r w:rsidR="0000146C" w:rsidRPr="000C1C62">
        <w:rPr>
          <w:sz w:val="28"/>
          <w:szCs w:val="28"/>
        </w:rPr>
        <w:t>творчий процес таких</w:t>
      </w:r>
      <w:r w:rsidR="0000146C" w:rsidRPr="000C1C62">
        <w:rPr>
          <w:spacing w:val="70"/>
          <w:sz w:val="28"/>
          <w:szCs w:val="28"/>
        </w:rPr>
        <w:t xml:space="preserve"> </w:t>
      </w:r>
      <w:r w:rsidR="0000146C" w:rsidRPr="000C1C62">
        <w:rPr>
          <w:sz w:val="28"/>
          <w:szCs w:val="28"/>
        </w:rPr>
        <w:t>людей. На відміну від наукового сприйняття і пізнання,</w:t>
      </w:r>
      <w:r w:rsidR="0000146C" w:rsidRPr="000C1C62">
        <w:rPr>
          <w:spacing w:val="1"/>
          <w:sz w:val="28"/>
          <w:szCs w:val="28"/>
        </w:rPr>
        <w:t xml:space="preserve"> </w:t>
      </w:r>
      <w:r w:rsidR="0000146C" w:rsidRPr="000C1C62">
        <w:rPr>
          <w:sz w:val="28"/>
          <w:szCs w:val="28"/>
        </w:rPr>
        <w:t>де відображення дійсності відбувається більш узагальнено, в</w:t>
      </w:r>
      <w:r w:rsidR="0000146C" w:rsidRPr="000C1C62">
        <w:rPr>
          <w:spacing w:val="1"/>
          <w:sz w:val="28"/>
          <w:szCs w:val="28"/>
        </w:rPr>
        <w:t xml:space="preserve"> </w:t>
      </w:r>
      <w:r w:rsidR="0000146C" w:rsidRPr="000C1C62">
        <w:rPr>
          <w:sz w:val="28"/>
          <w:szCs w:val="28"/>
        </w:rPr>
        <w:t>естетичній</w:t>
      </w:r>
      <w:r w:rsidR="0000146C" w:rsidRPr="000C1C62">
        <w:rPr>
          <w:spacing w:val="1"/>
          <w:sz w:val="28"/>
          <w:szCs w:val="28"/>
        </w:rPr>
        <w:t xml:space="preserve"> </w:t>
      </w:r>
      <w:r w:rsidR="0000146C" w:rsidRPr="000C1C62">
        <w:rPr>
          <w:sz w:val="28"/>
          <w:szCs w:val="28"/>
        </w:rPr>
        <w:t>сфері</w:t>
      </w:r>
      <w:r w:rsidR="0000146C" w:rsidRPr="000C1C62">
        <w:rPr>
          <w:spacing w:val="1"/>
          <w:sz w:val="28"/>
          <w:szCs w:val="28"/>
        </w:rPr>
        <w:t xml:space="preserve"> </w:t>
      </w:r>
      <w:r w:rsidR="0000146C" w:rsidRPr="000C1C62">
        <w:rPr>
          <w:sz w:val="28"/>
          <w:szCs w:val="28"/>
        </w:rPr>
        <w:t>дійсність</w:t>
      </w:r>
      <w:r w:rsidR="0000146C" w:rsidRPr="000C1C62">
        <w:rPr>
          <w:spacing w:val="1"/>
          <w:sz w:val="28"/>
          <w:szCs w:val="28"/>
        </w:rPr>
        <w:t xml:space="preserve"> </w:t>
      </w:r>
      <w:r w:rsidR="0000146C" w:rsidRPr="000C1C62">
        <w:rPr>
          <w:sz w:val="28"/>
          <w:szCs w:val="28"/>
        </w:rPr>
        <w:t>пізнається</w:t>
      </w:r>
      <w:r w:rsidR="0000146C" w:rsidRPr="000C1C62">
        <w:rPr>
          <w:spacing w:val="1"/>
          <w:sz w:val="28"/>
          <w:szCs w:val="28"/>
        </w:rPr>
        <w:t xml:space="preserve"> </w:t>
      </w:r>
      <w:r w:rsidR="0000146C" w:rsidRPr="000C1C62">
        <w:rPr>
          <w:sz w:val="28"/>
          <w:szCs w:val="28"/>
        </w:rPr>
        <w:t>крізь</w:t>
      </w:r>
      <w:r w:rsidR="0000146C" w:rsidRPr="000C1C62">
        <w:rPr>
          <w:spacing w:val="1"/>
          <w:sz w:val="28"/>
          <w:szCs w:val="28"/>
        </w:rPr>
        <w:t xml:space="preserve"> </w:t>
      </w:r>
      <w:r w:rsidR="0000146C" w:rsidRPr="000C1C62">
        <w:rPr>
          <w:sz w:val="28"/>
          <w:szCs w:val="28"/>
        </w:rPr>
        <w:t>призму</w:t>
      </w:r>
      <w:r w:rsidR="0000146C" w:rsidRPr="000C1C62">
        <w:rPr>
          <w:spacing w:val="1"/>
          <w:sz w:val="28"/>
          <w:szCs w:val="28"/>
        </w:rPr>
        <w:t xml:space="preserve"> </w:t>
      </w:r>
      <w:r w:rsidR="0000146C" w:rsidRPr="000C1C62">
        <w:rPr>
          <w:sz w:val="28"/>
          <w:szCs w:val="28"/>
        </w:rPr>
        <w:t>емоційного</w:t>
      </w:r>
      <w:r w:rsidR="0000146C" w:rsidRPr="000C1C62">
        <w:rPr>
          <w:spacing w:val="1"/>
          <w:sz w:val="28"/>
          <w:szCs w:val="28"/>
        </w:rPr>
        <w:t xml:space="preserve"> </w:t>
      </w:r>
      <w:r w:rsidR="0000146C" w:rsidRPr="000C1C62">
        <w:rPr>
          <w:sz w:val="28"/>
          <w:szCs w:val="28"/>
        </w:rPr>
        <w:t>оцінювання.</w:t>
      </w:r>
      <w:r w:rsidR="0000146C" w:rsidRPr="000C1C62">
        <w:rPr>
          <w:spacing w:val="1"/>
          <w:sz w:val="28"/>
          <w:szCs w:val="28"/>
        </w:rPr>
        <w:t xml:space="preserve"> </w:t>
      </w:r>
      <w:r w:rsidR="0000146C" w:rsidRPr="000C1C62">
        <w:rPr>
          <w:sz w:val="28"/>
          <w:szCs w:val="28"/>
        </w:rPr>
        <w:t>Здатність</w:t>
      </w:r>
      <w:r w:rsidR="0000146C" w:rsidRPr="000C1C62">
        <w:rPr>
          <w:spacing w:val="1"/>
          <w:sz w:val="28"/>
          <w:szCs w:val="28"/>
        </w:rPr>
        <w:t xml:space="preserve"> </w:t>
      </w:r>
      <w:r w:rsidR="0000146C" w:rsidRPr="000C1C62">
        <w:rPr>
          <w:sz w:val="28"/>
          <w:szCs w:val="28"/>
        </w:rPr>
        <w:t>реагування</w:t>
      </w:r>
      <w:r w:rsidR="0000146C" w:rsidRPr="000C1C62">
        <w:rPr>
          <w:spacing w:val="1"/>
          <w:sz w:val="28"/>
          <w:szCs w:val="28"/>
        </w:rPr>
        <w:t xml:space="preserve"> </w:t>
      </w:r>
      <w:r w:rsidR="0000146C" w:rsidRPr="000C1C62">
        <w:rPr>
          <w:sz w:val="28"/>
          <w:szCs w:val="28"/>
        </w:rPr>
        <w:t>на</w:t>
      </w:r>
      <w:r w:rsidR="0000146C" w:rsidRPr="000C1C62">
        <w:rPr>
          <w:spacing w:val="1"/>
          <w:sz w:val="28"/>
          <w:szCs w:val="28"/>
        </w:rPr>
        <w:t xml:space="preserve"> </w:t>
      </w:r>
      <w:r w:rsidR="0000146C" w:rsidRPr="000C1C62">
        <w:rPr>
          <w:sz w:val="28"/>
          <w:szCs w:val="28"/>
        </w:rPr>
        <w:t>емоції</w:t>
      </w:r>
      <w:r w:rsidR="0000146C" w:rsidRPr="000C1C62">
        <w:rPr>
          <w:spacing w:val="1"/>
          <w:sz w:val="28"/>
          <w:szCs w:val="28"/>
        </w:rPr>
        <w:t xml:space="preserve"> </w:t>
      </w:r>
      <w:r w:rsidR="0000146C" w:rsidRPr="000C1C62">
        <w:rPr>
          <w:sz w:val="28"/>
          <w:szCs w:val="28"/>
        </w:rPr>
        <w:t>певною</w:t>
      </w:r>
      <w:r w:rsidR="0000146C" w:rsidRPr="000C1C62">
        <w:rPr>
          <w:spacing w:val="1"/>
          <w:sz w:val="28"/>
          <w:szCs w:val="28"/>
        </w:rPr>
        <w:t xml:space="preserve"> </w:t>
      </w:r>
      <w:r w:rsidR="0000146C" w:rsidRPr="000C1C62">
        <w:rPr>
          <w:sz w:val="28"/>
          <w:szCs w:val="28"/>
        </w:rPr>
        <w:t>мірою</w:t>
      </w:r>
      <w:r w:rsidR="0000146C" w:rsidRPr="000C1C62">
        <w:rPr>
          <w:spacing w:val="71"/>
          <w:sz w:val="28"/>
          <w:szCs w:val="28"/>
        </w:rPr>
        <w:t xml:space="preserve"> </w:t>
      </w:r>
      <w:r w:rsidR="0000146C" w:rsidRPr="000C1C62">
        <w:rPr>
          <w:sz w:val="28"/>
          <w:szCs w:val="28"/>
        </w:rPr>
        <w:t>визначає</w:t>
      </w:r>
      <w:r w:rsidR="0000146C" w:rsidRPr="000C1C62">
        <w:rPr>
          <w:spacing w:val="-67"/>
          <w:sz w:val="28"/>
          <w:szCs w:val="28"/>
        </w:rPr>
        <w:t xml:space="preserve"> </w:t>
      </w:r>
      <w:r w:rsidR="0000146C" w:rsidRPr="000C1C62">
        <w:rPr>
          <w:sz w:val="28"/>
          <w:szCs w:val="28"/>
        </w:rPr>
        <w:t>своєрідність</w:t>
      </w:r>
      <w:r w:rsidR="0000146C" w:rsidRPr="000C1C62">
        <w:rPr>
          <w:spacing w:val="-2"/>
          <w:sz w:val="28"/>
          <w:szCs w:val="28"/>
        </w:rPr>
        <w:t xml:space="preserve"> </w:t>
      </w:r>
      <w:r w:rsidR="0000146C" w:rsidRPr="000C1C62">
        <w:rPr>
          <w:sz w:val="28"/>
          <w:szCs w:val="28"/>
        </w:rPr>
        <w:t>та неповторність</w:t>
      </w:r>
      <w:r w:rsidR="0000146C" w:rsidRPr="000C1C62">
        <w:rPr>
          <w:spacing w:val="-2"/>
          <w:sz w:val="28"/>
          <w:szCs w:val="28"/>
        </w:rPr>
        <w:t xml:space="preserve"> </w:t>
      </w:r>
      <w:r w:rsidR="0000146C" w:rsidRPr="000C1C62">
        <w:rPr>
          <w:sz w:val="28"/>
          <w:szCs w:val="28"/>
        </w:rPr>
        <w:t>художньо талановитих людей.</w:t>
      </w:r>
    </w:p>
    <w:p w14:paraId="42F0806F" w14:textId="14D1B084" w:rsidR="0000146C" w:rsidRPr="000C1C62" w:rsidRDefault="0000146C" w:rsidP="00B679A8">
      <w:pPr>
        <w:pStyle w:val="ad"/>
        <w:spacing w:after="0" w:line="360" w:lineRule="auto"/>
        <w:ind w:right="222" w:firstLine="566"/>
        <w:jc w:val="both"/>
        <w:rPr>
          <w:sz w:val="28"/>
          <w:szCs w:val="28"/>
        </w:rPr>
      </w:pPr>
      <w:r w:rsidRPr="000C1C62">
        <w:rPr>
          <w:sz w:val="28"/>
          <w:szCs w:val="28"/>
        </w:rPr>
        <w:t>Питання</w:t>
      </w:r>
      <w:r w:rsidRPr="000C1C62">
        <w:rPr>
          <w:spacing w:val="1"/>
          <w:sz w:val="28"/>
          <w:szCs w:val="28"/>
        </w:rPr>
        <w:t xml:space="preserve"> </w:t>
      </w:r>
      <w:r w:rsidRPr="000C1C62">
        <w:rPr>
          <w:sz w:val="28"/>
          <w:szCs w:val="28"/>
        </w:rPr>
        <w:t>емоційної</w:t>
      </w:r>
      <w:r w:rsidRPr="000C1C62">
        <w:rPr>
          <w:spacing w:val="1"/>
          <w:sz w:val="28"/>
          <w:szCs w:val="28"/>
        </w:rPr>
        <w:t xml:space="preserve"> </w:t>
      </w:r>
      <w:r w:rsidRPr="000C1C62">
        <w:rPr>
          <w:sz w:val="28"/>
          <w:szCs w:val="28"/>
        </w:rPr>
        <w:t>стабільності</w:t>
      </w:r>
      <w:r w:rsidRPr="000C1C62">
        <w:rPr>
          <w:spacing w:val="1"/>
          <w:sz w:val="28"/>
          <w:szCs w:val="28"/>
        </w:rPr>
        <w:t xml:space="preserve"> </w:t>
      </w:r>
      <w:r w:rsidRPr="000C1C62">
        <w:rPr>
          <w:sz w:val="28"/>
          <w:szCs w:val="28"/>
        </w:rPr>
        <w:t>художньо</w:t>
      </w:r>
      <w:r w:rsidRPr="000C1C62">
        <w:rPr>
          <w:spacing w:val="1"/>
          <w:sz w:val="28"/>
          <w:szCs w:val="28"/>
        </w:rPr>
        <w:t xml:space="preserve"> </w:t>
      </w:r>
      <w:r w:rsidRPr="000C1C62">
        <w:rPr>
          <w:sz w:val="28"/>
          <w:szCs w:val="28"/>
        </w:rPr>
        <w:t>обдарованої</w:t>
      </w:r>
      <w:r w:rsidRPr="000C1C62">
        <w:rPr>
          <w:spacing w:val="1"/>
          <w:sz w:val="28"/>
          <w:szCs w:val="28"/>
        </w:rPr>
        <w:t xml:space="preserve"> </w:t>
      </w:r>
      <w:r w:rsidRPr="000C1C62">
        <w:rPr>
          <w:sz w:val="28"/>
          <w:szCs w:val="28"/>
        </w:rPr>
        <w:t>особистості</w:t>
      </w:r>
      <w:r w:rsidRPr="000C1C62">
        <w:rPr>
          <w:spacing w:val="1"/>
          <w:sz w:val="28"/>
          <w:szCs w:val="28"/>
        </w:rPr>
        <w:t xml:space="preserve"> </w:t>
      </w:r>
      <w:r w:rsidRPr="000C1C62">
        <w:rPr>
          <w:sz w:val="28"/>
          <w:szCs w:val="28"/>
        </w:rPr>
        <w:t>розкрито частково, оскільки не існує одностайного погляду на цю проблему.</w:t>
      </w:r>
      <w:r w:rsidRPr="000C1C62">
        <w:rPr>
          <w:spacing w:val="1"/>
          <w:sz w:val="28"/>
          <w:szCs w:val="28"/>
        </w:rPr>
        <w:t xml:space="preserve"> </w:t>
      </w:r>
    </w:p>
    <w:p w14:paraId="241CCE27" w14:textId="0155863A" w:rsidR="0000146C" w:rsidRPr="000C1C62" w:rsidRDefault="0000146C" w:rsidP="00E61E51">
      <w:pPr>
        <w:pStyle w:val="ad"/>
        <w:spacing w:after="0" w:line="360" w:lineRule="auto"/>
        <w:ind w:right="221" w:firstLine="566"/>
        <w:jc w:val="both"/>
        <w:rPr>
          <w:sz w:val="28"/>
          <w:szCs w:val="28"/>
        </w:rPr>
      </w:pPr>
      <w:r w:rsidRPr="000C1C62">
        <w:rPr>
          <w:sz w:val="28"/>
          <w:szCs w:val="28"/>
        </w:rPr>
        <w:t>У</w:t>
      </w:r>
      <w:r w:rsidRPr="000C1C62">
        <w:rPr>
          <w:spacing w:val="1"/>
          <w:sz w:val="28"/>
          <w:szCs w:val="28"/>
        </w:rPr>
        <w:t xml:space="preserve"> </w:t>
      </w:r>
      <w:r w:rsidRPr="000C1C62">
        <w:rPr>
          <w:sz w:val="28"/>
          <w:szCs w:val="28"/>
        </w:rPr>
        <w:t>зв’язку</w:t>
      </w:r>
      <w:r w:rsidRPr="000C1C62">
        <w:rPr>
          <w:spacing w:val="1"/>
          <w:sz w:val="28"/>
          <w:szCs w:val="28"/>
        </w:rPr>
        <w:t xml:space="preserve"> </w:t>
      </w:r>
      <w:r w:rsidRPr="000C1C62">
        <w:rPr>
          <w:sz w:val="28"/>
          <w:szCs w:val="28"/>
        </w:rPr>
        <w:t>з</w:t>
      </w:r>
      <w:r w:rsidRPr="000C1C62">
        <w:rPr>
          <w:spacing w:val="1"/>
          <w:sz w:val="28"/>
          <w:szCs w:val="28"/>
        </w:rPr>
        <w:t xml:space="preserve"> </w:t>
      </w:r>
      <w:r w:rsidRPr="000C1C62">
        <w:rPr>
          <w:sz w:val="28"/>
          <w:szCs w:val="28"/>
        </w:rPr>
        <w:t>тим,</w:t>
      </w:r>
      <w:r w:rsidRPr="000C1C62">
        <w:rPr>
          <w:spacing w:val="1"/>
          <w:sz w:val="28"/>
          <w:szCs w:val="28"/>
        </w:rPr>
        <w:t xml:space="preserve"> </w:t>
      </w:r>
      <w:r w:rsidRPr="000C1C62">
        <w:rPr>
          <w:sz w:val="28"/>
          <w:szCs w:val="28"/>
        </w:rPr>
        <w:t>що</w:t>
      </w:r>
      <w:r w:rsidRPr="000C1C62">
        <w:rPr>
          <w:spacing w:val="1"/>
          <w:sz w:val="28"/>
          <w:szCs w:val="28"/>
        </w:rPr>
        <w:t xml:space="preserve"> </w:t>
      </w:r>
      <w:r w:rsidRPr="000C1C62">
        <w:rPr>
          <w:sz w:val="28"/>
          <w:szCs w:val="28"/>
        </w:rPr>
        <w:t>відмінності</w:t>
      </w:r>
      <w:r w:rsidRPr="000C1C62">
        <w:rPr>
          <w:spacing w:val="1"/>
          <w:sz w:val="28"/>
          <w:szCs w:val="28"/>
        </w:rPr>
        <w:t xml:space="preserve"> </w:t>
      </w:r>
      <w:r w:rsidRPr="000C1C62">
        <w:rPr>
          <w:sz w:val="28"/>
          <w:szCs w:val="28"/>
        </w:rPr>
        <w:t>емоційності</w:t>
      </w:r>
      <w:r w:rsidRPr="000C1C62">
        <w:rPr>
          <w:spacing w:val="1"/>
          <w:sz w:val="28"/>
          <w:szCs w:val="28"/>
        </w:rPr>
        <w:t xml:space="preserve"> </w:t>
      </w:r>
      <w:r w:rsidRPr="000C1C62">
        <w:rPr>
          <w:sz w:val="28"/>
          <w:szCs w:val="28"/>
        </w:rPr>
        <w:t>визначаються</w:t>
      </w:r>
      <w:r w:rsidRPr="000C1C62">
        <w:rPr>
          <w:spacing w:val="1"/>
          <w:sz w:val="28"/>
          <w:szCs w:val="28"/>
        </w:rPr>
        <w:t xml:space="preserve"> </w:t>
      </w:r>
      <w:r w:rsidRPr="000C1C62">
        <w:rPr>
          <w:sz w:val="28"/>
          <w:szCs w:val="28"/>
        </w:rPr>
        <w:t>генетично</w:t>
      </w:r>
      <w:r w:rsidRPr="000C1C62">
        <w:rPr>
          <w:spacing w:val="1"/>
          <w:sz w:val="28"/>
          <w:szCs w:val="28"/>
        </w:rPr>
        <w:t xml:space="preserve"> </w:t>
      </w:r>
      <w:r w:rsidRPr="000C1C62">
        <w:rPr>
          <w:sz w:val="28"/>
          <w:szCs w:val="28"/>
        </w:rPr>
        <w:t>і</w:t>
      </w:r>
      <w:r w:rsidRPr="000C1C62">
        <w:rPr>
          <w:spacing w:val="-67"/>
          <w:sz w:val="28"/>
          <w:szCs w:val="28"/>
        </w:rPr>
        <w:t xml:space="preserve"> </w:t>
      </w:r>
      <w:r w:rsidRPr="000C1C62">
        <w:rPr>
          <w:sz w:val="28"/>
          <w:szCs w:val="28"/>
        </w:rPr>
        <w:t>проявляються вже у новонароджених, то</w:t>
      </w:r>
      <w:r w:rsidRPr="000C1C62">
        <w:rPr>
          <w:spacing w:val="1"/>
          <w:sz w:val="28"/>
          <w:szCs w:val="28"/>
        </w:rPr>
        <w:t xml:space="preserve"> </w:t>
      </w:r>
      <w:r w:rsidRPr="000C1C62">
        <w:rPr>
          <w:sz w:val="28"/>
          <w:szCs w:val="28"/>
        </w:rPr>
        <w:t>за допомогою емоцій</w:t>
      </w:r>
      <w:r w:rsidRPr="000C1C62">
        <w:rPr>
          <w:spacing w:val="1"/>
          <w:sz w:val="28"/>
          <w:szCs w:val="28"/>
        </w:rPr>
        <w:t xml:space="preserve"> </w:t>
      </w:r>
      <w:r w:rsidRPr="000C1C62">
        <w:rPr>
          <w:sz w:val="28"/>
          <w:szCs w:val="28"/>
        </w:rPr>
        <w:t>відбувається</w:t>
      </w:r>
      <w:r w:rsidRPr="000C1C62">
        <w:rPr>
          <w:spacing w:val="1"/>
          <w:sz w:val="28"/>
          <w:szCs w:val="28"/>
        </w:rPr>
        <w:t xml:space="preserve"> </w:t>
      </w:r>
      <w:r w:rsidRPr="000C1C62">
        <w:rPr>
          <w:sz w:val="28"/>
          <w:szCs w:val="28"/>
        </w:rPr>
        <w:t>перше</w:t>
      </w:r>
      <w:r w:rsidRPr="000C1C62">
        <w:rPr>
          <w:spacing w:val="1"/>
          <w:sz w:val="28"/>
          <w:szCs w:val="28"/>
        </w:rPr>
        <w:t xml:space="preserve"> </w:t>
      </w:r>
      <w:r w:rsidRPr="000C1C62">
        <w:rPr>
          <w:sz w:val="28"/>
          <w:szCs w:val="28"/>
        </w:rPr>
        <w:t>ознайомлення</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сприймання</w:t>
      </w:r>
      <w:r w:rsidRPr="000C1C62">
        <w:rPr>
          <w:spacing w:val="1"/>
          <w:sz w:val="28"/>
          <w:szCs w:val="28"/>
        </w:rPr>
        <w:t xml:space="preserve"> </w:t>
      </w:r>
      <w:r w:rsidRPr="000C1C62">
        <w:rPr>
          <w:sz w:val="28"/>
          <w:szCs w:val="28"/>
        </w:rPr>
        <w:t>людиною</w:t>
      </w:r>
      <w:r w:rsidRPr="000C1C62">
        <w:rPr>
          <w:spacing w:val="1"/>
          <w:sz w:val="28"/>
          <w:szCs w:val="28"/>
        </w:rPr>
        <w:t xml:space="preserve"> </w:t>
      </w:r>
      <w:r w:rsidRPr="000C1C62">
        <w:rPr>
          <w:sz w:val="28"/>
          <w:szCs w:val="28"/>
        </w:rPr>
        <w:t>навколишнього</w:t>
      </w:r>
      <w:r w:rsidRPr="000C1C62">
        <w:rPr>
          <w:spacing w:val="1"/>
          <w:sz w:val="28"/>
          <w:szCs w:val="28"/>
        </w:rPr>
        <w:t xml:space="preserve"> </w:t>
      </w:r>
      <w:r w:rsidRPr="000C1C62">
        <w:rPr>
          <w:sz w:val="28"/>
          <w:szCs w:val="28"/>
        </w:rPr>
        <w:t>оточення.</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художньо</w:t>
      </w:r>
      <w:r w:rsidRPr="000C1C62">
        <w:rPr>
          <w:spacing w:val="1"/>
          <w:sz w:val="28"/>
          <w:szCs w:val="28"/>
        </w:rPr>
        <w:t xml:space="preserve"> </w:t>
      </w:r>
      <w:r w:rsidRPr="000C1C62">
        <w:rPr>
          <w:sz w:val="28"/>
          <w:szCs w:val="28"/>
        </w:rPr>
        <w:t>обдарованих</w:t>
      </w:r>
      <w:r w:rsidRPr="000C1C62">
        <w:rPr>
          <w:spacing w:val="1"/>
          <w:sz w:val="28"/>
          <w:szCs w:val="28"/>
        </w:rPr>
        <w:t xml:space="preserve"> </w:t>
      </w:r>
      <w:r w:rsidRPr="000C1C62">
        <w:rPr>
          <w:sz w:val="28"/>
          <w:szCs w:val="28"/>
        </w:rPr>
        <w:t>осіб</w:t>
      </w:r>
      <w:r w:rsidRPr="000C1C62">
        <w:rPr>
          <w:spacing w:val="1"/>
          <w:sz w:val="28"/>
          <w:szCs w:val="28"/>
        </w:rPr>
        <w:t xml:space="preserve"> </w:t>
      </w:r>
      <w:r w:rsidRPr="000C1C62">
        <w:rPr>
          <w:sz w:val="28"/>
          <w:szCs w:val="28"/>
        </w:rPr>
        <w:t>сприйняття</w:t>
      </w:r>
      <w:r w:rsidRPr="000C1C62">
        <w:rPr>
          <w:spacing w:val="1"/>
          <w:sz w:val="28"/>
          <w:szCs w:val="28"/>
        </w:rPr>
        <w:t xml:space="preserve"> </w:t>
      </w:r>
      <w:r w:rsidRPr="000C1C62">
        <w:rPr>
          <w:sz w:val="28"/>
          <w:szCs w:val="28"/>
        </w:rPr>
        <w:t>проходить</w:t>
      </w:r>
      <w:r w:rsidRPr="000C1C62">
        <w:rPr>
          <w:spacing w:val="1"/>
          <w:sz w:val="28"/>
          <w:szCs w:val="28"/>
        </w:rPr>
        <w:t xml:space="preserve"> </w:t>
      </w:r>
      <w:r w:rsidRPr="000C1C62">
        <w:rPr>
          <w:sz w:val="28"/>
          <w:szCs w:val="28"/>
        </w:rPr>
        <w:t>переважно</w:t>
      </w:r>
      <w:r w:rsidRPr="000C1C62">
        <w:rPr>
          <w:spacing w:val="1"/>
          <w:sz w:val="28"/>
          <w:szCs w:val="28"/>
        </w:rPr>
        <w:t xml:space="preserve"> </w:t>
      </w:r>
      <w:r w:rsidRPr="000C1C62">
        <w:rPr>
          <w:sz w:val="28"/>
          <w:szCs w:val="28"/>
        </w:rPr>
        <w:t>через</w:t>
      </w:r>
      <w:r w:rsidRPr="000C1C62">
        <w:rPr>
          <w:spacing w:val="1"/>
          <w:sz w:val="28"/>
          <w:szCs w:val="28"/>
        </w:rPr>
        <w:t xml:space="preserve"> </w:t>
      </w:r>
      <w:r w:rsidRPr="000C1C62">
        <w:rPr>
          <w:sz w:val="28"/>
          <w:szCs w:val="28"/>
        </w:rPr>
        <w:t>праву</w:t>
      </w:r>
      <w:r w:rsidRPr="000C1C62">
        <w:rPr>
          <w:spacing w:val="1"/>
          <w:sz w:val="28"/>
          <w:szCs w:val="28"/>
        </w:rPr>
        <w:t xml:space="preserve"> </w:t>
      </w:r>
      <w:r w:rsidRPr="000C1C62">
        <w:rPr>
          <w:sz w:val="28"/>
          <w:szCs w:val="28"/>
        </w:rPr>
        <w:t>півкулю</w:t>
      </w:r>
      <w:r w:rsidRPr="000C1C62">
        <w:rPr>
          <w:spacing w:val="-2"/>
          <w:sz w:val="28"/>
          <w:szCs w:val="28"/>
        </w:rPr>
        <w:t xml:space="preserve"> </w:t>
      </w:r>
      <w:r w:rsidRPr="000C1C62">
        <w:rPr>
          <w:sz w:val="28"/>
          <w:szCs w:val="28"/>
        </w:rPr>
        <w:t>головного</w:t>
      </w:r>
      <w:r w:rsidRPr="000C1C62">
        <w:rPr>
          <w:spacing w:val="-2"/>
          <w:sz w:val="28"/>
          <w:szCs w:val="28"/>
        </w:rPr>
        <w:t xml:space="preserve"> </w:t>
      </w:r>
      <w:r w:rsidRPr="000C1C62">
        <w:rPr>
          <w:sz w:val="28"/>
          <w:szCs w:val="28"/>
        </w:rPr>
        <w:t>мозку,</w:t>
      </w:r>
      <w:r w:rsidRPr="000C1C62">
        <w:rPr>
          <w:spacing w:val="-1"/>
          <w:sz w:val="28"/>
          <w:szCs w:val="28"/>
        </w:rPr>
        <w:t xml:space="preserve"> </w:t>
      </w:r>
      <w:r w:rsidRPr="000C1C62">
        <w:rPr>
          <w:sz w:val="28"/>
          <w:szCs w:val="28"/>
        </w:rPr>
        <w:t>яка,</w:t>
      </w:r>
      <w:r w:rsidRPr="000C1C62">
        <w:rPr>
          <w:spacing w:val="-1"/>
          <w:sz w:val="28"/>
          <w:szCs w:val="28"/>
        </w:rPr>
        <w:t xml:space="preserve"> </w:t>
      </w:r>
      <w:r w:rsidRPr="000C1C62">
        <w:rPr>
          <w:sz w:val="28"/>
          <w:szCs w:val="28"/>
        </w:rPr>
        <w:t>у</w:t>
      </w:r>
      <w:r w:rsidRPr="000C1C62">
        <w:rPr>
          <w:spacing w:val="-4"/>
          <w:sz w:val="28"/>
          <w:szCs w:val="28"/>
        </w:rPr>
        <w:t xml:space="preserve"> </w:t>
      </w:r>
      <w:r w:rsidRPr="000C1C62">
        <w:rPr>
          <w:sz w:val="28"/>
          <w:szCs w:val="28"/>
        </w:rPr>
        <w:t>свою</w:t>
      </w:r>
      <w:r w:rsidRPr="000C1C62">
        <w:rPr>
          <w:spacing w:val="-2"/>
          <w:sz w:val="28"/>
          <w:szCs w:val="28"/>
        </w:rPr>
        <w:t xml:space="preserve"> </w:t>
      </w:r>
      <w:r w:rsidRPr="000C1C62">
        <w:rPr>
          <w:sz w:val="28"/>
          <w:szCs w:val="28"/>
        </w:rPr>
        <w:t>чергу,</w:t>
      </w:r>
      <w:r w:rsidRPr="000C1C62">
        <w:rPr>
          <w:spacing w:val="-1"/>
          <w:sz w:val="28"/>
          <w:szCs w:val="28"/>
        </w:rPr>
        <w:t xml:space="preserve"> </w:t>
      </w:r>
      <w:r w:rsidRPr="000C1C62">
        <w:rPr>
          <w:sz w:val="28"/>
          <w:szCs w:val="28"/>
        </w:rPr>
        <w:t>відповідає</w:t>
      </w:r>
      <w:r w:rsidRPr="000C1C62">
        <w:rPr>
          <w:spacing w:val="-1"/>
          <w:sz w:val="28"/>
          <w:szCs w:val="28"/>
        </w:rPr>
        <w:t xml:space="preserve"> </w:t>
      </w:r>
      <w:r w:rsidRPr="000C1C62">
        <w:rPr>
          <w:sz w:val="28"/>
          <w:szCs w:val="28"/>
        </w:rPr>
        <w:t>за</w:t>
      </w:r>
      <w:r w:rsidRPr="000C1C62">
        <w:rPr>
          <w:spacing w:val="-1"/>
          <w:sz w:val="28"/>
          <w:szCs w:val="28"/>
        </w:rPr>
        <w:t xml:space="preserve"> </w:t>
      </w:r>
      <w:r w:rsidRPr="000C1C62">
        <w:rPr>
          <w:sz w:val="28"/>
          <w:szCs w:val="28"/>
        </w:rPr>
        <w:t>емоційне</w:t>
      </w:r>
      <w:r w:rsidRPr="000C1C62">
        <w:rPr>
          <w:spacing w:val="-1"/>
          <w:sz w:val="28"/>
          <w:szCs w:val="28"/>
        </w:rPr>
        <w:t xml:space="preserve"> </w:t>
      </w:r>
      <w:r w:rsidRPr="000C1C62">
        <w:rPr>
          <w:sz w:val="28"/>
          <w:szCs w:val="28"/>
        </w:rPr>
        <w:t>сприймання</w:t>
      </w:r>
      <w:r w:rsidR="00E61E51" w:rsidRPr="000C1C62">
        <w:rPr>
          <w:sz w:val="28"/>
          <w:szCs w:val="28"/>
        </w:rPr>
        <w:t xml:space="preserve"> </w:t>
      </w:r>
      <w:r w:rsidRPr="000C1C62">
        <w:rPr>
          <w:sz w:val="28"/>
          <w:szCs w:val="28"/>
        </w:rPr>
        <w:t>дійсності,</w:t>
      </w:r>
      <w:r w:rsidRPr="000C1C62">
        <w:rPr>
          <w:spacing w:val="1"/>
          <w:sz w:val="28"/>
          <w:szCs w:val="28"/>
        </w:rPr>
        <w:t xml:space="preserve"> </w:t>
      </w:r>
      <w:r w:rsidRPr="000C1C62">
        <w:rPr>
          <w:sz w:val="28"/>
          <w:szCs w:val="28"/>
        </w:rPr>
        <w:t>тому</w:t>
      </w:r>
      <w:r w:rsidRPr="000C1C62">
        <w:rPr>
          <w:spacing w:val="1"/>
          <w:sz w:val="28"/>
          <w:szCs w:val="28"/>
        </w:rPr>
        <w:t xml:space="preserve"> </w:t>
      </w:r>
      <w:r w:rsidRPr="000C1C62">
        <w:rPr>
          <w:sz w:val="28"/>
          <w:szCs w:val="28"/>
        </w:rPr>
        <w:t>емоції</w:t>
      </w:r>
      <w:r w:rsidRPr="000C1C62">
        <w:rPr>
          <w:spacing w:val="1"/>
          <w:sz w:val="28"/>
          <w:szCs w:val="28"/>
        </w:rPr>
        <w:t xml:space="preserve"> </w:t>
      </w:r>
      <w:r w:rsidRPr="000C1C62">
        <w:rPr>
          <w:sz w:val="28"/>
          <w:szCs w:val="28"/>
        </w:rPr>
        <w:t>накладають</w:t>
      </w:r>
      <w:r w:rsidRPr="000C1C62">
        <w:rPr>
          <w:spacing w:val="1"/>
          <w:sz w:val="28"/>
          <w:szCs w:val="28"/>
        </w:rPr>
        <w:t xml:space="preserve"> </w:t>
      </w:r>
      <w:r w:rsidRPr="000C1C62">
        <w:rPr>
          <w:sz w:val="28"/>
          <w:szCs w:val="28"/>
        </w:rPr>
        <w:t>першочерговий</w:t>
      </w:r>
      <w:r w:rsidRPr="000C1C62">
        <w:rPr>
          <w:spacing w:val="1"/>
          <w:sz w:val="28"/>
          <w:szCs w:val="28"/>
        </w:rPr>
        <w:t xml:space="preserve"> </w:t>
      </w:r>
      <w:r w:rsidRPr="000C1C62">
        <w:rPr>
          <w:sz w:val="28"/>
          <w:szCs w:val="28"/>
        </w:rPr>
        <w:t>відбиток</w:t>
      </w:r>
      <w:r w:rsidRPr="000C1C62">
        <w:rPr>
          <w:spacing w:val="1"/>
          <w:sz w:val="28"/>
          <w:szCs w:val="28"/>
        </w:rPr>
        <w:t xml:space="preserve"> </w:t>
      </w:r>
      <w:r w:rsidRPr="000C1C62">
        <w:rPr>
          <w:sz w:val="28"/>
          <w:szCs w:val="28"/>
        </w:rPr>
        <w:t>на</w:t>
      </w:r>
      <w:r w:rsidRPr="000C1C62">
        <w:rPr>
          <w:spacing w:val="1"/>
          <w:sz w:val="28"/>
          <w:szCs w:val="28"/>
        </w:rPr>
        <w:t xml:space="preserve"> </w:t>
      </w:r>
      <w:r w:rsidRPr="000C1C62">
        <w:rPr>
          <w:sz w:val="28"/>
          <w:szCs w:val="28"/>
        </w:rPr>
        <w:t>їх</w:t>
      </w:r>
      <w:r w:rsidRPr="000C1C62">
        <w:rPr>
          <w:spacing w:val="1"/>
          <w:sz w:val="28"/>
          <w:szCs w:val="28"/>
        </w:rPr>
        <w:t xml:space="preserve"> </w:t>
      </w:r>
      <w:r w:rsidRPr="000C1C62">
        <w:rPr>
          <w:sz w:val="28"/>
          <w:szCs w:val="28"/>
        </w:rPr>
        <w:t>соціальну</w:t>
      </w:r>
      <w:r w:rsidRPr="000C1C62">
        <w:rPr>
          <w:spacing w:val="-67"/>
          <w:sz w:val="28"/>
          <w:szCs w:val="28"/>
        </w:rPr>
        <w:t xml:space="preserve"> </w:t>
      </w:r>
      <w:r w:rsidRPr="000C1C62">
        <w:rPr>
          <w:sz w:val="28"/>
          <w:szCs w:val="28"/>
        </w:rPr>
        <w:t>адаптацію</w:t>
      </w:r>
      <w:r w:rsidRPr="000C1C62">
        <w:rPr>
          <w:spacing w:val="-2"/>
          <w:sz w:val="28"/>
          <w:szCs w:val="28"/>
        </w:rPr>
        <w:t xml:space="preserve"> </w:t>
      </w:r>
      <w:r w:rsidRPr="000C1C62">
        <w:rPr>
          <w:sz w:val="28"/>
          <w:szCs w:val="28"/>
        </w:rPr>
        <w:t>в</w:t>
      </w:r>
      <w:r w:rsidRPr="000C1C62">
        <w:rPr>
          <w:spacing w:val="-1"/>
          <w:sz w:val="28"/>
          <w:szCs w:val="28"/>
        </w:rPr>
        <w:t xml:space="preserve"> </w:t>
      </w:r>
      <w:r w:rsidRPr="000C1C62">
        <w:rPr>
          <w:sz w:val="28"/>
          <w:szCs w:val="28"/>
        </w:rPr>
        <w:t>суспільстві із</w:t>
      </w:r>
      <w:r w:rsidRPr="000C1C62">
        <w:rPr>
          <w:spacing w:val="-4"/>
          <w:sz w:val="28"/>
          <w:szCs w:val="28"/>
        </w:rPr>
        <w:t xml:space="preserve"> </w:t>
      </w:r>
      <w:r w:rsidRPr="000C1C62">
        <w:rPr>
          <w:sz w:val="28"/>
          <w:szCs w:val="28"/>
        </w:rPr>
        <w:t>раннього</w:t>
      </w:r>
      <w:r w:rsidRPr="000C1C62">
        <w:rPr>
          <w:spacing w:val="1"/>
          <w:sz w:val="28"/>
          <w:szCs w:val="28"/>
        </w:rPr>
        <w:t xml:space="preserve"> </w:t>
      </w:r>
      <w:r w:rsidRPr="000C1C62">
        <w:rPr>
          <w:sz w:val="28"/>
          <w:szCs w:val="28"/>
        </w:rPr>
        <w:t>віку.</w:t>
      </w:r>
    </w:p>
    <w:p w14:paraId="067C1779" w14:textId="5B5ED2A0" w:rsidR="0000146C" w:rsidRPr="000C1C62" w:rsidRDefault="0000146C" w:rsidP="00B679A8">
      <w:pPr>
        <w:pStyle w:val="ad"/>
        <w:spacing w:after="0" w:line="360" w:lineRule="auto"/>
        <w:ind w:right="219" w:firstLine="707"/>
        <w:jc w:val="both"/>
        <w:rPr>
          <w:sz w:val="28"/>
          <w:szCs w:val="28"/>
        </w:rPr>
      </w:pPr>
      <w:r w:rsidRPr="000C1C62">
        <w:rPr>
          <w:sz w:val="28"/>
          <w:szCs w:val="28"/>
        </w:rPr>
        <w:lastRenderedPageBreak/>
        <w:t>Дослідження</w:t>
      </w:r>
      <w:r w:rsidRPr="000C1C62">
        <w:rPr>
          <w:spacing w:val="1"/>
          <w:sz w:val="28"/>
          <w:szCs w:val="28"/>
        </w:rPr>
        <w:t xml:space="preserve"> </w:t>
      </w:r>
      <w:r w:rsidRPr="000C1C62">
        <w:rPr>
          <w:sz w:val="28"/>
          <w:szCs w:val="28"/>
        </w:rPr>
        <w:t>емоційної</w:t>
      </w:r>
      <w:r w:rsidRPr="000C1C62">
        <w:rPr>
          <w:spacing w:val="1"/>
          <w:sz w:val="28"/>
          <w:szCs w:val="28"/>
        </w:rPr>
        <w:t xml:space="preserve"> </w:t>
      </w:r>
      <w:r w:rsidRPr="000C1C62">
        <w:rPr>
          <w:sz w:val="28"/>
          <w:szCs w:val="28"/>
        </w:rPr>
        <w:t>стабільності</w:t>
      </w:r>
      <w:r w:rsidRPr="000C1C62">
        <w:rPr>
          <w:spacing w:val="1"/>
          <w:sz w:val="28"/>
          <w:szCs w:val="28"/>
        </w:rPr>
        <w:t xml:space="preserve"> </w:t>
      </w:r>
      <w:r w:rsidRPr="000C1C62">
        <w:rPr>
          <w:sz w:val="28"/>
          <w:szCs w:val="28"/>
        </w:rPr>
        <w:t>творчих</w:t>
      </w:r>
      <w:r w:rsidRPr="000C1C62">
        <w:rPr>
          <w:spacing w:val="1"/>
          <w:sz w:val="28"/>
          <w:szCs w:val="28"/>
        </w:rPr>
        <w:t xml:space="preserve"> </w:t>
      </w:r>
      <w:r w:rsidRPr="000C1C62">
        <w:rPr>
          <w:sz w:val="28"/>
          <w:szCs w:val="28"/>
        </w:rPr>
        <w:t>осіб</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психології</w:t>
      </w:r>
      <w:r w:rsidRPr="000C1C62">
        <w:rPr>
          <w:spacing w:val="1"/>
          <w:sz w:val="28"/>
          <w:szCs w:val="28"/>
        </w:rPr>
        <w:t xml:space="preserve"> </w:t>
      </w:r>
      <w:r w:rsidRPr="000C1C62">
        <w:rPr>
          <w:sz w:val="28"/>
          <w:szCs w:val="28"/>
        </w:rPr>
        <w:t>є</w:t>
      </w:r>
      <w:r w:rsidRPr="000C1C62">
        <w:rPr>
          <w:spacing w:val="1"/>
          <w:sz w:val="28"/>
          <w:szCs w:val="28"/>
        </w:rPr>
        <w:t xml:space="preserve"> </w:t>
      </w:r>
      <w:r w:rsidRPr="000C1C62">
        <w:rPr>
          <w:sz w:val="28"/>
          <w:szCs w:val="28"/>
        </w:rPr>
        <w:t>суперечливим. Підвищена</w:t>
      </w:r>
      <w:r w:rsidRPr="000C1C62">
        <w:rPr>
          <w:spacing w:val="1"/>
          <w:sz w:val="28"/>
          <w:szCs w:val="28"/>
        </w:rPr>
        <w:t xml:space="preserve"> </w:t>
      </w:r>
      <w:r w:rsidRPr="000C1C62">
        <w:rPr>
          <w:sz w:val="28"/>
          <w:szCs w:val="28"/>
        </w:rPr>
        <w:t>невротичність,</w:t>
      </w:r>
      <w:r w:rsidRPr="000C1C62">
        <w:rPr>
          <w:spacing w:val="1"/>
          <w:sz w:val="28"/>
          <w:szCs w:val="28"/>
        </w:rPr>
        <w:t xml:space="preserve"> </w:t>
      </w:r>
      <w:r w:rsidRPr="000C1C62">
        <w:rPr>
          <w:sz w:val="28"/>
          <w:szCs w:val="28"/>
        </w:rPr>
        <w:t>емоційна</w:t>
      </w:r>
      <w:r w:rsidRPr="000C1C62">
        <w:rPr>
          <w:spacing w:val="1"/>
          <w:sz w:val="28"/>
          <w:szCs w:val="28"/>
        </w:rPr>
        <w:t xml:space="preserve"> </w:t>
      </w:r>
      <w:r w:rsidRPr="000C1C62">
        <w:rPr>
          <w:sz w:val="28"/>
          <w:szCs w:val="28"/>
        </w:rPr>
        <w:t>нестабільність</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збудливість,</w:t>
      </w:r>
      <w:r w:rsidRPr="000C1C62">
        <w:rPr>
          <w:spacing w:val="1"/>
          <w:sz w:val="28"/>
          <w:szCs w:val="28"/>
        </w:rPr>
        <w:t xml:space="preserve"> </w:t>
      </w:r>
      <w:r w:rsidRPr="000C1C62">
        <w:rPr>
          <w:sz w:val="28"/>
          <w:szCs w:val="28"/>
        </w:rPr>
        <w:t>висока</w:t>
      </w:r>
      <w:r w:rsidRPr="000C1C62">
        <w:rPr>
          <w:spacing w:val="1"/>
          <w:sz w:val="28"/>
          <w:szCs w:val="28"/>
        </w:rPr>
        <w:t xml:space="preserve"> </w:t>
      </w:r>
      <w:r w:rsidRPr="000C1C62">
        <w:rPr>
          <w:sz w:val="28"/>
          <w:szCs w:val="28"/>
        </w:rPr>
        <w:t>інтенсивність</w:t>
      </w:r>
      <w:r w:rsidRPr="000C1C62">
        <w:rPr>
          <w:spacing w:val="1"/>
          <w:sz w:val="28"/>
          <w:szCs w:val="28"/>
        </w:rPr>
        <w:t xml:space="preserve"> </w:t>
      </w:r>
      <w:r w:rsidRPr="000C1C62">
        <w:rPr>
          <w:sz w:val="28"/>
          <w:szCs w:val="28"/>
        </w:rPr>
        <w:t>емоцій,</w:t>
      </w:r>
      <w:r w:rsidRPr="000C1C62">
        <w:rPr>
          <w:spacing w:val="1"/>
          <w:sz w:val="28"/>
          <w:szCs w:val="28"/>
        </w:rPr>
        <w:t xml:space="preserve"> </w:t>
      </w:r>
      <w:r w:rsidRPr="000C1C62">
        <w:rPr>
          <w:sz w:val="28"/>
          <w:szCs w:val="28"/>
        </w:rPr>
        <w:t>нервово-психічна</w:t>
      </w:r>
      <w:r w:rsidRPr="000C1C62">
        <w:rPr>
          <w:spacing w:val="1"/>
          <w:sz w:val="28"/>
          <w:szCs w:val="28"/>
        </w:rPr>
        <w:t xml:space="preserve"> </w:t>
      </w:r>
      <w:r w:rsidRPr="000C1C62">
        <w:rPr>
          <w:sz w:val="28"/>
          <w:szCs w:val="28"/>
        </w:rPr>
        <w:t>нестійкість</w:t>
      </w:r>
      <w:r w:rsidRPr="000C1C62">
        <w:rPr>
          <w:spacing w:val="1"/>
          <w:sz w:val="28"/>
          <w:szCs w:val="28"/>
        </w:rPr>
        <w:t xml:space="preserve"> </w:t>
      </w:r>
      <w:r w:rsidRPr="000C1C62">
        <w:rPr>
          <w:sz w:val="28"/>
          <w:szCs w:val="28"/>
        </w:rPr>
        <w:t>характерні</w:t>
      </w:r>
      <w:r w:rsidRPr="000C1C62">
        <w:rPr>
          <w:spacing w:val="1"/>
          <w:sz w:val="28"/>
          <w:szCs w:val="28"/>
        </w:rPr>
        <w:t xml:space="preserve"> </w:t>
      </w:r>
      <w:r w:rsidRPr="000C1C62">
        <w:rPr>
          <w:sz w:val="28"/>
          <w:szCs w:val="28"/>
        </w:rPr>
        <w:t>для</w:t>
      </w:r>
      <w:r w:rsidRPr="000C1C62">
        <w:rPr>
          <w:spacing w:val="1"/>
          <w:sz w:val="28"/>
          <w:szCs w:val="28"/>
        </w:rPr>
        <w:t xml:space="preserve"> </w:t>
      </w:r>
      <w:r w:rsidRPr="000C1C62">
        <w:rPr>
          <w:sz w:val="28"/>
          <w:szCs w:val="28"/>
        </w:rPr>
        <w:t>художньо</w:t>
      </w:r>
      <w:r w:rsidRPr="000C1C62">
        <w:rPr>
          <w:spacing w:val="1"/>
          <w:sz w:val="28"/>
          <w:szCs w:val="28"/>
        </w:rPr>
        <w:t xml:space="preserve"> </w:t>
      </w:r>
      <w:r w:rsidRPr="000C1C62">
        <w:rPr>
          <w:sz w:val="28"/>
          <w:szCs w:val="28"/>
        </w:rPr>
        <w:t>обдарованих</w:t>
      </w:r>
      <w:r w:rsidRPr="000C1C62">
        <w:rPr>
          <w:spacing w:val="1"/>
          <w:sz w:val="28"/>
          <w:szCs w:val="28"/>
        </w:rPr>
        <w:t xml:space="preserve"> </w:t>
      </w:r>
      <w:r w:rsidRPr="000C1C62">
        <w:rPr>
          <w:sz w:val="28"/>
          <w:szCs w:val="28"/>
        </w:rPr>
        <w:t>людей.</w:t>
      </w:r>
      <w:r w:rsidR="00B679A8" w:rsidRPr="000C1C62">
        <w:rPr>
          <w:sz w:val="28"/>
          <w:szCs w:val="28"/>
        </w:rPr>
        <w:t xml:space="preserve"> </w:t>
      </w:r>
      <w:r w:rsidRPr="000C1C62">
        <w:rPr>
          <w:sz w:val="28"/>
          <w:szCs w:val="28"/>
        </w:rPr>
        <w:t>Зважаючи на те, що в обдарованих людей у процесі творчості виникає</w:t>
      </w:r>
      <w:r w:rsidRPr="000C1C62">
        <w:rPr>
          <w:spacing w:val="1"/>
          <w:sz w:val="28"/>
          <w:szCs w:val="28"/>
        </w:rPr>
        <w:t xml:space="preserve"> </w:t>
      </w:r>
      <w:r w:rsidRPr="000C1C62">
        <w:rPr>
          <w:sz w:val="28"/>
          <w:szCs w:val="28"/>
        </w:rPr>
        <w:t>багато</w:t>
      </w:r>
      <w:r w:rsidRPr="000C1C62">
        <w:rPr>
          <w:spacing w:val="1"/>
          <w:sz w:val="28"/>
          <w:szCs w:val="28"/>
        </w:rPr>
        <w:t xml:space="preserve"> </w:t>
      </w:r>
      <w:r w:rsidRPr="000C1C62">
        <w:rPr>
          <w:sz w:val="28"/>
          <w:szCs w:val="28"/>
        </w:rPr>
        <w:t>таких</w:t>
      </w:r>
      <w:r w:rsidRPr="000C1C62">
        <w:rPr>
          <w:spacing w:val="1"/>
          <w:sz w:val="28"/>
          <w:szCs w:val="28"/>
        </w:rPr>
        <w:t xml:space="preserve"> </w:t>
      </w:r>
      <w:r w:rsidRPr="000C1C62">
        <w:rPr>
          <w:sz w:val="28"/>
          <w:szCs w:val="28"/>
        </w:rPr>
        <w:t>емоцій,</w:t>
      </w:r>
      <w:r w:rsidRPr="000C1C62">
        <w:rPr>
          <w:spacing w:val="1"/>
          <w:sz w:val="28"/>
          <w:szCs w:val="28"/>
        </w:rPr>
        <w:t xml:space="preserve"> </w:t>
      </w:r>
      <w:r w:rsidRPr="000C1C62">
        <w:rPr>
          <w:sz w:val="28"/>
          <w:szCs w:val="28"/>
        </w:rPr>
        <w:t>то</w:t>
      </w:r>
      <w:r w:rsidRPr="000C1C62">
        <w:rPr>
          <w:spacing w:val="1"/>
          <w:sz w:val="28"/>
          <w:szCs w:val="28"/>
        </w:rPr>
        <w:t xml:space="preserve"> </w:t>
      </w:r>
      <w:r w:rsidRPr="000C1C62">
        <w:rPr>
          <w:sz w:val="28"/>
          <w:szCs w:val="28"/>
        </w:rPr>
        <w:t>їм</w:t>
      </w:r>
      <w:r w:rsidRPr="000C1C62">
        <w:rPr>
          <w:spacing w:val="1"/>
          <w:sz w:val="28"/>
          <w:szCs w:val="28"/>
        </w:rPr>
        <w:t xml:space="preserve"> </w:t>
      </w:r>
      <w:r w:rsidRPr="000C1C62">
        <w:rPr>
          <w:sz w:val="28"/>
          <w:szCs w:val="28"/>
        </w:rPr>
        <w:t>більшою</w:t>
      </w:r>
      <w:r w:rsidRPr="000C1C62">
        <w:rPr>
          <w:spacing w:val="1"/>
          <w:sz w:val="28"/>
          <w:szCs w:val="28"/>
        </w:rPr>
        <w:t xml:space="preserve"> </w:t>
      </w:r>
      <w:r w:rsidRPr="000C1C62">
        <w:rPr>
          <w:sz w:val="28"/>
          <w:szCs w:val="28"/>
        </w:rPr>
        <w:t>мірою</w:t>
      </w:r>
      <w:r w:rsidRPr="000C1C62">
        <w:rPr>
          <w:spacing w:val="1"/>
          <w:sz w:val="28"/>
          <w:szCs w:val="28"/>
        </w:rPr>
        <w:t xml:space="preserve"> </w:t>
      </w:r>
      <w:r w:rsidRPr="000C1C62">
        <w:rPr>
          <w:sz w:val="28"/>
          <w:szCs w:val="28"/>
        </w:rPr>
        <w:t>притаманний</w:t>
      </w:r>
      <w:r w:rsidRPr="000C1C62">
        <w:rPr>
          <w:spacing w:val="1"/>
          <w:sz w:val="28"/>
          <w:szCs w:val="28"/>
        </w:rPr>
        <w:t xml:space="preserve"> </w:t>
      </w:r>
      <w:r w:rsidRPr="000C1C62">
        <w:rPr>
          <w:sz w:val="28"/>
          <w:szCs w:val="28"/>
        </w:rPr>
        <w:t>стан</w:t>
      </w:r>
      <w:r w:rsidRPr="000C1C62">
        <w:rPr>
          <w:spacing w:val="1"/>
          <w:sz w:val="28"/>
          <w:szCs w:val="28"/>
        </w:rPr>
        <w:t xml:space="preserve"> </w:t>
      </w:r>
      <w:r w:rsidRPr="000C1C62">
        <w:rPr>
          <w:sz w:val="28"/>
          <w:szCs w:val="28"/>
        </w:rPr>
        <w:t>підвищеної</w:t>
      </w:r>
      <w:r w:rsidRPr="000C1C62">
        <w:rPr>
          <w:spacing w:val="1"/>
          <w:sz w:val="28"/>
          <w:szCs w:val="28"/>
        </w:rPr>
        <w:t xml:space="preserve"> </w:t>
      </w:r>
      <w:r w:rsidRPr="000C1C62">
        <w:rPr>
          <w:sz w:val="28"/>
          <w:szCs w:val="28"/>
        </w:rPr>
        <w:t>емоційності</w:t>
      </w:r>
      <w:r w:rsidR="00B679A8" w:rsidRPr="000C1C62">
        <w:rPr>
          <w:sz w:val="28"/>
          <w:szCs w:val="28"/>
        </w:rPr>
        <w:t>.</w:t>
      </w:r>
    </w:p>
    <w:p w14:paraId="619D36E0" w14:textId="55C53FBA" w:rsidR="00B679A8" w:rsidRPr="000C1C62" w:rsidRDefault="0000146C" w:rsidP="00B679A8">
      <w:pPr>
        <w:pStyle w:val="ad"/>
        <w:spacing w:after="0" w:line="360" w:lineRule="auto"/>
        <w:ind w:right="219" w:firstLine="566"/>
        <w:jc w:val="both"/>
        <w:rPr>
          <w:sz w:val="28"/>
          <w:szCs w:val="28"/>
        </w:rPr>
      </w:pPr>
      <w:r w:rsidRPr="000C1C62">
        <w:rPr>
          <w:sz w:val="28"/>
          <w:szCs w:val="28"/>
        </w:rPr>
        <w:t>Через</w:t>
      </w:r>
      <w:r w:rsidRPr="000C1C62">
        <w:rPr>
          <w:spacing w:val="1"/>
          <w:sz w:val="28"/>
          <w:szCs w:val="28"/>
        </w:rPr>
        <w:t xml:space="preserve"> </w:t>
      </w:r>
      <w:r w:rsidRPr="000C1C62">
        <w:rPr>
          <w:sz w:val="28"/>
          <w:szCs w:val="28"/>
        </w:rPr>
        <w:t>творчість</w:t>
      </w:r>
      <w:r w:rsidRPr="000C1C62">
        <w:rPr>
          <w:spacing w:val="1"/>
          <w:sz w:val="28"/>
          <w:szCs w:val="28"/>
        </w:rPr>
        <w:t xml:space="preserve"> </w:t>
      </w:r>
      <w:r w:rsidRPr="000C1C62">
        <w:rPr>
          <w:sz w:val="28"/>
          <w:szCs w:val="28"/>
        </w:rPr>
        <w:t>митець</w:t>
      </w:r>
      <w:r w:rsidRPr="000C1C62">
        <w:rPr>
          <w:spacing w:val="1"/>
          <w:sz w:val="28"/>
          <w:szCs w:val="28"/>
        </w:rPr>
        <w:t xml:space="preserve"> </w:t>
      </w:r>
      <w:r w:rsidRPr="000C1C62">
        <w:rPr>
          <w:sz w:val="28"/>
          <w:szCs w:val="28"/>
        </w:rPr>
        <w:t>може</w:t>
      </w:r>
      <w:r w:rsidRPr="000C1C62">
        <w:rPr>
          <w:spacing w:val="1"/>
          <w:sz w:val="28"/>
          <w:szCs w:val="28"/>
        </w:rPr>
        <w:t xml:space="preserve"> </w:t>
      </w:r>
      <w:r w:rsidRPr="000C1C62">
        <w:rPr>
          <w:sz w:val="28"/>
          <w:szCs w:val="28"/>
        </w:rPr>
        <w:t>працювати</w:t>
      </w:r>
      <w:r w:rsidRPr="000C1C62">
        <w:rPr>
          <w:spacing w:val="1"/>
          <w:sz w:val="28"/>
          <w:szCs w:val="28"/>
        </w:rPr>
        <w:t xml:space="preserve"> </w:t>
      </w:r>
      <w:r w:rsidRPr="000C1C62">
        <w:rPr>
          <w:sz w:val="28"/>
          <w:szCs w:val="28"/>
        </w:rPr>
        <w:t>з</w:t>
      </w:r>
      <w:r w:rsidRPr="000C1C62">
        <w:rPr>
          <w:spacing w:val="1"/>
          <w:sz w:val="28"/>
          <w:szCs w:val="28"/>
        </w:rPr>
        <w:t xml:space="preserve"> </w:t>
      </w:r>
      <w:r w:rsidRPr="000C1C62">
        <w:rPr>
          <w:sz w:val="28"/>
          <w:szCs w:val="28"/>
        </w:rPr>
        <w:t>думками</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почуттями,</w:t>
      </w:r>
      <w:r w:rsidRPr="000C1C62">
        <w:rPr>
          <w:spacing w:val="1"/>
          <w:sz w:val="28"/>
          <w:szCs w:val="28"/>
        </w:rPr>
        <w:t xml:space="preserve"> </w:t>
      </w:r>
      <w:r w:rsidRPr="000C1C62">
        <w:rPr>
          <w:sz w:val="28"/>
          <w:szCs w:val="28"/>
        </w:rPr>
        <w:t>як</w:t>
      </w:r>
      <w:r w:rsidRPr="000C1C62">
        <w:rPr>
          <w:spacing w:val="1"/>
          <w:sz w:val="28"/>
          <w:szCs w:val="28"/>
        </w:rPr>
        <w:t xml:space="preserve"> </w:t>
      </w:r>
      <w:r w:rsidRPr="000C1C62">
        <w:rPr>
          <w:sz w:val="28"/>
          <w:szCs w:val="28"/>
        </w:rPr>
        <w:t>позитивного так і негативного характеру. Іноді невербальний засіб виявляється</w:t>
      </w:r>
      <w:r w:rsidRPr="000C1C62">
        <w:rPr>
          <w:spacing w:val="1"/>
          <w:sz w:val="28"/>
          <w:szCs w:val="28"/>
        </w:rPr>
        <w:t xml:space="preserve"> </w:t>
      </w:r>
      <w:r w:rsidRPr="000C1C62">
        <w:rPr>
          <w:sz w:val="28"/>
          <w:szCs w:val="28"/>
        </w:rPr>
        <w:t>єдиним інструментом, що розкриває й проясняє інтенсивні почуття та емоції.</w:t>
      </w:r>
      <w:r w:rsidRPr="000C1C62">
        <w:rPr>
          <w:spacing w:val="1"/>
          <w:sz w:val="28"/>
          <w:szCs w:val="28"/>
        </w:rPr>
        <w:t xml:space="preserve"> </w:t>
      </w:r>
      <w:r w:rsidRPr="000C1C62">
        <w:rPr>
          <w:sz w:val="28"/>
          <w:szCs w:val="28"/>
        </w:rPr>
        <w:t>Якраз за допомогою образного зображення індивід має змогу краще розкрити</w:t>
      </w:r>
      <w:r w:rsidRPr="000C1C62">
        <w:rPr>
          <w:spacing w:val="1"/>
          <w:sz w:val="28"/>
          <w:szCs w:val="28"/>
        </w:rPr>
        <w:t xml:space="preserve"> </w:t>
      </w:r>
      <w:r w:rsidRPr="000C1C62">
        <w:rPr>
          <w:sz w:val="28"/>
          <w:szCs w:val="28"/>
        </w:rPr>
        <w:t>свої емоційні переживання, ніж під час комунікації. Емоційна сфера, як будь-</w:t>
      </w:r>
      <w:r w:rsidRPr="000C1C62">
        <w:rPr>
          <w:spacing w:val="1"/>
          <w:sz w:val="28"/>
          <w:szCs w:val="28"/>
        </w:rPr>
        <w:t xml:space="preserve"> </w:t>
      </w:r>
      <w:r w:rsidRPr="000C1C62">
        <w:rPr>
          <w:sz w:val="28"/>
          <w:szCs w:val="28"/>
        </w:rPr>
        <w:t>яке</w:t>
      </w:r>
      <w:r w:rsidRPr="000C1C62">
        <w:rPr>
          <w:spacing w:val="1"/>
          <w:sz w:val="28"/>
          <w:szCs w:val="28"/>
        </w:rPr>
        <w:t xml:space="preserve"> </w:t>
      </w:r>
      <w:r w:rsidRPr="000C1C62">
        <w:rPr>
          <w:sz w:val="28"/>
          <w:szCs w:val="28"/>
        </w:rPr>
        <w:t>багатогранне</w:t>
      </w:r>
      <w:r w:rsidRPr="000C1C62">
        <w:rPr>
          <w:spacing w:val="1"/>
          <w:sz w:val="28"/>
          <w:szCs w:val="28"/>
        </w:rPr>
        <w:t xml:space="preserve"> </w:t>
      </w:r>
      <w:r w:rsidRPr="000C1C62">
        <w:rPr>
          <w:sz w:val="28"/>
          <w:szCs w:val="28"/>
        </w:rPr>
        <w:t>явище,</w:t>
      </w:r>
      <w:r w:rsidRPr="000C1C62">
        <w:rPr>
          <w:spacing w:val="1"/>
          <w:sz w:val="28"/>
          <w:szCs w:val="28"/>
        </w:rPr>
        <w:t xml:space="preserve"> </w:t>
      </w:r>
      <w:r w:rsidRPr="000C1C62">
        <w:rPr>
          <w:sz w:val="28"/>
          <w:szCs w:val="28"/>
        </w:rPr>
        <w:t>може</w:t>
      </w:r>
      <w:r w:rsidRPr="000C1C62">
        <w:rPr>
          <w:spacing w:val="1"/>
          <w:sz w:val="28"/>
          <w:szCs w:val="28"/>
        </w:rPr>
        <w:t xml:space="preserve"> </w:t>
      </w:r>
      <w:r w:rsidRPr="000C1C62">
        <w:rPr>
          <w:sz w:val="28"/>
          <w:szCs w:val="28"/>
        </w:rPr>
        <w:t>бути</w:t>
      </w:r>
      <w:r w:rsidRPr="000C1C62">
        <w:rPr>
          <w:spacing w:val="1"/>
          <w:sz w:val="28"/>
          <w:szCs w:val="28"/>
        </w:rPr>
        <w:t xml:space="preserve"> </w:t>
      </w:r>
      <w:r w:rsidRPr="000C1C62">
        <w:rPr>
          <w:sz w:val="28"/>
          <w:szCs w:val="28"/>
        </w:rPr>
        <w:t>окреслена</w:t>
      </w:r>
      <w:r w:rsidRPr="000C1C62">
        <w:rPr>
          <w:spacing w:val="1"/>
          <w:sz w:val="28"/>
          <w:szCs w:val="28"/>
        </w:rPr>
        <w:t xml:space="preserve"> </w:t>
      </w:r>
      <w:r w:rsidRPr="000C1C62">
        <w:rPr>
          <w:sz w:val="28"/>
          <w:szCs w:val="28"/>
        </w:rPr>
        <w:t>в</w:t>
      </w:r>
      <w:r w:rsidRPr="000C1C62">
        <w:rPr>
          <w:spacing w:val="1"/>
          <w:sz w:val="28"/>
          <w:szCs w:val="28"/>
        </w:rPr>
        <w:t xml:space="preserve"> </w:t>
      </w:r>
      <w:r w:rsidRPr="000C1C62">
        <w:rPr>
          <w:sz w:val="28"/>
          <w:szCs w:val="28"/>
        </w:rPr>
        <w:t>різних</w:t>
      </w:r>
      <w:r w:rsidRPr="000C1C62">
        <w:rPr>
          <w:spacing w:val="1"/>
          <w:sz w:val="28"/>
          <w:szCs w:val="28"/>
        </w:rPr>
        <w:t xml:space="preserve"> </w:t>
      </w:r>
      <w:r w:rsidRPr="000C1C62">
        <w:rPr>
          <w:sz w:val="28"/>
          <w:szCs w:val="28"/>
        </w:rPr>
        <w:t>аспектах.</w:t>
      </w:r>
      <w:r w:rsidRPr="000C1C62">
        <w:rPr>
          <w:spacing w:val="1"/>
          <w:sz w:val="28"/>
          <w:szCs w:val="28"/>
        </w:rPr>
        <w:t xml:space="preserve"> </w:t>
      </w:r>
      <w:r w:rsidRPr="000C1C62">
        <w:rPr>
          <w:sz w:val="28"/>
          <w:szCs w:val="28"/>
        </w:rPr>
        <w:t>Аналіз</w:t>
      </w:r>
      <w:r w:rsidRPr="000C1C62">
        <w:rPr>
          <w:spacing w:val="1"/>
          <w:sz w:val="28"/>
          <w:szCs w:val="28"/>
        </w:rPr>
        <w:t xml:space="preserve"> </w:t>
      </w:r>
      <w:r w:rsidRPr="000C1C62">
        <w:rPr>
          <w:sz w:val="28"/>
          <w:szCs w:val="28"/>
        </w:rPr>
        <w:t>досліджень питання художньо обдарованої особистості свідчить, що емоції та</w:t>
      </w:r>
      <w:r w:rsidRPr="000C1C62">
        <w:rPr>
          <w:spacing w:val="1"/>
          <w:sz w:val="28"/>
          <w:szCs w:val="28"/>
        </w:rPr>
        <w:t xml:space="preserve"> </w:t>
      </w:r>
      <w:r w:rsidRPr="000C1C62">
        <w:rPr>
          <w:sz w:val="28"/>
          <w:szCs w:val="28"/>
        </w:rPr>
        <w:t>емоційна стабільність виступають в якості регулятивних процесів і домінуючих</w:t>
      </w:r>
      <w:r w:rsidRPr="000C1C62">
        <w:rPr>
          <w:spacing w:val="-67"/>
          <w:sz w:val="28"/>
          <w:szCs w:val="28"/>
        </w:rPr>
        <w:t xml:space="preserve"> </w:t>
      </w:r>
      <w:r w:rsidRPr="000C1C62">
        <w:rPr>
          <w:sz w:val="28"/>
          <w:szCs w:val="28"/>
        </w:rPr>
        <w:t>мотивів</w:t>
      </w:r>
      <w:r w:rsidRPr="000C1C62">
        <w:rPr>
          <w:spacing w:val="46"/>
          <w:sz w:val="28"/>
          <w:szCs w:val="28"/>
        </w:rPr>
        <w:t xml:space="preserve"> </w:t>
      </w:r>
      <w:r w:rsidRPr="000C1C62">
        <w:rPr>
          <w:sz w:val="28"/>
          <w:szCs w:val="28"/>
        </w:rPr>
        <w:t>в</w:t>
      </w:r>
      <w:r w:rsidRPr="000C1C62">
        <w:rPr>
          <w:spacing w:val="46"/>
          <w:sz w:val="28"/>
          <w:szCs w:val="28"/>
        </w:rPr>
        <w:t xml:space="preserve"> </w:t>
      </w:r>
      <w:r w:rsidRPr="000C1C62">
        <w:rPr>
          <w:sz w:val="28"/>
          <w:szCs w:val="28"/>
        </w:rPr>
        <w:t>її</w:t>
      </w:r>
      <w:r w:rsidRPr="000C1C62">
        <w:rPr>
          <w:spacing w:val="48"/>
          <w:sz w:val="28"/>
          <w:szCs w:val="28"/>
        </w:rPr>
        <w:t xml:space="preserve"> </w:t>
      </w:r>
      <w:r w:rsidRPr="000C1C62">
        <w:rPr>
          <w:sz w:val="28"/>
          <w:szCs w:val="28"/>
        </w:rPr>
        <w:t>структурі.</w:t>
      </w:r>
      <w:r w:rsidRPr="000C1C62">
        <w:rPr>
          <w:spacing w:val="48"/>
          <w:sz w:val="28"/>
          <w:szCs w:val="28"/>
        </w:rPr>
        <w:t xml:space="preserve"> </w:t>
      </w:r>
    </w:p>
    <w:p w14:paraId="3BB475CC" w14:textId="67BD4139" w:rsidR="0000146C" w:rsidRPr="000C1C62" w:rsidRDefault="0000146C" w:rsidP="00B679A8">
      <w:pPr>
        <w:pStyle w:val="ad"/>
        <w:spacing w:after="0" w:line="360" w:lineRule="auto"/>
        <w:ind w:right="222" w:firstLine="707"/>
        <w:jc w:val="both"/>
        <w:rPr>
          <w:sz w:val="28"/>
          <w:szCs w:val="28"/>
        </w:rPr>
      </w:pPr>
      <w:r w:rsidRPr="000C1C62">
        <w:rPr>
          <w:sz w:val="28"/>
          <w:szCs w:val="28"/>
        </w:rPr>
        <w:t>Про</w:t>
      </w:r>
      <w:r w:rsidRPr="000C1C62">
        <w:rPr>
          <w:spacing w:val="1"/>
          <w:sz w:val="28"/>
          <w:szCs w:val="28"/>
        </w:rPr>
        <w:t xml:space="preserve"> </w:t>
      </w:r>
      <w:r w:rsidRPr="000C1C62">
        <w:rPr>
          <w:sz w:val="28"/>
          <w:szCs w:val="28"/>
        </w:rPr>
        <w:t>те,</w:t>
      </w:r>
      <w:r w:rsidRPr="000C1C62">
        <w:rPr>
          <w:spacing w:val="1"/>
          <w:sz w:val="28"/>
          <w:szCs w:val="28"/>
        </w:rPr>
        <w:t xml:space="preserve"> </w:t>
      </w:r>
      <w:r w:rsidRPr="000C1C62">
        <w:rPr>
          <w:sz w:val="28"/>
          <w:szCs w:val="28"/>
        </w:rPr>
        <w:t>що</w:t>
      </w:r>
      <w:r w:rsidRPr="000C1C62">
        <w:rPr>
          <w:spacing w:val="1"/>
          <w:sz w:val="28"/>
          <w:szCs w:val="28"/>
        </w:rPr>
        <w:t xml:space="preserve"> </w:t>
      </w:r>
      <w:r w:rsidRPr="000C1C62">
        <w:rPr>
          <w:sz w:val="28"/>
          <w:szCs w:val="28"/>
        </w:rPr>
        <w:t>емоційні</w:t>
      </w:r>
      <w:r w:rsidRPr="000C1C62">
        <w:rPr>
          <w:spacing w:val="1"/>
          <w:sz w:val="28"/>
          <w:szCs w:val="28"/>
        </w:rPr>
        <w:t xml:space="preserve"> </w:t>
      </w:r>
      <w:r w:rsidRPr="000C1C62">
        <w:rPr>
          <w:sz w:val="28"/>
          <w:szCs w:val="28"/>
        </w:rPr>
        <w:t>стани</w:t>
      </w:r>
      <w:r w:rsidRPr="000C1C62">
        <w:rPr>
          <w:spacing w:val="1"/>
          <w:sz w:val="28"/>
          <w:szCs w:val="28"/>
        </w:rPr>
        <w:t xml:space="preserve"> </w:t>
      </w:r>
      <w:r w:rsidRPr="000C1C62">
        <w:rPr>
          <w:sz w:val="28"/>
          <w:szCs w:val="28"/>
        </w:rPr>
        <w:t>мають</w:t>
      </w:r>
      <w:r w:rsidRPr="000C1C62">
        <w:rPr>
          <w:spacing w:val="1"/>
          <w:sz w:val="28"/>
          <w:szCs w:val="28"/>
        </w:rPr>
        <w:t xml:space="preserve"> </w:t>
      </w:r>
      <w:r w:rsidRPr="000C1C62">
        <w:rPr>
          <w:sz w:val="28"/>
          <w:szCs w:val="28"/>
        </w:rPr>
        <w:t>безпосередній</w:t>
      </w:r>
      <w:r w:rsidRPr="000C1C62">
        <w:rPr>
          <w:spacing w:val="1"/>
          <w:sz w:val="28"/>
          <w:szCs w:val="28"/>
        </w:rPr>
        <w:t xml:space="preserve"> </w:t>
      </w:r>
      <w:r w:rsidRPr="000C1C62">
        <w:rPr>
          <w:sz w:val="28"/>
          <w:szCs w:val="28"/>
        </w:rPr>
        <w:t>вплив</w:t>
      </w:r>
      <w:r w:rsidRPr="000C1C62">
        <w:rPr>
          <w:spacing w:val="1"/>
          <w:sz w:val="28"/>
          <w:szCs w:val="28"/>
        </w:rPr>
        <w:t xml:space="preserve"> </w:t>
      </w:r>
      <w:r w:rsidRPr="000C1C62">
        <w:rPr>
          <w:sz w:val="28"/>
          <w:szCs w:val="28"/>
        </w:rPr>
        <w:t>на</w:t>
      </w:r>
      <w:r w:rsidRPr="000C1C62">
        <w:rPr>
          <w:spacing w:val="1"/>
          <w:sz w:val="28"/>
          <w:szCs w:val="28"/>
        </w:rPr>
        <w:t xml:space="preserve"> </w:t>
      </w:r>
      <w:r w:rsidRPr="000C1C62">
        <w:rPr>
          <w:sz w:val="28"/>
          <w:szCs w:val="28"/>
        </w:rPr>
        <w:t>творчість,</w:t>
      </w:r>
      <w:r w:rsidRPr="000C1C62">
        <w:rPr>
          <w:spacing w:val="1"/>
          <w:sz w:val="28"/>
          <w:szCs w:val="28"/>
        </w:rPr>
        <w:t xml:space="preserve"> </w:t>
      </w:r>
      <w:r w:rsidRPr="000C1C62">
        <w:rPr>
          <w:sz w:val="28"/>
          <w:szCs w:val="28"/>
        </w:rPr>
        <w:t>через</w:t>
      </w:r>
      <w:r w:rsidRPr="000C1C62">
        <w:rPr>
          <w:spacing w:val="1"/>
          <w:sz w:val="28"/>
          <w:szCs w:val="28"/>
        </w:rPr>
        <w:t xml:space="preserve"> </w:t>
      </w:r>
      <w:r w:rsidRPr="000C1C62">
        <w:rPr>
          <w:sz w:val="28"/>
          <w:szCs w:val="28"/>
        </w:rPr>
        <w:t>твори</w:t>
      </w:r>
      <w:r w:rsidRPr="000C1C62">
        <w:rPr>
          <w:spacing w:val="1"/>
          <w:sz w:val="28"/>
          <w:szCs w:val="28"/>
        </w:rPr>
        <w:t xml:space="preserve"> </w:t>
      </w:r>
      <w:r w:rsidRPr="000C1C62">
        <w:rPr>
          <w:sz w:val="28"/>
          <w:szCs w:val="28"/>
        </w:rPr>
        <w:t>мистецтва</w:t>
      </w:r>
      <w:r w:rsidRPr="000C1C62">
        <w:rPr>
          <w:spacing w:val="1"/>
          <w:sz w:val="28"/>
          <w:szCs w:val="28"/>
        </w:rPr>
        <w:t xml:space="preserve"> </w:t>
      </w:r>
      <w:r w:rsidRPr="000C1C62">
        <w:rPr>
          <w:sz w:val="28"/>
          <w:szCs w:val="28"/>
        </w:rPr>
        <w:t>можна</w:t>
      </w:r>
      <w:r w:rsidRPr="000C1C62">
        <w:rPr>
          <w:spacing w:val="1"/>
          <w:sz w:val="28"/>
          <w:szCs w:val="28"/>
        </w:rPr>
        <w:t xml:space="preserve"> </w:t>
      </w:r>
      <w:r w:rsidRPr="000C1C62">
        <w:rPr>
          <w:sz w:val="28"/>
          <w:szCs w:val="28"/>
        </w:rPr>
        <w:t>простежити</w:t>
      </w:r>
      <w:r w:rsidRPr="000C1C62">
        <w:rPr>
          <w:spacing w:val="1"/>
          <w:sz w:val="28"/>
          <w:szCs w:val="28"/>
        </w:rPr>
        <w:t xml:space="preserve"> </w:t>
      </w:r>
      <w:r w:rsidRPr="000C1C62">
        <w:rPr>
          <w:sz w:val="28"/>
          <w:szCs w:val="28"/>
        </w:rPr>
        <w:t>емоційний</w:t>
      </w:r>
      <w:r w:rsidRPr="000C1C62">
        <w:rPr>
          <w:spacing w:val="1"/>
          <w:sz w:val="28"/>
          <w:szCs w:val="28"/>
        </w:rPr>
        <w:t xml:space="preserve"> </w:t>
      </w:r>
      <w:r w:rsidRPr="000C1C62">
        <w:rPr>
          <w:sz w:val="28"/>
          <w:szCs w:val="28"/>
        </w:rPr>
        <w:t>стан</w:t>
      </w:r>
      <w:r w:rsidRPr="000C1C62">
        <w:rPr>
          <w:spacing w:val="1"/>
          <w:sz w:val="28"/>
          <w:szCs w:val="28"/>
        </w:rPr>
        <w:t xml:space="preserve"> </w:t>
      </w:r>
      <w:r w:rsidRPr="000C1C62">
        <w:rPr>
          <w:sz w:val="28"/>
          <w:szCs w:val="28"/>
        </w:rPr>
        <w:t>особистості</w:t>
      </w:r>
      <w:r w:rsidRPr="000C1C62">
        <w:rPr>
          <w:spacing w:val="1"/>
          <w:sz w:val="28"/>
          <w:szCs w:val="28"/>
        </w:rPr>
        <w:t xml:space="preserve"> </w:t>
      </w:r>
      <w:r w:rsidRPr="000C1C62">
        <w:rPr>
          <w:sz w:val="28"/>
          <w:szCs w:val="28"/>
        </w:rPr>
        <w:t>в</w:t>
      </w:r>
      <w:r w:rsidRPr="000C1C62">
        <w:rPr>
          <w:spacing w:val="1"/>
          <w:sz w:val="28"/>
          <w:szCs w:val="28"/>
        </w:rPr>
        <w:t xml:space="preserve"> </w:t>
      </w:r>
      <w:r w:rsidRPr="000C1C62">
        <w:rPr>
          <w:sz w:val="28"/>
          <w:szCs w:val="28"/>
        </w:rPr>
        <w:t>момент</w:t>
      </w:r>
      <w:r w:rsidRPr="000C1C62">
        <w:rPr>
          <w:spacing w:val="1"/>
          <w:sz w:val="28"/>
          <w:szCs w:val="28"/>
        </w:rPr>
        <w:t xml:space="preserve"> </w:t>
      </w:r>
      <w:r w:rsidRPr="000C1C62">
        <w:rPr>
          <w:sz w:val="28"/>
          <w:szCs w:val="28"/>
        </w:rPr>
        <w:t>написання</w:t>
      </w:r>
      <w:r w:rsidRPr="000C1C62">
        <w:rPr>
          <w:spacing w:val="1"/>
          <w:sz w:val="28"/>
          <w:szCs w:val="28"/>
        </w:rPr>
        <w:t xml:space="preserve"> </w:t>
      </w:r>
      <w:r w:rsidRPr="000C1C62">
        <w:rPr>
          <w:sz w:val="28"/>
          <w:szCs w:val="28"/>
        </w:rPr>
        <w:t>твору,</w:t>
      </w:r>
      <w:r w:rsidRPr="000C1C62">
        <w:rPr>
          <w:spacing w:val="1"/>
          <w:sz w:val="28"/>
          <w:szCs w:val="28"/>
        </w:rPr>
        <w:t xml:space="preserve"> </w:t>
      </w:r>
      <w:r w:rsidRPr="000C1C62">
        <w:rPr>
          <w:sz w:val="28"/>
          <w:szCs w:val="28"/>
        </w:rPr>
        <w:t>так</w:t>
      </w:r>
      <w:r w:rsidRPr="000C1C62">
        <w:rPr>
          <w:spacing w:val="1"/>
          <w:sz w:val="28"/>
          <w:szCs w:val="28"/>
        </w:rPr>
        <w:t xml:space="preserve"> </w:t>
      </w:r>
      <w:r w:rsidRPr="000C1C62">
        <w:rPr>
          <w:sz w:val="28"/>
          <w:szCs w:val="28"/>
        </w:rPr>
        <w:t>як</w:t>
      </w:r>
      <w:r w:rsidRPr="000C1C62">
        <w:rPr>
          <w:spacing w:val="1"/>
          <w:sz w:val="28"/>
          <w:szCs w:val="28"/>
        </w:rPr>
        <w:t xml:space="preserve"> </w:t>
      </w:r>
      <w:r w:rsidRPr="000C1C62">
        <w:rPr>
          <w:sz w:val="28"/>
          <w:szCs w:val="28"/>
        </w:rPr>
        <w:t>вираження</w:t>
      </w:r>
      <w:r w:rsidRPr="000C1C62">
        <w:rPr>
          <w:spacing w:val="53"/>
          <w:sz w:val="28"/>
          <w:szCs w:val="28"/>
        </w:rPr>
        <w:t xml:space="preserve"> </w:t>
      </w:r>
      <w:r w:rsidRPr="000C1C62">
        <w:rPr>
          <w:sz w:val="28"/>
          <w:szCs w:val="28"/>
        </w:rPr>
        <w:t>емоцій</w:t>
      </w:r>
      <w:r w:rsidRPr="000C1C62">
        <w:rPr>
          <w:spacing w:val="57"/>
          <w:sz w:val="28"/>
          <w:szCs w:val="28"/>
        </w:rPr>
        <w:t xml:space="preserve"> </w:t>
      </w:r>
      <w:r w:rsidRPr="000C1C62">
        <w:rPr>
          <w:sz w:val="28"/>
          <w:szCs w:val="28"/>
        </w:rPr>
        <w:t>із</w:t>
      </w:r>
      <w:r w:rsidRPr="000C1C62">
        <w:rPr>
          <w:spacing w:val="54"/>
          <w:sz w:val="28"/>
          <w:szCs w:val="28"/>
        </w:rPr>
        <w:t xml:space="preserve"> </w:t>
      </w:r>
      <w:r w:rsidRPr="000C1C62">
        <w:rPr>
          <w:sz w:val="28"/>
          <w:szCs w:val="28"/>
        </w:rPr>
        <w:t>переживанням</w:t>
      </w:r>
      <w:r w:rsidRPr="000C1C62">
        <w:rPr>
          <w:spacing w:val="56"/>
          <w:sz w:val="28"/>
          <w:szCs w:val="28"/>
        </w:rPr>
        <w:t xml:space="preserve"> </w:t>
      </w:r>
      <w:r w:rsidRPr="000C1C62">
        <w:rPr>
          <w:sz w:val="28"/>
          <w:szCs w:val="28"/>
        </w:rPr>
        <w:t>катарсис</w:t>
      </w:r>
      <w:r w:rsidR="007C0409">
        <w:rPr>
          <w:sz w:val="28"/>
          <w:szCs w:val="28"/>
        </w:rPr>
        <w:t>у</w:t>
      </w:r>
      <w:r w:rsidRPr="000C1C62">
        <w:rPr>
          <w:sz w:val="28"/>
          <w:szCs w:val="28"/>
        </w:rPr>
        <w:t>,</w:t>
      </w:r>
      <w:r w:rsidRPr="000C1C62">
        <w:rPr>
          <w:spacing w:val="54"/>
          <w:sz w:val="28"/>
          <w:szCs w:val="28"/>
        </w:rPr>
        <w:t xml:space="preserve"> </w:t>
      </w:r>
      <w:r w:rsidRPr="000C1C62">
        <w:rPr>
          <w:sz w:val="28"/>
          <w:szCs w:val="28"/>
        </w:rPr>
        <w:t>звільнення</w:t>
      </w:r>
      <w:r w:rsidRPr="000C1C62">
        <w:rPr>
          <w:spacing w:val="54"/>
          <w:sz w:val="28"/>
          <w:szCs w:val="28"/>
        </w:rPr>
        <w:t xml:space="preserve"> </w:t>
      </w:r>
      <w:r w:rsidRPr="000C1C62">
        <w:rPr>
          <w:sz w:val="28"/>
          <w:szCs w:val="28"/>
        </w:rPr>
        <w:t>від</w:t>
      </w:r>
      <w:r w:rsidRPr="000C1C62">
        <w:rPr>
          <w:spacing w:val="55"/>
          <w:sz w:val="28"/>
          <w:szCs w:val="28"/>
        </w:rPr>
        <w:t xml:space="preserve"> </w:t>
      </w:r>
      <w:r w:rsidRPr="000C1C62">
        <w:rPr>
          <w:sz w:val="28"/>
          <w:szCs w:val="28"/>
        </w:rPr>
        <w:t>важких</w:t>
      </w:r>
      <w:r w:rsidRPr="000C1C62">
        <w:rPr>
          <w:spacing w:val="53"/>
          <w:sz w:val="28"/>
          <w:szCs w:val="28"/>
        </w:rPr>
        <w:t xml:space="preserve"> </w:t>
      </w:r>
      <w:r w:rsidRPr="000C1C62">
        <w:rPr>
          <w:sz w:val="28"/>
          <w:szCs w:val="28"/>
        </w:rPr>
        <w:t>думок,</w:t>
      </w:r>
      <w:r w:rsidR="00B679A8" w:rsidRPr="000C1C62">
        <w:rPr>
          <w:sz w:val="28"/>
          <w:szCs w:val="28"/>
        </w:rPr>
        <w:t xml:space="preserve"> в</w:t>
      </w:r>
      <w:r w:rsidRPr="000C1C62">
        <w:rPr>
          <w:sz w:val="28"/>
          <w:szCs w:val="28"/>
        </w:rPr>
        <w:t>итіснення</w:t>
      </w:r>
      <w:r w:rsidRPr="000C1C62">
        <w:rPr>
          <w:spacing w:val="1"/>
          <w:sz w:val="28"/>
          <w:szCs w:val="28"/>
        </w:rPr>
        <w:t xml:space="preserve"> </w:t>
      </w:r>
      <w:r w:rsidRPr="000C1C62">
        <w:rPr>
          <w:sz w:val="28"/>
          <w:szCs w:val="28"/>
        </w:rPr>
        <w:t>із</w:t>
      </w:r>
      <w:r w:rsidRPr="000C1C62">
        <w:rPr>
          <w:spacing w:val="1"/>
          <w:sz w:val="28"/>
          <w:szCs w:val="28"/>
        </w:rPr>
        <w:t xml:space="preserve"> </w:t>
      </w:r>
      <w:r w:rsidRPr="000C1C62">
        <w:rPr>
          <w:sz w:val="28"/>
          <w:szCs w:val="28"/>
        </w:rPr>
        <w:t>свідомості</w:t>
      </w:r>
      <w:r w:rsidRPr="000C1C62">
        <w:rPr>
          <w:spacing w:val="1"/>
          <w:sz w:val="28"/>
          <w:szCs w:val="28"/>
        </w:rPr>
        <w:t xml:space="preserve"> </w:t>
      </w:r>
      <w:r w:rsidRPr="000C1C62">
        <w:rPr>
          <w:sz w:val="28"/>
          <w:szCs w:val="28"/>
        </w:rPr>
        <w:t>заборонених</w:t>
      </w:r>
      <w:r w:rsidRPr="000C1C62">
        <w:rPr>
          <w:spacing w:val="1"/>
          <w:sz w:val="28"/>
          <w:szCs w:val="28"/>
        </w:rPr>
        <w:t xml:space="preserve"> </w:t>
      </w:r>
      <w:r w:rsidRPr="000C1C62">
        <w:rPr>
          <w:sz w:val="28"/>
          <w:szCs w:val="28"/>
        </w:rPr>
        <w:t>тем</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художньо</w:t>
      </w:r>
      <w:r w:rsidRPr="000C1C62">
        <w:rPr>
          <w:spacing w:val="71"/>
          <w:sz w:val="28"/>
          <w:szCs w:val="28"/>
        </w:rPr>
        <w:t xml:space="preserve"> </w:t>
      </w:r>
      <w:r w:rsidRPr="000C1C62">
        <w:rPr>
          <w:sz w:val="28"/>
          <w:szCs w:val="28"/>
        </w:rPr>
        <w:t>обдарованих</w:t>
      </w:r>
      <w:r w:rsidRPr="000C1C62">
        <w:rPr>
          <w:spacing w:val="1"/>
          <w:sz w:val="28"/>
          <w:szCs w:val="28"/>
        </w:rPr>
        <w:t xml:space="preserve"> </w:t>
      </w:r>
      <w:r w:rsidRPr="000C1C62">
        <w:rPr>
          <w:sz w:val="28"/>
          <w:szCs w:val="28"/>
        </w:rPr>
        <w:t>особистостей відбувається через графічні образи, кольорову гаму і сюжет твору</w:t>
      </w:r>
      <w:r w:rsidRPr="000C1C62">
        <w:rPr>
          <w:spacing w:val="-67"/>
          <w:sz w:val="28"/>
          <w:szCs w:val="28"/>
        </w:rPr>
        <w:t xml:space="preserve"> </w:t>
      </w:r>
      <w:r w:rsidRPr="000C1C62">
        <w:rPr>
          <w:sz w:val="28"/>
          <w:szCs w:val="28"/>
        </w:rPr>
        <w:t>.</w:t>
      </w:r>
    </w:p>
    <w:p w14:paraId="516E5D82" w14:textId="77777777" w:rsidR="0000146C" w:rsidRPr="000C1C62" w:rsidRDefault="0000146C" w:rsidP="00E06CEE">
      <w:pPr>
        <w:pStyle w:val="ad"/>
        <w:spacing w:after="0" w:line="360" w:lineRule="auto"/>
        <w:ind w:right="221" w:firstLine="707"/>
        <w:jc w:val="both"/>
        <w:rPr>
          <w:sz w:val="28"/>
          <w:szCs w:val="28"/>
        </w:rPr>
      </w:pPr>
      <w:r w:rsidRPr="000C1C62">
        <w:rPr>
          <w:sz w:val="28"/>
          <w:szCs w:val="28"/>
        </w:rPr>
        <w:t>Тільки</w:t>
      </w:r>
      <w:r w:rsidRPr="000C1C62">
        <w:rPr>
          <w:spacing w:val="1"/>
          <w:sz w:val="28"/>
          <w:szCs w:val="28"/>
        </w:rPr>
        <w:t xml:space="preserve"> </w:t>
      </w:r>
      <w:r w:rsidRPr="000C1C62">
        <w:rPr>
          <w:sz w:val="28"/>
          <w:szCs w:val="28"/>
        </w:rPr>
        <w:t>гармонійна</w:t>
      </w:r>
      <w:r w:rsidRPr="000C1C62">
        <w:rPr>
          <w:spacing w:val="1"/>
          <w:sz w:val="28"/>
          <w:szCs w:val="28"/>
        </w:rPr>
        <w:t xml:space="preserve"> </w:t>
      </w:r>
      <w:r w:rsidRPr="000C1C62">
        <w:rPr>
          <w:sz w:val="28"/>
          <w:szCs w:val="28"/>
        </w:rPr>
        <w:t>особистість</w:t>
      </w:r>
      <w:r w:rsidRPr="000C1C62">
        <w:rPr>
          <w:spacing w:val="1"/>
          <w:sz w:val="28"/>
          <w:szCs w:val="28"/>
        </w:rPr>
        <w:t xml:space="preserve"> </w:t>
      </w:r>
      <w:r w:rsidRPr="000C1C62">
        <w:rPr>
          <w:sz w:val="28"/>
          <w:szCs w:val="28"/>
        </w:rPr>
        <w:t>із</w:t>
      </w:r>
      <w:r w:rsidRPr="000C1C62">
        <w:rPr>
          <w:spacing w:val="1"/>
          <w:sz w:val="28"/>
          <w:szCs w:val="28"/>
        </w:rPr>
        <w:t xml:space="preserve"> </w:t>
      </w:r>
      <w:r w:rsidRPr="000C1C62">
        <w:rPr>
          <w:sz w:val="28"/>
          <w:szCs w:val="28"/>
        </w:rPr>
        <w:t>розвиненою</w:t>
      </w:r>
      <w:r w:rsidRPr="000C1C62">
        <w:rPr>
          <w:spacing w:val="1"/>
          <w:sz w:val="28"/>
          <w:szCs w:val="28"/>
        </w:rPr>
        <w:t xml:space="preserve"> </w:t>
      </w:r>
      <w:r w:rsidRPr="000C1C62">
        <w:rPr>
          <w:sz w:val="28"/>
          <w:szCs w:val="28"/>
        </w:rPr>
        <w:t>емоційністю</w:t>
      </w:r>
      <w:r w:rsidRPr="000C1C62">
        <w:rPr>
          <w:spacing w:val="1"/>
          <w:sz w:val="28"/>
          <w:szCs w:val="28"/>
        </w:rPr>
        <w:t xml:space="preserve"> </w:t>
      </w:r>
      <w:r w:rsidRPr="000C1C62">
        <w:rPr>
          <w:sz w:val="28"/>
          <w:szCs w:val="28"/>
        </w:rPr>
        <w:t>може</w:t>
      </w:r>
      <w:r w:rsidRPr="000C1C62">
        <w:rPr>
          <w:spacing w:val="1"/>
          <w:sz w:val="28"/>
          <w:szCs w:val="28"/>
        </w:rPr>
        <w:t xml:space="preserve"> </w:t>
      </w:r>
      <w:r w:rsidRPr="000C1C62">
        <w:rPr>
          <w:sz w:val="28"/>
          <w:szCs w:val="28"/>
        </w:rPr>
        <w:t>бути</w:t>
      </w:r>
      <w:r w:rsidRPr="000C1C62">
        <w:rPr>
          <w:spacing w:val="1"/>
          <w:sz w:val="28"/>
          <w:szCs w:val="28"/>
        </w:rPr>
        <w:t xml:space="preserve"> </w:t>
      </w:r>
      <w:r w:rsidRPr="000C1C62">
        <w:rPr>
          <w:sz w:val="28"/>
          <w:szCs w:val="28"/>
        </w:rPr>
        <w:t>різностороннім</w:t>
      </w:r>
      <w:r w:rsidRPr="000C1C62">
        <w:rPr>
          <w:spacing w:val="1"/>
          <w:sz w:val="28"/>
          <w:szCs w:val="28"/>
        </w:rPr>
        <w:t xml:space="preserve"> </w:t>
      </w:r>
      <w:r w:rsidRPr="000C1C62">
        <w:rPr>
          <w:sz w:val="28"/>
          <w:szCs w:val="28"/>
        </w:rPr>
        <w:t>творчим</w:t>
      </w:r>
      <w:r w:rsidRPr="000C1C62">
        <w:rPr>
          <w:spacing w:val="1"/>
          <w:sz w:val="28"/>
          <w:szCs w:val="28"/>
        </w:rPr>
        <w:t xml:space="preserve"> </w:t>
      </w:r>
      <w:r w:rsidRPr="000C1C62">
        <w:rPr>
          <w:sz w:val="28"/>
          <w:szCs w:val="28"/>
        </w:rPr>
        <w:t>індивідом,</w:t>
      </w:r>
      <w:r w:rsidRPr="000C1C62">
        <w:rPr>
          <w:spacing w:val="1"/>
          <w:sz w:val="28"/>
          <w:szCs w:val="28"/>
        </w:rPr>
        <w:t xml:space="preserve"> </w:t>
      </w:r>
      <w:r w:rsidRPr="000C1C62">
        <w:rPr>
          <w:sz w:val="28"/>
          <w:szCs w:val="28"/>
        </w:rPr>
        <w:t>оскільки</w:t>
      </w:r>
      <w:r w:rsidRPr="000C1C62">
        <w:rPr>
          <w:spacing w:val="1"/>
          <w:sz w:val="28"/>
          <w:szCs w:val="28"/>
        </w:rPr>
        <w:t xml:space="preserve"> </w:t>
      </w:r>
      <w:r w:rsidRPr="000C1C62">
        <w:rPr>
          <w:sz w:val="28"/>
          <w:szCs w:val="28"/>
        </w:rPr>
        <w:t>саме</w:t>
      </w:r>
      <w:r w:rsidRPr="000C1C62">
        <w:rPr>
          <w:spacing w:val="1"/>
          <w:sz w:val="28"/>
          <w:szCs w:val="28"/>
        </w:rPr>
        <w:t xml:space="preserve"> </w:t>
      </w:r>
      <w:r w:rsidRPr="000C1C62">
        <w:rPr>
          <w:sz w:val="28"/>
          <w:szCs w:val="28"/>
        </w:rPr>
        <w:t>емоції</w:t>
      </w:r>
      <w:r w:rsidRPr="000C1C62">
        <w:rPr>
          <w:spacing w:val="1"/>
          <w:sz w:val="28"/>
          <w:szCs w:val="28"/>
        </w:rPr>
        <w:t xml:space="preserve"> </w:t>
      </w:r>
      <w:r w:rsidRPr="000C1C62">
        <w:rPr>
          <w:sz w:val="28"/>
          <w:szCs w:val="28"/>
        </w:rPr>
        <w:t>є</w:t>
      </w:r>
      <w:r w:rsidRPr="000C1C62">
        <w:rPr>
          <w:spacing w:val="1"/>
          <w:sz w:val="28"/>
          <w:szCs w:val="28"/>
        </w:rPr>
        <w:t xml:space="preserve"> </w:t>
      </w:r>
      <w:r w:rsidRPr="000C1C62">
        <w:rPr>
          <w:sz w:val="28"/>
          <w:szCs w:val="28"/>
        </w:rPr>
        <w:t>поштовхом</w:t>
      </w:r>
      <w:r w:rsidRPr="000C1C62">
        <w:rPr>
          <w:spacing w:val="1"/>
          <w:sz w:val="28"/>
          <w:szCs w:val="28"/>
        </w:rPr>
        <w:t xml:space="preserve"> </w:t>
      </w:r>
      <w:r w:rsidRPr="000C1C62">
        <w:rPr>
          <w:sz w:val="28"/>
          <w:szCs w:val="28"/>
        </w:rPr>
        <w:t>до</w:t>
      </w:r>
      <w:r w:rsidRPr="000C1C62">
        <w:rPr>
          <w:spacing w:val="1"/>
          <w:sz w:val="28"/>
          <w:szCs w:val="28"/>
        </w:rPr>
        <w:t xml:space="preserve"> </w:t>
      </w:r>
      <w:r w:rsidRPr="000C1C62">
        <w:rPr>
          <w:sz w:val="28"/>
          <w:szCs w:val="28"/>
        </w:rPr>
        <w:t>початку творчої діяльності. Якщо саме сила і глибина почуттів займає вагоме</w:t>
      </w:r>
      <w:r w:rsidRPr="000C1C62">
        <w:rPr>
          <w:spacing w:val="1"/>
          <w:sz w:val="28"/>
          <w:szCs w:val="28"/>
        </w:rPr>
        <w:t xml:space="preserve"> </w:t>
      </w:r>
      <w:r w:rsidRPr="000C1C62">
        <w:rPr>
          <w:sz w:val="28"/>
          <w:szCs w:val="28"/>
        </w:rPr>
        <w:t>місце в структурі талановитої особистості, то її творча діяльність обов’язково</w:t>
      </w:r>
      <w:r w:rsidRPr="000C1C62">
        <w:rPr>
          <w:spacing w:val="1"/>
          <w:sz w:val="28"/>
          <w:szCs w:val="28"/>
        </w:rPr>
        <w:t xml:space="preserve"> </w:t>
      </w:r>
      <w:r w:rsidRPr="000C1C62">
        <w:rPr>
          <w:sz w:val="28"/>
          <w:szCs w:val="28"/>
        </w:rPr>
        <w:t>потребує</w:t>
      </w:r>
      <w:r w:rsidRPr="000C1C62">
        <w:rPr>
          <w:spacing w:val="-3"/>
          <w:sz w:val="28"/>
          <w:szCs w:val="28"/>
        </w:rPr>
        <w:t xml:space="preserve"> </w:t>
      </w:r>
      <w:r w:rsidRPr="000C1C62">
        <w:rPr>
          <w:sz w:val="28"/>
          <w:szCs w:val="28"/>
        </w:rPr>
        <w:t>високої</w:t>
      </w:r>
      <w:r w:rsidRPr="000C1C62">
        <w:rPr>
          <w:spacing w:val="1"/>
          <w:sz w:val="28"/>
          <w:szCs w:val="28"/>
        </w:rPr>
        <w:t xml:space="preserve"> </w:t>
      </w:r>
      <w:r w:rsidRPr="000C1C62">
        <w:rPr>
          <w:sz w:val="28"/>
          <w:szCs w:val="28"/>
        </w:rPr>
        <w:t>емоційності.</w:t>
      </w:r>
    </w:p>
    <w:p w14:paraId="1206355F" w14:textId="483728A4" w:rsidR="0000146C" w:rsidRPr="000C1C62" w:rsidRDefault="0000146C" w:rsidP="00E06CEE">
      <w:pPr>
        <w:pStyle w:val="ad"/>
        <w:spacing w:after="0" w:line="360" w:lineRule="auto"/>
        <w:ind w:right="221" w:firstLine="707"/>
        <w:jc w:val="both"/>
        <w:rPr>
          <w:sz w:val="28"/>
          <w:szCs w:val="28"/>
        </w:rPr>
      </w:pPr>
      <w:r w:rsidRPr="000C1C62">
        <w:rPr>
          <w:sz w:val="28"/>
          <w:szCs w:val="28"/>
        </w:rPr>
        <w:t>Перцептивна</w:t>
      </w:r>
      <w:r w:rsidRPr="000C1C62">
        <w:rPr>
          <w:spacing w:val="1"/>
          <w:sz w:val="28"/>
          <w:szCs w:val="28"/>
        </w:rPr>
        <w:t xml:space="preserve"> </w:t>
      </w:r>
      <w:r w:rsidRPr="000C1C62">
        <w:rPr>
          <w:sz w:val="28"/>
          <w:szCs w:val="28"/>
        </w:rPr>
        <w:t>лабільність,</w:t>
      </w:r>
      <w:r w:rsidRPr="000C1C62">
        <w:rPr>
          <w:spacing w:val="1"/>
          <w:sz w:val="28"/>
          <w:szCs w:val="28"/>
        </w:rPr>
        <w:t xml:space="preserve"> </w:t>
      </w:r>
      <w:r w:rsidRPr="000C1C62">
        <w:rPr>
          <w:sz w:val="28"/>
          <w:szCs w:val="28"/>
        </w:rPr>
        <w:t>що</w:t>
      </w:r>
      <w:r w:rsidRPr="000C1C62">
        <w:rPr>
          <w:spacing w:val="1"/>
          <w:sz w:val="28"/>
          <w:szCs w:val="28"/>
        </w:rPr>
        <w:t xml:space="preserve"> </w:t>
      </w:r>
      <w:r w:rsidRPr="000C1C62">
        <w:rPr>
          <w:sz w:val="28"/>
          <w:szCs w:val="28"/>
        </w:rPr>
        <w:t>регулює</w:t>
      </w:r>
      <w:r w:rsidRPr="000C1C62">
        <w:rPr>
          <w:spacing w:val="1"/>
          <w:sz w:val="28"/>
          <w:szCs w:val="28"/>
        </w:rPr>
        <w:t xml:space="preserve"> </w:t>
      </w:r>
      <w:r w:rsidRPr="000C1C62">
        <w:rPr>
          <w:sz w:val="28"/>
          <w:szCs w:val="28"/>
        </w:rPr>
        <w:t>творчу</w:t>
      </w:r>
      <w:r w:rsidRPr="000C1C62">
        <w:rPr>
          <w:spacing w:val="1"/>
          <w:sz w:val="28"/>
          <w:szCs w:val="28"/>
        </w:rPr>
        <w:t xml:space="preserve"> </w:t>
      </w:r>
      <w:r w:rsidRPr="000C1C62">
        <w:rPr>
          <w:sz w:val="28"/>
          <w:szCs w:val="28"/>
        </w:rPr>
        <w:t>активність,</w:t>
      </w:r>
      <w:r w:rsidRPr="000C1C62">
        <w:rPr>
          <w:spacing w:val="1"/>
          <w:sz w:val="28"/>
          <w:szCs w:val="28"/>
        </w:rPr>
        <w:t xml:space="preserve"> </w:t>
      </w:r>
      <w:r w:rsidRPr="000C1C62">
        <w:rPr>
          <w:sz w:val="28"/>
          <w:szCs w:val="28"/>
        </w:rPr>
        <w:t>в</w:t>
      </w:r>
      <w:r w:rsidRPr="000C1C62">
        <w:rPr>
          <w:spacing w:val="1"/>
          <w:sz w:val="28"/>
          <w:szCs w:val="28"/>
        </w:rPr>
        <w:t xml:space="preserve"> </w:t>
      </w:r>
      <w:r w:rsidRPr="000C1C62">
        <w:rPr>
          <w:sz w:val="28"/>
          <w:szCs w:val="28"/>
        </w:rPr>
        <w:t>художньо</w:t>
      </w:r>
      <w:r w:rsidRPr="000C1C62">
        <w:rPr>
          <w:spacing w:val="1"/>
          <w:sz w:val="28"/>
          <w:szCs w:val="28"/>
        </w:rPr>
        <w:t xml:space="preserve"> </w:t>
      </w:r>
      <w:r w:rsidRPr="000C1C62">
        <w:rPr>
          <w:sz w:val="28"/>
          <w:szCs w:val="28"/>
        </w:rPr>
        <w:t>обдарованих</w:t>
      </w:r>
      <w:r w:rsidRPr="000C1C62">
        <w:rPr>
          <w:spacing w:val="1"/>
          <w:sz w:val="28"/>
          <w:szCs w:val="28"/>
        </w:rPr>
        <w:t xml:space="preserve"> </w:t>
      </w:r>
      <w:r w:rsidRPr="000C1C62">
        <w:rPr>
          <w:sz w:val="28"/>
          <w:szCs w:val="28"/>
        </w:rPr>
        <w:t>особистостей</w:t>
      </w:r>
      <w:r w:rsidRPr="000C1C62">
        <w:rPr>
          <w:spacing w:val="1"/>
          <w:sz w:val="28"/>
          <w:szCs w:val="28"/>
        </w:rPr>
        <w:t xml:space="preserve"> </w:t>
      </w:r>
      <w:r w:rsidRPr="000C1C62">
        <w:rPr>
          <w:sz w:val="28"/>
          <w:szCs w:val="28"/>
        </w:rPr>
        <w:t>виражена</w:t>
      </w:r>
      <w:r w:rsidRPr="000C1C62">
        <w:rPr>
          <w:spacing w:val="1"/>
          <w:sz w:val="28"/>
          <w:szCs w:val="28"/>
        </w:rPr>
        <w:t xml:space="preserve"> </w:t>
      </w:r>
      <w:r w:rsidRPr="000C1C62">
        <w:rPr>
          <w:sz w:val="28"/>
          <w:szCs w:val="28"/>
        </w:rPr>
        <w:t>властивістю</w:t>
      </w:r>
      <w:r w:rsidRPr="000C1C62">
        <w:rPr>
          <w:spacing w:val="1"/>
          <w:sz w:val="28"/>
          <w:szCs w:val="28"/>
        </w:rPr>
        <w:t xml:space="preserve"> </w:t>
      </w:r>
      <w:r w:rsidRPr="000C1C62">
        <w:rPr>
          <w:sz w:val="28"/>
          <w:szCs w:val="28"/>
        </w:rPr>
        <w:t>швидкої</w:t>
      </w:r>
      <w:r w:rsidRPr="000C1C62">
        <w:rPr>
          <w:spacing w:val="1"/>
          <w:sz w:val="28"/>
          <w:szCs w:val="28"/>
        </w:rPr>
        <w:t xml:space="preserve"> </w:t>
      </w:r>
      <w:r w:rsidRPr="000C1C62">
        <w:rPr>
          <w:sz w:val="28"/>
          <w:szCs w:val="28"/>
        </w:rPr>
        <w:t>перебудови</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переключення</w:t>
      </w:r>
      <w:r w:rsidRPr="000C1C62">
        <w:rPr>
          <w:spacing w:val="1"/>
          <w:sz w:val="28"/>
          <w:szCs w:val="28"/>
        </w:rPr>
        <w:t xml:space="preserve"> </w:t>
      </w:r>
      <w:r w:rsidRPr="000C1C62">
        <w:rPr>
          <w:sz w:val="28"/>
          <w:szCs w:val="28"/>
        </w:rPr>
        <w:t>існуючих</w:t>
      </w:r>
      <w:r w:rsidRPr="000C1C62">
        <w:rPr>
          <w:spacing w:val="1"/>
          <w:sz w:val="28"/>
          <w:szCs w:val="28"/>
        </w:rPr>
        <w:t xml:space="preserve"> </w:t>
      </w:r>
      <w:r w:rsidRPr="000C1C62">
        <w:rPr>
          <w:sz w:val="28"/>
          <w:szCs w:val="28"/>
        </w:rPr>
        <w:t>перцептивних</w:t>
      </w:r>
      <w:r w:rsidRPr="000C1C62">
        <w:rPr>
          <w:spacing w:val="1"/>
          <w:sz w:val="28"/>
          <w:szCs w:val="28"/>
        </w:rPr>
        <w:t xml:space="preserve"> </w:t>
      </w:r>
      <w:r w:rsidRPr="000C1C62">
        <w:rPr>
          <w:sz w:val="28"/>
          <w:szCs w:val="28"/>
        </w:rPr>
        <w:t>схем.</w:t>
      </w:r>
      <w:r w:rsidRPr="000C1C62">
        <w:rPr>
          <w:spacing w:val="1"/>
          <w:sz w:val="28"/>
          <w:szCs w:val="28"/>
        </w:rPr>
        <w:t xml:space="preserve"> </w:t>
      </w:r>
      <w:r w:rsidRPr="000C1C62">
        <w:rPr>
          <w:sz w:val="28"/>
          <w:szCs w:val="28"/>
        </w:rPr>
        <w:t>Вона</w:t>
      </w:r>
      <w:r w:rsidRPr="000C1C62">
        <w:rPr>
          <w:spacing w:val="1"/>
          <w:sz w:val="28"/>
          <w:szCs w:val="28"/>
        </w:rPr>
        <w:t xml:space="preserve"> </w:t>
      </w:r>
      <w:r w:rsidRPr="000C1C62">
        <w:rPr>
          <w:sz w:val="28"/>
          <w:szCs w:val="28"/>
        </w:rPr>
        <w:t>сприяє</w:t>
      </w:r>
      <w:r w:rsidRPr="000C1C62">
        <w:rPr>
          <w:spacing w:val="1"/>
          <w:sz w:val="28"/>
          <w:szCs w:val="28"/>
        </w:rPr>
        <w:t xml:space="preserve"> </w:t>
      </w:r>
      <w:r w:rsidRPr="000C1C62">
        <w:rPr>
          <w:sz w:val="28"/>
          <w:szCs w:val="28"/>
        </w:rPr>
        <w:t>утворенню</w:t>
      </w:r>
      <w:r w:rsidRPr="000C1C62">
        <w:rPr>
          <w:spacing w:val="1"/>
          <w:sz w:val="28"/>
          <w:szCs w:val="28"/>
        </w:rPr>
        <w:t xml:space="preserve"> </w:t>
      </w:r>
      <w:r w:rsidRPr="000C1C62">
        <w:rPr>
          <w:sz w:val="28"/>
          <w:szCs w:val="28"/>
        </w:rPr>
        <w:t>нових</w:t>
      </w:r>
      <w:r w:rsidRPr="000C1C62">
        <w:rPr>
          <w:spacing w:val="1"/>
          <w:sz w:val="28"/>
          <w:szCs w:val="28"/>
        </w:rPr>
        <w:t xml:space="preserve"> </w:t>
      </w:r>
      <w:r w:rsidRPr="000C1C62">
        <w:rPr>
          <w:sz w:val="28"/>
          <w:szCs w:val="28"/>
        </w:rPr>
        <w:t>і</w:t>
      </w:r>
      <w:r w:rsidRPr="000C1C62">
        <w:rPr>
          <w:spacing w:val="70"/>
          <w:sz w:val="28"/>
          <w:szCs w:val="28"/>
        </w:rPr>
        <w:t xml:space="preserve"> </w:t>
      </w:r>
      <w:r w:rsidRPr="000C1C62">
        <w:rPr>
          <w:sz w:val="28"/>
          <w:szCs w:val="28"/>
        </w:rPr>
        <w:t>перебудовує</w:t>
      </w:r>
      <w:r w:rsidRPr="000C1C62">
        <w:rPr>
          <w:spacing w:val="1"/>
          <w:sz w:val="28"/>
          <w:szCs w:val="28"/>
        </w:rPr>
        <w:t xml:space="preserve"> </w:t>
      </w:r>
      <w:r w:rsidRPr="000C1C62">
        <w:rPr>
          <w:sz w:val="28"/>
          <w:szCs w:val="28"/>
        </w:rPr>
        <w:t xml:space="preserve">старі категорії сприйняття. </w:t>
      </w:r>
    </w:p>
    <w:p w14:paraId="0D8188FF" w14:textId="6764240A" w:rsidR="0000146C" w:rsidRPr="000C1C62" w:rsidRDefault="0000146C" w:rsidP="00B679A8">
      <w:pPr>
        <w:pStyle w:val="ad"/>
        <w:spacing w:after="0" w:line="360" w:lineRule="auto"/>
        <w:ind w:right="221" w:firstLine="707"/>
        <w:jc w:val="both"/>
        <w:rPr>
          <w:sz w:val="28"/>
          <w:szCs w:val="28"/>
        </w:rPr>
      </w:pPr>
      <w:r w:rsidRPr="000C1C62">
        <w:rPr>
          <w:sz w:val="28"/>
          <w:szCs w:val="28"/>
        </w:rPr>
        <w:t>Результати дослідження різних науковців переконують, що художники, а</w:t>
      </w:r>
      <w:r w:rsidRPr="000C1C62">
        <w:rPr>
          <w:spacing w:val="1"/>
          <w:sz w:val="28"/>
          <w:szCs w:val="28"/>
        </w:rPr>
        <w:t xml:space="preserve"> </w:t>
      </w:r>
      <w:r w:rsidRPr="000C1C62">
        <w:rPr>
          <w:sz w:val="28"/>
          <w:szCs w:val="28"/>
        </w:rPr>
        <w:t>також люди, які займаються декоративно-прикладним мистецтвом, більше за</w:t>
      </w:r>
      <w:r w:rsidRPr="000C1C62">
        <w:rPr>
          <w:spacing w:val="1"/>
          <w:sz w:val="28"/>
          <w:szCs w:val="28"/>
        </w:rPr>
        <w:t xml:space="preserve"> </w:t>
      </w:r>
      <w:r w:rsidRPr="000C1C62">
        <w:rPr>
          <w:sz w:val="28"/>
          <w:szCs w:val="28"/>
        </w:rPr>
        <w:lastRenderedPageBreak/>
        <w:t>інших</w:t>
      </w:r>
      <w:r w:rsidRPr="000C1C62">
        <w:rPr>
          <w:spacing w:val="1"/>
          <w:sz w:val="28"/>
          <w:szCs w:val="28"/>
        </w:rPr>
        <w:t xml:space="preserve"> </w:t>
      </w:r>
      <w:r w:rsidRPr="000C1C62">
        <w:rPr>
          <w:sz w:val="28"/>
          <w:szCs w:val="28"/>
        </w:rPr>
        <w:t>самодостатні,</w:t>
      </w:r>
      <w:r w:rsidRPr="000C1C62">
        <w:rPr>
          <w:spacing w:val="1"/>
          <w:sz w:val="28"/>
          <w:szCs w:val="28"/>
        </w:rPr>
        <w:t xml:space="preserve"> </w:t>
      </w:r>
      <w:r w:rsidRPr="000C1C62">
        <w:rPr>
          <w:sz w:val="28"/>
          <w:szCs w:val="28"/>
        </w:rPr>
        <w:t>ко</w:t>
      </w:r>
      <w:r w:rsidR="00620C86" w:rsidRPr="000C1C62">
        <w:rPr>
          <w:sz w:val="28"/>
          <w:szCs w:val="28"/>
        </w:rPr>
        <w:t>н</w:t>
      </w:r>
      <w:r w:rsidRPr="000C1C62">
        <w:rPr>
          <w:sz w:val="28"/>
          <w:szCs w:val="28"/>
        </w:rPr>
        <w:t>формні</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мають</w:t>
      </w:r>
      <w:r w:rsidRPr="000C1C62">
        <w:rPr>
          <w:spacing w:val="1"/>
          <w:sz w:val="28"/>
          <w:szCs w:val="28"/>
        </w:rPr>
        <w:t xml:space="preserve"> </w:t>
      </w:r>
      <w:r w:rsidRPr="000C1C62">
        <w:rPr>
          <w:sz w:val="28"/>
          <w:szCs w:val="28"/>
        </w:rPr>
        <w:t>сильне</w:t>
      </w:r>
      <w:r w:rsidRPr="000C1C62">
        <w:rPr>
          <w:spacing w:val="1"/>
          <w:sz w:val="28"/>
          <w:szCs w:val="28"/>
        </w:rPr>
        <w:t xml:space="preserve"> </w:t>
      </w:r>
      <w:r w:rsidRPr="000C1C62">
        <w:rPr>
          <w:sz w:val="28"/>
          <w:szCs w:val="28"/>
        </w:rPr>
        <w:t>супер-Его.</w:t>
      </w:r>
      <w:r w:rsidRPr="000C1C62">
        <w:rPr>
          <w:spacing w:val="1"/>
          <w:sz w:val="28"/>
          <w:szCs w:val="28"/>
        </w:rPr>
        <w:t xml:space="preserve"> </w:t>
      </w:r>
      <w:r w:rsidRPr="000C1C62">
        <w:rPr>
          <w:sz w:val="28"/>
          <w:szCs w:val="28"/>
        </w:rPr>
        <w:t>Художникам</w:t>
      </w:r>
      <w:r w:rsidRPr="000C1C62">
        <w:rPr>
          <w:spacing w:val="1"/>
          <w:sz w:val="28"/>
          <w:szCs w:val="28"/>
        </w:rPr>
        <w:t xml:space="preserve"> </w:t>
      </w:r>
      <w:r w:rsidRPr="000C1C62">
        <w:rPr>
          <w:sz w:val="28"/>
          <w:szCs w:val="28"/>
        </w:rPr>
        <w:t>характерна</w:t>
      </w:r>
      <w:r w:rsidRPr="000C1C62">
        <w:rPr>
          <w:spacing w:val="46"/>
          <w:sz w:val="28"/>
          <w:szCs w:val="28"/>
        </w:rPr>
        <w:t xml:space="preserve"> </w:t>
      </w:r>
      <w:r w:rsidRPr="000C1C62">
        <w:rPr>
          <w:sz w:val="28"/>
          <w:szCs w:val="28"/>
        </w:rPr>
        <w:t>багата</w:t>
      </w:r>
      <w:r w:rsidRPr="000C1C62">
        <w:rPr>
          <w:spacing w:val="45"/>
          <w:sz w:val="28"/>
          <w:szCs w:val="28"/>
        </w:rPr>
        <w:t xml:space="preserve"> </w:t>
      </w:r>
      <w:r w:rsidRPr="000C1C62">
        <w:rPr>
          <w:sz w:val="28"/>
          <w:szCs w:val="28"/>
        </w:rPr>
        <w:t>уява</w:t>
      </w:r>
      <w:r w:rsidRPr="000C1C62">
        <w:rPr>
          <w:spacing w:val="47"/>
          <w:sz w:val="28"/>
          <w:szCs w:val="28"/>
        </w:rPr>
        <w:t xml:space="preserve"> </w:t>
      </w:r>
      <w:r w:rsidRPr="000C1C62">
        <w:rPr>
          <w:sz w:val="28"/>
          <w:szCs w:val="28"/>
        </w:rPr>
        <w:t>та</w:t>
      </w:r>
      <w:r w:rsidRPr="000C1C62">
        <w:rPr>
          <w:spacing w:val="47"/>
          <w:sz w:val="28"/>
          <w:szCs w:val="28"/>
        </w:rPr>
        <w:t xml:space="preserve"> </w:t>
      </w:r>
      <w:r w:rsidRPr="000C1C62">
        <w:rPr>
          <w:sz w:val="28"/>
          <w:szCs w:val="28"/>
        </w:rPr>
        <w:t>яскраво</w:t>
      </w:r>
      <w:r w:rsidRPr="000C1C62">
        <w:rPr>
          <w:spacing w:val="48"/>
          <w:sz w:val="28"/>
          <w:szCs w:val="28"/>
        </w:rPr>
        <w:t xml:space="preserve"> </w:t>
      </w:r>
      <w:r w:rsidRPr="000C1C62">
        <w:rPr>
          <w:sz w:val="28"/>
          <w:szCs w:val="28"/>
        </w:rPr>
        <w:t>виражена</w:t>
      </w:r>
      <w:r w:rsidRPr="000C1C62">
        <w:rPr>
          <w:spacing w:val="46"/>
          <w:sz w:val="28"/>
          <w:szCs w:val="28"/>
        </w:rPr>
        <w:t xml:space="preserve"> </w:t>
      </w:r>
      <w:r w:rsidRPr="000C1C62">
        <w:rPr>
          <w:sz w:val="28"/>
          <w:szCs w:val="28"/>
        </w:rPr>
        <w:t>естетична,</w:t>
      </w:r>
      <w:r w:rsidRPr="000C1C62">
        <w:rPr>
          <w:spacing w:val="47"/>
          <w:sz w:val="28"/>
          <w:szCs w:val="28"/>
        </w:rPr>
        <w:t xml:space="preserve"> </w:t>
      </w:r>
      <w:r w:rsidRPr="000C1C62">
        <w:rPr>
          <w:sz w:val="28"/>
          <w:szCs w:val="28"/>
        </w:rPr>
        <w:t>романтична</w:t>
      </w:r>
      <w:r w:rsidRPr="000C1C62">
        <w:rPr>
          <w:spacing w:val="47"/>
          <w:sz w:val="28"/>
          <w:szCs w:val="28"/>
        </w:rPr>
        <w:t xml:space="preserve"> </w:t>
      </w:r>
      <w:r w:rsidRPr="000C1C62">
        <w:rPr>
          <w:sz w:val="28"/>
          <w:szCs w:val="28"/>
        </w:rPr>
        <w:t>емоційна</w:t>
      </w:r>
      <w:r w:rsidR="00B679A8" w:rsidRPr="000C1C62">
        <w:rPr>
          <w:sz w:val="28"/>
          <w:szCs w:val="28"/>
        </w:rPr>
        <w:t xml:space="preserve"> с</w:t>
      </w:r>
      <w:r w:rsidRPr="000C1C62">
        <w:rPr>
          <w:sz w:val="28"/>
          <w:szCs w:val="28"/>
        </w:rPr>
        <w:t>прямованість,</w:t>
      </w:r>
      <w:r w:rsidRPr="000C1C62">
        <w:rPr>
          <w:spacing w:val="1"/>
          <w:sz w:val="28"/>
          <w:szCs w:val="28"/>
        </w:rPr>
        <w:t xml:space="preserve"> </w:t>
      </w:r>
      <w:r w:rsidRPr="000C1C62">
        <w:rPr>
          <w:sz w:val="28"/>
          <w:szCs w:val="28"/>
        </w:rPr>
        <w:t>проте</w:t>
      </w:r>
      <w:r w:rsidRPr="000C1C62">
        <w:rPr>
          <w:spacing w:val="70"/>
          <w:sz w:val="28"/>
          <w:szCs w:val="28"/>
        </w:rPr>
        <w:t xml:space="preserve"> </w:t>
      </w:r>
      <w:r w:rsidRPr="000C1C62">
        <w:rPr>
          <w:sz w:val="28"/>
          <w:szCs w:val="28"/>
        </w:rPr>
        <w:t>вони</w:t>
      </w:r>
      <w:r w:rsidRPr="000C1C62">
        <w:rPr>
          <w:spacing w:val="70"/>
          <w:sz w:val="28"/>
          <w:szCs w:val="28"/>
        </w:rPr>
        <w:t xml:space="preserve"> </w:t>
      </w:r>
      <w:r w:rsidRPr="000C1C62">
        <w:rPr>
          <w:sz w:val="28"/>
          <w:szCs w:val="28"/>
        </w:rPr>
        <w:t>мають</w:t>
      </w:r>
      <w:r w:rsidRPr="000C1C62">
        <w:rPr>
          <w:spacing w:val="70"/>
          <w:sz w:val="28"/>
          <w:szCs w:val="28"/>
        </w:rPr>
        <w:t xml:space="preserve"> </w:t>
      </w:r>
      <w:r w:rsidRPr="000C1C62">
        <w:rPr>
          <w:sz w:val="28"/>
          <w:szCs w:val="28"/>
        </w:rPr>
        <w:t>незначну</w:t>
      </w:r>
      <w:r w:rsidRPr="000C1C62">
        <w:rPr>
          <w:spacing w:val="70"/>
          <w:sz w:val="28"/>
          <w:szCs w:val="28"/>
        </w:rPr>
        <w:t xml:space="preserve"> </w:t>
      </w:r>
      <w:r w:rsidRPr="000C1C62">
        <w:rPr>
          <w:sz w:val="28"/>
          <w:szCs w:val="28"/>
        </w:rPr>
        <w:t>економічну</w:t>
      </w:r>
      <w:r w:rsidRPr="000C1C62">
        <w:rPr>
          <w:spacing w:val="70"/>
          <w:sz w:val="28"/>
          <w:szCs w:val="28"/>
        </w:rPr>
        <w:t xml:space="preserve"> </w:t>
      </w:r>
      <w:r w:rsidRPr="000C1C62">
        <w:rPr>
          <w:sz w:val="28"/>
          <w:szCs w:val="28"/>
        </w:rPr>
        <w:t>спрямованість.</w:t>
      </w:r>
    </w:p>
    <w:p w14:paraId="3FE38EA5" w14:textId="514DFC24" w:rsidR="0000146C" w:rsidRPr="000C1C62" w:rsidRDefault="0000146C" w:rsidP="00E06CEE">
      <w:pPr>
        <w:pStyle w:val="ad"/>
        <w:spacing w:after="0" w:line="360" w:lineRule="auto"/>
        <w:ind w:right="221" w:firstLine="707"/>
        <w:jc w:val="both"/>
        <w:rPr>
          <w:sz w:val="28"/>
          <w:szCs w:val="28"/>
        </w:rPr>
      </w:pPr>
      <w:r w:rsidRPr="000C1C62">
        <w:rPr>
          <w:sz w:val="28"/>
          <w:szCs w:val="28"/>
        </w:rPr>
        <w:t>Емоції у творчої особистості міняють співвідношення функцій мислення і</w:t>
      </w:r>
      <w:r w:rsidRPr="000C1C62">
        <w:rPr>
          <w:spacing w:val="-67"/>
          <w:sz w:val="28"/>
          <w:szCs w:val="28"/>
        </w:rPr>
        <w:t xml:space="preserve"> </w:t>
      </w:r>
      <w:r w:rsidRPr="000C1C62">
        <w:rPr>
          <w:sz w:val="28"/>
          <w:szCs w:val="28"/>
        </w:rPr>
        <w:t>поведінки в організмі. Проходячи всі стадії творчості, художньо обдарована</w:t>
      </w:r>
      <w:r w:rsidRPr="000C1C62">
        <w:rPr>
          <w:spacing w:val="1"/>
          <w:sz w:val="28"/>
          <w:szCs w:val="28"/>
        </w:rPr>
        <w:t xml:space="preserve"> </w:t>
      </w:r>
      <w:r w:rsidRPr="000C1C62">
        <w:rPr>
          <w:sz w:val="28"/>
          <w:szCs w:val="28"/>
        </w:rPr>
        <w:t>людина</w:t>
      </w:r>
      <w:r w:rsidRPr="000C1C62">
        <w:rPr>
          <w:spacing w:val="1"/>
          <w:sz w:val="28"/>
          <w:szCs w:val="28"/>
        </w:rPr>
        <w:t xml:space="preserve"> </w:t>
      </w:r>
      <w:r w:rsidRPr="000C1C62">
        <w:rPr>
          <w:sz w:val="28"/>
          <w:szCs w:val="28"/>
        </w:rPr>
        <w:t>за</w:t>
      </w:r>
      <w:r w:rsidRPr="000C1C62">
        <w:rPr>
          <w:spacing w:val="1"/>
          <w:sz w:val="28"/>
          <w:szCs w:val="28"/>
        </w:rPr>
        <w:t xml:space="preserve"> </w:t>
      </w:r>
      <w:r w:rsidRPr="000C1C62">
        <w:rPr>
          <w:sz w:val="28"/>
          <w:szCs w:val="28"/>
        </w:rPr>
        <w:t>допомогою</w:t>
      </w:r>
      <w:r w:rsidRPr="000C1C62">
        <w:rPr>
          <w:spacing w:val="1"/>
          <w:sz w:val="28"/>
          <w:szCs w:val="28"/>
        </w:rPr>
        <w:t xml:space="preserve"> </w:t>
      </w:r>
      <w:r w:rsidRPr="000C1C62">
        <w:rPr>
          <w:sz w:val="28"/>
          <w:szCs w:val="28"/>
        </w:rPr>
        <w:t>емоцій</w:t>
      </w:r>
      <w:r w:rsidRPr="000C1C62">
        <w:rPr>
          <w:spacing w:val="1"/>
          <w:sz w:val="28"/>
          <w:szCs w:val="28"/>
        </w:rPr>
        <w:t xml:space="preserve"> </w:t>
      </w:r>
      <w:r w:rsidRPr="000C1C62">
        <w:rPr>
          <w:sz w:val="28"/>
          <w:szCs w:val="28"/>
        </w:rPr>
        <w:t>вчиться</w:t>
      </w:r>
      <w:r w:rsidRPr="000C1C62">
        <w:rPr>
          <w:spacing w:val="1"/>
          <w:sz w:val="28"/>
          <w:szCs w:val="28"/>
        </w:rPr>
        <w:t xml:space="preserve"> </w:t>
      </w:r>
      <w:r w:rsidRPr="000C1C62">
        <w:rPr>
          <w:sz w:val="28"/>
          <w:szCs w:val="28"/>
        </w:rPr>
        <w:t>підтримувати</w:t>
      </w:r>
      <w:r w:rsidRPr="000C1C62">
        <w:rPr>
          <w:spacing w:val="1"/>
          <w:sz w:val="28"/>
          <w:szCs w:val="28"/>
        </w:rPr>
        <w:t xml:space="preserve"> </w:t>
      </w:r>
      <w:r w:rsidRPr="000C1C62">
        <w:rPr>
          <w:sz w:val="28"/>
          <w:szCs w:val="28"/>
        </w:rPr>
        <w:t>інтуїтивне</w:t>
      </w:r>
      <w:r w:rsidRPr="000C1C62">
        <w:rPr>
          <w:spacing w:val="1"/>
          <w:sz w:val="28"/>
          <w:szCs w:val="28"/>
        </w:rPr>
        <w:t xml:space="preserve"> </w:t>
      </w:r>
      <w:r w:rsidRPr="000C1C62">
        <w:rPr>
          <w:sz w:val="28"/>
          <w:szCs w:val="28"/>
        </w:rPr>
        <w:t>мислення,</w:t>
      </w:r>
      <w:r w:rsidRPr="000C1C62">
        <w:rPr>
          <w:spacing w:val="1"/>
          <w:sz w:val="28"/>
          <w:szCs w:val="28"/>
        </w:rPr>
        <w:t xml:space="preserve"> </w:t>
      </w:r>
      <w:r w:rsidRPr="000C1C62">
        <w:rPr>
          <w:sz w:val="28"/>
          <w:szCs w:val="28"/>
        </w:rPr>
        <w:t>створювати внутрішні і зовнішні умови для відображення його нової форми.</w:t>
      </w:r>
      <w:r w:rsidRPr="000C1C62">
        <w:rPr>
          <w:spacing w:val="1"/>
          <w:sz w:val="28"/>
          <w:szCs w:val="28"/>
        </w:rPr>
        <w:t xml:space="preserve"> </w:t>
      </w:r>
    </w:p>
    <w:p w14:paraId="3028E3B8" w14:textId="3FCE63AF" w:rsidR="0000146C" w:rsidRPr="000C1C62" w:rsidRDefault="0000146C" w:rsidP="00E06CEE">
      <w:pPr>
        <w:pStyle w:val="ad"/>
        <w:spacing w:after="0" w:line="360" w:lineRule="auto"/>
        <w:ind w:right="224" w:firstLine="707"/>
        <w:jc w:val="both"/>
        <w:rPr>
          <w:sz w:val="28"/>
          <w:szCs w:val="28"/>
        </w:rPr>
      </w:pPr>
      <w:r w:rsidRPr="000C1C62">
        <w:rPr>
          <w:sz w:val="28"/>
          <w:szCs w:val="28"/>
        </w:rPr>
        <w:t>Виявлено, що яскраві емоційні стани, які властиві творчим особистостям,</w:t>
      </w:r>
      <w:r w:rsidRPr="000C1C62">
        <w:rPr>
          <w:spacing w:val="1"/>
          <w:sz w:val="28"/>
          <w:szCs w:val="28"/>
        </w:rPr>
        <w:t xml:space="preserve"> </w:t>
      </w:r>
      <w:r w:rsidRPr="000C1C62">
        <w:rPr>
          <w:sz w:val="28"/>
          <w:szCs w:val="28"/>
        </w:rPr>
        <w:t>у тому числі і художникам, неодноразово привертають до себе увагу вчених.</w:t>
      </w:r>
      <w:r w:rsidRPr="000C1C62">
        <w:rPr>
          <w:spacing w:val="1"/>
          <w:sz w:val="28"/>
          <w:szCs w:val="28"/>
        </w:rPr>
        <w:t xml:space="preserve"> </w:t>
      </w:r>
      <w:r w:rsidRPr="000C1C62">
        <w:rPr>
          <w:sz w:val="28"/>
          <w:szCs w:val="28"/>
        </w:rPr>
        <w:t>Сучасна динаміка розвитку суспільства і достатня кількість позитивних якостей</w:t>
      </w:r>
      <w:r w:rsidRPr="000C1C62">
        <w:rPr>
          <w:spacing w:val="-67"/>
          <w:sz w:val="28"/>
          <w:szCs w:val="28"/>
        </w:rPr>
        <w:t xml:space="preserve"> </w:t>
      </w:r>
      <w:r w:rsidRPr="000C1C62">
        <w:rPr>
          <w:sz w:val="28"/>
          <w:szCs w:val="28"/>
        </w:rPr>
        <w:t>художньо</w:t>
      </w:r>
      <w:r w:rsidRPr="000C1C62">
        <w:rPr>
          <w:spacing w:val="1"/>
          <w:sz w:val="28"/>
          <w:szCs w:val="28"/>
        </w:rPr>
        <w:t xml:space="preserve"> </w:t>
      </w:r>
      <w:r w:rsidRPr="000C1C62">
        <w:rPr>
          <w:sz w:val="28"/>
          <w:szCs w:val="28"/>
        </w:rPr>
        <w:t>обдарованих</w:t>
      </w:r>
      <w:r w:rsidRPr="000C1C62">
        <w:rPr>
          <w:spacing w:val="1"/>
          <w:sz w:val="28"/>
          <w:szCs w:val="28"/>
        </w:rPr>
        <w:t xml:space="preserve"> </w:t>
      </w:r>
      <w:r w:rsidRPr="000C1C62">
        <w:rPr>
          <w:sz w:val="28"/>
          <w:szCs w:val="28"/>
        </w:rPr>
        <w:t>індивідів</w:t>
      </w:r>
      <w:r w:rsidRPr="000C1C62">
        <w:rPr>
          <w:spacing w:val="1"/>
          <w:sz w:val="28"/>
          <w:szCs w:val="28"/>
        </w:rPr>
        <w:t xml:space="preserve"> </w:t>
      </w:r>
      <w:r w:rsidRPr="000C1C62">
        <w:rPr>
          <w:sz w:val="28"/>
          <w:szCs w:val="28"/>
        </w:rPr>
        <w:t>зумовлює</w:t>
      </w:r>
      <w:r w:rsidRPr="000C1C62">
        <w:rPr>
          <w:spacing w:val="1"/>
          <w:sz w:val="28"/>
          <w:szCs w:val="28"/>
        </w:rPr>
        <w:t xml:space="preserve"> </w:t>
      </w:r>
      <w:r w:rsidRPr="000C1C62">
        <w:rPr>
          <w:sz w:val="28"/>
          <w:szCs w:val="28"/>
        </w:rPr>
        <w:t>необхідність</w:t>
      </w:r>
      <w:r w:rsidRPr="000C1C62">
        <w:rPr>
          <w:spacing w:val="1"/>
          <w:sz w:val="28"/>
          <w:szCs w:val="28"/>
        </w:rPr>
        <w:t xml:space="preserve"> </w:t>
      </w:r>
      <w:r w:rsidRPr="000C1C62">
        <w:rPr>
          <w:sz w:val="28"/>
          <w:szCs w:val="28"/>
        </w:rPr>
        <w:t>продовження</w:t>
      </w:r>
      <w:r w:rsidRPr="000C1C62">
        <w:rPr>
          <w:spacing w:val="1"/>
          <w:sz w:val="28"/>
          <w:szCs w:val="28"/>
        </w:rPr>
        <w:t xml:space="preserve"> </w:t>
      </w:r>
      <w:r w:rsidRPr="000C1C62">
        <w:rPr>
          <w:sz w:val="28"/>
          <w:szCs w:val="28"/>
        </w:rPr>
        <w:t>дослідження в цьому руслі. В сучасному суспільстві до різних вимог</w:t>
      </w:r>
      <w:r w:rsidRPr="000C1C62">
        <w:rPr>
          <w:spacing w:val="1"/>
          <w:sz w:val="28"/>
          <w:szCs w:val="28"/>
        </w:rPr>
        <w:t xml:space="preserve"> </w:t>
      </w:r>
      <w:r w:rsidRPr="000C1C62">
        <w:rPr>
          <w:sz w:val="28"/>
          <w:szCs w:val="28"/>
        </w:rPr>
        <w:t>соціально затребуваної особи ще додається й творчість, яка сильно розвинена</w:t>
      </w:r>
      <w:r w:rsidRPr="000C1C62">
        <w:rPr>
          <w:spacing w:val="1"/>
          <w:sz w:val="28"/>
          <w:szCs w:val="28"/>
        </w:rPr>
        <w:t xml:space="preserve"> </w:t>
      </w:r>
      <w:r w:rsidRPr="000C1C62">
        <w:rPr>
          <w:sz w:val="28"/>
          <w:szCs w:val="28"/>
        </w:rPr>
        <w:t>якраз</w:t>
      </w:r>
      <w:r w:rsidRPr="000C1C62">
        <w:rPr>
          <w:spacing w:val="-3"/>
          <w:sz w:val="28"/>
          <w:szCs w:val="28"/>
        </w:rPr>
        <w:t xml:space="preserve"> </w:t>
      </w:r>
      <w:r w:rsidRPr="000C1C62">
        <w:rPr>
          <w:sz w:val="28"/>
          <w:szCs w:val="28"/>
        </w:rPr>
        <w:t>у</w:t>
      </w:r>
      <w:r w:rsidRPr="000C1C62">
        <w:rPr>
          <w:spacing w:val="-4"/>
          <w:sz w:val="28"/>
          <w:szCs w:val="28"/>
        </w:rPr>
        <w:t xml:space="preserve"> </w:t>
      </w:r>
      <w:r w:rsidRPr="000C1C62">
        <w:rPr>
          <w:sz w:val="28"/>
          <w:szCs w:val="28"/>
        </w:rPr>
        <w:t>художньо</w:t>
      </w:r>
      <w:r w:rsidRPr="000C1C62">
        <w:rPr>
          <w:spacing w:val="1"/>
          <w:sz w:val="28"/>
          <w:szCs w:val="28"/>
        </w:rPr>
        <w:t xml:space="preserve"> </w:t>
      </w:r>
      <w:r w:rsidRPr="000C1C62">
        <w:rPr>
          <w:sz w:val="28"/>
          <w:szCs w:val="28"/>
        </w:rPr>
        <w:t>обдарованих</w:t>
      </w:r>
      <w:r w:rsidRPr="000C1C62">
        <w:rPr>
          <w:spacing w:val="1"/>
          <w:sz w:val="28"/>
          <w:szCs w:val="28"/>
        </w:rPr>
        <w:t xml:space="preserve"> </w:t>
      </w:r>
      <w:r w:rsidRPr="000C1C62">
        <w:rPr>
          <w:sz w:val="28"/>
          <w:szCs w:val="28"/>
        </w:rPr>
        <w:t>людей.</w:t>
      </w:r>
    </w:p>
    <w:p w14:paraId="2BB4E87B" w14:textId="4E0492D4" w:rsidR="0000146C" w:rsidRPr="000C1C62" w:rsidRDefault="005D5673" w:rsidP="00E06CEE">
      <w:pPr>
        <w:pStyle w:val="ad"/>
        <w:spacing w:after="0" w:line="360" w:lineRule="auto"/>
        <w:ind w:right="223" w:firstLine="707"/>
        <w:jc w:val="both"/>
        <w:rPr>
          <w:sz w:val="28"/>
          <w:szCs w:val="28"/>
        </w:rPr>
      </w:pPr>
      <w:r w:rsidRPr="000C1C62">
        <w:rPr>
          <w:sz w:val="28"/>
          <w:szCs w:val="28"/>
        </w:rPr>
        <w:t>Х</w:t>
      </w:r>
      <w:r w:rsidR="0000146C" w:rsidRPr="000C1C62">
        <w:rPr>
          <w:sz w:val="28"/>
          <w:szCs w:val="28"/>
        </w:rPr>
        <w:t>удожник</w:t>
      </w:r>
      <w:r w:rsidR="0000146C" w:rsidRPr="000C1C62">
        <w:rPr>
          <w:spacing w:val="1"/>
          <w:sz w:val="28"/>
          <w:szCs w:val="28"/>
        </w:rPr>
        <w:t xml:space="preserve"> </w:t>
      </w:r>
      <w:r w:rsidR="0000146C" w:rsidRPr="000C1C62">
        <w:rPr>
          <w:sz w:val="28"/>
          <w:szCs w:val="28"/>
        </w:rPr>
        <w:t>завдяки</w:t>
      </w:r>
      <w:r w:rsidR="0000146C" w:rsidRPr="000C1C62">
        <w:rPr>
          <w:spacing w:val="1"/>
          <w:sz w:val="28"/>
          <w:szCs w:val="28"/>
        </w:rPr>
        <w:t xml:space="preserve"> </w:t>
      </w:r>
      <w:r w:rsidR="0000146C" w:rsidRPr="000C1C62">
        <w:rPr>
          <w:sz w:val="28"/>
          <w:szCs w:val="28"/>
        </w:rPr>
        <w:t>своїй</w:t>
      </w:r>
      <w:r w:rsidR="0000146C" w:rsidRPr="000C1C62">
        <w:rPr>
          <w:spacing w:val="1"/>
          <w:sz w:val="28"/>
          <w:szCs w:val="28"/>
        </w:rPr>
        <w:t xml:space="preserve"> </w:t>
      </w:r>
      <w:r w:rsidR="0000146C" w:rsidRPr="000C1C62">
        <w:rPr>
          <w:sz w:val="28"/>
          <w:szCs w:val="28"/>
        </w:rPr>
        <w:t>розвинутій</w:t>
      </w:r>
      <w:r w:rsidR="0000146C" w:rsidRPr="000C1C62">
        <w:rPr>
          <w:spacing w:val="1"/>
          <w:sz w:val="28"/>
          <w:szCs w:val="28"/>
        </w:rPr>
        <w:t xml:space="preserve"> </w:t>
      </w:r>
      <w:r w:rsidR="0000146C" w:rsidRPr="000C1C62">
        <w:rPr>
          <w:sz w:val="28"/>
          <w:szCs w:val="28"/>
        </w:rPr>
        <w:t>інтуїції</w:t>
      </w:r>
      <w:r w:rsidR="0000146C" w:rsidRPr="000C1C62">
        <w:rPr>
          <w:spacing w:val="1"/>
          <w:sz w:val="28"/>
          <w:szCs w:val="28"/>
        </w:rPr>
        <w:t xml:space="preserve"> </w:t>
      </w:r>
      <w:r w:rsidR="0000146C" w:rsidRPr="000C1C62">
        <w:rPr>
          <w:sz w:val="28"/>
          <w:szCs w:val="28"/>
        </w:rPr>
        <w:t>належить до числа особливих індивідів, які завдяки цьому чуттю пізнають світ,</w:t>
      </w:r>
      <w:r w:rsidR="0000146C" w:rsidRPr="000C1C62">
        <w:rPr>
          <w:spacing w:val="1"/>
          <w:sz w:val="28"/>
          <w:szCs w:val="28"/>
        </w:rPr>
        <w:t xml:space="preserve"> </w:t>
      </w:r>
      <w:r w:rsidR="0000146C" w:rsidRPr="000C1C62">
        <w:rPr>
          <w:sz w:val="28"/>
          <w:szCs w:val="28"/>
        </w:rPr>
        <w:t>охоплюють його широко й універсально, бачать те, чого інші не помічають.</w:t>
      </w:r>
      <w:r w:rsidR="0000146C" w:rsidRPr="000C1C62">
        <w:rPr>
          <w:spacing w:val="1"/>
          <w:sz w:val="28"/>
          <w:szCs w:val="28"/>
        </w:rPr>
        <w:t xml:space="preserve"> </w:t>
      </w:r>
      <w:r w:rsidR="0000146C" w:rsidRPr="000C1C62">
        <w:rPr>
          <w:sz w:val="28"/>
          <w:szCs w:val="28"/>
        </w:rPr>
        <w:t>Можливість вийти за межі традиційної проекції наділяє художньо обдаровану</w:t>
      </w:r>
      <w:r w:rsidR="0000146C" w:rsidRPr="000C1C62">
        <w:rPr>
          <w:spacing w:val="1"/>
          <w:sz w:val="28"/>
          <w:szCs w:val="28"/>
        </w:rPr>
        <w:t xml:space="preserve"> </w:t>
      </w:r>
      <w:r w:rsidR="0000146C" w:rsidRPr="000C1C62">
        <w:rPr>
          <w:sz w:val="28"/>
          <w:szCs w:val="28"/>
        </w:rPr>
        <w:t>особистість</w:t>
      </w:r>
      <w:r w:rsidR="0000146C" w:rsidRPr="000C1C62">
        <w:rPr>
          <w:spacing w:val="1"/>
          <w:sz w:val="28"/>
          <w:szCs w:val="28"/>
        </w:rPr>
        <w:t xml:space="preserve"> </w:t>
      </w:r>
      <w:r w:rsidR="0000146C" w:rsidRPr="000C1C62">
        <w:rPr>
          <w:sz w:val="28"/>
          <w:szCs w:val="28"/>
        </w:rPr>
        <w:t>здатністю згрупувати елементи в одне ціле, котрі</w:t>
      </w:r>
      <w:r w:rsidR="0000146C" w:rsidRPr="000C1C62">
        <w:rPr>
          <w:spacing w:val="1"/>
          <w:sz w:val="28"/>
          <w:szCs w:val="28"/>
        </w:rPr>
        <w:t xml:space="preserve"> </w:t>
      </w:r>
      <w:r w:rsidR="0000146C" w:rsidRPr="000C1C62">
        <w:rPr>
          <w:sz w:val="28"/>
          <w:szCs w:val="28"/>
        </w:rPr>
        <w:t>по</w:t>
      </w:r>
      <w:r w:rsidR="0000146C" w:rsidRPr="000C1C62">
        <w:rPr>
          <w:spacing w:val="1"/>
          <w:sz w:val="28"/>
          <w:szCs w:val="28"/>
        </w:rPr>
        <w:t xml:space="preserve"> </w:t>
      </w:r>
      <w:r w:rsidR="0000146C" w:rsidRPr="000C1C62">
        <w:rPr>
          <w:sz w:val="28"/>
          <w:szCs w:val="28"/>
        </w:rPr>
        <w:t>суті</w:t>
      </w:r>
      <w:r w:rsidR="0000146C" w:rsidRPr="000C1C62">
        <w:rPr>
          <w:spacing w:val="1"/>
          <w:sz w:val="28"/>
          <w:szCs w:val="28"/>
        </w:rPr>
        <w:t xml:space="preserve"> </w:t>
      </w:r>
      <w:r w:rsidR="0000146C" w:rsidRPr="000C1C62">
        <w:rPr>
          <w:sz w:val="28"/>
          <w:szCs w:val="28"/>
        </w:rPr>
        <w:t>своїй</w:t>
      </w:r>
      <w:r w:rsidR="0000146C" w:rsidRPr="000C1C62">
        <w:rPr>
          <w:spacing w:val="1"/>
          <w:sz w:val="28"/>
          <w:szCs w:val="28"/>
        </w:rPr>
        <w:t xml:space="preserve"> </w:t>
      </w:r>
      <w:r w:rsidR="0000146C" w:rsidRPr="000C1C62">
        <w:rPr>
          <w:sz w:val="28"/>
          <w:szCs w:val="28"/>
        </w:rPr>
        <w:t>такому</w:t>
      </w:r>
      <w:r w:rsidR="0000146C" w:rsidRPr="000C1C62">
        <w:rPr>
          <w:spacing w:val="-5"/>
          <w:sz w:val="28"/>
          <w:szCs w:val="28"/>
        </w:rPr>
        <w:t xml:space="preserve"> </w:t>
      </w:r>
      <w:r w:rsidR="0000146C" w:rsidRPr="000C1C62">
        <w:rPr>
          <w:sz w:val="28"/>
          <w:szCs w:val="28"/>
        </w:rPr>
        <w:t>групуванню</w:t>
      </w:r>
      <w:r w:rsidR="0000146C" w:rsidRPr="000C1C62">
        <w:rPr>
          <w:spacing w:val="-1"/>
          <w:sz w:val="28"/>
          <w:szCs w:val="28"/>
        </w:rPr>
        <w:t xml:space="preserve"> </w:t>
      </w:r>
      <w:r w:rsidR="0000146C" w:rsidRPr="000C1C62">
        <w:rPr>
          <w:sz w:val="28"/>
          <w:szCs w:val="28"/>
        </w:rPr>
        <w:t>не підтягали.</w:t>
      </w:r>
    </w:p>
    <w:p w14:paraId="32E772FF" w14:textId="46B81A7F" w:rsidR="0000146C" w:rsidRPr="000C1C62" w:rsidRDefault="0000146C" w:rsidP="00B679A8">
      <w:pPr>
        <w:pStyle w:val="ad"/>
        <w:spacing w:after="0" w:line="360" w:lineRule="auto"/>
        <w:ind w:right="221" w:firstLine="707"/>
        <w:jc w:val="both"/>
        <w:rPr>
          <w:sz w:val="28"/>
          <w:szCs w:val="28"/>
        </w:rPr>
      </w:pPr>
      <w:r w:rsidRPr="000C1C62">
        <w:rPr>
          <w:sz w:val="28"/>
          <w:szCs w:val="28"/>
        </w:rPr>
        <w:t>Яскравість</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індивідуальність</w:t>
      </w:r>
      <w:r w:rsidRPr="000C1C62">
        <w:rPr>
          <w:spacing w:val="1"/>
          <w:sz w:val="28"/>
          <w:szCs w:val="28"/>
        </w:rPr>
        <w:t xml:space="preserve"> </w:t>
      </w:r>
      <w:r w:rsidRPr="000C1C62">
        <w:rPr>
          <w:sz w:val="28"/>
          <w:szCs w:val="28"/>
        </w:rPr>
        <w:t>емоційних</w:t>
      </w:r>
      <w:r w:rsidRPr="000C1C62">
        <w:rPr>
          <w:spacing w:val="1"/>
          <w:sz w:val="28"/>
          <w:szCs w:val="28"/>
        </w:rPr>
        <w:t xml:space="preserve"> </w:t>
      </w:r>
      <w:r w:rsidRPr="000C1C62">
        <w:rPr>
          <w:sz w:val="28"/>
          <w:szCs w:val="28"/>
        </w:rPr>
        <w:t>меж</w:t>
      </w:r>
      <w:r w:rsidRPr="000C1C62">
        <w:rPr>
          <w:spacing w:val="1"/>
          <w:sz w:val="28"/>
          <w:szCs w:val="28"/>
        </w:rPr>
        <w:t xml:space="preserve"> </w:t>
      </w:r>
      <w:r w:rsidRPr="000C1C62">
        <w:rPr>
          <w:sz w:val="28"/>
          <w:szCs w:val="28"/>
        </w:rPr>
        <w:t>художньо</w:t>
      </w:r>
      <w:r w:rsidRPr="000C1C62">
        <w:rPr>
          <w:spacing w:val="1"/>
          <w:sz w:val="28"/>
          <w:szCs w:val="28"/>
        </w:rPr>
        <w:t xml:space="preserve"> </w:t>
      </w:r>
      <w:r w:rsidRPr="000C1C62">
        <w:rPr>
          <w:sz w:val="28"/>
          <w:szCs w:val="28"/>
        </w:rPr>
        <w:t>обдарованої</w:t>
      </w:r>
      <w:r w:rsidRPr="000C1C62">
        <w:rPr>
          <w:spacing w:val="1"/>
          <w:sz w:val="28"/>
          <w:szCs w:val="28"/>
        </w:rPr>
        <w:t xml:space="preserve"> </w:t>
      </w:r>
      <w:r w:rsidRPr="000C1C62">
        <w:rPr>
          <w:sz w:val="28"/>
          <w:szCs w:val="28"/>
        </w:rPr>
        <w:t>особистості</w:t>
      </w:r>
      <w:r w:rsidRPr="000C1C62">
        <w:rPr>
          <w:spacing w:val="1"/>
          <w:sz w:val="28"/>
          <w:szCs w:val="28"/>
        </w:rPr>
        <w:t xml:space="preserve"> </w:t>
      </w:r>
      <w:r w:rsidRPr="000C1C62">
        <w:rPr>
          <w:sz w:val="28"/>
          <w:szCs w:val="28"/>
        </w:rPr>
        <w:t>проявляють</w:t>
      </w:r>
      <w:r w:rsidRPr="000C1C62">
        <w:rPr>
          <w:spacing w:val="1"/>
          <w:sz w:val="28"/>
          <w:szCs w:val="28"/>
        </w:rPr>
        <w:t xml:space="preserve"> </w:t>
      </w:r>
      <w:r w:rsidRPr="000C1C62">
        <w:rPr>
          <w:sz w:val="28"/>
          <w:szCs w:val="28"/>
        </w:rPr>
        <w:t>через</w:t>
      </w:r>
      <w:r w:rsidRPr="000C1C62">
        <w:rPr>
          <w:spacing w:val="1"/>
          <w:sz w:val="28"/>
          <w:szCs w:val="28"/>
        </w:rPr>
        <w:t xml:space="preserve"> </w:t>
      </w:r>
      <w:r w:rsidRPr="000C1C62">
        <w:rPr>
          <w:sz w:val="28"/>
          <w:szCs w:val="28"/>
        </w:rPr>
        <w:t>її</w:t>
      </w:r>
      <w:r w:rsidRPr="000C1C62">
        <w:rPr>
          <w:spacing w:val="1"/>
          <w:sz w:val="28"/>
          <w:szCs w:val="28"/>
        </w:rPr>
        <w:t xml:space="preserve"> </w:t>
      </w:r>
      <w:r w:rsidRPr="000C1C62">
        <w:rPr>
          <w:sz w:val="28"/>
          <w:szCs w:val="28"/>
        </w:rPr>
        <w:t>реалізацію</w:t>
      </w:r>
      <w:r w:rsidRPr="000C1C62">
        <w:rPr>
          <w:spacing w:val="1"/>
          <w:sz w:val="28"/>
          <w:szCs w:val="28"/>
        </w:rPr>
        <w:t xml:space="preserve"> </w:t>
      </w:r>
      <w:r w:rsidRPr="000C1C62">
        <w:rPr>
          <w:sz w:val="28"/>
          <w:szCs w:val="28"/>
        </w:rPr>
        <w:t>в</w:t>
      </w:r>
      <w:r w:rsidRPr="000C1C62">
        <w:rPr>
          <w:spacing w:val="1"/>
          <w:sz w:val="28"/>
          <w:szCs w:val="28"/>
        </w:rPr>
        <w:t xml:space="preserve"> </w:t>
      </w:r>
      <w:r w:rsidRPr="000C1C62">
        <w:rPr>
          <w:sz w:val="28"/>
          <w:szCs w:val="28"/>
        </w:rPr>
        <w:t>сучасному</w:t>
      </w:r>
      <w:r w:rsidRPr="000C1C62">
        <w:rPr>
          <w:spacing w:val="1"/>
          <w:sz w:val="28"/>
          <w:szCs w:val="28"/>
        </w:rPr>
        <w:t xml:space="preserve"> </w:t>
      </w:r>
      <w:r w:rsidRPr="000C1C62">
        <w:rPr>
          <w:sz w:val="28"/>
          <w:szCs w:val="28"/>
        </w:rPr>
        <w:t>культурному</w:t>
      </w:r>
      <w:r w:rsidRPr="000C1C62">
        <w:rPr>
          <w:spacing w:val="70"/>
          <w:sz w:val="28"/>
          <w:szCs w:val="28"/>
        </w:rPr>
        <w:t xml:space="preserve"> </w:t>
      </w:r>
      <w:r w:rsidRPr="000C1C62">
        <w:rPr>
          <w:sz w:val="28"/>
          <w:szCs w:val="28"/>
        </w:rPr>
        <w:t>світі. Сучасні митці ангажуються і активно реагують на стан суспільства та</w:t>
      </w:r>
      <w:r w:rsidRPr="000C1C62">
        <w:rPr>
          <w:spacing w:val="1"/>
          <w:sz w:val="28"/>
          <w:szCs w:val="28"/>
        </w:rPr>
        <w:t xml:space="preserve"> </w:t>
      </w:r>
      <w:r w:rsidRPr="000C1C62">
        <w:rPr>
          <w:sz w:val="28"/>
          <w:szCs w:val="28"/>
        </w:rPr>
        <w:t>емоційні настрої в ньому. Через їх експресивні витвори можна споглядати</w:t>
      </w:r>
      <w:r w:rsidRPr="000C1C62">
        <w:rPr>
          <w:spacing w:val="-67"/>
          <w:sz w:val="28"/>
          <w:szCs w:val="28"/>
        </w:rPr>
        <w:t xml:space="preserve"> </w:t>
      </w:r>
      <w:r w:rsidRPr="000C1C62">
        <w:rPr>
          <w:sz w:val="28"/>
          <w:szCs w:val="28"/>
        </w:rPr>
        <w:t>внутрішні</w:t>
      </w:r>
      <w:r w:rsidRPr="000C1C62">
        <w:rPr>
          <w:spacing w:val="1"/>
          <w:sz w:val="28"/>
          <w:szCs w:val="28"/>
        </w:rPr>
        <w:t xml:space="preserve"> </w:t>
      </w:r>
      <w:r w:rsidRPr="000C1C62">
        <w:rPr>
          <w:sz w:val="28"/>
          <w:szCs w:val="28"/>
        </w:rPr>
        <w:t>переживання</w:t>
      </w:r>
      <w:r w:rsidRPr="000C1C62">
        <w:rPr>
          <w:spacing w:val="1"/>
          <w:sz w:val="28"/>
          <w:szCs w:val="28"/>
        </w:rPr>
        <w:t xml:space="preserve"> </w:t>
      </w:r>
      <w:r w:rsidRPr="000C1C62">
        <w:rPr>
          <w:sz w:val="28"/>
          <w:szCs w:val="28"/>
        </w:rPr>
        <w:t>художньо</w:t>
      </w:r>
      <w:r w:rsidRPr="000C1C62">
        <w:rPr>
          <w:spacing w:val="1"/>
          <w:sz w:val="28"/>
          <w:szCs w:val="28"/>
        </w:rPr>
        <w:t xml:space="preserve"> </w:t>
      </w:r>
      <w:r w:rsidRPr="000C1C62">
        <w:rPr>
          <w:sz w:val="28"/>
          <w:szCs w:val="28"/>
        </w:rPr>
        <w:t>обдарованих</w:t>
      </w:r>
      <w:r w:rsidRPr="000C1C62">
        <w:rPr>
          <w:spacing w:val="1"/>
          <w:sz w:val="28"/>
          <w:szCs w:val="28"/>
        </w:rPr>
        <w:t xml:space="preserve"> </w:t>
      </w:r>
      <w:r w:rsidRPr="000C1C62">
        <w:rPr>
          <w:sz w:val="28"/>
          <w:szCs w:val="28"/>
        </w:rPr>
        <w:t>особистостей,</w:t>
      </w:r>
      <w:r w:rsidRPr="000C1C62">
        <w:rPr>
          <w:spacing w:val="70"/>
          <w:sz w:val="28"/>
          <w:szCs w:val="28"/>
        </w:rPr>
        <w:t xml:space="preserve"> </w:t>
      </w:r>
      <w:r w:rsidRPr="000C1C62">
        <w:rPr>
          <w:sz w:val="28"/>
          <w:szCs w:val="28"/>
        </w:rPr>
        <w:t>їх</w:t>
      </w:r>
      <w:r w:rsidRPr="000C1C62">
        <w:rPr>
          <w:spacing w:val="70"/>
          <w:sz w:val="28"/>
          <w:szCs w:val="28"/>
        </w:rPr>
        <w:t xml:space="preserve"> </w:t>
      </w:r>
      <w:r w:rsidRPr="000C1C62">
        <w:rPr>
          <w:sz w:val="28"/>
          <w:szCs w:val="28"/>
        </w:rPr>
        <w:t>емоційний</w:t>
      </w:r>
      <w:r w:rsidRPr="000C1C62">
        <w:rPr>
          <w:spacing w:val="1"/>
          <w:sz w:val="28"/>
          <w:szCs w:val="28"/>
        </w:rPr>
        <w:t xml:space="preserve"> </w:t>
      </w:r>
      <w:r w:rsidRPr="000C1C62">
        <w:rPr>
          <w:sz w:val="28"/>
          <w:szCs w:val="28"/>
        </w:rPr>
        <w:t>стан</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процесі</w:t>
      </w:r>
      <w:r w:rsidRPr="000C1C62">
        <w:rPr>
          <w:spacing w:val="1"/>
          <w:sz w:val="28"/>
          <w:szCs w:val="28"/>
        </w:rPr>
        <w:t xml:space="preserve"> </w:t>
      </w:r>
      <w:r w:rsidRPr="000C1C62">
        <w:rPr>
          <w:sz w:val="28"/>
          <w:szCs w:val="28"/>
        </w:rPr>
        <w:t>створення</w:t>
      </w:r>
      <w:r w:rsidRPr="000C1C62">
        <w:rPr>
          <w:spacing w:val="1"/>
          <w:sz w:val="28"/>
          <w:szCs w:val="28"/>
        </w:rPr>
        <w:t xml:space="preserve"> </w:t>
      </w:r>
      <w:r w:rsidRPr="000C1C62">
        <w:rPr>
          <w:sz w:val="28"/>
          <w:szCs w:val="28"/>
        </w:rPr>
        <w:t>творчого</w:t>
      </w:r>
      <w:r w:rsidRPr="000C1C62">
        <w:rPr>
          <w:spacing w:val="1"/>
          <w:sz w:val="28"/>
          <w:szCs w:val="28"/>
        </w:rPr>
        <w:t xml:space="preserve"> </w:t>
      </w:r>
      <w:r w:rsidRPr="000C1C62">
        <w:rPr>
          <w:sz w:val="28"/>
          <w:szCs w:val="28"/>
        </w:rPr>
        <w:t>продукту.</w:t>
      </w:r>
      <w:r w:rsidRPr="000C1C62">
        <w:rPr>
          <w:spacing w:val="1"/>
          <w:sz w:val="28"/>
          <w:szCs w:val="28"/>
        </w:rPr>
        <w:t xml:space="preserve"> </w:t>
      </w:r>
      <w:r w:rsidRPr="000C1C62">
        <w:rPr>
          <w:sz w:val="28"/>
          <w:szCs w:val="28"/>
        </w:rPr>
        <w:t>Якщо</w:t>
      </w:r>
      <w:r w:rsidRPr="000C1C62">
        <w:rPr>
          <w:spacing w:val="1"/>
          <w:sz w:val="28"/>
          <w:szCs w:val="28"/>
        </w:rPr>
        <w:t xml:space="preserve"> </w:t>
      </w:r>
      <w:r w:rsidRPr="000C1C62">
        <w:rPr>
          <w:sz w:val="28"/>
          <w:szCs w:val="28"/>
        </w:rPr>
        <w:t>проаналізувати</w:t>
      </w:r>
      <w:r w:rsidRPr="000C1C62">
        <w:rPr>
          <w:spacing w:val="1"/>
          <w:sz w:val="28"/>
          <w:szCs w:val="28"/>
        </w:rPr>
        <w:t xml:space="preserve"> </w:t>
      </w:r>
      <w:r w:rsidRPr="000C1C62">
        <w:rPr>
          <w:sz w:val="28"/>
          <w:szCs w:val="28"/>
        </w:rPr>
        <w:t>стилі</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засоби</w:t>
      </w:r>
      <w:r w:rsidRPr="000C1C62">
        <w:rPr>
          <w:spacing w:val="1"/>
          <w:sz w:val="28"/>
          <w:szCs w:val="28"/>
        </w:rPr>
        <w:t xml:space="preserve"> </w:t>
      </w:r>
      <w:r w:rsidRPr="000C1C62">
        <w:rPr>
          <w:sz w:val="28"/>
          <w:szCs w:val="28"/>
        </w:rPr>
        <w:t>вираження</w:t>
      </w:r>
      <w:r w:rsidRPr="000C1C62">
        <w:rPr>
          <w:spacing w:val="1"/>
          <w:sz w:val="28"/>
          <w:szCs w:val="28"/>
        </w:rPr>
        <w:t xml:space="preserve"> </w:t>
      </w:r>
      <w:r w:rsidRPr="000C1C62">
        <w:rPr>
          <w:sz w:val="28"/>
          <w:szCs w:val="28"/>
        </w:rPr>
        <w:t>в</w:t>
      </w:r>
      <w:r w:rsidRPr="000C1C62">
        <w:rPr>
          <w:spacing w:val="1"/>
          <w:sz w:val="28"/>
          <w:szCs w:val="28"/>
        </w:rPr>
        <w:t xml:space="preserve"> </w:t>
      </w:r>
      <w:r w:rsidRPr="000C1C62">
        <w:rPr>
          <w:sz w:val="28"/>
          <w:szCs w:val="28"/>
        </w:rPr>
        <w:t>мистецьких</w:t>
      </w:r>
      <w:r w:rsidRPr="000C1C62">
        <w:rPr>
          <w:spacing w:val="1"/>
          <w:sz w:val="28"/>
          <w:szCs w:val="28"/>
        </w:rPr>
        <w:t xml:space="preserve"> </w:t>
      </w:r>
      <w:r w:rsidRPr="000C1C62">
        <w:rPr>
          <w:sz w:val="28"/>
          <w:szCs w:val="28"/>
        </w:rPr>
        <w:t>працях</w:t>
      </w:r>
      <w:r w:rsidRPr="000C1C62">
        <w:rPr>
          <w:spacing w:val="1"/>
          <w:sz w:val="28"/>
          <w:szCs w:val="28"/>
        </w:rPr>
        <w:t xml:space="preserve"> </w:t>
      </w:r>
      <w:r w:rsidRPr="000C1C62">
        <w:rPr>
          <w:sz w:val="28"/>
          <w:szCs w:val="28"/>
        </w:rPr>
        <w:t>кольорової</w:t>
      </w:r>
      <w:r w:rsidRPr="000C1C62">
        <w:rPr>
          <w:spacing w:val="1"/>
          <w:sz w:val="28"/>
          <w:szCs w:val="28"/>
        </w:rPr>
        <w:t xml:space="preserve"> </w:t>
      </w:r>
      <w:r w:rsidRPr="000C1C62">
        <w:rPr>
          <w:sz w:val="28"/>
          <w:szCs w:val="28"/>
        </w:rPr>
        <w:t>палітри</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динамізму,</w:t>
      </w:r>
      <w:r w:rsidRPr="000C1C62">
        <w:rPr>
          <w:spacing w:val="1"/>
          <w:sz w:val="28"/>
          <w:szCs w:val="28"/>
        </w:rPr>
        <w:t xml:space="preserve"> </w:t>
      </w:r>
      <w:r w:rsidRPr="000C1C62">
        <w:rPr>
          <w:sz w:val="28"/>
          <w:szCs w:val="28"/>
        </w:rPr>
        <w:t>то</w:t>
      </w:r>
      <w:r w:rsidRPr="000C1C62">
        <w:rPr>
          <w:spacing w:val="-67"/>
          <w:sz w:val="28"/>
          <w:szCs w:val="28"/>
        </w:rPr>
        <w:t xml:space="preserve"> </w:t>
      </w:r>
      <w:r w:rsidRPr="000C1C62">
        <w:rPr>
          <w:sz w:val="28"/>
          <w:szCs w:val="28"/>
        </w:rPr>
        <w:t>можна</w:t>
      </w:r>
      <w:r w:rsidRPr="000C1C62">
        <w:rPr>
          <w:spacing w:val="1"/>
          <w:sz w:val="28"/>
          <w:szCs w:val="28"/>
        </w:rPr>
        <w:t xml:space="preserve"> </w:t>
      </w:r>
      <w:r w:rsidRPr="000C1C62">
        <w:rPr>
          <w:sz w:val="28"/>
          <w:szCs w:val="28"/>
        </w:rPr>
        <w:t>припустити,</w:t>
      </w:r>
      <w:r w:rsidRPr="000C1C62">
        <w:rPr>
          <w:spacing w:val="1"/>
          <w:sz w:val="28"/>
          <w:szCs w:val="28"/>
        </w:rPr>
        <w:t xml:space="preserve"> </w:t>
      </w:r>
      <w:r w:rsidRPr="000C1C62">
        <w:rPr>
          <w:sz w:val="28"/>
          <w:szCs w:val="28"/>
        </w:rPr>
        <w:t>що</w:t>
      </w:r>
      <w:r w:rsidRPr="000C1C62">
        <w:rPr>
          <w:spacing w:val="1"/>
          <w:sz w:val="28"/>
          <w:szCs w:val="28"/>
        </w:rPr>
        <w:t xml:space="preserve"> </w:t>
      </w:r>
      <w:r w:rsidRPr="000C1C62">
        <w:rPr>
          <w:sz w:val="28"/>
          <w:szCs w:val="28"/>
        </w:rPr>
        <w:t>емоційність</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реакція</w:t>
      </w:r>
      <w:r w:rsidRPr="000C1C62">
        <w:rPr>
          <w:spacing w:val="1"/>
          <w:sz w:val="28"/>
          <w:szCs w:val="28"/>
        </w:rPr>
        <w:t xml:space="preserve"> </w:t>
      </w:r>
      <w:r w:rsidRPr="000C1C62">
        <w:rPr>
          <w:sz w:val="28"/>
          <w:szCs w:val="28"/>
        </w:rPr>
        <w:t>на</w:t>
      </w:r>
      <w:r w:rsidRPr="000C1C62">
        <w:rPr>
          <w:spacing w:val="1"/>
          <w:sz w:val="28"/>
          <w:szCs w:val="28"/>
        </w:rPr>
        <w:t xml:space="preserve"> </w:t>
      </w:r>
      <w:r w:rsidRPr="000C1C62">
        <w:rPr>
          <w:sz w:val="28"/>
          <w:szCs w:val="28"/>
        </w:rPr>
        <w:t>навколишню</w:t>
      </w:r>
      <w:r w:rsidRPr="000C1C62">
        <w:rPr>
          <w:spacing w:val="1"/>
          <w:sz w:val="28"/>
          <w:szCs w:val="28"/>
        </w:rPr>
        <w:t xml:space="preserve"> </w:t>
      </w:r>
      <w:r w:rsidRPr="000C1C62">
        <w:rPr>
          <w:sz w:val="28"/>
          <w:szCs w:val="28"/>
        </w:rPr>
        <w:t>дійсність</w:t>
      </w:r>
      <w:r w:rsidRPr="000C1C62">
        <w:rPr>
          <w:spacing w:val="-67"/>
          <w:sz w:val="28"/>
          <w:szCs w:val="28"/>
        </w:rPr>
        <w:t xml:space="preserve"> </w:t>
      </w:r>
      <w:r w:rsidRPr="000C1C62">
        <w:rPr>
          <w:sz w:val="28"/>
          <w:szCs w:val="28"/>
        </w:rPr>
        <w:t>художників досить висока. Застосовуючи у своїх витворах рефлексії розуму й</w:t>
      </w:r>
      <w:r w:rsidRPr="000C1C62">
        <w:rPr>
          <w:spacing w:val="1"/>
          <w:sz w:val="28"/>
          <w:szCs w:val="28"/>
        </w:rPr>
        <w:t xml:space="preserve"> </w:t>
      </w:r>
      <w:r w:rsidRPr="000C1C62">
        <w:rPr>
          <w:sz w:val="28"/>
          <w:szCs w:val="28"/>
        </w:rPr>
        <w:t>візуальних реакцій, художньо обдаровані особистості виражають максимальний</w:t>
      </w:r>
      <w:r w:rsidRPr="000C1C62">
        <w:rPr>
          <w:spacing w:val="-67"/>
          <w:sz w:val="28"/>
          <w:szCs w:val="28"/>
        </w:rPr>
        <w:t xml:space="preserve"> </w:t>
      </w:r>
      <w:r w:rsidRPr="000C1C62">
        <w:rPr>
          <w:sz w:val="28"/>
          <w:szCs w:val="28"/>
        </w:rPr>
        <w:t>емоційний</w:t>
      </w:r>
      <w:r w:rsidRPr="000C1C62">
        <w:rPr>
          <w:spacing w:val="1"/>
          <w:sz w:val="28"/>
          <w:szCs w:val="28"/>
        </w:rPr>
        <w:t xml:space="preserve"> </w:t>
      </w:r>
      <w:r w:rsidRPr="000C1C62">
        <w:rPr>
          <w:sz w:val="28"/>
          <w:szCs w:val="28"/>
        </w:rPr>
        <w:t>конгломерат</w:t>
      </w:r>
      <w:r w:rsidRPr="000C1C62">
        <w:rPr>
          <w:spacing w:val="1"/>
          <w:sz w:val="28"/>
          <w:szCs w:val="28"/>
        </w:rPr>
        <w:t xml:space="preserve"> </w:t>
      </w:r>
      <w:r w:rsidRPr="000C1C62">
        <w:rPr>
          <w:sz w:val="28"/>
          <w:szCs w:val="28"/>
        </w:rPr>
        <w:t>свого</w:t>
      </w:r>
      <w:r w:rsidRPr="000C1C62">
        <w:rPr>
          <w:spacing w:val="1"/>
          <w:sz w:val="28"/>
          <w:szCs w:val="28"/>
        </w:rPr>
        <w:t xml:space="preserve"> </w:t>
      </w:r>
      <w:r w:rsidRPr="000C1C62">
        <w:rPr>
          <w:sz w:val="28"/>
          <w:szCs w:val="28"/>
        </w:rPr>
        <w:t>внутрішнього</w:t>
      </w:r>
      <w:r w:rsidRPr="000C1C62">
        <w:rPr>
          <w:spacing w:val="1"/>
          <w:sz w:val="28"/>
          <w:szCs w:val="28"/>
        </w:rPr>
        <w:t xml:space="preserve"> </w:t>
      </w:r>
      <w:r w:rsidRPr="000C1C62">
        <w:rPr>
          <w:sz w:val="28"/>
          <w:szCs w:val="28"/>
        </w:rPr>
        <w:t>стану,</w:t>
      </w:r>
      <w:r w:rsidRPr="000C1C62">
        <w:rPr>
          <w:spacing w:val="1"/>
          <w:sz w:val="28"/>
          <w:szCs w:val="28"/>
        </w:rPr>
        <w:t xml:space="preserve"> </w:t>
      </w:r>
      <w:r w:rsidRPr="000C1C62">
        <w:rPr>
          <w:sz w:val="28"/>
          <w:szCs w:val="28"/>
        </w:rPr>
        <w:t>його</w:t>
      </w:r>
      <w:r w:rsidRPr="000C1C62">
        <w:rPr>
          <w:spacing w:val="1"/>
          <w:sz w:val="28"/>
          <w:szCs w:val="28"/>
        </w:rPr>
        <w:t xml:space="preserve"> </w:t>
      </w:r>
      <w:r w:rsidRPr="000C1C62">
        <w:rPr>
          <w:sz w:val="28"/>
          <w:szCs w:val="28"/>
        </w:rPr>
        <w:t>емоційних</w:t>
      </w:r>
      <w:r w:rsidRPr="000C1C62">
        <w:rPr>
          <w:spacing w:val="1"/>
          <w:sz w:val="28"/>
          <w:szCs w:val="28"/>
        </w:rPr>
        <w:t xml:space="preserve"> </w:t>
      </w:r>
      <w:r w:rsidRPr="000C1C62">
        <w:rPr>
          <w:sz w:val="28"/>
          <w:szCs w:val="28"/>
        </w:rPr>
        <w:t>меж</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соціального відбитку у свідомості. У процесі творчого акту митець так сильно</w:t>
      </w:r>
      <w:r w:rsidRPr="000C1C62">
        <w:rPr>
          <w:spacing w:val="1"/>
          <w:sz w:val="28"/>
          <w:szCs w:val="28"/>
        </w:rPr>
        <w:t xml:space="preserve"> </w:t>
      </w:r>
      <w:r w:rsidRPr="000C1C62">
        <w:rPr>
          <w:sz w:val="28"/>
          <w:szCs w:val="28"/>
        </w:rPr>
        <w:t>занурюється</w:t>
      </w:r>
      <w:r w:rsidRPr="000C1C62">
        <w:rPr>
          <w:spacing w:val="11"/>
          <w:sz w:val="28"/>
          <w:szCs w:val="28"/>
        </w:rPr>
        <w:t xml:space="preserve"> </w:t>
      </w:r>
      <w:r w:rsidRPr="000C1C62">
        <w:rPr>
          <w:sz w:val="28"/>
          <w:szCs w:val="28"/>
        </w:rPr>
        <w:t>в</w:t>
      </w:r>
      <w:r w:rsidRPr="000C1C62">
        <w:rPr>
          <w:spacing w:val="9"/>
          <w:sz w:val="28"/>
          <w:szCs w:val="28"/>
        </w:rPr>
        <w:t xml:space="preserve"> </w:t>
      </w:r>
      <w:r w:rsidRPr="000C1C62">
        <w:rPr>
          <w:sz w:val="28"/>
          <w:szCs w:val="28"/>
        </w:rPr>
        <w:t>те,</w:t>
      </w:r>
      <w:r w:rsidRPr="000C1C62">
        <w:rPr>
          <w:spacing w:val="9"/>
          <w:sz w:val="28"/>
          <w:szCs w:val="28"/>
        </w:rPr>
        <w:t xml:space="preserve"> </w:t>
      </w:r>
      <w:r w:rsidRPr="000C1C62">
        <w:rPr>
          <w:sz w:val="28"/>
          <w:szCs w:val="28"/>
        </w:rPr>
        <w:t>що</w:t>
      </w:r>
      <w:r w:rsidRPr="000C1C62">
        <w:rPr>
          <w:spacing w:val="11"/>
          <w:sz w:val="28"/>
          <w:szCs w:val="28"/>
        </w:rPr>
        <w:t xml:space="preserve"> </w:t>
      </w:r>
      <w:r w:rsidRPr="000C1C62">
        <w:rPr>
          <w:sz w:val="28"/>
          <w:szCs w:val="28"/>
        </w:rPr>
        <w:t>творить,</w:t>
      </w:r>
      <w:r w:rsidRPr="000C1C62">
        <w:rPr>
          <w:spacing w:val="9"/>
          <w:sz w:val="28"/>
          <w:szCs w:val="28"/>
        </w:rPr>
        <w:t xml:space="preserve"> </w:t>
      </w:r>
      <w:r w:rsidRPr="000C1C62">
        <w:rPr>
          <w:sz w:val="28"/>
          <w:szCs w:val="28"/>
        </w:rPr>
        <w:t>що</w:t>
      </w:r>
      <w:r w:rsidRPr="000C1C62">
        <w:rPr>
          <w:spacing w:val="11"/>
          <w:sz w:val="28"/>
          <w:szCs w:val="28"/>
        </w:rPr>
        <w:t xml:space="preserve"> </w:t>
      </w:r>
      <w:r w:rsidRPr="000C1C62">
        <w:rPr>
          <w:sz w:val="28"/>
          <w:szCs w:val="28"/>
        </w:rPr>
        <w:t>у</w:t>
      </w:r>
      <w:r w:rsidRPr="000C1C62">
        <w:rPr>
          <w:spacing w:val="6"/>
          <w:sz w:val="28"/>
          <w:szCs w:val="28"/>
        </w:rPr>
        <w:t xml:space="preserve"> </w:t>
      </w:r>
      <w:r w:rsidRPr="000C1C62">
        <w:rPr>
          <w:sz w:val="28"/>
          <w:szCs w:val="28"/>
        </w:rPr>
        <w:t>нього</w:t>
      </w:r>
      <w:r w:rsidRPr="000C1C62">
        <w:rPr>
          <w:spacing w:val="11"/>
          <w:sz w:val="28"/>
          <w:szCs w:val="28"/>
        </w:rPr>
        <w:t xml:space="preserve"> </w:t>
      </w:r>
      <w:r w:rsidRPr="000C1C62">
        <w:rPr>
          <w:sz w:val="28"/>
          <w:szCs w:val="28"/>
        </w:rPr>
        <w:lastRenderedPageBreak/>
        <w:t>розмивається</w:t>
      </w:r>
      <w:r w:rsidRPr="000C1C62">
        <w:rPr>
          <w:spacing w:val="11"/>
          <w:sz w:val="28"/>
          <w:szCs w:val="28"/>
        </w:rPr>
        <w:t xml:space="preserve"> </w:t>
      </w:r>
      <w:r w:rsidRPr="000C1C62">
        <w:rPr>
          <w:sz w:val="28"/>
          <w:szCs w:val="28"/>
        </w:rPr>
        <w:t>границя</w:t>
      </w:r>
      <w:r w:rsidRPr="000C1C62">
        <w:rPr>
          <w:spacing w:val="10"/>
          <w:sz w:val="28"/>
          <w:szCs w:val="28"/>
        </w:rPr>
        <w:t xml:space="preserve"> </w:t>
      </w:r>
      <w:r w:rsidRPr="000C1C62">
        <w:rPr>
          <w:sz w:val="28"/>
          <w:szCs w:val="28"/>
        </w:rPr>
        <w:t>усвідомлення</w:t>
      </w:r>
      <w:r w:rsidRPr="000C1C62">
        <w:rPr>
          <w:spacing w:val="8"/>
          <w:sz w:val="28"/>
          <w:szCs w:val="28"/>
        </w:rPr>
        <w:t xml:space="preserve"> </w:t>
      </w:r>
      <w:r w:rsidRPr="000C1C62">
        <w:rPr>
          <w:sz w:val="28"/>
          <w:szCs w:val="28"/>
        </w:rPr>
        <w:t>і</w:t>
      </w:r>
      <w:r w:rsidR="00B679A8" w:rsidRPr="000C1C62">
        <w:rPr>
          <w:sz w:val="28"/>
          <w:szCs w:val="28"/>
        </w:rPr>
        <w:t xml:space="preserve"> в</w:t>
      </w:r>
      <w:r w:rsidRPr="000C1C62">
        <w:rPr>
          <w:sz w:val="28"/>
          <w:szCs w:val="28"/>
        </w:rPr>
        <w:t>ідокремлення</w:t>
      </w:r>
      <w:r w:rsidRPr="000C1C62">
        <w:rPr>
          <w:spacing w:val="1"/>
          <w:sz w:val="28"/>
          <w:szCs w:val="28"/>
        </w:rPr>
        <w:t xml:space="preserve"> </w:t>
      </w:r>
      <w:r w:rsidRPr="000C1C62">
        <w:rPr>
          <w:sz w:val="28"/>
          <w:szCs w:val="28"/>
        </w:rPr>
        <w:t>себе</w:t>
      </w:r>
      <w:r w:rsidRPr="000C1C62">
        <w:rPr>
          <w:spacing w:val="1"/>
          <w:sz w:val="28"/>
          <w:szCs w:val="28"/>
        </w:rPr>
        <w:t xml:space="preserve"> </w:t>
      </w:r>
      <w:r w:rsidRPr="000C1C62">
        <w:rPr>
          <w:sz w:val="28"/>
          <w:szCs w:val="28"/>
        </w:rPr>
        <w:t>від</w:t>
      </w:r>
      <w:r w:rsidRPr="000C1C62">
        <w:rPr>
          <w:spacing w:val="1"/>
          <w:sz w:val="28"/>
          <w:szCs w:val="28"/>
        </w:rPr>
        <w:t xml:space="preserve"> </w:t>
      </w:r>
      <w:r w:rsidRPr="000C1C62">
        <w:rPr>
          <w:sz w:val="28"/>
          <w:szCs w:val="28"/>
        </w:rPr>
        <w:t>створеного</w:t>
      </w:r>
      <w:r w:rsidRPr="000C1C62">
        <w:rPr>
          <w:spacing w:val="1"/>
          <w:sz w:val="28"/>
          <w:szCs w:val="28"/>
        </w:rPr>
        <w:t xml:space="preserve"> </w:t>
      </w:r>
      <w:r w:rsidRPr="000C1C62">
        <w:rPr>
          <w:sz w:val="28"/>
          <w:szCs w:val="28"/>
        </w:rPr>
        <w:t>продукту</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самого</w:t>
      </w:r>
      <w:r w:rsidRPr="000C1C62">
        <w:rPr>
          <w:spacing w:val="1"/>
          <w:sz w:val="28"/>
          <w:szCs w:val="28"/>
        </w:rPr>
        <w:t xml:space="preserve"> </w:t>
      </w:r>
      <w:r w:rsidRPr="000C1C62">
        <w:rPr>
          <w:sz w:val="28"/>
          <w:szCs w:val="28"/>
        </w:rPr>
        <w:t>мистецького</w:t>
      </w:r>
      <w:r w:rsidRPr="000C1C62">
        <w:rPr>
          <w:spacing w:val="70"/>
          <w:sz w:val="28"/>
          <w:szCs w:val="28"/>
        </w:rPr>
        <w:t xml:space="preserve"> </w:t>
      </w:r>
      <w:r w:rsidRPr="000C1C62">
        <w:rPr>
          <w:sz w:val="28"/>
          <w:szCs w:val="28"/>
        </w:rPr>
        <w:t>акту.</w:t>
      </w:r>
      <w:r w:rsidRPr="000C1C62">
        <w:rPr>
          <w:spacing w:val="1"/>
          <w:sz w:val="28"/>
          <w:szCs w:val="28"/>
        </w:rPr>
        <w:t xml:space="preserve"> </w:t>
      </w:r>
      <w:r w:rsidRPr="000C1C62">
        <w:rPr>
          <w:sz w:val="28"/>
          <w:szCs w:val="28"/>
        </w:rPr>
        <w:t>Виникає</w:t>
      </w:r>
      <w:r w:rsidRPr="000C1C62">
        <w:rPr>
          <w:spacing w:val="-1"/>
          <w:sz w:val="28"/>
          <w:szCs w:val="28"/>
        </w:rPr>
        <w:t xml:space="preserve"> </w:t>
      </w:r>
      <w:r w:rsidRPr="000C1C62">
        <w:rPr>
          <w:sz w:val="28"/>
          <w:szCs w:val="28"/>
        </w:rPr>
        <w:t>єдине</w:t>
      </w:r>
      <w:r w:rsidRPr="000C1C62">
        <w:rPr>
          <w:spacing w:val="-1"/>
          <w:sz w:val="28"/>
          <w:szCs w:val="28"/>
        </w:rPr>
        <w:t xml:space="preserve"> </w:t>
      </w:r>
      <w:r w:rsidRPr="000C1C62">
        <w:rPr>
          <w:sz w:val="28"/>
          <w:szCs w:val="28"/>
        </w:rPr>
        <w:t>когнітивно-ментальне утворення</w:t>
      </w:r>
      <w:r w:rsidRPr="000C1C62">
        <w:rPr>
          <w:spacing w:val="-1"/>
          <w:sz w:val="28"/>
          <w:szCs w:val="28"/>
        </w:rPr>
        <w:t xml:space="preserve"> </w:t>
      </w:r>
      <w:r w:rsidRPr="000C1C62">
        <w:rPr>
          <w:sz w:val="28"/>
          <w:szCs w:val="28"/>
        </w:rPr>
        <w:t>в</w:t>
      </w:r>
      <w:r w:rsidRPr="000C1C62">
        <w:rPr>
          <w:spacing w:val="-3"/>
          <w:sz w:val="28"/>
          <w:szCs w:val="28"/>
        </w:rPr>
        <w:t xml:space="preserve"> </w:t>
      </w:r>
      <w:r w:rsidRPr="000C1C62">
        <w:rPr>
          <w:sz w:val="28"/>
          <w:szCs w:val="28"/>
        </w:rPr>
        <w:t>свідомості.</w:t>
      </w:r>
    </w:p>
    <w:p w14:paraId="7433712F" w14:textId="132A5905" w:rsidR="0000146C" w:rsidRPr="000C1C62" w:rsidRDefault="0000146C" w:rsidP="00E06CEE">
      <w:pPr>
        <w:pStyle w:val="ad"/>
        <w:spacing w:after="0" w:line="360" w:lineRule="auto"/>
        <w:ind w:right="220" w:firstLine="707"/>
        <w:jc w:val="both"/>
        <w:rPr>
          <w:sz w:val="28"/>
          <w:szCs w:val="28"/>
        </w:rPr>
      </w:pPr>
      <w:r w:rsidRPr="000C1C62">
        <w:rPr>
          <w:sz w:val="28"/>
          <w:szCs w:val="28"/>
        </w:rPr>
        <w:t>Соціальний</w:t>
      </w:r>
      <w:r w:rsidRPr="000C1C62">
        <w:rPr>
          <w:spacing w:val="1"/>
          <w:sz w:val="28"/>
          <w:szCs w:val="28"/>
        </w:rPr>
        <w:t xml:space="preserve"> </w:t>
      </w:r>
      <w:r w:rsidRPr="000C1C62">
        <w:rPr>
          <w:sz w:val="28"/>
          <w:szCs w:val="28"/>
        </w:rPr>
        <w:t>чинник</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цій</w:t>
      </w:r>
      <w:r w:rsidRPr="000C1C62">
        <w:rPr>
          <w:spacing w:val="1"/>
          <w:sz w:val="28"/>
          <w:szCs w:val="28"/>
        </w:rPr>
        <w:t xml:space="preserve"> </w:t>
      </w:r>
      <w:r w:rsidRPr="000C1C62">
        <w:rPr>
          <w:sz w:val="28"/>
          <w:szCs w:val="28"/>
        </w:rPr>
        <w:t>ситуації</w:t>
      </w:r>
      <w:r w:rsidRPr="000C1C62">
        <w:rPr>
          <w:spacing w:val="1"/>
          <w:sz w:val="28"/>
          <w:szCs w:val="28"/>
        </w:rPr>
        <w:t xml:space="preserve"> </w:t>
      </w:r>
      <w:r w:rsidRPr="000C1C62">
        <w:rPr>
          <w:sz w:val="28"/>
          <w:szCs w:val="28"/>
        </w:rPr>
        <w:t>є</w:t>
      </w:r>
      <w:r w:rsidRPr="000C1C62">
        <w:rPr>
          <w:spacing w:val="1"/>
          <w:sz w:val="28"/>
          <w:szCs w:val="28"/>
        </w:rPr>
        <w:t xml:space="preserve"> </w:t>
      </w:r>
      <w:r w:rsidRPr="000C1C62">
        <w:rPr>
          <w:sz w:val="28"/>
          <w:szCs w:val="28"/>
        </w:rPr>
        <w:t>одним</w:t>
      </w:r>
      <w:r w:rsidRPr="000C1C62">
        <w:rPr>
          <w:spacing w:val="1"/>
          <w:sz w:val="28"/>
          <w:szCs w:val="28"/>
        </w:rPr>
        <w:t xml:space="preserve"> </w:t>
      </w:r>
      <w:r w:rsidRPr="000C1C62">
        <w:rPr>
          <w:sz w:val="28"/>
          <w:szCs w:val="28"/>
        </w:rPr>
        <w:t>із</w:t>
      </w:r>
      <w:r w:rsidRPr="000C1C62">
        <w:rPr>
          <w:spacing w:val="70"/>
          <w:sz w:val="28"/>
          <w:szCs w:val="28"/>
        </w:rPr>
        <w:t xml:space="preserve"> </w:t>
      </w:r>
      <w:r w:rsidRPr="000C1C62">
        <w:rPr>
          <w:sz w:val="28"/>
          <w:szCs w:val="28"/>
        </w:rPr>
        <w:t>важливих</w:t>
      </w:r>
      <w:r w:rsidRPr="000C1C62">
        <w:rPr>
          <w:spacing w:val="70"/>
          <w:sz w:val="28"/>
          <w:szCs w:val="28"/>
        </w:rPr>
        <w:t xml:space="preserve"> </w:t>
      </w:r>
      <w:r w:rsidRPr="000C1C62">
        <w:rPr>
          <w:sz w:val="28"/>
          <w:szCs w:val="28"/>
        </w:rPr>
        <w:t>зовнішніх</w:t>
      </w:r>
      <w:r w:rsidRPr="000C1C62">
        <w:rPr>
          <w:spacing w:val="1"/>
          <w:sz w:val="28"/>
          <w:szCs w:val="28"/>
        </w:rPr>
        <w:t xml:space="preserve"> </w:t>
      </w:r>
      <w:r w:rsidRPr="000C1C62">
        <w:rPr>
          <w:sz w:val="28"/>
          <w:szCs w:val="28"/>
        </w:rPr>
        <w:t>факторів</w:t>
      </w:r>
      <w:r w:rsidRPr="000C1C62">
        <w:rPr>
          <w:spacing w:val="1"/>
          <w:sz w:val="28"/>
          <w:szCs w:val="28"/>
        </w:rPr>
        <w:t xml:space="preserve"> </w:t>
      </w:r>
      <w:r w:rsidRPr="000C1C62">
        <w:rPr>
          <w:sz w:val="28"/>
          <w:szCs w:val="28"/>
        </w:rPr>
        <w:t>безпосереднього</w:t>
      </w:r>
      <w:r w:rsidRPr="000C1C62">
        <w:rPr>
          <w:spacing w:val="1"/>
          <w:sz w:val="28"/>
          <w:szCs w:val="28"/>
        </w:rPr>
        <w:t xml:space="preserve"> </w:t>
      </w:r>
      <w:r w:rsidRPr="000C1C62">
        <w:rPr>
          <w:sz w:val="28"/>
          <w:szCs w:val="28"/>
        </w:rPr>
        <w:t>впливу</w:t>
      </w:r>
      <w:r w:rsidRPr="000C1C62">
        <w:rPr>
          <w:spacing w:val="1"/>
          <w:sz w:val="28"/>
          <w:szCs w:val="28"/>
        </w:rPr>
        <w:t xml:space="preserve"> </w:t>
      </w:r>
      <w:r w:rsidRPr="000C1C62">
        <w:rPr>
          <w:sz w:val="28"/>
          <w:szCs w:val="28"/>
        </w:rPr>
        <w:t>на</w:t>
      </w:r>
      <w:r w:rsidRPr="000C1C62">
        <w:rPr>
          <w:spacing w:val="1"/>
          <w:sz w:val="28"/>
          <w:szCs w:val="28"/>
        </w:rPr>
        <w:t xml:space="preserve"> </w:t>
      </w:r>
      <w:r w:rsidRPr="000C1C62">
        <w:rPr>
          <w:sz w:val="28"/>
          <w:szCs w:val="28"/>
        </w:rPr>
        <w:t>емоційну</w:t>
      </w:r>
      <w:r w:rsidRPr="000C1C62">
        <w:rPr>
          <w:spacing w:val="1"/>
          <w:sz w:val="28"/>
          <w:szCs w:val="28"/>
        </w:rPr>
        <w:t xml:space="preserve"> </w:t>
      </w:r>
      <w:r w:rsidRPr="000C1C62">
        <w:rPr>
          <w:sz w:val="28"/>
          <w:szCs w:val="28"/>
        </w:rPr>
        <w:t>стабільність</w:t>
      </w:r>
      <w:r w:rsidRPr="000C1C62">
        <w:rPr>
          <w:spacing w:val="1"/>
          <w:sz w:val="28"/>
          <w:szCs w:val="28"/>
        </w:rPr>
        <w:t xml:space="preserve"> </w:t>
      </w:r>
      <w:r w:rsidRPr="000C1C62">
        <w:rPr>
          <w:sz w:val="28"/>
          <w:szCs w:val="28"/>
        </w:rPr>
        <w:t>художньо</w:t>
      </w:r>
      <w:r w:rsidRPr="000C1C62">
        <w:rPr>
          <w:spacing w:val="-67"/>
          <w:sz w:val="28"/>
          <w:szCs w:val="28"/>
        </w:rPr>
        <w:t xml:space="preserve"> </w:t>
      </w:r>
      <w:r w:rsidRPr="000C1C62">
        <w:rPr>
          <w:sz w:val="28"/>
          <w:szCs w:val="28"/>
        </w:rPr>
        <w:t>обдарованої</w:t>
      </w:r>
      <w:r w:rsidRPr="000C1C62">
        <w:rPr>
          <w:spacing w:val="1"/>
          <w:sz w:val="28"/>
          <w:szCs w:val="28"/>
        </w:rPr>
        <w:t xml:space="preserve"> </w:t>
      </w:r>
      <w:r w:rsidRPr="000C1C62">
        <w:rPr>
          <w:sz w:val="28"/>
          <w:szCs w:val="28"/>
        </w:rPr>
        <w:t>особистості.</w:t>
      </w:r>
      <w:r w:rsidRPr="000C1C62">
        <w:rPr>
          <w:spacing w:val="1"/>
          <w:sz w:val="28"/>
          <w:szCs w:val="28"/>
        </w:rPr>
        <w:t xml:space="preserve"> </w:t>
      </w:r>
      <w:r w:rsidRPr="000C1C62">
        <w:rPr>
          <w:sz w:val="28"/>
          <w:szCs w:val="28"/>
        </w:rPr>
        <w:t>Саме</w:t>
      </w:r>
      <w:r w:rsidRPr="000C1C62">
        <w:rPr>
          <w:spacing w:val="1"/>
          <w:sz w:val="28"/>
          <w:szCs w:val="28"/>
        </w:rPr>
        <w:t xml:space="preserve"> </w:t>
      </w:r>
      <w:r w:rsidRPr="000C1C62">
        <w:rPr>
          <w:sz w:val="28"/>
          <w:szCs w:val="28"/>
        </w:rPr>
        <w:t>він</w:t>
      </w:r>
      <w:r w:rsidRPr="000C1C62">
        <w:rPr>
          <w:spacing w:val="1"/>
          <w:sz w:val="28"/>
          <w:szCs w:val="28"/>
        </w:rPr>
        <w:t xml:space="preserve"> </w:t>
      </w:r>
      <w:r w:rsidRPr="000C1C62">
        <w:rPr>
          <w:sz w:val="28"/>
          <w:szCs w:val="28"/>
        </w:rPr>
        <w:t>створює</w:t>
      </w:r>
      <w:r w:rsidRPr="000C1C62">
        <w:rPr>
          <w:spacing w:val="1"/>
          <w:sz w:val="28"/>
          <w:szCs w:val="28"/>
        </w:rPr>
        <w:t xml:space="preserve"> </w:t>
      </w:r>
      <w:r w:rsidRPr="000C1C62">
        <w:rPr>
          <w:sz w:val="28"/>
          <w:szCs w:val="28"/>
        </w:rPr>
        <w:t>умови</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можливість</w:t>
      </w:r>
      <w:r w:rsidRPr="000C1C62">
        <w:rPr>
          <w:spacing w:val="1"/>
          <w:sz w:val="28"/>
          <w:szCs w:val="28"/>
        </w:rPr>
        <w:t xml:space="preserve"> </w:t>
      </w:r>
      <w:r w:rsidRPr="000C1C62">
        <w:rPr>
          <w:sz w:val="28"/>
          <w:szCs w:val="28"/>
        </w:rPr>
        <w:t>реалізації</w:t>
      </w:r>
      <w:r w:rsidRPr="000C1C62">
        <w:rPr>
          <w:spacing w:val="1"/>
          <w:sz w:val="28"/>
          <w:szCs w:val="28"/>
        </w:rPr>
        <w:t xml:space="preserve"> </w:t>
      </w:r>
      <w:r w:rsidRPr="000C1C62">
        <w:rPr>
          <w:sz w:val="28"/>
          <w:szCs w:val="28"/>
        </w:rPr>
        <w:t>творчих</w:t>
      </w:r>
      <w:r w:rsidRPr="000C1C62">
        <w:rPr>
          <w:spacing w:val="1"/>
          <w:sz w:val="28"/>
          <w:szCs w:val="28"/>
        </w:rPr>
        <w:t xml:space="preserve"> </w:t>
      </w:r>
      <w:r w:rsidRPr="000C1C62">
        <w:rPr>
          <w:sz w:val="28"/>
          <w:szCs w:val="28"/>
        </w:rPr>
        <w:t>ідей</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художньо-культурній</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естетичній</w:t>
      </w:r>
      <w:r w:rsidRPr="000C1C62">
        <w:rPr>
          <w:spacing w:val="1"/>
          <w:sz w:val="28"/>
          <w:szCs w:val="28"/>
        </w:rPr>
        <w:t xml:space="preserve"> </w:t>
      </w:r>
      <w:r w:rsidRPr="000C1C62">
        <w:rPr>
          <w:sz w:val="28"/>
          <w:szCs w:val="28"/>
        </w:rPr>
        <w:t>діяльності.</w:t>
      </w:r>
      <w:r w:rsidRPr="000C1C62">
        <w:rPr>
          <w:spacing w:val="1"/>
          <w:sz w:val="28"/>
          <w:szCs w:val="28"/>
        </w:rPr>
        <w:t xml:space="preserve"> </w:t>
      </w:r>
      <w:r w:rsidRPr="000C1C62">
        <w:rPr>
          <w:sz w:val="28"/>
          <w:szCs w:val="28"/>
        </w:rPr>
        <w:t>Соціальні</w:t>
      </w:r>
      <w:r w:rsidRPr="000C1C62">
        <w:rPr>
          <w:spacing w:val="1"/>
          <w:sz w:val="28"/>
          <w:szCs w:val="28"/>
        </w:rPr>
        <w:t xml:space="preserve"> </w:t>
      </w:r>
      <w:r w:rsidRPr="000C1C62">
        <w:rPr>
          <w:sz w:val="28"/>
          <w:szCs w:val="28"/>
        </w:rPr>
        <w:t>стимули,</w:t>
      </w:r>
      <w:r w:rsidRPr="000C1C62">
        <w:rPr>
          <w:spacing w:val="1"/>
          <w:sz w:val="28"/>
          <w:szCs w:val="28"/>
        </w:rPr>
        <w:t xml:space="preserve"> </w:t>
      </w:r>
      <w:r w:rsidRPr="000C1C62">
        <w:rPr>
          <w:sz w:val="28"/>
          <w:szCs w:val="28"/>
        </w:rPr>
        <w:t>здатність</w:t>
      </w:r>
      <w:r w:rsidRPr="000C1C62">
        <w:rPr>
          <w:spacing w:val="1"/>
          <w:sz w:val="28"/>
          <w:szCs w:val="28"/>
        </w:rPr>
        <w:t xml:space="preserve"> </w:t>
      </w:r>
      <w:r w:rsidRPr="000C1C62">
        <w:rPr>
          <w:sz w:val="28"/>
          <w:szCs w:val="28"/>
        </w:rPr>
        <w:t>людини</w:t>
      </w:r>
      <w:r w:rsidRPr="000C1C62">
        <w:rPr>
          <w:spacing w:val="1"/>
          <w:sz w:val="28"/>
          <w:szCs w:val="28"/>
        </w:rPr>
        <w:t xml:space="preserve"> </w:t>
      </w:r>
      <w:r w:rsidRPr="000C1C62">
        <w:rPr>
          <w:sz w:val="28"/>
          <w:szCs w:val="28"/>
        </w:rPr>
        <w:t>отримувати</w:t>
      </w:r>
      <w:r w:rsidRPr="000C1C62">
        <w:rPr>
          <w:spacing w:val="1"/>
          <w:sz w:val="28"/>
          <w:szCs w:val="28"/>
        </w:rPr>
        <w:t xml:space="preserve"> </w:t>
      </w:r>
      <w:r w:rsidRPr="000C1C62">
        <w:rPr>
          <w:sz w:val="28"/>
          <w:szCs w:val="28"/>
        </w:rPr>
        <w:t>емоційне</w:t>
      </w:r>
      <w:r w:rsidRPr="000C1C62">
        <w:rPr>
          <w:spacing w:val="1"/>
          <w:sz w:val="28"/>
          <w:szCs w:val="28"/>
        </w:rPr>
        <w:t xml:space="preserve"> </w:t>
      </w:r>
      <w:r w:rsidRPr="000C1C62">
        <w:rPr>
          <w:sz w:val="28"/>
          <w:szCs w:val="28"/>
        </w:rPr>
        <w:t>задоволення,</w:t>
      </w:r>
      <w:r w:rsidRPr="000C1C62">
        <w:rPr>
          <w:spacing w:val="1"/>
          <w:sz w:val="28"/>
          <w:szCs w:val="28"/>
        </w:rPr>
        <w:t xml:space="preserve"> </w:t>
      </w:r>
      <w:r w:rsidRPr="000C1C62">
        <w:rPr>
          <w:sz w:val="28"/>
          <w:szCs w:val="28"/>
        </w:rPr>
        <w:t>а</w:t>
      </w:r>
      <w:r w:rsidRPr="000C1C62">
        <w:rPr>
          <w:spacing w:val="71"/>
          <w:sz w:val="28"/>
          <w:szCs w:val="28"/>
        </w:rPr>
        <w:t xml:space="preserve"> </w:t>
      </w:r>
      <w:r w:rsidRPr="000C1C62">
        <w:rPr>
          <w:sz w:val="28"/>
          <w:szCs w:val="28"/>
        </w:rPr>
        <w:t>також</w:t>
      </w:r>
      <w:r w:rsidRPr="000C1C62">
        <w:rPr>
          <w:spacing w:val="1"/>
          <w:sz w:val="28"/>
          <w:szCs w:val="28"/>
        </w:rPr>
        <w:t xml:space="preserve"> </w:t>
      </w:r>
      <w:r w:rsidRPr="000C1C62">
        <w:rPr>
          <w:sz w:val="28"/>
          <w:szCs w:val="28"/>
        </w:rPr>
        <w:t>адекватні матеріальні ресурси за умови, коли її особисті індивідуальні цінності</w:t>
      </w:r>
      <w:r w:rsidRPr="000C1C62">
        <w:rPr>
          <w:spacing w:val="1"/>
          <w:sz w:val="28"/>
          <w:szCs w:val="28"/>
        </w:rPr>
        <w:t xml:space="preserve"> </w:t>
      </w:r>
      <w:r w:rsidRPr="000C1C62">
        <w:rPr>
          <w:sz w:val="28"/>
          <w:szCs w:val="28"/>
        </w:rPr>
        <w:t>співпадають із колективними і доповнюють їх, сприяють формуванню певного</w:t>
      </w:r>
      <w:r w:rsidRPr="000C1C62">
        <w:rPr>
          <w:spacing w:val="1"/>
          <w:sz w:val="28"/>
          <w:szCs w:val="28"/>
        </w:rPr>
        <w:t xml:space="preserve"> </w:t>
      </w:r>
      <w:r w:rsidRPr="000C1C62">
        <w:rPr>
          <w:sz w:val="28"/>
          <w:szCs w:val="28"/>
        </w:rPr>
        <w:t>емоційного стану. Незважаючи на те що для художньо обдарованої особистості</w:t>
      </w:r>
      <w:r w:rsidRPr="000C1C62">
        <w:rPr>
          <w:spacing w:val="1"/>
          <w:sz w:val="28"/>
          <w:szCs w:val="28"/>
        </w:rPr>
        <w:t xml:space="preserve"> </w:t>
      </w:r>
      <w:r w:rsidR="005D5673" w:rsidRPr="000C1C62">
        <w:rPr>
          <w:sz w:val="28"/>
          <w:szCs w:val="28"/>
        </w:rPr>
        <w:t>о</w:t>
      </w:r>
      <w:r w:rsidRPr="000C1C62">
        <w:rPr>
          <w:sz w:val="28"/>
          <w:szCs w:val="28"/>
        </w:rPr>
        <w:t>сновним</w:t>
      </w:r>
      <w:r w:rsidRPr="000C1C62">
        <w:rPr>
          <w:spacing w:val="1"/>
          <w:sz w:val="28"/>
          <w:szCs w:val="28"/>
        </w:rPr>
        <w:t xml:space="preserve"> </w:t>
      </w:r>
      <w:r w:rsidRPr="000C1C62">
        <w:rPr>
          <w:sz w:val="28"/>
          <w:szCs w:val="28"/>
        </w:rPr>
        <w:t>виступає</w:t>
      </w:r>
      <w:r w:rsidRPr="000C1C62">
        <w:rPr>
          <w:spacing w:val="1"/>
          <w:sz w:val="28"/>
          <w:szCs w:val="28"/>
        </w:rPr>
        <w:t xml:space="preserve"> </w:t>
      </w:r>
      <w:r w:rsidRPr="000C1C62">
        <w:rPr>
          <w:sz w:val="28"/>
          <w:szCs w:val="28"/>
        </w:rPr>
        <w:t>сам</w:t>
      </w:r>
      <w:r w:rsidRPr="000C1C62">
        <w:rPr>
          <w:spacing w:val="1"/>
          <w:sz w:val="28"/>
          <w:szCs w:val="28"/>
        </w:rPr>
        <w:t xml:space="preserve"> </w:t>
      </w:r>
      <w:r w:rsidRPr="000C1C62">
        <w:rPr>
          <w:sz w:val="28"/>
          <w:szCs w:val="28"/>
        </w:rPr>
        <w:t>акт</w:t>
      </w:r>
      <w:r w:rsidRPr="000C1C62">
        <w:rPr>
          <w:spacing w:val="1"/>
          <w:sz w:val="28"/>
          <w:szCs w:val="28"/>
        </w:rPr>
        <w:t xml:space="preserve"> </w:t>
      </w:r>
      <w:r w:rsidRPr="000C1C62">
        <w:rPr>
          <w:sz w:val="28"/>
          <w:szCs w:val="28"/>
        </w:rPr>
        <w:t>творення,</w:t>
      </w:r>
      <w:r w:rsidRPr="000C1C62">
        <w:rPr>
          <w:spacing w:val="1"/>
          <w:sz w:val="28"/>
          <w:szCs w:val="28"/>
        </w:rPr>
        <w:t xml:space="preserve"> </w:t>
      </w:r>
      <w:r w:rsidRPr="000C1C62">
        <w:rPr>
          <w:sz w:val="28"/>
          <w:szCs w:val="28"/>
        </w:rPr>
        <w:t>а</w:t>
      </w:r>
      <w:r w:rsidRPr="000C1C62">
        <w:rPr>
          <w:spacing w:val="1"/>
          <w:sz w:val="28"/>
          <w:szCs w:val="28"/>
        </w:rPr>
        <w:t xml:space="preserve"> </w:t>
      </w:r>
      <w:r w:rsidRPr="000C1C62">
        <w:rPr>
          <w:sz w:val="28"/>
          <w:szCs w:val="28"/>
        </w:rPr>
        <w:t>не</w:t>
      </w:r>
      <w:r w:rsidRPr="000C1C62">
        <w:rPr>
          <w:spacing w:val="1"/>
          <w:sz w:val="28"/>
          <w:szCs w:val="28"/>
        </w:rPr>
        <w:t xml:space="preserve"> </w:t>
      </w:r>
      <w:r w:rsidRPr="000C1C62">
        <w:rPr>
          <w:sz w:val="28"/>
          <w:szCs w:val="28"/>
        </w:rPr>
        <w:t>результат.</w:t>
      </w:r>
      <w:r w:rsidRPr="000C1C62">
        <w:rPr>
          <w:spacing w:val="1"/>
          <w:sz w:val="28"/>
          <w:szCs w:val="28"/>
        </w:rPr>
        <w:t xml:space="preserve"> </w:t>
      </w:r>
    </w:p>
    <w:p w14:paraId="7489FC07" w14:textId="71211CC6" w:rsidR="0000146C" w:rsidRPr="000C1C62" w:rsidRDefault="0000146C" w:rsidP="00E06CEE">
      <w:pPr>
        <w:pStyle w:val="ad"/>
        <w:spacing w:after="0" w:line="360" w:lineRule="auto"/>
        <w:ind w:right="218" w:firstLine="707"/>
        <w:jc w:val="both"/>
        <w:rPr>
          <w:sz w:val="28"/>
          <w:szCs w:val="28"/>
        </w:rPr>
      </w:pPr>
      <w:r w:rsidRPr="000C1C62">
        <w:rPr>
          <w:sz w:val="28"/>
          <w:szCs w:val="28"/>
        </w:rPr>
        <w:t>Проблема вивчення обдарованості розглядається в іншому ракурсі, а саме</w:t>
      </w:r>
      <w:r w:rsidRPr="000C1C62">
        <w:rPr>
          <w:spacing w:val="-67"/>
          <w:sz w:val="28"/>
          <w:szCs w:val="28"/>
        </w:rPr>
        <w:t xml:space="preserve"> </w:t>
      </w:r>
      <w:r w:rsidRPr="000C1C62">
        <w:rPr>
          <w:sz w:val="28"/>
          <w:szCs w:val="28"/>
        </w:rPr>
        <w:t>багато науковців розглядає творчість і мистецтво як один з видів безумства, а</w:t>
      </w:r>
      <w:r w:rsidRPr="000C1C62">
        <w:rPr>
          <w:spacing w:val="1"/>
          <w:sz w:val="28"/>
          <w:szCs w:val="28"/>
        </w:rPr>
        <w:t xml:space="preserve"> </w:t>
      </w:r>
      <w:r w:rsidRPr="000C1C62">
        <w:rPr>
          <w:sz w:val="28"/>
          <w:szCs w:val="28"/>
        </w:rPr>
        <w:t>також</w:t>
      </w:r>
      <w:r w:rsidRPr="000C1C62">
        <w:rPr>
          <w:spacing w:val="71"/>
          <w:sz w:val="28"/>
          <w:szCs w:val="28"/>
        </w:rPr>
        <w:t xml:space="preserve"> </w:t>
      </w:r>
      <w:r w:rsidRPr="000C1C62">
        <w:rPr>
          <w:sz w:val="28"/>
          <w:szCs w:val="28"/>
        </w:rPr>
        <w:t>спосіб   роботи   з   душевними   стражданнями.   Для</w:t>
      </w:r>
      <w:r w:rsidRPr="000C1C62">
        <w:rPr>
          <w:spacing w:val="1"/>
          <w:sz w:val="28"/>
          <w:szCs w:val="28"/>
        </w:rPr>
        <w:t xml:space="preserve"> </w:t>
      </w:r>
      <w:r w:rsidRPr="000C1C62">
        <w:rPr>
          <w:sz w:val="28"/>
          <w:szCs w:val="28"/>
        </w:rPr>
        <w:t>зазначених</w:t>
      </w:r>
      <w:r w:rsidRPr="000C1C62">
        <w:rPr>
          <w:spacing w:val="1"/>
          <w:sz w:val="28"/>
          <w:szCs w:val="28"/>
        </w:rPr>
        <w:t xml:space="preserve"> </w:t>
      </w:r>
      <w:r w:rsidRPr="000C1C62">
        <w:rPr>
          <w:sz w:val="28"/>
          <w:szCs w:val="28"/>
        </w:rPr>
        <w:t>митців</w:t>
      </w:r>
      <w:r w:rsidRPr="000C1C62">
        <w:rPr>
          <w:spacing w:val="1"/>
          <w:sz w:val="28"/>
          <w:szCs w:val="28"/>
        </w:rPr>
        <w:t xml:space="preserve"> </w:t>
      </w:r>
      <w:r w:rsidRPr="000C1C62">
        <w:rPr>
          <w:sz w:val="28"/>
          <w:szCs w:val="28"/>
        </w:rPr>
        <w:t>малювання</w:t>
      </w:r>
      <w:r w:rsidRPr="000C1C62">
        <w:rPr>
          <w:spacing w:val="1"/>
          <w:sz w:val="28"/>
          <w:szCs w:val="28"/>
        </w:rPr>
        <w:t xml:space="preserve"> </w:t>
      </w:r>
      <w:r w:rsidRPr="000C1C62">
        <w:rPr>
          <w:sz w:val="28"/>
          <w:szCs w:val="28"/>
        </w:rPr>
        <w:t>відігравало</w:t>
      </w:r>
      <w:r w:rsidRPr="000C1C62">
        <w:rPr>
          <w:spacing w:val="1"/>
          <w:sz w:val="28"/>
          <w:szCs w:val="28"/>
        </w:rPr>
        <w:t xml:space="preserve"> </w:t>
      </w:r>
      <w:r w:rsidRPr="000C1C62">
        <w:rPr>
          <w:sz w:val="28"/>
          <w:szCs w:val="28"/>
        </w:rPr>
        <w:t>роль</w:t>
      </w:r>
      <w:r w:rsidRPr="000C1C62">
        <w:rPr>
          <w:spacing w:val="-67"/>
          <w:sz w:val="28"/>
          <w:szCs w:val="28"/>
        </w:rPr>
        <w:t xml:space="preserve"> </w:t>
      </w:r>
      <w:r w:rsidRPr="000C1C62">
        <w:rPr>
          <w:sz w:val="28"/>
          <w:szCs w:val="28"/>
        </w:rPr>
        <w:t>адапт</w:t>
      </w:r>
      <w:r w:rsidR="007C0409">
        <w:rPr>
          <w:sz w:val="28"/>
          <w:szCs w:val="28"/>
        </w:rPr>
        <w:t>аційного</w:t>
      </w:r>
      <w:r w:rsidRPr="000C1C62">
        <w:rPr>
          <w:spacing w:val="20"/>
          <w:sz w:val="28"/>
          <w:szCs w:val="28"/>
        </w:rPr>
        <w:t xml:space="preserve"> </w:t>
      </w:r>
      <w:r w:rsidRPr="000C1C62">
        <w:rPr>
          <w:sz w:val="28"/>
          <w:szCs w:val="28"/>
        </w:rPr>
        <w:t>фактору,</w:t>
      </w:r>
      <w:r w:rsidRPr="000C1C62">
        <w:rPr>
          <w:spacing w:val="22"/>
          <w:sz w:val="28"/>
          <w:szCs w:val="28"/>
        </w:rPr>
        <w:t xml:space="preserve"> </w:t>
      </w:r>
      <w:r w:rsidRPr="000C1C62">
        <w:rPr>
          <w:sz w:val="28"/>
          <w:szCs w:val="28"/>
        </w:rPr>
        <w:t>і</w:t>
      </w:r>
      <w:r w:rsidRPr="000C1C62">
        <w:rPr>
          <w:spacing w:val="23"/>
          <w:sz w:val="28"/>
          <w:szCs w:val="28"/>
        </w:rPr>
        <w:t xml:space="preserve"> </w:t>
      </w:r>
      <w:r w:rsidRPr="000C1C62">
        <w:rPr>
          <w:sz w:val="28"/>
          <w:szCs w:val="28"/>
        </w:rPr>
        <w:t>художньо</w:t>
      </w:r>
      <w:r w:rsidRPr="000C1C62">
        <w:rPr>
          <w:spacing w:val="22"/>
          <w:sz w:val="28"/>
          <w:szCs w:val="28"/>
        </w:rPr>
        <w:t xml:space="preserve"> </w:t>
      </w:r>
      <w:r w:rsidRPr="000C1C62">
        <w:rPr>
          <w:sz w:val="28"/>
          <w:szCs w:val="28"/>
        </w:rPr>
        <w:t>обдарована</w:t>
      </w:r>
      <w:r w:rsidRPr="000C1C62">
        <w:rPr>
          <w:spacing w:val="22"/>
          <w:sz w:val="28"/>
          <w:szCs w:val="28"/>
        </w:rPr>
        <w:t xml:space="preserve"> </w:t>
      </w:r>
      <w:r w:rsidRPr="000C1C62">
        <w:rPr>
          <w:sz w:val="28"/>
          <w:szCs w:val="28"/>
        </w:rPr>
        <w:t>особистість</w:t>
      </w:r>
      <w:r w:rsidRPr="000C1C62">
        <w:rPr>
          <w:spacing w:val="16"/>
          <w:sz w:val="28"/>
          <w:szCs w:val="28"/>
        </w:rPr>
        <w:t xml:space="preserve"> </w:t>
      </w:r>
      <w:r w:rsidRPr="000C1C62">
        <w:rPr>
          <w:sz w:val="28"/>
          <w:szCs w:val="28"/>
        </w:rPr>
        <w:t>інтуїтивно</w:t>
      </w:r>
      <w:r w:rsidRPr="000C1C62">
        <w:rPr>
          <w:spacing w:val="21"/>
          <w:sz w:val="28"/>
          <w:szCs w:val="28"/>
        </w:rPr>
        <w:t xml:space="preserve"> </w:t>
      </w:r>
      <w:r w:rsidRPr="000C1C62">
        <w:rPr>
          <w:sz w:val="28"/>
          <w:szCs w:val="28"/>
        </w:rPr>
        <w:t>вибирала</w:t>
      </w:r>
      <w:r w:rsidRPr="000C1C62">
        <w:rPr>
          <w:spacing w:val="-68"/>
          <w:sz w:val="28"/>
          <w:szCs w:val="28"/>
        </w:rPr>
        <w:t xml:space="preserve"> </w:t>
      </w:r>
      <w:r w:rsidRPr="000C1C62">
        <w:rPr>
          <w:sz w:val="28"/>
          <w:szCs w:val="28"/>
        </w:rPr>
        <w:t>її як біологічно доцільну. Дослідник підтримує гіпотезу, що у</w:t>
      </w:r>
      <w:r w:rsidRPr="000C1C62">
        <w:rPr>
          <w:spacing w:val="1"/>
          <w:sz w:val="28"/>
          <w:szCs w:val="28"/>
        </w:rPr>
        <w:t xml:space="preserve"> </w:t>
      </w:r>
      <w:r w:rsidRPr="000C1C62">
        <w:rPr>
          <w:sz w:val="28"/>
          <w:szCs w:val="28"/>
        </w:rPr>
        <w:t>художників</w:t>
      </w:r>
      <w:r w:rsidRPr="000C1C62">
        <w:rPr>
          <w:spacing w:val="1"/>
          <w:sz w:val="28"/>
          <w:szCs w:val="28"/>
        </w:rPr>
        <w:t xml:space="preserve"> </w:t>
      </w:r>
      <w:r w:rsidRPr="000C1C62">
        <w:rPr>
          <w:sz w:val="28"/>
          <w:szCs w:val="28"/>
        </w:rPr>
        <w:t>більш</w:t>
      </w:r>
      <w:r w:rsidRPr="000C1C62">
        <w:rPr>
          <w:spacing w:val="1"/>
          <w:sz w:val="28"/>
          <w:szCs w:val="28"/>
        </w:rPr>
        <w:t xml:space="preserve"> </w:t>
      </w:r>
      <w:r w:rsidRPr="000C1C62">
        <w:rPr>
          <w:sz w:val="28"/>
          <w:szCs w:val="28"/>
        </w:rPr>
        <w:t>розвинута</w:t>
      </w:r>
      <w:r w:rsidRPr="000C1C62">
        <w:rPr>
          <w:spacing w:val="1"/>
          <w:sz w:val="28"/>
          <w:szCs w:val="28"/>
        </w:rPr>
        <w:t xml:space="preserve"> </w:t>
      </w:r>
      <w:r w:rsidRPr="000C1C62">
        <w:rPr>
          <w:sz w:val="28"/>
          <w:szCs w:val="28"/>
        </w:rPr>
        <w:t>фантазія,</w:t>
      </w:r>
      <w:r w:rsidRPr="000C1C62">
        <w:rPr>
          <w:spacing w:val="1"/>
          <w:sz w:val="28"/>
          <w:szCs w:val="28"/>
        </w:rPr>
        <w:t xml:space="preserve"> </w:t>
      </w:r>
      <w:r w:rsidRPr="000C1C62">
        <w:rPr>
          <w:sz w:val="28"/>
          <w:szCs w:val="28"/>
        </w:rPr>
        <w:t>образне</w:t>
      </w:r>
      <w:r w:rsidRPr="000C1C62">
        <w:rPr>
          <w:spacing w:val="1"/>
          <w:sz w:val="28"/>
          <w:szCs w:val="28"/>
        </w:rPr>
        <w:t xml:space="preserve"> </w:t>
      </w:r>
      <w:r w:rsidRPr="000C1C62">
        <w:rPr>
          <w:sz w:val="28"/>
          <w:szCs w:val="28"/>
        </w:rPr>
        <w:t>мислення,</w:t>
      </w:r>
      <w:r w:rsidRPr="000C1C62">
        <w:rPr>
          <w:spacing w:val="1"/>
          <w:sz w:val="28"/>
          <w:szCs w:val="28"/>
        </w:rPr>
        <w:t xml:space="preserve"> </w:t>
      </w:r>
      <w:r w:rsidRPr="000C1C62">
        <w:rPr>
          <w:sz w:val="28"/>
          <w:szCs w:val="28"/>
        </w:rPr>
        <w:t>адже</w:t>
      </w:r>
      <w:r w:rsidRPr="000C1C62">
        <w:rPr>
          <w:spacing w:val="1"/>
          <w:sz w:val="28"/>
          <w:szCs w:val="28"/>
        </w:rPr>
        <w:t xml:space="preserve"> </w:t>
      </w:r>
      <w:r w:rsidRPr="000C1C62">
        <w:rPr>
          <w:sz w:val="28"/>
          <w:szCs w:val="28"/>
        </w:rPr>
        <w:t>вони</w:t>
      </w:r>
      <w:r w:rsidRPr="000C1C62">
        <w:rPr>
          <w:spacing w:val="1"/>
          <w:sz w:val="28"/>
          <w:szCs w:val="28"/>
        </w:rPr>
        <w:t xml:space="preserve"> </w:t>
      </w:r>
      <w:r w:rsidRPr="000C1C62">
        <w:rPr>
          <w:sz w:val="28"/>
          <w:szCs w:val="28"/>
        </w:rPr>
        <w:t>мають</w:t>
      </w:r>
      <w:r w:rsidRPr="000C1C62">
        <w:rPr>
          <w:spacing w:val="-67"/>
          <w:sz w:val="28"/>
          <w:szCs w:val="28"/>
        </w:rPr>
        <w:t xml:space="preserve"> </w:t>
      </w:r>
      <w:r w:rsidRPr="000C1C62">
        <w:rPr>
          <w:sz w:val="28"/>
          <w:szCs w:val="28"/>
        </w:rPr>
        <w:t>більш</w:t>
      </w:r>
      <w:r w:rsidRPr="000C1C62">
        <w:rPr>
          <w:spacing w:val="1"/>
          <w:sz w:val="28"/>
          <w:szCs w:val="28"/>
        </w:rPr>
        <w:t xml:space="preserve"> </w:t>
      </w:r>
      <w:r w:rsidRPr="000C1C62">
        <w:rPr>
          <w:sz w:val="28"/>
          <w:szCs w:val="28"/>
        </w:rPr>
        <w:t>плоскі</w:t>
      </w:r>
      <w:r w:rsidRPr="000C1C62">
        <w:rPr>
          <w:spacing w:val="1"/>
          <w:sz w:val="28"/>
          <w:szCs w:val="28"/>
        </w:rPr>
        <w:t xml:space="preserve"> </w:t>
      </w:r>
      <w:r w:rsidRPr="000C1C62">
        <w:rPr>
          <w:sz w:val="28"/>
          <w:szCs w:val="28"/>
        </w:rPr>
        <w:t>асоціативні</w:t>
      </w:r>
      <w:r w:rsidRPr="000C1C62">
        <w:rPr>
          <w:spacing w:val="1"/>
          <w:sz w:val="28"/>
          <w:szCs w:val="28"/>
        </w:rPr>
        <w:t xml:space="preserve"> </w:t>
      </w:r>
      <w:r w:rsidRPr="000C1C62">
        <w:rPr>
          <w:sz w:val="28"/>
          <w:szCs w:val="28"/>
        </w:rPr>
        <w:t>ієрархії,</w:t>
      </w:r>
      <w:r w:rsidRPr="000C1C62">
        <w:rPr>
          <w:spacing w:val="1"/>
          <w:sz w:val="28"/>
          <w:szCs w:val="28"/>
        </w:rPr>
        <w:t xml:space="preserve"> </w:t>
      </w:r>
      <w:r w:rsidRPr="000C1C62">
        <w:rPr>
          <w:sz w:val="28"/>
          <w:szCs w:val="28"/>
        </w:rPr>
        <w:t>що</w:t>
      </w:r>
      <w:r w:rsidRPr="000C1C62">
        <w:rPr>
          <w:spacing w:val="1"/>
          <w:sz w:val="28"/>
          <w:szCs w:val="28"/>
        </w:rPr>
        <w:t xml:space="preserve"> </w:t>
      </w:r>
      <w:r w:rsidRPr="000C1C62">
        <w:rPr>
          <w:sz w:val="28"/>
          <w:szCs w:val="28"/>
        </w:rPr>
        <w:t>сприяє</w:t>
      </w:r>
      <w:r w:rsidRPr="000C1C62">
        <w:rPr>
          <w:spacing w:val="1"/>
          <w:sz w:val="28"/>
          <w:szCs w:val="28"/>
        </w:rPr>
        <w:t xml:space="preserve"> </w:t>
      </w:r>
      <w:r w:rsidRPr="000C1C62">
        <w:rPr>
          <w:sz w:val="28"/>
          <w:szCs w:val="28"/>
        </w:rPr>
        <w:t>створенню</w:t>
      </w:r>
      <w:r w:rsidRPr="000C1C62">
        <w:rPr>
          <w:spacing w:val="1"/>
          <w:sz w:val="28"/>
          <w:szCs w:val="28"/>
        </w:rPr>
        <w:t xml:space="preserve"> </w:t>
      </w:r>
      <w:r w:rsidRPr="000C1C62">
        <w:rPr>
          <w:sz w:val="28"/>
          <w:szCs w:val="28"/>
        </w:rPr>
        <w:t>віддалених</w:t>
      </w:r>
      <w:r w:rsidRPr="000C1C62">
        <w:rPr>
          <w:spacing w:val="1"/>
          <w:sz w:val="28"/>
          <w:szCs w:val="28"/>
        </w:rPr>
        <w:t xml:space="preserve"> </w:t>
      </w:r>
      <w:r w:rsidRPr="000C1C62">
        <w:rPr>
          <w:sz w:val="28"/>
          <w:szCs w:val="28"/>
        </w:rPr>
        <w:t>асоціативних зв’язків, які</w:t>
      </w:r>
      <w:r w:rsidRPr="000C1C62">
        <w:rPr>
          <w:spacing w:val="1"/>
          <w:sz w:val="28"/>
          <w:szCs w:val="28"/>
        </w:rPr>
        <w:t xml:space="preserve"> </w:t>
      </w:r>
      <w:r w:rsidRPr="000C1C62">
        <w:rPr>
          <w:sz w:val="28"/>
          <w:szCs w:val="28"/>
        </w:rPr>
        <w:t>є</w:t>
      </w:r>
      <w:r w:rsidRPr="000C1C62">
        <w:rPr>
          <w:spacing w:val="-2"/>
          <w:sz w:val="28"/>
          <w:szCs w:val="28"/>
        </w:rPr>
        <w:t xml:space="preserve"> </w:t>
      </w:r>
      <w:r w:rsidRPr="000C1C62">
        <w:rPr>
          <w:sz w:val="28"/>
          <w:szCs w:val="28"/>
        </w:rPr>
        <w:t>базою</w:t>
      </w:r>
      <w:r w:rsidRPr="000C1C62">
        <w:rPr>
          <w:spacing w:val="-2"/>
          <w:sz w:val="28"/>
          <w:szCs w:val="28"/>
        </w:rPr>
        <w:t xml:space="preserve"> </w:t>
      </w:r>
      <w:r w:rsidRPr="000C1C62">
        <w:rPr>
          <w:sz w:val="28"/>
          <w:szCs w:val="28"/>
        </w:rPr>
        <w:t>творчих</w:t>
      </w:r>
      <w:r w:rsidRPr="000C1C62">
        <w:rPr>
          <w:spacing w:val="-1"/>
          <w:sz w:val="28"/>
          <w:szCs w:val="28"/>
        </w:rPr>
        <w:t xml:space="preserve"> </w:t>
      </w:r>
      <w:r w:rsidRPr="000C1C62">
        <w:rPr>
          <w:sz w:val="28"/>
          <w:szCs w:val="28"/>
        </w:rPr>
        <w:t>ідей.</w:t>
      </w:r>
    </w:p>
    <w:p w14:paraId="647AD6A8" w14:textId="0F4AAEBB" w:rsidR="0000146C" w:rsidRPr="000C1C62" w:rsidRDefault="00B679A8" w:rsidP="00E06CEE">
      <w:pPr>
        <w:pStyle w:val="ad"/>
        <w:spacing w:after="0" w:line="360" w:lineRule="auto"/>
        <w:ind w:right="219" w:firstLine="707"/>
        <w:jc w:val="both"/>
        <w:rPr>
          <w:sz w:val="28"/>
          <w:szCs w:val="28"/>
        </w:rPr>
      </w:pPr>
      <w:r w:rsidRPr="000C1C62">
        <w:rPr>
          <w:sz w:val="28"/>
          <w:szCs w:val="28"/>
        </w:rPr>
        <w:t>В</w:t>
      </w:r>
      <w:r w:rsidR="0000146C" w:rsidRPr="000C1C62">
        <w:rPr>
          <w:sz w:val="28"/>
          <w:szCs w:val="28"/>
        </w:rPr>
        <w:t>важається,</w:t>
      </w:r>
      <w:r w:rsidR="0000146C" w:rsidRPr="000C1C62">
        <w:rPr>
          <w:spacing w:val="1"/>
          <w:sz w:val="28"/>
          <w:szCs w:val="28"/>
        </w:rPr>
        <w:t xml:space="preserve"> </w:t>
      </w:r>
      <w:r w:rsidR="0000146C" w:rsidRPr="000C1C62">
        <w:rPr>
          <w:sz w:val="28"/>
          <w:szCs w:val="28"/>
        </w:rPr>
        <w:t>що</w:t>
      </w:r>
      <w:r w:rsidR="0000146C" w:rsidRPr="000C1C62">
        <w:rPr>
          <w:spacing w:val="1"/>
          <w:sz w:val="28"/>
          <w:szCs w:val="28"/>
        </w:rPr>
        <w:t xml:space="preserve"> </w:t>
      </w:r>
      <w:r w:rsidR="0000146C" w:rsidRPr="000C1C62">
        <w:rPr>
          <w:sz w:val="28"/>
          <w:szCs w:val="28"/>
        </w:rPr>
        <w:t>у</w:t>
      </w:r>
      <w:r w:rsidR="0000146C" w:rsidRPr="000C1C62">
        <w:rPr>
          <w:spacing w:val="1"/>
          <w:sz w:val="28"/>
          <w:szCs w:val="28"/>
        </w:rPr>
        <w:t xml:space="preserve"> </w:t>
      </w:r>
      <w:r w:rsidR="0000146C" w:rsidRPr="000C1C62">
        <w:rPr>
          <w:sz w:val="28"/>
          <w:szCs w:val="28"/>
        </w:rPr>
        <w:t>художньо</w:t>
      </w:r>
      <w:r w:rsidR="0000146C" w:rsidRPr="000C1C62">
        <w:rPr>
          <w:spacing w:val="1"/>
          <w:sz w:val="28"/>
          <w:szCs w:val="28"/>
        </w:rPr>
        <w:t xml:space="preserve"> </w:t>
      </w:r>
      <w:r w:rsidR="0000146C" w:rsidRPr="000C1C62">
        <w:rPr>
          <w:sz w:val="28"/>
          <w:szCs w:val="28"/>
        </w:rPr>
        <w:t>обдарованої</w:t>
      </w:r>
      <w:r w:rsidR="0000146C" w:rsidRPr="000C1C62">
        <w:rPr>
          <w:spacing w:val="1"/>
          <w:sz w:val="28"/>
          <w:szCs w:val="28"/>
        </w:rPr>
        <w:t xml:space="preserve"> </w:t>
      </w:r>
      <w:r w:rsidR="0000146C" w:rsidRPr="000C1C62">
        <w:rPr>
          <w:sz w:val="28"/>
          <w:szCs w:val="28"/>
        </w:rPr>
        <w:t>особистості</w:t>
      </w:r>
      <w:r w:rsidR="0000146C" w:rsidRPr="000C1C62">
        <w:rPr>
          <w:spacing w:val="1"/>
          <w:sz w:val="28"/>
          <w:szCs w:val="28"/>
        </w:rPr>
        <w:t xml:space="preserve"> </w:t>
      </w:r>
      <w:r w:rsidR="0000146C" w:rsidRPr="000C1C62">
        <w:rPr>
          <w:sz w:val="28"/>
          <w:szCs w:val="28"/>
        </w:rPr>
        <w:t>відбувається</w:t>
      </w:r>
      <w:r w:rsidR="0000146C" w:rsidRPr="000C1C62">
        <w:rPr>
          <w:spacing w:val="1"/>
          <w:sz w:val="28"/>
          <w:szCs w:val="28"/>
        </w:rPr>
        <w:t xml:space="preserve"> </w:t>
      </w:r>
      <w:r w:rsidR="0000146C" w:rsidRPr="000C1C62">
        <w:rPr>
          <w:sz w:val="28"/>
          <w:szCs w:val="28"/>
        </w:rPr>
        <w:t>інтеграція емоційної свідомості і чуттєвого відображення дійсності. Саме через</w:t>
      </w:r>
      <w:r w:rsidR="0000146C" w:rsidRPr="000C1C62">
        <w:rPr>
          <w:spacing w:val="1"/>
          <w:sz w:val="28"/>
          <w:szCs w:val="28"/>
        </w:rPr>
        <w:t xml:space="preserve"> </w:t>
      </w:r>
      <w:r w:rsidR="0000146C" w:rsidRPr="000C1C62">
        <w:rPr>
          <w:sz w:val="28"/>
          <w:szCs w:val="28"/>
        </w:rPr>
        <w:t>творчість</w:t>
      </w:r>
      <w:r w:rsidR="0000146C" w:rsidRPr="000C1C62">
        <w:rPr>
          <w:spacing w:val="1"/>
          <w:sz w:val="28"/>
          <w:szCs w:val="28"/>
        </w:rPr>
        <w:t xml:space="preserve"> </w:t>
      </w:r>
      <w:r w:rsidR="0000146C" w:rsidRPr="000C1C62">
        <w:rPr>
          <w:sz w:val="28"/>
          <w:szCs w:val="28"/>
        </w:rPr>
        <w:t>можливе</w:t>
      </w:r>
      <w:r w:rsidR="0000146C" w:rsidRPr="000C1C62">
        <w:rPr>
          <w:spacing w:val="1"/>
          <w:sz w:val="28"/>
          <w:szCs w:val="28"/>
        </w:rPr>
        <w:t xml:space="preserve"> </w:t>
      </w:r>
      <w:r w:rsidR="0000146C" w:rsidRPr="000C1C62">
        <w:rPr>
          <w:sz w:val="28"/>
          <w:szCs w:val="28"/>
        </w:rPr>
        <w:t>проявлення</w:t>
      </w:r>
      <w:r w:rsidR="0000146C" w:rsidRPr="000C1C62">
        <w:rPr>
          <w:spacing w:val="1"/>
          <w:sz w:val="28"/>
          <w:szCs w:val="28"/>
        </w:rPr>
        <w:t xml:space="preserve"> </w:t>
      </w:r>
      <w:r w:rsidR="0000146C" w:rsidRPr="000C1C62">
        <w:rPr>
          <w:sz w:val="28"/>
          <w:szCs w:val="28"/>
        </w:rPr>
        <w:t>життєстверд</w:t>
      </w:r>
      <w:r w:rsidR="00E61E51" w:rsidRPr="000C1C62">
        <w:rPr>
          <w:sz w:val="28"/>
          <w:szCs w:val="28"/>
        </w:rPr>
        <w:t>ження</w:t>
      </w:r>
      <w:r w:rsidR="0000146C" w:rsidRPr="000C1C62">
        <w:rPr>
          <w:spacing w:val="1"/>
          <w:sz w:val="28"/>
          <w:szCs w:val="28"/>
        </w:rPr>
        <w:t xml:space="preserve"> </w:t>
      </w:r>
      <w:r w:rsidR="0000146C" w:rsidRPr="000C1C62">
        <w:rPr>
          <w:sz w:val="28"/>
          <w:szCs w:val="28"/>
        </w:rPr>
        <w:t>особистості,</w:t>
      </w:r>
      <w:r w:rsidR="0000146C" w:rsidRPr="000C1C62">
        <w:rPr>
          <w:spacing w:val="1"/>
          <w:sz w:val="28"/>
          <w:szCs w:val="28"/>
        </w:rPr>
        <w:t xml:space="preserve"> </w:t>
      </w:r>
      <w:r w:rsidR="0000146C" w:rsidRPr="000C1C62">
        <w:rPr>
          <w:sz w:val="28"/>
          <w:szCs w:val="28"/>
        </w:rPr>
        <w:t>її</w:t>
      </w:r>
      <w:r w:rsidR="0000146C" w:rsidRPr="000C1C62">
        <w:rPr>
          <w:spacing w:val="1"/>
          <w:sz w:val="28"/>
          <w:szCs w:val="28"/>
        </w:rPr>
        <w:t xml:space="preserve"> </w:t>
      </w:r>
      <w:r w:rsidR="0000146C" w:rsidRPr="000C1C62">
        <w:rPr>
          <w:sz w:val="28"/>
          <w:szCs w:val="28"/>
        </w:rPr>
        <w:t>буттєвих</w:t>
      </w:r>
      <w:r w:rsidR="0000146C" w:rsidRPr="000C1C62">
        <w:rPr>
          <w:spacing w:val="1"/>
          <w:sz w:val="28"/>
          <w:szCs w:val="28"/>
        </w:rPr>
        <w:t xml:space="preserve"> </w:t>
      </w:r>
      <w:r w:rsidR="0000146C" w:rsidRPr="000C1C62">
        <w:rPr>
          <w:sz w:val="28"/>
          <w:szCs w:val="28"/>
        </w:rPr>
        <w:t>та</w:t>
      </w:r>
      <w:r w:rsidR="0000146C" w:rsidRPr="000C1C62">
        <w:rPr>
          <w:spacing w:val="-67"/>
          <w:sz w:val="28"/>
          <w:szCs w:val="28"/>
        </w:rPr>
        <w:t xml:space="preserve"> </w:t>
      </w:r>
      <w:r w:rsidR="0000146C" w:rsidRPr="000C1C62">
        <w:rPr>
          <w:sz w:val="28"/>
          <w:szCs w:val="28"/>
        </w:rPr>
        <w:t>емоційних сил. Хоча людина наділена несвідомо-інстинктивним прагненням до</w:t>
      </w:r>
      <w:r w:rsidR="0000146C" w:rsidRPr="000C1C62">
        <w:rPr>
          <w:spacing w:val="1"/>
          <w:sz w:val="28"/>
          <w:szCs w:val="28"/>
        </w:rPr>
        <w:t xml:space="preserve"> </w:t>
      </w:r>
      <w:r w:rsidR="0000146C" w:rsidRPr="000C1C62">
        <w:rPr>
          <w:sz w:val="28"/>
          <w:szCs w:val="28"/>
        </w:rPr>
        <w:t>життя,</w:t>
      </w:r>
      <w:r w:rsidR="0000146C" w:rsidRPr="000C1C62">
        <w:rPr>
          <w:spacing w:val="1"/>
          <w:sz w:val="28"/>
          <w:szCs w:val="28"/>
        </w:rPr>
        <w:t xml:space="preserve"> </w:t>
      </w:r>
      <w:r w:rsidR="0000146C" w:rsidRPr="000C1C62">
        <w:rPr>
          <w:sz w:val="28"/>
          <w:szCs w:val="28"/>
        </w:rPr>
        <w:t>у</w:t>
      </w:r>
      <w:r w:rsidR="0000146C" w:rsidRPr="000C1C62">
        <w:rPr>
          <w:spacing w:val="1"/>
          <w:sz w:val="28"/>
          <w:szCs w:val="28"/>
        </w:rPr>
        <w:t xml:space="preserve"> </w:t>
      </w:r>
      <w:r w:rsidR="0000146C" w:rsidRPr="000C1C62">
        <w:rPr>
          <w:sz w:val="28"/>
          <w:szCs w:val="28"/>
        </w:rPr>
        <w:t>процесі</w:t>
      </w:r>
      <w:r w:rsidR="0000146C" w:rsidRPr="000C1C62">
        <w:rPr>
          <w:spacing w:val="1"/>
          <w:sz w:val="28"/>
          <w:szCs w:val="28"/>
        </w:rPr>
        <w:t xml:space="preserve"> </w:t>
      </w:r>
      <w:r w:rsidR="0000146C" w:rsidRPr="000C1C62">
        <w:rPr>
          <w:sz w:val="28"/>
          <w:szCs w:val="28"/>
        </w:rPr>
        <w:t>натхнення</w:t>
      </w:r>
      <w:r w:rsidR="0000146C" w:rsidRPr="000C1C62">
        <w:rPr>
          <w:spacing w:val="1"/>
          <w:sz w:val="28"/>
          <w:szCs w:val="28"/>
        </w:rPr>
        <w:t xml:space="preserve"> </w:t>
      </w:r>
      <w:r w:rsidR="0000146C" w:rsidRPr="000C1C62">
        <w:rPr>
          <w:sz w:val="28"/>
          <w:szCs w:val="28"/>
        </w:rPr>
        <w:t>в</w:t>
      </w:r>
      <w:r w:rsidR="0000146C" w:rsidRPr="000C1C62">
        <w:rPr>
          <w:spacing w:val="1"/>
          <w:sz w:val="28"/>
          <w:szCs w:val="28"/>
        </w:rPr>
        <w:t xml:space="preserve"> </w:t>
      </w:r>
      <w:r w:rsidR="0000146C" w:rsidRPr="000C1C62">
        <w:rPr>
          <w:sz w:val="28"/>
          <w:szCs w:val="28"/>
        </w:rPr>
        <w:t>неї</w:t>
      </w:r>
      <w:r w:rsidR="0000146C" w:rsidRPr="000C1C62">
        <w:rPr>
          <w:spacing w:val="1"/>
          <w:sz w:val="28"/>
          <w:szCs w:val="28"/>
        </w:rPr>
        <w:t xml:space="preserve"> </w:t>
      </w:r>
      <w:r w:rsidR="0000146C" w:rsidRPr="000C1C62">
        <w:rPr>
          <w:sz w:val="28"/>
          <w:szCs w:val="28"/>
        </w:rPr>
        <w:t>проявляється</w:t>
      </w:r>
      <w:r w:rsidR="0000146C" w:rsidRPr="000C1C62">
        <w:rPr>
          <w:spacing w:val="1"/>
          <w:sz w:val="28"/>
          <w:szCs w:val="28"/>
        </w:rPr>
        <w:t xml:space="preserve"> </w:t>
      </w:r>
      <w:r w:rsidR="0000146C" w:rsidRPr="000C1C62">
        <w:rPr>
          <w:sz w:val="28"/>
          <w:szCs w:val="28"/>
        </w:rPr>
        <w:t>можливість</w:t>
      </w:r>
      <w:r w:rsidR="0000146C" w:rsidRPr="000C1C62">
        <w:rPr>
          <w:spacing w:val="1"/>
          <w:sz w:val="28"/>
          <w:szCs w:val="28"/>
        </w:rPr>
        <w:t xml:space="preserve"> </w:t>
      </w:r>
      <w:r w:rsidR="0000146C" w:rsidRPr="000C1C62">
        <w:rPr>
          <w:sz w:val="28"/>
          <w:szCs w:val="28"/>
        </w:rPr>
        <w:t>довгий</w:t>
      </w:r>
      <w:r w:rsidR="0000146C" w:rsidRPr="000C1C62">
        <w:rPr>
          <w:spacing w:val="1"/>
          <w:sz w:val="28"/>
          <w:szCs w:val="28"/>
        </w:rPr>
        <w:t xml:space="preserve"> </w:t>
      </w:r>
      <w:r w:rsidR="0000146C" w:rsidRPr="000C1C62">
        <w:rPr>
          <w:sz w:val="28"/>
          <w:szCs w:val="28"/>
        </w:rPr>
        <w:t>час</w:t>
      </w:r>
      <w:r w:rsidR="0000146C" w:rsidRPr="000C1C62">
        <w:rPr>
          <w:spacing w:val="-67"/>
          <w:sz w:val="28"/>
          <w:szCs w:val="28"/>
        </w:rPr>
        <w:t xml:space="preserve"> </w:t>
      </w:r>
      <w:r w:rsidR="0000146C" w:rsidRPr="000C1C62">
        <w:rPr>
          <w:sz w:val="28"/>
          <w:szCs w:val="28"/>
        </w:rPr>
        <w:t>знаходитися на межі зусиль, перебуваючи без їжі, сну і відпочинку. Особливі</w:t>
      </w:r>
      <w:r w:rsidR="0000146C" w:rsidRPr="000C1C62">
        <w:rPr>
          <w:spacing w:val="1"/>
          <w:sz w:val="28"/>
          <w:szCs w:val="28"/>
        </w:rPr>
        <w:t xml:space="preserve"> </w:t>
      </w:r>
      <w:r w:rsidR="0000146C" w:rsidRPr="000C1C62">
        <w:rPr>
          <w:sz w:val="28"/>
          <w:szCs w:val="28"/>
        </w:rPr>
        <w:t>емоційні</w:t>
      </w:r>
      <w:r w:rsidR="0000146C" w:rsidRPr="000C1C62">
        <w:rPr>
          <w:spacing w:val="1"/>
          <w:sz w:val="28"/>
          <w:szCs w:val="28"/>
        </w:rPr>
        <w:t xml:space="preserve"> </w:t>
      </w:r>
      <w:r w:rsidR="0000146C" w:rsidRPr="000C1C62">
        <w:rPr>
          <w:sz w:val="28"/>
          <w:szCs w:val="28"/>
        </w:rPr>
        <w:t>стани</w:t>
      </w:r>
      <w:r w:rsidR="0000146C" w:rsidRPr="000C1C62">
        <w:rPr>
          <w:spacing w:val="1"/>
          <w:sz w:val="28"/>
          <w:szCs w:val="28"/>
        </w:rPr>
        <w:t xml:space="preserve"> </w:t>
      </w:r>
      <w:r w:rsidR="0000146C" w:rsidRPr="000C1C62">
        <w:rPr>
          <w:sz w:val="28"/>
          <w:szCs w:val="28"/>
        </w:rPr>
        <w:t>піднесення,</w:t>
      </w:r>
      <w:r w:rsidR="0000146C" w:rsidRPr="000C1C62">
        <w:rPr>
          <w:spacing w:val="1"/>
          <w:sz w:val="28"/>
          <w:szCs w:val="28"/>
        </w:rPr>
        <w:t xml:space="preserve"> </w:t>
      </w:r>
      <w:r w:rsidR="0000146C" w:rsidRPr="000C1C62">
        <w:rPr>
          <w:sz w:val="28"/>
          <w:szCs w:val="28"/>
        </w:rPr>
        <w:t>що</w:t>
      </w:r>
      <w:r w:rsidR="0000146C" w:rsidRPr="000C1C62">
        <w:rPr>
          <w:spacing w:val="1"/>
          <w:sz w:val="28"/>
          <w:szCs w:val="28"/>
        </w:rPr>
        <w:t xml:space="preserve"> </w:t>
      </w:r>
      <w:r w:rsidR="0000146C" w:rsidRPr="000C1C62">
        <w:rPr>
          <w:sz w:val="28"/>
          <w:szCs w:val="28"/>
        </w:rPr>
        <w:t>виникають</w:t>
      </w:r>
      <w:r w:rsidR="0000146C" w:rsidRPr="000C1C62">
        <w:rPr>
          <w:spacing w:val="1"/>
          <w:sz w:val="28"/>
          <w:szCs w:val="28"/>
        </w:rPr>
        <w:t xml:space="preserve"> </w:t>
      </w:r>
      <w:r w:rsidR="0000146C" w:rsidRPr="000C1C62">
        <w:rPr>
          <w:sz w:val="28"/>
          <w:szCs w:val="28"/>
        </w:rPr>
        <w:t>в</w:t>
      </w:r>
      <w:r w:rsidR="0000146C" w:rsidRPr="000C1C62">
        <w:rPr>
          <w:spacing w:val="1"/>
          <w:sz w:val="28"/>
          <w:szCs w:val="28"/>
        </w:rPr>
        <w:t xml:space="preserve"> </w:t>
      </w:r>
      <w:r w:rsidR="0000146C" w:rsidRPr="000C1C62">
        <w:rPr>
          <w:sz w:val="28"/>
          <w:szCs w:val="28"/>
        </w:rPr>
        <w:t>процесі</w:t>
      </w:r>
      <w:r w:rsidR="0000146C" w:rsidRPr="000C1C62">
        <w:rPr>
          <w:spacing w:val="1"/>
          <w:sz w:val="28"/>
          <w:szCs w:val="28"/>
        </w:rPr>
        <w:t xml:space="preserve"> </w:t>
      </w:r>
      <w:r w:rsidR="0000146C" w:rsidRPr="000C1C62">
        <w:rPr>
          <w:sz w:val="28"/>
          <w:szCs w:val="28"/>
        </w:rPr>
        <w:t>творчої</w:t>
      </w:r>
      <w:r w:rsidR="0000146C" w:rsidRPr="000C1C62">
        <w:rPr>
          <w:spacing w:val="1"/>
          <w:sz w:val="28"/>
          <w:szCs w:val="28"/>
        </w:rPr>
        <w:t xml:space="preserve"> </w:t>
      </w:r>
      <w:r w:rsidR="0000146C" w:rsidRPr="000C1C62">
        <w:rPr>
          <w:sz w:val="28"/>
          <w:szCs w:val="28"/>
        </w:rPr>
        <w:t>діяльності,</w:t>
      </w:r>
      <w:r w:rsidR="0000146C" w:rsidRPr="000C1C62">
        <w:rPr>
          <w:spacing w:val="1"/>
          <w:sz w:val="28"/>
          <w:szCs w:val="28"/>
        </w:rPr>
        <w:t xml:space="preserve"> </w:t>
      </w:r>
      <w:r w:rsidR="0000146C" w:rsidRPr="000C1C62">
        <w:rPr>
          <w:sz w:val="28"/>
          <w:szCs w:val="28"/>
        </w:rPr>
        <w:t>супроводжуються</w:t>
      </w:r>
      <w:r w:rsidR="0000146C" w:rsidRPr="000C1C62">
        <w:rPr>
          <w:spacing w:val="1"/>
          <w:sz w:val="28"/>
          <w:szCs w:val="28"/>
        </w:rPr>
        <w:t xml:space="preserve"> </w:t>
      </w:r>
      <w:r w:rsidR="0000146C" w:rsidRPr="000C1C62">
        <w:rPr>
          <w:sz w:val="28"/>
          <w:szCs w:val="28"/>
        </w:rPr>
        <w:t>яскраво</w:t>
      </w:r>
      <w:r w:rsidR="0000146C" w:rsidRPr="000C1C62">
        <w:rPr>
          <w:spacing w:val="1"/>
          <w:sz w:val="28"/>
          <w:szCs w:val="28"/>
        </w:rPr>
        <w:t xml:space="preserve"> </w:t>
      </w:r>
      <w:r w:rsidR="0000146C" w:rsidRPr="000C1C62">
        <w:rPr>
          <w:sz w:val="28"/>
          <w:szCs w:val="28"/>
        </w:rPr>
        <w:t>вираженим</w:t>
      </w:r>
      <w:r w:rsidR="0000146C" w:rsidRPr="000C1C62">
        <w:rPr>
          <w:spacing w:val="1"/>
          <w:sz w:val="28"/>
          <w:szCs w:val="28"/>
        </w:rPr>
        <w:t xml:space="preserve"> </w:t>
      </w:r>
      <w:r w:rsidR="0000146C" w:rsidRPr="000C1C62">
        <w:rPr>
          <w:sz w:val="28"/>
          <w:szCs w:val="28"/>
        </w:rPr>
        <w:t>естетичним</w:t>
      </w:r>
      <w:r w:rsidR="0000146C" w:rsidRPr="000C1C62">
        <w:rPr>
          <w:spacing w:val="1"/>
          <w:sz w:val="28"/>
          <w:szCs w:val="28"/>
        </w:rPr>
        <w:t xml:space="preserve"> </w:t>
      </w:r>
      <w:r w:rsidR="0000146C" w:rsidRPr="000C1C62">
        <w:rPr>
          <w:sz w:val="28"/>
          <w:szCs w:val="28"/>
        </w:rPr>
        <w:t>захопленням,</w:t>
      </w:r>
      <w:r w:rsidR="0000146C" w:rsidRPr="000C1C62">
        <w:rPr>
          <w:spacing w:val="1"/>
          <w:sz w:val="28"/>
          <w:szCs w:val="28"/>
        </w:rPr>
        <w:t xml:space="preserve"> </w:t>
      </w:r>
      <w:r w:rsidR="0000146C" w:rsidRPr="000C1C62">
        <w:rPr>
          <w:sz w:val="28"/>
          <w:szCs w:val="28"/>
        </w:rPr>
        <w:t>насолодою,</w:t>
      </w:r>
      <w:r w:rsidR="0000146C" w:rsidRPr="000C1C62">
        <w:rPr>
          <w:spacing w:val="1"/>
          <w:sz w:val="28"/>
          <w:szCs w:val="28"/>
        </w:rPr>
        <w:t xml:space="preserve"> </w:t>
      </w:r>
      <w:r w:rsidR="0000146C" w:rsidRPr="000C1C62">
        <w:rPr>
          <w:sz w:val="28"/>
          <w:szCs w:val="28"/>
        </w:rPr>
        <w:t>піднесенням,</w:t>
      </w:r>
      <w:r w:rsidR="0000146C" w:rsidRPr="000C1C62">
        <w:rPr>
          <w:spacing w:val="1"/>
          <w:sz w:val="28"/>
          <w:szCs w:val="28"/>
        </w:rPr>
        <w:t xml:space="preserve"> </w:t>
      </w:r>
      <w:r w:rsidR="0000146C" w:rsidRPr="000C1C62">
        <w:rPr>
          <w:sz w:val="28"/>
          <w:szCs w:val="28"/>
        </w:rPr>
        <w:t>замилуванням</w:t>
      </w:r>
      <w:r w:rsidR="0000146C" w:rsidRPr="000C1C62">
        <w:rPr>
          <w:spacing w:val="1"/>
          <w:sz w:val="28"/>
          <w:szCs w:val="28"/>
        </w:rPr>
        <w:t xml:space="preserve"> </w:t>
      </w:r>
      <w:r w:rsidR="0000146C" w:rsidRPr="000C1C62">
        <w:rPr>
          <w:sz w:val="28"/>
          <w:szCs w:val="28"/>
        </w:rPr>
        <w:t>і</w:t>
      </w:r>
      <w:r w:rsidR="0000146C" w:rsidRPr="000C1C62">
        <w:rPr>
          <w:spacing w:val="1"/>
          <w:sz w:val="28"/>
          <w:szCs w:val="28"/>
        </w:rPr>
        <w:t xml:space="preserve"> </w:t>
      </w:r>
      <w:r w:rsidR="0000146C" w:rsidRPr="000C1C62">
        <w:rPr>
          <w:sz w:val="28"/>
          <w:szCs w:val="28"/>
        </w:rPr>
        <w:t>т.</w:t>
      </w:r>
      <w:r w:rsidR="0000146C" w:rsidRPr="000C1C62">
        <w:rPr>
          <w:spacing w:val="1"/>
          <w:sz w:val="28"/>
          <w:szCs w:val="28"/>
        </w:rPr>
        <w:t xml:space="preserve"> </w:t>
      </w:r>
      <w:r w:rsidR="0000146C" w:rsidRPr="000C1C62">
        <w:rPr>
          <w:sz w:val="28"/>
          <w:szCs w:val="28"/>
        </w:rPr>
        <w:t>ін.</w:t>
      </w:r>
      <w:r w:rsidR="0000146C" w:rsidRPr="000C1C62">
        <w:rPr>
          <w:spacing w:val="1"/>
          <w:sz w:val="28"/>
          <w:szCs w:val="28"/>
        </w:rPr>
        <w:t xml:space="preserve"> </w:t>
      </w:r>
      <w:r w:rsidR="0000146C" w:rsidRPr="000C1C62">
        <w:rPr>
          <w:sz w:val="28"/>
          <w:szCs w:val="28"/>
        </w:rPr>
        <w:t>У</w:t>
      </w:r>
      <w:r w:rsidR="0000146C" w:rsidRPr="000C1C62">
        <w:rPr>
          <w:spacing w:val="1"/>
          <w:sz w:val="28"/>
          <w:szCs w:val="28"/>
        </w:rPr>
        <w:t xml:space="preserve"> </w:t>
      </w:r>
      <w:r w:rsidR="0000146C" w:rsidRPr="000C1C62">
        <w:rPr>
          <w:sz w:val="28"/>
          <w:szCs w:val="28"/>
        </w:rPr>
        <w:t>цьому</w:t>
      </w:r>
      <w:r w:rsidR="0000146C" w:rsidRPr="000C1C62">
        <w:rPr>
          <w:spacing w:val="1"/>
          <w:sz w:val="28"/>
          <w:szCs w:val="28"/>
        </w:rPr>
        <w:t xml:space="preserve"> </w:t>
      </w:r>
      <w:r w:rsidR="0000146C" w:rsidRPr="000C1C62">
        <w:rPr>
          <w:sz w:val="28"/>
          <w:szCs w:val="28"/>
        </w:rPr>
        <w:t>контексті</w:t>
      </w:r>
      <w:r w:rsidR="0000146C" w:rsidRPr="000C1C62">
        <w:rPr>
          <w:spacing w:val="1"/>
          <w:sz w:val="28"/>
          <w:szCs w:val="28"/>
        </w:rPr>
        <w:t xml:space="preserve"> </w:t>
      </w:r>
      <w:r w:rsidR="0000146C" w:rsidRPr="000C1C62">
        <w:rPr>
          <w:sz w:val="28"/>
          <w:szCs w:val="28"/>
        </w:rPr>
        <w:t>вчені</w:t>
      </w:r>
      <w:r w:rsidR="0000146C" w:rsidRPr="000C1C62">
        <w:rPr>
          <w:spacing w:val="1"/>
          <w:sz w:val="28"/>
          <w:szCs w:val="28"/>
        </w:rPr>
        <w:t xml:space="preserve"> </w:t>
      </w:r>
      <w:r w:rsidR="0000146C" w:rsidRPr="000C1C62">
        <w:rPr>
          <w:sz w:val="28"/>
          <w:szCs w:val="28"/>
        </w:rPr>
        <w:t>виділяють</w:t>
      </w:r>
      <w:r w:rsidR="0000146C" w:rsidRPr="000C1C62">
        <w:rPr>
          <w:spacing w:val="1"/>
          <w:sz w:val="28"/>
          <w:szCs w:val="28"/>
        </w:rPr>
        <w:t xml:space="preserve"> </w:t>
      </w:r>
      <w:r w:rsidR="0000146C" w:rsidRPr="000C1C62">
        <w:rPr>
          <w:sz w:val="28"/>
          <w:szCs w:val="28"/>
        </w:rPr>
        <w:t>два</w:t>
      </w:r>
      <w:r w:rsidR="0000146C" w:rsidRPr="000C1C62">
        <w:rPr>
          <w:spacing w:val="1"/>
          <w:sz w:val="28"/>
          <w:szCs w:val="28"/>
        </w:rPr>
        <w:t xml:space="preserve"> </w:t>
      </w:r>
      <w:r w:rsidR="0000146C" w:rsidRPr="000C1C62">
        <w:rPr>
          <w:sz w:val="28"/>
          <w:szCs w:val="28"/>
        </w:rPr>
        <w:t>основні</w:t>
      </w:r>
      <w:r w:rsidR="0000146C" w:rsidRPr="000C1C62">
        <w:rPr>
          <w:spacing w:val="1"/>
          <w:sz w:val="28"/>
          <w:szCs w:val="28"/>
        </w:rPr>
        <w:t xml:space="preserve"> </w:t>
      </w:r>
      <w:r w:rsidR="0000146C" w:rsidRPr="000C1C62">
        <w:rPr>
          <w:sz w:val="28"/>
          <w:szCs w:val="28"/>
        </w:rPr>
        <w:t>емоційні</w:t>
      </w:r>
      <w:r w:rsidR="0000146C" w:rsidRPr="000C1C62">
        <w:rPr>
          <w:spacing w:val="1"/>
          <w:sz w:val="28"/>
          <w:szCs w:val="28"/>
        </w:rPr>
        <w:t xml:space="preserve"> </w:t>
      </w:r>
      <w:r w:rsidR="0000146C" w:rsidRPr="000C1C62">
        <w:rPr>
          <w:sz w:val="28"/>
          <w:szCs w:val="28"/>
        </w:rPr>
        <w:t>партерна,</w:t>
      </w:r>
      <w:r w:rsidR="0000146C" w:rsidRPr="000C1C62">
        <w:rPr>
          <w:spacing w:val="1"/>
          <w:sz w:val="28"/>
          <w:szCs w:val="28"/>
        </w:rPr>
        <w:t xml:space="preserve"> </w:t>
      </w:r>
      <w:r w:rsidR="0000146C" w:rsidRPr="000C1C62">
        <w:rPr>
          <w:sz w:val="28"/>
          <w:szCs w:val="28"/>
        </w:rPr>
        <w:t>що</w:t>
      </w:r>
      <w:r w:rsidR="0000146C" w:rsidRPr="000C1C62">
        <w:rPr>
          <w:spacing w:val="1"/>
          <w:sz w:val="28"/>
          <w:szCs w:val="28"/>
        </w:rPr>
        <w:t xml:space="preserve"> </w:t>
      </w:r>
      <w:r w:rsidR="0000146C" w:rsidRPr="000C1C62">
        <w:rPr>
          <w:sz w:val="28"/>
          <w:szCs w:val="28"/>
        </w:rPr>
        <w:t>виникають:</w:t>
      </w:r>
      <w:r w:rsidR="0000146C" w:rsidRPr="000C1C62">
        <w:rPr>
          <w:spacing w:val="1"/>
          <w:sz w:val="28"/>
          <w:szCs w:val="28"/>
        </w:rPr>
        <w:t xml:space="preserve"> </w:t>
      </w:r>
      <w:r w:rsidR="0000146C" w:rsidRPr="000C1C62">
        <w:rPr>
          <w:sz w:val="28"/>
          <w:szCs w:val="28"/>
        </w:rPr>
        <w:t>перший</w:t>
      </w:r>
      <w:r w:rsidR="0000146C" w:rsidRPr="000C1C62">
        <w:rPr>
          <w:spacing w:val="1"/>
          <w:sz w:val="28"/>
          <w:szCs w:val="28"/>
        </w:rPr>
        <w:t xml:space="preserve"> </w:t>
      </w:r>
      <w:r w:rsidR="0000146C" w:rsidRPr="000C1C62">
        <w:rPr>
          <w:sz w:val="28"/>
          <w:szCs w:val="28"/>
        </w:rPr>
        <w:t>–</w:t>
      </w:r>
      <w:r w:rsidR="0000146C" w:rsidRPr="000C1C62">
        <w:rPr>
          <w:spacing w:val="1"/>
          <w:sz w:val="28"/>
          <w:szCs w:val="28"/>
        </w:rPr>
        <w:t xml:space="preserve"> </w:t>
      </w:r>
      <w:r w:rsidR="0000146C" w:rsidRPr="000C1C62">
        <w:rPr>
          <w:sz w:val="28"/>
          <w:szCs w:val="28"/>
        </w:rPr>
        <w:t>творчий</w:t>
      </w:r>
      <w:r w:rsidR="0000146C" w:rsidRPr="000C1C62">
        <w:rPr>
          <w:spacing w:val="1"/>
          <w:sz w:val="28"/>
          <w:szCs w:val="28"/>
        </w:rPr>
        <w:t xml:space="preserve"> </w:t>
      </w:r>
      <w:r w:rsidR="0000146C" w:rsidRPr="000C1C62">
        <w:rPr>
          <w:sz w:val="28"/>
          <w:szCs w:val="28"/>
        </w:rPr>
        <w:t>екстаз</w:t>
      </w:r>
      <w:r w:rsidR="0000146C" w:rsidRPr="000C1C62">
        <w:rPr>
          <w:spacing w:val="1"/>
          <w:sz w:val="28"/>
          <w:szCs w:val="28"/>
        </w:rPr>
        <w:t xml:space="preserve"> </w:t>
      </w:r>
      <w:r w:rsidR="0000146C" w:rsidRPr="000C1C62">
        <w:rPr>
          <w:sz w:val="28"/>
          <w:szCs w:val="28"/>
        </w:rPr>
        <w:t>із</w:t>
      </w:r>
      <w:r w:rsidR="0000146C" w:rsidRPr="000C1C62">
        <w:rPr>
          <w:spacing w:val="1"/>
          <w:sz w:val="28"/>
          <w:szCs w:val="28"/>
        </w:rPr>
        <w:t xml:space="preserve"> </w:t>
      </w:r>
      <w:r w:rsidR="0000146C" w:rsidRPr="000C1C62">
        <w:rPr>
          <w:sz w:val="28"/>
          <w:szCs w:val="28"/>
        </w:rPr>
        <w:t>нестримною енергією та збудженням нервової системи, сильними емоціями, що</w:t>
      </w:r>
      <w:r w:rsidR="0000146C" w:rsidRPr="000C1C62">
        <w:rPr>
          <w:spacing w:val="-67"/>
          <w:sz w:val="28"/>
          <w:szCs w:val="28"/>
        </w:rPr>
        <w:t xml:space="preserve"> </w:t>
      </w:r>
      <w:r w:rsidR="0000146C" w:rsidRPr="000C1C62">
        <w:rPr>
          <w:sz w:val="28"/>
          <w:szCs w:val="28"/>
        </w:rPr>
        <w:t>межують із соціальною неадекватністю; другий</w:t>
      </w:r>
      <w:r w:rsidR="0000146C" w:rsidRPr="000C1C62">
        <w:rPr>
          <w:spacing w:val="1"/>
          <w:sz w:val="28"/>
          <w:szCs w:val="28"/>
        </w:rPr>
        <w:t xml:space="preserve"> </w:t>
      </w:r>
      <w:r w:rsidR="0000146C" w:rsidRPr="000C1C62">
        <w:rPr>
          <w:sz w:val="28"/>
          <w:szCs w:val="28"/>
        </w:rPr>
        <w:t>–  більш стриманий</w:t>
      </w:r>
      <w:r w:rsidR="0000146C" w:rsidRPr="000C1C62">
        <w:rPr>
          <w:spacing w:val="1"/>
          <w:sz w:val="28"/>
          <w:szCs w:val="28"/>
        </w:rPr>
        <w:t xml:space="preserve"> </w:t>
      </w:r>
      <w:r w:rsidR="0000146C" w:rsidRPr="000C1C62">
        <w:rPr>
          <w:sz w:val="28"/>
          <w:szCs w:val="28"/>
        </w:rPr>
        <w:t>прояв</w:t>
      </w:r>
      <w:r w:rsidR="0000146C" w:rsidRPr="000C1C62">
        <w:rPr>
          <w:spacing w:val="1"/>
          <w:sz w:val="28"/>
          <w:szCs w:val="28"/>
        </w:rPr>
        <w:t xml:space="preserve"> </w:t>
      </w:r>
      <w:r w:rsidR="0000146C" w:rsidRPr="000C1C62">
        <w:rPr>
          <w:sz w:val="28"/>
          <w:szCs w:val="28"/>
        </w:rPr>
        <w:t>емоцій,</w:t>
      </w:r>
      <w:r w:rsidR="0000146C" w:rsidRPr="000C1C62">
        <w:rPr>
          <w:spacing w:val="1"/>
          <w:sz w:val="28"/>
          <w:szCs w:val="28"/>
        </w:rPr>
        <w:t xml:space="preserve"> </w:t>
      </w:r>
      <w:r w:rsidR="0000146C" w:rsidRPr="000C1C62">
        <w:rPr>
          <w:sz w:val="28"/>
          <w:szCs w:val="28"/>
        </w:rPr>
        <w:t>що</w:t>
      </w:r>
      <w:r w:rsidR="0000146C" w:rsidRPr="000C1C62">
        <w:rPr>
          <w:spacing w:val="1"/>
          <w:sz w:val="28"/>
          <w:szCs w:val="28"/>
        </w:rPr>
        <w:t xml:space="preserve"> </w:t>
      </w:r>
      <w:r w:rsidR="0000146C" w:rsidRPr="000C1C62">
        <w:rPr>
          <w:sz w:val="28"/>
          <w:szCs w:val="28"/>
        </w:rPr>
        <w:t>прирівнюється</w:t>
      </w:r>
      <w:r w:rsidR="0000146C" w:rsidRPr="000C1C62">
        <w:rPr>
          <w:spacing w:val="1"/>
          <w:sz w:val="28"/>
          <w:szCs w:val="28"/>
        </w:rPr>
        <w:t xml:space="preserve"> </w:t>
      </w:r>
      <w:r w:rsidR="0000146C" w:rsidRPr="000C1C62">
        <w:rPr>
          <w:sz w:val="28"/>
          <w:szCs w:val="28"/>
        </w:rPr>
        <w:t>до</w:t>
      </w:r>
      <w:r w:rsidR="0000146C" w:rsidRPr="000C1C62">
        <w:rPr>
          <w:spacing w:val="1"/>
          <w:sz w:val="28"/>
          <w:szCs w:val="28"/>
        </w:rPr>
        <w:t xml:space="preserve"> </w:t>
      </w:r>
      <w:r w:rsidR="0000146C" w:rsidRPr="000C1C62">
        <w:rPr>
          <w:sz w:val="28"/>
          <w:szCs w:val="28"/>
        </w:rPr>
        <w:t>медитації</w:t>
      </w:r>
      <w:r w:rsidR="0000146C" w:rsidRPr="000C1C62">
        <w:rPr>
          <w:spacing w:val="1"/>
          <w:sz w:val="28"/>
          <w:szCs w:val="28"/>
        </w:rPr>
        <w:t xml:space="preserve"> </w:t>
      </w:r>
      <w:r w:rsidR="0000146C" w:rsidRPr="000C1C62">
        <w:rPr>
          <w:sz w:val="28"/>
          <w:szCs w:val="28"/>
        </w:rPr>
        <w:t>і</w:t>
      </w:r>
      <w:r w:rsidR="0000146C" w:rsidRPr="000C1C62">
        <w:rPr>
          <w:spacing w:val="1"/>
          <w:sz w:val="28"/>
          <w:szCs w:val="28"/>
        </w:rPr>
        <w:t xml:space="preserve"> </w:t>
      </w:r>
      <w:r w:rsidR="0000146C" w:rsidRPr="000C1C62">
        <w:rPr>
          <w:sz w:val="28"/>
          <w:szCs w:val="28"/>
        </w:rPr>
        <w:t>проявляється</w:t>
      </w:r>
      <w:r w:rsidR="0000146C" w:rsidRPr="000C1C62">
        <w:rPr>
          <w:spacing w:val="71"/>
          <w:sz w:val="28"/>
          <w:szCs w:val="28"/>
        </w:rPr>
        <w:t xml:space="preserve"> </w:t>
      </w:r>
      <w:r w:rsidR="0000146C" w:rsidRPr="000C1C62">
        <w:rPr>
          <w:sz w:val="28"/>
          <w:szCs w:val="28"/>
        </w:rPr>
        <w:t>тихим</w:t>
      </w:r>
      <w:r w:rsidR="0000146C" w:rsidRPr="000C1C62">
        <w:rPr>
          <w:spacing w:val="1"/>
          <w:sz w:val="28"/>
          <w:szCs w:val="28"/>
        </w:rPr>
        <w:t xml:space="preserve"> </w:t>
      </w:r>
      <w:r w:rsidR="0000146C" w:rsidRPr="000C1C62">
        <w:rPr>
          <w:sz w:val="28"/>
          <w:szCs w:val="28"/>
        </w:rPr>
        <w:lastRenderedPageBreak/>
        <w:t>милуванням, захопленням і радістю від споглядання. Під час таких емоційних</w:t>
      </w:r>
      <w:r w:rsidR="0000146C" w:rsidRPr="000C1C62">
        <w:rPr>
          <w:spacing w:val="1"/>
          <w:sz w:val="28"/>
          <w:szCs w:val="28"/>
        </w:rPr>
        <w:t xml:space="preserve"> </w:t>
      </w:r>
      <w:r w:rsidR="0000146C" w:rsidRPr="000C1C62">
        <w:rPr>
          <w:sz w:val="28"/>
          <w:szCs w:val="28"/>
        </w:rPr>
        <w:t>станів творча особистість входить у фрус</w:t>
      </w:r>
      <w:r w:rsidR="00E61E51" w:rsidRPr="000C1C62">
        <w:rPr>
          <w:sz w:val="28"/>
          <w:szCs w:val="28"/>
        </w:rPr>
        <w:t>т</w:t>
      </w:r>
      <w:r w:rsidR="0000146C" w:rsidRPr="000C1C62">
        <w:rPr>
          <w:sz w:val="28"/>
          <w:szCs w:val="28"/>
        </w:rPr>
        <w:t>раційний стан – перестає розрізняти</w:t>
      </w:r>
      <w:r w:rsidR="0000146C" w:rsidRPr="000C1C62">
        <w:rPr>
          <w:spacing w:val="1"/>
          <w:sz w:val="28"/>
          <w:szCs w:val="28"/>
        </w:rPr>
        <w:t xml:space="preserve"> </w:t>
      </w:r>
      <w:r w:rsidR="0000146C" w:rsidRPr="000C1C62">
        <w:rPr>
          <w:sz w:val="28"/>
          <w:szCs w:val="28"/>
        </w:rPr>
        <w:t>естетичні,</w:t>
      </w:r>
      <w:r w:rsidR="0000146C" w:rsidRPr="000C1C62">
        <w:rPr>
          <w:spacing w:val="1"/>
          <w:sz w:val="28"/>
          <w:szCs w:val="28"/>
        </w:rPr>
        <w:t xml:space="preserve"> </w:t>
      </w:r>
      <w:r w:rsidR="0000146C" w:rsidRPr="000C1C62">
        <w:rPr>
          <w:sz w:val="28"/>
          <w:szCs w:val="28"/>
        </w:rPr>
        <w:t>образні,</w:t>
      </w:r>
      <w:r w:rsidR="0000146C" w:rsidRPr="000C1C62">
        <w:rPr>
          <w:spacing w:val="1"/>
          <w:sz w:val="28"/>
          <w:szCs w:val="28"/>
        </w:rPr>
        <w:t xml:space="preserve"> </w:t>
      </w:r>
      <w:r w:rsidR="0000146C" w:rsidRPr="000C1C62">
        <w:rPr>
          <w:sz w:val="28"/>
          <w:szCs w:val="28"/>
        </w:rPr>
        <w:t>температурні,</w:t>
      </w:r>
      <w:r w:rsidR="0000146C" w:rsidRPr="000C1C62">
        <w:rPr>
          <w:spacing w:val="1"/>
          <w:sz w:val="28"/>
          <w:szCs w:val="28"/>
        </w:rPr>
        <w:t xml:space="preserve"> </w:t>
      </w:r>
      <w:r w:rsidR="0000146C" w:rsidRPr="000C1C62">
        <w:rPr>
          <w:sz w:val="28"/>
          <w:szCs w:val="28"/>
        </w:rPr>
        <w:t>часові,</w:t>
      </w:r>
      <w:r w:rsidR="0000146C" w:rsidRPr="000C1C62">
        <w:rPr>
          <w:spacing w:val="1"/>
          <w:sz w:val="28"/>
          <w:szCs w:val="28"/>
        </w:rPr>
        <w:t xml:space="preserve"> </w:t>
      </w:r>
      <w:r w:rsidR="0000146C" w:rsidRPr="000C1C62">
        <w:rPr>
          <w:sz w:val="28"/>
          <w:szCs w:val="28"/>
        </w:rPr>
        <w:t>звуко-шумові,</w:t>
      </w:r>
      <w:r w:rsidR="0000146C" w:rsidRPr="000C1C62">
        <w:rPr>
          <w:spacing w:val="1"/>
          <w:sz w:val="28"/>
          <w:szCs w:val="28"/>
        </w:rPr>
        <w:t xml:space="preserve"> </w:t>
      </w:r>
      <w:r w:rsidR="0000146C" w:rsidRPr="000C1C62">
        <w:rPr>
          <w:sz w:val="28"/>
          <w:szCs w:val="28"/>
        </w:rPr>
        <w:t>смакові</w:t>
      </w:r>
      <w:r w:rsidR="0000146C" w:rsidRPr="000C1C62">
        <w:rPr>
          <w:spacing w:val="1"/>
          <w:sz w:val="28"/>
          <w:szCs w:val="28"/>
        </w:rPr>
        <w:t xml:space="preserve"> </w:t>
      </w:r>
      <w:r w:rsidR="0000146C" w:rsidRPr="000C1C62">
        <w:rPr>
          <w:sz w:val="28"/>
          <w:szCs w:val="28"/>
        </w:rPr>
        <w:t>фактори</w:t>
      </w:r>
      <w:r w:rsidR="0000146C" w:rsidRPr="000C1C62">
        <w:rPr>
          <w:spacing w:val="1"/>
          <w:sz w:val="28"/>
          <w:szCs w:val="28"/>
        </w:rPr>
        <w:t xml:space="preserve"> </w:t>
      </w:r>
      <w:r w:rsidR="0000146C" w:rsidRPr="000C1C62">
        <w:rPr>
          <w:sz w:val="28"/>
          <w:szCs w:val="28"/>
        </w:rPr>
        <w:t>та</w:t>
      </w:r>
      <w:r w:rsidR="0000146C" w:rsidRPr="000C1C62">
        <w:rPr>
          <w:spacing w:val="1"/>
          <w:sz w:val="28"/>
          <w:szCs w:val="28"/>
        </w:rPr>
        <w:t xml:space="preserve"> </w:t>
      </w:r>
      <w:r w:rsidR="0000146C" w:rsidRPr="000C1C62">
        <w:rPr>
          <w:sz w:val="28"/>
          <w:szCs w:val="28"/>
        </w:rPr>
        <w:t>характеристики, аж до ступеня власного комфорту. Особистість втрачає на той</w:t>
      </w:r>
      <w:r w:rsidR="0000146C" w:rsidRPr="000C1C62">
        <w:rPr>
          <w:spacing w:val="1"/>
          <w:sz w:val="28"/>
          <w:szCs w:val="28"/>
        </w:rPr>
        <w:t xml:space="preserve"> </w:t>
      </w:r>
      <w:r w:rsidR="0000146C" w:rsidRPr="000C1C62">
        <w:rPr>
          <w:sz w:val="28"/>
          <w:szCs w:val="28"/>
        </w:rPr>
        <w:t>момент</w:t>
      </w:r>
      <w:r w:rsidR="0000146C" w:rsidRPr="000C1C62">
        <w:rPr>
          <w:spacing w:val="1"/>
          <w:sz w:val="28"/>
          <w:szCs w:val="28"/>
        </w:rPr>
        <w:t xml:space="preserve"> </w:t>
      </w:r>
      <w:r w:rsidR="0000146C" w:rsidRPr="000C1C62">
        <w:rPr>
          <w:sz w:val="28"/>
          <w:szCs w:val="28"/>
        </w:rPr>
        <w:t>статеву,</w:t>
      </w:r>
      <w:r w:rsidR="0000146C" w:rsidRPr="000C1C62">
        <w:rPr>
          <w:spacing w:val="1"/>
          <w:sz w:val="28"/>
          <w:szCs w:val="28"/>
        </w:rPr>
        <w:t xml:space="preserve"> </w:t>
      </w:r>
      <w:r w:rsidR="0000146C" w:rsidRPr="000C1C62">
        <w:rPr>
          <w:sz w:val="28"/>
          <w:szCs w:val="28"/>
        </w:rPr>
        <w:t>інтелектуальну</w:t>
      </w:r>
      <w:r w:rsidR="0000146C" w:rsidRPr="000C1C62">
        <w:rPr>
          <w:spacing w:val="1"/>
          <w:sz w:val="28"/>
          <w:szCs w:val="28"/>
        </w:rPr>
        <w:t xml:space="preserve"> </w:t>
      </w:r>
      <w:r w:rsidR="0000146C" w:rsidRPr="000C1C62">
        <w:rPr>
          <w:sz w:val="28"/>
          <w:szCs w:val="28"/>
        </w:rPr>
        <w:t>та</w:t>
      </w:r>
      <w:r w:rsidR="0000146C" w:rsidRPr="000C1C62">
        <w:rPr>
          <w:spacing w:val="1"/>
          <w:sz w:val="28"/>
          <w:szCs w:val="28"/>
        </w:rPr>
        <w:t xml:space="preserve"> </w:t>
      </w:r>
      <w:r w:rsidR="0000146C" w:rsidRPr="000C1C62">
        <w:rPr>
          <w:sz w:val="28"/>
          <w:szCs w:val="28"/>
        </w:rPr>
        <w:t>соціально-ієрархічну</w:t>
      </w:r>
      <w:r w:rsidR="0000146C" w:rsidRPr="000C1C62">
        <w:rPr>
          <w:spacing w:val="1"/>
          <w:sz w:val="28"/>
          <w:szCs w:val="28"/>
        </w:rPr>
        <w:t xml:space="preserve"> </w:t>
      </w:r>
      <w:r w:rsidR="0000146C" w:rsidRPr="000C1C62">
        <w:rPr>
          <w:sz w:val="28"/>
          <w:szCs w:val="28"/>
        </w:rPr>
        <w:t>значимість</w:t>
      </w:r>
      <w:r w:rsidR="0000146C" w:rsidRPr="000C1C62">
        <w:rPr>
          <w:spacing w:val="1"/>
          <w:sz w:val="28"/>
          <w:szCs w:val="28"/>
        </w:rPr>
        <w:t xml:space="preserve"> </w:t>
      </w:r>
      <w:r w:rsidR="0000146C" w:rsidRPr="000C1C62">
        <w:rPr>
          <w:sz w:val="28"/>
          <w:szCs w:val="28"/>
        </w:rPr>
        <w:t>інших</w:t>
      </w:r>
      <w:r w:rsidR="0000146C" w:rsidRPr="000C1C62">
        <w:rPr>
          <w:spacing w:val="1"/>
          <w:sz w:val="28"/>
          <w:szCs w:val="28"/>
        </w:rPr>
        <w:t xml:space="preserve"> </w:t>
      </w:r>
      <w:r w:rsidR="0000146C" w:rsidRPr="000C1C62">
        <w:rPr>
          <w:sz w:val="28"/>
          <w:szCs w:val="28"/>
        </w:rPr>
        <w:t>людей. Відбувається домінування мотиваційно-емоційної сфери мислення над</w:t>
      </w:r>
      <w:r w:rsidR="0000146C" w:rsidRPr="000C1C62">
        <w:rPr>
          <w:spacing w:val="1"/>
          <w:sz w:val="28"/>
          <w:szCs w:val="28"/>
        </w:rPr>
        <w:t xml:space="preserve"> </w:t>
      </w:r>
      <w:r w:rsidR="0000146C" w:rsidRPr="000C1C62">
        <w:rPr>
          <w:sz w:val="28"/>
          <w:szCs w:val="28"/>
        </w:rPr>
        <w:t>раціонально-логічною,</w:t>
      </w:r>
      <w:r w:rsidR="0000146C" w:rsidRPr="000C1C62">
        <w:rPr>
          <w:spacing w:val="1"/>
          <w:sz w:val="28"/>
          <w:szCs w:val="28"/>
        </w:rPr>
        <w:t xml:space="preserve"> </w:t>
      </w:r>
      <w:r w:rsidR="0000146C" w:rsidRPr="000C1C62">
        <w:rPr>
          <w:sz w:val="28"/>
          <w:szCs w:val="28"/>
        </w:rPr>
        <w:t>процес</w:t>
      </w:r>
      <w:r w:rsidR="0000146C" w:rsidRPr="000C1C62">
        <w:rPr>
          <w:spacing w:val="1"/>
          <w:sz w:val="28"/>
          <w:szCs w:val="28"/>
        </w:rPr>
        <w:t xml:space="preserve"> </w:t>
      </w:r>
      <w:r w:rsidR="0000146C" w:rsidRPr="000C1C62">
        <w:rPr>
          <w:sz w:val="28"/>
          <w:szCs w:val="28"/>
        </w:rPr>
        <w:t>натхнення</w:t>
      </w:r>
      <w:r w:rsidR="0000146C" w:rsidRPr="000C1C62">
        <w:rPr>
          <w:spacing w:val="1"/>
          <w:sz w:val="28"/>
          <w:szCs w:val="28"/>
        </w:rPr>
        <w:t xml:space="preserve"> </w:t>
      </w:r>
      <w:r w:rsidR="0000146C" w:rsidRPr="000C1C62">
        <w:rPr>
          <w:sz w:val="28"/>
          <w:szCs w:val="28"/>
        </w:rPr>
        <w:t>і</w:t>
      </w:r>
      <w:r w:rsidR="0000146C" w:rsidRPr="000C1C62">
        <w:rPr>
          <w:spacing w:val="1"/>
          <w:sz w:val="28"/>
          <w:szCs w:val="28"/>
        </w:rPr>
        <w:t xml:space="preserve"> </w:t>
      </w:r>
      <w:r w:rsidR="0000146C" w:rsidRPr="000C1C62">
        <w:rPr>
          <w:sz w:val="28"/>
          <w:szCs w:val="28"/>
        </w:rPr>
        <w:t>творення</w:t>
      </w:r>
      <w:r w:rsidR="0000146C" w:rsidRPr="000C1C62">
        <w:rPr>
          <w:spacing w:val="1"/>
          <w:sz w:val="28"/>
          <w:szCs w:val="28"/>
        </w:rPr>
        <w:t xml:space="preserve"> </w:t>
      </w:r>
      <w:r w:rsidR="0000146C" w:rsidRPr="000C1C62">
        <w:rPr>
          <w:sz w:val="28"/>
          <w:szCs w:val="28"/>
        </w:rPr>
        <w:t>пояснюється</w:t>
      </w:r>
      <w:r w:rsidR="0000146C" w:rsidRPr="000C1C62">
        <w:rPr>
          <w:spacing w:val="1"/>
          <w:sz w:val="28"/>
          <w:szCs w:val="28"/>
        </w:rPr>
        <w:t xml:space="preserve"> </w:t>
      </w:r>
      <w:r w:rsidR="0000146C" w:rsidRPr="000C1C62">
        <w:rPr>
          <w:sz w:val="28"/>
          <w:szCs w:val="28"/>
        </w:rPr>
        <w:t>можливим</w:t>
      </w:r>
      <w:r w:rsidR="0000146C" w:rsidRPr="000C1C62">
        <w:rPr>
          <w:spacing w:val="-67"/>
          <w:sz w:val="28"/>
          <w:szCs w:val="28"/>
        </w:rPr>
        <w:t xml:space="preserve"> </w:t>
      </w:r>
      <w:r w:rsidR="0000146C" w:rsidRPr="000C1C62">
        <w:rPr>
          <w:sz w:val="28"/>
          <w:szCs w:val="28"/>
        </w:rPr>
        <w:t>проявом вищих сил, тобто творча особистість сприймає себе як провідника та</w:t>
      </w:r>
      <w:r w:rsidR="0000146C" w:rsidRPr="000C1C62">
        <w:rPr>
          <w:spacing w:val="1"/>
          <w:sz w:val="28"/>
          <w:szCs w:val="28"/>
        </w:rPr>
        <w:t xml:space="preserve"> </w:t>
      </w:r>
      <w:r w:rsidR="0000146C" w:rsidRPr="000C1C62">
        <w:rPr>
          <w:sz w:val="28"/>
          <w:szCs w:val="28"/>
        </w:rPr>
        <w:t>інструмент.</w:t>
      </w:r>
    </w:p>
    <w:p w14:paraId="5789C445" w14:textId="58BF2641" w:rsidR="0000146C" w:rsidRPr="000C1C62" w:rsidRDefault="0000146C" w:rsidP="00E06CEE">
      <w:pPr>
        <w:pStyle w:val="ad"/>
        <w:spacing w:after="0" w:line="360" w:lineRule="auto"/>
        <w:ind w:right="219" w:firstLine="707"/>
        <w:jc w:val="both"/>
        <w:rPr>
          <w:sz w:val="28"/>
          <w:szCs w:val="28"/>
        </w:rPr>
      </w:pPr>
      <w:r w:rsidRPr="000C1C62">
        <w:rPr>
          <w:sz w:val="28"/>
          <w:szCs w:val="28"/>
        </w:rPr>
        <w:t>Внутрішні переживання, стан психіки, процеси, що протікають у людини,</w:t>
      </w:r>
      <w:r w:rsidRPr="000C1C62">
        <w:rPr>
          <w:spacing w:val="-67"/>
          <w:sz w:val="28"/>
          <w:szCs w:val="28"/>
        </w:rPr>
        <w:t xml:space="preserve"> </w:t>
      </w:r>
      <w:r w:rsidRPr="000C1C62">
        <w:rPr>
          <w:sz w:val="28"/>
          <w:szCs w:val="28"/>
        </w:rPr>
        <w:t>мають</w:t>
      </w:r>
      <w:r w:rsidRPr="000C1C62">
        <w:rPr>
          <w:spacing w:val="1"/>
          <w:sz w:val="28"/>
          <w:szCs w:val="28"/>
        </w:rPr>
        <w:t xml:space="preserve"> </w:t>
      </w:r>
      <w:r w:rsidRPr="000C1C62">
        <w:rPr>
          <w:sz w:val="28"/>
          <w:szCs w:val="28"/>
        </w:rPr>
        <w:t>сильний</w:t>
      </w:r>
      <w:r w:rsidRPr="000C1C62">
        <w:rPr>
          <w:spacing w:val="1"/>
          <w:sz w:val="28"/>
          <w:szCs w:val="28"/>
        </w:rPr>
        <w:t xml:space="preserve"> </w:t>
      </w:r>
      <w:r w:rsidRPr="000C1C62">
        <w:rPr>
          <w:sz w:val="28"/>
          <w:szCs w:val="28"/>
        </w:rPr>
        <w:t>вплив</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визначають</w:t>
      </w:r>
      <w:r w:rsidRPr="000C1C62">
        <w:rPr>
          <w:spacing w:val="1"/>
          <w:sz w:val="28"/>
          <w:szCs w:val="28"/>
        </w:rPr>
        <w:t xml:space="preserve"> </w:t>
      </w:r>
      <w:r w:rsidRPr="000C1C62">
        <w:rPr>
          <w:sz w:val="28"/>
          <w:szCs w:val="28"/>
        </w:rPr>
        <w:t>характер</w:t>
      </w:r>
      <w:r w:rsidRPr="000C1C62">
        <w:rPr>
          <w:spacing w:val="1"/>
          <w:sz w:val="28"/>
          <w:szCs w:val="28"/>
        </w:rPr>
        <w:t xml:space="preserve"> </w:t>
      </w:r>
      <w:r w:rsidRPr="000C1C62">
        <w:rPr>
          <w:sz w:val="28"/>
          <w:szCs w:val="28"/>
        </w:rPr>
        <w:t>художньої</w:t>
      </w:r>
      <w:r w:rsidRPr="000C1C62">
        <w:rPr>
          <w:spacing w:val="1"/>
          <w:sz w:val="28"/>
          <w:szCs w:val="28"/>
        </w:rPr>
        <w:t xml:space="preserve"> </w:t>
      </w:r>
      <w:r w:rsidRPr="000C1C62">
        <w:rPr>
          <w:sz w:val="28"/>
          <w:szCs w:val="28"/>
        </w:rPr>
        <w:t>діяльності</w:t>
      </w:r>
      <w:r w:rsidRPr="000C1C62">
        <w:rPr>
          <w:spacing w:val="1"/>
          <w:sz w:val="28"/>
          <w:szCs w:val="28"/>
        </w:rPr>
        <w:t xml:space="preserve"> </w:t>
      </w:r>
      <w:r w:rsidRPr="000C1C62">
        <w:rPr>
          <w:sz w:val="28"/>
          <w:szCs w:val="28"/>
        </w:rPr>
        <w:t>митця.</w:t>
      </w:r>
      <w:r w:rsidRPr="000C1C62">
        <w:rPr>
          <w:spacing w:val="1"/>
          <w:sz w:val="28"/>
          <w:szCs w:val="28"/>
        </w:rPr>
        <w:t xml:space="preserve"> </w:t>
      </w:r>
      <w:r w:rsidRPr="000C1C62">
        <w:rPr>
          <w:sz w:val="28"/>
          <w:szCs w:val="28"/>
        </w:rPr>
        <w:t>Дослідники</w:t>
      </w:r>
      <w:r w:rsidRPr="000C1C62">
        <w:rPr>
          <w:spacing w:val="1"/>
          <w:sz w:val="28"/>
          <w:szCs w:val="28"/>
        </w:rPr>
        <w:t xml:space="preserve"> </w:t>
      </w:r>
      <w:r w:rsidRPr="000C1C62">
        <w:rPr>
          <w:sz w:val="28"/>
          <w:szCs w:val="28"/>
        </w:rPr>
        <w:t>стверджують,</w:t>
      </w:r>
      <w:r w:rsidRPr="000C1C62">
        <w:rPr>
          <w:spacing w:val="1"/>
          <w:sz w:val="28"/>
          <w:szCs w:val="28"/>
        </w:rPr>
        <w:t xml:space="preserve"> </w:t>
      </w:r>
      <w:r w:rsidRPr="000C1C62">
        <w:rPr>
          <w:sz w:val="28"/>
          <w:szCs w:val="28"/>
        </w:rPr>
        <w:t>що</w:t>
      </w:r>
      <w:r w:rsidRPr="000C1C62">
        <w:rPr>
          <w:spacing w:val="1"/>
          <w:sz w:val="28"/>
          <w:szCs w:val="28"/>
        </w:rPr>
        <w:t xml:space="preserve"> </w:t>
      </w:r>
      <w:r w:rsidRPr="000C1C62">
        <w:rPr>
          <w:sz w:val="28"/>
          <w:szCs w:val="28"/>
        </w:rPr>
        <w:t>за</w:t>
      </w:r>
      <w:r w:rsidRPr="000C1C62">
        <w:rPr>
          <w:spacing w:val="1"/>
          <w:sz w:val="28"/>
          <w:szCs w:val="28"/>
        </w:rPr>
        <w:t xml:space="preserve"> </w:t>
      </w:r>
      <w:r w:rsidRPr="000C1C62">
        <w:rPr>
          <w:sz w:val="28"/>
          <w:szCs w:val="28"/>
        </w:rPr>
        <w:t>виконаними</w:t>
      </w:r>
      <w:r w:rsidRPr="000C1C62">
        <w:rPr>
          <w:spacing w:val="1"/>
          <w:sz w:val="28"/>
          <w:szCs w:val="28"/>
        </w:rPr>
        <w:t xml:space="preserve"> </w:t>
      </w:r>
      <w:r w:rsidRPr="000C1C62">
        <w:rPr>
          <w:sz w:val="28"/>
          <w:szCs w:val="28"/>
        </w:rPr>
        <w:t>працями,</w:t>
      </w:r>
      <w:r w:rsidRPr="000C1C62">
        <w:rPr>
          <w:spacing w:val="1"/>
          <w:sz w:val="28"/>
          <w:szCs w:val="28"/>
        </w:rPr>
        <w:t xml:space="preserve"> </w:t>
      </w:r>
      <w:r w:rsidRPr="000C1C62">
        <w:rPr>
          <w:sz w:val="28"/>
          <w:szCs w:val="28"/>
        </w:rPr>
        <w:t>ескізами,</w:t>
      </w:r>
      <w:r w:rsidRPr="000C1C62">
        <w:rPr>
          <w:spacing w:val="1"/>
          <w:sz w:val="28"/>
          <w:szCs w:val="28"/>
        </w:rPr>
        <w:t xml:space="preserve"> </w:t>
      </w:r>
      <w:r w:rsidRPr="000C1C62">
        <w:rPr>
          <w:sz w:val="28"/>
          <w:szCs w:val="28"/>
        </w:rPr>
        <w:t>етюдами,</w:t>
      </w:r>
      <w:r w:rsidRPr="000C1C62">
        <w:rPr>
          <w:spacing w:val="1"/>
          <w:sz w:val="28"/>
          <w:szCs w:val="28"/>
        </w:rPr>
        <w:t xml:space="preserve"> </w:t>
      </w:r>
      <w:r w:rsidRPr="000C1C62">
        <w:rPr>
          <w:sz w:val="28"/>
          <w:szCs w:val="28"/>
        </w:rPr>
        <w:t>замальовками</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чернетками</w:t>
      </w:r>
      <w:r w:rsidRPr="000C1C62">
        <w:rPr>
          <w:spacing w:val="1"/>
          <w:sz w:val="28"/>
          <w:szCs w:val="28"/>
        </w:rPr>
        <w:t xml:space="preserve"> </w:t>
      </w:r>
      <w:r w:rsidRPr="000C1C62">
        <w:rPr>
          <w:sz w:val="28"/>
          <w:szCs w:val="28"/>
        </w:rPr>
        <w:t>можна</w:t>
      </w:r>
      <w:r w:rsidRPr="000C1C62">
        <w:rPr>
          <w:spacing w:val="1"/>
          <w:sz w:val="28"/>
          <w:szCs w:val="28"/>
        </w:rPr>
        <w:t xml:space="preserve"> </w:t>
      </w:r>
      <w:r w:rsidRPr="000C1C62">
        <w:rPr>
          <w:sz w:val="28"/>
          <w:szCs w:val="28"/>
        </w:rPr>
        <w:t>провести</w:t>
      </w:r>
      <w:r w:rsidRPr="000C1C62">
        <w:rPr>
          <w:spacing w:val="1"/>
          <w:sz w:val="28"/>
          <w:szCs w:val="28"/>
        </w:rPr>
        <w:t xml:space="preserve"> </w:t>
      </w:r>
      <w:r w:rsidRPr="000C1C62">
        <w:rPr>
          <w:sz w:val="28"/>
          <w:szCs w:val="28"/>
        </w:rPr>
        <w:t>психоаналіз</w:t>
      </w:r>
      <w:r w:rsidRPr="000C1C62">
        <w:rPr>
          <w:spacing w:val="71"/>
          <w:sz w:val="28"/>
          <w:szCs w:val="28"/>
        </w:rPr>
        <w:t xml:space="preserve"> </w:t>
      </w:r>
      <w:r w:rsidRPr="000C1C62">
        <w:rPr>
          <w:sz w:val="28"/>
          <w:szCs w:val="28"/>
        </w:rPr>
        <w:t>художньо</w:t>
      </w:r>
      <w:r w:rsidRPr="000C1C62">
        <w:rPr>
          <w:spacing w:val="1"/>
          <w:sz w:val="28"/>
          <w:szCs w:val="28"/>
        </w:rPr>
        <w:t xml:space="preserve"> </w:t>
      </w:r>
      <w:r w:rsidRPr="000C1C62">
        <w:rPr>
          <w:sz w:val="28"/>
          <w:szCs w:val="28"/>
        </w:rPr>
        <w:t>обдарованої</w:t>
      </w:r>
      <w:r w:rsidRPr="000C1C62">
        <w:rPr>
          <w:spacing w:val="1"/>
          <w:sz w:val="28"/>
          <w:szCs w:val="28"/>
        </w:rPr>
        <w:t xml:space="preserve"> </w:t>
      </w:r>
      <w:r w:rsidRPr="000C1C62">
        <w:rPr>
          <w:sz w:val="28"/>
          <w:szCs w:val="28"/>
        </w:rPr>
        <w:t>особистості.</w:t>
      </w:r>
      <w:r w:rsidRPr="000C1C62">
        <w:rPr>
          <w:spacing w:val="1"/>
          <w:sz w:val="28"/>
          <w:szCs w:val="28"/>
        </w:rPr>
        <w:t xml:space="preserve"> </w:t>
      </w:r>
      <w:r w:rsidRPr="000C1C62">
        <w:rPr>
          <w:sz w:val="28"/>
          <w:szCs w:val="28"/>
        </w:rPr>
        <w:t>Відомо,</w:t>
      </w:r>
      <w:r w:rsidRPr="000C1C62">
        <w:rPr>
          <w:spacing w:val="1"/>
          <w:sz w:val="28"/>
          <w:szCs w:val="28"/>
        </w:rPr>
        <w:t xml:space="preserve"> </w:t>
      </w:r>
      <w:r w:rsidRPr="000C1C62">
        <w:rPr>
          <w:sz w:val="28"/>
          <w:szCs w:val="28"/>
        </w:rPr>
        <w:t>що</w:t>
      </w:r>
      <w:r w:rsidRPr="000C1C62">
        <w:rPr>
          <w:spacing w:val="1"/>
          <w:sz w:val="28"/>
          <w:szCs w:val="28"/>
        </w:rPr>
        <w:t xml:space="preserve"> </w:t>
      </w:r>
      <w:r w:rsidRPr="000C1C62">
        <w:rPr>
          <w:sz w:val="28"/>
          <w:szCs w:val="28"/>
        </w:rPr>
        <w:t>багато</w:t>
      </w:r>
      <w:r w:rsidRPr="000C1C62">
        <w:rPr>
          <w:spacing w:val="1"/>
          <w:sz w:val="28"/>
          <w:szCs w:val="28"/>
        </w:rPr>
        <w:t xml:space="preserve"> </w:t>
      </w:r>
      <w:r w:rsidRPr="000C1C62">
        <w:rPr>
          <w:sz w:val="28"/>
          <w:szCs w:val="28"/>
        </w:rPr>
        <w:t>емоційно</w:t>
      </w:r>
      <w:r w:rsidRPr="000C1C62">
        <w:rPr>
          <w:spacing w:val="1"/>
          <w:sz w:val="28"/>
          <w:szCs w:val="28"/>
        </w:rPr>
        <w:t xml:space="preserve"> </w:t>
      </w:r>
      <w:r w:rsidRPr="000C1C62">
        <w:rPr>
          <w:sz w:val="28"/>
          <w:szCs w:val="28"/>
        </w:rPr>
        <w:t>нестабільних</w:t>
      </w:r>
      <w:r w:rsidRPr="000C1C62">
        <w:rPr>
          <w:spacing w:val="1"/>
          <w:sz w:val="28"/>
          <w:szCs w:val="28"/>
        </w:rPr>
        <w:t xml:space="preserve"> </w:t>
      </w:r>
      <w:r w:rsidRPr="000C1C62">
        <w:rPr>
          <w:sz w:val="28"/>
          <w:szCs w:val="28"/>
        </w:rPr>
        <w:t>людей</w:t>
      </w:r>
      <w:r w:rsidRPr="000C1C62">
        <w:rPr>
          <w:spacing w:val="1"/>
          <w:sz w:val="28"/>
          <w:szCs w:val="28"/>
        </w:rPr>
        <w:t xml:space="preserve"> </w:t>
      </w:r>
      <w:r w:rsidRPr="000C1C62">
        <w:rPr>
          <w:sz w:val="28"/>
          <w:szCs w:val="28"/>
        </w:rPr>
        <w:t>створювали</w:t>
      </w:r>
      <w:r w:rsidRPr="000C1C62">
        <w:rPr>
          <w:spacing w:val="71"/>
          <w:sz w:val="28"/>
          <w:szCs w:val="28"/>
        </w:rPr>
        <w:t xml:space="preserve"> </w:t>
      </w:r>
      <w:r w:rsidRPr="000C1C62">
        <w:rPr>
          <w:sz w:val="28"/>
          <w:szCs w:val="28"/>
        </w:rPr>
        <w:t>геніальні</w:t>
      </w:r>
      <w:r w:rsidRPr="000C1C62">
        <w:rPr>
          <w:spacing w:val="71"/>
          <w:sz w:val="28"/>
          <w:szCs w:val="28"/>
        </w:rPr>
        <w:t xml:space="preserve"> </w:t>
      </w:r>
      <w:r w:rsidRPr="000C1C62">
        <w:rPr>
          <w:sz w:val="28"/>
          <w:szCs w:val="28"/>
        </w:rPr>
        <w:t>твори,</w:t>
      </w:r>
      <w:r w:rsidRPr="000C1C62">
        <w:rPr>
          <w:spacing w:val="71"/>
          <w:sz w:val="28"/>
          <w:szCs w:val="28"/>
        </w:rPr>
        <w:t xml:space="preserve"> </w:t>
      </w:r>
      <w:r w:rsidRPr="000C1C62">
        <w:rPr>
          <w:sz w:val="28"/>
          <w:szCs w:val="28"/>
        </w:rPr>
        <w:t>які</w:t>
      </w:r>
      <w:r w:rsidRPr="000C1C62">
        <w:rPr>
          <w:spacing w:val="71"/>
          <w:sz w:val="28"/>
          <w:szCs w:val="28"/>
        </w:rPr>
        <w:t xml:space="preserve"> </w:t>
      </w:r>
      <w:r w:rsidRPr="000C1C62">
        <w:rPr>
          <w:sz w:val="28"/>
          <w:szCs w:val="28"/>
        </w:rPr>
        <w:t>визнавалися   суспільством   як   шедеври.</w:t>
      </w:r>
    </w:p>
    <w:p w14:paraId="128673D7" w14:textId="735E8AA1" w:rsidR="0000146C" w:rsidRPr="000C1C62" w:rsidRDefault="00B679A8" w:rsidP="00E06CEE">
      <w:pPr>
        <w:pStyle w:val="ad"/>
        <w:spacing w:after="0" w:line="360" w:lineRule="auto"/>
        <w:ind w:right="223" w:firstLine="566"/>
        <w:jc w:val="both"/>
        <w:rPr>
          <w:sz w:val="28"/>
          <w:szCs w:val="28"/>
        </w:rPr>
      </w:pPr>
      <w:r w:rsidRPr="000C1C62">
        <w:rPr>
          <w:sz w:val="28"/>
          <w:szCs w:val="28"/>
        </w:rPr>
        <w:t>Е</w:t>
      </w:r>
      <w:r w:rsidR="0000146C" w:rsidRPr="000C1C62">
        <w:rPr>
          <w:sz w:val="28"/>
          <w:szCs w:val="28"/>
        </w:rPr>
        <w:t>моційна</w:t>
      </w:r>
      <w:r w:rsidR="0000146C" w:rsidRPr="000C1C62">
        <w:rPr>
          <w:spacing w:val="1"/>
          <w:sz w:val="28"/>
          <w:szCs w:val="28"/>
        </w:rPr>
        <w:t xml:space="preserve"> </w:t>
      </w:r>
      <w:r w:rsidR="0000146C" w:rsidRPr="000C1C62">
        <w:rPr>
          <w:sz w:val="28"/>
          <w:szCs w:val="28"/>
        </w:rPr>
        <w:t>збудженість</w:t>
      </w:r>
      <w:r w:rsidR="0000146C" w:rsidRPr="000C1C62">
        <w:rPr>
          <w:spacing w:val="1"/>
          <w:sz w:val="28"/>
          <w:szCs w:val="28"/>
        </w:rPr>
        <w:t xml:space="preserve"> </w:t>
      </w:r>
      <w:r w:rsidR="0000146C" w:rsidRPr="000C1C62">
        <w:rPr>
          <w:sz w:val="28"/>
          <w:szCs w:val="28"/>
        </w:rPr>
        <w:t>художньо</w:t>
      </w:r>
      <w:r w:rsidR="0000146C" w:rsidRPr="000C1C62">
        <w:rPr>
          <w:spacing w:val="1"/>
          <w:sz w:val="28"/>
          <w:szCs w:val="28"/>
        </w:rPr>
        <w:t xml:space="preserve"> </w:t>
      </w:r>
      <w:r w:rsidR="0000146C" w:rsidRPr="000C1C62">
        <w:rPr>
          <w:sz w:val="28"/>
          <w:szCs w:val="28"/>
        </w:rPr>
        <w:t>обдарованих</w:t>
      </w:r>
      <w:r w:rsidR="0000146C" w:rsidRPr="000C1C62">
        <w:rPr>
          <w:spacing w:val="1"/>
          <w:sz w:val="28"/>
          <w:szCs w:val="28"/>
        </w:rPr>
        <w:t xml:space="preserve"> </w:t>
      </w:r>
      <w:r w:rsidR="0000146C" w:rsidRPr="000C1C62">
        <w:rPr>
          <w:sz w:val="28"/>
          <w:szCs w:val="28"/>
        </w:rPr>
        <w:t>людей,</w:t>
      </w:r>
      <w:r w:rsidR="0000146C" w:rsidRPr="000C1C62">
        <w:rPr>
          <w:spacing w:val="1"/>
          <w:sz w:val="28"/>
          <w:szCs w:val="28"/>
        </w:rPr>
        <w:t xml:space="preserve"> </w:t>
      </w:r>
      <w:r w:rsidR="0000146C" w:rsidRPr="000C1C62">
        <w:rPr>
          <w:sz w:val="28"/>
          <w:szCs w:val="28"/>
        </w:rPr>
        <w:t>їх</w:t>
      </w:r>
      <w:r w:rsidR="0000146C" w:rsidRPr="000C1C62">
        <w:rPr>
          <w:spacing w:val="1"/>
          <w:sz w:val="28"/>
          <w:szCs w:val="28"/>
        </w:rPr>
        <w:t xml:space="preserve"> </w:t>
      </w:r>
      <w:r w:rsidR="0000146C" w:rsidRPr="000C1C62">
        <w:rPr>
          <w:sz w:val="28"/>
          <w:szCs w:val="28"/>
        </w:rPr>
        <w:t>безпосередня</w:t>
      </w:r>
      <w:r w:rsidR="0000146C" w:rsidRPr="000C1C62">
        <w:rPr>
          <w:spacing w:val="1"/>
          <w:sz w:val="28"/>
          <w:szCs w:val="28"/>
        </w:rPr>
        <w:t xml:space="preserve"> </w:t>
      </w:r>
      <w:r w:rsidR="0000146C" w:rsidRPr="000C1C62">
        <w:rPr>
          <w:sz w:val="28"/>
          <w:szCs w:val="28"/>
        </w:rPr>
        <w:t>поведінка, почуття емпатії можуть реалізуватись досить специфічно. Емоційна</w:t>
      </w:r>
      <w:r w:rsidR="0000146C" w:rsidRPr="000C1C62">
        <w:rPr>
          <w:spacing w:val="1"/>
          <w:sz w:val="28"/>
          <w:szCs w:val="28"/>
        </w:rPr>
        <w:t xml:space="preserve"> </w:t>
      </w:r>
      <w:r w:rsidR="0000146C" w:rsidRPr="000C1C62">
        <w:rPr>
          <w:sz w:val="28"/>
          <w:szCs w:val="28"/>
        </w:rPr>
        <w:t>нестабільність,</w:t>
      </w:r>
      <w:r w:rsidR="0000146C" w:rsidRPr="000C1C62">
        <w:rPr>
          <w:spacing w:val="1"/>
          <w:sz w:val="28"/>
          <w:szCs w:val="28"/>
        </w:rPr>
        <w:t xml:space="preserve"> </w:t>
      </w:r>
      <w:r w:rsidR="0000146C" w:rsidRPr="000C1C62">
        <w:rPr>
          <w:sz w:val="28"/>
          <w:szCs w:val="28"/>
        </w:rPr>
        <w:t>не</w:t>
      </w:r>
      <w:r w:rsidR="0000146C" w:rsidRPr="000C1C62">
        <w:rPr>
          <w:spacing w:val="1"/>
          <w:sz w:val="28"/>
          <w:szCs w:val="28"/>
        </w:rPr>
        <w:t xml:space="preserve"> </w:t>
      </w:r>
      <w:r w:rsidR="0000146C" w:rsidRPr="000C1C62">
        <w:rPr>
          <w:sz w:val="28"/>
          <w:szCs w:val="28"/>
        </w:rPr>
        <w:t>врівноваженість,</w:t>
      </w:r>
      <w:r w:rsidR="0000146C" w:rsidRPr="000C1C62">
        <w:rPr>
          <w:spacing w:val="1"/>
          <w:sz w:val="28"/>
          <w:szCs w:val="28"/>
        </w:rPr>
        <w:t xml:space="preserve"> </w:t>
      </w:r>
      <w:r w:rsidR="0000146C" w:rsidRPr="000C1C62">
        <w:rPr>
          <w:sz w:val="28"/>
          <w:szCs w:val="28"/>
        </w:rPr>
        <w:t>хвилювання</w:t>
      </w:r>
      <w:r w:rsidR="0000146C" w:rsidRPr="000C1C62">
        <w:rPr>
          <w:spacing w:val="1"/>
          <w:sz w:val="28"/>
          <w:szCs w:val="28"/>
        </w:rPr>
        <w:t xml:space="preserve"> </w:t>
      </w:r>
      <w:r w:rsidR="0000146C" w:rsidRPr="000C1C62">
        <w:rPr>
          <w:sz w:val="28"/>
          <w:szCs w:val="28"/>
        </w:rPr>
        <w:t>чи</w:t>
      </w:r>
      <w:r w:rsidR="0000146C" w:rsidRPr="000C1C62">
        <w:rPr>
          <w:spacing w:val="1"/>
          <w:sz w:val="28"/>
          <w:szCs w:val="28"/>
        </w:rPr>
        <w:t xml:space="preserve"> </w:t>
      </w:r>
      <w:r w:rsidR="0000146C" w:rsidRPr="000C1C62">
        <w:rPr>
          <w:sz w:val="28"/>
          <w:szCs w:val="28"/>
        </w:rPr>
        <w:t>стрес</w:t>
      </w:r>
      <w:r w:rsidR="0000146C" w:rsidRPr="000C1C62">
        <w:rPr>
          <w:spacing w:val="71"/>
          <w:sz w:val="28"/>
          <w:szCs w:val="28"/>
        </w:rPr>
        <w:t xml:space="preserve"> </w:t>
      </w:r>
      <w:r w:rsidR="0000146C" w:rsidRPr="000C1C62">
        <w:rPr>
          <w:sz w:val="28"/>
          <w:szCs w:val="28"/>
        </w:rPr>
        <w:t>викликають</w:t>
      </w:r>
      <w:r w:rsidR="0000146C" w:rsidRPr="000C1C62">
        <w:rPr>
          <w:spacing w:val="-67"/>
          <w:sz w:val="28"/>
          <w:szCs w:val="28"/>
        </w:rPr>
        <w:t xml:space="preserve"> </w:t>
      </w:r>
      <w:r w:rsidR="0000146C" w:rsidRPr="000C1C62">
        <w:rPr>
          <w:sz w:val="28"/>
          <w:szCs w:val="28"/>
        </w:rPr>
        <w:t>збудження</w:t>
      </w:r>
      <w:r w:rsidR="0000146C" w:rsidRPr="000C1C62">
        <w:rPr>
          <w:spacing w:val="1"/>
          <w:sz w:val="28"/>
          <w:szCs w:val="28"/>
        </w:rPr>
        <w:t xml:space="preserve"> </w:t>
      </w:r>
      <w:r w:rsidR="0000146C" w:rsidRPr="000C1C62">
        <w:rPr>
          <w:sz w:val="28"/>
          <w:szCs w:val="28"/>
        </w:rPr>
        <w:t>нервової</w:t>
      </w:r>
      <w:r w:rsidR="0000146C" w:rsidRPr="000C1C62">
        <w:rPr>
          <w:spacing w:val="1"/>
          <w:sz w:val="28"/>
          <w:szCs w:val="28"/>
        </w:rPr>
        <w:t xml:space="preserve"> </w:t>
      </w:r>
      <w:r w:rsidR="0000146C" w:rsidRPr="000C1C62">
        <w:rPr>
          <w:sz w:val="28"/>
          <w:szCs w:val="28"/>
        </w:rPr>
        <w:t>системи</w:t>
      </w:r>
      <w:r w:rsidR="0000146C" w:rsidRPr="000C1C62">
        <w:rPr>
          <w:spacing w:val="1"/>
          <w:sz w:val="28"/>
          <w:szCs w:val="28"/>
        </w:rPr>
        <w:t xml:space="preserve"> </w:t>
      </w:r>
      <w:r w:rsidR="0000146C" w:rsidRPr="000C1C62">
        <w:rPr>
          <w:sz w:val="28"/>
          <w:szCs w:val="28"/>
        </w:rPr>
        <w:t>й</w:t>
      </w:r>
      <w:r w:rsidR="0000146C" w:rsidRPr="000C1C62">
        <w:rPr>
          <w:spacing w:val="1"/>
          <w:sz w:val="28"/>
          <w:szCs w:val="28"/>
        </w:rPr>
        <w:t xml:space="preserve"> </w:t>
      </w:r>
      <w:r w:rsidR="0000146C" w:rsidRPr="000C1C62">
        <w:rPr>
          <w:sz w:val="28"/>
          <w:szCs w:val="28"/>
        </w:rPr>
        <w:t>бажання</w:t>
      </w:r>
      <w:r w:rsidR="0000146C" w:rsidRPr="000C1C62">
        <w:rPr>
          <w:spacing w:val="1"/>
          <w:sz w:val="28"/>
          <w:szCs w:val="28"/>
        </w:rPr>
        <w:t xml:space="preserve"> </w:t>
      </w:r>
      <w:r w:rsidR="0000146C" w:rsidRPr="000C1C62">
        <w:rPr>
          <w:sz w:val="28"/>
          <w:szCs w:val="28"/>
        </w:rPr>
        <w:t>виходу</w:t>
      </w:r>
      <w:r w:rsidR="0000146C" w:rsidRPr="000C1C62">
        <w:rPr>
          <w:spacing w:val="1"/>
          <w:sz w:val="28"/>
          <w:szCs w:val="28"/>
        </w:rPr>
        <w:t xml:space="preserve"> </w:t>
      </w:r>
      <w:r w:rsidR="0000146C" w:rsidRPr="000C1C62">
        <w:rPr>
          <w:sz w:val="28"/>
          <w:szCs w:val="28"/>
        </w:rPr>
        <w:t>емоційної</w:t>
      </w:r>
      <w:r w:rsidR="0000146C" w:rsidRPr="000C1C62">
        <w:rPr>
          <w:spacing w:val="1"/>
          <w:sz w:val="28"/>
          <w:szCs w:val="28"/>
        </w:rPr>
        <w:t xml:space="preserve"> </w:t>
      </w:r>
      <w:r w:rsidR="0000146C" w:rsidRPr="000C1C62">
        <w:rPr>
          <w:sz w:val="28"/>
          <w:szCs w:val="28"/>
        </w:rPr>
        <w:t>енергії</w:t>
      </w:r>
      <w:r w:rsidR="0000146C" w:rsidRPr="000C1C62">
        <w:rPr>
          <w:spacing w:val="1"/>
          <w:sz w:val="28"/>
          <w:szCs w:val="28"/>
        </w:rPr>
        <w:t xml:space="preserve"> </w:t>
      </w:r>
      <w:r w:rsidR="0000146C" w:rsidRPr="000C1C62">
        <w:rPr>
          <w:sz w:val="28"/>
          <w:szCs w:val="28"/>
        </w:rPr>
        <w:t>через</w:t>
      </w:r>
      <w:r w:rsidR="0000146C" w:rsidRPr="000C1C62">
        <w:rPr>
          <w:spacing w:val="-67"/>
          <w:sz w:val="28"/>
          <w:szCs w:val="28"/>
        </w:rPr>
        <w:t xml:space="preserve"> </w:t>
      </w:r>
      <w:r w:rsidR="0000146C" w:rsidRPr="000C1C62">
        <w:rPr>
          <w:sz w:val="28"/>
          <w:szCs w:val="28"/>
        </w:rPr>
        <w:t>мистецтво.</w:t>
      </w:r>
    </w:p>
    <w:p w14:paraId="445D06CE" w14:textId="70B2F211" w:rsidR="0000146C" w:rsidRPr="000C1C62" w:rsidRDefault="0000146C" w:rsidP="00E06CEE">
      <w:pPr>
        <w:pStyle w:val="ad"/>
        <w:spacing w:after="0" w:line="360" w:lineRule="auto"/>
        <w:ind w:right="220" w:firstLine="707"/>
        <w:jc w:val="both"/>
        <w:rPr>
          <w:sz w:val="28"/>
          <w:szCs w:val="28"/>
        </w:rPr>
      </w:pPr>
      <w:r w:rsidRPr="000C1C62">
        <w:rPr>
          <w:sz w:val="28"/>
          <w:szCs w:val="28"/>
        </w:rPr>
        <w:t>Вчені</w:t>
      </w:r>
      <w:r w:rsidRPr="000C1C62">
        <w:rPr>
          <w:spacing w:val="1"/>
          <w:sz w:val="28"/>
          <w:szCs w:val="28"/>
        </w:rPr>
        <w:t xml:space="preserve"> </w:t>
      </w:r>
      <w:r w:rsidRPr="000C1C62">
        <w:rPr>
          <w:sz w:val="28"/>
          <w:szCs w:val="28"/>
        </w:rPr>
        <w:t>висловлюють</w:t>
      </w:r>
      <w:r w:rsidRPr="000C1C62">
        <w:rPr>
          <w:spacing w:val="1"/>
          <w:sz w:val="28"/>
          <w:szCs w:val="28"/>
        </w:rPr>
        <w:t xml:space="preserve"> </w:t>
      </w:r>
      <w:r w:rsidRPr="000C1C62">
        <w:rPr>
          <w:sz w:val="28"/>
          <w:szCs w:val="28"/>
        </w:rPr>
        <w:t>припущення,</w:t>
      </w:r>
      <w:r w:rsidRPr="000C1C62">
        <w:rPr>
          <w:spacing w:val="1"/>
          <w:sz w:val="28"/>
          <w:szCs w:val="28"/>
        </w:rPr>
        <w:t xml:space="preserve"> </w:t>
      </w:r>
      <w:r w:rsidRPr="000C1C62">
        <w:rPr>
          <w:sz w:val="28"/>
          <w:szCs w:val="28"/>
        </w:rPr>
        <w:t>що</w:t>
      </w:r>
      <w:r w:rsidRPr="000C1C62">
        <w:rPr>
          <w:spacing w:val="1"/>
          <w:sz w:val="28"/>
          <w:szCs w:val="28"/>
        </w:rPr>
        <w:t xml:space="preserve"> </w:t>
      </w:r>
      <w:r w:rsidRPr="000C1C62">
        <w:rPr>
          <w:sz w:val="28"/>
          <w:szCs w:val="28"/>
        </w:rPr>
        <w:t>обдарованість,</w:t>
      </w:r>
      <w:r w:rsidRPr="000C1C62">
        <w:rPr>
          <w:spacing w:val="1"/>
          <w:sz w:val="28"/>
          <w:szCs w:val="28"/>
        </w:rPr>
        <w:t xml:space="preserve"> </w:t>
      </w:r>
      <w:r w:rsidRPr="000C1C62">
        <w:rPr>
          <w:sz w:val="28"/>
          <w:szCs w:val="28"/>
        </w:rPr>
        <w:t>талановитість</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креативність знаходиться на межі між нормою і патологією. Емоційна</w:t>
      </w:r>
      <w:r w:rsidR="00B679A8" w:rsidRPr="000C1C62">
        <w:rPr>
          <w:sz w:val="28"/>
          <w:szCs w:val="28"/>
        </w:rPr>
        <w:t xml:space="preserve"> </w:t>
      </w:r>
      <w:r w:rsidRPr="000C1C62">
        <w:rPr>
          <w:spacing w:val="-67"/>
          <w:sz w:val="28"/>
          <w:szCs w:val="28"/>
        </w:rPr>
        <w:t xml:space="preserve"> </w:t>
      </w:r>
      <w:r w:rsidR="00B679A8" w:rsidRPr="000C1C62">
        <w:rPr>
          <w:spacing w:val="-67"/>
          <w:sz w:val="28"/>
          <w:szCs w:val="28"/>
        </w:rPr>
        <w:t xml:space="preserve">     </w:t>
      </w:r>
      <w:r w:rsidRPr="000C1C62">
        <w:rPr>
          <w:sz w:val="28"/>
          <w:szCs w:val="28"/>
        </w:rPr>
        <w:t>стабільність</w:t>
      </w:r>
      <w:r w:rsidR="00B679A8" w:rsidRPr="000C1C62">
        <w:rPr>
          <w:sz w:val="28"/>
          <w:szCs w:val="28"/>
        </w:rPr>
        <w:t xml:space="preserve"> </w:t>
      </w:r>
      <w:r w:rsidRPr="000C1C62">
        <w:rPr>
          <w:sz w:val="28"/>
          <w:szCs w:val="28"/>
        </w:rPr>
        <w:t xml:space="preserve"> є фоном, на якому розвиваються психічна і практична діяльність</w:t>
      </w:r>
      <w:r w:rsidRPr="000C1C62">
        <w:rPr>
          <w:spacing w:val="1"/>
          <w:sz w:val="28"/>
          <w:szCs w:val="28"/>
        </w:rPr>
        <w:t xml:space="preserve"> </w:t>
      </w:r>
      <w:r w:rsidRPr="000C1C62">
        <w:rPr>
          <w:sz w:val="28"/>
          <w:szCs w:val="28"/>
        </w:rPr>
        <w:t>художньо</w:t>
      </w:r>
      <w:r w:rsidRPr="000C1C62">
        <w:rPr>
          <w:spacing w:val="-4"/>
          <w:sz w:val="28"/>
          <w:szCs w:val="28"/>
        </w:rPr>
        <w:t xml:space="preserve"> </w:t>
      </w:r>
      <w:r w:rsidRPr="000C1C62">
        <w:rPr>
          <w:sz w:val="28"/>
          <w:szCs w:val="28"/>
        </w:rPr>
        <w:t>обдарованої</w:t>
      </w:r>
      <w:r w:rsidRPr="000C1C62">
        <w:rPr>
          <w:spacing w:val="1"/>
          <w:sz w:val="28"/>
          <w:szCs w:val="28"/>
        </w:rPr>
        <w:t xml:space="preserve"> </w:t>
      </w:r>
      <w:r w:rsidRPr="000C1C62">
        <w:rPr>
          <w:sz w:val="28"/>
          <w:szCs w:val="28"/>
        </w:rPr>
        <w:t>людини,</w:t>
      </w:r>
      <w:r w:rsidRPr="000C1C62">
        <w:rPr>
          <w:spacing w:val="-1"/>
          <w:sz w:val="28"/>
          <w:szCs w:val="28"/>
        </w:rPr>
        <w:t xml:space="preserve"> </w:t>
      </w:r>
      <w:r w:rsidRPr="000C1C62">
        <w:rPr>
          <w:sz w:val="28"/>
          <w:szCs w:val="28"/>
        </w:rPr>
        <w:t>ці</w:t>
      </w:r>
      <w:r w:rsidRPr="000C1C62">
        <w:rPr>
          <w:spacing w:val="-3"/>
          <w:sz w:val="28"/>
          <w:szCs w:val="28"/>
        </w:rPr>
        <w:t xml:space="preserve"> </w:t>
      </w:r>
      <w:r w:rsidRPr="000C1C62">
        <w:rPr>
          <w:sz w:val="28"/>
          <w:szCs w:val="28"/>
        </w:rPr>
        <w:t>явища взаємопов’язані.</w:t>
      </w:r>
    </w:p>
    <w:p w14:paraId="5A00BD50" w14:textId="183700C8" w:rsidR="0000146C" w:rsidRPr="000C1C62" w:rsidRDefault="005D5673" w:rsidP="00E06CEE">
      <w:pPr>
        <w:pStyle w:val="ad"/>
        <w:spacing w:after="0" w:line="360" w:lineRule="auto"/>
        <w:ind w:right="221" w:firstLine="707"/>
        <w:jc w:val="both"/>
        <w:rPr>
          <w:sz w:val="28"/>
          <w:szCs w:val="28"/>
        </w:rPr>
      </w:pPr>
      <w:r w:rsidRPr="000C1C62">
        <w:rPr>
          <w:sz w:val="28"/>
          <w:szCs w:val="28"/>
        </w:rPr>
        <w:t>Б</w:t>
      </w:r>
      <w:r w:rsidR="0000146C" w:rsidRPr="000C1C62">
        <w:rPr>
          <w:sz w:val="28"/>
          <w:szCs w:val="28"/>
        </w:rPr>
        <w:t>агатьом</w:t>
      </w:r>
      <w:r w:rsidR="0000146C" w:rsidRPr="000C1C62">
        <w:rPr>
          <w:spacing w:val="1"/>
          <w:sz w:val="28"/>
          <w:szCs w:val="28"/>
        </w:rPr>
        <w:t xml:space="preserve"> </w:t>
      </w:r>
      <w:r w:rsidR="0000146C" w:rsidRPr="000C1C62">
        <w:rPr>
          <w:sz w:val="28"/>
          <w:szCs w:val="28"/>
        </w:rPr>
        <w:t>знаменитим</w:t>
      </w:r>
      <w:r w:rsidR="0000146C" w:rsidRPr="000C1C62">
        <w:rPr>
          <w:spacing w:val="1"/>
          <w:sz w:val="28"/>
          <w:szCs w:val="28"/>
        </w:rPr>
        <w:t xml:space="preserve"> </w:t>
      </w:r>
      <w:r w:rsidR="0000146C" w:rsidRPr="000C1C62">
        <w:rPr>
          <w:sz w:val="28"/>
          <w:szCs w:val="28"/>
        </w:rPr>
        <w:t>творчим</w:t>
      </w:r>
      <w:r w:rsidR="0000146C" w:rsidRPr="000C1C62">
        <w:rPr>
          <w:spacing w:val="1"/>
          <w:sz w:val="28"/>
          <w:szCs w:val="28"/>
        </w:rPr>
        <w:t xml:space="preserve"> </w:t>
      </w:r>
      <w:r w:rsidR="0000146C" w:rsidRPr="000C1C62">
        <w:rPr>
          <w:sz w:val="28"/>
          <w:szCs w:val="28"/>
        </w:rPr>
        <w:t>людям</w:t>
      </w:r>
      <w:r w:rsidR="0000146C" w:rsidRPr="000C1C62">
        <w:rPr>
          <w:spacing w:val="1"/>
          <w:sz w:val="28"/>
          <w:szCs w:val="28"/>
        </w:rPr>
        <w:t xml:space="preserve"> </w:t>
      </w:r>
      <w:r w:rsidR="0000146C" w:rsidRPr="000C1C62">
        <w:rPr>
          <w:sz w:val="28"/>
          <w:szCs w:val="28"/>
        </w:rPr>
        <w:t>був</w:t>
      </w:r>
      <w:r w:rsidR="0000146C" w:rsidRPr="000C1C62">
        <w:rPr>
          <w:spacing w:val="1"/>
          <w:sz w:val="28"/>
          <w:szCs w:val="28"/>
        </w:rPr>
        <w:t xml:space="preserve"> </w:t>
      </w:r>
      <w:r w:rsidR="0000146C" w:rsidRPr="000C1C62">
        <w:rPr>
          <w:sz w:val="28"/>
          <w:szCs w:val="28"/>
        </w:rPr>
        <w:t>властивий</w:t>
      </w:r>
      <w:r w:rsidR="0000146C" w:rsidRPr="000C1C62">
        <w:rPr>
          <w:spacing w:val="1"/>
          <w:sz w:val="28"/>
          <w:szCs w:val="28"/>
        </w:rPr>
        <w:t xml:space="preserve"> </w:t>
      </w:r>
      <w:r w:rsidR="0000146C" w:rsidRPr="000C1C62">
        <w:rPr>
          <w:sz w:val="28"/>
          <w:szCs w:val="28"/>
        </w:rPr>
        <w:t>комплекс</w:t>
      </w:r>
      <w:r w:rsidR="0000146C" w:rsidRPr="000C1C62">
        <w:rPr>
          <w:spacing w:val="1"/>
          <w:sz w:val="28"/>
          <w:szCs w:val="28"/>
        </w:rPr>
        <w:t xml:space="preserve"> </w:t>
      </w:r>
      <w:r w:rsidR="0000146C" w:rsidRPr="000C1C62">
        <w:rPr>
          <w:sz w:val="28"/>
          <w:szCs w:val="28"/>
        </w:rPr>
        <w:t>неповноцінності</w:t>
      </w:r>
      <w:r w:rsidR="0000146C" w:rsidRPr="000C1C62">
        <w:rPr>
          <w:spacing w:val="1"/>
          <w:sz w:val="28"/>
          <w:szCs w:val="28"/>
        </w:rPr>
        <w:t xml:space="preserve"> </w:t>
      </w:r>
      <w:r w:rsidR="0000146C" w:rsidRPr="000C1C62">
        <w:rPr>
          <w:sz w:val="28"/>
          <w:szCs w:val="28"/>
        </w:rPr>
        <w:t>і</w:t>
      </w:r>
      <w:r w:rsidR="0000146C" w:rsidRPr="000C1C62">
        <w:rPr>
          <w:spacing w:val="1"/>
          <w:sz w:val="28"/>
          <w:szCs w:val="28"/>
        </w:rPr>
        <w:t xml:space="preserve"> </w:t>
      </w:r>
      <w:r w:rsidR="0000146C" w:rsidRPr="000C1C62">
        <w:rPr>
          <w:sz w:val="28"/>
          <w:szCs w:val="28"/>
        </w:rPr>
        <w:t>бажання</w:t>
      </w:r>
      <w:r w:rsidR="0000146C" w:rsidRPr="000C1C62">
        <w:rPr>
          <w:spacing w:val="1"/>
          <w:sz w:val="28"/>
          <w:szCs w:val="28"/>
        </w:rPr>
        <w:t xml:space="preserve"> </w:t>
      </w:r>
      <w:r w:rsidR="0000146C" w:rsidRPr="000C1C62">
        <w:rPr>
          <w:sz w:val="28"/>
          <w:szCs w:val="28"/>
        </w:rPr>
        <w:t>задовольнити</w:t>
      </w:r>
      <w:r w:rsidR="0000146C" w:rsidRPr="000C1C62">
        <w:rPr>
          <w:spacing w:val="1"/>
          <w:sz w:val="28"/>
          <w:szCs w:val="28"/>
        </w:rPr>
        <w:t xml:space="preserve"> </w:t>
      </w:r>
      <w:r w:rsidR="0000146C" w:rsidRPr="000C1C62">
        <w:rPr>
          <w:sz w:val="28"/>
          <w:szCs w:val="28"/>
        </w:rPr>
        <w:t>своє</w:t>
      </w:r>
      <w:r w:rsidR="0000146C" w:rsidRPr="000C1C62">
        <w:rPr>
          <w:spacing w:val="1"/>
          <w:sz w:val="28"/>
          <w:szCs w:val="28"/>
        </w:rPr>
        <w:t xml:space="preserve"> </w:t>
      </w:r>
      <w:r w:rsidR="0000146C" w:rsidRPr="000C1C62">
        <w:rPr>
          <w:sz w:val="28"/>
          <w:szCs w:val="28"/>
        </w:rPr>
        <w:t>марнославство.</w:t>
      </w:r>
      <w:r w:rsidR="0000146C" w:rsidRPr="000C1C62">
        <w:rPr>
          <w:spacing w:val="1"/>
          <w:sz w:val="28"/>
          <w:szCs w:val="28"/>
        </w:rPr>
        <w:t xml:space="preserve"> </w:t>
      </w:r>
      <w:r w:rsidR="0000146C" w:rsidRPr="000C1C62">
        <w:rPr>
          <w:sz w:val="28"/>
          <w:szCs w:val="28"/>
        </w:rPr>
        <w:t>До</w:t>
      </w:r>
      <w:r w:rsidR="0000146C" w:rsidRPr="000C1C62">
        <w:rPr>
          <w:spacing w:val="1"/>
          <w:sz w:val="28"/>
          <w:szCs w:val="28"/>
        </w:rPr>
        <w:t xml:space="preserve"> </w:t>
      </w:r>
      <w:r w:rsidR="0000146C" w:rsidRPr="000C1C62">
        <w:rPr>
          <w:sz w:val="28"/>
          <w:szCs w:val="28"/>
        </w:rPr>
        <w:t>основних</w:t>
      </w:r>
      <w:r w:rsidR="0000146C" w:rsidRPr="000C1C62">
        <w:rPr>
          <w:spacing w:val="1"/>
          <w:sz w:val="28"/>
          <w:szCs w:val="28"/>
        </w:rPr>
        <w:t xml:space="preserve"> </w:t>
      </w:r>
      <w:r w:rsidR="0000146C" w:rsidRPr="000C1C62">
        <w:rPr>
          <w:sz w:val="28"/>
          <w:szCs w:val="28"/>
        </w:rPr>
        <w:t>чинників,</w:t>
      </w:r>
      <w:r w:rsidR="0000146C" w:rsidRPr="000C1C62">
        <w:rPr>
          <w:spacing w:val="1"/>
          <w:sz w:val="28"/>
          <w:szCs w:val="28"/>
        </w:rPr>
        <w:t xml:space="preserve"> </w:t>
      </w:r>
      <w:r w:rsidR="0000146C" w:rsidRPr="000C1C62">
        <w:rPr>
          <w:sz w:val="28"/>
          <w:szCs w:val="28"/>
        </w:rPr>
        <w:t>які</w:t>
      </w:r>
      <w:r w:rsidR="0000146C" w:rsidRPr="000C1C62">
        <w:rPr>
          <w:spacing w:val="1"/>
          <w:sz w:val="28"/>
          <w:szCs w:val="28"/>
        </w:rPr>
        <w:t xml:space="preserve"> </w:t>
      </w:r>
      <w:r w:rsidR="0000146C" w:rsidRPr="000C1C62">
        <w:rPr>
          <w:sz w:val="28"/>
          <w:szCs w:val="28"/>
        </w:rPr>
        <w:t>впливають</w:t>
      </w:r>
      <w:r w:rsidR="0000146C" w:rsidRPr="000C1C62">
        <w:rPr>
          <w:spacing w:val="1"/>
          <w:sz w:val="28"/>
          <w:szCs w:val="28"/>
        </w:rPr>
        <w:t xml:space="preserve"> </w:t>
      </w:r>
      <w:r w:rsidR="0000146C" w:rsidRPr="000C1C62">
        <w:rPr>
          <w:sz w:val="28"/>
          <w:szCs w:val="28"/>
        </w:rPr>
        <w:t>на</w:t>
      </w:r>
      <w:r w:rsidR="0000146C" w:rsidRPr="000C1C62">
        <w:rPr>
          <w:spacing w:val="1"/>
          <w:sz w:val="28"/>
          <w:szCs w:val="28"/>
        </w:rPr>
        <w:t xml:space="preserve"> </w:t>
      </w:r>
      <w:r w:rsidR="0000146C" w:rsidRPr="000C1C62">
        <w:rPr>
          <w:sz w:val="28"/>
          <w:szCs w:val="28"/>
        </w:rPr>
        <w:t>особистість</w:t>
      </w:r>
      <w:r w:rsidR="0000146C" w:rsidRPr="000C1C62">
        <w:rPr>
          <w:spacing w:val="1"/>
          <w:sz w:val="28"/>
          <w:szCs w:val="28"/>
        </w:rPr>
        <w:t xml:space="preserve"> </w:t>
      </w:r>
      <w:r w:rsidR="0000146C" w:rsidRPr="000C1C62">
        <w:rPr>
          <w:sz w:val="28"/>
          <w:szCs w:val="28"/>
        </w:rPr>
        <w:t>і</w:t>
      </w:r>
      <w:r w:rsidR="0000146C" w:rsidRPr="000C1C62">
        <w:rPr>
          <w:spacing w:val="1"/>
          <w:sz w:val="28"/>
          <w:szCs w:val="28"/>
        </w:rPr>
        <w:t xml:space="preserve"> </w:t>
      </w:r>
      <w:r w:rsidR="0000146C" w:rsidRPr="000C1C62">
        <w:rPr>
          <w:sz w:val="28"/>
          <w:szCs w:val="28"/>
        </w:rPr>
        <w:t>її</w:t>
      </w:r>
      <w:r w:rsidR="0000146C" w:rsidRPr="000C1C62">
        <w:rPr>
          <w:spacing w:val="1"/>
          <w:sz w:val="28"/>
          <w:szCs w:val="28"/>
        </w:rPr>
        <w:t xml:space="preserve"> </w:t>
      </w:r>
      <w:r w:rsidR="0000146C" w:rsidRPr="000C1C62">
        <w:rPr>
          <w:sz w:val="28"/>
          <w:szCs w:val="28"/>
        </w:rPr>
        <w:t>художню</w:t>
      </w:r>
      <w:r w:rsidR="0000146C" w:rsidRPr="000C1C62">
        <w:rPr>
          <w:spacing w:val="1"/>
          <w:sz w:val="28"/>
          <w:szCs w:val="28"/>
        </w:rPr>
        <w:t xml:space="preserve"> </w:t>
      </w:r>
      <w:r w:rsidR="0000146C" w:rsidRPr="000C1C62">
        <w:rPr>
          <w:sz w:val="28"/>
          <w:szCs w:val="28"/>
        </w:rPr>
        <w:t>творчість,</w:t>
      </w:r>
      <w:r w:rsidR="0000146C" w:rsidRPr="000C1C62">
        <w:rPr>
          <w:spacing w:val="1"/>
          <w:sz w:val="28"/>
          <w:szCs w:val="28"/>
        </w:rPr>
        <w:t xml:space="preserve"> </w:t>
      </w:r>
      <w:r w:rsidR="0000146C" w:rsidRPr="000C1C62">
        <w:rPr>
          <w:sz w:val="28"/>
          <w:szCs w:val="28"/>
        </w:rPr>
        <w:t>належить</w:t>
      </w:r>
      <w:r w:rsidR="0000146C" w:rsidRPr="000C1C62">
        <w:rPr>
          <w:spacing w:val="1"/>
          <w:sz w:val="28"/>
          <w:szCs w:val="28"/>
        </w:rPr>
        <w:t xml:space="preserve"> </w:t>
      </w:r>
      <w:r w:rsidR="0000146C" w:rsidRPr="000C1C62">
        <w:rPr>
          <w:sz w:val="28"/>
          <w:szCs w:val="28"/>
        </w:rPr>
        <w:t>соціальний</w:t>
      </w:r>
      <w:r w:rsidR="0000146C" w:rsidRPr="000C1C62">
        <w:rPr>
          <w:spacing w:val="1"/>
          <w:sz w:val="28"/>
          <w:szCs w:val="28"/>
        </w:rPr>
        <w:t xml:space="preserve"> </w:t>
      </w:r>
      <w:r w:rsidR="0000146C" w:rsidRPr="000C1C62">
        <w:rPr>
          <w:sz w:val="28"/>
          <w:szCs w:val="28"/>
        </w:rPr>
        <w:t>фактор.</w:t>
      </w:r>
      <w:r w:rsidR="0000146C" w:rsidRPr="000C1C62">
        <w:rPr>
          <w:spacing w:val="1"/>
          <w:sz w:val="28"/>
          <w:szCs w:val="28"/>
        </w:rPr>
        <w:t xml:space="preserve"> </w:t>
      </w:r>
      <w:r w:rsidR="0000146C" w:rsidRPr="000C1C62">
        <w:rPr>
          <w:sz w:val="28"/>
          <w:szCs w:val="28"/>
        </w:rPr>
        <w:t>Деякі</w:t>
      </w:r>
      <w:r w:rsidR="0000146C" w:rsidRPr="000C1C62">
        <w:rPr>
          <w:spacing w:val="1"/>
          <w:sz w:val="28"/>
          <w:szCs w:val="28"/>
        </w:rPr>
        <w:t xml:space="preserve"> </w:t>
      </w:r>
      <w:r w:rsidR="0000146C" w:rsidRPr="000C1C62">
        <w:rPr>
          <w:sz w:val="28"/>
          <w:szCs w:val="28"/>
        </w:rPr>
        <w:t>дослідники</w:t>
      </w:r>
      <w:r w:rsidR="0000146C" w:rsidRPr="000C1C62">
        <w:rPr>
          <w:spacing w:val="1"/>
          <w:sz w:val="28"/>
          <w:szCs w:val="28"/>
        </w:rPr>
        <w:t xml:space="preserve"> </w:t>
      </w:r>
      <w:r w:rsidR="0000146C" w:rsidRPr="000C1C62">
        <w:rPr>
          <w:sz w:val="28"/>
          <w:szCs w:val="28"/>
        </w:rPr>
        <w:t>вважають</w:t>
      </w:r>
      <w:r w:rsidR="0000146C" w:rsidRPr="000C1C62">
        <w:rPr>
          <w:spacing w:val="1"/>
          <w:sz w:val="28"/>
          <w:szCs w:val="28"/>
        </w:rPr>
        <w:t xml:space="preserve"> </w:t>
      </w:r>
      <w:r w:rsidR="0000146C" w:rsidRPr="000C1C62">
        <w:rPr>
          <w:sz w:val="28"/>
          <w:szCs w:val="28"/>
        </w:rPr>
        <w:t>це</w:t>
      </w:r>
      <w:r w:rsidR="0000146C" w:rsidRPr="000C1C62">
        <w:rPr>
          <w:spacing w:val="1"/>
          <w:sz w:val="28"/>
          <w:szCs w:val="28"/>
        </w:rPr>
        <w:t xml:space="preserve"> </w:t>
      </w:r>
      <w:r w:rsidR="0000146C" w:rsidRPr="000C1C62">
        <w:rPr>
          <w:sz w:val="28"/>
          <w:szCs w:val="28"/>
        </w:rPr>
        <w:t>основною,</w:t>
      </w:r>
      <w:r w:rsidR="0000146C" w:rsidRPr="000C1C62">
        <w:rPr>
          <w:spacing w:val="1"/>
          <w:sz w:val="28"/>
          <w:szCs w:val="28"/>
        </w:rPr>
        <w:t xml:space="preserve"> </w:t>
      </w:r>
      <w:r w:rsidR="0000146C" w:rsidRPr="000C1C62">
        <w:rPr>
          <w:sz w:val="28"/>
          <w:szCs w:val="28"/>
        </w:rPr>
        <w:t>глибинною</w:t>
      </w:r>
      <w:r w:rsidR="0000146C" w:rsidRPr="000C1C62">
        <w:rPr>
          <w:spacing w:val="1"/>
          <w:sz w:val="28"/>
          <w:szCs w:val="28"/>
        </w:rPr>
        <w:t xml:space="preserve"> </w:t>
      </w:r>
      <w:r w:rsidR="0000146C" w:rsidRPr="000C1C62">
        <w:rPr>
          <w:sz w:val="28"/>
          <w:szCs w:val="28"/>
        </w:rPr>
        <w:t>причиною девіантної поведінки у випадку не</w:t>
      </w:r>
      <w:r w:rsidR="00E61E51" w:rsidRPr="000C1C62">
        <w:rPr>
          <w:sz w:val="28"/>
          <w:szCs w:val="28"/>
        </w:rPr>
        <w:t>р</w:t>
      </w:r>
      <w:r w:rsidR="0000146C" w:rsidRPr="000C1C62">
        <w:rPr>
          <w:sz w:val="28"/>
          <w:szCs w:val="28"/>
        </w:rPr>
        <w:t>еалізованості чи не визнання</w:t>
      </w:r>
      <w:r w:rsidR="0000146C" w:rsidRPr="000C1C62">
        <w:rPr>
          <w:spacing w:val="1"/>
          <w:sz w:val="28"/>
          <w:szCs w:val="28"/>
        </w:rPr>
        <w:t xml:space="preserve"> </w:t>
      </w:r>
      <w:r w:rsidR="0000146C" w:rsidRPr="000C1C62">
        <w:rPr>
          <w:sz w:val="28"/>
          <w:szCs w:val="28"/>
        </w:rPr>
        <w:t>суспільством.</w:t>
      </w:r>
      <w:r w:rsidR="0000146C" w:rsidRPr="000C1C62">
        <w:rPr>
          <w:spacing w:val="1"/>
          <w:sz w:val="28"/>
          <w:szCs w:val="28"/>
        </w:rPr>
        <w:t xml:space="preserve"> </w:t>
      </w:r>
      <w:r w:rsidR="0000146C" w:rsidRPr="000C1C62">
        <w:rPr>
          <w:sz w:val="28"/>
          <w:szCs w:val="28"/>
        </w:rPr>
        <w:t>Ще</w:t>
      </w:r>
      <w:r w:rsidR="0000146C" w:rsidRPr="000C1C62">
        <w:rPr>
          <w:spacing w:val="1"/>
          <w:sz w:val="28"/>
          <w:szCs w:val="28"/>
        </w:rPr>
        <w:t xml:space="preserve"> </w:t>
      </w:r>
      <w:r w:rsidR="0000146C" w:rsidRPr="000C1C62">
        <w:rPr>
          <w:sz w:val="28"/>
          <w:szCs w:val="28"/>
        </w:rPr>
        <w:t>однією</w:t>
      </w:r>
      <w:r w:rsidR="0000146C" w:rsidRPr="000C1C62">
        <w:rPr>
          <w:spacing w:val="1"/>
          <w:sz w:val="28"/>
          <w:szCs w:val="28"/>
        </w:rPr>
        <w:t xml:space="preserve"> </w:t>
      </w:r>
      <w:r w:rsidR="0000146C" w:rsidRPr="000C1C62">
        <w:rPr>
          <w:sz w:val="28"/>
          <w:szCs w:val="28"/>
        </w:rPr>
        <w:t>з</w:t>
      </w:r>
      <w:r w:rsidR="0000146C" w:rsidRPr="000C1C62">
        <w:rPr>
          <w:spacing w:val="1"/>
          <w:sz w:val="28"/>
          <w:szCs w:val="28"/>
        </w:rPr>
        <w:t xml:space="preserve"> </w:t>
      </w:r>
      <w:r w:rsidR="0000146C" w:rsidRPr="000C1C62">
        <w:rPr>
          <w:sz w:val="28"/>
          <w:szCs w:val="28"/>
        </w:rPr>
        <w:t>причин</w:t>
      </w:r>
      <w:r w:rsidR="0000146C" w:rsidRPr="000C1C62">
        <w:rPr>
          <w:spacing w:val="1"/>
          <w:sz w:val="28"/>
          <w:szCs w:val="28"/>
        </w:rPr>
        <w:t xml:space="preserve"> </w:t>
      </w:r>
      <w:r w:rsidR="0000146C" w:rsidRPr="000C1C62">
        <w:rPr>
          <w:sz w:val="28"/>
          <w:szCs w:val="28"/>
        </w:rPr>
        <w:t>такої</w:t>
      </w:r>
      <w:r w:rsidR="0000146C" w:rsidRPr="000C1C62">
        <w:rPr>
          <w:spacing w:val="1"/>
          <w:sz w:val="28"/>
          <w:szCs w:val="28"/>
        </w:rPr>
        <w:t xml:space="preserve"> </w:t>
      </w:r>
      <w:r w:rsidR="0000146C" w:rsidRPr="000C1C62">
        <w:rPr>
          <w:sz w:val="28"/>
          <w:szCs w:val="28"/>
        </w:rPr>
        <w:t>поведінки</w:t>
      </w:r>
      <w:r w:rsidR="0000146C" w:rsidRPr="000C1C62">
        <w:rPr>
          <w:spacing w:val="1"/>
          <w:sz w:val="28"/>
          <w:szCs w:val="28"/>
        </w:rPr>
        <w:t xml:space="preserve"> </w:t>
      </w:r>
      <w:r w:rsidR="0000146C" w:rsidRPr="000C1C62">
        <w:rPr>
          <w:sz w:val="28"/>
          <w:szCs w:val="28"/>
        </w:rPr>
        <w:t>є</w:t>
      </w:r>
      <w:r w:rsidR="0000146C" w:rsidRPr="000C1C62">
        <w:rPr>
          <w:spacing w:val="1"/>
          <w:sz w:val="28"/>
          <w:szCs w:val="28"/>
        </w:rPr>
        <w:t xml:space="preserve"> </w:t>
      </w:r>
      <w:r w:rsidR="0000146C" w:rsidRPr="000C1C62">
        <w:rPr>
          <w:sz w:val="28"/>
          <w:szCs w:val="28"/>
        </w:rPr>
        <w:t>одинокість,</w:t>
      </w:r>
      <w:r w:rsidR="0000146C" w:rsidRPr="000C1C62">
        <w:rPr>
          <w:spacing w:val="1"/>
          <w:sz w:val="28"/>
          <w:szCs w:val="28"/>
        </w:rPr>
        <w:t xml:space="preserve"> </w:t>
      </w:r>
      <w:r w:rsidR="0000146C" w:rsidRPr="000C1C62">
        <w:rPr>
          <w:sz w:val="28"/>
          <w:szCs w:val="28"/>
        </w:rPr>
        <w:t>яка</w:t>
      </w:r>
      <w:r w:rsidR="0000146C" w:rsidRPr="000C1C62">
        <w:rPr>
          <w:spacing w:val="1"/>
          <w:sz w:val="28"/>
          <w:szCs w:val="28"/>
        </w:rPr>
        <w:t xml:space="preserve"> </w:t>
      </w:r>
      <w:r w:rsidR="0000146C" w:rsidRPr="000C1C62">
        <w:rPr>
          <w:sz w:val="28"/>
          <w:szCs w:val="28"/>
        </w:rPr>
        <w:t>проявляється</w:t>
      </w:r>
      <w:r w:rsidR="0000146C" w:rsidRPr="000C1C62">
        <w:rPr>
          <w:spacing w:val="1"/>
          <w:sz w:val="28"/>
          <w:szCs w:val="28"/>
        </w:rPr>
        <w:t xml:space="preserve"> </w:t>
      </w:r>
      <w:r w:rsidR="0000146C" w:rsidRPr="000C1C62">
        <w:rPr>
          <w:sz w:val="28"/>
          <w:szCs w:val="28"/>
        </w:rPr>
        <w:t>на</w:t>
      </w:r>
      <w:r w:rsidR="0000146C" w:rsidRPr="000C1C62">
        <w:rPr>
          <w:spacing w:val="1"/>
          <w:sz w:val="28"/>
          <w:szCs w:val="28"/>
        </w:rPr>
        <w:t xml:space="preserve"> </w:t>
      </w:r>
      <w:r w:rsidR="0000146C" w:rsidRPr="000C1C62">
        <w:rPr>
          <w:sz w:val="28"/>
          <w:szCs w:val="28"/>
        </w:rPr>
        <w:t>піку</w:t>
      </w:r>
      <w:r w:rsidR="0000146C" w:rsidRPr="000C1C62">
        <w:rPr>
          <w:spacing w:val="1"/>
          <w:sz w:val="28"/>
          <w:szCs w:val="28"/>
        </w:rPr>
        <w:t xml:space="preserve"> </w:t>
      </w:r>
      <w:r w:rsidR="0000146C" w:rsidRPr="000C1C62">
        <w:rPr>
          <w:sz w:val="28"/>
          <w:szCs w:val="28"/>
        </w:rPr>
        <w:t>визнання</w:t>
      </w:r>
      <w:r w:rsidR="0000146C" w:rsidRPr="000C1C62">
        <w:rPr>
          <w:spacing w:val="1"/>
          <w:sz w:val="28"/>
          <w:szCs w:val="28"/>
        </w:rPr>
        <w:t xml:space="preserve"> </w:t>
      </w:r>
      <w:r w:rsidR="0000146C" w:rsidRPr="000C1C62">
        <w:rPr>
          <w:sz w:val="28"/>
          <w:szCs w:val="28"/>
        </w:rPr>
        <w:t>у</w:t>
      </w:r>
      <w:r w:rsidR="0000146C" w:rsidRPr="000C1C62">
        <w:rPr>
          <w:spacing w:val="1"/>
          <w:sz w:val="28"/>
          <w:szCs w:val="28"/>
        </w:rPr>
        <w:t xml:space="preserve"> </w:t>
      </w:r>
      <w:r w:rsidR="0000146C" w:rsidRPr="000C1C62">
        <w:rPr>
          <w:sz w:val="28"/>
          <w:szCs w:val="28"/>
        </w:rPr>
        <w:t>суспільстві.</w:t>
      </w:r>
      <w:r w:rsidR="0000146C" w:rsidRPr="000C1C62">
        <w:rPr>
          <w:spacing w:val="1"/>
          <w:sz w:val="28"/>
          <w:szCs w:val="28"/>
        </w:rPr>
        <w:t xml:space="preserve"> </w:t>
      </w:r>
      <w:r w:rsidR="0000146C" w:rsidRPr="000C1C62">
        <w:rPr>
          <w:sz w:val="28"/>
          <w:szCs w:val="28"/>
        </w:rPr>
        <w:t>Є</w:t>
      </w:r>
      <w:r w:rsidR="0000146C" w:rsidRPr="000C1C62">
        <w:rPr>
          <w:spacing w:val="1"/>
          <w:sz w:val="28"/>
          <w:szCs w:val="28"/>
        </w:rPr>
        <w:t xml:space="preserve"> </w:t>
      </w:r>
      <w:r w:rsidR="0000146C" w:rsidRPr="000C1C62">
        <w:rPr>
          <w:sz w:val="28"/>
          <w:szCs w:val="28"/>
        </w:rPr>
        <w:t>думка,</w:t>
      </w:r>
      <w:r w:rsidR="0000146C" w:rsidRPr="000C1C62">
        <w:rPr>
          <w:spacing w:val="1"/>
          <w:sz w:val="28"/>
          <w:szCs w:val="28"/>
        </w:rPr>
        <w:t xml:space="preserve"> </w:t>
      </w:r>
      <w:r w:rsidR="0000146C" w:rsidRPr="000C1C62">
        <w:rPr>
          <w:sz w:val="28"/>
          <w:szCs w:val="28"/>
        </w:rPr>
        <w:t>що</w:t>
      </w:r>
      <w:r w:rsidR="0000146C" w:rsidRPr="000C1C62">
        <w:rPr>
          <w:spacing w:val="1"/>
          <w:sz w:val="28"/>
          <w:szCs w:val="28"/>
        </w:rPr>
        <w:t xml:space="preserve"> </w:t>
      </w:r>
      <w:r w:rsidR="0000146C" w:rsidRPr="000C1C62">
        <w:rPr>
          <w:sz w:val="28"/>
          <w:szCs w:val="28"/>
        </w:rPr>
        <w:t>прагнення</w:t>
      </w:r>
      <w:r w:rsidR="0000146C" w:rsidRPr="000C1C62">
        <w:rPr>
          <w:spacing w:val="1"/>
          <w:sz w:val="28"/>
          <w:szCs w:val="28"/>
        </w:rPr>
        <w:t xml:space="preserve"> </w:t>
      </w:r>
      <w:r w:rsidR="0000146C" w:rsidRPr="000C1C62">
        <w:rPr>
          <w:sz w:val="28"/>
          <w:szCs w:val="28"/>
        </w:rPr>
        <w:t>до</w:t>
      </w:r>
      <w:r w:rsidR="0000146C" w:rsidRPr="000C1C62">
        <w:rPr>
          <w:spacing w:val="1"/>
          <w:sz w:val="28"/>
          <w:szCs w:val="28"/>
        </w:rPr>
        <w:t xml:space="preserve"> </w:t>
      </w:r>
      <w:r w:rsidR="0000146C" w:rsidRPr="000C1C62">
        <w:rPr>
          <w:sz w:val="28"/>
          <w:szCs w:val="28"/>
        </w:rPr>
        <w:t>домінування</w:t>
      </w:r>
      <w:r w:rsidR="0000146C" w:rsidRPr="000C1C62">
        <w:rPr>
          <w:spacing w:val="1"/>
          <w:sz w:val="28"/>
          <w:szCs w:val="28"/>
        </w:rPr>
        <w:t xml:space="preserve"> </w:t>
      </w:r>
      <w:r w:rsidR="0000146C" w:rsidRPr="000C1C62">
        <w:rPr>
          <w:sz w:val="28"/>
          <w:szCs w:val="28"/>
        </w:rPr>
        <w:t>та</w:t>
      </w:r>
      <w:r w:rsidR="0000146C" w:rsidRPr="000C1C62">
        <w:rPr>
          <w:spacing w:val="1"/>
          <w:sz w:val="28"/>
          <w:szCs w:val="28"/>
        </w:rPr>
        <w:t xml:space="preserve"> </w:t>
      </w:r>
      <w:r w:rsidR="0000146C" w:rsidRPr="000C1C62">
        <w:rPr>
          <w:sz w:val="28"/>
          <w:szCs w:val="28"/>
        </w:rPr>
        <w:t>виникнення</w:t>
      </w:r>
      <w:r w:rsidR="0000146C" w:rsidRPr="000C1C62">
        <w:rPr>
          <w:spacing w:val="1"/>
          <w:sz w:val="28"/>
          <w:szCs w:val="28"/>
        </w:rPr>
        <w:t xml:space="preserve"> </w:t>
      </w:r>
      <w:r w:rsidR="0000146C" w:rsidRPr="000C1C62">
        <w:rPr>
          <w:sz w:val="28"/>
          <w:szCs w:val="28"/>
        </w:rPr>
        <w:t>так</w:t>
      </w:r>
      <w:r w:rsidR="0000146C" w:rsidRPr="000C1C62">
        <w:rPr>
          <w:spacing w:val="1"/>
          <w:sz w:val="28"/>
          <w:szCs w:val="28"/>
        </w:rPr>
        <w:t xml:space="preserve"> </w:t>
      </w:r>
      <w:r w:rsidR="0000146C" w:rsidRPr="000C1C62">
        <w:rPr>
          <w:sz w:val="28"/>
          <w:szCs w:val="28"/>
        </w:rPr>
        <w:t>званої</w:t>
      </w:r>
      <w:r w:rsidR="0000146C" w:rsidRPr="000C1C62">
        <w:rPr>
          <w:spacing w:val="1"/>
          <w:sz w:val="28"/>
          <w:szCs w:val="28"/>
        </w:rPr>
        <w:t xml:space="preserve"> </w:t>
      </w:r>
      <w:r w:rsidR="0000146C" w:rsidRPr="000C1C62">
        <w:rPr>
          <w:sz w:val="28"/>
          <w:szCs w:val="28"/>
        </w:rPr>
        <w:t>«зіркової</w:t>
      </w:r>
      <w:r w:rsidR="0000146C" w:rsidRPr="000C1C62">
        <w:rPr>
          <w:spacing w:val="1"/>
          <w:sz w:val="28"/>
          <w:szCs w:val="28"/>
        </w:rPr>
        <w:t xml:space="preserve"> </w:t>
      </w:r>
      <w:r w:rsidR="0000146C" w:rsidRPr="000C1C62">
        <w:rPr>
          <w:sz w:val="28"/>
          <w:szCs w:val="28"/>
        </w:rPr>
        <w:t>хвороби»,</w:t>
      </w:r>
      <w:r w:rsidR="0000146C" w:rsidRPr="000C1C62">
        <w:rPr>
          <w:spacing w:val="1"/>
          <w:sz w:val="28"/>
          <w:szCs w:val="28"/>
        </w:rPr>
        <w:t xml:space="preserve"> </w:t>
      </w:r>
      <w:r w:rsidR="0000146C" w:rsidRPr="000C1C62">
        <w:rPr>
          <w:sz w:val="28"/>
          <w:szCs w:val="28"/>
        </w:rPr>
        <w:t>до</w:t>
      </w:r>
      <w:r w:rsidR="0000146C" w:rsidRPr="000C1C62">
        <w:rPr>
          <w:spacing w:val="1"/>
          <w:sz w:val="28"/>
          <w:szCs w:val="28"/>
        </w:rPr>
        <w:t xml:space="preserve"> </w:t>
      </w:r>
      <w:r w:rsidR="0000146C" w:rsidRPr="000C1C62">
        <w:rPr>
          <w:sz w:val="28"/>
          <w:szCs w:val="28"/>
        </w:rPr>
        <w:t>якої</w:t>
      </w:r>
      <w:r w:rsidR="0000146C" w:rsidRPr="000C1C62">
        <w:rPr>
          <w:spacing w:val="1"/>
          <w:sz w:val="28"/>
          <w:szCs w:val="28"/>
        </w:rPr>
        <w:t xml:space="preserve"> </w:t>
      </w:r>
      <w:r w:rsidR="0000146C" w:rsidRPr="000C1C62">
        <w:rPr>
          <w:sz w:val="28"/>
          <w:szCs w:val="28"/>
        </w:rPr>
        <w:t>мають</w:t>
      </w:r>
      <w:r w:rsidR="0000146C" w:rsidRPr="000C1C62">
        <w:rPr>
          <w:spacing w:val="1"/>
          <w:sz w:val="28"/>
          <w:szCs w:val="28"/>
        </w:rPr>
        <w:t xml:space="preserve"> </w:t>
      </w:r>
      <w:r w:rsidR="0000146C" w:rsidRPr="000C1C62">
        <w:rPr>
          <w:sz w:val="28"/>
          <w:szCs w:val="28"/>
        </w:rPr>
        <w:t>схильність</w:t>
      </w:r>
      <w:r w:rsidR="0000146C" w:rsidRPr="000C1C62">
        <w:rPr>
          <w:spacing w:val="10"/>
          <w:sz w:val="28"/>
          <w:szCs w:val="28"/>
        </w:rPr>
        <w:t xml:space="preserve"> </w:t>
      </w:r>
      <w:r w:rsidR="0000146C" w:rsidRPr="000C1C62">
        <w:rPr>
          <w:sz w:val="28"/>
          <w:szCs w:val="28"/>
        </w:rPr>
        <w:t>багато</w:t>
      </w:r>
      <w:r w:rsidR="0000146C" w:rsidRPr="000C1C62">
        <w:rPr>
          <w:spacing w:val="14"/>
          <w:sz w:val="28"/>
          <w:szCs w:val="28"/>
        </w:rPr>
        <w:t xml:space="preserve"> </w:t>
      </w:r>
      <w:r w:rsidR="0000146C" w:rsidRPr="000C1C62">
        <w:rPr>
          <w:sz w:val="28"/>
          <w:szCs w:val="28"/>
        </w:rPr>
        <w:t>публічних,</w:t>
      </w:r>
      <w:r w:rsidR="0000146C" w:rsidRPr="000C1C62">
        <w:rPr>
          <w:spacing w:val="13"/>
          <w:sz w:val="28"/>
          <w:szCs w:val="28"/>
        </w:rPr>
        <w:t xml:space="preserve"> </w:t>
      </w:r>
      <w:r w:rsidR="0000146C" w:rsidRPr="000C1C62">
        <w:rPr>
          <w:sz w:val="28"/>
          <w:szCs w:val="28"/>
        </w:rPr>
        <w:t>творчих</w:t>
      </w:r>
      <w:r w:rsidR="0000146C" w:rsidRPr="000C1C62">
        <w:rPr>
          <w:spacing w:val="15"/>
          <w:sz w:val="28"/>
          <w:szCs w:val="28"/>
        </w:rPr>
        <w:t xml:space="preserve"> </w:t>
      </w:r>
      <w:r w:rsidR="0000146C" w:rsidRPr="000C1C62">
        <w:rPr>
          <w:sz w:val="28"/>
          <w:szCs w:val="28"/>
        </w:rPr>
        <w:t>людей,</w:t>
      </w:r>
      <w:r w:rsidR="0000146C" w:rsidRPr="000C1C62">
        <w:rPr>
          <w:spacing w:val="11"/>
          <w:sz w:val="28"/>
          <w:szCs w:val="28"/>
        </w:rPr>
        <w:t xml:space="preserve"> </w:t>
      </w:r>
      <w:r w:rsidR="0000146C" w:rsidRPr="000C1C62">
        <w:rPr>
          <w:sz w:val="28"/>
          <w:szCs w:val="28"/>
        </w:rPr>
        <w:t>призводить</w:t>
      </w:r>
      <w:r w:rsidR="0000146C" w:rsidRPr="000C1C62">
        <w:rPr>
          <w:spacing w:val="10"/>
          <w:sz w:val="28"/>
          <w:szCs w:val="28"/>
        </w:rPr>
        <w:t xml:space="preserve"> </w:t>
      </w:r>
      <w:r w:rsidR="0000146C" w:rsidRPr="000C1C62">
        <w:rPr>
          <w:sz w:val="28"/>
          <w:szCs w:val="28"/>
        </w:rPr>
        <w:t>до</w:t>
      </w:r>
      <w:r w:rsidR="0000146C" w:rsidRPr="000C1C62">
        <w:rPr>
          <w:spacing w:val="15"/>
          <w:sz w:val="28"/>
          <w:szCs w:val="28"/>
        </w:rPr>
        <w:t xml:space="preserve"> </w:t>
      </w:r>
      <w:r w:rsidR="0000146C" w:rsidRPr="000C1C62">
        <w:rPr>
          <w:sz w:val="28"/>
          <w:szCs w:val="28"/>
        </w:rPr>
        <w:t>втрати</w:t>
      </w:r>
      <w:r w:rsidR="0000146C" w:rsidRPr="000C1C62">
        <w:rPr>
          <w:spacing w:val="18"/>
          <w:sz w:val="28"/>
          <w:szCs w:val="28"/>
        </w:rPr>
        <w:t xml:space="preserve"> </w:t>
      </w:r>
      <w:r w:rsidR="0000146C" w:rsidRPr="000C1C62">
        <w:rPr>
          <w:sz w:val="28"/>
          <w:szCs w:val="28"/>
        </w:rPr>
        <w:t>здібностей,</w:t>
      </w:r>
      <w:r w:rsidR="0000146C" w:rsidRPr="000C1C62">
        <w:rPr>
          <w:spacing w:val="-68"/>
          <w:sz w:val="28"/>
          <w:szCs w:val="28"/>
        </w:rPr>
        <w:t xml:space="preserve"> </w:t>
      </w:r>
      <w:r w:rsidR="0000146C" w:rsidRPr="000C1C62">
        <w:rPr>
          <w:sz w:val="28"/>
          <w:szCs w:val="28"/>
        </w:rPr>
        <w:t xml:space="preserve">а захоплення </w:t>
      </w:r>
      <w:r w:rsidR="0000146C" w:rsidRPr="000C1C62">
        <w:rPr>
          <w:sz w:val="28"/>
          <w:szCs w:val="28"/>
        </w:rPr>
        <w:lastRenderedPageBreak/>
        <w:t>алкоголем або наркотичними речовинами</w:t>
      </w:r>
      <w:r w:rsidR="0000146C" w:rsidRPr="000C1C62">
        <w:rPr>
          <w:spacing w:val="1"/>
          <w:sz w:val="28"/>
          <w:szCs w:val="28"/>
        </w:rPr>
        <w:t xml:space="preserve"> </w:t>
      </w:r>
      <w:r w:rsidR="0000146C" w:rsidRPr="000C1C62">
        <w:rPr>
          <w:sz w:val="28"/>
          <w:szCs w:val="28"/>
        </w:rPr>
        <w:t>виникає як наслідок</w:t>
      </w:r>
      <w:r w:rsidR="0000146C" w:rsidRPr="000C1C62">
        <w:rPr>
          <w:spacing w:val="1"/>
          <w:sz w:val="28"/>
          <w:szCs w:val="28"/>
        </w:rPr>
        <w:t xml:space="preserve"> </w:t>
      </w:r>
      <w:r w:rsidR="0000146C" w:rsidRPr="000C1C62">
        <w:rPr>
          <w:sz w:val="28"/>
          <w:szCs w:val="28"/>
        </w:rPr>
        <w:t>неможливості</w:t>
      </w:r>
      <w:r w:rsidR="0000146C" w:rsidRPr="000C1C62">
        <w:rPr>
          <w:spacing w:val="-2"/>
          <w:sz w:val="28"/>
          <w:szCs w:val="28"/>
        </w:rPr>
        <w:t xml:space="preserve"> </w:t>
      </w:r>
      <w:r w:rsidR="0000146C" w:rsidRPr="000C1C62">
        <w:rPr>
          <w:sz w:val="28"/>
          <w:szCs w:val="28"/>
        </w:rPr>
        <w:t>справитися</w:t>
      </w:r>
      <w:r w:rsidR="0000146C" w:rsidRPr="000C1C62">
        <w:rPr>
          <w:spacing w:val="-2"/>
          <w:sz w:val="28"/>
          <w:szCs w:val="28"/>
        </w:rPr>
        <w:t xml:space="preserve"> </w:t>
      </w:r>
      <w:r w:rsidR="0000146C" w:rsidRPr="000C1C62">
        <w:rPr>
          <w:sz w:val="28"/>
          <w:szCs w:val="28"/>
        </w:rPr>
        <w:t>з</w:t>
      </w:r>
      <w:r w:rsidR="0000146C" w:rsidRPr="000C1C62">
        <w:rPr>
          <w:spacing w:val="-4"/>
          <w:sz w:val="28"/>
          <w:szCs w:val="28"/>
        </w:rPr>
        <w:t xml:space="preserve"> </w:t>
      </w:r>
      <w:r w:rsidR="0000146C" w:rsidRPr="000C1C62">
        <w:rPr>
          <w:sz w:val="28"/>
          <w:szCs w:val="28"/>
        </w:rPr>
        <w:t>ейфорією</w:t>
      </w:r>
      <w:r w:rsidR="0000146C" w:rsidRPr="000C1C62">
        <w:rPr>
          <w:spacing w:val="-4"/>
          <w:sz w:val="28"/>
          <w:szCs w:val="28"/>
        </w:rPr>
        <w:t xml:space="preserve"> </w:t>
      </w:r>
      <w:r w:rsidR="0000146C" w:rsidRPr="000C1C62">
        <w:rPr>
          <w:sz w:val="28"/>
          <w:szCs w:val="28"/>
        </w:rPr>
        <w:t>та</w:t>
      </w:r>
      <w:r w:rsidR="0000146C" w:rsidRPr="000C1C62">
        <w:rPr>
          <w:spacing w:val="-1"/>
          <w:sz w:val="28"/>
          <w:szCs w:val="28"/>
        </w:rPr>
        <w:t xml:space="preserve"> </w:t>
      </w:r>
      <w:r w:rsidR="0000146C" w:rsidRPr="000C1C62">
        <w:rPr>
          <w:sz w:val="28"/>
          <w:szCs w:val="28"/>
        </w:rPr>
        <w:t>сильним</w:t>
      </w:r>
      <w:r w:rsidR="0000146C" w:rsidRPr="000C1C62">
        <w:rPr>
          <w:spacing w:val="-2"/>
          <w:sz w:val="28"/>
          <w:szCs w:val="28"/>
        </w:rPr>
        <w:t xml:space="preserve"> </w:t>
      </w:r>
      <w:r w:rsidR="0000146C" w:rsidRPr="000C1C62">
        <w:rPr>
          <w:sz w:val="28"/>
          <w:szCs w:val="28"/>
        </w:rPr>
        <w:t>емоційним</w:t>
      </w:r>
      <w:r w:rsidR="0000146C" w:rsidRPr="000C1C62">
        <w:rPr>
          <w:spacing w:val="-5"/>
          <w:sz w:val="28"/>
          <w:szCs w:val="28"/>
        </w:rPr>
        <w:t xml:space="preserve"> </w:t>
      </w:r>
      <w:r w:rsidR="0000146C" w:rsidRPr="000C1C62">
        <w:rPr>
          <w:sz w:val="28"/>
          <w:szCs w:val="28"/>
        </w:rPr>
        <w:t>напруженням.</w:t>
      </w:r>
    </w:p>
    <w:p w14:paraId="696B8E49" w14:textId="77777777" w:rsidR="0000146C" w:rsidRPr="000C1C62" w:rsidRDefault="0000146C" w:rsidP="00E06CEE">
      <w:pPr>
        <w:pStyle w:val="ad"/>
        <w:spacing w:after="0" w:line="360" w:lineRule="auto"/>
        <w:ind w:right="221" w:firstLine="707"/>
        <w:jc w:val="both"/>
        <w:rPr>
          <w:sz w:val="28"/>
          <w:szCs w:val="28"/>
        </w:rPr>
      </w:pPr>
      <w:r w:rsidRPr="000C1C62">
        <w:rPr>
          <w:sz w:val="28"/>
          <w:szCs w:val="28"/>
        </w:rPr>
        <w:t>Емоційна вразливість художників постає причиною виникнення ще однієї</w:t>
      </w:r>
      <w:r w:rsidRPr="000C1C62">
        <w:rPr>
          <w:spacing w:val="-67"/>
          <w:sz w:val="28"/>
          <w:szCs w:val="28"/>
        </w:rPr>
        <w:t xml:space="preserve"> </w:t>
      </w:r>
      <w:r w:rsidRPr="000C1C62">
        <w:rPr>
          <w:sz w:val="28"/>
          <w:szCs w:val="28"/>
        </w:rPr>
        <w:t>проблеми,</w:t>
      </w:r>
      <w:r w:rsidRPr="000C1C62">
        <w:rPr>
          <w:spacing w:val="1"/>
          <w:sz w:val="28"/>
          <w:szCs w:val="28"/>
        </w:rPr>
        <w:t xml:space="preserve"> </w:t>
      </w:r>
      <w:r w:rsidRPr="000C1C62">
        <w:rPr>
          <w:sz w:val="28"/>
          <w:szCs w:val="28"/>
        </w:rPr>
        <w:t>на</w:t>
      </w:r>
      <w:r w:rsidRPr="000C1C62">
        <w:rPr>
          <w:spacing w:val="1"/>
          <w:sz w:val="28"/>
          <w:szCs w:val="28"/>
        </w:rPr>
        <w:t xml:space="preserve"> </w:t>
      </w:r>
      <w:r w:rsidRPr="000C1C62">
        <w:rPr>
          <w:sz w:val="28"/>
          <w:szCs w:val="28"/>
        </w:rPr>
        <w:t>яку</w:t>
      </w:r>
      <w:r w:rsidRPr="000C1C62">
        <w:rPr>
          <w:spacing w:val="1"/>
          <w:sz w:val="28"/>
          <w:szCs w:val="28"/>
        </w:rPr>
        <w:t xml:space="preserve"> </w:t>
      </w:r>
      <w:r w:rsidRPr="000C1C62">
        <w:rPr>
          <w:sz w:val="28"/>
          <w:szCs w:val="28"/>
        </w:rPr>
        <w:t>потрібно</w:t>
      </w:r>
      <w:r w:rsidRPr="000C1C62">
        <w:rPr>
          <w:spacing w:val="1"/>
          <w:sz w:val="28"/>
          <w:szCs w:val="28"/>
        </w:rPr>
        <w:t xml:space="preserve"> </w:t>
      </w:r>
      <w:r w:rsidRPr="000C1C62">
        <w:rPr>
          <w:sz w:val="28"/>
          <w:szCs w:val="28"/>
        </w:rPr>
        <w:t>звернути</w:t>
      </w:r>
      <w:r w:rsidRPr="000C1C62">
        <w:rPr>
          <w:spacing w:val="1"/>
          <w:sz w:val="28"/>
          <w:szCs w:val="28"/>
        </w:rPr>
        <w:t xml:space="preserve"> </w:t>
      </w:r>
      <w:r w:rsidRPr="000C1C62">
        <w:rPr>
          <w:sz w:val="28"/>
          <w:szCs w:val="28"/>
        </w:rPr>
        <w:t>увагу,</w:t>
      </w:r>
      <w:r w:rsidRPr="000C1C62">
        <w:rPr>
          <w:spacing w:val="1"/>
          <w:sz w:val="28"/>
          <w:szCs w:val="28"/>
        </w:rPr>
        <w:t xml:space="preserve"> </w:t>
      </w:r>
      <w:r w:rsidRPr="000C1C62">
        <w:rPr>
          <w:sz w:val="28"/>
          <w:szCs w:val="28"/>
        </w:rPr>
        <w:t>–</w:t>
      </w:r>
      <w:r w:rsidRPr="000C1C62">
        <w:rPr>
          <w:spacing w:val="1"/>
          <w:sz w:val="28"/>
          <w:szCs w:val="28"/>
        </w:rPr>
        <w:t xml:space="preserve"> </w:t>
      </w:r>
      <w:r w:rsidRPr="000C1C62">
        <w:rPr>
          <w:sz w:val="28"/>
          <w:szCs w:val="28"/>
        </w:rPr>
        <w:t>це</w:t>
      </w:r>
      <w:r w:rsidRPr="000C1C62">
        <w:rPr>
          <w:spacing w:val="1"/>
          <w:sz w:val="28"/>
          <w:szCs w:val="28"/>
        </w:rPr>
        <w:t xml:space="preserve"> </w:t>
      </w:r>
      <w:r w:rsidRPr="000C1C62">
        <w:rPr>
          <w:sz w:val="28"/>
          <w:szCs w:val="28"/>
        </w:rPr>
        <w:t>застосування</w:t>
      </w:r>
      <w:r w:rsidRPr="000C1C62">
        <w:rPr>
          <w:spacing w:val="1"/>
          <w:sz w:val="28"/>
          <w:szCs w:val="28"/>
        </w:rPr>
        <w:t xml:space="preserve"> </w:t>
      </w:r>
      <w:r w:rsidRPr="000C1C62">
        <w:rPr>
          <w:sz w:val="28"/>
          <w:szCs w:val="28"/>
        </w:rPr>
        <w:t>наркотичних</w:t>
      </w:r>
      <w:r w:rsidRPr="000C1C62">
        <w:rPr>
          <w:spacing w:val="1"/>
          <w:sz w:val="28"/>
          <w:szCs w:val="28"/>
        </w:rPr>
        <w:t xml:space="preserve"> </w:t>
      </w:r>
      <w:r w:rsidRPr="000C1C62">
        <w:rPr>
          <w:sz w:val="28"/>
          <w:szCs w:val="28"/>
        </w:rPr>
        <w:t>стимуляторів для посилення натхнення або для «заглушення» певних невдач.</w:t>
      </w:r>
      <w:r w:rsidRPr="000C1C62">
        <w:rPr>
          <w:spacing w:val="1"/>
          <w:sz w:val="28"/>
          <w:szCs w:val="28"/>
        </w:rPr>
        <w:t xml:space="preserve"> </w:t>
      </w:r>
      <w:r w:rsidRPr="000C1C62">
        <w:rPr>
          <w:sz w:val="28"/>
          <w:szCs w:val="28"/>
        </w:rPr>
        <w:t>Порушена</w:t>
      </w:r>
      <w:r w:rsidRPr="000C1C62">
        <w:rPr>
          <w:spacing w:val="1"/>
          <w:sz w:val="28"/>
          <w:szCs w:val="28"/>
        </w:rPr>
        <w:t xml:space="preserve"> </w:t>
      </w:r>
      <w:r w:rsidRPr="000C1C62">
        <w:rPr>
          <w:sz w:val="28"/>
          <w:szCs w:val="28"/>
        </w:rPr>
        <w:t>проблема</w:t>
      </w:r>
      <w:r w:rsidRPr="000C1C62">
        <w:rPr>
          <w:spacing w:val="1"/>
          <w:sz w:val="28"/>
          <w:szCs w:val="28"/>
        </w:rPr>
        <w:t xml:space="preserve"> </w:t>
      </w:r>
      <w:r w:rsidRPr="000C1C62">
        <w:rPr>
          <w:sz w:val="28"/>
          <w:szCs w:val="28"/>
        </w:rPr>
        <w:t>посилюється</w:t>
      </w:r>
      <w:r w:rsidRPr="000C1C62">
        <w:rPr>
          <w:spacing w:val="1"/>
          <w:sz w:val="28"/>
          <w:szCs w:val="28"/>
        </w:rPr>
        <w:t xml:space="preserve"> </w:t>
      </w:r>
      <w:r w:rsidRPr="000C1C62">
        <w:rPr>
          <w:sz w:val="28"/>
          <w:szCs w:val="28"/>
        </w:rPr>
        <w:t>упередженим</w:t>
      </w:r>
      <w:r w:rsidRPr="000C1C62">
        <w:rPr>
          <w:spacing w:val="1"/>
          <w:sz w:val="28"/>
          <w:szCs w:val="28"/>
        </w:rPr>
        <w:t xml:space="preserve"> </w:t>
      </w:r>
      <w:r w:rsidRPr="000C1C62">
        <w:rPr>
          <w:sz w:val="28"/>
          <w:szCs w:val="28"/>
        </w:rPr>
        <w:t>ставлення</w:t>
      </w:r>
      <w:r w:rsidRPr="000C1C62">
        <w:rPr>
          <w:spacing w:val="1"/>
          <w:sz w:val="28"/>
          <w:szCs w:val="28"/>
        </w:rPr>
        <w:t xml:space="preserve"> </w:t>
      </w:r>
      <w:r w:rsidRPr="000C1C62">
        <w:rPr>
          <w:sz w:val="28"/>
          <w:szCs w:val="28"/>
        </w:rPr>
        <w:t>до</w:t>
      </w:r>
      <w:r w:rsidRPr="000C1C62">
        <w:rPr>
          <w:spacing w:val="1"/>
          <w:sz w:val="28"/>
          <w:szCs w:val="28"/>
        </w:rPr>
        <w:t xml:space="preserve"> </w:t>
      </w:r>
      <w:r w:rsidRPr="000C1C62">
        <w:rPr>
          <w:sz w:val="28"/>
          <w:szCs w:val="28"/>
        </w:rPr>
        <w:t>художньо</w:t>
      </w:r>
      <w:r w:rsidRPr="000C1C62">
        <w:rPr>
          <w:spacing w:val="1"/>
          <w:sz w:val="28"/>
          <w:szCs w:val="28"/>
        </w:rPr>
        <w:t xml:space="preserve"> </w:t>
      </w:r>
      <w:r w:rsidRPr="000C1C62">
        <w:rPr>
          <w:sz w:val="28"/>
          <w:szCs w:val="28"/>
        </w:rPr>
        <w:t>обдарованих особистостей у суспільстві. Вважається, що це емоційні, далекі від</w:t>
      </w:r>
      <w:r w:rsidRPr="000C1C62">
        <w:rPr>
          <w:spacing w:val="-67"/>
          <w:sz w:val="28"/>
          <w:szCs w:val="28"/>
        </w:rPr>
        <w:t xml:space="preserve"> </w:t>
      </w:r>
      <w:r w:rsidRPr="000C1C62">
        <w:rPr>
          <w:sz w:val="28"/>
          <w:szCs w:val="28"/>
        </w:rPr>
        <w:t>реальності,</w:t>
      </w:r>
      <w:r w:rsidRPr="000C1C62">
        <w:rPr>
          <w:spacing w:val="1"/>
          <w:sz w:val="28"/>
          <w:szCs w:val="28"/>
        </w:rPr>
        <w:t xml:space="preserve"> </w:t>
      </w:r>
      <w:r w:rsidRPr="000C1C62">
        <w:rPr>
          <w:sz w:val="28"/>
          <w:szCs w:val="28"/>
        </w:rPr>
        <w:t>не</w:t>
      </w:r>
      <w:r w:rsidRPr="000C1C62">
        <w:rPr>
          <w:spacing w:val="1"/>
          <w:sz w:val="28"/>
          <w:szCs w:val="28"/>
        </w:rPr>
        <w:t xml:space="preserve"> </w:t>
      </w:r>
      <w:r w:rsidRPr="000C1C62">
        <w:rPr>
          <w:sz w:val="28"/>
          <w:szCs w:val="28"/>
        </w:rPr>
        <w:t>комунікативні,</w:t>
      </w:r>
      <w:r w:rsidRPr="000C1C62">
        <w:rPr>
          <w:spacing w:val="1"/>
          <w:sz w:val="28"/>
          <w:szCs w:val="28"/>
        </w:rPr>
        <w:t xml:space="preserve"> </w:t>
      </w:r>
      <w:r w:rsidRPr="000C1C62">
        <w:rPr>
          <w:sz w:val="28"/>
          <w:szCs w:val="28"/>
        </w:rPr>
        <w:t>достатньо</w:t>
      </w:r>
      <w:r w:rsidRPr="000C1C62">
        <w:rPr>
          <w:spacing w:val="1"/>
          <w:sz w:val="28"/>
          <w:szCs w:val="28"/>
        </w:rPr>
        <w:t xml:space="preserve"> </w:t>
      </w:r>
      <w:r w:rsidRPr="000C1C62">
        <w:rPr>
          <w:sz w:val="28"/>
          <w:szCs w:val="28"/>
        </w:rPr>
        <w:t>розсіяні,</w:t>
      </w:r>
      <w:r w:rsidRPr="000C1C62">
        <w:rPr>
          <w:spacing w:val="1"/>
          <w:sz w:val="28"/>
          <w:szCs w:val="28"/>
        </w:rPr>
        <w:t xml:space="preserve"> </w:t>
      </w:r>
      <w:r w:rsidRPr="000C1C62">
        <w:rPr>
          <w:sz w:val="28"/>
          <w:szCs w:val="28"/>
        </w:rPr>
        <w:t>надто</w:t>
      </w:r>
      <w:r w:rsidRPr="000C1C62">
        <w:rPr>
          <w:spacing w:val="71"/>
          <w:sz w:val="28"/>
          <w:szCs w:val="28"/>
        </w:rPr>
        <w:t xml:space="preserve"> </w:t>
      </w:r>
      <w:r w:rsidRPr="000C1C62">
        <w:rPr>
          <w:sz w:val="28"/>
          <w:szCs w:val="28"/>
        </w:rPr>
        <w:t>експресивні</w:t>
      </w:r>
      <w:r w:rsidRPr="000C1C62">
        <w:rPr>
          <w:spacing w:val="1"/>
          <w:sz w:val="28"/>
          <w:szCs w:val="28"/>
        </w:rPr>
        <w:t xml:space="preserve"> </w:t>
      </w:r>
      <w:r w:rsidRPr="000C1C62">
        <w:rPr>
          <w:sz w:val="28"/>
          <w:szCs w:val="28"/>
        </w:rPr>
        <w:t>особистості,</w:t>
      </w:r>
      <w:r w:rsidRPr="000C1C62">
        <w:rPr>
          <w:spacing w:val="1"/>
          <w:sz w:val="28"/>
          <w:szCs w:val="28"/>
        </w:rPr>
        <w:t xml:space="preserve"> </w:t>
      </w:r>
      <w:r w:rsidRPr="000C1C62">
        <w:rPr>
          <w:sz w:val="28"/>
          <w:szCs w:val="28"/>
        </w:rPr>
        <w:t>часто</w:t>
      </w:r>
      <w:r w:rsidRPr="000C1C62">
        <w:rPr>
          <w:spacing w:val="1"/>
          <w:sz w:val="28"/>
          <w:szCs w:val="28"/>
        </w:rPr>
        <w:t xml:space="preserve"> </w:t>
      </w:r>
      <w:r w:rsidRPr="000C1C62">
        <w:rPr>
          <w:sz w:val="28"/>
          <w:szCs w:val="28"/>
        </w:rPr>
        <w:t>схильні</w:t>
      </w:r>
      <w:r w:rsidRPr="000C1C62">
        <w:rPr>
          <w:spacing w:val="1"/>
          <w:sz w:val="28"/>
          <w:szCs w:val="28"/>
        </w:rPr>
        <w:t xml:space="preserve"> </w:t>
      </w:r>
      <w:r w:rsidRPr="000C1C62">
        <w:rPr>
          <w:sz w:val="28"/>
          <w:szCs w:val="28"/>
        </w:rPr>
        <w:t>до</w:t>
      </w:r>
      <w:r w:rsidRPr="000C1C62">
        <w:rPr>
          <w:spacing w:val="1"/>
          <w:sz w:val="28"/>
          <w:szCs w:val="28"/>
        </w:rPr>
        <w:t xml:space="preserve"> </w:t>
      </w:r>
      <w:r w:rsidRPr="000C1C62">
        <w:rPr>
          <w:sz w:val="28"/>
          <w:szCs w:val="28"/>
        </w:rPr>
        <w:t>вживання</w:t>
      </w:r>
      <w:r w:rsidRPr="000C1C62">
        <w:rPr>
          <w:spacing w:val="1"/>
          <w:sz w:val="28"/>
          <w:szCs w:val="28"/>
        </w:rPr>
        <w:t xml:space="preserve"> </w:t>
      </w:r>
      <w:r w:rsidRPr="000C1C62">
        <w:rPr>
          <w:sz w:val="28"/>
          <w:szCs w:val="28"/>
        </w:rPr>
        <w:t>наркотичних</w:t>
      </w:r>
      <w:r w:rsidRPr="000C1C62">
        <w:rPr>
          <w:spacing w:val="1"/>
          <w:sz w:val="28"/>
          <w:szCs w:val="28"/>
        </w:rPr>
        <w:t xml:space="preserve"> </w:t>
      </w:r>
      <w:r w:rsidRPr="000C1C62">
        <w:rPr>
          <w:sz w:val="28"/>
          <w:szCs w:val="28"/>
        </w:rPr>
        <w:t>засобів,</w:t>
      </w:r>
      <w:r w:rsidRPr="000C1C62">
        <w:rPr>
          <w:spacing w:val="1"/>
          <w:sz w:val="28"/>
          <w:szCs w:val="28"/>
        </w:rPr>
        <w:t xml:space="preserve"> </w:t>
      </w:r>
      <w:r w:rsidRPr="000C1C62">
        <w:rPr>
          <w:sz w:val="28"/>
          <w:szCs w:val="28"/>
        </w:rPr>
        <w:t>а</w:t>
      </w:r>
      <w:r w:rsidRPr="000C1C62">
        <w:rPr>
          <w:spacing w:val="1"/>
          <w:sz w:val="28"/>
          <w:szCs w:val="28"/>
        </w:rPr>
        <w:t xml:space="preserve"> </w:t>
      </w:r>
      <w:r w:rsidRPr="000C1C62">
        <w:rPr>
          <w:sz w:val="28"/>
          <w:szCs w:val="28"/>
        </w:rPr>
        <w:t>особливо</w:t>
      </w:r>
      <w:r w:rsidRPr="000C1C62">
        <w:rPr>
          <w:spacing w:val="1"/>
          <w:sz w:val="28"/>
          <w:szCs w:val="28"/>
        </w:rPr>
        <w:t xml:space="preserve"> </w:t>
      </w:r>
      <w:r w:rsidRPr="000C1C62">
        <w:rPr>
          <w:sz w:val="28"/>
          <w:szCs w:val="28"/>
        </w:rPr>
        <w:t>алкоголю.</w:t>
      </w:r>
    </w:p>
    <w:p w14:paraId="5E3E79C2" w14:textId="0DC7FFB2" w:rsidR="0000146C" w:rsidRPr="000C1C62" w:rsidRDefault="0000146C" w:rsidP="00E06CEE">
      <w:pPr>
        <w:pStyle w:val="ad"/>
        <w:spacing w:after="0" w:line="360" w:lineRule="auto"/>
        <w:ind w:right="218" w:firstLine="707"/>
        <w:jc w:val="both"/>
        <w:rPr>
          <w:sz w:val="28"/>
          <w:szCs w:val="28"/>
        </w:rPr>
      </w:pPr>
      <w:r w:rsidRPr="000C1C62">
        <w:rPr>
          <w:sz w:val="28"/>
          <w:szCs w:val="28"/>
        </w:rPr>
        <w:t>Негативний</w:t>
      </w:r>
      <w:r w:rsidRPr="000C1C62">
        <w:rPr>
          <w:spacing w:val="1"/>
          <w:sz w:val="28"/>
          <w:szCs w:val="28"/>
        </w:rPr>
        <w:t xml:space="preserve"> </w:t>
      </w:r>
      <w:r w:rsidRPr="000C1C62">
        <w:rPr>
          <w:sz w:val="28"/>
          <w:szCs w:val="28"/>
        </w:rPr>
        <w:t>фактор</w:t>
      </w:r>
      <w:r w:rsidRPr="000C1C62">
        <w:rPr>
          <w:spacing w:val="1"/>
          <w:sz w:val="28"/>
          <w:szCs w:val="28"/>
        </w:rPr>
        <w:t xml:space="preserve"> </w:t>
      </w:r>
      <w:r w:rsidRPr="000C1C62">
        <w:rPr>
          <w:sz w:val="28"/>
          <w:szCs w:val="28"/>
        </w:rPr>
        <w:t>вбачаємо</w:t>
      </w:r>
      <w:r w:rsidRPr="000C1C62">
        <w:rPr>
          <w:spacing w:val="1"/>
          <w:sz w:val="28"/>
          <w:szCs w:val="28"/>
        </w:rPr>
        <w:t xml:space="preserve"> </w:t>
      </w:r>
      <w:r w:rsidRPr="000C1C62">
        <w:rPr>
          <w:sz w:val="28"/>
          <w:szCs w:val="28"/>
        </w:rPr>
        <w:t>в</w:t>
      </w:r>
      <w:r w:rsidRPr="000C1C62">
        <w:rPr>
          <w:spacing w:val="1"/>
          <w:sz w:val="28"/>
          <w:szCs w:val="28"/>
        </w:rPr>
        <w:t xml:space="preserve"> </w:t>
      </w:r>
      <w:r w:rsidRPr="000C1C62">
        <w:rPr>
          <w:sz w:val="28"/>
          <w:szCs w:val="28"/>
        </w:rPr>
        <w:t>тому,</w:t>
      </w:r>
      <w:r w:rsidRPr="000C1C62">
        <w:rPr>
          <w:spacing w:val="1"/>
          <w:sz w:val="28"/>
          <w:szCs w:val="28"/>
        </w:rPr>
        <w:t xml:space="preserve"> </w:t>
      </w:r>
      <w:r w:rsidRPr="000C1C62">
        <w:rPr>
          <w:sz w:val="28"/>
          <w:szCs w:val="28"/>
        </w:rPr>
        <w:t>що</w:t>
      </w:r>
      <w:r w:rsidRPr="000C1C62">
        <w:rPr>
          <w:spacing w:val="1"/>
          <w:sz w:val="28"/>
          <w:szCs w:val="28"/>
        </w:rPr>
        <w:t xml:space="preserve"> </w:t>
      </w:r>
      <w:r w:rsidRPr="000C1C62">
        <w:rPr>
          <w:sz w:val="28"/>
          <w:szCs w:val="28"/>
        </w:rPr>
        <w:t>суспільство</w:t>
      </w:r>
      <w:r w:rsidRPr="000C1C62">
        <w:rPr>
          <w:spacing w:val="1"/>
          <w:sz w:val="28"/>
          <w:szCs w:val="28"/>
        </w:rPr>
        <w:t xml:space="preserve"> </w:t>
      </w:r>
      <w:r w:rsidRPr="000C1C62">
        <w:rPr>
          <w:sz w:val="28"/>
          <w:szCs w:val="28"/>
        </w:rPr>
        <w:t>поблажливо</w:t>
      </w:r>
      <w:r w:rsidRPr="000C1C62">
        <w:rPr>
          <w:spacing w:val="1"/>
          <w:sz w:val="28"/>
          <w:szCs w:val="28"/>
        </w:rPr>
        <w:t xml:space="preserve"> </w:t>
      </w:r>
      <w:r w:rsidRPr="000C1C62">
        <w:rPr>
          <w:sz w:val="28"/>
          <w:szCs w:val="28"/>
        </w:rPr>
        <w:t>ставиться</w:t>
      </w:r>
      <w:r w:rsidRPr="000C1C62">
        <w:rPr>
          <w:spacing w:val="1"/>
          <w:sz w:val="28"/>
          <w:szCs w:val="28"/>
        </w:rPr>
        <w:t xml:space="preserve"> </w:t>
      </w:r>
      <w:r w:rsidRPr="000C1C62">
        <w:rPr>
          <w:sz w:val="28"/>
          <w:szCs w:val="28"/>
        </w:rPr>
        <w:t>до</w:t>
      </w:r>
      <w:r w:rsidRPr="000C1C62">
        <w:rPr>
          <w:spacing w:val="1"/>
          <w:sz w:val="28"/>
          <w:szCs w:val="28"/>
        </w:rPr>
        <w:t xml:space="preserve"> </w:t>
      </w:r>
      <w:r w:rsidRPr="000C1C62">
        <w:rPr>
          <w:sz w:val="28"/>
          <w:szCs w:val="28"/>
        </w:rPr>
        <w:t>вживання</w:t>
      </w:r>
      <w:r w:rsidRPr="000C1C62">
        <w:rPr>
          <w:spacing w:val="1"/>
          <w:sz w:val="28"/>
          <w:szCs w:val="28"/>
        </w:rPr>
        <w:t xml:space="preserve"> </w:t>
      </w:r>
      <w:r w:rsidRPr="000C1C62">
        <w:rPr>
          <w:sz w:val="28"/>
          <w:szCs w:val="28"/>
        </w:rPr>
        <w:t>творчими</w:t>
      </w:r>
      <w:r w:rsidRPr="000C1C62">
        <w:rPr>
          <w:spacing w:val="1"/>
          <w:sz w:val="28"/>
          <w:szCs w:val="28"/>
        </w:rPr>
        <w:t xml:space="preserve"> </w:t>
      </w:r>
      <w:r w:rsidRPr="000C1C62">
        <w:rPr>
          <w:sz w:val="28"/>
          <w:szCs w:val="28"/>
        </w:rPr>
        <w:t>людьми</w:t>
      </w:r>
      <w:r w:rsidRPr="000C1C62">
        <w:rPr>
          <w:spacing w:val="1"/>
          <w:sz w:val="28"/>
          <w:szCs w:val="28"/>
        </w:rPr>
        <w:t xml:space="preserve"> </w:t>
      </w:r>
      <w:r w:rsidRPr="000C1C62">
        <w:rPr>
          <w:sz w:val="28"/>
          <w:szCs w:val="28"/>
        </w:rPr>
        <w:t>алкоголю,</w:t>
      </w:r>
      <w:r w:rsidRPr="000C1C62">
        <w:rPr>
          <w:spacing w:val="1"/>
          <w:sz w:val="28"/>
          <w:szCs w:val="28"/>
        </w:rPr>
        <w:t xml:space="preserve"> </w:t>
      </w:r>
      <w:r w:rsidRPr="000C1C62">
        <w:rPr>
          <w:sz w:val="28"/>
          <w:szCs w:val="28"/>
        </w:rPr>
        <w:t>вважаючи</w:t>
      </w:r>
      <w:r w:rsidRPr="000C1C62">
        <w:rPr>
          <w:spacing w:val="1"/>
          <w:sz w:val="28"/>
          <w:szCs w:val="28"/>
        </w:rPr>
        <w:t xml:space="preserve"> </w:t>
      </w:r>
      <w:r w:rsidRPr="000C1C62">
        <w:rPr>
          <w:sz w:val="28"/>
          <w:szCs w:val="28"/>
        </w:rPr>
        <w:t>це</w:t>
      </w:r>
      <w:r w:rsidRPr="000C1C62">
        <w:rPr>
          <w:spacing w:val="1"/>
          <w:sz w:val="28"/>
          <w:szCs w:val="28"/>
        </w:rPr>
        <w:t xml:space="preserve"> </w:t>
      </w:r>
      <w:r w:rsidRPr="000C1C62">
        <w:rPr>
          <w:sz w:val="28"/>
          <w:szCs w:val="28"/>
        </w:rPr>
        <w:t>нормою,</w:t>
      </w:r>
      <w:r w:rsidRPr="000C1C62">
        <w:rPr>
          <w:spacing w:val="1"/>
          <w:sz w:val="28"/>
          <w:szCs w:val="28"/>
        </w:rPr>
        <w:t xml:space="preserve"> </w:t>
      </w:r>
      <w:r w:rsidRPr="000C1C62">
        <w:rPr>
          <w:sz w:val="28"/>
          <w:szCs w:val="28"/>
        </w:rPr>
        <w:t>методом</w:t>
      </w:r>
      <w:r w:rsidRPr="000C1C62">
        <w:rPr>
          <w:spacing w:val="1"/>
          <w:sz w:val="28"/>
          <w:szCs w:val="28"/>
        </w:rPr>
        <w:t xml:space="preserve"> </w:t>
      </w:r>
      <w:r w:rsidRPr="000C1C62">
        <w:rPr>
          <w:sz w:val="28"/>
          <w:szCs w:val="28"/>
        </w:rPr>
        <w:t>стимулювання</w:t>
      </w:r>
      <w:r w:rsidRPr="000C1C62">
        <w:rPr>
          <w:spacing w:val="1"/>
          <w:sz w:val="28"/>
          <w:szCs w:val="28"/>
        </w:rPr>
        <w:t xml:space="preserve"> </w:t>
      </w:r>
      <w:r w:rsidRPr="000C1C62">
        <w:rPr>
          <w:sz w:val="28"/>
          <w:szCs w:val="28"/>
        </w:rPr>
        <w:t>чи</w:t>
      </w:r>
      <w:r w:rsidRPr="000C1C62">
        <w:rPr>
          <w:spacing w:val="1"/>
          <w:sz w:val="28"/>
          <w:szCs w:val="28"/>
        </w:rPr>
        <w:t xml:space="preserve"> </w:t>
      </w:r>
      <w:r w:rsidRPr="000C1C62">
        <w:rPr>
          <w:sz w:val="28"/>
          <w:szCs w:val="28"/>
        </w:rPr>
        <w:t>сприяння</w:t>
      </w:r>
      <w:r w:rsidRPr="000C1C62">
        <w:rPr>
          <w:spacing w:val="1"/>
          <w:sz w:val="28"/>
          <w:szCs w:val="28"/>
        </w:rPr>
        <w:t xml:space="preserve"> </w:t>
      </w:r>
      <w:r w:rsidRPr="000C1C62">
        <w:rPr>
          <w:sz w:val="28"/>
          <w:szCs w:val="28"/>
        </w:rPr>
        <w:t>створенню</w:t>
      </w:r>
      <w:r w:rsidRPr="000C1C62">
        <w:rPr>
          <w:spacing w:val="1"/>
          <w:sz w:val="28"/>
          <w:szCs w:val="28"/>
        </w:rPr>
        <w:t xml:space="preserve"> </w:t>
      </w:r>
      <w:r w:rsidRPr="000C1C62">
        <w:rPr>
          <w:sz w:val="28"/>
          <w:szCs w:val="28"/>
        </w:rPr>
        <w:t>геніального</w:t>
      </w:r>
      <w:r w:rsidRPr="000C1C62">
        <w:rPr>
          <w:spacing w:val="1"/>
          <w:sz w:val="28"/>
          <w:szCs w:val="28"/>
        </w:rPr>
        <w:t xml:space="preserve"> </w:t>
      </w:r>
      <w:r w:rsidRPr="000C1C62">
        <w:rPr>
          <w:sz w:val="28"/>
          <w:szCs w:val="28"/>
        </w:rPr>
        <w:t>продукту.</w:t>
      </w:r>
      <w:r w:rsidRPr="000C1C62">
        <w:rPr>
          <w:spacing w:val="1"/>
          <w:sz w:val="28"/>
          <w:szCs w:val="28"/>
        </w:rPr>
        <w:t xml:space="preserve"> </w:t>
      </w:r>
      <w:r w:rsidRPr="000C1C62">
        <w:rPr>
          <w:sz w:val="28"/>
          <w:szCs w:val="28"/>
        </w:rPr>
        <w:t>Дія</w:t>
      </w:r>
      <w:r w:rsidRPr="000C1C62">
        <w:rPr>
          <w:spacing w:val="1"/>
          <w:sz w:val="28"/>
          <w:szCs w:val="28"/>
        </w:rPr>
        <w:t xml:space="preserve"> </w:t>
      </w:r>
      <w:r w:rsidRPr="000C1C62">
        <w:rPr>
          <w:sz w:val="28"/>
          <w:szCs w:val="28"/>
        </w:rPr>
        <w:t>наркотичних речовин послаблює контроль логіки над поведінкою, перемикає</w:t>
      </w:r>
      <w:r w:rsidRPr="000C1C62">
        <w:rPr>
          <w:spacing w:val="1"/>
          <w:sz w:val="28"/>
          <w:szCs w:val="28"/>
        </w:rPr>
        <w:t xml:space="preserve"> </w:t>
      </w:r>
      <w:r w:rsidRPr="000C1C62">
        <w:rPr>
          <w:sz w:val="28"/>
          <w:szCs w:val="28"/>
        </w:rPr>
        <w:t>увагу</w:t>
      </w:r>
      <w:r w:rsidRPr="000C1C62">
        <w:rPr>
          <w:spacing w:val="1"/>
          <w:sz w:val="28"/>
          <w:szCs w:val="28"/>
        </w:rPr>
        <w:t xml:space="preserve"> </w:t>
      </w:r>
      <w:r w:rsidRPr="000C1C62">
        <w:rPr>
          <w:sz w:val="28"/>
          <w:szCs w:val="28"/>
        </w:rPr>
        <w:t>на</w:t>
      </w:r>
      <w:r w:rsidRPr="000C1C62">
        <w:rPr>
          <w:spacing w:val="1"/>
          <w:sz w:val="28"/>
          <w:szCs w:val="28"/>
        </w:rPr>
        <w:t xml:space="preserve"> </w:t>
      </w:r>
      <w:r w:rsidRPr="000C1C62">
        <w:rPr>
          <w:sz w:val="28"/>
          <w:szCs w:val="28"/>
        </w:rPr>
        <w:t>інше</w:t>
      </w:r>
      <w:r w:rsidRPr="000C1C62">
        <w:rPr>
          <w:spacing w:val="1"/>
          <w:sz w:val="28"/>
          <w:szCs w:val="28"/>
        </w:rPr>
        <w:t xml:space="preserve"> </w:t>
      </w:r>
      <w:r w:rsidRPr="000C1C62">
        <w:rPr>
          <w:sz w:val="28"/>
          <w:szCs w:val="28"/>
        </w:rPr>
        <w:t>сприйняття</w:t>
      </w:r>
      <w:r w:rsidRPr="000C1C62">
        <w:rPr>
          <w:spacing w:val="1"/>
          <w:sz w:val="28"/>
          <w:szCs w:val="28"/>
        </w:rPr>
        <w:t xml:space="preserve"> </w:t>
      </w:r>
      <w:r w:rsidRPr="000C1C62">
        <w:rPr>
          <w:sz w:val="28"/>
          <w:szCs w:val="28"/>
        </w:rPr>
        <w:t>ситуації,</w:t>
      </w:r>
      <w:r w:rsidRPr="000C1C62">
        <w:rPr>
          <w:spacing w:val="1"/>
          <w:sz w:val="28"/>
          <w:szCs w:val="28"/>
        </w:rPr>
        <w:t xml:space="preserve"> </w:t>
      </w:r>
      <w:r w:rsidRPr="000C1C62">
        <w:rPr>
          <w:sz w:val="28"/>
          <w:szCs w:val="28"/>
        </w:rPr>
        <w:t>яка</w:t>
      </w:r>
      <w:r w:rsidRPr="000C1C62">
        <w:rPr>
          <w:spacing w:val="1"/>
          <w:sz w:val="28"/>
          <w:szCs w:val="28"/>
        </w:rPr>
        <w:t xml:space="preserve"> </w:t>
      </w:r>
      <w:r w:rsidRPr="000C1C62">
        <w:rPr>
          <w:sz w:val="28"/>
          <w:szCs w:val="28"/>
        </w:rPr>
        <w:t>відбувається</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певний</w:t>
      </w:r>
      <w:r w:rsidRPr="000C1C62">
        <w:rPr>
          <w:spacing w:val="1"/>
          <w:sz w:val="28"/>
          <w:szCs w:val="28"/>
        </w:rPr>
        <w:t xml:space="preserve"> </w:t>
      </w:r>
      <w:r w:rsidRPr="000C1C62">
        <w:rPr>
          <w:sz w:val="28"/>
          <w:szCs w:val="28"/>
        </w:rPr>
        <w:t>момент,</w:t>
      </w:r>
      <w:r w:rsidRPr="000C1C62">
        <w:rPr>
          <w:spacing w:val="1"/>
          <w:sz w:val="28"/>
          <w:szCs w:val="28"/>
        </w:rPr>
        <w:t xml:space="preserve"> </w:t>
      </w:r>
      <w:r w:rsidRPr="000C1C62">
        <w:rPr>
          <w:sz w:val="28"/>
          <w:szCs w:val="28"/>
        </w:rPr>
        <w:t>створюючи</w:t>
      </w:r>
      <w:r w:rsidRPr="000C1C62">
        <w:rPr>
          <w:spacing w:val="1"/>
          <w:sz w:val="28"/>
          <w:szCs w:val="28"/>
        </w:rPr>
        <w:t xml:space="preserve"> </w:t>
      </w:r>
      <w:r w:rsidRPr="000C1C62">
        <w:rPr>
          <w:sz w:val="28"/>
          <w:szCs w:val="28"/>
        </w:rPr>
        <w:t>цим</w:t>
      </w:r>
      <w:r w:rsidRPr="000C1C62">
        <w:rPr>
          <w:spacing w:val="1"/>
          <w:sz w:val="28"/>
          <w:szCs w:val="28"/>
        </w:rPr>
        <w:t xml:space="preserve"> </w:t>
      </w:r>
      <w:r w:rsidRPr="000C1C62">
        <w:rPr>
          <w:sz w:val="28"/>
          <w:szCs w:val="28"/>
        </w:rPr>
        <w:t>підґрунтя</w:t>
      </w:r>
      <w:r w:rsidRPr="000C1C62">
        <w:rPr>
          <w:spacing w:val="1"/>
          <w:sz w:val="28"/>
          <w:szCs w:val="28"/>
        </w:rPr>
        <w:t xml:space="preserve"> </w:t>
      </w:r>
      <w:r w:rsidRPr="000C1C62">
        <w:rPr>
          <w:sz w:val="28"/>
          <w:szCs w:val="28"/>
        </w:rPr>
        <w:t>для</w:t>
      </w:r>
      <w:r w:rsidRPr="000C1C62">
        <w:rPr>
          <w:spacing w:val="1"/>
          <w:sz w:val="28"/>
          <w:szCs w:val="28"/>
        </w:rPr>
        <w:t xml:space="preserve"> </w:t>
      </w:r>
      <w:r w:rsidRPr="000C1C62">
        <w:rPr>
          <w:sz w:val="28"/>
          <w:szCs w:val="28"/>
        </w:rPr>
        <w:t>переходу</w:t>
      </w:r>
      <w:r w:rsidRPr="000C1C62">
        <w:rPr>
          <w:spacing w:val="1"/>
          <w:sz w:val="28"/>
          <w:szCs w:val="28"/>
        </w:rPr>
        <w:t xml:space="preserve"> </w:t>
      </w:r>
      <w:r w:rsidRPr="000C1C62">
        <w:rPr>
          <w:sz w:val="28"/>
          <w:szCs w:val="28"/>
        </w:rPr>
        <w:t>інформації</w:t>
      </w:r>
      <w:r w:rsidRPr="000C1C62">
        <w:rPr>
          <w:spacing w:val="1"/>
          <w:sz w:val="28"/>
          <w:szCs w:val="28"/>
        </w:rPr>
        <w:t xml:space="preserve"> </w:t>
      </w:r>
      <w:r w:rsidRPr="000C1C62">
        <w:rPr>
          <w:sz w:val="28"/>
          <w:szCs w:val="28"/>
        </w:rPr>
        <w:t>із</w:t>
      </w:r>
      <w:r w:rsidRPr="000C1C62">
        <w:rPr>
          <w:spacing w:val="1"/>
          <w:sz w:val="28"/>
          <w:szCs w:val="28"/>
        </w:rPr>
        <w:t xml:space="preserve"> </w:t>
      </w:r>
      <w:r w:rsidRPr="000C1C62">
        <w:rPr>
          <w:sz w:val="28"/>
          <w:szCs w:val="28"/>
        </w:rPr>
        <w:t>підсвідомості</w:t>
      </w:r>
      <w:r w:rsidRPr="000C1C62">
        <w:rPr>
          <w:spacing w:val="71"/>
          <w:sz w:val="28"/>
          <w:szCs w:val="28"/>
        </w:rPr>
        <w:t xml:space="preserve"> </w:t>
      </w:r>
      <w:r w:rsidRPr="000C1C62">
        <w:rPr>
          <w:sz w:val="28"/>
          <w:szCs w:val="28"/>
        </w:rPr>
        <w:t>у</w:t>
      </w:r>
      <w:r w:rsidRPr="000C1C62">
        <w:rPr>
          <w:spacing w:val="1"/>
          <w:sz w:val="28"/>
          <w:szCs w:val="28"/>
        </w:rPr>
        <w:t xml:space="preserve"> </w:t>
      </w:r>
      <w:r w:rsidRPr="000C1C62">
        <w:rPr>
          <w:sz w:val="28"/>
          <w:szCs w:val="28"/>
        </w:rPr>
        <w:t>свідомість.</w:t>
      </w:r>
      <w:r w:rsidRPr="000C1C62">
        <w:rPr>
          <w:spacing w:val="1"/>
          <w:sz w:val="28"/>
          <w:szCs w:val="28"/>
        </w:rPr>
        <w:t xml:space="preserve"> </w:t>
      </w:r>
      <w:r w:rsidRPr="000C1C62">
        <w:rPr>
          <w:sz w:val="28"/>
          <w:szCs w:val="28"/>
        </w:rPr>
        <w:t>Такий</w:t>
      </w:r>
      <w:r w:rsidRPr="000C1C62">
        <w:rPr>
          <w:spacing w:val="1"/>
          <w:sz w:val="28"/>
          <w:szCs w:val="28"/>
        </w:rPr>
        <w:t xml:space="preserve"> </w:t>
      </w:r>
      <w:r w:rsidRPr="000C1C62">
        <w:rPr>
          <w:sz w:val="28"/>
          <w:szCs w:val="28"/>
        </w:rPr>
        <w:t>метод</w:t>
      </w:r>
      <w:r w:rsidRPr="000C1C62">
        <w:rPr>
          <w:spacing w:val="1"/>
          <w:sz w:val="28"/>
          <w:szCs w:val="28"/>
        </w:rPr>
        <w:t xml:space="preserve"> </w:t>
      </w:r>
      <w:r w:rsidRPr="000C1C62">
        <w:rPr>
          <w:sz w:val="28"/>
          <w:szCs w:val="28"/>
        </w:rPr>
        <w:t>визначається</w:t>
      </w:r>
      <w:r w:rsidRPr="000C1C62">
        <w:rPr>
          <w:spacing w:val="1"/>
          <w:sz w:val="28"/>
          <w:szCs w:val="28"/>
        </w:rPr>
        <w:t xml:space="preserve"> </w:t>
      </w:r>
      <w:r w:rsidRPr="000C1C62">
        <w:rPr>
          <w:sz w:val="28"/>
          <w:szCs w:val="28"/>
        </w:rPr>
        <w:t>як</w:t>
      </w:r>
      <w:r w:rsidRPr="000C1C62">
        <w:rPr>
          <w:spacing w:val="1"/>
          <w:sz w:val="28"/>
          <w:szCs w:val="28"/>
        </w:rPr>
        <w:t xml:space="preserve"> </w:t>
      </w:r>
      <w:r w:rsidRPr="000C1C62">
        <w:rPr>
          <w:sz w:val="28"/>
          <w:szCs w:val="28"/>
        </w:rPr>
        <w:t>пошук</w:t>
      </w:r>
      <w:r w:rsidRPr="000C1C62">
        <w:rPr>
          <w:spacing w:val="1"/>
          <w:sz w:val="28"/>
          <w:szCs w:val="28"/>
        </w:rPr>
        <w:t xml:space="preserve"> </w:t>
      </w:r>
      <w:r w:rsidRPr="000C1C62">
        <w:rPr>
          <w:sz w:val="28"/>
          <w:szCs w:val="28"/>
        </w:rPr>
        <w:t>засобу</w:t>
      </w:r>
      <w:r w:rsidRPr="000C1C62">
        <w:rPr>
          <w:spacing w:val="1"/>
          <w:sz w:val="28"/>
          <w:szCs w:val="28"/>
        </w:rPr>
        <w:t xml:space="preserve"> </w:t>
      </w:r>
      <w:r w:rsidRPr="000C1C62">
        <w:rPr>
          <w:sz w:val="28"/>
          <w:szCs w:val="28"/>
        </w:rPr>
        <w:t>зняття</w:t>
      </w:r>
      <w:r w:rsidRPr="000C1C62">
        <w:rPr>
          <w:spacing w:val="70"/>
          <w:sz w:val="28"/>
          <w:szCs w:val="28"/>
        </w:rPr>
        <w:t xml:space="preserve"> </w:t>
      </w:r>
      <w:r w:rsidRPr="000C1C62">
        <w:rPr>
          <w:sz w:val="28"/>
          <w:szCs w:val="28"/>
        </w:rPr>
        <w:t>емоційної</w:t>
      </w:r>
      <w:r w:rsidRPr="000C1C62">
        <w:rPr>
          <w:spacing w:val="1"/>
          <w:sz w:val="28"/>
          <w:szCs w:val="28"/>
        </w:rPr>
        <w:t xml:space="preserve"> </w:t>
      </w:r>
      <w:r w:rsidRPr="000C1C62">
        <w:rPr>
          <w:sz w:val="28"/>
          <w:szCs w:val="28"/>
        </w:rPr>
        <w:t>напруги чи втечі від реальності внаслідок невизнання суспільством продуктів</w:t>
      </w:r>
      <w:r w:rsidRPr="000C1C62">
        <w:rPr>
          <w:spacing w:val="1"/>
          <w:sz w:val="28"/>
          <w:szCs w:val="28"/>
        </w:rPr>
        <w:t xml:space="preserve"> </w:t>
      </w:r>
      <w:r w:rsidRPr="000C1C62">
        <w:rPr>
          <w:sz w:val="28"/>
          <w:szCs w:val="28"/>
        </w:rPr>
        <w:t>творчості</w:t>
      </w:r>
      <w:r w:rsidRPr="000C1C62">
        <w:rPr>
          <w:spacing w:val="-3"/>
          <w:sz w:val="28"/>
          <w:szCs w:val="28"/>
        </w:rPr>
        <w:t xml:space="preserve"> </w:t>
      </w:r>
      <w:r w:rsidRPr="000C1C62">
        <w:rPr>
          <w:sz w:val="28"/>
          <w:szCs w:val="28"/>
        </w:rPr>
        <w:t>художньо</w:t>
      </w:r>
      <w:r w:rsidRPr="000C1C62">
        <w:rPr>
          <w:spacing w:val="-3"/>
          <w:sz w:val="28"/>
          <w:szCs w:val="28"/>
        </w:rPr>
        <w:t xml:space="preserve"> </w:t>
      </w:r>
      <w:r w:rsidRPr="000C1C62">
        <w:rPr>
          <w:sz w:val="28"/>
          <w:szCs w:val="28"/>
        </w:rPr>
        <w:t>обдарованої</w:t>
      </w:r>
      <w:r w:rsidRPr="000C1C62">
        <w:rPr>
          <w:spacing w:val="-3"/>
          <w:sz w:val="28"/>
          <w:szCs w:val="28"/>
        </w:rPr>
        <w:t xml:space="preserve"> </w:t>
      </w:r>
      <w:r w:rsidRPr="000C1C62">
        <w:rPr>
          <w:sz w:val="28"/>
          <w:szCs w:val="28"/>
        </w:rPr>
        <w:t>особистості.</w:t>
      </w:r>
    </w:p>
    <w:p w14:paraId="028F3224" w14:textId="1125B5BA" w:rsidR="0000146C" w:rsidRPr="000C1C62" w:rsidRDefault="0000146C" w:rsidP="001265C3">
      <w:pPr>
        <w:pStyle w:val="ad"/>
        <w:spacing w:after="0" w:line="360" w:lineRule="auto"/>
        <w:ind w:right="223" w:firstLine="707"/>
        <w:jc w:val="both"/>
        <w:rPr>
          <w:sz w:val="28"/>
          <w:szCs w:val="28"/>
        </w:rPr>
      </w:pPr>
      <w:r w:rsidRPr="000C1C62">
        <w:rPr>
          <w:sz w:val="28"/>
          <w:szCs w:val="28"/>
        </w:rPr>
        <w:t>У</w:t>
      </w:r>
      <w:r w:rsidRPr="000C1C62">
        <w:rPr>
          <w:spacing w:val="1"/>
          <w:sz w:val="28"/>
          <w:szCs w:val="28"/>
        </w:rPr>
        <w:t xml:space="preserve"> </w:t>
      </w:r>
      <w:r w:rsidRPr="000C1C62">
        <w:rPr>
          <w:sz w:val="28"/>
          <w:szCs w:val="28"/>
        </w:rPr>
        <w:t>зв’язку</w:t>
      </w:r>
      <w:r w:rsidRPr="000C1C62">
        <w:rPr>
          <w:spacing w:val="1"/>
          <w:sz w:val="28"/>
          <w:szCs w:val="28"/>
        </w:rPr>
        <w:t xml:space="preserve"> </w:t>
      </w:r>
      <w:r w:rsidRPr="000C1C62">
        <w:rPr>
          <w:sz w:val="28"/>
          <w:szCs w:val="28"/>
        </w:rPr>
        <w:t>із</w:t>
      </w:r>
      <w:r w:rsidRPr="000C1C62">
        <w:rPr>
          <w:spacing w:val="1"/>
          <w:sz w:val="28"/>
          <w:szCs w:val="28"/>
        </w:rPr>
        <w:t xml:space="preserve"> </w:t>
      </w:r>
      <w:r w:rsidRPr="000C1C62">
        <w:rPr>
          <w:sz w:val="28"/>
          <w:szCs w:val="28"/>
        </w:rPr>
        <w:t>загостреним</w:t>
      </w:r>
      <w:r w:rsidRPr="000C1C62">
        <w:rPr>
          <w:spacing w:val="1"/>
          <w:sz w:val="28"/>
          <w:szCs w:val="28"/>
        </w:rPr>
        <w:t xml:space="preserve"> </w:t>
      </w:r>
      <w:r w:rsidRPr="000C1C62">
        <w:rPr>
          <w:sz w:val="28"/>
          <w:szCs w:val="28"/>
        </w:rPr>
        <w:t>емоційним</w:t>
      </w:r>
      <w:r w:rsidRPr="000C1C62">
        <w:rPr>
          <w:spacing w:val="1"/>
          <w:sz w:val="28"/>
          <w:szCs w:val="28"/>
        </w:rPr>
        <w:t xml:space="preserve"> </w:t>
      </w:r>
      <w:r w:rsidRPr="000C1C62">
        <w:rPr>
          <w:sz w:val="28"/>
          <w:szCs w:val="28"/>
        </w:rPr>
        <w:t>сприйняттям</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процесі</w:t>
      </w:r>
      <w:r w:rsidRPr="000C1C62">
        <w:rPr>
          <w:spacing w:val="1"/>
          <w:sz w:val="28"/>
          <w:szCs w:val="28"/>
        </w:rPr>
        <w:t xml:space="preserve"> </w:t>
      </w:r>
      <w:r w:rsidRPr="000C1C62">
        <w:rPr>
          <w:sz w:val="28"/>
          <w:szCs w:val="28"/>
        </w:rPr>
        <w:t>сильного</w:t>
      </w:r>
      <w:r w:rsidRPr="000C1C62">
        <w:rPr>
          <w:spacing w:val="1"/>
          <w:sz w:val="28"/>
          <w:szCs w:val="28"/>
        </w:rPr>
        <w:t xml:space="preserve"> </w:t>
      </w:r>
      <w:r w:rsidRPr="000C1C62">
        <w:rPr>
          <w:sz w:val="28"/>
          <w:szCs w:val="28"/>
        </w:rPr>
        <w:t>занурення</w:t>
      </w:r>
      <w:r w:rsidRPr="000C1C62">
        <w:rPr>
          <w:spacing w:val="33"/>
          <w:sz w:val="28"/>
          <w:szCs w:val="28"/>
        </w:rPr>
        <w:t xml:space="preserve"> </w:t>
      </w:r>
      <w:r w:rsidRPr="000C1C62">
        <w:rPr>
          <w:sz w:val="28"/>
          <w:szCs w:val="28"/>
        </w:rPr>
        <w:t>у</w:t>
      </w:r>
      <w:r w:rsidRPr="000C1C62">
        <w:rPr>
          <w:spacing w:val="32"/>
          <w:sz w:val="28"/>
          <w:szCs w:val="28"/>
        </w:rPr>
        <w:t xml:space="preserve"> </w:t>
      </w:r>
      <w:r w:rsidRPr="000C1C62">
        <w:rPr>
          <w:sz w:val="28"/>
          <w:szCs w:val="28"/>
        </w:rPr>
        <w:t>творчість,</w:t>
      </w:r>
      <w:r w:rsidRPr="000C1C62">
        <w:rPr>
          <w:spacing w:val="35"/>
          <w:sz w:val="28"/>
          <w:szCs w:val="28"/>
        </w:rPr>
        <w:t xml:space="preserve"> </w:t>
      </w:r>
      <w:r w:rsidRPr="000C1C62">
        <w:rPr>
          <w:sz w:val="28"/>
          <w:szCs w:val="28"/>
        </w:rPr>
        <w:t>талановита</w:t>
      </w:r>
      <w:r w:rsidRPr="000C1C62">
        <w:rPr>
          <w:spacing w:val="32"/>
          <w:sz w:val="28"/>
          <w:szCs w:val="28"/>
        </w:rPr>
        <w:t xml:space="preserve"> </w:t>
      </w:r>
      <w:r w:rsidRPr="000C1C62">
        <w:rPr>
          <w:sz w:val="28"/>
          <w:szCs w:val="28"/>
        </w:rPr>
        <w:t>особистість</w:t>
      </w:r>
      <w:r w:rsidRPr="000C1C62">
        <w:rPr>
          <w:spacing w:val="32"/>
          <w:sz w:val="28"/>
          <w:szCs w:val="28"/>
        </w:rPr>
        <w:t xml:space="preserve"> </w:t>
      </w:r>
      <w:r w:rsidRPr="000C1C62">
        <w:rPr>
          <w:sz w:val="28"/>
          <w:szCs w:val="28"/>
        </w:rPr>
        <w:t>свідомо</w:t>
      </w:r>
      <w:r w:rsidRPr="000C1C62">
        <w:rPr>
          <w:spacing w:val="31"/>
          <w:sz w:val="28"/>
          <w:szCs w:val="28"/>
        </w:rPr>
        <w:t xml:space="preserve"> </w:t>
      </w:r>
      <w:r w:rsidRPr="000C1C62">
        <w:rPr>
          <w:sz w:val="28"/>
          <w:szCs w:val="28"/>
        </w:rPr>
        <w:t>позбавляє</w:t>
      </w:r>
      <w:r w:rsidRPr="000C1C62">
        <w:rPr>
          <w:spacing w:val="33"/>
          <w:sz w:val="28"/>
          <w:szCs w:val="28"/>
        </w:rPr>
        <w:t xml:space="preserve"> </w:t>
      </w:r>
      <w:r w:rsidRPr="000C1C62">
        <w:rPr>
          <w:sz w:val="28"/>
          <w:szCs w:val="28"/>
        </w:rPr>
        <w:t>себе</w:t>
      </w:r>
      <w:r w:rsidR="001265C3" w:rsidRPr="000C1C62">
        <w:rPr>
          <w:sz w:val="28"/>
          <w:szCs w:val="28"/>
        </w:rPr>
        <w:t xml:space="preserve"> п</w:t>
      </w:r>
      <w:r w:rsidRPr="000C1C62">
        <w:rPr>
          <w:sz w:val="28"/>
          <w:szCs w:val="28"/>
        </w:rPr>
        <w:t>равильного</w:t>
      </w:r>
      <w:r w:rsidRPr="000C1C62">
        <w:rPr>
          <w:spacing w:val="1"/>
          <w:sz w:val="28"/>
          <w:szCs w:val="28"/>
        </w:rPr>
        <w:t xml:space="preserve"> </w:t>
      </w:r>
      <w:r w:rsidRPr="000C1C62">
        <w:rPr>
          <w:sz w:val="28"/>
          <w:szCs w:val="28"/>
        </w:rPr>
        <w:t>способу</w:t>
      </w:r>
      <w:r w:rsidRPr="000C1C62">
        <w:rPr>
          <w:spacing w:val="1"/>
          <w:sz w:val="28"/>
          <w:szCs w:val="28"/>
        </w:rPr>
        <w:t xml:space="preserve"> </w:t>
      </w:r>
      <w:r w:rsidRPr="000C1C62">
        <w:rPr>
          <w:sz w:val="28"/>
          <w:szCs w:val="28"/>
        </w:rPr>
        <w:t>життя,</w:t>
      </w:r>
      <w:r w:rsidRPr="000C1C62">
        <w:rPr>
          <w:spacing w:val="1"/>
          <w:sz w:val="28"/>
          <w:szCs w:val="28"/>
        </w:rPr>
        <w:t xml:space="preserve"> </w:t>
      </w:r>
      <w:r w:rsidRPr="000C1C62">
        <w:rPr>
          <w:sz w:val="28"/>
          <w:szCs w:val="28"/>
        </w:rPr>
        <w:t>відпочинку</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сну,</w:t>
      </w:r>
      <w:r w:rsidRPr="000C1C62">
        <w:rPr>
          <w:spacing w:val="1"/>
          <w:sz w:val="28"/>
          <w:szCs w:val="28"/>
        </w:rPr>
        <w:t xml:space="preserve"> </w:t>
      </w:r>
      <w:r w:rsidRPr="000C1C62">
        <w:rPr>
          <w:sz w:val="28"/>
          <w:szCs w:val="28"/>
        </w:rPr>
        <w:t>намагаючись</w:t>
      </w:r>
      <w:r w:rsidRPr="000C1C62">
        <w:rPr>
          <w:spacing w:val="1"/>
          <w:sz w:val="28"/>
          <w:szCs w:val="28"/>
        </w:rPr>
        <w:t xml:space="preserve"> </w:t>
      </w:r>
      <w:r w:rsidRPr="000C1C62">
        <w:rPr>
          <w:sz w:val="28"/>
          <w:szCs w:val="28"/>
        </w:rPr>
        <w:t>збільшити</w:t>
      </w:r>
      <w:r w:rsidRPr="000C1C62">
        <w:rPr>
          <w:spacing w:val="1"/>
          <w:sz w:val="28"/>
          <w:szCs w:val="28"/>
        </w:rPr>
        <w:t xml:space="preserve"> </w:t>
      </w:r>
      <w:r w:rsidRPr="000C1C62">
        <w:rPr>
          <w:sz w:val="28"/>
          <w:szCs w:val="28"/>
        </w:rPr>
        <w:t>час</w:t>
      </w:r>
      <w:r w:rsidRPr="000C1C62">
        <w:rPr>
          <w:spacing w:val="1"/>
          <w:sz w:val="28"/>
          <w:szCs w:val="28"/>
        </w:rPr>
        <w:t xml:space="preserve"> </w:t>
      </w:r>
      <w:r w:rsidRPr="000C1C62">
        <w:rPr>
          <w:sz w:val="28"/>
          <w:szCs w:val="28"/>
        </w:rPr>
        <w:t>творчості.</w:t>
      </w:r>
      <w:r w:rsidRPr="000C1C62">
        <w:rPr>
          <w:spacing w:val="1"/>
          <w:sz w:val="28"/>
          <w:szCs w:val="28"/>
        </w:rPr>
        <w:t xml:space="preserve"> </w:t>
      </w:r>
      <w:r w:rsidRPr="000C1C62">
        <w:rPr>
          <w:sz w:val="28"/>
          <w:szCs w:val="28"/>
        </w:rPr>
        <w:t>Як</w:t>
      </w:r>
      <w:r w:rsidRPr="000C1C62">
        <w:rPr>
          <w:spacing w:val="1"/>
          <w:sz w:val="28"/>
          <w:szCs w:val="28"/>
        </w:rPr>
        <w:t xml:space="preserve"> </w:t>
      </w:r>
      <w:r w:rsidRPr="000C1C62">
        <w:rPr>
          <w:sz w:val="28"/>
          <w:szCs w:val="28"/>
        </w:rPr>
        <w:t>наслідок</w:t>
      </w:r>
      <w:r w:rsidRPr="000C1C62">
        <w:rPr>
          <w:spacing w:val="1"/>
          <w:sz w:val="28"/>
          <w:szCs w:val="28"/>
        </w:rPr>
        <w:t xml:space="preserve"> </w:t>
      </w:r>
      <w:r w:rsidRPr="000C1C62">
        <w:rPr>
          <w:sz w:val="28"/>
          <w:szCs w:val="28"/>
        </w:rPr>
        <w:t>цього</w:t>
      </w:r>
      <w:r w:rsidRPr="000C1C62">
        <w:rPr>
          <w:spacing w:val="1"/>
          <w:sz w:val="28"/>
          <w:szCs w:val="28"/>
        </w:rPr>
        <w:t xml:space="preserve"> </w:t>
      </w:r>
      <w:r w:rsidRPr="000C1C62">
        <w:rPr>
          <w:sz w:val="28"/>
          <w:szCs w:val="28"/>
        </w:rPr>
        <w:t>–</w:t>
      </w:r>
      <w:r w:rsidRPr="000C1C62">
        <w:rPr>
          <w:spacing w:val="1"/>
          <w:sz w:val="28"/>
          <w:szCs w:val="28"/>
        </w:rPr>
        <w:t xml:space="preserve"> </w:t>
      </w:r>
      <w:r w:rsidRPr="000C1C62">
        <w:rPr>
          <w:sz w:val="28"/>
          <w:szCs w:val="28"/>
        </w:rPr>
        <w:t>перевтома,</w:t>
      </w:r>
      <w:r w:rsidRPr="000C1C62">
        <w:rPr>
          <w:spacing w:val="1"/>
          <w:sz w:val="28"/>
          <w:szCs w:val="28"/>
        </w:rPr>
        <w:t xml:space="preserve"> </w:t>
      </w:r>
      <w:r w:rsidRPr="000C1C62">
        <w:rPr>
          <w:sz w:val="28"/>
          <w:szCs w:val="28"/>
        </w:rPr>
        <w:t>сильне</w:t>
      </w:r>
      <w:r w:rsidRPr="000C1C62">
        <w:rPr>
          <w:spacing w:val="1"/>
          <w:sz w:val="28"/>
          <w:szCs w:val="28"/>
        </w:rPr>
        <w:t xml:space="preserve"> </w:t>
      </w:r>
      <w:r w:rsidRPr="000C1C62">
        <w:rPr>
          <w:sz w:val="28"/>
          <w:szCs w:val="28"/>
        </w:rPr>
        <w:t>емоційне</w:t>
      </w:r>
      <w:r w:rsidRPr="000C1C62">
        <w:rPr>
          <w:spacing w:val="71"/>
          <w:sz w:val="28"/>
          <w:szCs w:val="28"/>
        </w:rPr>
        <w:t xml:space="preserve"> </w:t>
      </w:r>
      <w:r w:rsidRPr="000C1C62">
        <w:rPr>
          <w:sz w:val="28"/>
          <w:szCs w:val="28"/>
        </w:rPr>
        <w:t>збудження,</w:t>
      </w:r>
      <w:r w:rsidRPr="000C1C62">
        <w:rPr>
          <w:spacing w:val="-67"/>
          <w:sz w:val="28"/>
          <w:szCs w:val="28"/>
        </w:rPr>
        <w:t xml:space="preserve"> </w:t>
      </w:r>
      <w:r w:rsidRPr="000C1C62">
        <w:rPr>
          <w:sz w:val="28"/>
          <w:szCs w:val="28"/>
        </w:rPr>
        <w:t>безсоння, депресія, що підсилюється напругою всіх фізичних сил. Виникнення</w:t>
      </w:r>
      <w:r w:rsidRPr="000C1C62">
        <w:rPr>
          <w:spacing w:val="1"/>
          <w:sz w:val="28"/>
          <w:szCs w:val="28"/>
        </w:rPr>
        <w:t xml:space="preserve"> </w:t>
      </w:r>
      <w:r w:rsidRPr="000C1C62">
        <w:rPr>
          <w:sz w:val="28"/>
          <w:szCs w:val="28"/>
        </w:rPr>
        <w:t>депресії,</w:t>
      </w:r>
      <w:r w:rsidRPr="000C1C62">
        <w:rPr>
          <w:spacing w:val="1"/>
          <w:sz w:val="28"/>
          <w:szCs w:val="28"/>
        </w:rPr>
        <w:t xml:space="preserve"> </w:t>
      </w:r>
      <w:r w:rsidRPr="000C1C62">
        <w:rPr>
          <w:sz w:val="28"/>
          <w:szCs w:val="28"/>
        </w:rPr>
        <w:t>яка</w:t>
      </w:r>
      <w:r w:rsidRPr="000C1C62">
        <w:rPr>
          <w:spacing w:val="1"/>
          <w:sz w:val="28"/>
          <w:szCs w:val="28"/>
        </w:rPr>
        <w:t xml:space="preserve"> </w:t>
      </w:r>
      <w:r w:rsidRPr="000C1C62">
        <w:rPr>
          <w:sz w:val="28"/>
          <w:szCs w:val="28"/>
        </w:rPr>
        <w:t>може</w:t>
      </w:r>
      <w:r w:rsidRPr="000C1C62">
        <w:rPr>
          <w:spacing w:val="1"/>
          <w:sz w:val="28"/>
          <w:szCs w:val="28"/>
        </w:rPr>
        <w:t xml:space="preserve"> </w:t>
      </w:r>
      <w:r w:rsidRPr="000C1C62">
        <w:rPr>
          <w:sz w:val="28"/>
          <w:szCs w:val="28"/>
        </w:rPr>
        <w:t>протікати</w:t>
      </w:r>
      <w:r w:rsidRPr="000C1C62">
        <w:rPr>
          <w:spacing w:val="1"/>
          <w:sz w:val="28"/>
          <w:szCs w:val="28"/>
        </w:rPr>
        <w:t xml:space="preserve"> </w:t>
      </w:r>
      <w:r w:rsidRPr="000C1C62">
        <w:rPr>
          <w:sz w:val="28"/>
          <w:szCs w:val="28"/>
        </w:rPr>
        <w:t>у важкій</w:t>
      </w:r>
      <w:r w:rsidRPr="000C1C62">
        <w:rPr>
          <w:spacing w:val="1"/>
          <w:sz w:val="28"/>
          <w:szCs w:val="28"/>
        </w:rPr>
        <w:t xml:space="preserve"> </w:t>
      </w:r>
      <w:r w:rsidRPr="000C1C62">
        <w:rPr>
          <w:sz w:val="28"/>
          <w:szCs w:val="28"/>
        </w:rPr>
        <w:t>формі,</w:t>
      </w:r>
      <w:r w:rsidRPr="000C1C62">
        <w:rPr>
          <w:spacing w:val="1"/>
          <w:sz w:val="28"/>
          <w:szCs w:val="28"/>
        </w:rPr>
        <w:t xml:space="preserve"> </w:t>
      </w:r>
      <w:r w:rsidRPr="000C1C62">
        <w:rPr>
          <w:sz w:val="28"/>
          <w:szCs w:val="28"/>
        </w:rPr>
        <w:t>притаманне</w:t>
      </w:r>
      <w:r w:rsidRPr="000C1C62">
        <w:rPr>
          <w:spacing w:val="1"/>
          <w:sz w:val="28"/>
          <w:szCs w:val="28"/>
        </w:rPr>
        <w:t xml:space="preserve"> </w:t>
      </w:r>
      <w:r w:rsidRPr="000C1C62">
        <w:rPr>
          <w:sz w:val="28"/>
          <w:szCs w:val="28"/>
        </w:rPr>
        <w:t>42 %</w:t>
      </w:r>
      <w:r w:rsidRPr="000C1C62">
        <w:rPr>
          <w:spacing w:val="70"/>
          <w:sz w:val="28"/>
          <w:szCs w:val="28"/>
        </w:rPr>
        <w:t xml:space="preserve"> </w:t>
      </w:r>
      <w:r w:rsidRPr="000C1C62">
        <w:rPr>
          <w:sz w:val="28"/>
          <w:szCs w:val="28"/>
        </w:rPr>
        <w:t>художників.</w:t>
      </w:r>
      <w:r w:rsidRPr="000C1C62">
        <w:rPr>
          <w:spacing w:val="-67"/>
          <w:sz w:val="28"/>
          <w:szCs w:val="28"/>
        </w:rPr>
        <w:t xml:space="preserve"> </w:t>
      </w:r>
      <w:r w:rsidRPr="000C1C62">
        <w:rPr>
          <w:sz w:val="28"/>
          <w:szCs w:val="28"/>
        </w:rPr>
        <w:t>Крім того, наявність у них психічних хвороб вища, ніж в інших людей. Це</w:t>
      </w:r>
      <w:r w:rsidRPr="000C1C62">
        <w:rPr>
          <w:spacing w:val="1"/>
          <w:sz w:val="28"/>
          <w:szCs w:val="28"/>
        </w:rPr>
        <w:t xml:space="preserve"> </w:t>
      </w:r>
      <w:r w:rsidRPr="000C1C62">
        <w:rPr>
          <w:sz w:val="28"/>
          <w:szCs w:val="28"/>
        </w:rPr>
        <w:t>вказує на суттєвий рівень емоційної нестабільності художньо обдарованих осіб,</w:t>
      </w:r>
      <w:r w:rsidRPr="000C1C62">
        <w:rPr>
          <w:spacing w:val="-67"/>
          <w:sz w:val="28"/>
          <w:szCs w:val="28"/>
        </w:rPr>
        <w:t xml:space="preserve"> </w:t>
      </w:r>
      <w:r w:rsidRPr="000C1C62">
        <w:rPr>
          <w:sz w:val="28"/>
          <w:szCs w:val="28"/>
        </w:rPr>
        <w:t>підвищений</w:t>
      </w:r>
      <w:r w:rsidRPr="000C1C62">
        <w:rPr>
          <w:spacing w:val="1"/>
          <w:sz w:val="28"/>
          <w:szCs w:val="28"/>
        </w:rPr>
        <w:t xml:space="preserve"> </w:t>
      </w:r>
      <w:r w:rsidRPr="000C1C62">
        <w:rPr>
          <w:sz w:val="28"/>
          <w:szCs w:val="28"/>
        </w:rPr>
        <w:t>ризик</w:t>
      </w:r>
      <w:r w:rsidRPr="000C1C62">
        <w:rPr>
          <w:spacing w:val="1"/>
          <w:sz w:val="28"/>
          <w:szCs w:val="28"/>
        </w:rPr>
        <w:t xml:space="preserve"> </w:t>
      </w:r>
      <w:r w:rsidRPr="000C1C62">
        <w:rPr>
          <w:sz w:val="28"/>
          <w:szCs w:val="28"/>
        </w:rPr>
        <w:t>су</w:t>
      </w:r>
      <w:r w:rsidR="005D5673" w:rsidRPr="000C1C62">
        <w:rPr>
          <w:sz w:val="28"/>
          <w:szCs w:val="28"/>
        </w:rPr>
        <w:t>ї</w:t>
      </w:r>
      <w:r w:rsidRPr="000C1C62">
        <w:rPr>
          <w:sz w:val="28"/>
          <w:szCs w:val="28"/>
        </w:rPr>
        <w:t>цидальних</w:t>
      </w:r>
      <w:r w:rsidRPr="000C1C62">
        <w:rPr>
          <w:spacing w:val="1"/>
          <w:sz w:val="28"/>
          <w:szCs w:val="28"/>
        </w:rPr>
        <w:t xml:space="preserve"> </w:t>
      </w:r>
      <w:r w:rsidRPr="000C1C62">
        <w:rPr>
          <w:sz w:val="28"/>
          <w:szCs w:val="28"/>
        </w:rPr>
        <w:t>нах</w:t>
      </w:r>
      <w:r w:rsidR="00E61E51" w:rsidRPr="000C1C62">
        <w:rPr>
          <w:sz w:val="28"/>
          <w:szCs w:val="28"/>
        </w:rPr>
        <w:t>и</w:t>
      </w:r>
      <w:r w:rsidRPr="000C1C62">
        <w:rPr>
          <w:sz w:val="28"/>
          <w:szCs w:val="28"/>
        </w:rPr>
        <w:t>лів,</w:t>
      </w:r>
      <w:r w:rsidRPr="000C1C62">
        <w:rPr>
          <w:spacing w:val="1"/>
          <w:sz w:val="28"/>
          <w:szCs w:val="28"/>
        </w:rPr>
        <w:t xml:space="preserve"> </w:t>
      </w:r>
      <w:r w:rsidRPr="000C1C62">
        <w:rPr>
          <w:sz w:val="28"/>
          <w:szCs w:val="28"/>
        </w:rPr>
        <w:t>використання</w:t>
      </w:r>
      <w:r w:rsidRPr="000C1C62">
        <w:rPr>
          <w:spacing w:val="1"/>
          <w:sz w:val="28"/>
          <w:szCs w:val="28"/>
        </w:rPr>
        <w:t xml:space="preserve"> </w:t>
      </w:r>
      <w:r w:rsidRPr="000C1C62">
        <w:rPr>
          <w:sz w:val="28"/>
          <w:szCs w:val="28"/>
        </w:rPr>
        <w:t>ними</w:t>
      </w:r>
      <w:r w:rsidRPr="000C1C62">
        <w:rPr>
          <w:spacing w:val="1"/>
          <w:sz w:val="28"/>
          <w:szCs w:val="28"/>
        </w:rPr>
        <w:t xml:space="preserve"> </w:t>
      </w:r>
      <w:r w:rsidRPr="000C1C62">
        <w:rPr>
          <w:sz w:val="28"/>
          <w:szCs w:val="28"/>
        </w:rPr>
        <w:t>наркотичних</w:t>
      </w:r>
      <w:r w:rsidRPr="000C1C62">
        <w:rPr>
          <w:spacing w:val="1"/>
          <w:sz w:val="28"/>
          <w:szCs w:val="28"/>
        </w:rPr>
        <w:t xml:space="preserve"> </w:t>
      </w:r>
      <w:r w:rsidRPr="000C1C62">
        <w:rPr>
          <w:sz w:val="28"/>
          <w:szCs w:val="28"/>
        </w:rPr>
        <w:t>препаратів,</w:t>
      </w:r>
      <w:r w:rsidRPr="000C1C62">
        <w:rPr>
          <w:spacing w:val="1"/>
          <w:sz w:val="28"/>
          <w:szCs w:val="28"/>
        </w:rPr>
        <w:t xml:space="preserve"> </w:t>
      </w:r>
      <w:r w:rsidRPr="000C1C62">
        <w:rPr>
          <w:sz w:val="28"/>
          <w:szCs w:val="28"/>
        </w:rPr>
        <w:t>для</w:t>
      </w:r>
      <w:r w:rsidRPr="000C1C62">
        <w:rPr>
          <w:spacing w:val="1"/>
          <w:sz w:val="28"/>
          <w:szCs w:val="28"/>
        </w:rPr>
        <w:t xml:space="preserve"> </w:t>
      </w:r>
      <w:r w:rsidRPr="000C1C62">
        <w:rPr>
          <w:sz w:val="28"/>
          <w:szCs w:val="28"/>
        </w:rPr>
        <w:t>стимуляції</w:t>
      </w:r>
      <w:r w:rsidRPr="000C1C62">
        <w:rPr>
          <w:spacing w:val="1"/>
          <w:sz w:val="28"/>
          <w:szCs w:val="28"/>
        </w:rPr>
        <w:t xml:space="preserve"> </w:t>
      </w:r>
      <w:r w:rsidRPr="000C1C62">
        <w:rPr>
          <w:sz w:val="28"/>
          <w:szCs w:val="28"/>
        </w:rPr>
        <w:t>емоційного</w:t>
      </w:r>
      <w:r w:rsidRPr="000C1C62">
        <w:rPr>
          <w:spacing w:val="1"/>
          <w:sz w:val="28"/>
          <w:szCs w:val="28"/>
        </w:rPr>
        <w:t xml:space="preserve"> </w:t>
      </w:r>
      <w:r w:rsidRPr="000C1C62">
        <w:rPr>
          <w:sz w:val="28"/>
          <w:szCs w:val="28"/>
        </w:rPr>
        <w:t>стану,</w:t>
      </w:r>
      <w:r w:rsidRPr="000C1C62">
        <w:rPr>
          <w:spacing w:val="1"/>
          <w:sz w:val="28"/>
          <w:szCs w:val="28"/>
        </w:rPr>
        <w:t xml:space="preserve"> </w:t>
      </w:r>
      <w:r w:rsidRPr="000C1C62">
        <w:rPr>
          <w:sz w:val="28"/>
          <w:szCs w:val="28"/>
        </w:rPr>
        <w:t>загострення</w:t>
      </w:r>
      <w:r w:rsidRPr="000C1C62">
        <w:rPr>
          <w:spacing w:val="1"/>
          <w:sz w:val="28"/>
          <w:szCs w:val="28"/>
        </w:rPr>
        <w:t xml:space="preserve"> </w:t>
      </w:r>
      <w:r w:rsidRPr="000C1C62">
        <w:rPr>
          <w:sz w:val="28"/>
          <w:szCs w:val="28"/>
        </w:rPr>
        <w:t>світосприйняття</w:t>
      </w:r>
      <w:r w:rsidRPr="000C1C62">
        <w:rPr>
          <w:spacing w:val="1"/>
          <w:sz w:val="28"/>
          <w:szCs w:val="28"/>
        </w:rPr>
        <w:t xml:space="preserve"> </w:t>
      </w:r>
      <w:r w:rsidRPr="000C1C62">
        <w:rPr>
          <w:sz w:val="28"/>
          <w:szCs w:val="28"/>
        </w:rPr>
        <w:t>і</w:t>
      </w:r>
      <w:r w:rsidRPr="000C1C62">
        <w:rPr>
          <w:spacing w:val="-67"/>
          <w:sz w:val="28"/>
          <w:szCs w:val="28"/>
        </w:rPr>
        <w:t xml:space="preserve"> </w:t>
      </w:r>
      <w:r w:rsidRPr="000C1C62">
        <w:rPr>
          <w:sz w:val="28"/>
          <w:szCs w:val="28"/>
        </w:rPr>
        <w:t>народження</w:t>
      </w:r>
      <w:r w:rsidRPr="000C1C62">
        <w:rPr>
          <w:spacing w:val="-1"/>
          <w:sz w:val="28"/>
          <w:szCs w:val="28"/>
        </w:rPr>
        <w:t xml:space="preserve"> </w:t>
      </w:r>
      <w:r w:rsidRPr="000C1C62">
        <w:rPr>
          <w:sz w:val="28"/>
          <w:szCs w:val="28"/>
        </w:rPr>
        <w:t>оригінальних,</w:t>
      </w:r>
      <w:r w:rsidRPr="000C1C62">
        <w:rPr>
          <w:spacing w:val="-1"/>
          <w:sz w:val="28"/>
          <w:szCs w:val="28"/>
        </w:rPr>
        <w:t xml:space="preserve"> </w:t>
      </w:r>
      <w:r w:rsidRPr="000C1C62">
        <w:rPr>
          <w:sz w:val="28"/>
          <w:szCs w:val="28"/>
        </w:rPr>
        <w:t>творчих ідей.</w:t>
      </w:r>
    </w:p>
    <w:p w14:paraId="4A832FE5" w14:textId="69E544C5" w:rsidR="0000146C" w:rsidRPr="000C1C62" w:rsidRDefault="0000146C" w:rsidP="00E06CEE">
      <w:pPr>
        <w:pStyle w:val="ad"/>
        <w:spacing w:after="0" w:line="360" w:lineRule="auto"/>
        <w:ind w:right="220" w:firstLine="707"/>
        <w:jc w:val="both"/>
        <w:rPr>
          <w:sz w:val="28"/>
          <w:szCs w:val="28"/>
        </w:rPr>
      </w:pPr>
      <w:r w:rsidRPr="000C1C62">
        <w:rPr>
          <w:sz w:val="28"/>
          <w:szCs w:val="28"/>
        </w:rPr>
        <w:t>Проблемою для особистості і суспільства є той фактор, що творча молодь</w:t>
      </w:r>
      <w:r w:rsidRPr="000C1C62">
        <w:rPr>
          <w:spacing w:val="1"/>
          <w:sz w:val="28"/>
          <w:szCs w:val="28"/>
        </w:rPr>
        <w:t xml:space="preserve"> </w:t>
      </w:r>
      <w:r w:rsidRPr="000C1C62">
        <w:rPr>
          <w:sz w:val="28"/>
          <w:szCs w:val="28"/>
        </w:rPr>
        <w:t>часто</w:t>
      </w:r>
      <w:r w:rsidRPr="000C1C62">
        <w:rPr>
          <w:spacing w:val="1"/>
          <w:sz w:val="28"/>
          <w:szCs w:val="28"/>
        </w:rPr>
        <w:t xml:space="preserve"> </w:t>
      </w:r>
      <w:r w:rsidRPr="000C1C62">
        <w:rPr>
          <w:sz w:val="28"/>
          <w:szCs w:val="28"/>
        </w:rPr>
        <w:t>використовує</w:t>
      </w:r>
      <w:r w:rsidRPr="000C1C62">
        <w:rPr>
          <w:spacing w:val="1"/>
          <w:sz w:val="28"/>
          <w:szCs w:val="28"/>
        </w:rPr>
        <w:t xml:space="preserve"> </w:t>
      </w:r>
      <w:r w:rsidRPr="000C1C62">
        <w:rPr>
          <w:sz w:val="28"/>
          <w:szCs w:val="28"/>
        </w:rPr>
        <w:t>галюциногенні</w:t>
      </w:r>
      <w:r w:rsidRPr="000C1C62">
        <w:rPr>
          <w:spacing w:val="1"/>
          <w:sz w:val="28"/>
          <w:szCs w:val="28"/>
        </w:rPr>
        <w:t xml:space="preserve"> </w:t>
      </w:r>
      <w:r w:rsidRPr="000C1C62">
        <w:rPr>
          <w:sz w:val="28"/>
          <w:szCs w:val="28"/>
        </w:rPr>
        <w:t>наркотичні</w:t>
      </w:r>
      <w:r w:rsidRPr="000C1C62">
        <w:rPr>
          <w:spacing w:val="1"/>
          <w:sz w:val="28"/>
          <w:szCs w:val="28"/>
        </w:rPr>
        <w:t xml:space="preserve"> </w:t>
      </w:r>
      <w:r w:rsidRPr="000C1C62">
        <w:rPr>
          <w:sz w:val="28"/>
          <w:szCs w:val="28"/>
        </w:rPr>
        <w:t>речовини</w:t>
      </w:r>
      <w:r w:rsidRPr="000C1C62">
        <w:rPr>
          <w:spacing w:val="1"/>
          <w:sz w:val="28"/>
          <w:szCs w:val="28"/>
        </w:rPr>
        <w:t xml:space="preserve"> </w:t>
      </w:r>
      <w:r w:rsidRPr="000C1C62">
        <w:rPr>
          <w:sz w:val="28"/>
          <w:szCs w:val="28"/>
        </w:rPr>
        <w:t>для</w:t>
      </w:r>
      <w:r w:rsidRPr="000C1C62">
        <w:rPr>
          <w:spacing w:val="1"/>
          <w:sz w:val="28"/>
          <w:szCs w:val="28"/>
        </w:rPr>
        <w:t xml:space="preserve"> </w:t>
      </w:r>
      <w:r w:rsidRPr="000C1C62">
        <w:rPr>
          <w:sz w:val="28"/>
          <w:szCs w:val="28"/>
        </w:rPr>
        <w:t>стимулювання</w:t>
      </w:r>
      <w:r w:rsidRPr="000C1C62">
        <w:rPr>
          <w:spacing w:val="1"/>
          <w:sz w:val="28"/>
          <w:szCs w:val="28"/>
        </w:rPr>
        <w:t xml:space="preserve"> </w:t>
      </w:r>
      <w:r w:rsidRPr="000C1C62">
        <w:rPr>
          <w:sz w:val="28"/>
          <w:szCs w:val="28"/>
        </w:rPr>
        <w:t>фантазії й образного бачення. У своїх дослідженнях сучасні науковці звертають</w:t>
      </w:r>
      <w:r w:rsidRPr="000C1C62">
        <w:rPr>
          <w:spacing w:val="-67"/>
          <w:sz w:val="28"/>
          <w:szCs w:val="28"/>
        </w:rPr>
        <w:t xml:space="preserve"> </w:t>
      </w:r>
      <w:r w:rsidRPr="000C1C62">
        <w:rPr>
          <w:sz w:val="28"/>
          <w:szCs w:val="28"/>
        </w:rPr>
        <w:t>увагу на проблему зловживання художниками наркотичних речовин, спиртних</w:t>
      </w:r>
      <w:r w:rsidRPr="000C1C62">
        <w:rPr>
          <w:spacing w:val="1"/>
          <w:sz w:val="28"/>
          <w:szCs w:val="28"/>
        </w:rPr>
        <w:t xml:space="preserve"> </w:t>
      </w:r>
      <w:r w:rsidRPr="000C1C62">
        <w:rPr>
          <w:sz w:val="28"/>
          <w:szCs w:val="28"/>
        </w:rPr>
        <w:lastRenderedPageBreak/>
        <w:t>напоїв і наголошують на критичних межах емоційних станів, тяжкої душевної</w:t>
      </w:r>
      <w:r w:rsidRPr="000C1C62">
        <w:rPr>
          <w:spacing w:val="1"/>
          <w:sz w:val="28"/>
          <w:szCs w:val="28"/>
        </w:rPr>
        <w:t xml:space="preserve"> </w:t>
      </w:r>
      <w:r w:rsidRPr="000C1C62">
        <w:rPr>
          <w:sz w:val="28"/>
          <w:szCs w:val="28"/>
        </w:rPr>
        <w:t>депресії</w:t>
      </w:r>
      <w:r w:rsidRPr="000C1C62">
        <w:rPr>
          <w:spacing w:val="1"/>
          <w:sz w:val="28"/>
          <w:szCs w:val="28"/>
        </w:rPr>
        <w:t xml:space="preserve"> </w:t>
      </w:r>
      <w:r w:rsidRPr="000C1C62">
        <w:rPr>
          <w:sz w:val="28"/>
          <w:szCs w:val="28"/>
        </w:rPr>
        <w:t>художньо</w:t>
      </w:r>
      <w:r w:rsidRPr="000C1C62">
        <w:rPr>
          <w:spacing w:val="1"/>
          <w:sz w:val="28"/>
          <w:szCs w:val="28"/>
        </w:rPr>
        <w:t xml:space="preserve"> </w:t>
      </w:r>
      <w:r w:rsidRPr="000C1C62">
        <w:rPr>
          <w:sz w:val="28"/>
          <w:szCs w:val="28"/>
        </w:rPr>
        <w:t>обдарованих</w:t>
      </w:r>
      <w:r w:rsidRPr="000C1C62">
        <w:rPr>
          <w:spacing w:val="1"/>
          <w:sz w:val="28"/>
          <w:szCs w:val="28"/>
        </w:rPr>
        <w:t xml:space="preserve"> </w:t>
      </w:r>
      <w:r w:rsidRPr="000C1C62">
        <w:rPr>
          <w:sz w:val="28"/>
          <w:szCs w:val="28"/>
        </w:rPr>
        <w:t>особистостей.</w:t>
      </w:r>
      <w:r w:rsidRPr="000C1C62">
        <w:rPr>
          <w:spacing w:val="1"/>
          <w:sz w:val="28"/>
          <w:szCs w:val="28"/>
        </w:rPr>
        <w:t xml:space="preserve"> </w:t>
      </w:r>
    </w:p>
    <w:p w14:paraId="251B381C" w14:textId="5C6BE10C" w:rsidR="00E06CEE" w:rsidRPr="000C1C62" w:rsidRDefault="0000146C" w:rsidP="001265C3">
      <w:pPr>
        <w:pStyle w:val="ad"/>
        <w:spacing w:after="0" w:line="360" w:lineRule="auto"/>
        <w:ind w:right="221" w:firstLine="707"/>
        <w:jc w:val="both"/>
        <w:rPr>
          <w:sz w:val="28"/>
          <w:szCs w:val="28"/>
        </w:rPr>
      </w:pPr>
      <w:r w:rsidRPr="000C1C62">
        <w:rPr>
          <w:sz w:val="28"/>
          <w:szCs w:val="28"/>
        </w:rPr>
        <w:t>Отже,</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результаті</w:t>
      </w:r>
      <w:r w:rsidRPr="000C1C62">
        <w:rPr>
          <w:spacing w:val="1"/>
          <w:sz w:val="28"/>
          <w:szCs w:val="28"/>
        </w:rPr>
        <w:t xml:space="preserve"> </w:t>
      </w:r>
      <w:r w:rsidRPr="000C1C62">
        <w:rPr>
          <w:sz w:val="28"/>
          <w:szCs w:val="28"/>
        </w:rPr>
        <w:t>опрацювання</w:t>
      </w:r>
      <w:r w:rsidRPr="000C1C62">
        <w:rPr>
          <w:spacing w:val="1"/>
          <w:sz w:val="28"/>
          <w:szCs w:val="28"/>
        </w:rPr>
        <w:t xml:space="preserve"> </w:t>
      </w:r>
      <w:r w:rsidRPr="000C1C62">
        <w:rPr>
          <w:sz w:val="28"/>
          <w:szCs w:val="28"/>
        </w:rPr>
        <w:t>теоретико-методологічної</w:t>
      </w:r>
      <w:r w:rsidRPr="000C1C62">
        <w:rPr>
          <w:spacing w:val="1"/>
          <w:sz w:val="28"/>
          <w:szCs w:val="28"/>
        </w:rPr>
        <w:t xml:space="preserve"> </w:t>
      </w:r>
      <w:r w:rsidRPr="000C1C62">
        <w:rPr>
          <w:sz w:val="28"/>
          <w:szCs w:val="28"/>
        </w:rPr>
        <w:t>бази</w:t>
      </w:r>
      <w:r w:rsidRPr="000C1C62">
        <w:rPr>
          <w:spacing w:val="1"/>
          <w:sz w:val="28"/>
          <w:szCs w:val="28"/>
        </w:rPr>
        <w:t xml:space="preserve"> </w:t>
      </w:r>
      <w:r w:rsidRPr="000C1C62">
        <w:rPr>
          <w:sz w:val="28"/>
          <w:szCs w:val="28"/>
        </w:rPr>
        <w:t>з</w:t>
      </w:r>
      <w:r w:rsidRPr="000C1C62">
        <w:rPr>
          <w:spacing w:val="1"/>
          <w:sz w:val="28"/>
          <w:szCs w:val="28"/>
        </w:rPr>
        <w:t xml:space="preserve"> </w:t>
      </w:r>
      <w:r w:rsidRPr="000C1C62">
        <w:rPr>
          <w:sz w:val="28"/>
          <w:szCs w:val="28"/>
        </w:rPr>
        <w:t>проблеми емоційної стабільності художньо обдарованої особистості, виявлено,</w:t>
      </w:r>
      <w:r w:rsidRPr="000C1C62">
        <w:rPr>
          <w:spacing w:val="1"/>
          <w:sz w:val="28"/>
          <w:szCs w:val="28"/>
        </w:rPr>
        <w:t xml:space="preserve"> </w:t>
      </w:r>
      <w:r w:rsidRPr="000C1C62">
        <w:rPr>
          <w:sz w:val="28"/>
          <w:szCs w:val="28"/>
        </w:rPr>
        <w:t>що</w:t>
      </w:r>
      <w:r w:rsidRPr="000C1C62">
        <w:rPr>
          <w:spacing w:val="1"/>
          <w:sz w:val="28"/>
          <w:szCs w:val="28"/>
        </w:rPr>
        <w:t xml:space="preserve"> </w:t>
      </w:r>
      <w:r w:rsidRPr="000C1C62">
        <w:rPr>
          <w:sz w:val="28"/>
          <w:szCs w:val="28"/>
        </w:rPr>
        <w:t>основними</w:t>
      </w:r>
      <w:r w:rsidRPr="000C1C62">
        <w:rPr>
          <w:spacing w:val="1"/>
          <w:sz w:val="28"/>
          <w:szCs w:val="28"/>
        </w:rPr>
        <w:t xml:space="preserve"> </w:t>
      </w:r>
      <w:r w:rsidRPr="000C1C62">
        <w:rPr>
          <w:sz w:val="28"/>
          <w:szCs w:val="28"/>
        </w:rPr>
        <w:t>детермінантами</w:t>
      </w:r>
      <w:r w:rsidRPr="000C1C62">
        <w:rPr>
          <w:spacing w:val="1"/>
          <w:sz w:val="28"/>
          <w:szCs w:val="28"/>
        </w:rPr>
        <w:t xml:space="preserve"> </w:t>
      </w:r>
      <w:r w:rsidRPr="000C1C62">
        <w:rPr>
          <w:sz w:val="28"/>
          <w:szCs w:val="28"/>
        </w:rPr>
        <w:t>різного</w:t>
      </w:r>
      <w:r w:rsidRPr="000C1C62">
        <w:rPr>
          <w:spacing w:val="1"/>
          <w:sz w:val="28"/>
          <w:szCs w:val="28"/>
        </w:rPr>
        <w:t xml:space="preserve"> </w:t>
      </w:r>
      <w:r w:rsidRPr="000C1C62">
        <w:rPr>
          <w:sz w:val="28"/>
          <w:szCs w:val="28"/>
        </w:rPr>
        <w:t>ступеня</w:t>
      </w:r>
      <w:r w:rsidRPr="000C1C62">
        <w:rPr>
          <w:spacing w:val="1"/>
          <w:sz w:val="28"/>
          <w:szCs w:val="28"/>
        </w:rPr>
        <w:t xml:space="preserve"> </w:t>
      </w:r>
      <w:r w:rsidRPr="000C1C62">
        <w:rPr>
          <w:sz w:val="28"/>
          <w:szCs w:val="28"/>
        </w:rPr>
        <w:t>її</w:t>
      </w:r>
      <w:r w:rsidRPr="000C1C62">
        <w:rPr>
          <w:spacing w:val="1"/>
          <w:sz w:val="28"/>
          <w:szCs w:val="28"/>
        </w:rPr>
        <w:t xml:space="preserve"> </w:t>
      </w:r>
      <w:r w:rsidRPr="000C1C62">
        <w:rPr>
          <w:sz w:val="28"/>
          <w:szCs w:val="28"/>
        </w:rPr>
        <w:t>вираження</w:t>
      </w:r>
      <w:r w:rsidRPr="000C1C62">
        <w:rPr>
          <w:spacing w:val="1"/>
          <w:sz w:val="28"/>
          <w:szCs w:val="28"/>
        </w:rPr>
        <w:t xml:space="preserve"> </w:t>
      </w:r>
      <w:r w:rsidRPr="000C1C62">
        <w:rPr>
          <w:sz w:val="28"/>
          <w:szCs w:val="28"/>
        </w:rPr>
        <w:t>можуть</w:t>
      </w:r>
      <w:r w:rsidRPr="000C1C62">
        <w:rPr>
          <w:spacing w:val="1"/>
          <w:sz w:val="28"/>
          <w:szCs w:val="28"/>
        </w:rPr>
        <w:t xml:space="preserve"> </w:t>
      </w:r>
      <w:r w:rsidRPr="000C1C62">
        <w:rPr>
          <w:sz w:val="28"/>
          <w:szCs w:val="28"/>
        </w:rPr>
        <w:t>бути</w:t>
      </w:r>
      <w:r w:rsidRPr="000C1C62">
        <w:rPr>
          <w:spacing w:val="1"/>
          <w:sz w:val="28"/>
          <w:szCs w:val="28"/>
        </w:rPr>
        <w:t xml:space="preserve"> </w:t>
      </w:r>
      <w:r w:rsidRPr="000C1C62">
        <w:rPr>
          <w:sz w:val="28"/>
          <w:szCs w:val="28"/>
        </w:rPr>
        <w:t>індивідуально-психологічні властивості людини, особливості переживання нею</w:t>
      </w:r>
      <w:r w:rsidRPr="000C1C62">
        <w:rPr>
          <w:spacing w:val="1"/>
          <w:sz w:val="28"/>
          <w:szCs w:val="28"/>
        </w:rPr>
        <w:t xml:space="preserve"> </w:t>
      </w:r>
      <w:r w:rsidRPr="000C1C62">
        <w:rPr>
          <w:sz w:val="28"/>
          <w:szCs w:val="28"/>
        </w:rPr>
        <w:t>емоцій та специфіка поведінково-адаптивної активності. Така різнополярність</w:t>
      </w:r>
      <w:r w:rsidRPr="000C1C62">
        <w:rPr>
          <w:spacing w:val="1"/>
          <w:sz w:val="28"/>
          <w:szCs w:val="28"/>
        </w:rPr>
        <w:t xml:space="preserve"> </w:t>
      </w:r>
      <w:r w:rsidRPr="000C1C62">
        <w:rPr>
          <w:sz w:val="28"/>
          <w:szCs w:val="28"/>
        </w:rPr>
        <w:t>емоційних</w:t>
      </w:r>
      <w:r w:rsidRPr="000C1C62">
        <w:rPr>
          <w:spacing w:val="1"/>
          <w:sz w:val="28"/>
          <w:szCs w:val="28"/>
        </w:rPr>
        <w:t xml:space="preserve"> </w:t>
      </w:r>
      <w:r w:rsidRPr="000C1C62">
        <w:rPr>
          <w:sz w:val="28"/>
          <w:szCs w:val="28"/>
        </w:rPr>
        <w:t>ознак</w:t>
      </w:r>
      <w:r w:rsidRPr="000C1C62">
        <w:rPr>
          <w:spacing w:val="1"/>
          <w:sz w:val="28"/>
          <w:szCs w:val="28"/>
        </w:rPr>
        <w:t xml:space="preserve"> </w:t>
      </w:r>
      <w:r w:rsidRPr="000C1C62">
        <w:rPr>
          <w:sz w:val="28"/>
          <w:szCs w:val="28"/>
        </w:rPr>
        <w:t>художньо</w:t>
      </w:r>
      <w:r w:rsidRPr="000C1C62">
        <w:rPr>
          <w:spacing w:val="1"/>
          <w:sz w:val="28"/>
          <w:szCs w:val="28"/>
        </w:rPr>
        <w:t xml:space="preserve"> </w:t>
      </w:r>
      <w:r w:rsidRPr="000C1C62">
        <w:rPr>
          <w:sz w:val="28"/>
          <w:szCs w:val="28"/>
        </w:rPr>
        <w:t>обдарованої</w:t>
      </w:r>
      <w:r w:rsidRPr="000C1C62">
        <w:rPr>
          <w:spacing w:val="1"/>
          <w:sz w:val="28"/>
          <w:szCs w:val="28"/>
        </w:rPr>
        <w:t xml:space="preserve"> </w:t>
      </w:r>
      <w:r w:rsidRPr="000C1C62">
        <w:rPr>
          <w:sz w:val="28"/>
          <w:szCs w:val="28"/>
        </w:rPr>
        <w:t>особи</w:t>
      </w:r>
      <w:r w:rsidRPr="000C1C62">
        <w:rPr>
          <w:spacing w:val="1"/>
          <w:sz w:val="28"/>
          <w:szCs w:val="28"/>
        </w:rPr>
        <w:t xml:space="preserve"> </w:t>
      </w:r>
      <w:r w:rsidRPr="000C1C62">
        <w:rPr>
          <w:sz w:val="28"/>
          <w:szCs w:val="28"/>
        </w:rPr>
        <w:t>дає</w:t>
      </w:r>
      <w:r w:rsidRPr="000C1C62">
        <w:rPr>
          <w:spacing w:val="1"/>
          <w:sz w:val="28"/>
          <w:szCs w:val="28"/>
        </w:rPr>
        <w:t xml:space="preserve"> </w:t>
      </w:r>
      <w:r w:rsidRPr="000C1C62">
        <w:rPr>
          <w:sz w:val="28"/>
          <w:szCs w:val="28"/>
        </w:rPr>
        <w:t>змогу</w:t>
      </w:r>
      <w:r w:rsidRPr="000C1C62">
        <w:rPr>
          <w:spacing w:val="1"/>
          <w:sz w:val="28"/>
          <w:szCs w:val="28"/>
        </w:rPr>
        <w:t xml:space="preserve"> </w:t>
      </w:r>
      <w:r w:rsidRPr="000C1C62">
        <w:rPr>
          <w:sz w:val="28"/>
          <w:szCs w:val="28"/>
        </w:rPr>
        <w:t>окреслити</w:t>
      </w:r>
      <w:r w:rsidRPr="000C1C62">
        <w:rPr>
          <w:spacing w:val="1"/>
          <w:sz w:val="28"/>
          <w:szCs w:val="28"/>
        </w:rPr>
        <w:t xml:space="preserve"> </w:t>
      </w:r>
      <w:r w:rsidRPr="000C1C62">
        <w:rPr>
          <w:sz w:val="28"/>
          <w:szCs w:val="28"/>
        </w:rPr>
        <w:t>межі</w:t>
      </w:r>
      <w:r w:rsidRPr="000C1C62">
        <w:rPr>
          <w:spacing w:val="1"/>
          <w:sz w:val="28"/>
          <w:szCs w:val="28"/>
        </w:rPr>
        <w:t xml:space="preserve"> </w:t>
      </w:r>
      <w:r w:rsidRPr="000C1C62">
        <w:rPr>
          <w:sz w:val="28"/>
          <w:szCs w:val="28"/>
        </w:rPr>
        <w:t>вираження</w:t>
      </w:r>
      <w:r w:rsidRPr="000C1C62">
        <w:rPr>
          <w:spacing w:val="18"/>
          <w:sz w:val="28"/>
          <w:szCs w:val="28"/>
        </w:rPr>
        <w:t xml:space="preserve"> </w:t>
      </w:r>
      <w:r w:rsidRPr="000C1C62">
        <w:rPr>
          <w:sz w:val="28"/>
          <w:szCs w:val="28"/>
        </w:rPr>
        <w:t>емоційної</w:t>
      </w:r>
      <w:r w:rsidRPr="000C1C62">
        <w:rPr>
          <w:spacing w:val="18"/>
          <w:sz w:val="28"/>
          <w:szCs w:val="28"/>
        </w:rPr>
        <w:t xml:space="preserve"> </w:t>
      </w:r>
      <w:r w:rsidRPr="000C1C62">
        <w:rPr>
          <w:sz w:val="28"/>
          <w:szCs w:val="28"/>
        </w:rPr>
        <w:t>стабільності.</w:t>
      </w:r>
      <w:r w:rsidRPr="000C1C62">
        <w:rPr>
          <w:spacing w:val="19"/>
          <w:sz w:val="28"/>
          <w:szCs w:val="28"/>
        </w:rPr>
        <w:t xml:space="preserve"> </w:t>
      </w:r>
      <w:r w:rsidRPr="000C1C62">
        <w:rPr>
          <w:sz w:val="28"/>
          <w:szCs w:val="28"/>
        </w:rPr>
        <w:t>З</w:t>
      </w:r>
      <w:r w:rsidRPr="000C1C62">
        <w:rPr>
          <w:spacing w:val="18"/>
          <w:sz w:val="28"/>
          <w:szCs w:val="28"/>
        </w:rPr>
        <w:t xml:space="preserve"> </w:t>
      </w:r>
      <w:r w:rsidRPr="000C1C62">
        <w:rPr>
          <w:sz w:val="28"/>
          <w:szCs w:val="28"/>
        </w:rPr>
        <w:t>одного</w:t>
      </w:r>
      <w:r w:rsidRPr="000C1C62">
        <w:rPr>
          <w:spacing w:val="18"/>
          <w:sz w:val="28"/>
          <w:szCs w:val="28"/>
        </w:rPr>
        <w:t xml:space="preserve"> </w:t>
      </w:r>
      <w:r w:rsidRPr="000C1C62">
        <w:rPr>
          <w:sz w:val="28"/>
          <w:szCs w:val="28"/>
        </w:rPr>
        <w:t>боку,</w:t>
      </w:r>
      <w:r w:rsidRPr="000C1C62">
        <w:rPr>
          <w:spacing w:val="19"/>
          <w:sz w:val="28"/>
          <w:szCs w:val="28"/>
        </w:rPr>
        <w:t xml:space="preserve"> </w:t>
      </w:r>
      <w:r w:rsidRPr="000C1C62">
        <w:rPr>
          <w:sz w:val="28"/>
          <w:szCs w:val="28"/>
        </w:rPr>
        <w:t>межа</w:t>
      </w:r>
      <w:r w:rsidRPr="000C1C62">
        <w:rPr>
          <w:spacing w:val="18"/>
          <w:sz w:val="28"/>
          <w:szCs w:val="28"/>
        </w:rPr>
        <w:t xml:space="preserve"> </w:t>
      </w:r>
      <w:r w:rsidRPr="000C1C62">
        <w:rPr>
          <w:sz w:val="28"/>
          <w:szCs w:val="28"/>
        </w:rPr>
        <w:t>вираження</w:t>
      </w:r>
      <w:r w:rsidR="001265C3" w:rsidRPr="000C1C62">
        <w:rPr>
          <w:sz w:val="28"/>
          <w:szCs w:val="28"/>
        </w:rPr>
        <w:t xml:space="preserve"> п</w:t>
      </w:r>
      <w:r w:rsidRPr="000C1C62">
        <w:rPr>
          <w:sz w:val="28"/>
          <w:szCs w:val="28"/>
        </w:rPr>
        <w:t>роявляється у чуттєвому, емоційному сприйнятті, яке є призмою сприймання</w:t>
      </w:r>
      <w:r w:rsidRPr="000C1C62">
        <w:rPr>
          <w:spacing w:val="1"/>
          <w:sz w:val="28"/>
          <w:szCs w:val="28"/>
        </w:rPr>
        <w:t xml:space="preserve"> </w:t>
      </w:r>
      <w:r w:rsidRPr="000C1C62">
        <w:rPr>
          <w:sz w:val="28"/>
          <w:szCs w:val="28"/>
        </w:rPr>
        <w:t>дійсності</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регулятором</w:t>
      </w:r>
      <w:r w:rsidRPr="000C1C62">
        <w:rPr>
          <w:spacing w:val="1"/>
          <w:sz w:val="28"/>
          <w:szCs w:val="28"/>
        </w:rPr>
        <w:t xml:space="preserve"> </w:t>
      </w:r>
      <w:r w:rsidRPr="000C1C62">
        <w:rPr>
          <w:sz w:val="28"/>
          <w:szCs w:val="28"/>
        </w:rPr>
        <w:t>мотивів;</w:t>
      </w:r>
      <w:r w:rsidRPr="000C1C62">
        <w:rPr>
          <w:spacing w:val="1"/>
          <w:sz w:val="28"/>
          <w:szCs w:val="28"/>
        </w:rPr>
        <w:t xml:space="preserve"> </w:t>
      </w:r>
      <w:r w:rsidRPr="000C1C62">
        <w:rPr>
          <w:sz w:val="28"/>
          <w:szCs w:val="28"/>
        </w:rPr>
        <w:t>із</w:t>
      </w:r>
      <w:r w:rsidRPr="000C1C62">
        <w:rPr>
          <w:spacing w:val="1"/>
          <w:sz w:val="28"/>
          <w:szCs w:val="28"/>
        </w:rPr>
        <w:t xml:space="preserve"> </w:t>
      </w:r>
      <w:r w:rsidRPr="000C1C62">
        <w:rPr>
          <w:sz w:val="28"/>
          <w:szCs w:val="28"/>
        </w:rPr>
        <w:t>другого</w:t>
      </w:r>
      <w:r w:rsidRPr="000C1C62">
        <w:rPr>
          <w:spacing w:val="1"/>
          <w:sz w:val="28"/>
          <w:szCs w:val="28"/>
        </w:rPr>
        <w:t xml:space="preserve"> </w:t>
      </w:r>
      <w:r w:rsidRPr="000C1C62">
        <w:rPr>
          <w:sz w:val="28"/>
          <w:szCs w:val="28"/>
        </w:rPr>
        <w:t>–</w:t>
      </w:r>
      <w:r w:rsidRPr="000C1C62">
        <w:rPr>
          <w:spacing w:val="1"/>
          <w:sz w:val="28"/>
          <w:szCs w:val="28"/>
        </w:rPr>
        <w:t xml:space="preserve"> </w:t>
      </w:r>
      <w:r w:rsidRPr="000C1C62">
        <w:rPr>
          <w:sz w:val="28"/>
          <w:szCs w:val="28"/>
        </w:rPr>
        <w:t>виражаються</w:t>
      </w:r>
      <w:r w:rsidRPr="000C1C62">
        <w:rPr>
          <w:spacing w:val="1"/>
          <w:sz w:val="28"/>
          <w:szCs w:val="28"/>
        </w:rPr>
        <w:t xml:space="preserve"> </w:t>
      </w:r>
      <w:r w:rsidRPr="000C1C62">
        <w:rPr>
          <w:sz w:val="28"/>
          <w:szCs w:val="28"/>
        </w:rPr>
        <w:t>нестримною</w:t>
      </w:r>
      <w:r w:rsidRPr="000C1C62">
        <w:rPr>
          <w:spacing w:val="1"/>
          <w:sz w:val="28"/>
          <w:szCs w:val="28"/>
        </w:rPr>
        <w:t xml:space="preserve"> </w:t>
      </w:r>
      <w:r w:rsidRPr="000C1C62">
        <w:rPr>
          <w:sz w:val="28"/>
          <w:szCs w:val="28"/>
        </w:rPr>
        <w:t>енергією та збудженням нервової системи, сильними емоціями, що межують із</w:t>
      </w:r>
      <w:r w:rsidRPr="000C1C62">
        <w:rPr>
          <w:spacing w:val="1"/>
          <w:sz w:val="28"/>
          <w:szCs w:val="28"/>
        </w:rPr>
        <w:t xml:space="preserve"> </w:t>
      </w:r>
      <w:r w:rsidRPr="000C1C62">
        <w:rPr>
          <w:sz w:val="28"/>
          <w:szCs w:val="28"/>
        </w:rPr>
        <w:t>соціальною</w:t>
      </w:r>
      <w:r w:rsidRPr="000C1C62">
        <w:rPr>
          <w:spacing w:val="-2"/>
          <w:sz w:val="28"/>
          <w:szCs w:val="28"/>
        </w:rPr>
        <w:t xml:space="preserve"> </w:t>
      </w:r>
      <w:r w:rsidRPr="000C1C62">
        <w:rPr>
          <w:sz w:val="28"/>
          <w:szCs w:val="28"/>
        </w:rPr>
        <w:t>неадекватністю.</w:t>
      </w:r>
    </w:p>
    <w:p w14:paraId="76C6E669" w14:textId="77777777" w:rsidR="00E06CEE" w:rsidRPr="000C1C62" w:rsidRDefault="00E06CEE" w:rsidP="00E06CEE">
      <w:pPr>
        <w:pStyle w:val="ad"/>
        <w:spacing w:after="0" w:line="360" w:lineRule="auto"/>
        <w:ind w:right="219"/>
        <w:jc w:val="both"/>
        <w:rPr>
          <w:sz w:val="28"/>
          <w:szCs w:val="28"/>
        </w:rPr>
      </w:pPr>
    </w:p>
    <w:p w14:paraId="6BE3F014" w14:textId="77777777" w:rsidR="00E06CEE" w:rsidRPr="000C1C62" w:rsidRDefault="00E06CEE" w:rsidP="00E06CEE">
      <w:pPr>
        <w:pStyle w:val="ad"/>
        <w:spacing w:after="0" w:line="360" w:lineRule="auto"/>
        <w:ind w:right="219"/>
        <w:jc w:val="both"/>
        <w:rPr>
          <w:sz w:val="28"/>
          <w:szCs w:val="28"/>
        </w:rPr>
      </w:pPr>
    </w:p>
    <w:p w14:paraId="5E267DF5" w14:textId="77777777" w:rsidR="00E06CEE" w:rsidRPr="000C1C62" w:rsidRDefault="00E06CEE" w:rsidP="00E06CEE">
      <w:pPr>
        <w:pStyle w:val="ad"/>
        <w:spacing w:after="0" w:line="360" w:lineRule="auto"/>
        <w:ind w:right="219"/>
        <w:jc w:val="both"/>
        <w:rPr>
          <w:sz w:val="28"/>
          <w:szCs w:val="28"/>
        </w:rPr>
      </w:pPr>
    </w:p>
    <w:p w14:paraId="72D8B093" w14:textId="77777777" w:rsidR="00E06CEE" w:rsidRPr="000C1C62" w:rsidRDefault="00E06CEE" w:rsidP="00E06CEE">
      <w:pPr>
        <w:pStyle w:val="ad"/>
        <w:spacing w:after="0" w:line="360" w:lineRule="auto"/>
        <w:ind w:right="219"/>
        <w:jc w:val="both"/>
        <w:rPr>
          <w:sz w:val="28"/>
          <w:szCs w:val="28"/>
        </w:rPr>
      </w:pPr>
    </w:p>
    <w:p w14:paraId="1F72AD10" w14:textId="77777777" w:rsidR="00E06CEE" w:rsidRPr="000C1C62" w:rsidRDefault="00E06CEE" w:rsidP="00E06CEE">
      <w:pPr>
        <w:pStyle w:val="ad"/>
        <w:spacing w:after="0" w:line="360" w:lineRule="auto"/>
        <w:ind w:right="219"/>
        <w:jc w:val="both"/>
        <w:rPr>
          <w:sz w:val="28"/>
          <w:szCs w:val="28"/>
        </w:rPr>
      </w:pPr>
    </w:p>
    <w:p w14:paraId="1B464FF8" w14:textId="77777777" w:rsidR="00E06CEE" w:rsidRPr="000C1C62" w:rsidRDefault="00E06CEE" w:rsidP="00E06CEE">
      <w:pPr>
        <w:pStyle w:val="ad"/>
        <w:spacing w:after="0" w:line="360" w:lineRule="auto"/>
        <w:ind w:right="219"/>
        <w:jc w:val="both"/>
        <w:rPr>
          <w:sz w:val="28"/>
          <w:szCs w:val="28"/>
        </w:rPr>
      </w:pPr>
    </w:p>
    <w:p w14:paraId="2B690B1A" w14:textId="77777777" w:rsidR="00E06CEE" w:rsidRPr="000C1C62" w:rsidRDefault="00E06CEE" w:rsidP="00E06CEE">
      <w:pPr>
        <w:pStyle w:val="ad"/>
        <w:spacing w:after="0" w:line="360" w:lineRule="auto"/>
        <w:ind w:right="219"/>
        <w:jc w:val="both"/>
        <w:rPr>
          <w:sz w:val="28"/>
          <w:szCs w:val="28"/>
        </w:rPr>
      </w:pPr>
    </w:p>
    <w:p w14:paraId="42F4D5A4" w14:textId="77777777" w:rsidR="00E06CEE" w:rsidRPr="000C1C62" w:rsidRDefault="00E06CEE" w:rsidP="00E06CEE">
      <w:pPr>
        <w:pStyle w:val="ad"/>
        <w:spacing w:after="0" w:line="360" w:lineRule="auto"/>
        <w:ind w:right="219"/>
        <w:jc w:val="both"/>
        <w:rPr>
          <w:sz w:val="28"/>
          <w:szCs w:val="28"/>
        </w:rPr>
      </w:pPr>
    </w:p>
    <w:p w14:paraId="455125AE" w14:textId="77777777" w:rsidR="00E06CEE" w:rsidRPr="000C1C62" w:rsidRDefault="00E06CEE" w:rsidP="00E06CEE">
      <w:pPr>
        <w:pStyle w:val="ad"/>
        <w:spacing w:after="0" w:line="360" w:lineRule="auto"/>
        <w:ind w:right="219"/>
        <w:jc w:val="both"/>
        <w:rPr>
          <w:sz w:val="28"/>
          <w:szCs w:val="28"/>
        </w:rPr>
      </w:pPr>
    </w:p>
    <w:p w14:paraId="39033175" w14:textId="77777777" w:rsidR="00E06CEE" w:rsidRPr="000C1C62" w:rsidRDefault="00E06CEE" w:rsidP="00E06CEE">
      <w:pPr>
        <w:pStyle w:val="ad"/>
        <w:spacing w:after="0" w:line="360" w:lineRule="auto"/>
        <w:ind w:right="219"/>
        <w:jc w:val="both"/>
        <w:rPr>
          <w:sz w:val="28"/>
          <w:szCs w:val="28"/>
        </w:rPr>
      </w:pPr>
    </w:p>
    <w:p w14:paraId="54D7D9F7" w14:textId="77777777" w:rsidR="005D5673" w:rsidRPr="000C1C62" w:rsidRDefault="005D5673" w:rsidP="00E06CEE">
      <w:pPr>
        <w:pStyle w:val="ad"/>
        <w:spacing w:after="0" w:line="360" w:lineRule="auto"/>
        <w:ind w:right="219"/>
        <w:jc w:val="both"/>
        <w:rPr>
          <w:sz w:val="28"/>
          <w:szCs w:val="28"/>
        </w:rPr>
      </w:pPr>
    </w:p>
    <w:p w14:paraId="455FDE52" w14:textId="77777777" w:rsidR="005D5673" w:rsidRPr="000C1C62" w:rsidRDefault="005D5673" w:rsidP="00E06CEE">
      <w:pPr>
        <w:pStyle w:val="ad"/>
        <w:spacing w:after="0" w:line="360" w:lineRule="auto"/>
        <w:ind w:right="219"/>
        <w:jc w:val="both"/>
        <w:rPr>
          <w:sz w:val="28"/>
          <w:szCs w:val="28"/>
        </w:rPr>
      </w:pPr>
    </w:p>
    <w:p w14:paraId="0E2E47FA" w14:textId="77777777" w:rsidR="005D5673" w:rsidRPr="000C1C62" w:rsidRDefault="005D5673" w:rsidP="00E06CEE">
      <w:pPr>
        <w:pStyle w:val="ad"/>
        <w:spacing w:after="0" w:line="360" w:lineRule="auto"/>
        <w:ind w:right="219"/>
        <w:jc w:val="both"/>
        <w:rPr>
          <w:sz w:val="28"/>
          <w:szCs w:val="28"/>
        </w:rPr>
      </w:pPr>
    </w:p>
    <w:p w14:paraId="34093963" w14:textId="77777777" w:rsidR="005D5673" w:rsidRPr="000C1C62" w:rsidRDefault="005D5673" w:rsidP="00E06CEE">
      <w:pPr>
        <w:pStyle w:val="ad"/>
        <w:spacing w:after="0" w:line="360" w:lineRule="auto"/>
        <w:ind w:right="219"/>
        <w:jc w:val="both"/>
        <w:rPr>
          <w:sz w:val="28"/>
          <w:szCs w:val="28"/>
        </w:rPr>
      </w:pPr>
    </w:p>
    <w:p w14:paraId="5710BF93" w14:textId="77777777" w:rsidR="00E61E51" w:rsidRPr="000C1C62" w:rsidRDefault="00E61E51" w:rsidP="00E06CEE">
      <w:pPr>
        <w:pStyle w:val="ad"/>
        <w:spacing w:after="0" w:line="360" w:lineRule="auto"/>
        <w:ind w:right="219"/>
        <w:jc w:val="both"/>
        <w:rPr>
          <w:sz w:val="28"/>
          <w:szCs w:val="28"/>
        </w:rPr>
      </w:pPr>
    </w:p>
    <w:p w14:paraId="5E06138E" w14:textId="77777777" w:rsidR="00E61E51" w:rsidRPr="000C1C62" w:rsidRDefault="00E61E51" w:rsidP="00E06CEE">
      <w:pPr>
        <w:pStyle w:val="ad"/>
        <w:spacing w:after="0" w:line="360" w:lineRule="auto"/>
        <w:ind w:right="219"/>
        <w:jc w:val="both"/>
        <w:rPr>
          <w:sz w:val="28"/>
          <w:szCs w:val="28"/>
        </w:rPr>
      </w:pPr>
    </w:p>
    <w:p w14:paraId="3F08E138" w14:textId="77777777" w:rsidR="005D5673" w:rsidRPr="000C1C62" w:rsidRDefault="005D5673" w:rsidP="00E06CEE">
      <w:pPr>
        <w:pStyle w:val="ad"/>
        <w:spacing w:after="0" w:line="360" w:lineRule="auto"/>
        <w:ind w:right="219"/>
        <w:jc w:val="both"/>
        <w:rPr>
          <w:sz w:val="28"/>
          <w:szCs w:val="28"/>
        </w:rPr>
      </w:pPr>
    </w:p>
    <w:p w14:paraId="0323969D" w14:textId="77777777" w:rsidR="005D5673" w:rsidRPr="000C1C62" w:rsidRDefault="005D5673" w:rsidP="00E06CEE">
      <w:pPr>
        <w:pStyle w:val="ad"/>
        <w:spacing w:after="0" w:line="360" w:lineRule="auto"/>
        <w:ind w:right="219"/>
        <w:jc w:val="both"/>
        <w:rPr>
          <w:sz w:val="28"/>
          <w:szCs w:val="28"/>
        </w:rPr>
      </w:pPr>
    </w:p>
    <w:p w14:paraId="7EA58A7C" w14:textId="77777777" w:rsidR="005D5673" w:rsidRPr="000C1C62" w:rsidRDefault="005D5673" w:rsidP="00E06CEE">
      <w:pPr>
        <w:pStyle w:val="ad"/>
        <w:spacing w:after="0" w:line="360" w:lineRule="auto"/>
        <w:ind w:right="219"/>
        <w:jc w:val="both"/>
        <w:rPr>
          <w:sz w:val="28"/>
          <w:szCs w:val="28"/>
        </w:rPr>
      </w:pPr>
    </w:p>
    <w:p w14:paraId="7FDAC84F" w14:textId="4D1BA7DA" w:rsidR="0000146C" w:rsidRPr="000C1C62" w:rsidRDefault="0000146C" w:rsidP="00E06CEE">
      <w:pPr>
        <w:pStyle w:val="ad"/>
        <w:spacing w:after="0" w:line="360" w:lineRule="auto"/>
        <w:ind w:right="219"/>
        <w:jc w:val="center"/>
        <w:rPr>
          <w:b/>
          <w:bCs/>
          <w:caps/>
          <w:sz w:val="28"/>
          <w:szCs w:val="28"/>
        </w:rPr>
      </w:pPr>
      <w:r w:rsidRPr="000C1C62">
        <w:rPr>
          <w:b/>
          <w:bCs/>
          <w:caps/>
          <w:sz w:val="28"/>
          <w:szCs w:val="28"/>
        </w:rPr>
        <w:lastRenderedPageBreak/>
        <w:t>РОЗДІЛ 2</w:t>
      </w:r>
    </w:p>
    <w:p w14:paraId="04241808" w14:textId="77777777" w:rsidR="00E06CEE" w:rsidRPr="000C1C62" w:rsidRDefault="00E06CEE" w:rsidP="00E06CEE">
      <w:pPr>
        <w:pStyle w:val="ad"/>
        <w:spacing w:after="0" w:line="360" w:lineRule="auto"/>
        <w:ind w:right="219"/>
        <w:jc w:val="center"/>
        <w:rPr>
          <w:b/>
          <w:bCs/>
          <w:caps/>
          <w:sz w:val="28"/>
          <w:szCs w:val="28"/>
        </w:rPr>
      </w:pPr>
    </w:p>
    <w:p w14:paraId="4525CA73" w14:textId="77777777" w:rsidR="00E06CEE" w:rsidRPr="000C1C62" w:rsidRDefault="00E06CEE" w:rsidP="00E06CEE">
      <w:pPr>
        <w:spacing w:before="164" w:line="360" w:lineRule="auto"/>
        <w:ind w:left="1501" w:right="801" w:hanging="125"/>
        <w:jc w:val="center"/>
        <w:rPr>
          <w:b/>
          <w:bCs/>
          <w:spacing w:val="1"/>
          <w:sz w:val="28"/>
          <w:szCs w:val="28"/>
        </w:rPr>
      </w:pPr>
      <w:r w:rsidRPr="000C1C62">
        <w:rPr>
          <w:b/>
          <w:bCs/>
          <w:sz w:val="28"/>
          <w:szCs w:val="28"/>
        </w:rPr>
        <w:t>ОРГАНІЗАЦІЯ</w:t>
      </w:r>
      <w:r w:rsidRPr="000C1C62">
        <w:rPr>
          <w:b/>
          <w:bCs/>
          <w:spacing w:val="1"/>
          <w:sz w:val="28"/>
          <w:szCs w:val="28"/>
        </w:rPr>
        <w:t xml:space="preserve"> </w:t>
      </w:r>
      <w:r w:rsidRPr="000C1C62">
        <w:rPr>
          <w:b/>
          <w:bCs/>
          <w:sz w:val="28"/>
          <w:szCs w:val="28"/>
        </w:rPr>
        <w:t>ТА</w:t>
      </w:r>
      <w:r w:rsidRPr="000C1C62">
        <w:rPr>
          <w:b/>
          <w:bCs/>
          <w:spacing w:val="1"/>
          <w:sz w:val="28"/>
          <w:szCs w:val="28"/>
        </w:rPr>
        <w:t xml:space="preserve"> </w:t>
      </w:r>
      <w:r w:rsidRPr="000C1C62">
        <w:rPr>
          <w:b/>
          <w:bCs/>
          <w:sz w:val="28"/>
          <w:szCs w:val="28"/>
        </w:rPr>
        <w:t>МЕТОДИ</w:t>
      </w:r>
      <w:r w:rsidRPr="000C1C62">
        <w:rPr>
          <w:b/>
          <w:bCs/>
          <w:spacing w:val="1"/>
          <w:sz w:val="28"/>
          <w:szCs w:val="28"/>
        </w:rPr>
        <w:t xml:space="preserve"> </w:t>
      </w:r>
      <w:r w:rsidRPr="000C1C62">
        <w:rPr>
          <w:b/>
          <w:bCs/>
          <w:sz w:val="28"/>
          <w:szCs w:val="28"/>
        </w:rPr>
        <w:t xml:space="preserve">ДОСЛІДЖЕННЯ </w:t>
      </w:r>
      <w:r w:rsidRPr="000C1C62">
        <w:rPr>
          <w:b/>
          <w:bCs/>
          <w:caps/>
          <w:sz w:val="28"/>
          <w:szCs w:val="28"/>
        </w:rPr>
        <w:t>психологічних особливостей обдарованої учнівської молоді</w:t>
      </w:r>
      <w:r w:rsidRPr="000C1C62">
        <w:rPr>
          <w:b/>
          <w:bCs/>
          <w:spacing w:val="1"/>
          <w:sz w:val="28"/>
          <w:szCs w:val="28"/>
        </w:rPr>
        <w:t xml:space="preserve"> </w:t>
      </w:r>
    </w:p>
    <w:p w14:paraId="3945ADBE" w14:textId="77777777" w:rsidR="0000146C" w:rsidRPr="000C1C62" w:rsidRDefault="0000146C" w:rsidP="0000146C">
      <w:pPr>
        <w:pStyle w:val="ad"/>
        <w:rPr>
          <w:b/>
          <w:sz w:val="30"/>
        </w:rPr>
      </w:pPr>
    </w:p>
    <w:p w14:paraId="78FD5C00" w14:textId="31A56453" w:rsidR="0000146C" w:rsidRPr="000C1C62" w:rsidRDefault="00E06CEE" w:rsidP="00E61E51">
      <w:pPr>
        <w:pStyle w:val="1"/>
        <w:jc w:val="both"/>
      </w:pPr>
      <w:bookmarkStart w:id="1" w:name="_TOC_250003"/>
      <w:r w:rsidRPr="000C1C62">
        <w:t xml:space="preserve">          </w:t>
      </w:r>
      <w:r w:rsidR="0000146C" w:rsidRPr="000C1C62">
        <w:t>2.1.</w:t>
      </w:r>
      <w:r w:rsidR="0000146C" w:rsidRPr="000C1C62">
        <w:rPr>
          <w:spacing w:val="-4"/>
        </w:rPr>
        <w:t xml:space="preserve"> </w:t>
      </w:r>
      <w:bookmarkEnd w:id="1"/>
      <w:r w:rsidRPr="000C1C62">
        <w:rPr>
          <w:szCs w:val="28"/>
        </w:rPr>
        <w:t>Методичні засади дослідження психологічних особливостей обдарованої учнівської молоді</w:t>
      </w:r>
    </w:p>
    <w:p w14:paraId="2ABF695B" w14:textId="77777777" w:rsidR="0000146C" w:rsidRPr="000C1C62" w:rsidRDefault="0000146C" w:rsidP="00E06CEE">
      <w:pPr>
        <w:pStyle w:val="ad"/>
        <w:spacing w:after="0" w:line="360" w:lineRule="auto"/>
        <w:jc w:val="both"/>
        <w:rPr>
          <w:b/>
          <w:sz w:val="28"/>
          <w:szCs w:val="28"/>
        </w:rPr>
      </w:pPr>
    </w:p>
    <w:p w14:paraId="0C399D8E" w14:textId="77777777" w:rsidR="0000146C" w:rsidRPr="000C1C62" w:rsidRDefault="0000146C" w:rsidP="00E06CEE">
      <w:pPr>
        <w:pStyle w:val="ad"/>
        <w:spacing w:after="0" w:line="360" w:lineRule="auto"/>
        <w:ind w:right="222" w:firstLine="707"/>
        <w:jc w:val="both"/>
        <w:rPr>
          <w:sz w:val="28"/>
          <w:szCs w:val="28"/>
        </w:rPr>
      </w:pPr>
      <w:r w:rsidRPr="000C1C62">
        <w:rPr>
          <w:sz w:val="28"/>
          <w:szCs w:val="28"/>
        </w:rPr>
        <w:t>Узагальнення</w:t>
      </w:r>
      <w:r w:rsidRPr="000C1C62">
        <w:rPr>
          <w:spacing w:val="1"/>
          <w:sz w:val="28"/>
          <w:szCs w:val="28"/>
        </w:rPr>
        <w:t xml:space="preserve"> </w:t>
      </w:r>
      <w:r w:rsidRPr="000C1C62">
        <w:rPr>
          <w:sz w:val="28"/>
          <w:szCs w:val="28"/>
        </w:rPr>
        <w:t>основних</w:t>
      </w:r>
      <w:r w:rsidRPr="000C1C62">
        <w:rPr>
          <w:spacing w:val="1"/>
          <w:sz w:val="28"/>
          <w:szCs w:val="28"/>
        </w:rPr>
        <w:t xml:space="preserve"> </w:t>
      </w:r>
      <w:r w:rsidRPr="000C1C62">
        <w:rPr>
          <w:sz w:val="28"/>
          <w:szCs w:val="28"/>
        </w:rPr>
        <w:t>теоретико-методологічних</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емпіричних</w:t>
      </w:r>
      <w:r w:rsidRPr="000C1C62">
        <w:rPr>
          <w:spacing w:val="1"/>
          <w:sz w:val="28"/>
          <w:szCs w:val="28"/>
        </w:rPr>
        <w:t xml:space="preserve"> </w:t>
      </w:r>
      <w:r w:rsidRPr="000C1C62">
        <w:rPr>
          <w:sz w:val="28"/>
          <w:szCs w:val="28"/>
        </w:rPr>
        <w:t>конструктів</w:t>
      </w:r>
      <w:r w:rsidRPr="000C1C62">
        <w:rPr>
          <w:spacing w:val="1"/>
          <w:sz w:val="28"/>
          <w:szCs w:val="28"/>
        </w:rPr>
        <w:t xml:space="preserve"> </w:t>
      </w:r>
      <w:r w:rsidRPr="000C1C62">
        <w:rPr>
          <w:sz w:val="28"/>
          <w:szCs w:val="28"/>
        </w:rPr>
        <w:t>вивчення</w:t>
      </w:r>
      <w:r w:rsidRPr="000C1C62">
        <w:rPr>
          <w:spacing w:val="1"/>
          <w:sz w:val="28"/>
          <w:szCs w:val="28"/>
        </w:rPr>
        <w:t xml:space="preserve"> </w:t>
      </w:r>
      <w:r w:rsidRPr="000C1C62">
        <w:rPr>
          <w:sz w:val="28"/>
          <w:szCs w:val="28"/>
        </w:rPr>
        <w:t>взаємозв’язку</w:t>
      </w:r>
      <w:r w:rsidRPr="000C1C62">
        <w:rPr>
          <w:spacing w:val="1"/>
          <w:sz w:val="28"/>
          <w:szCs w:val="28"/>
        </w:rPr>
        <w:t xml:space="preserve"> </w:t>
      </w:r>
      <w:r w:rsidRPr="000C1C62">
        <w:rPr>
          <w:sz w:val="28"/>
          <w:szCs w:val="28"/>
        </w:rPr>
        <w:t>емоційної</w:t>
      </w:r>
      <w:r w:rsidRPr="000C1C62">
        <w:rPr>
          <w:spacing w:val="1"/>
          <w:sz w:val="28"/>
          <w:szCs w:val="28"/>
        </w:rPr>
        <w:t xml:space="preserve"> </w:t>
      </w:r>
      <w:r w:rsidRPr="000C1C62">
        <w:rPr>
          <w:sz w:val="28"/>
          <w:szCs w:val="28"/>
        </w:rPr>
        <w:t>стабільності</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соціальної</w:t>
      </w:r>
      <w:r w:rsidRPr="000C1C62">
        <w:rPr>
          <w:spacing w:val="-67"/>
          <w:sz w:val="28"/>
          <w:szCs w:val="28"/>
        </w:rPr>
        <w:t xml:space="preserve"> </w:t>
      </w:r>
      <w:r w:rsidRPr="000C1C62">
        <w:rPr>
          <w:sz w:val="28"/>
          <w:szCs w:val="28"/>
        </w:rPr>
        <w:t>адаптованості</w:t>
      </w:r>
      <w:r w:rsidRPr="000C1C62">
        <w:rPr>
          <w:spacing w:val="1"/>
          <w:sz w:val="28"/>
          <w:szCs w:val="28"/>
        </w:rPr>
        <w:t xml:space="preserve"> </w:t>
      </w:r>
      <w:r w:rsidRPr="000C1C62">
        <w:rPr>
          <w:sz w:val="28"/>
          <w:szCs w:val="28"/>
        </w:rPr>
        <w:t>особистості</w:t>
      </w:r>
      <w:r w:rsidRPr="000C1C62">
        <w:rPr>
          <w:spacing w:val="1"/>
          <w:sz w:val="28"/>
          <w:szCs w:val="28"/>
        </w:rPr>
        <w:t xml:space="preserve"> </w:t>
      </w:r>
      <w:r w:rsidRPr="000C1C62">
        <w:rPr>
          <w:sz w:val="28"/>
          <w:szCs w:val="28"/>
        </w:rPr>
        <w:t>дає</w:t>
      </w:r>
      <w:r w:rsidRPr="000C1C62">
        <w:rPr>
          <w:spacing w:val="1"/>
          <w:sz w:val="28"/>
          <w:szCs w:val="28"/>
        </w:rPr>
        <w:t xml:space="preserve"> </w:t>
      </w:r>
      <w:r w:rsidRPr="000C1C62">
        <w:rPr>
          <w:sz w:val="28"/>
          <w:szCs w:val="28"/>
        </w:rPr>
        <w:t>всі</w:t>
      </w:r>
      <w:r w:rsidRPr="000C1C62">
        <w:rPr>
          <w:spacing w:val="1"/>
          <w:sz w:val="28"/>
          <w:szCs w:val="28"/>
        </w:rPr>
        <w:t xml:space="preserve"> </w:t>
      </w:r>
      <w:r w:rsidRPr="000C1C62">
        <w:rPr>
          <w:sz w:val="28"/>
          <w:szCs w:val="28"/>
        </w:rPr>
        <w:t>підстави</w:t>
      </w:r>
      <w:r w:rsidRPr="000C1C62">
        <w:rPr>
          <w:spacing w:val="1"/>
          <w:sz w:val="28"/>
          <w:szCs w:val="28"/>
        </w:rPr>
        <w:t xml:space="preserve"> </w:t>
      </w:r>
      <w:r w:rsidRPr="000C1C62">
        <w:rPr>
          <w:sz w:val="28"/>
          <w:szCs w:val="28"/>
        </w:rPr>
        <w:t>для</w:t>
      </w:r>
      <w:r w:rsidRPr="000C1C62">
        <w:rPr>
          <w:spacing w:val="1"/>
          <w:sz w:val="28"/>
          <w:szCs w:val="28"/>
        </w:rPr>
        <w:t xml:space="preserve"> </w:t>
      </w:r>
      <w:r w:rsidRPr="000C1C62">
        <w:rPr>
          <w:sz w:val="28"/>
          <w:szCs w:val="28"/>
        </w:rPr>
        <w:t>розробки</w:t>
      </w:r>
      <w:r w:rsidRPr="000C1C62">
        <w:rPr>
          <w:spacing w:val="1"/>
          <w:sz w:val="28"/>
          <w:szCs w:val="28"/>
        </w:rPr>
        <w:t xml:space="preserve"> </w:t>
      </w:r>
      <w:r w:rsidRPr="000C1C62">
        <w:rPr>
          <w:sz w:val="28"/>
          <w:szCs w:val="28"/>
        </w:rPr>
        <w:t>власної</w:t>
      </w:r>
      <w:r w:rsidRPr="000C1C62">
        <w:rPr>
          <w:spacing w:val="1"/>
          <w:sz w:val="28"/>
          <w:szCs w:val="28"/>
        </w:rPr>
        <w:t xml:space="preserve"> </w:t>
      </w:r>
      <w:r w:rsidRPr="000C1C62">
        <w:rPr>
          <w:sz w:val="28"/>
          <w:szCs w:val="28"/>
        </w:rPr>
        <w:t>наукової</w:t>
      </w:r>
      <w:r w:rsidRPr="000C1C62">
        <w:rPr>
          <w:spacing w:val="1"/>
          <w:sz w:val="28"/>
          <w:szCs w:val="28"/>
        </w:rPr>
        <w:t xml:space="preserve"> </w:t>
      </w:r>
      <w:r w:rsidRPr="000C1C62">
        <w:rPr>
          <w:sz w:val="28"/>
          <w:szCs w:val="28"/>
        </w:rPr>
        <w:t>позиції</w:t>
      </w:r>
      <w:r w:rsidRPr="000C1C62">
        <w:rPr>
          <w:spacing w:val="-1"/>
          <w:sz w:val="28"/>
          <w:szCs w:val="28"/>
        </w:rPr>
        <w:t xml:space="preserve"> </w:t>
      </w:r>
      <w:r w:rsidRPr="000C1C62">
        <w:rPr>
          <w:sz w:val="28"/>
          <w:szCs w:val="28"/>
        </w:rPr>
        <w:t>щодо</w:t>
      </w:r>
      <w:r w:rsidRPr="000C1C62">
        <w:rPr>
          <w:spacing w:val="-4"/>
          <w:sz w:val="28"/>
          <w:szCs w:val="28"/>
        </w:rPr>
        <w:t xml:space="preserve"> </w:t>
      </w:r>
      <w:r w:rsidRPr="000C1C62">
        <w:rPr>
          <w:sz w:val="28"/>
          <w:szCs w:val="28"/>
        </w:rPr>
        <w:t>її</w:t>
      </w:r>
      <w:r w:rsidRPr="000C1C62">
        <w:rPr>
          <w:spacing w:val="-4"/>
          <w:sz w:val="28"/>
          <w:szCs w:val="28"/>
        </w:rPr>
        <w:t xml:space="preserve"> </w:t>
      </w:r>
      <w:r w:rsidRPr="000C1C62">
        <w:rPr>
          <w:sz w:val="28"/>
          <w:szCs w:val="28"/>
        </w:rPr>
        <w:t>дослідження</w:t>
      </w:r>
      <w:r w:rsidRPr="000C1C62">
        <w:rPr>
          <w:spacing w:val="-4"/>
          <w:sz w:val="28"/>
          <w:szCs w:val="28"/>
        </w:rPr>
        <w:t xml:space="preserve"> </w:t>
      </w:r>
      <w:r w:rsidRPr="000C1C62">
        <w:rPr>
          <w:sz w:val="28"/>
          <w:szCs w:val="28"/>
        </w:rPr>
        <w:t>на</w:t>
      </w:r>
      <w:r w:rsidRPr="000C1C62">
        <w:rPr>
          <w:spacing w:val="-2"/>
          <w:sz w:val="28"/>
          <w:szCs w:val="28"/>
        </w:rPr>
        <w:t xml:space="preserve"> </w:t>
      </w:r>
      <w:r w:rsidRPr="000C1C62">
        <w:rPr>
          <w:sz w:val="28"/>
          <w:szCs w:val="28"/>
        </w:rPr>
        <w:t>вибірці</w:t>
      </w:r>
      <w:r w:rsidRPr="000C1C62">
        <w:rPr>
          <w:spacing w:val="-3"/>
          <w:sz w:val="28"/>
          <w:szCs w:val="28"/>
        </w:rPr>
        <w:t xml:space="preserve"> </w:t>
      </w:r>
      <w:r w:rsidRPr="000C1C62">
        <w:rPr>
          <w:sz w:val="28"/>
          <w:szCs w:val="28"/>
        </w:rPr>
        <w:t>художньо</w:t>
      </w:r>
      <w:r w:rsidRPr="000C1C62">
        <w:rPr>
          <w:spacing w:val="-5"/>
          <w:sz w:val="28"/>
          <w:szCs w:val="28"/>
        </w:rPr>
        <w:t xml:space="preserve"> </w:t>
      </w:r>
      <w:r w:rsidRPr="000C1C62">
        <w:rPr>
          <w:sz w:val="28"/>
          <w:szCs w:val="28"/>
        </w:rPr>
        <w:t>обдарованої особистості.</w:t>
      </w:r>
    </w:p>
    <w:p w14:paraId="195E0DBB" w14:textId="77777777" w:rsidR="0000146C" w:rsidRPr="000C1C62" w:rsidRDefault="0000146C" w:rsidP="00E06CEE">
      <w:pPr>
        <w:pStyle w:val="ad"/>
        <w:spacing w:after="0" w:line="360" w:lineRule="auto"/>
        <w:ind w:right="220" w:firstLine="707"/>
        <w:jc w:val="both"/>
        <w:rPr>
          <w:sz w:val="28"/>
          <w:szCs w:val="28"/>
        </w:rPr>
      </w:pPr>
      <w:r w:rsidRPr="000C1C62">
        <w:rPr>
          <w:sz w:val="28"/>
          <w:szCs w:val="28"/>
        </w:rPr>
        <w:t>Передусім, хотілося б зробити акцент на специфіці розвитку художньо</w:t>
      </w:r>
      <w:r w:rsidRPr="000C1C62">
        <w:rPr>
          <w:spacing w:val="1"/>
          <w:sz w:val="28"/>
          <w:szCs w:val="28"/>
        </w:rPr>
        <w:t xml:space="preserve"> </w:t>
      </w:r>
      <w:r w:rsidRPr="000C1C62">
        <w:rPr>
          <w:sz w:val="28"/>
          <w:szCs w:val="28"/>
        </w:rPr>
        <w:t>обдарованої особистості, адже добре відомим є факт, що творча особистість</w:t>
      </w:r>
      <w:r w:rsidRPr="000C1C62">
        <w:rPr>
          <w:spacing w:val="1"/>
          <w:sz w:val="28"/>
          <w:szCs w:val="28"/>
        </w:rPr>
        <w:t xml:space="preserve"> </w:t>
      </w:r>
      <w:r w:rsidRPr="000C1C62">
        <w:rPr>
          <w:sz w:val="28"/>
          <w:szCs w:val="28"/>
        </w:rPr>
        <w:t>визначається</w:t>
      </w:r>
      <w:r w:rsidRPr="000C1C62">
        <w:rPr>
          <w:spacing w:val="1"/>
          <w:sz w:val="28"/>
          <w:szCs w:val="28"/>
        </w:rPr>
        <w:t xml:space="preserve"> </w:t>
      </w:r>
      <w:r w:rsidRPr="000C1C62">
        <w:rPr>
          <w:sz w:val="28"/>
          <w:szCs w:val="28"/>
        </w:rPr>
        <w:t>високою</w:t>
      </w:r>
      <w:r w:rsidRPr="000C1C62">
        <w:rPr>
          <w:spacing w:val="1"/>
          <w:sz w:val="28"/>
          <w:szCs w:val="28"/>
        </w:rPr>
        <w:t xml:space="preserve"> </w:t>
      </w:r>
      <w:r w:rsidRPr="000C1C62">
        <w:rPr>
          <w:sz w:val="28"/>
          <w:szCs w:val="28"/>
        </w:rPr>
        <w:t>життєвою</w:t>
      </w:r>
      <w:r w:rsidRPr="000C1C62">
        <w:rPr>
          <w:spacing w:val="1"/>
          <w:sz w:val="28"/>
          <w:szCs w:val="28"/>
        </w:rPr>
        <w:t xml:space="preserve"> </w:t>
      </w:r>
      <w:r w:rsidRPr="000C1C62">
        <w:rPr>
          <w:sz w:val="28"/>
          <w:szCs w:val="28"/>
        </w:rPr>
        <w:t>енергією,</w:t>
      </w:r>
      <w:r w:rsidRPr="000C1C62">
        <w:rPr>
          <w:spacing w:val="1"/>
          <w:sz w:val="28"/>
          <w:szCs w:val="28"/>
        </w:rPr>
        <w:t xml:space="preserve"> </w:t>
      </w:r>
      <w:r w:rsidRPr="000C1C62">
        <w:rPr>
          <w:sz w:val="28"/>
          <w:szCs w:val="28"/>
        </w:rPr>
        <w:t>працездатністю,</w:t>
      </w:r>
      <w:r w:rsidRPr="000C1C62">
        <w:rPr>
          <w:spacing w:val="70"/>
          <w:sz w:val="28"/>
          <w:szCs w:val="28"/>
        </w:rPr>
        <w:t xml:space="preserve"> </w:t>
      </w:r>
      <w:r w:rsidRPr="000C1C62">
        <w:rPr>
          <w:sz w:val="28"/>
          <w:szCs w:val="28"/>
        </w:rPr>
        <w:t>домінантністю</w:t>
      </w:r>
      <w:r w:rsidRPr="000C1C62">
        <w:rPr>
          <w:spacing w:val="1"/>
          <w:sz w:val="28"/>
          <w:szCs w:val="28"/>
        </w:rPr>
        <w:t xml:space="preserve"> </w:t>
      </w:r>
      <w:r w:rsidRPr="000C1C62">
        <w:rPr>
          <w:sz w:val="28"/>
          <w:szCs w:val="28"/>
        </w:rPr>
        <w:t>уваги</w:t>
      </w:r>
      <w:r w:rsidRPr="000C1C62">
        <w:rPr>
          <w:spacing w:val="1"/>
          <w:sz w:val="28"/>
          <w:szCs w:val="28"/>
        </w:rPr>
        <w:t xml:space="preserve"> </w:t>
      </w:r>
      <w:r w:rsidRPr="000C1C62">
        <w:rPr>
          <w:sz w:val="28"/>
          <w:szCs w:val="28"/>
        </w:rPr>
        <w:t>(здатність</w:t>
      </w:r>
      <w:r w:rsidRPr="000C1C62">
        <w:rPr>
          <w:spacing w:val="1"/>
          <w:sz w:val="28"/>
          <w:szCs w:val="28"/>
        </w:rPr>
        <w:t xml:space="preserve"> </w:t>
      </w:r>
      <w:r w:rsidRPr="000C1C62">
        <w:rPr>
          <w:sz w:val="28"/>
          <w:szCs w:val="28"/>
        </w:rPr>
        <w:t>довгий</w:t>
      </w:r>
      <w:r w:rsidRPr="000C1C62">
        <w:rPr>
          <w:spacing w:val="1"/>
          <w:sz w:val="28"/>
          <w:szCs w:val="28"/>
        </w:rPr>
        <w:t xml:space="preserve"> </w:t>
      </w:r>
      <w:r w:rsidRPr="000C1C62">
        <w:rPr>
          <w:sz w:val="28"/>
          <w:szCs w:val="28"/>
        </w:rPr>
        <w:t>час</w:t>
      </w:r>
      <w:r w:rsidRPr="000C1C62">
        <w:rPr>
          <w:spacing w:val="1"/>
          <w:sz w:val="28"/>
          <w:szCs w:val="28"/>
        </w:rPr>
        <w:t xml:space="preserve"> </w:t>
      </w:r>
      <w:r w:rsidRPr="000C1C62">
        <w:rPr>
          <w:sz w:val="28"/>
          <w:szCs w:val="28"/>
        </w:rPr>
        <w:t>утримувати</w:t>
      </w:r>
      <w:r w:rsidRPr="000C1C62">
        <w:rPr>
          <w:spacing w:val="1"/>
          <w:sz w:val="28"/>
          <w:szCs w:val="28"/>
        </w:rPr>
        <w:t xml:space="preserve"> </w:t>
      </w:r>
      <w:r w:rsidRPr="000C1C62">
        <w:rPr>
          <w:sz w:val="28"/>
          <w:szCs w:val="28"/>
        </w:rPr>
        <w:t>свою</w:t>
      </w:r>
      <w:r w:rsidRPr="000C1C62">
        <w:rPr>
          <w:spacing w:val="1"/>
          <w:sz w:val="28"/>
          <w:szCs w:val="28"/>
        </w:rPr>
        <w:t xml:space="preserve"> </w:t>
      </w:r>
      <w:r w:rsidRPr="000C1C62">
        <w:rPr>
          <w:sz w:val="28"/>
          <w:szCs w:val="28"/>
        </w:rPr>
        <w:t>увагу</w:t>
      </w:r>
      <w:r w:rsidRPr="000C1C62">
        <w:rPr>
          <w:spacing w:val="1"/>
          <w:sz w:val="28"/>
          <w:szCs w:val="28"/>
        </w:rPr>
        <w:t xml:space="preserve"> </w:t>
      </w:r>
      <w:r w:rsidRPr="000C1C62">
        <w:rPr>
          <w:sz w:val="28"/>
          <w:szCs w:val="28"/>
        </w:rPr>
        <w:t>на</w:t>
      </w:r>
      <w:r w:rsidRPr="000C1C62">
        <w:rPr>
          <w:spacing w:val="1"/>
          <w:sz w:val="28"/>
          <w:szCs w:val="28"/>
        </w:rPr>
        <w:t xml:space="preserve"> </w:t>
      </w:r>
      <w:r w:rsidRPr="000C1C62">
        <w:rPr>
          <w:sz w:val="28"/>
          <w:szCs w:val="28"/>
        </w:rPr>
        <w:t>певному</w:t>
      </w:r>
      <w:r w:rsidRPr="000C1C62">
        <w:rPr>
          <w:spacing w:val="1"/>
          <w:sz w:val="28"/>
          <w:szCs w:val="28"/>
        </w:rPr>
        <w:t xml:space="preserve"> </w:t>
      </w:r>
      <w:r w:rsidRPr="000C1C62">
        <w:rPr>
          <w:sz w:val="28"/>
          <w:szCs w:val="28"/>
        </w:rPr>
        <w:t>об’єкті</w:t>
      </w:r>
      <w:r w:rsidRPr="000C1C62">
        <w:rPr>
          <w:spacing w:val="1"/>
          <w:sz w:val="28"/>
          <w:szCs w:val="28"/>
        </w:rPr>
        <w:t xml:space="preserve"> </w:t>
      </w:r>
      <w:r w:rsidRPr="000C1C62">
        <w:rPr>
          <w:sz w:val="28"/>
          <w:szCs w:val="28"/>
        </w:rPr>
        <w:t>чи</w:t>
      </w:r>
      <w:r w:rsidRPr="000C1C62">
        <w:rPr>
          <w:spacing w:val="1"/>
          <w:sz w:val="28"/>
          <w:szCs w:val="28"/>
        </w:rPr>
        <w:t xml:space="preserve"> </w:t>
      </w:r>
      <w:r w:rsidRPr="000C1C62">
        <w:rPr>
          <w:sz w:val="28"/>
          <w:szCs w:val="28"/>
        </w:rPr>
        <w:t>проблемі),</w:t>
      </w:r>
      <w:r w:rsidRPr="000C1C62">
        <w:rPr>
          <w:spacing w:val="1"/>
          <w:sz w:val="28"/>
          <w:szCs w:val="28"/>
        </w:rPr>
        <w:t xml:space="preserve"> </w:t>
      </w:r>
      <w:r w:rsidRPr="000C1C62">
        <w:rPr>
          <w:sz w:val="28"/>
          <w:szCs w:val="28"/>
        </w:rPr>
        <w:t>критичністю</w:t>
      </w:r>
      <w:r w:rsidRPr="000C1C62">
        <w:rPr>
          <w:spacing w:val="1"/>
          <w:sz w:val="28"/>
          <w:szCs w:val="28"/>
        </w:rPr>
        <w:t xml:space="preserve"> </w:t>
      </w:r>
      <w:r w:rsidRPr="000C1C62">
        <w:rPr>
          <w:sz w:val="28"/>
          <w:szCs w:val="28"/>
        </w:rPr>
        <w:t>мислення,</w:t>
      </w:r>
      <w:r w:rsidRPr="000C1C62">
        <w:rPr>
          <w:spacing w:val="1"/>
          <w:sz w:val="28"/>
          <w:szCs w:val="28"/>
        </w:rPr>
        <w:t xml:space="preserve"> </w:t>
      </w:r>
      <w:r w:rsidRPr="000C1C62">
        <w:rPr>
          <w:sz w:val="28"/>
          <w:szCs w:val="28"/>
        </w:rPr>
        <w:t>впевненістю</w:t>
      </w:r>
      <w:r w:rsidRPr="000C1C62">
        <w:rPr>
          <w:spacing w:val="1"/>
          <w:sz w:val="28"/>
          <w:szCs w:val="28"/>
        </w:rPr>
        <w:t xml:space="preserve"> </w:t>
      </w:r>
      <w:r w:rsidRPr="000C1C62">
        <w:rPr>
          <w:sz w:val="28"/>
          <w:szCs w:val="28"/>
        </w:rPr>
        <w:t>в</w:t>
      </w:r>
      <w:r w:rsidRPr="000C1C62">
        <w:rPr>
          <w:spacing w:val="1"/>
          <w:sz w:val="28"/>
          <w:szCs w:val="28"/>
        </w:rPr>
        <w:t xml:space="preserve"> </w:t>
      </w:r>
      <w:r w:rsidRPr="000C1C62">
        <w:rPr>
          <w:sz w:val="28"/>
          <w:szCs w:val="28"/>
        </w:rPr>
        <w:t>собі,</w:t>
      </w:r>
      <w:r w:rsidRPr="000C1C62">
        <w:rPr>
          <w:spacing w:val="1"/>
          <w:sz w:val="28"/>
          <w:szCs w:val="28"/>
        </w:rPr>
        <w:t xml:space="preserve"> </w:t>
      </w:r>
      <w:r w:rsidRPr="000C1C62">
        <w:rPr>
          <w:sz w:val="28"/>
          <w:szCs w:val="28"/>
        </w:rPr>
        <w:t>почуттям</w:t>
      </w:r>
      <w:r w:rsidRPr="000C1C62">
        <w:rPr>
          <w:spacing w:val="1"/>
          <w:sz w:val="28"/>
          <w:szCs w:val="28"/>
        </w:rPr>
        <w:t xml:space="preserve"> </w:t>
      </w:r>
      <w:r w:rsidRPr="000C1C62">
        <w:rPr>
          <w:sz w:val="28"/>
          <w:szCs w:val="28"/>
        </w:rPr>
        <w:t>власної</w:t>
      </w:r>
      <w:r w:rsidRPr="000C1C62">
        <w:rPr>
          <w:spacing w:val="1"/>
          <w:sz w:val="28"/>
          <w:szCs w:val="28"/>
        </w:rPr>
        <w:t xml:space="preserve"> </w:t>
      </w:r>
      <w:r w:rsidRPr="000C1C62">
        <w:rPr>
          <w:sz w:val="28"/>
          <w:szCs w:val="28"/>
        </w:rPr>
        <w:t>гідності,</w:t>
      </w:r>
      <w:r w:rsidRPr="000C1C62">
        <w:rPr>
          <w:spacing w:val="1"/>
          <w:sz w:val="28"/>
          <w:szCs w:val="28"/>
        </w:rPr>
        <w:t xml:space="preserve"> </w:t>
      </w:r>
      <w:r w:rsidRPr="000C1C62">
        <w:rPr>
          <w:sz w:val="28"/>
          <w:szCs w:val="28"/>
        </w:rPr>
        <w:t>високою</w:t>
      </w:r>
      <w:r w:rsidRPr="000C1C62">
        <w:rPr>
          <w:spacing w:val="1"/>
          <w:sz w:val="28"/>
          <w:szCs w:val="28"/>
        </w:rPr>
        <w:t xml:space="preserve"> </w:t>
      </w:r>
      <w:r w:rsidRPr="000C1C62">
        <w:rPr>
          <w:sz w:val="28"/>
          <w:szCs w:val="28"/>
        </w:rPr>
        <w:t>самооцінкою,</w:t>
      </w:r>
      <w:r w:rsidRPr="000C1C62">
        <w:rPr>
          <w:spacing w:val="1"/>
          <w:sz w:val="28"/>
          <w:szCs w:val="28"/>
        </w:rPr>
        <w:t xml:space="preserve"> </w:t>
      </w:r>
      <w:r w:rsidRPr="000C1C62">
        <w:rPr>
          <w:sz w:val="28"/>
          <w:szCs w:val="28"/>
        </w:rPr>
        <w:t>кмітливістю,</w:t>
      </w:r>
      <w:r w:rsidRPr="000C1C62">
        <w:rPr>
          <w:spacing w:val="1"/>
          <w:sz w:val="28"/>
          <w:szCs w:val="28"/>
        </w:rPr>
        <w:t xml:space="preserve"> </w:t>
      </w:r>
      <w:r w:rsidRPr="000C1C62">
        <w:rPr>
          <w:sz w:val="28"/>
          <w:szCs w:val="28"/>
        </w:rPr>
        <w:t>внутрішньою</w:t>
      </w:r>
      <w:r w:rsidRPr="000C1C62">
        <w:rPr>
          <w:spacing w:val="1"/>
          <w:sz w:val="28"/>
          <w:szCs w:val="28"/>
        </w:rPr>
        <w:t xml:space="preserve"> </w:t>
      </w:r>
      <w:r w:rsidRPr="000C1C62">
        <w:rPr>
          <w:sz w:val="28"/>
          <w:szCs w:val="28"/>
        </w:rPr>
        <w:t>свободою</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ін.</w:t>
      </w:r>
      <w:r w:rsidRPr="000C1C62">
        <w:rPr>
          <w:spacing w:val="1"/>
          <w:sz w:val="28"/>
          <w:szCs w:val="28"/>
        </w:rPr>
        <w:t xml:space="preserve"> </w:t>
      </w:r>
      <w:r w:rsidRPr="000C1C62">
        <w:rPr>
          <w:sz w:val="28"/>
          <w:szCs w:val="28"/>
        </w:rPr>
        <w:t>Презентовані</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першому</w:t>
      </w:r>
      <w:r w:rsidRPr="000C1C62">
        <w:rPr>
          <w:spacing w:val="1"/>
          <w:sz w:val="28"/>
          <w:szCs w:val="28"/>
        </w:rPr>
        <w:t xml:space="preserve"> </w:t>
      </w:r>
      <w:r w:rsidRPr="000C1C62">
        <w:rPr>
          <w:sz w:val="28"/>
          <w:szCs w:val="28"/>
        </w:rPr>
        <w:t>розділі</w:t>
      </w:r>
      <w:r w:rsidRPr="000C1C62">
        <w:rPr>
          <w:spacing w:val="1"/>
          <w:sz w:val="28"/>
          <w:szCs w:val="28"/>
        </w:rPr>
        <w:t xml:space="preserve"> </w:t>
      </w:r>
      <w:r w:rsidRPr="000C1C62">
        <w:rPr>
          <w:sz w:val="28"/>
          <w:szCs w:val="28"/>
        </w:rPr>
        <w:t>дисертації</w:t>
      </w:r>
      <w:r w:rsidRPr="000C1C62">
        <w:rPr>
          <w:spacing w:val="1"/>
          <w:sz w:val="28"/>
          <w:szCs w:val="28"/>
        </w:rPr>
        <w:t xml:space="preserve"> </w:t>
      </w:r>
      <w:r w:rsidRPr="000C1C62">
        <w:rPr>
          <w:sz w:val="28"/>
          <w:szCs w:val="28"/>
        </w:rPr>
        <w:t>центральні</w:t>
      </w:r>
      <w:r w:rsidRPr="000C1C62">
        <w:rPr>
          <w:spacing w:val="1"/>
          <w:sz w:val="28"/>
          <w:szCs w:val="28"/>
        </w:rPr>
        <w:t xml:space="preserve"> </w:t>
      </w:r>
      <w:r w:rsidRPr="000C1C62">
        <w:rPr>
          <w:sz w:val="28"/>
          <w:szCs w:val="28"/>
        </w:rPr>
        <w:t>характеристики</w:t>
      </w:r>
      <w:r w:rsidRPr="000C1C62">
        <w:rPr>
          <w:spacing w:val="1"/>
          <w:sz w:val="28"/>
          <w:szCs w:val="28"/>
        </w:rPr>
        <w:t xml:space="preserve"> </w:t>
      </w:r>
      <w:r w:rsidRPr="000C1C62">
        <w:rPr>
          <w:sz w:val="28"/>
          <w:szCs w:val="28"/>
        </w:rPr>
        <w:t>художньо</w:t>
      </w:r>
      <w:r w:rsidRPr="000C1C62">
        <w:rPr>
          <w:spacing w:val="1"/>
          <w:sz w:val="28"/>
          <w:szCs w:val="28"/>
        </w:rPr>
        <w:t xml:space="preserve"> </w:t>
      </w:r>
      <w:r w:rsidRPr="000C1C62">
        <w:rPr>
          <w:sz w:val="28"/>
          <w:szCs w:val="28"/>
        </w:rPr>
        <w:t>обдарованої</w:t>
      </w:r>
      <w:r w:rsidRPr="000C1C62">
        <w:rPr>
          <w:spacing w:val="1"/>
          <w:sz w:val="28"/>
          <w:szCs w:val="28"/>
        </w:rPr>
        <w:t xml:space="preserve"> </w:t>
      </w:r>
      <w:r w:rsidRPr="000C1C62">
        <w:rPr>
          <w:sz w:val="28"/>
          <w:szCs w:val="28"/>
        </w:rPr>
        <w:t>особистості,</w:t>
      </w:r>
      <w:r w:rsidRPr="000C1C62">
        <w:rPr>
          <w:spacing w:val="1"/>
          <w:sz w:val="28"/>
          <w:szCs w:val="28"/>
        </w:rPr>
        <w:t xml:space="preserve"> </w:t>
      </w:r>
      <w:r w:rsidRPr="000C1C62">
        <w:rPr>
          <w:sz w:val="28"/>
          <w:szCs w:val="28"/>
        </w:rPr>
        <w:t>уможливлюють</w:t>
      </w:r>
      <w:r w:rsidRPr="000C1C62">
        <w:rPr>
          <w:spacing w:val="1"/>
          <w:sz w:val="28"/>
          <w:szCs w:val="28"/>
        </w:rPr>
        <w:t xml:space="preserve"> </w:t>
      </w:r>
      <w:r w:rsidRPr="000C1C62">
        <w:rPr>
          <w:sz w:val="28"/>
          <w:szCs w:val="28"/>
        </w:rPr>
        <w:t>розуміння</w:t>
      </w:r>
      <w:r w:rsidRPr="000C1C62">
        <w:rPr>
          <w:spacing w:val="71"/>
          <w:sz w:val="28"/>
          <w:szCs w:val="28"/>
        </w:rPr>
        <w:t xml:space="preserve"> </w:t>
      </w:r>
      <w:r w:rsidRPr="000C1C62">
        <w:rPr>
          <w:sz w:val="28"/>
          <w:szCs w:val="28"/>
        </w:rPr>
        <w:t>такої</w:t>
      </w:r>
      <w:r w:rsidRPr="000C1C62">
        <w:rPr>
          <w:spacing w:val="1"/>
          <w:sz w:val="28"/>
          <w:szCs w:val="28"/>
        </w:rPr>
        <w:t xml:space="preserve"> </w:t>
      </w:r>
      <w:r w:rsidRPr="000C1C62">
        <w:rPr>
          <w:sz w:val="28"/>
          <w:szCs w:val="28"/>
        </w:rPr>
        <w:t>особистості, наділеної оригінальністю, здібністю сприймати та освоювати не</w:t>
      </w:r>
      <w:r w:rsidRPr="000C1C62">
        <w:rPr>
          <w:spacing w:val="1"/>
          <w:sz w:val="28"/>
          <w:szCs w:val="28"/>
        </w:rPr>
        <w:t xml:space="preserve"> </w:t>
      </w:r>
      <w:r w:rsidRPr="000C1C62">
        <w:rPr>
          <w:sz w:val="28"/>
          <w:szCs w:val="28"/>
        </w:rPr>
        <w:t>лише</w:t>
      </w:r>
      <w:r w:rsidRPr="000C1C62">
        <w:rPr>
          <w:spacing w:val="1"/>
          <w:sz w:val="28"/>
          <w:szCs w:val="28"/>
        </w:rPr>
        <w:t xml:space="preserve"> </w:t>
      </w:r>
      <w:r w:rsidRPr="000C1C62">
        <w:rPr>
          <w:sz w:val="28"/>
          <w:szCs w:val="28"/>
        </w:rPr>
        <w:t>те,</w:t>
      </w:r>
      <w:r w:rsidRPr="000C1C62">
        <w:rPr>
          <w:spacing w:val="1"/>
          <w:sz w:val="28"/>
          <w:szCs w:val="28"/>
        </w:rPr>
        <w:t xml:space="preserve"> </w:t>
      </w:r>
      <w:r w:rsidRPr="000C1C62">
        <w:rPr>
          <w:sz w:val="28"/>
          <w:szCs w:val="28"/>
        </w:rPr>
        <w:t>що</w:t>
      </w:r>
      <w:r w:rsidRPr="000C1C62">
        <w:rPr>
          <w:spacing w:val="1"/>
          <w:sz w:val="28"/>
          <w:szCs w:val="28"/>
        </w:rPr>
        <w:t xml:space="preserve"> </w:t>
      </w:r>
      <w:r w:rsidRPr="000C1C62">
        <w:rPr>
          <w:sz w:val="28"/>
          <w:szCs w:val="28"/>
        </w:rPr>
        <w:t>уже</w:t>
      </w:r>
      <w:r w:rsidRPr="000C1C62">
        <w:rPr>
          <w:spacing w:val="1"/>
          <w:sz w:val="28"/>
          <w:szCs w:val="28"/>
        </w:rPr>
        <w:t xml:space="preserve"> </w:t>
      </w:r>
      <w:r w:rsidRPr="000C1C62">
        <w:rPr>
          <w:sz w:val="28"/>
          <w:szCs w:val="28"/>
        </w:rPr>
        <w:t>є</w:t>
      </w:r>
      <w:r w:rsidRPr="000C1C62">
        <w:rPr>
          <w:spacing w:val="1"/>
          <w:sz w:val="28"/>
          <w:szCs w:val="28"/>
        </w:rPr>
        <w:t xml:space="preserve"> </w:t>
      </w:r>
      <w:r w:rsidRPr="000C1C62">
        <w:rPr>
          <w:sz w:val="28"/>
          <w:szCs w:val="28"/>
        </w:rPr>
        <w:t>створеним,</w:t>
      </w:r>
      <w:r w:rsidRPr="000C1C62">
        <w:rPr>
          <w:spacing w:val="1"/>
          <w:sz w:val="28"/>
          <w:szCs w:val="28"/>
        </w:rPr>
        <w:t xml:space="preserve"> </w:t>
      </w:r>
      <w:r w:rsidRPr="000C1C62">
        <w:rPr>
          <w:sz w:val="28"/>
          <w:szCs w:val="28"/>
        </w:rPr>
        <w:t>але</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створювати</w:t>
      </w:r>
      <w:r w:rsidRPr="000C1C62">
        <w:rPr>
          <w:spacing w:val="1"/>
          <w:sz w:val="28"/>
          <w:szCs w:val="28"/>
        </w:rPr>
        <w:t xml:space="preserve"> </w:t>
      </w:r>
      <w:r w:rsidRPr="000C1C62">
        <w:rPr>
          <w:sz w:val="28"/>
          <w:szCs w:val="28"/>
        </w:rPr>
        <w:t>щось</w:t>
      </w:r>
      <w:r w:rsidRPr="000C1C62">
        <w:rPr>
          <w:spacing w:val="1"/>
          <w:sz w:val="28"/>
          <w:szCs w:val="28"/>
        </w:rPr>
        <w:t xml:space="preserve"> </w:t>
      </w:r>
      <w:r w:rsidRPr="000C1C62">
        <w:rPr>
          <w:sz w:val="28"/>
          <w:szCs w:val="28"/>
        </w:rPr>
        <w:t>самостійно;</w:t>
      </w:r>
      <w:r w:rsidRPr="000C1C62">
        <w:rPr>
          <w:spacing w:val="71"/>
          <w:sz w:val="28"/>
          <w:szCs w:val="28"/>
        </w:rPr>
        <w:t xml:space="preserve"> </w:t>
      </w:r>
      <w:r w:rsidRPr="000C1C62">
        <w:rPr>
          <w:sz w:val="28"/>
          <w:szCs w:val="28"/>
        </w:rPr>
        <w:t>і</w:t>
      </w:r>
      <w:r w:rsidRPr="000C1C62">
        <w:rPr>
          <w:spacing w:val="1"/>
          <w:sz w:val="28"/>
          <w:szCs w:val="28"/>
        </w:rPr>
        <w:t xml:space="preserve"> </w:t>
      </w:r>
      <w:r w:rsidRPr="000C1C62">
        <w:rPr>
          <w:sz w:val="28"/>
          <w:szCs w:val="28"/>
        </w:rPr>
        <w:t>надзвичайним</w:t>
      </w:r>
      <w:r w:rsidRPr="000C1C62">
        <w:rPr>
          <w:spacing w:val="1"/>
          <w:sz w:val="28"/>
          <w:szCs w:val="28"/>
        </w:rPr>
        <w:t xml:space="preserve"> </w:t>
      </w:r>
      <w:r w:rsidRPr="000C1C62">
        <w:rPr>
          <w:sz w:val="28"/>
          <w:szCs w:val="28"/>
        </w:rPr>
        <w:t>прагненням</w:t>
      </w:r>
      <w:r w:rsidRPr="000C1C62">
        <w:rPr>
          <w:spacing w:val="1"/>
          <w:sz w:val="28"/>
          <w:szCs w:val="28"/>
        </w:rPr>
        <w:t xml:space="preserve"> </w:t>
      </w:r>
      <w:r w:rsidRPr="000C1C62">
        <w:rPr>
          <w:sz w:val="28"/>
          <w:szCs w:val="28"/>
        </w:rPr>
        <w:t>до</w:t>
      </w:r>
      <w:r w:rsidRPr="000C1C62">
        <w:rPr>
          <w:spacing w:val="1"/>
          <w:sz w:val="28"/>
          <w:szCs w:val="28"/>
        </w:rPr>
        <w:t xml:space="preserve"> </w:t>
      </w:r>
      <w:r w:rsidRPr="000C1C62">
        <w:rPr>
          <w:sz w:val="28"/>
          <w:szCs w:val="28"/>
        </w:rPr>
        <w:t>творчості.</w:t>
      </w:r>
      <w:r w:rsidRPr="000C1C62">
        <w:rPr>
          <w:spacing w:val="1"/>
          <w:sz w:val="28"/>
          <w:szCs w:val="28"/>
        </w:rPr>
        <w:t xml:space="preserve"> </w:t>
      </w:r>
      <w:r w:rsidRPr="000C1C62">
        <w:rPr>
          <w:sz w:val="28"/>
          <w:szCs w:val="28"/>
        </w:rPr>
        <w:t>Також</w:t>
      </w:r>
      <w:r w:rsidRPr="000C1C62">
        <w:rPr>
          <w:spacing w:val="1"/>
          <w:sz w:val="28"/>
          <w:szCs w:val="28"/>
        </w:rPr>
        <w:t xml:space="preserve"> </w:t>
      </w:r>
      <w:r w:rsidRPr="000C1C62">
        <w:rPr>
          <w:sz w:val="28"/>
          <w:szCs w:val="28"/>
        </w:rPr>
        <w:t>для</w:t>
      </w:r>
      <w:r w:rsidRPr="000C1C62">
        <w:rPr>
          <w:spacing w:val="1"/>
          <w:sz w:val="28"/>
          <w:szCs w:val="28"/>
        </w:rPr>
        <w:t xml:space="preserve"> </w:t>
      </w:r>
      <w:r w:rsidRPr="000C1C62">
        <w:rPr>
          <w:sz w:val="28"/>
          <w:szCs w:val="28"/>
        </w:rPr>
        <w:t>художньо</w:t>
      </w:r>
      <w:r w:rsidRPr="000C1C62">
        <w:rPr>
          <w:spacing w:val="1"/>
          <w:sz w:val="28"/>
          <w:szCs w:val="28"/>
        </w:rPr>
        <w:t xml:space="preserve"> </w:t>
      </w:r>
      <w:r w:rsidRPr="000C1C62">
        <w:rPr>
          <w:sz w:val="28"/>
          <w:szCs w:val="28"/>
        </w:rPr>
        <w:t>обдарованої</w:t>
      </w:r>
      <w:r w:rsidRPr="000C1C62">
        <w:rPr>
          <w:spacing w:val="1"/>
          <w:sz w:val="28"/>
          <w:szCs w:val="28"/>
        </w:rPr>
        <w:t xml:space="preserve"> </w:t>
      </w:r>
      <w:r w:rsidRPr="000C1C62">
        <w:rPr>
          <w:sz w:val="28"/>
          <w:szCs w:val="28"/>
        </w:rPr>
        <w:t>особистості властива стійка мотиваційно-творча активність, що проявляється в</w:t>
      </w:r>
      <w:r w:rsidRPr="000C1C62">
        <w:rPr>
          <w:spacing w:val="1"/>
          <w:sz w:val="28"/>
          <w:szCs w:val="28"/>
        </w:rPr>
        <w:t xml:space="preserve"> </w:t>
      </w:r>
      <w:r w:rsidRPr="000C1C62">
        <w:rPr>
          <w:sz w:val="28"/>
          <w:szCs w:val="28"/>
        </w:rPr>
        <w:t>єдності з високим рівнем художніх здібностей та здатністю до саморозвитку,</w:t>
      </w:r>
      <w:r w:rsidRPr="000C1C62">
        <w:rPr>
          <w:spacing w:val="1"/>
          <w:sz w:val="28"/>
          <w:szCs w:val="28"/>
        </w:rPr>
        <w:t xml:space="preserve"> </w:t>
      </w:r>
      <w:r w:rsidRPr="000C1C62">
        <w:rPr>
          <w:sz w:val="28"/>
          <w:szCs w:val="28"/>
        </w:rPr>
        <w:t>самоактуалізації та</w:t>
      </w:r>
      <w:r w:rsidRPr="000C1C62">
        <w:rPr>
          <w:spacing w:val="-2"/>
          <w:sz w:val="28"/>
          <w:szCs w:val="28"/>
        </w:rPr>
        <w:t xml:space="preserve"> </w:t>
      </w:r>
      <w:r w:rsidRPr="000C1C62">
        <w:rPr>
          <w:sz w:val="28"/>
          <w:szCs w:val="28"/>
        </w:rPr>
        <w:t>професійного</w:t>
      </w:r>
      <w:r w:rsidRPr="000C1C62">
        <w:rPr>
          <w:spacing w:val="1"/>
          <w:sz w:val="28"/>
          <w:szCs w:val="28"/>
        </w:rPr>
        <w:t xml:space="preserve"> </w:t>
      </w:r>
      <w:r w:rsidRPr="000C1C62">
        <w:rPr>
          <w:sz w:val="28"/>
          <w:szCs w:val="28"/>
        </w:rPr>
        <w:t>самовдосконалення.</w:t>
      </w:r>
    </w:p>
    <w:p w14:paraId="0AD43A13" w14:textId="16CA74F1" w:rsidR="0000146C" w:rsidRPr="000C1C62" w:rsidRDefault="0000146C" w:rsidP="001265C3">
      <w:pPr>
        <w:pStyle w:val="ad"/>
        <w:spacing w:after="0" w:line="360" w:lineRule="auto"/>
        <w:ind w:right="222" w:firstLine="707"/>
        <w:jc w:val="both"/>
        <w:rPr>
          <w:sz w:val="28"/>
          <w:szCs w:val="28"/>
        </w:rPr>
      </w:pPr>
      <w:r w:rsidRPr="000C1C62">
        <w:rPr>
          <w:sz w:val="28"/>
          <w:szCs w:val="28"/>
        </w:rPr>
        <w:t>Сучасна психологічна наука вміщує в себе значну кількість доробок щодо</w:t>
      </w:r>
      <w:r w:rsidRPr="000C1C62">
        <w:rPr>
          <w:spacing w:val="-67"/>
          <w:sz w:val="28"/>
          <w:szCs w:val="28"/>
        </w:rPr>
        <w:t xml:space="preserve"> </w:t>
      </w:r>
      <w:r w:rsidRPr="000C1C62">
        <w:rPr>
          <w:sz w:val="28"/>
          <w:szCs w:val="28"/>
        </w:rPr>
        <w:t>вивчення</w:t>
      </w:r>
      <w:r w:rsidRPr="000C1C62">
        <w:rPr>
          <w:spacing w:val="1"/>
          <w:sz w:val="28"/>
          <w:szCs w:val="28"/>
        </w:rPr>
        <w:t xml:space="preserve"> </w:t>
      </w:r>
      <w:r w:rsidRPr="000C1C62">
        <w:rPr>
          <w:sz w:val="28"/>
          <w:szCs w:val="28"/>
        </w:rPr>
        <w:t>природи</w:t>
      </w:r>
      <w:r w:rsidRPr="000C1C62">
        <w:rPr>
          <w:spacing w:val="1"/>
          <w:sz w:val="28"/>
          <w:szCs w:val="28"/>
        </w:rPr>
        <w:t xml:space="preserve"> </w:t>
      </w:r>
      <w:r w:rsidRPr="000C1C62">
        <w:rPr>
          <w:sz w:val="28"/>
          <w:szCs w:val="28"/>
        </w:rPr>
        <w:t>творчої</w:t>
      </w:r>
      <w:r w:rsidRPr="000C1C62">
        <w:rPr>
          <w:spacing w:val="1"/>
          <w:sz w:val="28"/>
          <w:szCs w:val="28"/>
        </w:rPr>
        <w:t xml:space="preserve"> </w:t>
      </w:r>
      <w:r w:rsidRPr="000C1C62">
        <w:rPr>
          <w:sz w:val="28"/>
          <w:szCs w:val="28"/>
        </w:rPr>
        <w:t>обдарованої</w:t>
      </w:r>
      <w:r w:rsidRPr="000C1C62">
        <w:rPr>
          <w:spacing w:val="1"/>
          <w:sz w:val="28"/>
          <w:szCs w:val="28"/>
        </w:rPr>
        <w:t xml:space="preserve"> </w:t>
      </w:r>
      <w:r w:rsidRPr="000C1C62">
        <w:rPr>
          <w:sz w:val="28"/>
          <w:szCs w:val="28"/>
        </w:rPr>
        <w:t>особистості,</w:t>
      </w:r>
      <w:r w:rsidRPr="000C1C62">
        <w:rPr>
          <w:spacing w:val="1"/>
          <w:sz w:val="28"/>
          <w:szCs w:val="28"/>
        </w:rPr>
        <w:t xml:space="preserve"> </w:t>
      </w:r>
      <w:r w:rsidRPr="000C1C62">
        <w:rPr>
          <w:sz w:val="28"/>
          <w:szCs w:val="28"/>
        </w:rPr>
        <w:t>її</w:t>
      </w:r>
      <w:r w:rsidRPr="000C1C62">
        <w:rPr>
          <w:spacing w:val="1"/>
          <w:sz w:val="28"/>
          <w:szCs w:val="28"/>
        </w:rPr>
        <w:t xml:space="preserve"> </w:t>
      </w:r>
      <w:r w:rsidRPr="000C1C62">
        <w:rPr>
          <w:sz w:val="28"/>
          <w:szCs w:val="28"/>
        </w:rPr>
        <w:t>механізмів</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етапів</w:t>
      </w:r>
      <w:r w:rsidRPr="000C1C62">
        <w:rPr>
          <w:spacing w:val="1"/>
          <w:sz w:val="28"/>
          <w:szCs w:val="28"/>
        </w:rPr>
        <w:t xml:space="preserve"> </w:t>
      </w:r>
      <w:r w:rsidRPr="000C1C62">
        <w:rPr>
          <w:sz w:val="28"/>
          <w:szCs w:val="28"/>
        </w:rPr>
        <w:t>становлення. З огляду опрацьованого матеріалу</w:t>
      </w:r>
      <w:r w:rsidRPr="000C1C62">
        <w:rPr>
          <w:spacing w:val="1"/>
          <w:sz w:val="28"/>
          <w:szCs w:val="28"/>
        </w:rPr>
        <w:t xml:space="preserve"> </w:t>
      </w:r>
      <w:r w:rsidRPr="000C1C62">
        <w:rPr>
          <w:sz w:val="28"/>
          <w:szCs w:val="28"/>
        </w:rPr>
        <w:t>констатуємо</w:t>
      </w:r>
      <w:r w:rsidRPr="000C1C62">
        <w:rPr>
          <w:spacing w:val="13"/>
          <w:sz w:val="28"/>
          <w:szCs w:val="28"/>
        </w:rPr>
        <w:t xml:space="preserve"> </w:t>
      </w:r>
      <w:r w:rsidRPr="000C1C62">
        <w:rPr>
          <w:sz w:val="28"/>
          <w:szCs w:val="28"/>
        </w:rPr>
        <w:t>інтерпретаційний</w:t>
      </w:r>
      <w:r w:rsidRPr="000C1C62">
        <w:rPr>
          <w:spacing w:val="10"/>
          <w:sz w:val="28"/>
          <w:szCs w:val="28"/>
        </w:rPr>
        <w:t xml:space="preserve"> </w:t>
      </w:r>
      <w:r w:rsidRPr="000C1C62">
        <w:rPr>
          <w:sz w:val="28"/>
          <w:szCs w:val="28"/>
        </w:rPr>
        <w:t>факт</w:t>
      </w:r>
      <w:r w:rsidRPr="000C1C62">
        <w:rPr>
          <w:spacing w:val="9"/>
          <w:sz w:val="28"/>
          <w:szCs w:val="28"/>
        </w:rPr>
        <w:t xml:space="preserve"> </w:t>
      </w:r>
      <w:r w:rsidRPr="000C1C62">
        <w:rPr>
          <w:sz w:val="28"/>
          <w:szCs w:val="28"/>
        </w:rPr>
        <w:t>художньої</w:t>
      </w:r>
      <w:r w:rsidRPr="000C1C62">
        <w:rPr>
          <w:spacing w:val="10"/>
          <w:sz w:val="28"/>
          <w:szCs w:val="28"/>
        </w:rPr>
        <w:t xml:space="preserve"> </w:t>
      </w:r>
      <w:r w:rsidRPr="000C1C62">
        <w:rPr>
          <w:sz w:val="28"/>
          <w:szCs w:val="28"/>
        </w:rPr>
        <w:t>обдарованості</w:t>
      </w:r>
      <w:r w:rsidRPr="000C1C62">
        <w:rPr>
          <w:spacing w:val="12"/>
          <w:sz w:val="28"/>
          <w:szCs w:val="28"/>
        </w:rPr>
        <w:t xml:space="preserve"> </w:t>
      </w:r>
      <w:r w:rsidRPr="000C1C62">
        <w:rPr>
          <w:sz w:val="28"/>
          <w:szCs w:val="28"/>
        </w:rPr>
        <w:t>як</w:t>
      </w:r>
      <w:r w:rsidRPr="000C1C62">
        <w:rPr>
          <w:spacing w:val="10"/>
          <w:sz w:val="28"/>
          <w:szCs w:val="28"/>
        </w:rPr>
        <w:t xml:space="preserve"> </w:t>
      </w:r>
      <w:r w:rsidRPr="000C1C62">
        <w:rPr>
          <w:sz w:val="28"/>
          <w:szCs w:val="28"/>
        </w:rPr>
        <w:t>рушійної</w:t>
      </w:r>
      <w:r w:rsidRPr="000C1C62">
        <w:rPr>
          <w:spacing w:val="13"/>
          <w:sz w:val="28"/>
          <w:szCs w:val="28"/>
        </w:rPr>
        <w:t xml:space="preserve"> </w:t>
      </w:r>
      <w:r w:rsidRPr="000C1C62">
        <w:rPr>
          <w:sz w:val="28"/>
          <w:szCs w:val="28"/>
        </w:rPr>
        <w:t>сили</w:t>
      </w:r>
      <w:r w:rsidR="001265C3" w:rsidRPr="000C1C62">
        <w:rPr>
          <w:sz w:val="28"/>
          <w:szCs w:val="28"/>
        </w:rPr>
        <w:t xml:space="preserve"> т</w:t>
      </w:r>
      <w:r w:rsidRPr="000C1C62">
        <w:rPr>
          <w:sz w:val="28"/>
          <w:szCs w:val="28"/>
        </w:rPr>
        <w:t>а джерела розвитку особистості. Так, художньо обдарована людина продукує в</w:t>
      </w:r>
      <w:r w:rsidRPr="000C1C62">
        <w:rPr>
          <w:spacing w:val="-67"/>
          <w:sz w:val="28"/>
          <w:szCs w:val="28"/>
        </w:rPr>
        <w:t xml:space="preserve"> </w:t>
      </w:r>
      <w:r w:rsidRPr="000C1C62">
        <w:rPr>
          <w:sz w:val="28"/>
          <w:szCs w:val="28"/>
        </w:rPr>
        <w:t xml:space="preserve">собі такі здібності як мислення, уява, </w:t>
      </w:r>
      <w:r w:rsidRPr="000C1C62">
        <w:rPr>
          <w:sz w:val="28"/>
          <w:szCs w:val="28"/>
        </w:rPr>
        <w:lastRenderedPageBreak/>
        <w:t>увага, пам'ять, переконання, активність та</w:t>
      </w:r>
      <w:r w:rsidRPr="000C1C62">
        <w:rPr>
          <w:spacing w:val="1"/>
          <w:sz w:val="28"/>
          <w:szCs w:val="28"/>
        </w:rPr>
        <w:t xml:space="preserve"> </w:t>
      </w:r>
      <w:r w:rsidRPr="000C1C62">
        <w:rPr>
          <w:sz w:val="28"/>
          <w:szCs w:val="28"/>
        </w:rPr>
        <w:t>такі</w:t>
      </w:r>
      <w:r w:rsidRPr="000C1C62">
        <w:rPr>
          <w:spacing w:val="1"/>
          <w:sz w:val="28"/>
          <w:szCs w:val="28"/>
        </w:rPr>
        <w:t xml:space="preserve"> </w:t>
      </w:r>
      <w:r w:rsidRPr="000C1C62">
        <w:rPr>
          <w:sz w:val="28"/>
          <w:szCs w:val="28"/>
        </w:rPr>
        <w:t>вольові</w:t>
      </w:r>
      <w:r w:rsidRPr="000C1C62">
        <w:rPr>
          <w:spacing w:val="1"/>
          <w:sz w:val="28"/>
          <w:szCs w:val="28"/>
        </w:rPr>
        <w:t xml:space="preserve"> </w:t>
      </w:r>
      <w:r w:rsidRPr="000C1C62">
        <w:rPr>
          <w:sz w:val="28"/>
          <w:szCs w:val="28"/>
        </w:rPr>
        <w:t>якості</w:t>
      </w:r>
      <w:r w:rsidRPr="000C1C62">
        <w:rPr>
          <w:spacing w:val="1"/>
          <w:sz w:val="28"/>
          <w:szCs w:val="28"/>
        </w:rPr>
        <w:t xml:space="preserve"> </w:t>
      </w:r>
      <w:r w:rsidRPr="000C1C62">
        <w:rPr>
          <w:sz w:val="28"/>
          <w:szCs w:val="28"/>
        </w:rPr>
        <w:t>особистості</w:t>
      </w:r>
      <w:r w:rsidRPr="000C1C62">
        <w:rPr>
          <w:spacing w:val="1"/>
          <w:sz w:val="28"/>
          <w:szCs w:val="28"/>
        </w:rPr>
        <w:t xml:space="preserve"> </w:t>
      </w:r>
      <w:r w:rsidRPr="000C1C62">
        <w:rPr>
          <w:sz w:val="28"/>
          <w:szCs w:val="28"/>
        </w:rPr>
        <w:t>як</w:t>
      </w:r>
      <w:r w:rsidRPr="000C1C62">
        <w:rPr>
          <w:spacing w:val="1"/>
          <w:sz w:val="28"/>
          <w:szCs w:val="28"/>
        </w:rPr>
        <w:t xml:space="preserve"> </w:t>
      </w:r>
      <w:r w:rsidRPr="000C1C62">
        <w:rPr>
          <w:sz w:val="28"/>
          <w:szCs w:val="28"/>
        </w:rPr>
        <w:t>ініціативність,</w:t>
      </w:r>
      <w:r w:rsidRPr="000C1C62">
        <w:rPr>
          <w:spacing w:val="1"/>
          <w:sz w:val="28"/>
          <w:szCs w:val="28"/>
        </w:rPr>
        <w:t xml:space="preserve"> </w:t>
      </w:r>
      <w:r w:rsidRPr="000C1C62">
        <w:rPr>
          <w:sz w:val="28"/>
          <w:szCs w:val="28"/>
        </w:rPr>
        <w:t>рішучість,</w:t>
      </w:r>
      <w:r w:rsidRPr="000C1C62">
        <w:rPr>
          <w:spacing w:val="1"/>
          <w:sz w:val="28"/>
          <w:szCs w:val="28"/>
        </w:rPr>
        <w:t xml:space="preserve"> </w:t>
      </w:r>
      <w:r w:rsidRPr="000C1C62">
        <w:rPr>
          <w:sz w:val="28"/>
          <w:szCs w:val="28"/>
        </w:rPr>
        <w:t>наполегливість,</w:t>
      </w:r>
      <w:r w:rsidRPr="000C1C62">
        <w:rPr>
          <w:spacing w:val="-67"/>
          <w:sz w:val="28"/>
          <w:szCs w:val="28"/>
        </w:rPr>
        <w:t xml:space="preserve"> </w:t>
      </w:r>
      <w:r w:rsidRPr="000C1C62">
        <w:rPr>
          <w:sz w:val="28"/>
          <w:szCs w:val="28"/>
        </w:rPr>
        <w:t>вміння</w:t>
      </w:r>
      <w:r w:rsidRPr="000C1C62">
        <w:rPr>
          <w:spacing w:val="1"/>
          <w:sz w:val="28"/>
          <w:szCs w:val="28"/>
        </w:rPr>
        <w:t xml:space="preserve"> </w:t>
      </w:r>
      <w:r w:rsidRPr="000C1C62">
        <w:rPr>
          <w:sz w:val="28"/>
          <w:szCs w:val="28"/>
        </w:rPr>
        <w:t>володіти</w:t>
      </w:r>
      <w:r w:rsidRPr="000C1C62">
        <w:rPr>
          <w:spacing w:val="1"/>
          <w:sz w:val="28"/>
          <w:szCs w:val="28"/>
        </w:rPr>
        <w:t xml:space="preserve"> </w:t>
      </w:r>
      <w:r w:rsidRPr="000C1C62">
        <w:rPr>
          <w:sz w:val="28"/>
          <w:szCs w:val="28"/>
        </w:rPr>
        <w:t>собою,</w:t>
      </w:r>
      <w:r w:rsidRPr="000C1C62">
        <w:rPr>
          <w:spacing w:val="1"/>
          <w:sz w:val="28"/>
          <w:szCs w:val="28"/>
        </w:rPr>
        <w:t xml:space="preserve"> </w:t>
      </w:r>
      <w:r w:rsidRPr="000C1C62">
        <w:rPr>
          <w:sz w:val="28"/>
          <w:szCs w:val="28"/>
        </w:rPr>
        <w:t>оригінальність,</w:t>
      </w:r>
      <w:r w:rsidRPr="000C1C62">
        <w:rPr>
          <w:spacing w:val="1"/>
          <w:sz w:val="28"/>
          <w:szCs w:val="28"/>
        </w:rPr>
        <w:t xml:space="preserve"> </w:t>
      </w:r>
      <w:r w:rsidRPr="000C1C62">
        <w:rPr>
          <w:sz w:val="28"/>
          <w:szCs w:val="28"/>
        </w:rPr>
        <w:t>високу</w:t>
      </w:r>
      <w:r w:rsidRPr="000C1C62">
        <w:rPr>
          <w:spacing w:val="1"/>
          <w:sz w:val="28"/>
          <w:szCs w:val="28"/>
        </w:rPr>
        <w:t xml:space="preserve"> </w:t>
      </w:r>
      <w:r w:rsidRPr="000C1C62">
        <w:rPr>
          <w:sz w:val="28"/>
          <w:szCs w:val="28"/>
        </w:rPr>
        <w:t>самоорганізованість</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працездатність. Кожна здібність людини – це її складна властивість, внутрішня</w:t>
      </w:r>
      <w:r w:rsidRPr="000C1C62">
        <w:rPr>
          <w:spacing w:val="1"/>
          <w:sz w:val="28"/>
          <w:szCs w:val="28"/>
        </w:rPr>
        <w:t xml:space="preserve"> </w:t>
      </w:r>
      <w:r w:rsidRPr="000C1C62">
        <w:rPr>
          <w:sz w:val="28"/>
          <w:szCs w:val="28"/>
        </w:rPr>
        <w:t>можливість відповідати вимогам, які ставить перед нею діяльність, і спирається</w:t>
      </w:r>
      <w:r w:rsidRPr="000C1C62">
        <w:rPr>
          <w:spacing w:val="-67"/>
          <w:sz w:val="28"/>
          <w:szCs w:val="28"/>
        </w:rPr>
        <w:t xml:space="preserve"> </w:t>
      </w:r>
      <w:r w:rsidRPr="000C1C62">
        <w:rPr>
          <w:sz w:val="28"/>
          <w:szCs w:val="28"/>
        </w:rPr>
        <w:t>на</w:t>
      </w:r>
      <w:r w:rsidRPr="000C1C62">
        <w:rPr>
          <w:spacing w:val="1"/>
          <w:sz w:val="28"/>
          <w:szCs w:val="28"/>
        </w:rPr>
        <w:t xml:space="preserve"> </w:t>
      </w:r>
      <w:r w:rsidRPr="000C1C62">
        <w:rPr>
          <w:sz w:val="28"/>
          <w:szCs w:val="28"/>
        </w:rPr>
        <w:t>низку</w:t>
      </w:r>
      <w:r w:rsidRPr="000C1C62">
        <w:rPr>
          <w:spacing w:val="1"/>
          <w:sz w:val="28"/>
          <w:szCs w:val="28"/>
        </w:rPr>
        <w:t xml:space="preserve"> </w:t>
      </w:r>
      <w:r w:rsidRPr="000C1C62">
        <w:rPr>
          <w:sz w:val="28"/>
          <w:szCs w:val="28"/>
        </w:rPr>
        <w:t>інших</w:t>
      </w:r>
      <w:r w:rsidRPr="000C1C62">
        <w:rPr>
          <w:spacing w:val="1"/>
          <w:sz w:val="28"/>
          <w:szCs w:val="28"/>
        </w:rPr>
        <w:t xml:space="preserve"> </w:t>
      </w:r>
      <w:r w:rsidRPr="000C1C62">
        <w:rPr>
          <w:sz w:val="28"/>
          <w:szCs w:val="28"/>
        </w:rPr>
        <w:t>властивостей</w:t>
      </w:r>
      <w:r w:rsidRPr="000C1C62">
        <w:rPr>
          <w:spacing w:val="1"/>
          <w:sz w:val="28"/>
          <w:szCs w:val="28"/>
        </w:rPr>
        <w:t xml:space="preserve"> </w:t>
      </w:r>
      <w:r w:rsidRPr="000C1C62">
        <w:rPr>
          <w:sz w:val="28"/>
          <w:szCs w:val="28"/>
        </w:rPr>
        <w:t>таких</w:t>
      </w:r>
      <w:r w:rsidRPr="000C1C62">
        <w:rPr>
          <w:spacing w:val="1"/>
          <w:sz w:val="28"/>
          <w:szCs w:val="28"/>
        </w:rPr>
        <w:t xml:space="preserve"> </w:t>
      </w:r>
      <w:r w:rsidRPr="000C1C62">
        <w:rPr>
          <w:sz w:val="28"/>
          <w:szCs w:val="28"/>
        </w:rPr>
        <w:t>як</w:t>
      </w:r>
      <w:r w:rsidRPr="000C1C62">
        <w:rPr>
          <w:spacing w:val="1"/>
          <w:sz w:val="28"/>
          <w:szCs w:val="28"/>
        </w:rPr>
        <w:t xml:space="preserve"> </w:t>
      </w:r>
      <w:r w:rsidRPr="000C1C62">
        <w:rPr>
          <w:sz w:val="28"/>
          <w:szCs w:val="28"/>
        </w:rPr>
        <w:t>досвід</w:t>
      </w:r>
      <w:r w:rsidRPr="000C1C62">
        <w:rPr>
          <w:spacing w:val="1"/>
          <w:sz w:val="28"/>
          <w:szCs w:val="28"/>
        </w:rPr>
        <w:t xml:space="preserve"> </w:t>
      </w:r>
      <w:r w:rsidRPr="000C1C62">
        <w:rPr>
          <w:sz w:val="28"/>
          <w:szCs w:val="28"/>
        </w:rPr>
        <w:t>людини,</w:t>
      </w:r>
      <w:r w:rsidRPr="000C1C62">
        <w:rPr>
          <w:spacing w:val="1"/>
          <w:sz w:val="28"/>
          <w:szCs w:val="28"/>
        </w:rPr>
        <w:t xml:space="preserve"> </w:t>
      </w:r>
      <w:r w:rsidRPr="000C1C62">
        <w:rPr>
          <w:sz w:val="28"/>
          <w:szCs w:val="28"/>
        </w:rPr>
        <w:t>здобуті</w:t>
      </w:r>
      <w:r w:rsidRPr="000C1C62">
        <w:rPr>
          <w:spacing w:val="1"/>
          <w:sz w:val="28"/>
          <w:szCs w:val="28"/>
        </w:rPr>
        <w:t xml:space="preserve"> </w:t>
      </w:r>
      <w:r w:rsidRPr="000C1C62">
        <w:rPr>
          <w:sz w:val="28"/>
          <w:szCs w:val="28"/>
        </w:rPr>
        <w:t>нею</w:t>
      </w:r>
      <w:r w:rsidRPr="000C1C62">
        <w:rPr>
          <w:spacing w:val="1"/>
          <w:sz w:val="28"/>
          <w:szCs w:val="28"/>
        </w:rPr>
        <w:t xml:space="preserve"> </w:t>
      </w:r>
      <w:r w:rsidRPr="000C1C62">
        <w:rPr>
          <w:sz w:val="28"/>
          <w:szCs w:val="28"/>
        </w:rPr>
        <w:t>знання,</w:t>
      </w:r>
      <w:r w:rsidRPr="000C1C62">
        <w:rPr>
          <w:spacing w:val="-67"/>
          <w:sz w:val="28"/>
          <w:szCs w:val="28"/>
        </w:rPr>
        <w:t xml:space="preserve"> </w:t>
      </w:r>
      <w:r w:rsidRPr="000C1C62">
        <w:rPr>
          <w:sz w:val="28"/>
          <w:szCs w:val="28"/>
        </w:rPr>
        <w:t>вміння</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навички,</w:t>
      </w:r>
      <w:r w:rsidRPr="000C1C62">
        <w:rPr>
          <w:spacing w:val="1"/>
          <w:sz w:val="28"/>
          <w:szCs w:val="28"/>
        </w:rPr>
        <w:t xml:space="preserve"> </w:t>
      </w:r>
      <w:r w:rsidRPr="000C1C62">
        <w:rPr>
          <w:sz w:val="28"/>
          <w:szCs w:val="28"/>
        </w:rPr>
        <w:t>її</w:t>
      </w:r>
      <w:r w:rsidRPr="000C1C62">
        <w:rPr>
          <w:spacing w:val="1"/>
          <w:sz w:val="28"/>
          <w:szCs w:val="28"/>
        </w:rPr>
        <w:t xml:space="preserve"> </w:t>
      </w:r>
      <w:r w:rsidRPr="000C1C62">
        <w:rPr>
          <w:sz w:val="28"/>
          <w:szCs w:val="28"/>
        </w:rPr>
        <w:t>інтелект,</w:t>
      </w:r>
      <w:r w:rsidRPr="000C1C62">
        <w:rPr>
          <w:spacing w:val="1"/>
          <w:sz w:val="28"/>
          <w:szCs w:val="28"/>
        </w:rPr>
        <w:t xml:space="preserve"> </w:t>
      </w:r>
      <w:r w:rsidRPr="000C1C62">
        <w:rPr>
          <w:sz w:val="28"/>
          <w:szCs w:val="28"/>
        </w:rPr>
        <w:t>що</w:t>
      </w:r>
      <w:r w:rsidRPr="000C1C62">
        <w:rPr>
          <w:spacing w:val="1"/>
          <w:sz w:val="28"/>
          <w:szCs w:val="28"/>
        </w:rPr>
        <w:t xml:space="preserve"> </w:t>
      </w:r>
      <w:r w:rsidRPr="000C1C62">
        <w:rPr>
          <w:sz w:val="28"/>
          <w:szCs w:val="28"/>
        </w:rPr>
        <w:t>виявляються</w:t>
      </w:r>
      <w:r w:rsidRPr="000C1C62">
        <w:rPr>
          <w:spacing w:val="1"/>
          <w:sz w:val="28"/>
          <w:szCs w:val="28"/>
        </w:rPr>
        <w:t xml:space="preserve"> </w:t>
      </w:r>
      <w:r w:rsidRPr="000C1C62">
        <w:rPr>
          <w:sz w:val="28"/>
          <w:szCs w:val="28"/>
        </w:rPr>
        <w:t>в</w:t>
      </w:r>
      <w:r w:rsidRPr="000C1C62">
        <w:rPr>
          <w:spacing w:val="1"/>
          <w:sz w:val="28"/>
          <w:szCs w:val="28"/>
        </w:rPr>
        <w:t xml:space="preserve"> </w:t>
      </w:r>
      <w:r w:rsidRPr="000C1C62">
        <w:rPr>
          <w:sz w:val="28"/>
          <w:szCs w:val="28"/>
        </w:rPr>
        <w:t>навчальній,</w:t>
      </w:r>
      <w:r w:rsidRPr="000C1C62">
        <w:rPr>
          <w:spacing w:val="70"/>
          <w:sz w:val="28"/>
          <w:szCs w:val="28"/>
        </w:rPr>
        <w:t xml:space="preserve"> </w:t>
      </w:r>
      <w:r w:rsidRPr="000C1C62">
        <w:rPr>
          <w:sz w:val="28"/>
          <w:szCs w:val="28"/>
        </w:rPr>
        <w:t>трудовій,</w:t>
      </w:r>
      <w:r w:rsidRPr="000C1C62">
        <w:rPr>
          <w:spacing w:val="1"/>
          <w:sz w:val="28"/>
          <w:szCs w:val="28"/>
        </w:rPr>
        <w:t xml:space="preserve"> </w:t>
      </w:r>
      <w:r w:rsidRPr="000C1C62">
        <w:rPr>
          <w:sz w:val="28"/>
          <w:szCs w:val="28"/>
        </w:rPr>
        <w:t>особливо</w:t>
      </w:r>
      <w:r w:rsidRPr="000C1C62">
        <w:rPr>
          <w:spacing w:val="-2"/>
          <w:sz w:val="28"/>
          <w:szCs w:val="28"/>
        </w:rPr>
        <w:t xml:space="preserve"> </w:t>
      </w:r>
      <w:r w:rsidRPr="000C1C62">
        <w:rPr>
          <w:sz w:val="28"/>
          <w:szCs w:val="28"/>
        </w:rPr>
        <w:t>науковій та</w:t>
      </w:r>
      <w:r w:rsidRPr="000C1C62">
        <w:rPr>
          <w:spacing w:val="-1"/>
          <w:sz w:val="28"/>
          <w:szCs w:val="28"/>
        </w:rPr>
        <w:t xml:space="preserve"> </w:t>
      </w:r>
      <w:r w:rsidRPr="000C1C62">
        <w:rPr>
          <w:sz w:val="28"/>
          <w:szCs w:val="28"/>
        </w:rPr>
        <w:t>іншій</w:t>
      </w:r>
      <w:r w:rsidRPr="000C1C62">
        <w:rPr>
          <w:spacing w:val="-4"/>
          <w:sz w:val="28"/>
          <w:szCs w:val="28"/>
        </w:rPr>
        <w:t xml:space="preserve"> </w:t>
      </w:r>
      <w:r w:rsidRPr="000C1C62">
        <w:rPr>
          <w:sz w:val="28"/>
          <w:szCs w:val="28"/>
        </w:rPr>
        <w:t>діяльності</w:t>
      </w:r>
      <w:r w:rsidRPr="000C1C62">
        <w:rPr>
          <w:spacing w:val="-4"/>
          <w:sz w:val="28"/>
          <w:szCs w:val="28"/>
        </w:rPr>
        <w:t xml:space="preserve"> </w:t>
      </w:r>
      <w:r w:rsidRPr="000C1C62">
        <w:rPr>
          <w:sz w:val="28"/>
          <w:szCs w:val="28"/>
        </w:rPr>
        <w:t>і</w:t>
      </w:r>
      <w:r w:rsidRPr="000C1C62">
        <w:rPr>
          <w:spacing w:val="-3"/>
          <w:sz w:val="28"/>
          <w:szCs w:val="28"/>
        </w:rPr>
        <w:t xml:space="preserve"> </w:t>
      </w:r>
      <w:r w:rsidRPr="000C1C62">
        <w:rPr>
          <w:sz w:val="28"/>
          <w:szCs w:val="28"/>
        </w:rPr>
        <w:t>є</w:t>
      </w:r>
      <w:r w:rsidRPr="000C1C62">
        <w:rPr>
          <w:spacing w:val="-3"/>
          <w:sz w:val="28"/>
          <w:szCs w:val="28"/>
        </w:rPr>
        <w:t xml:space="preserve"> </w:t>
      </w:r>
      <w:r w:rsidRPr="000C1C62">
        <w:rPr>
          <w:sz w:val="28"/>
          <w:szCs w:val="28"/>
        </w:rPr>
        <w:t>необхідною</w:t>
      </w:r>
      <w:r w:rsidRPr="000C1C62">
        <w:rPr>
          <w:spacing w:val="-3"/>
          <w:sz w:val="28"/>
          <w:szCs w:val="28"/>
        </w:rPr>
        <w:t xml:space="preserve"> </w:t>
      </w:r>
      <w:r w:rsidRPr="000C1C62">
        <w:rPr>
          <w:sz w:val="28"/>
          <w:szCs w:val="28"/>
        </w:rPr>
        <w:t>умовою</w:t>
      </w:r>
      <w:r w:rsidRPr="000C1C62">
        <w:rPr>
          <w:spacing w:val="-2"/>
          <w:sz w:val="28"/>
          <w:szCs w:val="28"/>
        </w:rPr>
        <w:t xml:space="preserve"> </w:t>
      </w:r>
      <w:r w:rsidRPr="000C1C62">
        <w:rPr>
          <w:sz w:val="28"/>
          <w:szCs w:val="28"/>
        </w:rPr>
        <w:t>її успіху.</w:t>
      </w:r>
    </w:p>
    <w:p w14:paraId="0AC4965D" w14:textId="77777777" w:rsidR="0000146C" w:rsidRPr="000C1C62" w:rsidRDefault="0000146C" w:rsidP="00E06CEE">
      <w:pPr>
        <w:pStyle w:val="ad"/>
        <w:spacing w:after="0" w:line="360" w:lineRule="auto"/>
        <w:ind w:right="224" w:firstLine="707"/>
        <w:jc w:val="both"/>
        <w:rPr>
          <w:sz w:val="28"/>
          <w:szCs w:val="28"/>
        </w:rPr>
      </w:pPr>
      <w:r w:rsidRPr="000C1C62">
        <w:rPr>
          <w:sz w:val="28"/>
          <w:szCs w:val="28"/>
        </w:rPr>
        <w:t>Розвиток</w:t>
      </w:r>
      <w:r w:rsidRPr="000C1C62">
        <w:rPr>
          <w:spacing w:val="1"/>
          <w:sz w:val="28"/>
          <w:szCs w:val="28"/>
        </w:rPr>
        <w:t xml:space="preserve"> </w:t>
      </w:r>
      <w:r w:rsidRPr="000C1C62">
        <w:rPr>
          <w:sz w:val="28"/>
          <w:szCs w:val="28"/>
        </w:rPr>
        <w:t>художньої</w:t>
      </w:r>
      <w:r w:rsidRPr="000C1C62">
        <w:rPr>
          <w:spacing w:val="1"/>
          <w:sz w:val="28"/>
          <w:szCs w:val="28"/>
        </w:rPr>
        <w:t xml:space="preserve"> </w:t>
      </w:r>
      <w:r w:rsidRPr="000C1C62">
        <w:rPr>
          <w:sz w:val="28"/>
          <w:szCs w:val="28"/>
        </w:rPr>
        <w:t>обдарованості</w:t>
      </w:r>
      <w:r w:rsidRPr="000C1C62">
        <w:rPr>
          <w:spacing w:val="1"/>
          <w:sz w:val="28"/>
          <w:szCs w:val="28"/>
        </w:rPr>
        <w:t xml:space="preserve"> </w:t>
      </w:r>
      <w:r w:rsidRPr="000C1C62">
        <w:rPr>
          <w:sz w:val="28"/>
          <w:szCs w:val="28"/>
        </w:rPr>
        <w:t>неможливий</w:t>
      </w:r>
      <w:r w:rsidRPr="000C1C62">
        <w:rPr>
          <w:spacing w:val="1"/>
          <w:sz w:val="28"/>
          <w:szCs w:val="28"/>
        </w:rPr>
        <w:t xml:space="preserve"> </w:t>
      </w:r>
      <w:r w:rsidRPr="000C1C62">
        <w:rPr>
          <w:sz w:val="28"/>
          <w:szCs w:val="28"/>
        </w:rPr>
        <w:t>без</w:t>
      </w:r>
      <w:r w:rsidRPr="000C1C62">
        <w:rPr>
          <w:spacing w:val="1"/>
          <w:sz w:val="28"/>
          <w:szCs w:val="28"/>
        </w:rPr>
        <w:t xml:space="preserve"> </w:t>
      </w:r>
      <w:r w:rsidRPr="000C1C62">
        <w:rPr>
          <w:sz w:val="28"/>
          <w:szCs w:val="28"/>
        </w:rPr>
        <w:t>входження</w:t>
      </w:r>
      <w:r w:rsidRPr="000C1C62">
        <w:rPr>
          <w:spacing w:val="1"/>
          <w:sz w:val="28"/>
          <w:szCs w:val="28"/>
        </w:rPr>
        <w:t xml:space="preserve"> </w:t>
      </w:r>
      <w:r w:rsidRPr="000C1C62">
        <w:rPr>
          <w:sz w:val="28"/>
          <w:szCs w:val="28"/>
        </w:rPr>
        <w:t>особистості у соціум: у характеристиці художньої обдарованості вираженою є</w:t>
      </w:r>
      <w:r w:rsidRPr="000C1C62">
        <w:rPr>
          <w:spacing w:val="1"/>
          <w:sz w:val="28"/>
          <w:szCs w:val="28"/>
        </w:rPr>
        <w:t xml:space="preserve"> </w:t>
      </w:r>
      <w:r w:rsidRPr="000C1C62">
        <w:rPr>
          <w:sz w:val="28"/>
          <w:szCs w:val="28"/>
        </w:rPr>
        <w:t>єдність природного і соціального в розвитку особистості. Тому центральною</w:t>
      </w:r>
      <w:r w:rsidRPr="000C1C62">
        <w:rPr>
          <w:spacing w:val="1"/>
          <w:sz w:val="28"/>
          <w:szCs w:val="28"/>
        </w:rPr>
        <w:t xml:space="preserve"> </w:t>
      </w:r>
      <w:r w:rsidRPr="000C1C62">
        <w:rPr>
          <w:sz w:val="28"/>
          <w:szCs w:val="28"/>
        </w:rPr>
        <w:t>лінією побудови концепції дослідження є методологічний аналіз проблеми в</w:t>
      </w:r>
      <w:r w:rsidRPr="000C1C62">
        <w:rPr>
          <w:spacing w:val="1"/>
          <w:sz w:val="28"/>
          <w:szCs w:val="28"/>
        </w:rPr>
        <w:t xml:space="preserve"> </w:t>
      </w:r>
      <w:r w:rsidRPr="000C1C62">
        <w:rPr>
          <w:sz w:val="28"/>
          <w:szCs w:val="28"/>
        </w:rPr>
        <w:t>межах</w:t>
      </w:r>
      <w:r w:rsidRPr="000C1C62">
        <w:rPr>
          <w:spacing w:val="1"/>
          <w:sz w:val="28"/>
          <w:szCs w:val="28"/>
        </w:rPr>
        <w:t xml:space="preserve"> </w:t>
      </w:r>
      <w:r w:rsidRPr="000C1C62">
        <w:rPr>
          <w:sz w:val="28"/>
          <w:szCs w:val="28"/>
        </w:rPr>
        <w:t>соціалізації</w:t>
      </w:r>
      <w:r w:rsidRPr="000C1C62">
        <w:rPr>
          <w:spacing w:val="1"/>
          <w:sz w:val="28"/>
          <w:szCs w:val="28"/>
        </w:rPr>
        <w:t xml:space="preserve"> </w:t>
      </w:r>
      <w:r w:rsidRPr="000C1C62">
        <w:rPr>
          <w:sz w:val="28"/>
          <w:szCs w:val="28"/>
        </w:rPr>
        <w:t>особистості,</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зокрема</w:t>
      </w:r>
      <w:r w:rsidRPr="000C1C62">
        <w:rPr>
          <w:spacing w:val="1"/>
          <w:sz w:val="28"/>
          <w:szCs w:val="28"/>
        </w:rPr>
        <w:t xml:space="preserve"> </w:t>
      </w:r>
      <w:r w:rsidRPr="000C1C62">
        <w:rPr>
          <w:sz w:val="28"/>
          <w:szCs w:val="28"/>
        </w:rPr>
        <w:t>в</w:t>
      </w:r>
      <w:r w:rsidRPr="000C1C62">
        <w:rPr>
          <w:spacing w:val="1"/>
          <w:sz w:val="28"/>
          <w:szCs w:val="28"/>
        </w:rPr>
        <w:t xml:space="preserve"> </w:t>
      </w:r>
      <w:r w:rsidRPr="000C1C62">
        <w:rPr>
          <w:sz w:val="28"/>
          <w:szCs w:val="28"/>
        </w:rPr>
        <w:t>таких</w:t>
      </w:r>
      <w:r w:rsidRPr="000C1C62">
        <w:rPr>
          <w:spacing w:val="1"/>
          <w:sz w:val="28"/>
          <w:szCs w:val="28"/>
        </w:rPr>
        <w:t xml:space="preserve"> </w:t>
      </w:r>
      <w:r w:rsidRPr="000C1C62">
        <w:rPr>
          <w:sz w:val="28"/>
          <w:szCs w:val="28"/>
        </w:rPr>
        <w:t>її</w:t>
      </w:r>
      <w:r w:rsidRPr="000C1C62">
        <w:rPr>
          <w:spacing w:val="1"/>
          <w:sz w:val="28"/>
          <w:szCs w:val="28"/>
        </w:rPr>
        <w:t xml:space="preserve"> </w:t>
      </w:r>
      <w:r w:rsidRPr="000C1C62">
        <w:rPr>
          <w:sz w:val="28"/>
          <w:szCs w:val="28"/>
        </w:rPr>
        <w:t>ознаках</w:t>
      </w:r>
      <w:r w:rsidRPr="000C1C62">
        <w:rPr>
          <w:spacing w:val="1"/>
          <w:sz w:val="28"/>
          <w:szCs w:val="28"/>
        </w:rPr>
        <w:t xml:space="preserve"> </w:t>
      </w:r>
      <w:r w:rsidRPr="000C1C62">
        <w:rPr>
          <w:sz w:val="28"/>
          <w:szCs w:val="28"/>
        </w:rPr>
        <w:t>як</w:t>
      </w:r>
      <w:r w:rsidRPr="000C1C62">
        <w:rPr>
          <w:spacing w:val="1"/>
          <w:sz w:val="28"/>
          <w:szCs w:val="28"/>
        </w:rPr>
        <w:t xml:space="preserve"> </w:t>
      </w:r>
      <w:r w:rsidRPr="000C1C62">
        <w:rPr>
          <w:sz w:val="28"/>
          <w:szCs w:val="28"/>
        </w:rPr>
        <w:t>соціальна</w:t>
      </w:r>
      <w:r w:rsidRPr="000C1C62">
        <w:rPr>
          <w:spacing w:val="1"/>
          <w:sz w:val="28"/>
          <w:szCs w:val="28"/>
        </w:rPr>
        <w:t xml:space="preserve"> </w:t>
      </w:r>
      <w:r w:rsidRPr="000C1C62">
        <w:rPr>
          <w:sz w:val="28"/>
          <w:szCs w:val="28"/>
        </w:rPr>
        <w:t>адаптованість.</w:t>
      </w:r>
    </w:p>
    <w:p w14:paraId="6B1341BB" w14:textId="2AB58E7C" w:rsidR="0000146C" w:rsidRPr="000C1C62" w:rsidRDefault="0000146C" w:rsidP="001265C3">
      <w:pPr>
        <w:pStyle w:val="ad"/>
        <w:spacing w:after="0" w:line="360" w:lineRule="auto"/>
        <w:ind w:right="225" w:firstLine="707"/>
        <w:jc w:val="both"/>
        <w:rPr>
          <w:sz w:val="28"/>
          <w:szCs w:val="28"/>
        </w:rPr>
      </w:pPr>
      <w:r w:rsidRPr="000C1C62">
        <w:rPr>
          <w:sz w:val="28"/>
          <w:szCs w:val="28"/>
        </w:rPr>
        <w:t>На</w:t>
      </w:r>
      <w:r w:rsidRPr="000C1C62">
        <w:rPr>
          <w:spacing w:val="71"/>
          <w:sz w:val="28"/>
          <w:szCs w:val="28"/>
        </w:rPr>
        <w:t xml:space="preserve"> </w:t>
      </w:r>
      <w:r w:rsidRPr="000C1C62">
        <w:rPr>
          <w:sz w:val="28"/>
          <w:szCs w:val="28"/>
        </w:rPr>
        <w:t xml:space="preserve">користь   наведеного   положення   можна   навести   </w:t>
      </w:r>
      <w:r w:rsidR="00620C86" w:rsidRPr="000C1C62">
        <w:rPr>
          <w:sz w:val="28"/>
          <w:szCs w:val="28"/>
        </w:rPr>
        <w:t xml:space="preserve">думки вчених, які </w:t>
      </w:r>
      <w:r w:rsidRPr="000C1C62">
        <w:rPr>
          <w:spacing w:val="1"/>
          <w:sz w:val="28"/>
          <w:szCs w:val="28"/>
        </w:rPr>
        <w:t xml:space="preserve"> </w:t>
      </w:r>
      <w:r w:rsidRPr="000C1C62">
        <w:rPr>
          <w:sz w:val="28"/>
          <w:szCs w:val="28"/>
        </w:rPr>
        <w:t>розглядаючи</w:t>
      </w:r>
      <w:r w:rsidRPr="000C1C62">
        <w:rPr>
          <w:spacing w:val="59"/>
          <w:sz w:val="28"/>
          <w:szCs w:val="28"/>
        </w:rPr>
        <w:t xml:space="preserve"> </w:t>
      </w:r>
      <w:r w:rsidRPr="000C1C62">
        <w:rPr>
          <w:sz w:val="28"/>
          <w:szCs w:val="28"/>
        </w:rPr>
        <w:t>творчий</w:t>
      </w:r>
      <w:r w:rsidRPr="000C1C62">
        <w:rPr>
          <w:spacing w:val="58"/>
          <w:sz w:val="28"/>
          <w:szCs w:val="28"/>
        </w:rPr>
        <w:t xml:space="preserve"> </w:t>
      </w:r>
      <w:r w:rsidRPr="000C1C62">
        <w:rPr>
          <w:sz w:val="28"/>
          <w:szCs w:val="28"/>
        </w:rPr>
        <w:t>потенціал,</w:t>
      </w:r>
      <w:r w:rsidRPr="000C1C62">
        <w:rPr>
          <w:spacing w:val="58"/>
          <w:sz w:val="28"/>
          <w:szCs w:val="28"/>
        </w:rPr>
        <w:t xml:space="preserve"> </w:t>
      </w:r>
      <w:r w:rsidRPr="000C1C62">
        <w:rPr>
          <w:sz w:val="28"/>
          <w:szCs w:val="28"/>
        </w:rPr>
        <w:t>говор</w:t>
      </w:r>
      <w:r w:rsidR="00620C86" w:rsidRPr="000C1C62">
        <w:rPr>
          <w:sz w:val="28"/>
          <w:szCs w:val="28"/>
        </w:rPr>
        <w:t>ять</w:t>
      </w:r>
      <w:r w:rsidRPr="000C1C62">
        <w:rPr>
          <w:spacing w:val="58"/>
          <w:sz w:val="28"/>
          <w:szCs w:val="28"/>
        </w:rPr>
        <w:t xml:space="preserve"> </w:t>
      </w:r>
      <w:r w:rsidRPr="000C1C62">
        <w:rPr>
          <w:sz w:val="28"/>
          <w:szCs w:val="28"/>
        </w:rPr>
        <w:t>про</w:t>
      </w:r>
      <w:r w:rsidRPr="000C1C62">
        <w:rPr>
          <w:spacing w:val="60"/>
          <w:sz w:val="28"/>
          <w:szCs w:val="28"/>
        </w:rPr>
        <w:t xml:space="preserve"> </w:t>
      </w:r>
      <w:r w:rsidRPr="000C1C62">
        <w:rPr>
          <w:sz w:val="28"/>
          <w:szCs w:val="28"/>
        </w:rPr>
        <w:t>так</w:t>
      </w:r>
      <w:r w:rsidRPr="000C1C62">
        <w:rPr>
          <w:spacing w:val="57"/>
          <w:sz w:val="28"/>
          <w:szCs w:val="28"/>
        </w:rPr>
        <w:t xml:space="preserve"> </w:t>
      </w:r>
      <w:r w:rsidRPr="000C1C62">
        <w:rPr>
          <w:sz w:val="28"/>
          <w:szCs w:val="28"/>
        </w:rPr>
        <w:t>звану</w:t>
      </w:r>
      <w:r w:rsidR="001265C3" w:rsidRPr="000C1C62">
        <w:rPr>
          <w:sz w:val="28"/>
          <w:szCs w:val="28"/>
        </w:rPr>
        <w:t xml:space="preserve"> </w:t>
      </w:r>
      <w:r w:rsidRPr="000C1C62">
        <w:rPr>
          <w:sz w:val="28"/>
          <w:szCs w:val="28"/>
        </w:rPr>
        <w:t>психоенергетичну</w:t>
      </w:r>
      <w:r w:rsidRPr="000C1C62">
        <w:rPr>
          <w:spacing w:val="1"/>
          <w:sz w:val="28"/>
          <w:szCs w:val="28"/>
        </w:rPr>
        <w:t xml:space="preserve"> </w:t>
      </w:r>
      <w:r w:rsidRPr="000C1C62">
        <w:rPr>
          <w:sz w:val="28"/>
          <w:szCs w:val="28"/>
        </w:rPr>
        <w:t>напругу,</w:t>
      </w:r>
      <w:r w:rsidRPr="000C1C62">
        <w:rPr>
          <w:spacing w:val="1"/>
          <w:sz w:val="28"/>
          <w:szCs w:val="28"/>
        </w:rPr>
        <w:t xml:space="preserve"> </w:t>
      </w:r>
      <w:r w:rsidRPr="000C1C62">
        <w:rPr>
          <w:sz w:val="28"/>
          <w:szCs w:val="28"/>
        </w:rPr>
        <w:t>що</w:t>
      </w:r>
      <w:r w:rsidRPr="000C1C62">
        <w:rPr>
          <w:spacing w:val="1"/>
          <w:sz w:val="28"/>
          <w:szCs w:val="28"/>
        </w:rPr>
        <w:t xml:space="preserve"> </w:t>
      </w:r>
      <w:r w:rsidRPr="000C1C62">
        <w:rPr>
          <w:sz w:val="28"/>
          <w:szCs w:val="28"/>
        </w:rPr>
        <w:t>виникає</w:t>
      </w:r>
      <w:r w:rsidRPr="000C1C62">
        <w:rPr>
          <w:spacing w:val="1"/>
          <w:sz w:val="28"/>
          <w:szCs w:val="28"/>
        </w:rPr>
        <w:t xml:space="preserve"> </w:t>
      </w:r>
      <w:r w:rsidRPr="000C1C62">
        <w:rPr>
          <w:sz w:val="28"/>
          <w:szCs w:val="28"/>
        </w:rPr>
        <w:t>між</w:t>
      </w:r>
      <w:r w:rsidRPr="000C1C62">
        <w:rPr>
          <w:spacing w:val="1"/>
          <w:sz w:val="28"/>
          <w:szCs w:val="28"/>
        </w:rPr>
        <w:t xml:space="preserve"> </w:t>
      </w:r>
      <w:r w:rsidRPr="000C1C62">
        <w:rPr>
          <w:sz w:val="28"/>
          <w:szCs w:val="28"/>
        </w:rPr>
        <w:t>прагнення,</w:t>
      </w:r>
      <w:r w:rsidRPr="000C1C62">
        <w:rPr>
          <w:spacing w:val="1"/>
          <w:sz w:val="28"/>
          <w:szCs w:val="28"/>
        </w:rPr>
        <w:t xml:space="preserve"> </w:t>
      </w:r>
      <w:r w:rsidRPr="000C1C62">
        <w:rPr>
          <w:sz w:val="28"/>
          <w:szCs w:val="28"/>
        </w:rPr>
        <w:t>можливостями</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реальним життям людини. Тобто процес творчої реалізації людини</w:t>
      </w:r>
      <w:r w:rsidRPr="000C1C62">
        <w:rPr>
          <w:spacing w:val="1"/>
          <w:sz w:val="28"/>
          <w:szCs w:val="28"/>
        </w:rPr>
        <w:t xml:space="preserve"> </w:t>
      </w:r>
      <w:r w:rsidRPr="000C1C62">
        <w:rPr>
          <w:sz w:val="28"/>
          <w:szCs w:val="28"/>
        </w:rPr>
        <w:t>неможливий</w:t>
      </w:r>
      <w:r w:rsidRPr="000C1C62">
        <w:rPr>
          <w:spacing w:val="1"/>
          <w:sz w:val="28"/>
          <w:szCs w:val="28"/>
        </w:rPr>
        <w:t xml:space="preserve"> </w:t>
      </w:r>
      <w:r w:rsidRPr="000C1C62">
        <w:rPr>
          <w:sz w:val="28"/>
          <w:szCs w:val="28"/>
        </w:rPr>
        <w:t>без</w:t>
      </w:r>
      <w:r w:rsidRPr="000C1C62">
        <w:rPr>
          <w:spacing w:val="1"/>
          <w:sz w:val="28"/>
          <w:szCs w:val="28"/>
        </w:rPr>
        <w:t xml:space="preserve"> </w:t>
      </w:r>
      <w:r w:rsidRPr="000C1C62">
        <w:rPr>
          <w:sz w:val="28"/>
          <w:szCs w:val="28"/>
        </w:rPr>
        <w:t>включення</w:t>
      </w:r>
      <w:r w:rsidRPr="000C1C62">
        <w:rPr>
          <w:spacing w:val="1"/>
          <w:sz w:val="28"/>
          <w:szCs w:val="28"/>
        </w:rPr>
        <w:t xml:space="preserve"> </w:t>
      </w:r>
      <w:r w:rsidRPr="000C1C62">
        <w:rPr>
          <w:sz w:val="28"/>
          <w:szCs w:val="28"/>
        </w:rPr>
        <w:t>її</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соціальне</w:t>
      </w:r>
      <w:r w:rsidRPr="000C1C62">
        <w:rPr>
          <w:spacing w:val="1"/>
          <w:sz w:val="28"/>
          <w:szCs w:val="28"/>
        </w:rPr>
        <w:t xml:space="preserve"> </w:t>
      </w:r>
      <w:r w:rsidRPr="000C1C62">
        <w:rPr>
          <w:sz w:val="28"/>
          <w:szCs w:val="28"/>
        </w:rPr>
        <w:t>середовище,</w:t>
      </w:r>
      <w:r w:rsidRPr="000C1C62">
        <w:rPr>
          <w:spacing w:val="1"/>
          <w:sz w:val="28"/>
          <w:szCs w:val="28"/>
        </w:rPr>
        <w:t xml:space="preserve"> </w:t>
      </w:r>
      <w:r w:rsidRPr="000C1C62">
        <w:rPr>
          <w:sz w:val="28"/>
          <w:szCs w:val="28"/>
        </w:rPr>
        <w:t>яке</w:t>
      </w:r>
      <w:r w:rsidRPr="000C1C62">
        <w:rPr>
          <w:spacing w:val="1"/>
          <w:sz w:val="28"/>
          <w:szCs w:val="28"/>
        </w:rPr>
        <w:t xml:space="preserve"> </w:t>
      </w:r>
      <w:r w:rsidRPr="000C1C62">
        <w:rPr>
          <w:sz w:val="28"/>
          <w:szCs w:val="28"/>
        </w:rPr>
        <w:t>розглядають</w:t>
      </w:r>
      <w:r w:rsidRPr="000C1C62">
        <w:rPr>
          <w:spacing w:val="1"/>
          <w:sz w:val="28"/>
          <w:szCs w:val="28"/>
        </w:rPr>
        <w:t xml:space="preserve"> </w:t>
      </w:r>
      <w:r w:rsidRPr="000C1C62">
        <w:rPr>
          <w:sz w:val="28"/>
          <w:szCs w:val="28"/>
        </w:rPr>
        <w:t>як</w:t>
      </w:r>
      <w:r w:rsidRPr="000C1C62">
        <w:rPr>
          <w:spacing w:val="1"/>
          <w:sz w:val="28"/>
          <w:szCs w:val="28"/>
        </w:rPr>
        <w:t xml:space="preserve"> </w:t>
      </w:r>
      <w:r w:rsidRPr="000C1C62">
        <w:rPr>
          <w:sz w:val="28"/>
          <w:szCs w:val="28"/>
        </w:rPr>
        <w:t>сукупність</w:t>
      </w:r>
      <w:r w:rsidRPr="000C1C62">
        <w:rPr>
          <w:spacing w:val="1"/>
          <w:sz w:val="28"/>
          <w:szCs w:val="28"/>
        </w:rPr>
        <w:t xml:space="preserve"> </w:t>
      </w:r>
      <w:r w:rsidRPr="000C1C62">
        <w:rPr>
          <w:sz w:val="28"/>
          <w:szCs w:val="28"/>
        </w:rPr>
        <w:t>соціальних,</w:t>
      </w:r>
      <w:r w:rsidRPr="000C1C62">
        <w:rPr>
          <w:spacing w:val="1"/>
          <w:sz w:val="28"/>
          <w:szCs w:val="28"/>
        </w:rPr>
        <w:t xml:space="preserve"> </w:t>
      </w:r>
      <w:r w:rsidRPr="000C1C62">
        <w:rPr>
          <w:sz w:val="28"/>
          <w:szCs w:val="28"/>
        </w:rPr>
        <w:t>економічних,</w:t>
      </w:r>
      <w:r w:rsidRPr="000C1C62">
        <w:rPr>
          <w:spacing w:val="1"/>
          <w:sz w:val="28"/>
          <w:szCs w:val="28"/>
        </w:rPr>
        <w:t xml:space="preserve"> </w:t>
      </w:r>
      <w:r w:rsidRPr="000C1C62">
        <w:rPr>
          <w:sz w:val="28"/>
          <w:szCs w:val="28"/>
        </w:rPr>
        <w:t>політичних,</w:t>
      </w:r>
      <w:r w:rsidRPr="000C1C62">
        <w:rPr>
          <w:spacing w:val="1"/>
          <w:sz w:val="28"/>
          <w:szCs w:val="28"/>
        </w:rPr>
        <w:t xml:space="preserve"> </w:t>
      </w:r>
      <w:r w:rsidRPr="000C1C62">
        <w:rPr>
          <w:sz w:val="28"/>
          <w:szCs w:val="28"/>
        </w:rPr>
        <w:t>духовних,</w:t>
      </w:r>
      <w:r w:rsidRPr="000C1C62">
        <w:rPr>
          <w:spacing w:val="1"/>
          <w:sz w:val="28"/>
          <w:szCs w:val="28"/>
        </w:rPr>
        <w:t xml:space="preserve"> </w:t>
      </w:r>
      <w:r w:rsidRPr="000C1C62">
        <w:rPr>
          <w:sz w:val="28"/>
          <w:szCs w:val="28"/>
        </w:rPr>
        <w:t>територіальних</w:t>
      </w:r>
      <w:r w:rsidRPr="000C1C62">
        <w:rPr>
          <w:spacing w:val="1"/>
          <w:sz w:val="28"/>
          <w:szCs w:val="28"/>
        </w:rPr>
        <w:t xml:space="preserve"> </w:t>
      </w:r>
      <w:r w:rsidRPr="000C1C62">
        <w:rPr>
          <w:sz w:val="28"/>
          <w:szCs w:val="28"/>
        </w:rPr>
        <w:t>умов життєдіяльності людини</w:t>
      </w:r>
      <w:r w:rsidR="005D5673" w:rsidRPr="000C1C62">
        <w:rPr>
          <w:sz w:val="28"/>
          <w:szCs w:val="28"/>
        </w:rPr>
        <w:t>,</w:t>
      </w:r>
      <w:r w:rsidRPr="000C1C62">
        <w:rPr>
          <w:sz w:val="28"/>
          <w:szCs w:val="28"/>
        </w:rPr>
        <w:t xml:space="preserve"> сфери суспільного життя, соціальні інститути,</w:t>
      </w:r>
      <w:r w:rsidRPr="000C1C62">
        <w:rPr>
          <w:spacing w:val="1"/>
          <w:sz w:val="28"/>
          <w:szCs w:val="28"/>
        </w:rPr>
        <w:t xml:space="preserve"> </w:t>
      </w:r>
      <w:r w:rsidRPr="000C1C62">
        <w:rPr>
          <w:sz w:val="28"/>
          <w:szCs w:val="28"/>
        </w:rPr>
        <w:t>соціальні</w:t>
      </w:r>
      <w:r w:rsidRPr="000C1C62">
        <w:rPr>
          <w:spacing w:val="1"/>
          <w:sz w:val="28"/>
          <w:szCs w:val="28"/>
        </w:rPr>
        <w:t xml:space="preserve"> </w:t>
      </w:r>
      <w:r w:rsidRPr="000C1C62">
        <w:rPr>
          <w:sz w:val="28"/>
          <w:szCs w:val="28"/>
        </w:rPr>
        <w:t>групи,</w:t>
      </w:r>
      <w:r w:rsidRPr="000C1C62">
        <w:rPr>
          <w:spacing w:val="1"/>
          <w:sz w:val="28"/>
          <w:szCs w:val="28"/>
        </w:rPr>
        <w:t xml:space="preserve"> </w:t>
      </w:r>
      <w:r w:rsidRPr="000C1C62">
        <w:rPr>
          <w:sz w:val="28"/>
          <w:szCs w:val="28"/>
        </w:rPr>
        <w:t>що</w:t>
      </w:r>
      <w:r w:rsidRPr="000C1C62">
        <w:rPr>
          <w:spacing w:val="1"/>
          <w:sz w:val="28"/>
          <w:szCs w:val="28"/>
        </w:rPr>
        <w:t xml:space="preserve"> </w:t>
      </w:r>
      <w:r w:rsidRPr="000C1C62">
        <w:rPr>
          <w:sz w:val="28"/>
          <w:szCs w:val="28"/>
        </w:rPr>
        <w:t>впливають</w:t>
      </w:r>
      <w:r w:rsidRPr="000C1C62">
        <w:rPr>
          <w:spacing w:val="1"/>
          <w:sz w:val="28"/>
          <w:szCs w:val="28"/>
        </w:rPr>
        <w:t xml:space="preserve"> </w:t>
      </w:r>
      <w:r w:rsidRPr="000C1C62">
        <w:rPr>
          <w:sz w:val="28"/>
          <w:szCs w:val="28"/>
        </w:rPr>
        <w:t>на</w:t>
      </w:r>
      <w:r w:rsidRPr="000C1C62">
        <w:rPr>
          <w:spacing w:val="1"/>
          <w:sz w:val="28"/>
          <w:szCs w:val="28"/>
        </w:rPr>
        <w:t xml:space="preserve"> </w:t>
      </w:r>
      <w:r w:rsidRPr="000C1C62">
        <w:rPr>
          <w:sz w:val="28"/>
          <w:szCs w:val="28"/>
        </w:rPr>
        <w:t>становлення</w:t>
      </w:r>
      <w:r w:rsidRPr="000C1C62">
        <w:rPr>
          <w:spacing w:val="1"/>
          <w:sz w:val="28"/>
          <w:szCs w:val="28"/>
        </w:rPr>
        <w:t xml:space="preserve"> </w:t>
      </w:r>
      <w:r w:rsidRPr="000C1C62">
        <w:rPr>
          <w:sz w:val="28"/>
          <w:szCs w:val="28"/>
        </w:rPr>
        <w:t>особистості,</w:t>
      </w:r>
      <w:r w:rsidRPr="000C1C62">
        <w:rPr>
          <w:spacing w:val="1"/>
          <w:sz w:val="28"/>
          <w:szCs w:val="28"/>
        </w:rPr>
        <w:t xml:space="preserve"> </w:t>
      </w:r>
      <w:r w:rsidRPr="000C1C62">
        <w:rPr>
          <w:sz w:val="28"/>
          <w:szCs w:val="28"/>
        </w:rPr>
        <w:t>формування</w:t>
      </w:r>
      <w:r w:rsidRPr="000C1C62">
        <w:rPr>
          <w:spacing w:val="1"/>
          <w:sz w:val="28"/>
          <w:szCs w:val="28"/>
        </w:rPr>
        <w:t xml:space="preserve"> </w:t>
      </w:r>
      <w:r w:rsidRPr="000C1C62">
        <w:rPr>
          <w:sz w:val="28"/>
          <w:szCs w:val="28"/>
        </w:rPr>
        <w:t>її</w:t>
      </w:r>
      <w:r w:rsidRPr="000C1C62">
        <w:rPr>
          <w:spacing w:val="-67"/>
          <w:sz w:val="28"/>
          <w:szCs w:val="28"/>
        </w:rPr>
        <w:t xml:space="preserve"> </w:t>
      </w:r>
      <w:r w:rsidRPr="000C1C62">
        <w:rPr>
          <w:sz w:val="28"/>
          <w:szCs w:val="28"/>
        </w:rPr>
        <w:t>свідомості,</w:t>
      </w:r>
      <w:r w:rsidRPr="000C1C62">
        <w:rPr>
          <w:spacing w:val="1"/>
          <w:sz w:val="28"/>
          <w:szCs w:val="28"/>
        </w:rPr>
        <w:t xml:space="preserve"> </w:t>
      </w:r>
      <w:r w:rsidRPr="000C1C62">
        <w:rPr>
          <w:sz w:val="28"/>
          <w:szCs w:val="28"/>
        </w:rPr>
        <w:t>тобто</w:t>
      </w:r>
      <w:r w:rsidRPr="000C1C62">
        <w:rPr>
          <w:spacing w:val="1"/>
          <w:sz w:val="28"/>
          <w:szCs w:val="28"/>
        </w:rPr>
        <w:t xml:space="preserve"> </w:t>
      </w:r>
      <w:r w:rsidRPr="000C1C62">
        <w:rPr>
          <w:sz w:val="28"/>
          <w:szCs w:val="28"/>
        </w:rPr>
        <w:t>зовнішні</w:t>
      </w:r>
      <w:r w:rsidRPr="000C1C62">
        <w:rPr>
          <w:spacing w:val="1"/>
          <w:sz w:val="28"/>
          <w:szCs w:val="28"/>
        </w:rPr>
        <w:t xml:space="preserve"> </w:t>
      </w:r>
      <w:r w:rsidRPr="000C1C62">
        <w:rPr>
          <w:sz w:val="28"/>
          <w:szCs w:val="28"/>
        </w:rPr>
        <w:t>умови</w:t>
      </w:r>
      <w:r w:rsidRPr="000C1C62">
        <w:rPr>
          <w:spacing w:val="1"/>
          <w:sz w:val="28"/>
          <w:szCs w:val="28"/>
        </w:rPr>
        <w:t xml:space="preserve"> </w:t>
      </w:r>
      <w:r w:rsidRPr="000C1C62">
        <w:rPr>
          <w:sz w:val="28"/>
          <w:szCs w:val="28"/>
        </w:rPr>
        <w:t>впливу.</w:t>
      </w:r>
      <w:r w:rsidRPr="000C1C62">
        <w:rPr>
          <w:spacing w:val="1"/>
          <w:sz w:val="28"/>
          <w:szCs w:val="28"/>
        </w:rPr>
        <w:t xml:space="preserve"> </w:t>
      </w:r>
      <w:r w:rsidRPr="000C1C62">
        <w:rPr>
          <w:sz w:val="28"/>
          <w:szCs w:val="28"/>
        </w:rPr>
        <w:t>Зовнішні</w:t>
      </w:r>
      <w:r w:rsidRPr="000C1C62">
        <w:rPr>
          <w:spacing w:val="1"/>
          <w:sz w:val="28"/>
          <w:szCs w:val="28"/>
        </w:rPr>
        <w:t xml:space="preserve"> </w:t>
      </w:r>
      <w:r w:rsidRPr="000C1C62">
        <w:rPr>
          <w:sz w:val="28"/>
          <w:szCs w:val="28"/>
        </w:rPr>
        <w:t>умови</w:t>
      </w:r>
      <w:r w:rsidRPr="000C1C62">
        <w:rPr>
          <w:spacing w:val="1"/>
          <w:sz w:val="28"/>
          <w:szCs w:val="28"/>
        </w:rPr>
        <w:t xml:space="preserve"> </w:t>
      </w:r>
      <w:r w:rsidRPr="000C1C62">
        <w:rPr>
          <w:sz w:val="28"/>
          <w:szCs w:val="28"/>
        </w:rPr>
        <w:t>завжди</w:t>
      </w:r>
      <w:r w:rsidRPr="000C1C62">
        <w:rPr>
          <w:spacing w:val="1"/>
          <w:sz w:val="28"/>
          <w:szCs w:val="28"/>
        </w:rPr>
        <w:t xml:space="preserve"> </w:t>
      </w:r>
      <w:r w:rsidRPr="000C1C62">
        <w:rPr>
          <w:sz w:val="28"/>
          <w:szCs w:val="28"/>
        </w:rPr>
        <w:t>співвідносяться із внутрішніми, а співвідношення зовнішнього і внутрішнього,</w:t>
      </w:r>
      <w:r w:rsidRPr="000C1C62">
        <w:rPr>
          <w:spacing w:val="1"/>
          <w:sz w:val="28"/>
          <w:szCs w:val="28"/>
        </w:rPr>
        <w:t xml:space="preserve"> </w:t>
      </w:r>
      <w:r w:rsidRPr="000C1C62">
        <w:rPr>
          <w:sz w:val="28"/>
          <w:szCs w:val="28"/>
        </w:rPr>
        <w:t>тобто</w:t>
      </w:r>
      <w:r w:rsidRPr="000C1C62">
        <w:rPr>
          <w:spacing w:val="1"/>
          <w:sz w:val="28"/>
          <w:szCs w:val="28"/>
        </w:rPr>
        <w:t xml:space="preserve"> </w:t>
      </w:r>
      <w:r w:rsidRPr="000C1C62">
        <w:rPr>
          <w:sz w:val="28"/>
          <w:szCs w:val="28"/>
        </w:rPr>
        <w:t>соціального</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психічного</w:t>
      </w:r>
      <w:r w:rsidRPr="000C1C62">
        <w:rPr>
          <w:spacing w:val="1"/>
          <w:sz w:val="28"/>
          <w:szCs w:val="28"/>
        </w:rPr>
        <w:t xml:space="preserve"> </w:t>
      </w:r>
      <w:r w:rsidRPr="000C1C62">
        <w:rPr>
          <w:sz w:val="28"/>
          <w:szCs w:val="28"/>
        </w:rPr>
        <w:t>змінюється</w:t>
      </w:r>
      <w:r w:rsidRPr="000C1C62">
        <w:rPr>
          <w:spacing w:val="1"/>
          <w:sz w:val="28"/>
          <w:szCs w:val="28"/>
        </w:rPr>
        <w:t xml:space="preserve"> </w:t>
      </w:r>
      <w:r w:rsidRPr="000C1C62">
        <w:rPr>
          <w:sz w:val="28"/>
          <w:szCs w:val="28"/>
        </w:rPr>
        <w:t>на</w:t>
      </w:r>
      <w:r w:rsidRPr="000C1C62">
        <w:rPr>
          <w:spacing w:val="1"/>
          <w:sz w:val="28"/>
          <w:szCs w:val="28"/>
        </w:rPr>
        <w:t xml:space="preserve"> </w:t>
      </w:r>
      <w:r w:rsidRPr="000C1C62">
        <w:rPr>
          <w:sz w:val="28"/>
          <w:szCs w:val="28"/>
        </w:rPr>
        <w:t>різних</w:t>
      </w:r>
      <w:r w:rsidRPr="000C1C62">
        <w:rPr>
          <w:spacing w:val="1"/>
          <w:sz w:val="28"/>
          <w:szCs w:val="28"/>
        </w:rPr>
        <w:t xml:space="preserve"> </w:t>
      </w:r>
      <w:r w:rsidRPr="000C1C62">
        <w:rPr>
          <w:sz w:val="28"/>
          <w:szCs w:val="28"/>
        </w:rPr>
        <w:t>етапах</w:t>
      </w:r>
      <w:r w:rsidRPr="000C1C62">
        <w:rPr>
          <w:spacing w:val="1"/>
          <w:sz w:val="28"/>
          <w:szCs w:val="28"/>
        </w:rPr>
        <w:t xml:space="preserve"> </w:t>
      </w:r>
      <w:r w:rsidRPr="000C1C62">
        <w:rPr>
          <w:sz w:val="28"/>
          <w:szCs w:val="28"/>
        </w:rPr>
        <w:t>розвитку,</w:t>
      </w:r>
      <w:r w:rsidRPr="000C1C62">
        <w:rPr>
          <w:spacing w:val="1"/>
          <w:sz w:val="28"/>
          <w:szCs w:val="28"/>
        </w:rPr>
        <w:t xml:space="preserve"> </w:t>
      </w:r>
      <w:r w:rsidRPr="000C1C62">
        <w:rPr>
          <w:sz w:val="28"/>
          <w:szCs w:val="28"/>
        </w:rPr>
        <w:t>що</w:t>
      </w:r>
      <w:r w:rsidRPr="000C1C62">
        <w:rPr>
          <w:spacing w:val="1"/>
          <w:sz w:val="28"/>
          <w:szCs w:val="28"/>
        </w:rPr>
        <w:t xml:space="preserve"> </w:t>
      </w:r>
      <w:r w:rsidRPr="000C1C62">
        <w:rPr>
          <w:sz w:val="28"/>
          <w:szCs w:val="28"/>
        </w:rPr>
        <w:t>свідчить</w:t>
      </w:r>
      <w:r w:rsidRPr="000C1C62">
        <w:rPr>
          <w:spacing w:val="-2"/>
          <w:sz w:val="28"/>
          <w:szCs w:val="28"/>
        </w:rPr>
        <w:t xml:space="preserve"> </w:t>
      </w:r>
      <w:r w:rsidRPr="000C1C62">
        <w:rPr>
          <w:sz w:val="28"/>
          <w:szCs w:val="28"/>
        </w:rPr>
        <w:t>про</w:t>
      </w:r>
      <w:r w:rsidRPr="000C1C62">
        <w:rPr>
          <w:spacing w:val="1"/>
          <w:sz w:val="28"/>
          <w:szCs w:val="28"/>
        </w:rPr>
        <w:t xml:space="preserve"> </w:t>
      </w:r>
      <w:r w:rsidRPr="000C1C62">
        <w:rPr>
          <w:sz w:val="28"/>
          <w:szCs w:val="28"/>
        </w:rPr>
        <w:t>різний</w:t>
      </w:r>
      <w:r w:rsidRPr="000C1C62">
        <w:rPr>
          <w:spacing w:val="-4"/>
          <w:sz w:val="28"/>
          <w:szCs w:val="28"/>
        </w:rPr>
        <w:t xml:space="preserve"> </w:t>
      </w:r>
      <w:r w:rsidRPr="000C1C62">
        <w:rPr>
          <w:sz w:val="28"/>
          <w:szCs w:val="28"/>
        </w:rPr>
        <w:t>рівень</w:t>
      </w:r>
      <w:r w:rsidRPr="000C1C62">
        <w:rPr>
          <w:spacing w:val="-1"/>
          <w:sz w:val="28"/>
          <w:szCs w:val="28"/>
        </w:rPr>
        <w:t xml:space="preserve"> </w:t>
      </w:r>
      <w:r w:rsidRPr="000C1C62">
        <w:rPr>
          <w:sz w:val="28"/>
          <w:szCs w:val="28"/>
        </w:rPr>
        <w:t>соціалізації</w:t>
      </w:r>
      <w:r w:rsidRPr="000C1C62">
        <w:rPr>
          <w:spacing w:val="1"/>
          <w:sz w:val="28"/>
          <w:szCs w:val="28"/>
        </w:rPr>
        <w:t xml:space="preserve"> </w:t>
      </w:r>
      <w:r w:rsidRPr="000C1C62">
        <w:rPr>
          <w:sz w:val="28"/>
          <w:szCs w:val="28"/>
        </w:rPr>
        <w:t>особистості.</w:t>
      </w:r>
    </w:p>
    <w:p w14:paraId="3DE4B9B0" w14:textId="4A4E2843" w:rsidR="0000146C" w:rsidRPr="000C1C62" w:rsidRDefault="0000146C" w:rsidP="00E61E51">
      <w:pPr>
        <w:pStyle w:val="ad"/>
        <w:spacing w:after="0" w:line="360" w:lineRule="auto"/>
        <w:ind w:right="219" w:firstLine="707"/>
        <w:jc w:val="both"/>
        <w:rPr>
          <w:sz w:val="28"/>
          <w:szCs w:val="28"/>
        </w:rPr>
      </w:pPr>
      <w:r w:rsidRPr="000C1C62">
        <w:rPr>
          <w:sz w:val="28"/>
          <w:szCs w:val="28"/>
        </w:rPr>
        <w:t>Зміст</w:t>
      </w:r>
      <w:r w:rsidRPr="000C1C62">
        <w:rPr>
          <w:spacing w:val="1"/>
          <w:sz w:val="28"/>
          <w:szCs w:val="28"/>
        </w:rPr>
        <w:t xml:space="preserve"> </w:t>
      </w:r>
      <w:r w:rsidRPr="000C1C62">
        <w:rPr>
          <w:sz w:val="28"/>
          <w:szCs w:val="28"/>
        </w:rPr>
        <w:t>соціалізації</w:t>
      </w:r>
      <w:r w:rsidRPr="000C1C62">
        <w:rPr>
          <w:spacing w:val="1"/>
          <w:sz w:val="28"/>
          <w:szCs w:val="28"/>
        </w:rPr>
        <w:t xml:space="preserve"> </w:t>
      </w:r>
      <w:r w:rsidRPr="000C1C62">
        <w:rPr>
          <w:sz w:val="28"/>
          <w:szCs w:val="28"/>
        </w:rPr>
        <w:t>особистості</w:t>
      </w:r>
      <w:r w:rsidRPr="000C1C62">
        <w:rPr>
          <w:spacing w:val="1"/>
          <w:sz w:val="28"/>
          <w:szCs w:val="28"/>
        </w:rPr>
        <w:t xml:space="preserve"> </w:t>
      </w:r>
      <w:r w:rsidRPr="000C1C62">
        <w:rPr>
          <w:sz w:val="28"/>
          <w:szCs w:val="28"/>
        </w:rPr>
        <w:t>визначається</w:t>
      </w:r>
      <w:r w:rsidRPr="000C1C62">
        <w:rPr>
          <w:spacing w:val="1"/>
          <w:sz w:val="28"/>
          <w:szCs w:val="28"/>
        </w:rPr>
        <w:t xml:space="preserve"> </w:t>
      </w:r>
      <w:r w:rsidRPr="000C1C62">
        <w:rPr>
          <w:sz w:val="28"/>
          <w:szCs w:val="28"/>
        </w:rPr>
        <w:t>рівнем</w:t>
      </w:r>
      <w:r w:rsidRPr="000C1C62">
        <w:rPr>
          <w:spacing w:val="1"/>
          <w:sz w:val="28"/>
          <w:szCs w:val="28"/>
        </w:rPr>
        <w:t xml:space="preserve"> </w:t>
      </w:r>
      <w:r w:rsidRPr="000C1C62">
        <w:rPr>
          <w:sz w:val="28"/>
          <w:szCs w:val="28"/>
        </w:rPr>
        <w:t>розвитку</w:t>
      </w:r>
      <w:r w:rsidRPr="000C1C62">
        <w:rPr>
          <w:spacing w:val="1"/>
          <w:sz w:val="28"/>
          <w:szCs w:val="28"/>
        </w:rPr>
        <w:t xml:space="preserve"> </w:t>
      </w:r>
      <w:r w:rsidRPr="000C1C62">
        <w:rPr>
          <w:sz w:val="28"/>
          <w:szCs w:val="28"/>
        </w:rPr>
        <w:t>самоактуалізації особистості як активного суб’єкта життєдіяльності. Так, для</w:t>
      </w:r>
      <w:r w:rsidRPr="000C1C62">
        <w:rPr>
          <w:spacing w:val="1"/>
          <w:sz w:val="28"/>
          <w:szCs w:val="28"/>
        </w:rPr>
        <w:t xml:space="preserve"> </w:t>
      </w:r>
      <w:r w:rsidRPr="000C1C62">
        <w:rPr>
          <w:sz w:val="28"/>
          <w:szCs w:val="28"/>
        </w:rPr>
        <w:t>особистості,</w:t>
      </w:r>
      <w:r w:rsidRPr="000C1C62">
        <w:rPr>
          <w:spacing w:val="6"/>
          <w:sz w:val="28"/>
          <w:szCs w:val="28"/>
        </w:rPr>
        <w:t xml:space="preserve"> </w:t>
      </w:r>
      <w:r w:rsidRPr="000C1C62">
        <w:rPr>
          <w:sz w:val="28"/>
          <w:szCs w:val="28"/>
        </w:rPr>
        <w:t>що</w:t>
      </w:r>
      <w:r w:rsidRPr="000C1C62">
        <w:rPr>
          <w:spacing w:val="11"/>
          <w:sz w:val="28"/>
          <w:szCs w:val="28"/>
        </w:rPr>
        <w:t xml:space="preserve"> </w:t>
      </w:r>
      <w:r w:rsidRPr="000C1C62">
        <w:rPr>
          <w:sz w:val="28"/>
          <w:szCs w:val="28"/>
        </w:rPr>
        <w:t>реалізує</w:t>
      </w:r>
      <w:r w:rsidRPr="000C1C62">
        <w:rPr>
          <w:spacing w:val="6"/>
          <w:sz w:val="28"/>
          <w:szCs w:val="28"/>
        </w:rPr>
        <w:t xml:space="preserve"> </w:t>
      </w:r>
      <w:r w:rsidRPr="000C1C62">
        <w:rPr>
          <w:sz w:val="28"/>
          <w:szCs w:val="28"/>
        </w:rPr>
        <w:t>потребу</w:t>
      </w:r>
      <w:r w:rsidRPr="000C1C62">
        <w:rPr>
          <w:spacing w:val="3"/>
          <w:sz w:val="28"/>
          <w:szCs w:val="28"/>
        </w:rPr>
        <w:t xml:space="preserve"> </w:t>
      </w:r>
      <w:r w:rsidRPr="000C1C62">
        <w:rPr>
          <w:sz w:val="28"/>
          <w:szCs w:val="28"/>
        </w:rPr>
        <w:t>в</w:t>
      </w:r>
      <w:r w:rsidRPr="000C1C62">
        <w:rPr>
          <w:spacing w:val="9"/>
          <w:sz w:val="28"/>
          <w:szCs w:val="28"/>
        </w:rPr>
        <w:t xml:space="preserve"> </w:t>
      </w:r>
      <w:r w:rsidRPr="000C1C62">
        <w:rPr>
          <w:sz w:val="28"/>
          <w:szCs w:val="28"/>
        </w:rPr>
        <w:t>самоактуалізації</w:t>
      </w:r>
      <w:r w:rsidRPr="000C1C62">
        <w:rPr>
          <w:spacing w:val="8"/>
          <w:sz w:val="28"/>
          <w:szCs w:val="28"/>
        </w:rPr>
        <w:t xml:space="preserve"> </w:t>
      </w:r>
      <w:r w:rsidRPr="000C1C62">
        <w:rPr>
          <w:sz w:val="28"/>
          <w:szCs w:val="28"/>
        </w:rPr>
        <w:t>й</w:t>
      </w:r>
      <w:r w:rsidRPr="000C1C62">
        <w:rPr>
          <w:spacing w:val="8"/>
          <w:sz w:val="28"/>
          <w:szCs w:val="28"/>
        </w:rPr>
        <w:t xml:space="preserve"> </w:t>
      </w:r>
      <w:r w:rsidRPr="000C1C62">
        <w:rPr>
          <w:sz w:val="28"/>
          <w:szCs w:val="28"/>
        </w:rPr>
        <w:t>розвитку</w:t>
      </w:r>
      <w:r w:rsidRPr="000C1C62">
        <w:rPr>
          <w:spacing w:val="3"/>
          <w:sz w:val="28"/>
          <w:szCs w:val="28"/>
        </w:rPr>
        <w:t xml:space="preserve"> </w:t>
      </w:r>
      <w:r w:rsidRPr="000C1C62">
        <w:rPr>
          <w:sz w:val="28"/>
          <w:szCs w:val="28"/>
        </w:rPr>
        <w:t>активності,</w:t>
      </w:r>
      <w:r w:rsidR="00E61E51" w:rsidRPr="000C1C62">
        <w:rPr>
          <w:sz w:val="28"/>
          <w:szCs w:val="28"/>
        </w:rPr>
        <w:t xml:space="preserve"> </w:t>
      </w:r>
      <w:r w:rsidRPr="000C1C62">
        <w:rPr>
          <w:sz w:val="28"/>
          <w:szCs w:val="28"/>
        </w:rPr>
        <w:t>властиві ефективне сприймання реальності, концентрація уваги на проблемі,</w:t>
      </w:r>
      <w:r w:rsidRPr="000C1C62">
        <w:rPr>
          <w:spacing w:val="1"/>
          <w:sz w:val="28"/>
          <w:szCs w:val="28"/>
        </w:rPr>
        <w:t xml:space="preserve"> </w:t>
      </w:r>
      <w:r w:rsidRPr="000C1C62">
        <w:rPr>
          <w:sz w:val="28"/>
          <w:szCs w:val="28"/>
        </w:rPr>
        <w:t>незалежність,</w:t>
      </w:r>
      <w:r w:rsidRPr="000C1C62">
        <w:rPr>
          <w:spacing w:val="1"/>
          <w:sz w:val="28"/>
          <w:szCs w:val="28"/>
        </w:rPr>
        <w:t xml:space="preserve"> </w:t>
      </w:r>
      <w:r w:rsidRPr="000C1C62">
        <w:rPr>
          <w:sz w:val="28"/>
          <w:szCs w:val="28"/>
        </w:rPr>
        <w:t>свіжість</w:t>
      </w:r>
      <w:r w:rsidRPr="000C1C62">
        <w:rPr>
          <w:spacing w:val="1"/>
          <w:sz w:val="28"/>
          <w:szCs w:val="28"/>
        </w:rPr>
        <w:t xml:space="preserve"> </w:t>
      </w:r>
      <w:r w:rsidRPr="000C1C62">
        <w:rPr>
          <w:sz w:val="28"/>
          <w:szCs w:val="28"/>
        </w:rPr>
        <w:t>сприймання,</w:t>
      </w:r>
      <w:r w:rsidRPr="000C1C62">
        <w:rPr>
          <w:spacing w:val="1"/>
          <w:sz w:val="28"/>
          <w:szCs w:val="28"/>
        </w:rPr>
        <w:t xml:space="preserve"> </w:t>
      </w:r>
      <w:r w:rsidRPr="000C1C62">
        <w:rPr>
          <w:sz w:val="28"/>
          <w:szCs w:val="28"/>
        </w:rPr>
        <w:t>креативність.</w:t>
      </w:r>
      <w:r w:rsidRPr="000C1C62">
        <w:rPr>
          <w:spacing w:val="1"/>
          <w:sz w:val="28"/>
          <w:szCs w:val="28"/>
        </w:rPr>
        <w:t xml:space="preserve"> </w:t>
      </w:r>
      <w:r w:rsidRPr="000C1C62">
        <w:rPr>
          <w:sz w:val="28"/>
          <w:szCs w:val="28"/>
        </w:rPr>
        <w:t>Це</w:t>
      </w:r>
      <w:r w:rsidRPr="000C1C62">
        <w:rPr>
          <w:spacing w:val="1"/>
          <w:sz w:val="28"/>
          <w:szCs w:val="28"/>
        </w:rPr>
        <w:t xml:space="preserve"> </w:t>
      </w:r>
      <w:r w:rsidRPr="000C1C62">
        <w:rPr>
          <w:sz w:val="28"/>
          <w:szCs w:val="28"/>
        </w:rPr>
        <w:t>особистість,</w:t>
      </w:r>
      <w:r w:rsidRPr="000C1C62">
        <w:rPr>
          <w:spacing w:val="1"/>
          <w:sz w:val="28"/>
          <w:szCs w:val="28"/>
        </w:rPr>
        <w:t xml:space="preserve"> </w:t>
      </w:r>
      <w:r w:rsidRPr="000C1C62">
        <w:rPr>
          <w:sz w:val="28"/>
          <w:szCs w:val="28"/>
        </w:rPr>
        <w:t>яка</w:t>
      </w:r>
      <w:r w:rsidRPr="000C1C62">
        <w:rPr>
          <w:spacing w:val="-67"/>
          <w:sz w:val="28"/>
          <w:szCs w:val="28"/>
        </w:rPr>
        <w:t xml:space="preserve"> </w:t>
      </w:r>
      <w:r w:rsidRPr="000C1C62">
        <w:rPr>
          <w:sz w:val="28"/>
          <w:szCs w:val="28"/>
        </w:rPr>
        <w:t>розвивається, є внутрішньо вільною, творить себе і навколишній світ. Для неї</w:t>
      </w:r>
      <w:r w:rsidRPr="000C1C62">
        <w:rPr>
          <w:spacing w:val="1"/>
          <w:sz w:val="28"/>
          <w:szCs w:val="28"/>
        </w:rPr>
        <w:t xml:space="preserve"> </w:t>
      </w:r>
      <w:r w:rsidRPr="000C1C62">
        <w:rPr>
          <w:sz w:val="28"/>
          <w:szCs w:val="28"/>
        </w:rPr>
        <w:t>важливе</w:t>
      </w:r>
      <w:r w:rsidRPr="000C1C62">
        <w:rPr>
          <w:spacing w:val="1"/>
          <w:sz w:val="28"/>
          <w:szCs w:val="28"/>
        </w:rPr>
        <w:t xml:space="preserve"> </w:t>
      </w:r>
      <w:r w:rsidRPr="000C1C62">
        <w:rPr>
          <w:sz w:val="28"/>
          <w:szCs w:val="28"/>
        </w:rPr>
        <w:t>вираження</w:t>
      </w:r>
      <w:r w:rsidRPr="000C1C62">
        <w:rPr>
          <w:spacing w:val="1"/>
          <w:sz w:val="28"/>
          <w:szCs w:val="28"/>
        </w:rPr>
        <w:t xml:space="preserve"> </w:t>
      </w:r>
      <w:r w:rsidRPr="000C1C62">
        <w:rPr>
          <w:sz w:val="28"/>
          <w:szCs w:val="28"/>
        </w:rPr>
        <w:t>своєї</w:t>
      </w:r>
      <w:r w:rsidRPr="000C1C62">
        <w:rPr>
          <w:spacing w:val="1"/>
          <w:sz w:val="28"/>
          <w:szCs w:val="28"/>
        </w:rPr>
        <w:t xml:space="preserve"> </w:t>
      </w:r>
      <w:r w:rsidRPr="000C1C62">
        <w:rPr>
          <w:sz w:val="28"/>
          <w:szCs w:val="28"/>
        </w:rPr>
        <w:t>неповторності,</w:t>
      </w:r>
      <w:r w:rsidRPr="000C1C62">
        <w:rPr>
          <w:spacing w:val="1"/>
          <w:sz w:val="28"/>
          <w:szCs w:val="28"/>
        </w:rPr>
        <w:t xml:space="preserve"> </w:t>
      </w:r>
      <w:r w:rsidRPr="000C1C62">
        <w:rPr>
          <w:sz w:val="28"/>
          <w:szCs w:val="28"/>
        </w:rPr>
        <w:t>унікальності,</w:t>
      </w:r>
      <w:r w:rsidRPr="000C1C62">
        <w:rPr>
          <w:spacing w:val="1"/>
          <w:sz w:val="28"/>
          <w:szCs w:val="28"/>
        </w:rPr>
        <w:t xml:space="preserve"> </w:t>
      </w:r>
      <w:r w:rsidRPr="000C1C62">
        <w:rPr>
          <w:sz w:val="28"/>
          <w:szCs w:val="28"/>
        </w:rPr>
        <w:t>індивідуальності.</w:t>
      </w:r>
      <w:r w:rsidRPr="000C1C62">
        <w:rPr>
          <w:spacing w:val="1"/>
          <w:sz w:val="28"/>
          <w:szCs w:val="28"/>
        </w:rPr>
        <w:t xml:space="preserve"> </w:t>
      </w:r>
      <w:r w:rsidRPr="000C1C62">
        <w:rPr>
          <w:sz w:val="28"/>
          <w:szCs w:val="28"/>
        </w:rPr>
        <w:t>Вираження</w:t>
      </w:r>
      <w:r w:rsidRPr="000C1C62">
        <w:rPr>
          <w:spacing w:val="1"/>
          <w:sz w:val="28"/>
          <w:szCs w:val="28"/>
        </w:rPr>
        <w:t xml:space="preserve"> </w:t>
      </w:r>
      <w:r w:rsidRPr="000C1C62">
        <w:rPr>
          <w:sz w:val="28"/>
          <w:szCs w:val="28"/>
        </w:rPr>
        <w:t>своєї</w:t>
      </w:r>
      <w:r w:rsidRPr="000C1C62">
        <w:rPr>
          <w:spacing w:val="1"/>
          <w:sz w:val="28"/>
          <w:szCs w:val="28"/>
        </w:rPr>
        <w:t xml:space="preserve"> </w:t>
      </w:r>
      <w:r w:rsidRPr="000C1C62">
        <w:rPr>
          <w:sz w:val="28"/>
          <w:szCs w:val="28"/>
        </w:rPr>
        <w:t>індивідуальності</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унікальності</w:t>
      </w:r>
      <w:r w:rsidRPr="000C1C62">
        <w:rPr>
          <w:spacing w:val="1"/>
          <w:sz w:val="28"/>
          <w:szCs w:val="28"/>
        </w:rPr>
        <w:t xml:space="preserve"> </w:t>
      </w:r>
      <w:r w:rsidRPr="000C1C62">
        <w:rPr>
          <w:sz w:val="28"/>
          <w:szCs w:val="28"/>
        </w:rPr>
        <w:t>особистість</w:t>
      </w:r>
      <w:r w:rsidRPr="000C1C62">
        <w:rPr>
          <w:spacing w:val="1"/>
          <w:sz w:val="28"/>
          <w:szCs w:val="28"/>
        </w:rPr>
        <w:t xml:space="preserve"> </w:t>
      </w:r>
      <w:r w:rsidRPr="000C1C62">
        <w:rPr>
          <w:sz w:val="28"/>
          <w:szCs w:val="28"/>
        </w:rPr>
        <w:t>знаходить</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будь-якій,</w:t>
      </w:r>
      <w:r w:rsidRPr="000C1C62">
        <w:rPr>
          <w:spacing w:val="1"/>
          <w:sz w:val="28"/>
          <w:szCs w:val="28"/>
        </w:rPr>
        <w:t xml:space="preserve"> </w:t>
      </w:r>
      <w:r w:rsidRPr="000C1C62">
        <w:rPr>
          <w:sz w:val="28"/>
          <w:szCs w:val="28"/>
        </w:rPr>
        <w:t>зокрема</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творчій</w:t>
      </w:r>
      <w:r w:rsidRPr="000C1C62">
        <w:rPr>
          <w:spacing w:val="1"/>
          <w:sz w:val="28"/>
          <w:szCs w:val="28"/>
        </w:rPr>
        <w:t xml:space="preserve"> </w:t>
      </w:r>
      <w:r w:rsidRPr="000C1C62">
        <w:rPr>
          <w:sz w:val="28"/>
          <w:szCs w:val="28"/>
        </w:rPr>
        <w:t>діяльності,</w:t>
      </w:r>
      <w:r w:rsidRPr="000C1C62">
        <w:rPr>
          <w:spacing w:val="1"/>
          <w:sz w:val="28"/>
          <w:szCs w:val="28"/>
        </w:rPr>
        <w:t xml:space="preserve"> </w:t>
      </w:r>
      <w:r w:rsidRPr="000C1C62">
        <w:rPr>
          <w:sz w:val="28"/>
          <w:szCs w:val="28"/>
        </w:rPr>
        <w:t>яка</w:t>
      </w:r>
      <w:r w:rsidRPr="000C1C62">
        <w:rPr>
          <w:spacing w:val="1"/>
          <w:sz w:val="28"/>
          <w:szCs w:val="28"/>
        </w:rPr>
        <w:t xml:space="preserve"> </w:t>
      </w:r>
      <w:r w:rsidRPr="000C1C62">
        <w:rPr>
          <w:sz w:val="28"/>
          <w:szCs w:val="28"/>
        </w:rPr>
        <w:t>не</w:t>
      </w:r>
      <w:r w:rsidRPr="000C1C62">
        <w:rPr>
          <w:spacing w:val="1"/>
          <w:sz w:val="28"/>
          <w:szCs w:val="28"/>
        </w:rPr>
        <w:t xml:space="preserve"> </w:t>
      </w:r>
      <w:r w:rsidRPr="000C1C62">
        <w:rPr>
          <w:sz w:val="28"/>
          <w:szCs w:val="28"/>
        </w:rPr>
        <w:t>може</w:t>
      </w:r>
      <w:r w:rsidRPr="000C1C62">
        <w:rPr>
          <w:spacing w:val="1"/>
          <w:sz w:val="28"/>
          <w:szCs w:val="28"/>
        </w:rPr>
        <w:t xml:space="preserve"> </w:t>
      </w:r>
      <w:r w:rsidRPr="000C1C62">
        <w:rPr>
          <w:sz w:val="28"/>
          <w:szCs w:val="28"/>
        </w:rPr>
        <w:lastRenderedPageBreak/>
        <w:t>відбутися</w:t>
      </w:r>
      <w:r w:rsidRPr="000C1C62">
        <w:rPr>
          <w:spacing w:val="1"/>
          <w:sz w:val="28"/>
          <w:szCs w:val="28"/>
        </w:rPr>
        <w:t xml:space="preserve"> </w:t>
      </w:r>
      <w:r w:rsidRPr="000C1C62">
        <w:rPr>
          <w:sz w:val="28"/>
          <w:szCs w:val="28"/>
        </w:rPr>
        <w:t>інакше,</w:t>
      </w:r>
      <w:r w:rsidRPr="000C1C62">
        <w:rPr>
          <w:spacing w:val="1"/>
          <w:sz w:val="28"/>
          <w:szCs w:val="28"/>
        </w:rPr>
        <w:t xml:space="preserve"> </w:t>
      </w:r>
      <w:r w:rsidRPr="000C1C62">
        <w:rPr>
          <w:sz w:val="28"/>
          <w:szCs w:val="28"/>
        </w:rPr>
        <w:t>як</w:t>
      </w:r>
      <w:r w:rsidRPr="000C1C62">
        <w:rPr>
          <w:spacing w:val="1"/>
          <w:sz w:val="28"/>
          <w:szCs w:val="28"/>
        </w:rPr>
        <w:t xml:space="preserve"> </w:t>
      </w:r>
      <w:r w:rsidRPr="000C1C62">
        <w:rPr>
          <w:sz w:val="28"/>
          <w:szCs w:val="28"/>
        </w:rPr>
        <w:t>шляхом</w:t>
      </w:r>
      <w:r w:rsidRPr="000C1C62">
        <w:rPr>
          <w:spacing w:val="1"/>
          <w:sz w:val="28"/>
          <w:szCs w:val="28"/>
        </w:rPr>
        <w:t xml:space="preserve"> </w:t>
      </w:r>
      <w:r w:rsidRPr="000C1C62">
        <w:rPr>
          <w:sz w:val="28"/>
          <w:szCs w:val="28"/>
        </w:rPr>
        <w:t>використання</w:t>
      </w:r>
      <w:r w:rsidR="001265C3" w:rsidRPr="000C1C62">
        <w:rPr>
          <w:spacing w:val="1"/>
          <w:sz w:val="28"/>
          <w:szCs w:val="28"/>
        </w:rPr>
        <w:t xml:space="preserve"> </w:t>
      </w:r>
      <w:r w:rsidRPr="000C1C62">
        <w:rPr>
          <w:sz w:val="28"/>
          <w:szCs w:val="28"/>
        </w:rPr>
        <w:t>індивідуальної методики, індивідуального</w:t>
      </w:r>
      <w:r w:rsidRPr="000C1C62">
        <w:rPr>
          <w:spacing w:val="1"/>
          <w:sz w:val="28"/>
          <w:szCs w:val="28"/>
        </w:rPr>
        <w:t xml:space="preserve"> </w:t>
      </w:r>
      <w:r w:rsidRPr="000C1C62">
        <w:rPr>
          <w:sz w:val="28"/>
          <w:szCs w:val="28"/>
        </w:rPr>
        <w:t>таланту і</w:t>
      </w:r>
      <w:r w:rsidRPr="000C1C62">
        <w:rPr>
          <w:spacing w:val="1"/>
          <w:sz w:val="28"/>
          <w:szCs w:val="28"/>
        </w:rPr>
        <w:t xml:space="preserve"> </w:t>
      </w:r>
      <w:r w:rsidRPr="000C1C62">
        <w:rPr>
          <w:sz w:val="28"/>
          <w:szCs w:val="28"/>
        </w:rPr>
        <w:t>його своєрідних</w:t>
      </w:r>
      <w:r w:rsidRPr="000C1C62">
        <w:rPr>
          <w:spacing w:val="-3"/>
          <w:sz w:val="28"/>
          <w:szCs w:val="28"/>
        </w:rPr>
        <w:t xml:space="preserve"> </w:t>
      </w:r>
      <w:r w:rsidRPr="000C1C62">
        <w:rPr>
          <w:sz w:val="28"/>
          <w:szCs w:val="28"/>
        </w:rPr>
        <w:t>хитрощів.</w:t>
      </w:r>
    </w:p>
    <w:p w14:paraId="3FDA026E" w14:textId="7E9A48CF" w:rsidR="0000146C" w:rsidRPr="000C1C62" w:rsidRDefault="0000146C" w:rsidP="001265C3">
      <w:pPr>
        <w:pStyle w:val="ad"/>
        <w:spacing w:after="0" w:line="360" w:lineRule="auto"/>
        <w:ind w:right="221" w:firstLine="707"/>
        <w:jc w:val="both"/>
        <w:rPr>
          <w:sz w:val="28"/>
          <w:szCs w:val="28"/>
        </w:rPr>
      </w:pPr>
      <w:r w:rsidRPr="000C1C62">
        <w:rPr>
          <w:sz w:val="28"/>
          <w:szCs w:val="28"/>
        </w:rPr>
        <w:t>Для конкретизації понять</w:t>
      </w:r>
      <w:r w:rsidR="005D5673" w:rsidRPr="000C1C62">
        <w:rPr>
          <w:sz w:val="28"/>
          <w:szCs w:val="28"/>
        </w:rPr>
        <w:t xml:space="preserve"> </w:t>
      </w:r>
      <w:r w:rsidRPr="000C1C62">
        <w:rPr>
          <w:sz w:val="28"/>
          <w:szCs w:val="28"/>
        </w:rPr>
        <w:t>художньо</w:t>
      </w:r>
      <w:r w:rsidRPr="000C1C62">
        <w:rPr>
          <w:spacing w:val="1"/>
          <w:sz w:val="28"/>
          <w:szCs w:val="28"/>
        </w:rPr>
        <w:t xml:space="preserve"> </w:t>
      </w:r>
      <w:r w:rsidRPr="000C1C62">
        <w:rPr>
          <w:sz w:val="28"/>
          <w:szCs w:val="28"/>
        </w:rPr>
        <w:t>обдарована</w:t>
      </w:r>
      <w:r w:rsidRPr="000C1C62">
        <w:rPr>
          <w:spacing w:val="1"/>
          <w:sz w:val="28"/>
          <w:szCs w:val="28"/>
        </w:rPr>
        <w:t xml:space="preserve"> </w:t>
      </w:r>
      <w:r w:rsidRPr="000C1C62">
        <w:rPr>
          <w:sz w:val="28"/>
          <w:szCs w:val="28"/>
        </w:rPr>
        <w:t>особистість</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здібна</w:t>
      </w:r>
      <w:r w:rsidRPr="000C1C62">
        <w:rPr>
          <w:spacing w:val="1"/>
          <w:sz w:val="28"/>
          <w:szCs w:val="28"/>
        </w:rPr>
        <w:t xml:space="preserve"> </w:t>
      </w:r>
      <w:r w:rsidRPr="000C1C62">
        <w:rPr>
          <w:sz w:val="28"/>
          <w:szCs w:val="28"/>
        </w:rPr>
        <w:t>особистість</w:t>
      </w:r>
      <w:r w:rsidRPr="000C1C62">
        <w:rPr>
          <w:spacing w:val="1"/>
          <w:sz w:val="28"/>
          <w:szCs w:val="28"/>
        </w:rPr>
        <w:t xml:space="preserve"> </w:t>
      </w:r>
      <w:r w:rsidRPr="000C1C62">
        <w:rPr>
          <w:sz w:val="28"/>
          <w:szCs w:val="28"/>
        </w:rPr>
        <w:t>на</w:t>
      </w:r>
      <w:r w:rsidRPr="000C1C62">
        <w:rPr>
          <w:spacing w:val="1"/>
          <w:sz w:val="28"/>
          <w:szCs w:val="28"/>
        </w:rPr>
        <w:t xml:space="preserve"> </w:t>
      </w:r>
      <w:r w:rsidRPr="000C1C62">
        <w:rPr>
          <w:sz w:val="28"/>
          <w:szCs w:val="28"/>
        </w:rPr>
        <w:t>основі</w:t>
      </w:r>
      <w:r w:rsidRPr="000C1C62">
        <w:rPr>
          <w:spacing w:val="1"/>
          <w:sz w:val="28"/>
          <w:szCs w:val="28"/>
        </w:rPr>
        <w:t xml:space="preserve"> </w:t>
      </w:r>
      <w:r w:rsidRPr="000C1C62">
        <w:rPr>
          <w:sz w:val="28"/>
          <w:szCs w:val="28"/>
        </w:rPr>
        <w:t>опрацювання</w:t>
      </w:r>
      <w:r w:rsidRPr="000C1C62">
        <w:rPr>
          <w:spacing w:val="1"/>
          <w:sz w:val="28"/>
          <w:szCs w:val="28"/>
        </w:rPr>
        <w:t xml:space="preserve"> </w:t>
      </w:r>
      <w:r w:rsidRPr="000C1C62">
        <w:rPr>
          <w:sz w:val="28"/>
          <w:szCs w:val="28"/>
        </w:rPr>
        <w:t>вищезазначених праць, встановлено, що терміном обдарованість</w:t>
      </w:r>
      <w:r w:rsidRPr="000C1C62">
        <w:rPr>
          <w:i/>
          <w:sz w:val="28"/>
          <w:szCs w:val="28"/>
        </w:rPr>
        <w:t xml:space="preserve"> </w:t>
      </w:r>
      <w:r w:rsidRPr="000C1C62">
        <w:rPr>
          <w:sz w:val="28"/>
          <w:szCs w:val="28"/>
        </w:rPr>
        <w:t>окреслюють</w:t>
      </w:r>
      <w:r w:rsidRPr="000C1C62">
        <w:rPr>
          <w:spacing w:val="1"/>
          <w:sz w:val="28"/>
          <w:szCs w:val="28"/>
        </w:rPr>
        <w:t xml:space="preserve"> </w:t>
      </w:r>
      <w:r w:rsidRPr="000C1C62">
        <w:rPr>
          <w:sz w:val="28"/>
          <w:szCs w:val="28"/>
        </w:rPr>
        <w:t>сукупність здібностей, які утворюють якісну структуру індивідуальних якостей</w:t>
      </w:r>
      <w:r w:rsidRPr="000C1C62">
        <w:rPr>
          <w:spacing w:val="1"/>
          <w:sz w:val="28"/>
          <w:szCs w:val="28"/>
        </w:rPr>
        <w:t xml:space="preserve"> </w:t>
      </w:r>
      <w:r w:rsidRPr="000C1C62">
        <w:rPr>
          <w:sz w:val="28"/>
          <w:szCs w:val="28"/>
        </w:rPr>
        <w:t>особистості і зумовлюють успішну її діяльність у визначеній сфері, а також</w:t>
      </w:r>
      <w:r w:rsidRPr="000C1C62">
        <w:rPr>
          <w:spacing w:val="1"/>
          <w:sz w:val="28"/>
          <w:szCs w:val="28"/>
        </w:rPr>
        <w:t xml:space="preserve"> </w:t>
      </w:r>
      <w:r w:rsidRPr="000C1C62">
        <w:rPr>
          <w:sz w:val="28"/>
          <w:szCs w:val="28"/>
        </w:rPr>
        <w:t>ідентифікують</w:t>
      </w:r>
      <w:r w:rsidRPr="000C1C62">
        <w:rPr>
          <w:spacing w:val="1"/>
          <w:sz w:val="28"/>
          <w:szCs w:val="28"/>
        </w:rPr>
        <w:t xml:space="preserve"> </w:t>
      </w:r>
      <w:r w:rsidRPr="000C1C62">
        <w:rPr>
          <w:sz w:val="28"/>
          <w:szCs w:val="28"/>
        </w:rPr>
        <w:t>цю</w:t>
      </w:r>
      <w:r w:rsidRPr="000C1C62">
        <w:rPr>
          <w:spacing w:val="1"/>
          <w:sz w:val="28"/>
          <w:szCs w:val="28"/>
        </w:rPr>
        <w:t xml:space="preserve"> </w:t>
      </w:r>
      <w:r w:rsidRPr="000C1C62">
        <w:rPr>
          <w:sz w:val="28"/>
          <w:szCs w:val="28"/>
        </w:rPr>
        <w:t>особистість</w:t>
      </w:r>
      <w:r w:rsidRPr="000C1C62">
        <w:rPr>
          <w:spacing w:val="1"/>
          <w:sz w:val="28"/>
          <w:szCs w:val="28"/>
        </w:rPr>
        <w:t xml:space="preserve"> </w:t>
      </w:r>
      <w:r w:rsidRPr="000C1C62">
        <w:rPr>
          <w:sz w:val="28"/>
          <w:szCs w:val="28"/>
        </w:rPr>
        <w:t>серед</w:t>
      </w:r>
      <w:r w:rsidRPr="000C1C62">
        <w:rPr>
          <w:spacing w:val="1"/>
          <w:sz w:val="28"/>
          <w:szCs w:val="28"/>
        </w:rPr>
        <w:t xml:space="preserve"> </w:t>
      </w:r>
      <w:r w:rsidRPr="000C1C62">
        <w:rPr>
          <w:sz w:val="28"/>
          <w:szCs w:val="28"/>
        </w:rPr>
        <w:t>інших.</w:t>
      </w:r>
      <w:r w:rsidRPr="000C1C62">
        <w:rPr>
          <w:spacing w:val="1"/>
          <w:sz w:val="28"/>
          <w:szCs w:val="28"/>
        </w:rPr>
        <w:t xml:space="preserve"> </w:t>
      </w:r>
      <w:r w:rsidRPr="000C1C62">
        <w:rPr>
          <w:sz w:val="28"/>
          <w:szCs w:val="28"/>
        </w:rPr>
        <w:t>Із</w:t>
      </w:r>
      <w:r w:rsidRPr="000C1C62">
        <w:rPr>
          <w:spacing w:val="1"/>
          <w:sz w:val="28"/>
          <w:szCs w:val="28"/>
        </w:rPr>
        <w:t xml:space="preserve"> </w:t>
      </w:r>
      <w:r w:rsidRPr="000C1C62">
        <w:rPr>
          <w:sz w:val="28"/>
          <w:szCs w:val="28"/>
        </w:rPr>
        <w:t>фізіологічного</w:t>
      </w:r>
      <w:r w:rsidRPr="000C1C62">
        <w:rPr>
          <w:spacing w:val="1"/>
          <w:sz w:val="28"/>
          <w:szCs w:val="28"/>
        </w:rPr>
        <w:t xml:space="preserve"> </w:t>
      </w:r>
      <w:r w:rsidRPr="000C1C62">
        <w:rPr>
          <w:sz w:val="28"/>
          <w:szCs w:val="28"/>
        </w:rPr>
        <w:t>погляду</w:t>
      </w:r>
      <w:r w:rsidRPr="000C1C62">
        <w:rPr>
          <w:spacing w:val="1"/>
          <w:sz w:val="28"/>
          <w:szCs w:val="28"/>
        </w:rPr>
        <w:t xml:space="preserve"> </w:t>
      </w:r>
      <w:r w:rsidRPr="000C1C62">
        <w:rPr>
          <w:sz w:val="28"/>
          <w:szCs w:val="28"/>
        </w:rPr>
        <w:t>обдарованість – це прояв розумових, художніх чи то фізичних можливостей</w:t>
      </w:r>
      <w:r w:rsidRPr="000C1C62">
        <w:rPr>
          <w:spacing w:val="1"/>
          <w:sz w:val="28"/>
          <w:szCs w:val="28"/>
        </w:rPr>
        <w:t xml:space="preserve"> </w:t>
      </w:r>
      <w:r w:rsidRPr="000C1C62">
        <w:rPr>
          <w:sz w:val="28"/>
          <w:szCs w:val="28"/>
        </w:rPr>
        <w:t>людини, які суттєво перевищують середній рівень. Художня обдарованість –</w:t>
      </w:r>
      <w:r w:rsidRPr="000C1C62">
        <w:rPr>
          <w:spacing w:val="1"/>
          <w:sz w:val="28"/>
          <w:szCs w:val="28"/>
        </w:rPr>
        <w:t xml:space="preserve"> </w:t>
      </w:r>
      <w:r w:rsidRPr="000C1C62">
        <w:rPr>
          <w:sz w:val="28"/>
          <w:szCs w:val="28"/>
        </w:rPr>
        <w:t>якісне</w:t>
      </w:r>
      <w:r w:rsidRPr="000C1C62">
        <w:rPr>
          <w:spacing w:val="1"/>
          <w:sz w:val="28"/>
          <w:szCs w:val="28"/>
        </w:rPr>
        <w:t xml:space="preserve"> </w:t>
      </w:r>
      <w:r w:rsidRPr="000C1C62">
        <w:rPr>
          <w:sz w:val="28"/>
          <w:szCs w:val="28"/>
        </w:rPr>
        <w:t>поєднання</w:t>
      </w:r>
      <w:r w:rsidRPr="000C1C62">
        <w:rPr>
          <w:spacing w:val="1"/>
          <w:sz w:val="28"/>
          <w:szCs w:val="28"/>
        </w:rPr>
        <w:t xml:space="preserve"> </w:t>
      </w:r>
      <w:r w:rsidRPr="000C1C62">
        <w:rPr>
          <w:sz w:val="28"/>
          <w:szCs w:val="28"/>
        </w:rPr>
        <w:t>художніх,</w:t>
      </w:r>
      <w:r w:rsidRPr="000C1C62">
        <w:rPr>
          <w:spacing w:val="1"/>
          <w:sz w:val="28"/>
          <w:szCs w:val="28"/>
        </w:rPr>
        <w:t xml:space="preserve"> </w:t>
      </w:r>
      <w:r w:rsidRPr="000C1C62">
        <w:rPr>
          <w:sz w:val="28"/>
          <w:szCs w:val="28"/>
        </w:rPr>
        <w:t>творчих</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естетичних</w:t>
      </w:r>
      <w:r w:rsidRPr="000C1C62">
        <w:rPr>
          <w:spacing w:val="1"/>
          <w:sz w:val="28"/>
          <w:szCs w:val="28"/>
        </w:rPr>
        <w:t xml:space="preserve"> </w:t>
      </w:r>
      <w:r w:rsidRPr="000C1C62">
        <w:rPr>
          <w:sz w:val="28"/>
          <w:szCs w:val="28"/>
        </w:rPr>
        <w:t>здібностей,</w:t>
      </w:r>
      <w:r w:rsidRPr="000C1C62">
        <w:rPr>
          <w:spacing w:val="1"/>
          <w:sz w:val="28"/>
          <w:szCs w:val="28"/>
        </w:rPr>
        <w:t xml:space="preserve"> </w:t>
      </w:r>
      <w:r w:rsidRPr="000C1C62">
        <w:rPr>
          <w:sz w:val="28"/>
          <w:szCs w:val="28"/>
        </w:rPr>
        <w:t>своєрідна</w:t>
      </w:r>
      <w:r w:rsidRPr="000C1C62">
        <w:rPr>
          <w:spacing w:val="1"/>
          <w:sz w:val="28"/>
          <w:szCs w:val="28"/>
        </w:rPr>
        <w:t xml:space="preserve"> </w:t>
      </w:r>
      <w:r w:rsidRPr="000C1C62">
        <w:rPr>
          <w:sz w:val="28"/>
          <w:szCs w:val="28"/>
        </w:rPr>
        <w:t>матриця</w:t>
      </w:r>
      <w:r w:rsidRPr="000C1C62">
        <w:rPr>
          <w:spacing w:val="1"/>
          <w:sz w:val="28"/>
          <w:szCs w:val="28"/>
        </w:rPr>
        <w:t xml:space="preserve"> </w:t>
      </w:r>
      <w:r w:rsidRPr="000C1C62">
        <w:rPr>
          <w:sz w:val="28"/>
          <w:szCs w:val="28"/>
        </w:rPr>
        <w:t>для</w:t>
      </w:r>
      <w:r w:rsidRPr="000C1C62">
        <w:rPr>
          <w:spacing w:val="1"/>
          <w:sz w:val="28"/>
          <w:szCs w:val="28"/>
        </w:rPr>
        <w:t xml:space="preserve"> </w:t>
      </w:r>
      <w:r w:rsidRPr="000C1C62">
        <w:rPr>
          <w:sz w:val="28"/>
          <w:szCs w:val="28"/>
        </w:rPr>
        <w:t>формування</w:t>
      </w:r>
      <w:r w:rsidRPr="000C1C62">
        <w:rPr>
          <w:spacing w:val="1"/>
          <w:sz w:val="28"/>
          <w:szCs w:val="28"/>
        </w:rPr>
        <w:t xml:space="preserve"> </w:t>
      </w:r>
      <w:r w:rsidRPr="000C1C62">
        <w:rPr>
          <w:sz w:val="28"/>
          <w:szCs w:val="28"/>
        </w:rPr>
        <w:t>навиків</w:t>
      </w:r>
      <w:r w:rsidRPr="000C1C62">
        <w:rPr>
          <w:spacing w:val="1"/>
          <w:sz w:val="28"/>
          <w:szCs w:val="28"/>
        </w:rPr>
        <w:t xml:space="preserve"> </w:t>
      </w:r>
      <w:r w:rsidRPr="000C1C62">
        <w:rPr>
          <w:sz w:val="28"/>
          <w:szCs w:val="28"/>
        </w:rPr>
        <w:t>художньої</w:t>
      </w:r>
      <w:r w:rsidRPr="000C1C62">
        <w:rPr>
          <w:spacing w:val="1"/>
          <w:sz w:val="28"/>
          <w:szCs w:val="28"/>
        </w:rPr>
        <w:t xml:space="preserve"> </w:t>
      </w:r>
      <w:r w:rsidRPr="000C1C62">
        <w:rPr>
          <w:sz w:val="28"/>
          <w:szCs w:val="28"/>
        </w:rPr>
        <w:t>діяльності.</w:t>
      </w:r>
      <w:r w:rsidRPr="000C1C62">
        <w:rPr>
          <w:spacing w:val="1"/>
          <w:sz w:val="28"/>
          <w:szCs w:val="28"/>
        </w:rPr>
        <w:t xml:space="preserve"> </w:t>
      </w:r>
      <w:r w:rsidRPr="000C1C62">
        <w:rPr>
          <w:sz w:val="28"/>
          <w:szCs w:val="28"/>
        </w:rPr>
        <w:t>Обдарованість</w:t>
      </w:r>
      <w:r w:rsidRPr="000C1C62">
        <w:rPr>
          <w:spacing w:val="1"/>
          <w:sz w:val="28"/>
          <w:szCs w:val="28"/>
        </w:rPr>
        <w:t xml:space="preserve"> </w:t>
      </w:r>
      <w:r w:rsidRPr="000C1C62">
        <w:rPr>
          <w:sz w:val="28"/>
          <w:szCs w:val="28"/>
        </w:rPr>
        <w:t>характеризується</w:t>
      </w:r>
      <w:r w:rsidRPr="000C1C62">
        <w:rPr>
          <w:spacing w:val="1"/>
          <w:sz w:val="28"/>
          <w:szCs w:val="28"/>
        </w:rPr>
        <w:t xml:space="preserve"> </w:t>
      </w:r>
      <w:r w:rsidRPr="000C1C62">
        <w:rPr>
          <w:sz w:val="28"/>
          <w:szCs w:val="28"/>
        </w:rPr>
        <w:t>наявністю</w:t>
      </w:r>
      <w:r w:rsidRPr="000C1C62">
        <w:rPr>
          <w:spacing w:val="1"/>
          <w:sz w:val="28"/>
          <w:szCs w:val="28"/>
        </w:rPr>
        <w:t xml:space="preserve"> </w:t>
      </w:r>
      <w:r w:rsidRPr="000C1C62">
        <w:rPr>
          <w:sz w:val="28"/>
          <w:szCs w:val="28"/>
        </w:rPr>
        <w:t>певних</w:t>
      </w:r>
      <w:r w:rsidRPr="000C1C62">
        <w:rPr>
          <w:spacing w:val="1"/>
          <w:sz w:val="28"/>
          <w:szCs w:val="28"/>
        </w:rPr>
        <w:t xml:space="preserve"> </w:t>
      </w:r>
      <w:r w:rsidRPr="000C1C62">
        <w:rPr>
          <w:sz w:val="28"/>
          <w:szCs w:val="28"/>
        </w:rPr>
        <w:t>ознак,</w:t>
      </w:r>
      <w:r w:rsidRPr="000C1C62">
        <w:rPr>
          <w:spacing w:val="1"/>
          <w:sz w:val="28"/>
          <w:szCs w:val="28"/>
        </w:rPr>
        <w:t xml:space="preserve"> </w:t>
      </w:r>
      <w:r w:rsidRPr="000C1C62">
        <w:rPr>
          <w:sz w:val="28"/>
          <w:szCs w:val="28"/>
        </w:rPr>
        <w:t>до</w:t>
      </w:r>
      <w:r w:rsidRPr="000C1C62">
        <w:rPr>
          <w:spacing w:val="1"/>
          <w:sz w:val="28"/>
          <w:szCs w:val="28"/>
        </w:rPr>
        <w:t xml:space="preserve"> </w:t>
      </w:r>
      <w:r w:rsidRPr="000C1C62">
        <w:rPr>
          <w:sz w:val="28"/>
          <w:szCs w:val="28"/>
        </w:rPr>
        <w:t>яких</w:t>
      </w:r>
      <w:r w:rsidRPr="000C1C62">
        <w:rPr>
          <w:spacing w:val="1"/>
          <w:sz w:val="28"/>
          <w:szCs w:val="28"/>
        </w:rPr>
        <w:t xml:space="preserve"> </w:t>
      </w:r>
      <w:r w:rsidRPr="000C1C62">
        <w:rPr>
          <w:sz w:val="28"/>
          <w:szCs w:val="28"/>
        </w:rPr>
        <w:t>можна</w:t>
      </w:r>
      <w:r w:rsidRPr="000C1C62">
        <w:rPr>
          <w:spacing w:val="1"/>
          <w:sz w:val="28"/>
          <w:szCs w:val="28"/>
        </w:rPr>
        <w:t xml:space="preserve"> </w:t>
      </w:r>
      <w:r w:rsidRPr="000C1C62">
        <w:rPr>
          <w:sz w:val="28"/>
          <w:szCs w:val="28"/>
        </w:rPr>
        <w:t>віднести</w:t>
      </w:r>
      <w:r w:rsidRPr="000C1C62">
        <w:rPr>
          <w:spacing w:val="1"/>
          <w:sz w:val="28"/>
          <w:szCs w:val="28"/>
        </w:rPr>
        <w:t xml:space="preserve"> </w:t>
      </w:r>
      <w:r w:rsidRPr="000C1C62">
        <w:rPr>
          <w:sz w:val="28"/>
          <w:szCs w:val="28"/>
        </w:rPr>
        <w:t>такі:</w:t>
      </w:r>
      <w:r w:rsidRPr="000C1C62">
        <w:rPr>
          <w:spacing w:val="1"/>
          <w:sz w:val="28"/>
          <w:szCs w:val="28"/>
        </w:rPr>
        <w:t xml:space="preserve"> </w:t>
      </w:r>
      <w:r w:rsidRPr="000C1C62">
        <w:rPr>
          <w:sz w:val="28"/>
          <w:szCs w:val="28"/>
        </w:rPr>
        <w:t>наявність</w:t>
      </w:r>
      <w:r w:rsidRPr="000C1C62">
        <w:rPr>
          <w:spacing w:val="1"/>
          <w:sz w:val="28"/>
          <w:szCs w:val="28"/>
        </w:rPr>
        <w:t xml:space="preserve"> </w:t>
      </w:r>
      <w:r w:rsidRPr="000C1C62">
        <w:rPr>
          <w:sz w:val="28"/>
          <w:szCs w:val="28"/>
        </w:rPr>
        <w:t>специфічної</w:t>
      </w:r>
      <w:r w:rsidRPr="000C1C62">
        <w:rPr>
          <w:spacing w:val="1"/>
          <w:sz w:val="28"/>
          <w:szCs w:val="28"/>
        </w:rPr>
        <w:t xml:space="preserve"> </w:t>
      </w:r>
      <w:r w:rsidRPr="000C1C62">
        <w:rPr>
          <w:sz w:val="28"/>
          <w:szCs w:val="28"/>
        </w:rPr>
        <w:t>діяльності,</w:t>
      </w:r>
      <w:r w:rsidRPr="000C1C62">
        <w:rPr>
          <w:spacing w:val="1"/>
          <w:sz w:val="28"/>
          <w:szCs w:val="28"/>
        </w:rPr>
        <w:t xml:space="preserve"> </w:t>
      </w:r>
      <w:r w:rsidRPr="000C1C62">
        <w:rPr>
          <w:sz w:val="28"/>
          <w:szCs w:val="28"/>
        </w:rPr>
        <w:t>швидке</w:t>
      </w:r>
      <w:r w:rsidRPr="000C1C62">
        <w:rPr>
          <w:spacing w:val="1"/>
          <w:sz w:val="28"/>
          <w:szCs w:val="28"/>
        </w:rPr>
        <w:t xml:space="preserve"> </w:t>
      </w:r>
      <w:r w:rsidRPr="000C1C62">
        <w:rPr>
          <w:sz w:val="28"/>
          <w:szCs w:val="28"/>
        </w:rPr>
        <w:t>її</w:t>
      </w:r>
      <w:r w:rsidRPr="000C1C62">
        <w:rPr>
          <w:spacing w:val="1"/>
          <w:sz w:val="28"/>
          <w:szCs w:val="28"/>
        </w:rPr>
        <w:t xml:space="preserve"> </w:t>
      </w:r>
      <w:r w:rsidRPr="000C1C62">
        <w:rPr>
          <w:sz w:val="28"/>
          <w:szCs w:val="28"/>
        </w:rPr>
        <w:t>освоєння</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успішність</w:t>
      </w:r>
      <w:r w:rsidRPr="000C1C62">
        <w:rPr>
          <w:spacing w:val="1"/>
          <w:sz w:val="28"/>
          <w:szCs w:val="28"/>
        </w:rPr>
        <w:t xml:space="preserve"> </w:t>
      </w:r>
      <w:r w:rsidRPr="000C1C62">
        <w:rPr>
          <w:sz w:val="28"/>
          <w:szCs w:val="28"/>
        </w:rPr>
        <w:t>виконання,</w:t>
      </w:r>
      <w:r w:rsidRPr="000C1C62">
        <w:rPr>
          <w:spacing w:val="1"/>
          <w:sz w:val="28"/>
          <w:szCs w:val="28"/>
        </w:rPr>
        <w:t xml:space="preserve"> </w:t>
      </w:r>
      <w:r w:rsidRPr="000C1C62">
        <w:rPr>
          <w:sz w:val="28"/>
          <w:szCs w:val="28"/>
        </w:rPr>
        <w:t>пошук</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використання</w:t>
      </w:r>
      <w:r w:rsidRPr="000C1C62">
        <w:rPr>
          <w:spacing w:val="1"/>
          <w:sz w:val="28"/>
          <w:szCs w:val="28"/>
        </w:rPr>
        <w:t xml:space="preserve"> </w:t>
      </w:r>
      <w:r w:rsidRPr="000C1C62">
        <w:rPr>
          <w:sz w:val="28"/>
          <w:szCs w:val="28"/>
        </w:rPr>
        <w:t>нових</w:t>
      </w:r>
      <w:r w:rsidRPr="000C1C62">
        <w:rPr>
          <w:spacing w:val="70"/>
          <w:sz w:val="28"/>
          <w:szCs w:val="28"/>
        </w:rPr>
        <w:t xml:space="preserve"> </w:t>
      </w:r>
      <w:r w:rsidRPr="000C1C62">
        <w:rPr>
          <w:sz w:val="28"/>
          <w:szCs w:val="28"/>
        </w:rPr>
        <w:t>способів</w:t>
      </w:r>
      <w:r w:rsidRPr="000C1C62">
        <w:rPr>
          <w:spacing w:val="1"/>
          <w:sz w:val="28"/>
          <w:szCs w:val="28"/>
        </w:rPr>
        <w:t xml:space="preserve"> </w:t>
      </w:r>
      <w:r w:rsidRPr="000C1C62">
        <w:rPr>
          <w:sz w:val="28"/>
          <w:szCs w:val="28"/>
        </w:rPr>
        <w:t>роботи</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вказаному</w:t>
      </w:r>
      <w:r w:rsidRPr="000C1C62">
        <w:rPr>
          <w:spacing w:val="1"/>
          <w:sz w:val="28"/>
          <w:szCs w:val="28"/>
        </w:rPr>
        <w:t xml:space="preserve"> </w:t>
      </w:r>
      <w:r w:rsidRPr="000C1C62">
        <w:rPr>
          <w:sz w:val="28"/>
          <w:szCs w:val="28"/>
        </w:rPr>
        <w:t>напрямку,</w:t>
      </w:r>
      <w:r w:rsidRPr="000C1C62">
        <w:rPr>
          <w:spacing w:val="1"/>
          <w:sz w:val="28"/>
          <w:szCs w:val="28"/>
        </w:rPr>
        <w:t xml:space="preserve"> </w:t>
      </w:r>
      <w:r w:rsidRPr="000C1C62">
        <w:rPr>
          <w:sz w:val="28"/>
          <w:szCs w:val="28"/>
        </w:rPr>
        <w:t>прагнення</w:t>
      </w:r>
      <w:r w:rsidRPr="000C1C62">
        <w:rPr>
          <w:spacing w:val="1"/>
          <w:sz w:val="28"/>
          <w:szCs w:val="28"/>
        </w:rPr>
        <w:t xml:space="preserve"> </w:t>
      </w:r>
      <w:r w:rsidRPr="000C1C62">
        <w:rPr>
          <w:sz w:val="28"/>
          <w:szCs w:val="28"/>
        </w:rPr>
        <w:t>до</w:t>
      </w:r>
      <w:r w:rsidRPr="000C1C62">
        <w:rPr>
          <w:spacing w:val="1"/>
          <w:sz w:val="28"/>
          <w:szCs w:val="28"/>
        </w:rPr>
        <w:t xml:space="preserve"> </w:t>
      </w:r>
      <w:r w:rsidRPr="000C1C62">
        <w:rPr>
          <w:sz w:val="28"/>
          <w:szCs w:val="28"/>
        </w:rPr>
        <w:t>більш</w:t>
      </w:r>
      <w:r w:rsidRPr="000C1C62">
        <w:rPr>
          <w:spacing w:val="1"/>
          <w:sz w:val="28"/>
          <w:szCs w:val="28"/>
        </w:rPr>
        <w:t xml:space="preserve"> </w:t>
      </w:r>
      <w:r w:rsidRPr="000C1C62">
        <w:rPr>
          <w:sz w:val="28"/>
          <w:szCs w:val="28"/>
        </w:rPr>
        <w:t>глибокого</w:t>
      </w:r>
      <w:r w:rsidRPr="000C1C62">
        <w:rPr>
          <w:spacing w:val="1"/>
          <w:sz w:val="28"/>
          <w:szCs w:val="28"/>
        </w:rPr>
        <w:t xml:space="preserve"> </w:t>
      </w:r>
      <w:r w:rsidRPr="000C1C62">
        <w:rPr>
          <w:sz w:val="28"/>
          <w:szCs w:val="28"/>
        </w:rPr>
        <w:t>оволодіння</w:t>
      </w:r>
      <w:r w:rsidRPr="000C1C62">
        <w:rPr>
          <w:spacing w:val="1"/>
          <w:sz w:val="28"/>
          <w:szCs w:val="28"/>
        </w:rPr>
        <w:t xml:space="preserve"> </w:t>
      </w:r>
      <w:r w:rsidRPr="000C1C62">
        <w:rPr>
          <w:sz w:val="28"/>
          <w:szCs w:val="28"/>
        </w:rPr>
        <w:t>предметом. Наявність високого рівня здібностей у людини вказує про особливо</w:t>
      </w:r>
      <w:r w:rsidRPr="000C1C62">
        <w:rPr>
          <w:spacing w:val="1"/>
          <w:sz w:val="28"/>
          <w:szCs w:val="28"/>
        </w:rPr>
        <w:t xml:space="preserve"> </w:t>
      </w:r>
      <w:r w:rsidRPr="000C1C62">
        <w:rPr>
          <w:sz w:val="28"/>
          <w:szCs w:val="28"/>
        </w:rPr>
        <w:t>яскраву</w:t>
      </w:r>
      <w:r w:rsidRPr="000C1C62">
        <w:rPr>
          <w:spacing w:val="1"/>
          <w:sz w:val="28"/>
          <w:szCs w:val="28"/>
        </w:rPr>
        <w:t xml:space="preserve"> </w:t>
      </w:r>
      <w:r w:rsidRPr="000C1C62">
        <w:rPr>
          <w:sz w:val="28"/>
          <w:szCs w:val="28"/>
        </w:rPr>
        <w:t>обдарованість</w:t>
      </w:r>
      <w:r w:rsidRPr="000C1C62">
        <w:rPr>
          <w:spacing w:val="1"/>
          <w:sz w:val="28"/>
          <w:szCs w:val="28"/>
        </w:rPr>
        <w:t xml:space="preserve"> </w:t>
      </w:r>
      <w:r w:rsidRPr="000C1C62">
        <w:rPr>
          <w:sz w:val="28"/>
          <w:szCs w:val="28"/>
        </w:rPr>
        <w:t>–</w:t>
      </w:r>
      <w:r w:rsidRPr="000C1C62">
        <w:rPr>
          <w:spacing w:val="1"/>
          <w:sz w:val="28"/>
          <w:szCs w:val="28"/>
        </w:rPr>
        <w:t xml:space="preserve"> </w:t>
      </w:r>
      <w:r w:rsidRPr="000C1C62">
        <w:rPr>
          <w:sz w:val="28"/>
          <w:szCs w:val="28"/>
        </w:rPr>
        <w:t>талант</w:t>
      </w:r>
      <w:r w:rsidRPr="000C1C62">
        <w:rPr>
          <w:spacing w:val="1"/>
          <w:sz w:val="28"/>
          <w:szCs w:val="28"/>
        </w:rPr>
        <w:t xml:space="preserve"> </w:t>
      </w:r>
      <w:r w:rsidRPr="000C1C62">
        <w:rPr>
          <w:sz w:val="28"/>
          <w:szCs w:val="28"/>
        </w:rPr>
        <w:t>чи</w:t>
      </w:r>
      <w:r w:rsidRPr="000C1C62">
        <w:rPr>
          <w:spacing w:val="1"/>
          <w:sz w:val="28"/>
          <w:szCs w:val="28"/>
        </w:rPr>
        <w:t xml:space="preserve"> </w:t>
      </w:r>
      <w:r w:rsidRPr="000C1C62">
        <w:rPr>
          <w:sz w:val="28"/>
          <w:szCs w:val="28"/>
        </w:rPr>
        <w:t>навіть</w:t>
      </w:r>
      <w:r w:rsidRPr="000C1C62">
        <w:rPr>
          <w:spacing w:val="1"/>
          <w:sz w:val="28"/>
          <w:szCs w:val="28"/>
        </w:rPr>
        <w:t xml:space="preserve"> </w:t>
      </w:r>
      <w:r w:rsidRPr="000C1C62">
        <w:rPr>
          <w:sz w:val="28"/>
          <w:szCs w:val="28"/>
        </w:rPr>
        <w:t>геніальність.</w:t>
      </w:r>
      <w:r w:rsidRPr="000C1C62">
        <w:rPr>
          <w:spacing w:val="71"/>
          <w:sz w:val="28"/>
          <w:szCs w:val="28"/>
        </w:rPr>
        <w:t xml:space="preserve"> </w:t>
      </w:r>
      <w:r w:rsidRPr="000C1C62">
        <w:rPr>
          <w:sz w:val="28"/>
          <w:szCs w:val="28"/>
        </w:rPr>
        <w:t>Спеціальна</w:t>
      </w:r>
      <w:r w:rsidRPr="000C1C62">
        <w:rPr>
          <w:spacing w:val="1"/>
          <w:sz w:val="28"/>
          <w:szCs w:val="28"/>
        </w:rPr>
        <w:t xml:space="preserve"> </w:t>
      </w:r>
      <w:r w:rsidRPr="000C1C62">
        <w:rPr>
          <w:sz w:val="28"/>
          <w:szCs w:val="28"/>
        </w:rPr>
        <w:t>обдарованість</w:t>
      </w:r>
      <w:r w:rsidRPr="000C1C62">
        <w:rPr>
          <w:spacing w:val="1"/>
          <w:sz w:val="28"/>
          <w:szCs w:val="28"/>
        </w:rPr>
        <w:t xml:space="preserve">  </w:t>
      </w:r>
      <w:r w:rsidRPr="000C1C62">
        <w:rPr>
          <w:sz w:val="28"/>
          <w:szCs w:val="28"/>
        </w:rPr>
        <w:t>має</w:t>
      </w:r>
      <w:r w:rsidRPr="000C1C62">
        <w:rPr>
          <w:spacing w:val="1"/>
          <w:sz w:val="28"/>
          <w:szCs w:val="28"/>
        </w:rPr>
        <w:t xml:space="preserve"> </w:t>
      </w:r>
      <w:r w:rsidRPr="000C1C62">
        <w:rPr>
          <w:sz w:val="28"/>
          <w:szCs w:val="28"/>
        </w:rPr>
        <w:t>вплив</w:t>
      </w:r>
      <w:r w:rsidRPr="000C1C62">
        <w:rPr>
          <w:spacing w:val="1"/>
          <w:sz w:val="28"/>
          <w:szCs w:val="28"/>
        </w:rPr>
        <w:t xml:space="preserve"> </w:t>
      </w:r>
      <w:r w:rsidRPr="000C1C62">
        <w:rPr>
          <w:sz w:val="28"/>
          <w:szCs w:val="28"/>
        </w:rPr>
        <w:t>на</w:t>
      </w:r>
      <w:r w:rsidRPr="000C1C62">
        <w:rPr>
          <w:spacing w:val="1"/>
          <w:sz w:val="28"/>
          <w:szCs w:val="28"/>
        </w:rPr>
        <w:t xml:space="preserve"> </w:t>
      </w:r>
      <w:r w:rsidRPr="000C1C62">
        <w:rPr>
          <w:sz w:val="28"/>
          <w:szCs w:val="28"/>
        </w:rPr>
        <w:t>вибіркову</w:t>
      </w:r>
      <w:r w:rsidRPr="000C1C62">
        <w:rPr>
          <w:spacing w:val="1"/>
          <w:sz w:val="28"/>
          <w:szCs w:val="28"/>
        </w:rPr>
        <w:t xml:space="preserve"> </w:t>
      </w:r>
      <w:r w:rsidRPr="000C1C62">
        <w:rPr>
          <w:sz w:val="28"/>
          <w:szCs w:val="28"/>
        </w:rPr>
        <w:t>спеціалізацію</w:t>
      </w:r>
      <w:r w:rsidRPr="000C1C62">
        <w:rPr>
          <w:spacing w:val="1"/>
          <w:sz w:val="28"/>
          <w:szCs w:val="28"/>
        </w:rPr>
        <w:t xml:space="preserve"> </w:t>
      </w:r>
      <w:r w:rsidRPr="000C1C62">
        <w:rPr>
          <w:sz w:val="28"/>
          <w:szCs w:val="28"/>
        </w:rPr>
        <w:t>психологічних</w:t>
      </w:r>
      <w:r w:rsidRPr="000C1C62">
        <w:rPr>
          <w:spacing w:val="1"/>
          <w:sz w:val="28"/>
          <w:szCs w:val="28"/>
        </w:rPr>
        <w:t xml:space="preserve"> </w:t>
      </w:r>
      <w:r w:rsidRPr="000C1C62">
        <w:rPr>
          <w:sz w:val="28"/>
          <w:szCs w:val="28"/>
        </w:rPr>
        <w:t>ресурсів</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підсилює</w:t>
      </w:r>
      <w:r w:rsidRPr="000C1C62">
        <w:rPr>
          <w:spacing w:val="1"/>
          <w:sz w:val="28"/>
          <w:szCs w:val="28"/>
        </w:rPr>
        <w:t xml:space="preserve"> </w:t>
      </w:r>
      <w:r w:rsidRPr="000C1C62">
        <w:rPr>
          <w:sz w:val="28"/>
          <w:szCs w:val="28"/>
        </w:rPr>
        <w:t>індивідуальні</w:t>
      </w:r>
      <w:r w:rsidRPr="000C1C62">
        <w:rPr>
          <w:spacing w:val="1"/>
          <w:sz w:val="28"/>
          <w:szCs w:val="28"/>
        </w:rPr>
        <w:t xml:space="preserve"> </w:t>
      </w:r>
      <w:r w:rsidRPr="000C1C62">
        <w:rPr>
          <w:sz w:val="28"/>
          <w:szCs w:val="28"/>
        </w:rPr>
        <w:t>якості</w:t>
      </w:r>
      <w:r w:rsidRPr="000C1C62">
        <w:rPr>
          <w:spacing w:val="1"/>
          <w:sz w:val="28"/>
          <w:szCs w:val="28"/>
        </w:rPr>
        <w:t xml:space="preserve"> </w:t>
      </w:r>
      <w:r w:rsidRPr="000C1C62">
        <w:rPr>
          <w:sz w:val="28"/>
          <w:szCs w:val="28"/>
        </w:rPr>
        <w:t>особистості,</w:t>
      </w:r>
      <w:r w:rsidRPr="000C1C62">
        <w:rPr>
          <w:spacing w:val="29"/>
          <w:sz w:val="28"/>
          <w:szCs w:val="28"/>
        </w:rPr>
        <w:t xml:space="preserve"> </w:t>
      </w:r>
      <w:r w:rsidRPr="000C1C62">
        <w:rPr>
          <w:sz w:val="28"/>
          <w:szCs w:val="28"/>
        </w:rPr>
        <w:t>її</w:t>
      </w:r>
      <w:r w:rsidRPr="000C1C62">
        <w:rPr>
          <w:spacing w:val="31"/>
          <w:sz w:val="28"/>
          <w:szCs w:val="28"/>
        </w:rPr>
        <w:t xml:space="preserve"> </w:t>
      </w:r>
      <w:r w:rsidRPr="000C1C62">
        <w:rPr>
          <w:sz w:val="28"/>
          <w:szCs w:val="28"/>
        </w:rPr>
        <w:t>своєрідність</w:t>
      </w:r>
      <w:r w:rsidRPr="000C1C62">
        <w:rPr>
          <w:spacing w:val="29"/>
          <w:sz w:val="28"/>
          <w:szCs w:val="28"/>
        </w:rPr>
        <w:t xml:space="preserve"> </w:t>
      </w:r>
      <w:r w:rsidRPr="000C1C62">
        <w:rPr>
          <w:sz w:val="28"/>
          <w:szCs w:val="28"/>
        </w:rPr>
        <w:t>та</w:t>
      </w:r>
      <w:r w:rsidRPr="000C1C62">
        <w:rPr>
          <w:spacing w:val="30"/>
          <w:sz w:val="28"/>
          <w:szCs w:val="28"/>
        </w:rPr>
        <w:t xml:space="preserve"> </w:t>
      </w:r>
      <w:r w:rsidRPr="000C1C62">
        <w:rPr>
          <w:sz w:val="28"/>
          <w:szCs w:val="28"/>
        </w:rPr>
        <w:t>самобутність.</w:t>
      </w:r>
      <w:r w:rsidRPr="000C1C62">
        <w:rPr>
          <w:spacing w:val="29"/>
          <w:sz w:val="28"/>
          <w:szCs w:val="28"/>
        </w:rPr>
        <w:t xml:space="preserve"> </w:t>
      </w:r>
      <w:r w:rsidRPr="000C1C62">
        <w:rPr>
          <w:sz w:val="28"/>
          <w:szCs w:val="28"/>
        </w:rPr>
        <w:t>Художня</w:t>
      </w:r>
      <w:r w:rsidRPr="000C1C62">
        <w:rPr>
          <w:spacing w:val="28"/>
          <w:sz w:val="28"/>
          <w:szCs w:val="28"/>
        </w:rPr>
        <w:t xml:space="preserve"> </w:t>
      </w:r>
      <w:r w:rsidRPr="000C1C62">
        <w:rPr>
          <w:sz w:val="28"/>
          <w:szCs w:val="28"/>
        </w:rPr>
        <w:t>обдарованість</w:t>
      </w:r>
      <w:r w:rsidRPr="000C1C62">
        <w:rPr>
          <w:spacing w:val="29"/>
          <w:sz w:val="28"/>
          <w:szCs w:val="28"/>
        </w:rPr>
        <w:t xml:space="preserve"> </w:t>
      </w:r>
      <w:r w:rsidRPr="000C1C62">
        <w:rPr>
          <w:sz w:val="28"/>
          <w:szCs w:val="28"/>
        </w:rPr>
        <w:t>може</w:t>
      </w:r>
      <w:r w:rsidR="001265C3" w:rsidRPr="000C1C62">
        <w:rPr>
          <w:sz w:val="28"/>
          <w:szCs w:val="28"/>
        </w:rPr>
        <w:t xml:space="preserve"> п</w:t>
      </w:r>
      <w:r w:rsidRPr="000C1C62">
        <w:rPr>
          <w:sz w:val="28"/>
          <w:szCs w:val="28"/>
        </w:rPr>
        <w:t>роявлятися дуже рано – у дитячому віці, а це, у свою чергу, істотно впливає на</w:t>
      </w:r>
      <w:r w:rsidRPr="000C1C62">
        <w:rPr>
          <w:spacing w:val="-67"/>
          <w:sz w:val="28"/>
          <w:szCs w:val="28"/>
        </w:rPr>
        <w:t xml:space="preserve"> </w:t>
      </w:r>
      <w:r w:rsidRPr="000C1C62">
        <w:rPr>
          <w:sz w:val="28"/>
          <w:szCs w:val="28"/>
        </w:rPr>
        <w:t>формування</w:t>
      </w:r>
      <w:r w:rsidRPr="000C1C62">
        <w:rPr>
          <w:spacing w:val="-4"/>
          <w:sz w:val="28"/>
          <w:szCs w:val="28"/>
        </w:rPr>
        <w:t xml:space="preserve"> </w:t>
      </w:r>
      <w:r w:rsidRPr="000C1C62">
        <w:rPr>
          <w:sz w:val="28"/>
          <w:szCs w:val="28"/>
        </w:rPr>
        <w:t>особистості та її соціальну</w:t>
      </w:r>
      <w:r w:rsidRPr="000C1C62">
        <w:rPr>
          <w:spacing w:val="-3"/>
          <w:sz w:val="28"/>
          <w:szCs w:val="28"/>
        </w:rPr>
        <w:t xml:space="preserve"> </w:t>
      </w:r>
      <w:r w:rsidRPr="000C1C62">
        <w:rPr>
          <w:sz w:val="28"/>
          <w:szCs w:val="28"/>
        </w:rPr>
        <w:t>адаптованість.</w:t>
      </w:r>
    </w:p>
    <w:p w14:paraId="299C0E14" w14:textId="77777777" w:rsidR="0000146C" w:rsidRPr="000C1C62" w:rsidRDefault="0000146C" w:rsidP="00E06CEE">
      <w:pPr>
        <w:pStyle w:val="ad"/>
        <w:spacing w:after="0" w:line="360" w:lineRule="auto"/>
        <w:ind w:right="221" w:firstLine="707"/>
        <w:jc w:val="both"/>
        <w:rPr>
          <w:sz w:val="28"/>
          <w:szCs w:val="28"/>
        </w:rPr>
      </w:pPr>
      <w:r w:rsidRPr="000C1C62">
        <w:rPr>
          <w:sz w:val="28"/>
          <w:szCs w:val="28"/>
        </w:rPr>
        <w:t>В нашому дослідженні термін</w:t>
      </w:r>
      <w:r w:rsidRPr="000C1C62">
        <w:rPr>
          <w:spacing w:val="70"/>
          <w:sz w:val="28"/>
          <w:szCs w:val="28"/>
        </w:rPr>
        <w:t xml:space="preserve"> </w:t>
      </w:r>
      <w:r w:rsidRPr="000C1C62">
        <w:rPr>
          <w:iCs/>
          <w:sz w:val="28"/>
          <w:szCs w:val="28"/>
        </w:rPr>
        <w:t>художня обдарованість</w:t>
      </w:r>
      <w:r w:rsidRPr="000C1C62">
        <w:rPr>
          <w:i/>
          <w:sz w:val="28"/>
          <w:szCs w:val="28"/>
        </w:rPr>
        <w:t xml:space="preserve"> </w:t>
      </w:r>
      <w:r w:rsidRPr="000C1C62">
        <w:rPr>
          <w:sz w:val="28"/>
          <w:szCs w:val="28"/>
        </w:rPr>
        <w:t>використовувався</w:t>
      </w:r>
      <w:r w:rsidRPr="000C1C62">
        <w:rPr>
          <w:spacing w:val="1"/>
          <w:sz w:val="28"/>
          <w:szCs w:val="28"/>
        </w:rPr>
        <w:t xml:space="preserve"> </w:t>
      </w:r>
      <w:r w:rsidRPr="000C1C62">
        <w:rPr>
          <w:sz w:val="28"/>
          <w:szCs w:val="28"/>
        </w:rPr>
        <w:t>у розумінні наявності художніх можливостей людини, які суттєво перевищують</w:t>
      </w:r>
      <w:r w:rsidRPr="000C1C62">
        <w:rPr>
          <w:spacing w:val="-67"/>
          <w:sz w:val="28"/>
          <w:szCs w:val="28"/>
        </w:rPr>
        <w:t xml:space="preserve"> </w:t>
      </w:r>
      <w:r w:rsidRPr="000C1C62">
        <w:rPr>
          <w:sz w:val="28"/>
          <w:szCs w:val="28"/>
        </w:rPr>
        <w:t>середній</w:t>
      </w:r>
      <w:r w:rsidRPr="000C1C62">
        <w:rPr>
          <w:spacing w:val="1"/>
          <w:sz w:val="28"/>
          <w:szCs w:val="28"/>
        </w:rPr>
        <w:t xml:space="preserve"> </w:t>
      </w:r>
      <w:r w:rsidRPr="000C1C62">
        <w:rPr>
          <w:sz w:val="28"/>
          <w:szCs w:val="28"/>
        </w:rPr>
        <w:t>рівень</w:t>
      </w:r>
      <w:r w:rsidRPr="000C1C62">
        <w:rPr>
          <w:spacing w:val="1"/>
          <w:sz w:val="28"/>
          <w:szCs w:val="28"/>
        </w:rPr>
        <w:t xml:space="preserve"> </w:t>
      </w:r>
      <w:r w:rsidRPr="000C1C62">
        <w:rPr>
          <w:sz w:val="28"/>
          <w:szCs w:val="28"/>
        </w:rPr>
        <w:t>звичайної</w:t>
      </w:r>
      <w:r w:rsidRPr="000C1C62">
        <w:rPr>
          <w:spacing w:val="1"/>
          <w:sz w:val="28"/>
          <w:szCs w:val="28"/>
        </w:rPr>
        <w:t xml:space="preserve"> </w:t>
      </w:r>
      <w:r w:rsidRPr="000C1C62">
        <w:rPr>
          <w:sz w:val="28"/>
          <w:szCs w:val="28"/>
        </w:rPr>
        <w:t>людини,</w:t>
      </w:r>
      <w:r w:rsidRPr="000C1C62">
        <w:rPr>
          <w:spacing w:val="1"/>
          <w:sz w:val="28"/>
          <w:szCs w:val="28"/>
        </w:rPr>
        <w:t xml:space="preserve"> </w:t>
      </w:r>
      <w:r w:rsidRPr="000C1C62">
        <w:rPr>
          <w:sz w:val="28"/>
          <w:szCs w:val="28"/>
        </w:rPr>
        <w:t>а</w:t>
      </w:r>
      <w:r w:rsidRPr="000C1C62">
        <w:rPr>
          <w:spacing w:val="1"/>
          <w:sz w:val="28"/>
          <w:szCs w:val="28"/>
        </w:rPr>
        <w:t xml:space="preserve"> </w:t>
      </w:r>
      <w:r w:rsidRPr="000C1C62">
        <w:rPr>
          <w:sz w:val="28"/>
          <w:szCs w:val="28"/>
        </w:rPr>
        <w:t>також</w:t>
      </w:r>
      <w:r w:rsidRPr="000C1C62">
        <w:rPr>
          <w:spacing w:val="1"/>
          <w:sz w:val="28"/>
          <w:szCs w:val="28"/>
        </w:rPr>
        <w:t xml:space="preserve"> </w:t>
      </w:r>
      <w:r w:rsidRPr="000C1C62">
        <w:rPr>
          <w:sz w:val="28"/>
          <w:szCs w:val="28"/>
        </w:rPr>
        <w:t>як</w:t>
      </w:r>
      <w:r w:rsidRPr="000C1C62">
        <w:rPr>
          <w:spacing w:val="1"/>
          <w:sz w:val="28"/>
          <w:szCs w:val="28"/>
        </w:rPr>
        <w:t xml:space="preserve"> </w:t>
      </w:r>
      <w:r w:rsidRPr="000C1C62">
        <w:rPr>
          <w:sz w:val="28"/>
          <w:szCs w:val="28"/>
        </w:rPr>
        <w:t>якісне</w:t>
      </w:r>
      <w:r w:rsidRPr="000C1C62">
        <w:rPr>
          <w:spacing w:val="1"/>
          <w:sz w:val="28"/>
          <w:szCs w:val="28"/>
        </w:rPr>
        <w:t xml:space="preserve"> </w:t>
      </w:r>
      <w:r w:rsidRPr="000C1C62">
        <w:rPr>
          <w:sz w:val="28"/>
          <w:szCs w:val="28"/>
        </w:rPr>
        <w:t>поєднання</w:t>
      </w:r>
      <w:r w:rsidRPr="000C1C62">
        <w:rPr>
          <w:spacing w:val="1"/>
          <w:sz w:val="28"/>
          <w:szCs w:val="28"/>
        </w:rPr>
        <w:t xml:space="preserve"> </w:t>
      </w:r>
      <w:r w:rsidRPr="000C1C62">
        <w:rPr>
          <w:sz w:val="28"/>
          <w:szCs w:val="28"/>
        </w:rPr>
        <w:t>художніх,</w:t>
      </w:r>
      <w:r w:rsidRPr="000C1C62">
        <w:rPr>
          <w:spacing w:val="1"/>
          <w:sz w:val="28"/>
          <w:szCs w:val="28"/>
        </w:rPr>
        <w:t xml:space="preserve"> </w:t>
      </w:r>
      <w:r w:rsidRPr="000C1C62">
        <w:rPr>
          <w:sz w:val="28"/>
          <w:szCs w:val="28"/>
        </w:rPr>
        <w:t>творчих та естетичних</w:t>
      </w:r>
      <w:r w:rsidRPr="000C1C62">
        <w:rPr>
          <w:spacing w:val="2"/>
          <w:sz w:val="28"/>
          <w:szCs w:val="28"/>
        </w:rPr>
        <w:t xml:space="preserve"> </w:t>
      </w:r>
      <w:r w:rsidRPr="000C1C62">
        <w:rPr>
          <w:sz w:val="28"/>
          <w:szCs w:val="28"/>
        </w:rPr>
        <w:t>здібностей.</w:t>
      </w:r>
    </w:p>
    <w:p w14:paraId="62D4E01E" w14:textId="7361561E" w:rsidR="0000146C" w:rsidRPr="000C1C62" w:rsidRDefault="0000146C" w:rsidP="00E06CEE">
      <w:pPr>
        <w:pStyle w:val="ad"/>
        <w:spacing w:after="0" w:line="360" w:lineRule="auto"/>
        <w:ind w:right="221" w:firstLine="707"/>
        <w:jc w:val="both"/>
        <w:rPr>
          <w:sz w:val="28"/>
          <w:szCs w:val="28"/>
        </w:rPr>
      </w:pPr>
      <w:r w:rsidRPr="000C1C62">
        <w:rPr>
          <w:sz w:val="28"/>
          <w:szCs w:val="28"/>
        </w:rPr>
        <w:t>Художня</w:t>
      </w:r>
      <w:r w:rsidRPr="000C1C62">
        <w:rPr>
          <w:spacing w:val="1"/>
          <w:sz w:val="28"/>
          <w:szCs w:val="28"/>
        </w:rPr>
        <w:t xml:space="preserve"> </w:t>
      </w:r>
      <w:r w:rsidRPr="000C1C62">
        <w:rPr>
          <w:sz w:val="28"/>
          <w:szCs w:val="28"/>
        </w:rPr>
        <w:t>обдарованість</w:t>
      </w:r>
      <w:r w:rsidRPr="000C1C62">
        <w:rPr>
          <w:spacing w:val="1"/>
          <w:sz w:val="28"/>
          <w:szCs w:val="28"/>
        </w:rPr>
        <w:t xml:space="preserve"> </w:t>
      </w:r>
      <w:r w:rsidRPr="000C1C62">
        <w:rPr>
          <w:sz w:val="28"/>
          <w:szCs w:val="28"/>
        </w:rPr>
        <w:t>як</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творча</w:t>
      </w:r>
      <w:r w:rsidRPr="000C1C62">
        <w:rPr>
          <w:spacing w:val="1"/>
          <w:sz w:val="28"/>
          <w:szCs w:val="28"/>
        </w:rPr>
        <w:t xml:space="preserve"> </w:t>
      </w:r>
      <w:r w:rsidRPr="000C1C62">
        <w:rPr>
          <w:sz w:val="28"/>
          <w:szCs w:val="28"/>
        </w:rPr>
        <w:t>активність,</w:t>
      </w:r>
      <w:r w:rsidRPr="000C1C62">
        <w:rPr>
          <w:spacing w:val="1"/>
          <w:sz w:val="28"/>
          <w:szCs w:val="28"/>
        </w:rPr>
        <w:t xml:space="preserve"> </w:t>
      </w:r>
      <w:r w:rsidRPr="000C1C62">
        <w:rPr>
          <w:sz w:val="28"/>
          <w:szCs w:val="28"/>
        </w:rPr>
        <w:t>мають</w:t>
      </w:r>
      <w:r w:rsidRPr="000C1C62">
        <w:rPr>
          <w:spacing w:val="1"/>
          <w:sz w:val="28"/>
          <w:szCs w:val="28"/>
        </w:rPr>
        <w:t xml:space="preserve"> </w:t>
      </w:r>
      <w:r w:rsidRPr="000C1C62">
        <w:rPr>
          <w:sz w:val="28"/>
          <w:szCs w:val="28"/>
        </w:rPr>
        <w:t>тенденцію</w:t>
      </w:r>
      <w:r w:rsidRPr="000C1C62">
        <w:rPr>
          <w:spacing w:val="1"/>
          <w:sz w:val="28"/>
          <w:szCs w:val="28"/>
        </w:rPr>
        <w:t xml:space="preserve"> </w:t>
      </w:r>
      <w:r w:rsidRPr="000C1C62">
        <w:rPr>
          <w:sz w:val="28"/>
          <w:szCs w:val="28"/>
        </w:rPr>
        <w:t>до</w:t>
      </w:r>
      <w:r w:rsidRPr="000C1C62">
        <w:rPr>
          <w:spacing w:val="1"/>
          <w:sz w:val="28"/>
          <w:szCs w:val="28"/>
        </w:rPr>
        <w:t xml:space="preserve"> </w:t>
      </w:r>
      <w:r w:rsidRPr="000C1C62">
        <w:rPr>
          <w:sz w:val="28"/>
          <w:szCs w:val="28"/>
        </w:rPr>
        <w:t>самовираження і здобуття досягнень відповідно до їх можливостей. Але кожна людина прагне реалізувати</w:t>
      </w:r>
      <w:r w:rsidRPr="000C1C62">
        <w:rPr>
          <w:spacing w:val="1"/>
          <w:sz w:val="28"/>
          <w:szCs w:val="28"/>
        </w:rPr>
        <w:t xml:space="preserve"> </w:t>
      </w:r>
      <w:r w:rsidRPr="000C1C62">
        <w:rPr>
          <w:sz w:val="28"/>
          <w:szCs w:val="28"/>
        </w:rPr>
        <w:t>свій</w:t>
      </w:r>
      <w:r w:rsidRPr="000C1C62">
        <w:rPr>
          <w:spacing w:val="1"/>
          <w:sz w:val="28"/>
          <w:szCs w:val="28"/>
        </w:rPr>
        <w:t xml:space="preserve"> </w:t>
      </w:r>
      <w:r w:rsidRPr="000C1C62">
        <w:rPr>
          <w:sz w:val="28"/>
          <w:szCs w:val="28"/>
        </w:rPr>
        <w:t>внутрішній</w:t>
      </w:r>
      <w:r w:rsidRPr="000C1C62">
        <w:rPr>
          <w:spacing w:val="1"/>
          <w:sz w:val="28"/>
          <w:szCs w:val="28"/>
        </w:rPr>
        <w:t xml:space="preserve"> </w:t>
      </w:r>
      <w:r w:rsidRPr="000C1C62">
        <w:rPr>
          <w:sz w:val="28"/>
          <w:szCs w:val="28"/>
        </w:rPr>
        <w:t>потенціал</w:t>
      </w:r>
      <w:r w:rsidRPr="000C1C62">
        <w:rPr>
          <w:spacing w:val="1"/>
          <w:sz w:val="28"/>
          <w:szCs w:val="28"/>
        </w:rPr>
        <w:t xml:space="preserve"> </w:t>
      </w:r>
      <w:r w:rsidRPr="000C1C62">
        <w:rPr>
          <w:sz w:val="28"/>
          <w:szCs w:val="28"/>
        </w:rPr>
        <w:t>по-своєму,</w:t>
      </w:r>
      <w:r w:rsidRPr="000C1C62">
        <w:rPr>
          <w:spacing w:val="1"/>
          <w:sz w:val="28"/>
          <w:szCs w:val="28"/>
        </w:rPr>
        <w:t xml:space="preserve"> </w:t>
      </w:r>
      <w:r w:rsidRPr="000C1C62">
        <w:rPr>
          <w:sz w:val="28"/>
          <w:szCs w:val="28"/>
        </w:rPr>
        <w:t>що</w:t>
      </w:r>
      <w:r w:rsidRPr="000C1C62">
        <w:rPr>
          <w:spacing w:val="1"/>
          <w:sz w:val="28"/>
          <w:szCs w:val="28"/>
        </w:rPr>
        <w:t xml:space="preserve"> </w:t>
      </w:r>
      <w:r w:rsidRPr="000C1C62">
        <w:rPr>
          <w:sz w:val="28"/>
          <w:szCs w:val="28"/>
        </w:rPr>
        <w:t>з</w:t>
      </w:r>
      <w:r w:rsidRPr="000C1C62">
        <w:rPr>
          <w:spacing w:val="1"/>
          <w:sz w:val="28"/>
          <w:szCs w:val="28"/>
        </w:rPr>
        <w:t xml:space="preserve"> </w:t>
      </w:r>
      <w:r w:rsidRPr="000C1C62">
        <w:rPr>
          <w:sz w:val="28"/>
          <w:szCs w:val="28"/>
        </w:rPr>
        <w:t>одного</w:t>
      </w:r>
      <w:r w:rsidRPr="000C1C62">
        <w:rPr>
          <w:spacing w:val="1"/>
          <w:sz w:val="28"/>
          <w:szCs w:val="28"/>
        </w:rPr>
        <w:t xml:space="preserve"> </w:t>
      </w:r>
      <w:r w:rsidRPr="000C1C62">
        <w:rPr>
          <w:sz w:val="28"/>
          <w:szCs w:val="28"/>
        </w:rPr>
        <w:t>боку,</w:t>
      </w:r>
      <w:r w:rsidRPr="000C1C62">
        <w:rPr>
          <w:spacing w:val="1"/>
          <w:sz w:val="28"/>
          <w:szCs w:val="28"/>
        </w:rPr>
        <w:t xml:space="preserve"> </w:t>
      </w:r>
      <w:r w:rsidRPr="000C1C62">
        <w:rPr>
          <w:sz w:val="28"/>
          <w:szCs w:val="28"/>
        </w:rPr>
        <w:t>сприяє</w:t>
      </w:r>
      <w:r w:rsidRPr="000C1C62">
        <w:rPr>
          <w:spacing w:val="1"/>
          <w:sz w:val="28"/>
          <w:szCs w:val="28"/>
        </w:rPr>
        <w:t xml:space="preserve"> </w:t>
      </w:r>
      <w:r w:rsidRPr="000C1C62">
        <w:rPr>
          <w:sz w:val="28"/>
          <w:szCs w:val="28"/>
        </w:rPr>
        <w:t>процесу</w:t>
      </w:r>
      <w:r w:rsidRPr="000C1C62">
        <w:rPr>
          <w:spacing w:val="1"/>
          <w:sz w:val="28"/>
          <w:szCs w:val="28"/>
        </w:rPr>
        <w:t xml:space="preserve"> </w:t>
      </w:r>
      <w:r w:rsidRPr="000C1C62">
        <w:rPr>
          <w:sz w:val="28"/>
          <w:szCs w:val="28"/>
        </w:rPr>
        <w:t>індивідуалізації, а з іншого, – може обмежувати рівень досягнень людини в</w:t>
      </w:r>
      <w:r w:rsidRPr="000C1C62">
        <w:rPr>
          <w:spacing w:val="1"/>
          <w:sz w:val="28"/>
          <w:szCs w:val="28"/>
        </w:rPr>
        <w:t xml:space="preserve"> </w:t>
      </w:r>
      <w:r w:rsidRPr="000C1C62">
        <w:rPr>
          <w:sz w:val="28"/>
          <w:szCs w:val="28"/>
        </w:rPr>
        <w:t>наслідок недостатньо докладених зусиль. Тобто кожна особистість у</w:t>
      </w:r>
      <w:r w:rsidRPr="000C1C62">
        <w:rPr>
          <w:spacing w:val="1"/>
          <w:sz w:val="28"/>
          <w:szCs w:val="28"/>
        </w:rPr>
        <w:t xml:space="preserve"> </w:t>
      </w:r>
      <w:r w:rsidRPr="000C1C62">
        <w:rPr>
          <w:sz w:val="28"/>
          <w:szCs w:val="28"/>
        </w:rPr>
        <w:t>ході</w:t>
      </w:r>
      <w:r w:rsidRPr="000C1C62">
        <w:rPr>
          <w:spacing w:val="1"/>
          <w:sz w:val="28"/>
          <w:szCs w:val="28"/>
        </w:rPr>
        <w:t xml:space="preserve"> </w:t>
      </w:r>
      <w:r w:rsidRPr="000C1C62">
        <w:rPr>
          <w:sz w:val="28"/>
          <w:szCs w:val="28"/>
        </w:rPr>
        <w:t>життєдіяльності</w:t>
      </w:r>
      <w:r w:rsidRPr="000C1C62">
        <w:rPr>
          <w:spacing w:val="1"/>
          <w:sz w:val="28"/>
          <w:szCs w:val="28"/>
        </w:rPr>
        <w:t xml:space="preserve"> </w:t>
      </w:r>
      <w:r w:rsidRPr="000C1C62">
        <w:rPr>
          <w:sz w:val="28"/>
          <w:szCs w:val="28"/>
        </w:rPr>
        <w:t>виходить</w:t>
      </w:r>
      <w:r w:rsidRPr="000C1C62">
        <w:rPr>
          <w:spacing w:val="1"/>
          <w:sz w:val="28"/>
          <w:szCs w:val="28"/>
        </w:rPr>
        <w:t xml:space="preserve"> </w:t>
      </w:r>
      <w:r w:rsidRPr="000C1C62">
        <w:rPr>
          <w:sz w:val="28"/>
          <w:szCs w:val="28"/>
        </w:rPr>
        <w:t>на</w:t>
      </w:r>
      <w:r w:rsidRPr="000C1C62">
        <w:rPr>
          <w:spacing w:val="1"/>
          <w:sz w:val="28"/>
          <w:szCs w:val="28"/>
        </w:rPr>
        <w:t xml:space="preserve"> </w:t>
      </w:r>
      <w:r w:rsidRPr="000C1C62">
        <w:rPr>
          <w:sz w:val="28"/>
          <w:szCs w:val="28"/>
        </w:rPr>
        <w:t>рівень</w:t>
      </w:r>
      <w:r w:rsidRPr="000C1C62">
        <w:rPr>
          <w:spacing w:val="1"/>
          <w:sz w:val="28"/>
          <w:szCs w:val="28"/>
        </w:rPr>
        <w:t xml:space="preserve"> </w:t>
      </w:r>
      <w:r w:rsidRPr="000C1C62">
        <w:rPr>
          <w:sz w:val="28"/>
          <w:szCs w:val="28"/>
        </w:rPr>
        <w:t>соціальної</w:t>
      </w:r>
      <w:r w:rsidRPr="000C1C62">
        <w:rPr>
          <w:spacing w:val="1"/>
          <w:sz w:val="28"/>
          <w:szCs w:val="28"/>
        </w:rPr>
        <w:t xml:space="preserve"> </w:t>
      </w:r>
      <w:r w:rsidRPr="000C1C62">
        <w:rPr>
          <w:sz w:val="28"/>
          <w:szCs w:val="28"/>
        </w:rPr>
        <w:t>адаптованості</w:t>
      </w:r>
      <w:r w:rsidRPr="000C1C62">
        <w:rPr>
          <w:spacing w:val="1"/>
          <w:sz w:val="28"/>
          <w:szCs w:val="28"/>
        </w:rPr>
        <w:t xml:space="preserve"> </w:t>
      </w:r>
      <w:r w:rsidRPr="000C1C62">
        <w:rPr>
          <w:sz w:val="28"/>
          <w:szCs w:val="28"/>
        </w:rPr>
        <w:t>чи</w:t>
      </w:r>
      <w:r w:rsidRPr="000C1C62">
        <w:rPr>
          <w:spacing w:val="1"/>
          <w:sz w:val="28"/>
          <w:szCs w:val="28"/>
        </w:rPr>
        <w:t xml:space="preserve"> </w:t>
      </w:r>
      <w:r w:rsidRPr="000C1C62">
        <w:rPr>
          <w:sz w:val="28"/>
          <w:szCs w:val="28"/>
        </w:rPr>
        <w:t>то</w:t>
      </w:r>
      <w:r w:rsidRPr="000C1C62">
        <w:rPr>
          <w:spacing w:val="1"/>
          <w:sz w:val="28"/>
          <w:szCs w:val="28"/>
        </w:rPr>
        <w:t xml:space="preserve"> </w:t>
      </w:r>
      <w:r w:rsidRPr="000C1C62">
        <w:rPr>
          <w:sz w:val="28"/>
          <w:szCs w:val="28"/>
        </w:rPr>
        <w:t>неадаптованості, що визначає ефективність її життєвої самореалізації. Часто хід</w:t>
      </w:r>
      <w:r w:rsidRPr="000C1C62">
        <w:rPr>
          <w:spacing w:val="-67"/>
          <w:sz w:val="28"/>
          <w:szCs w:val="28"/>
        </w:rPr>
        <w:t xml:space="preserve"> </w:t>
      </w:r>
      <w:r w:rsidRPr="000C1C62">
        <w:rPr>
          <w:sz w:val="28"/>
          <w:szCs w:val="28"/>
        </w:rPr>
        <w:lastRenderedPageBreak/>
        <w:t>адаптації визначають емоції, оскільки їх спрямованість звернена на мобілізацію</w:t>
      </w:r>
      <w:r w:rsidRPr="000C1C62">
        <w:rPr>
          <w:spacing w:val="-67"/>
          <w:sz w:val="28"/>
          <w:szCs w:val="28"/>
        </w:rPr>
        <w:t xml:space="preserve"> </w:t>
      </w:r>
      <w:r w:rsidRPr="000C1C62">
        <w:rPr>
          <w:sz w:val="28"/>
          <w:szCs w:val="28"/>
        </w:rPr>
        <w:t>вегетативного</w:t>
      </w:r>
      <w:r w:rsidRPr="000C1C62">
        <w:rPr>
          <w:spacing w:val="1"/>
          <w:sz w:val="28"/>
          <w:szCs w:val="28"/>
        </w:rPr>
        <w:t xml:space="preserve"> </w:t>
      </w:r>
      <w:r w:rsidRPr="000C1C62">
        <w:rPr>
          <w:sz w:val="28"/>
          <w:szCs w:val="28"/>
        </w:rPr>
        <w:t>забезпечення</w:t>
      </w:r>
      <w:r w:rsidRPr="000C1C62">
        <w:rPr>
          <w:spacing w:val="1"/>
          <w:sz w:val="28"/>
          <w:szCs w:val="28"/>
        </w:rPr>
        <w:t xml:space="preserve"> </w:t>
      </w:r>
      <w:r w:rsidRPr="000C1C62">
        <w:rPr>
          <w:sz w:val="28"/>
          <w:szCs w:val="28"/>
        </w:rPr>
        <w:t>адаптації</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на</w:t>
      </w:r>
      <w:r w:rsidRPr="000C1C62">
        <w:rPr>
          <w:spacing w:val="1"/>
          <w:sz w:val="28"/>
          <w:szCs w:val="28"/>
        </w:rPr>
        <w:t xml:space="preserve"> </w:t>
      </w:r>
      <w:r w:rsidRPr="000C1C62">
        <w:rPr>
          <w:sz w:val="28"/>
          <w:szCs w:val="28"/>
        </w:rPr>
        <w:t>формування</w:t>
      </w:r>
      <w:r w:rsidRPr="000C1C62">
        <w:rPr>
          <w:spacing w:val="1"/>
          <w:sz w:val="28"/>
          <w:szCs w:val="28"/>
        </w:rPr>
        <w:t xml:space="preserve"> </w:t>
      </w:r>
      <w:r w:rsidRPr="000C1C62">
        <w:rPr>
          <w:sz w:val="28"/>
          <w:szCs w:val="28"/>
        </w:rPr>
        <w:t>її</w:t>
      </w:r>
      <w:r w:rsidRPr="000C1C62">
        <w:rPr>
          <w:spacing w:val="1"/>
          <w:sz w:val="28"/>
          <w:szCs w:val="28"/>
        </w:rPr>
        <w:t xml:space="preserve"> </w:t>
      </w:r>
      <w:r w:rsidRPr="000C1C62">
        <w:rPr>
          <w:sz w:val="28"/>
          <w:szCs w:val="28"/>
        </w:rPr>
        <w:t>адекватного</w:t>
      </w:r>
      <w:r w:rsidRPr="000C1C62">
        <w:rPr>
          <w:spacing w:val="1"/>
          <w:sz w:val="28"/>
          <w:szCs w:val="28"/>
        </w:rPr>
        <w:t xml:space="preserve"> </w:t>
      </w:r>
      <w:r w:rsidRPr="000C1C62">
        <w:rPr>
          <w:sz w:val="28"/>
          <w:szCs w:val="28"/>
        </w:rPr>
        <w:t>поведінкового та рухового компоненту.</w:t>
      </w:r>
    </w:p>
    <w:p w14:paraId="1BA6CA59" w14:textId="22E37242" w:rsidR="0000146C" w:rsidRPr="000C1C62" w:rsidRDefault="0000146C" w:rsidP="00E06CEE">
      <w:pPr>
        <w:pStyle w:val="ad"/>
        <w:spacing w:after="0" w:line="360" w:lineRule="auto"/>
        <w:ind w:right="223" w:firstLine="707"/>
        <w:jc w:val="both"/>
        <w:rPr>
          <w:sz w:val="28"/>
          <w:szCs w:val="28"/>
        </w:rPr>
      </w:pPr>
      <w:r w:rsidRPr="000C1C62">
        <w:rPr>
          <w:sz w:val="28"/>
          <w:szCs w:val="28"/>
        </w:rPr>
        <w:t>Най</w:t>
      </w:r>
      <w:r w:rsidR="00E61E51" w:rsidRPr="000C1C62">
        <w:rPr>
          <w:sz w:val="28"/>
          <w:szCs w:val="28"/>
        </w:rPr>
        <w:t xml:space="preserve">більш </w:t>
      </w:r>
      <w:r w:rsidRPr="000C1C62">
        <w:rPr>
          <w:sz w:val="28"/>
          <w:szCs w:val="28"/>
        </w:rPr>
        <w:t>опрацьованою</w:t>
      </w:r>
      <w:r w:rsidRPr="000C1C62">
        <w:rPr>
          <w:spacing w:val="1"/>
          <w:sz w:val="28"/>
          <w:szCs w:val="28"/>
        </w:rPr>
        <w:t xml:space="preserve"> </w:t>
      </w:r>
      <w:r w:rsidRPr="000C1C62">
        <w:rPr>
          <w:sz w:val="28"/>
          <w:szCs w:val="28"/>
        </w:rPr>
        <w:t>зарубіжною</w:t>
      </w:r>
      <w:r w:rsidRPr="000C1C62">
        <w:rPr>
          <w:spacing w:val="1"/>
          <w:sz w:val="28"/>
          <w:szCs w:val="28"/>
        </w:rPr>
        <w:t xml:space="preserve"> </w:t>
      </w:r>
      <w:r w:rsidRPr="000C1C62">
        <w:rPr>
          <w:sz w:val="28"/>
          <w:szCs w:val="28"/>
        </w:rPr>
        <w:t>теорією</w:t>
      </w:r>
      <w:r w:rsidRPr="000C1C62">
        <w:rPr>
          <w:spacing w:val="1"/>
          <w:sz w:val="28"/>
          <w:szCs w:val="28"/>
        </w:rPr>
        <w:t xml:space="preserve"> </w:t>
      </w:r>
      <w:r w:rsidRPr="000C1C62">
        <w:rPr>
          <w:sz w:val="28"/>
          <w:szCs w:val="28"/>
        </w:rPr>
        <w:t>адаптації</w:t>
      </w:r>
      <w:r w:rsidRPr="000C1C62">
        <w:rPr>
          <w:spacing w:val="1"/>
          <w:sz w:val="28"/>
          <w:szCs w:val="28"/>
        </w:rPr>
        <w:t xml:space="preserve"> </w:t>
      </w:r>
      <w:r w:rsidRPr="000C1C62">
        <w:rPr>
          <w:sz w:val="28"/>
          <w:szCs w:val="28"/>
        </w:rPr>
        <w:t>особистості</w:t>
      </w:r>
      <w:r w:rsidRPr="000C1C62">
        <w:rPr>
          <w:spacing w:val="1"/>
          <w:sz w:val="28"/>
          <w:szCs w:val="28"/>
        </w:rPr>
        <w:t xml:space="preserve"> </w:t>
      </w:r>
      <w:r w:rsidRPr="000C1C62">
        <w:rPr>
          <w:sz w:val="28"/>
          <w:szCs w:val="28"/>
        </w:rPr>
        <w:t>є</w:t>
      </w:r>
      <w:r w:rsidRPr="000C1C62">
        <w:rPr>
          <w:spacing w:val="-67"/>
          <w:sz w:val="28"/>
          <w:szCs w:val="28"/>
        </w:rPr>
        <w:t xml:space="preserve"> </w:t>
      </w:r>
      <w:r w:rsidRPr="000C1C62">
        <w:rPr>
          <w:sz w:val="28"/>
          <w:szCs w:val="28"/>
        </w:rPr>
        <w:t>психоаналітична</w:t>
      </w:r>
      <w:r w:rsidRPr="000C1C62">
        <w:rPr>
          <w:spacing w:val="1"/>
          <w:sz w:val="28"/>
          <w:szCs w:val="28"/>
        </w:rPr>
        <w:t xml:space="preserve"> </w:t>
      </w:r>
      <w:r w:rsidRPr="000C1C62">
        <w:rPr>
          <w:sz w:val="28"/>
          <w:szCs w:val="28"/>
        </w:rPr>
        <w:t>концепція,</w:t>
      </w:r>
      <w:r w:rsidRPr="000C1C62">
        <w:rPr>
          <w:spacing w:val="1"/>
          <w:sz w:val="28"/>
          <w:szCs w:val="28"/>
        </w:rPr>
        <w:t xml:space="preserve"> </w:t>
      </w:r>
      <w:r w:rsidRPr="000C1C62">
        <w:rPr>
          <w:sz w:val="28"/>
          <w:szCs w:val="28"/>
        </w:rPr>
        <w:t>яка</w:t>
      </w:r>
      <w:r w:rsidRPr="000C1C62">
        <w:rPr>
          <w:spacing w:val="1"/>
          <w:sz w:val="28"/>
          <w:szCs w:val="28"/>
        </w:rPr>
        <w:t xml:space="preserve"> </w:t>
      </w:r>
      <w:r w:rsidRPr="000C1C62">
        <w:rPr>
          <w:sz w:val="28"/>
          <w:szCs w:val="28"/>
        </w:rPr>
        <w:t>розглядає</w:t>
      </w:r>
      <w:r w:rsidRPr="000C1C62">
        <w:rPr>
          <w:spacing w:val="1"/>
          <w:sz w:val="28"/>
          <w:szCs w:val="28"/>
        </w:rPr>
        <w:t xml:space="preserve"> </w:t>
      </w:r>
      <w:r w:rsidRPr="000C1C62">
        <w:rPr>
          <w:sz w:val="28"/>
          <w:szCs w:val="28"/>
        </w:rPr>
        <w:t>адаптацію</w:t>
      </w:r>
      <w:r w:rsidRPr="000C1C62">
        <w:rPr>
          <w:spacing w:val="1"/>
          <w:sz w:val="28"/>
          <w:szCs w:val="28"/>
        </w:rPr>
        <w:t xml:space="preserve"> </w:t>
      </w:r>
      <w:r w:rsidRPr="000C1C62">
        <w:rPr>
          <w:sz w:val="28"/>
          <w:szCs w:val="28"/>
        </w:rPr>
        <w:t>як</w:t>
      </w:r>
      <w:r w:rsidRPr="000C1C62">
        <w:rPr>
          <w:spacing w:val="1"/>
          <w:sz w:val="28"/>
          <w:szCs w:val="28"/>
        </w:rPr>
        <w:t xml:space="preserve"> </w:t>
      </w:r>
      <w:r w:rsidRPr="000C1C62">
        <w:rPr>
          <w:sz w:val="28"/>
          <w:szCs w:val="28"/>
        </w:rPr>
        <w:t>гомеостатичну</w:t>
      </w:r>
      <w:r w:rsidRPr="000C1C62">
        <w:rPr>
          <w:spacing w:val="1"/>
          <w:sz w:val="28"/>
          <w:szCs w:val="28"/>
        </w:rPr>
        <w:t xml:space="preserve"> </w:t>
      </w:r>
      <w:r w:rsidRPr="000C1C62">
        <w:rPr>
          <w:sz w:val="28"/>
          <w:szCs w:val="28"/>
        </w:rPr>
        <w:t>рівновагу</w:t>
      </w:r>
      <w:r w:rsidRPr="000C1C62">
        <w:rPr>
          <w:spacing w:val="1"/>
          <w:sz w:val="28"/>
          <w:szCs w:val="28"/>
        </w:rPr>
        <w:t xml:space="preserve"> </w:t>
      </w:r>
      <w:r w:rsidRPr="000C1C62">
        <w:rPr>
          <w:sz w:val="28"/>
          <w:szCs w:val="28"/>
        </w:rPr>
        <w:t>особистості</w:t>
      </w:r>
      <w:r w:rsidRPr="000C1C62">
        <w:rPr>
          <w:spacing w:val="1"/>
          <w:sz w:val="28"/>
          <w:szCs w:val="28"/>
        </w:rPr>
        <w:t xml:space="preserve"> </w:t>
      </w:r>
      <w:r w:rsidRPr="000C1C62">
        <w:rPr>
          <w:sz w:val="28"/>
          <w:szCs w:val="28"/>
        </w:rPr>
        <w:t>з</w:t>
      </w:r>
      <w:r w:rsidRPr="000C1C62">
        <w:rPr>
          <w:spacing w:val="1"/>
          <w:sz w:val="28"/>
          <w:szCs w:val="28"/>
        </w:rPr>
        <w:t xml:space="preserve"> </w:t>
      </w:r>
      <w:r w:rsidRPr="000C1C62">
        <w:rPr>
          <w:sz w:val="28"/>
          <w:szCs w:val="28"/>
        </w:rPr>
        <w:t>вимогами</w:t>
      </w:r>
      <w:r w:rsidRPr="000C1C62">
        <w:rPr>
          <w:spacing w:val="1"/>
          <w:sz w:val="28"/>
          <w:szCs w:val="28"/>
        </w:rPr>
        <w:t xml:space="preserve"> </w:t>
      </w:r>
      <w:r w:rsidRPr="000C1C62">
        <w:rPr>
          <w:sz w:val="28"/>
          <w:szCs w:val="28"/>
        </w:rPr>
        <w:t>зовнішнього</w:t>
      </w:r>
      <w:r w:rsidRPr="000C1C62">
        <w:rPr>
          <w:spacing w:val="1"/>
          <w:sz w:val="28"/>
          <w:szCs w:val="28"/>
        </w:rPr>
        <w:t xml:space="preserve"> </w:t>
      </w:r>
      <w:r w:rsidRPr="000C1C62">
        <w:rPr>
          <w:sz w:val="28"/>
          <w:szCs w:val="28"/>
        </w:rPr>
        <w:t>оточення</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внутрішніми</w:t>
      </w:r>
      <w:r w:rsidRPr="000C1C62">
        <w:rPr>
          <w:spacing w:val="1"/>
          <w:sz w:val="28"/>
          <w:szCs w:val="28"/>
        </w:rPr>
        <w:t xml:space="preserve"> </w:t>
      </w:r>
      <w:r w:rsidRPr="000C1C62">
        <w:rPr>
          <w:sz w:val="28"/>
          <w:szCs w:val="28"/>
        </w:rPr>
        <w:t>стимулами.</w:t>
      </w:r>
      <w:r w:rsidRPr="000C1C62">
        <w:rPr>
          <w:spacing w:val="1"/>
          <w:sz w:val="28"/>
          <w:szCs w:val="28"/>
        </w:rPr>
        <w:t xml:space="preserve"> </w:t>
      </w:r>
      <w:r w:rsidRPr="000C1C62">
        <w:rPr>
          <w:sz w:val="28"/>
          <w:szCs w:val="28"/>
        </w:rPr>
        <w:t>Зміст</w:t>
      </w:r>
      <w:r w:rsidRPr="000C1C62">
        <w:rPr>
          <w:spacing w:val="1"/>
          <w:sz w:val="28"/>
          <w:szCs w:val="28"/>
        </w:rPr>
        <w:t xml:space="preserve"> </w:t>
      </w:r>
      <w:r w:rsidRPr="000C1C62">
        <w:rPr>
          <w:sz w:val="28"/>
          <w:szCs w:val="28"/>
        </w:rPr>
        <w:t>процесу</w:t>
      </w:r>
      <w:r w:rsidRPr="000C1C62">
        <w:rPr>
          <w:spacing w:val="1"/>
          <w:sz w:val="28"/>
          <w:szCs w:val="28"/>
        </w:rPr>
        <w:t xml:space="preserve"> </w:t>
      </w:r>
      <w:r w:rsidRPr="000C1C62">
        <w:rPr>
          <w:sz w:val="28"/>
          <w:szCs w:val="28"/>
        </w:rPr>
        <w:t>соціально-психологічної</w:t>
      </w:r>
      <w:r w:rsidRPr="000C1C62">
        <w:rPr>
          <w:spacing w:val="1"/>
          <w:sz w:val="28"/>
          <w:szCs w:val="28"/>
        </w:rPr>
        <w:t xml:space="preserve"> </w:t>
      </w:r>
      <w:r w:rsidRPr="000C1C62">
        <w:rPr>
          <w:sz w:val="28"/>
          <w:szCs w:val="28"/>
        </w:rPr>
        <w:t>адаптації</w:t>
      </w:r>
      <w:r w:rsidRPr="000C1C62">
        <w:rPr>
          <w:spacing w:val="1"/>
          <w:sz w:val="28"/>
          <w:szCs w:val="28"/>
        </w:rPr>
        <w:t xml:space="preserve"> </w:t>
      </w:r>
      <w:r w:rsidRPr="000C1C62">
        <w:rPr>
          <w:sz w:val="28"/>
          <w:szCs w:val="28"/>
        </w:rPr>
        <w:t>описується</w:t>
      </w:r>
      <w:r w:rsidRPr="000C1C62">
        <w:rPr>
          <w:spacing w:val="1"/>
          <w:sz w:val="28"/>
          <w:szCs w:val="28"/>
        </w:rPr>
        <w:t xml:space="preserve"> </w:t>
      </w:r>
      <w:r w:rsidRPr="000C1C62">
        <w:rPr>
          <w:sz w:val="28"/>
          <w:szCs w:val="28"/>
        </w:rPr>
        <w:t>формулою</w:t>
      </w:r>
      <w:r w:rsidRPr="000C1C62">
        <w:rPr>
          <w:spacing w:val="1"/>
          <w:sz w:val="28"/>
          <w:szCs w:val="28"/>
        </w:rPr>
        <w:t xml:space="preserve"> </w:t>
      </w:r>
      <w:r w:rsidRPr="000C1C62">
        <w:rPr>
          <w:sz w:val="28"/>
          <w:szCs w:val="28"/>
        </w:rPr>
        <w:t>«конфлікт</w:t>
      </w:r>
      <w:r w:rsidRPr="000C1C62">
        <w:rPr>
          <w:spacing w:val="1"/>
          <w:sz w:val="28"/>
          <w:szCs w:val="28"/>
        </w:rPr>
        <w:t xml:space="preserve"> </w:t>
      </w:r>
      <w:r w:rsidRPr="000C1C62">
        <w:rPr>
          <w:sz w:val="28"/>
          <w:szCs w:val="28"/>
        </w:rPr>
        <w:t>–</w:t>
      </w:r>
      <w:r w:rsidRPr="000C1C62">
        <w:rPr>
          <w:spacing w:val="1"/>
          <w:sz w:val="28"/>
          <w:szCs w:val="28"/>
        </w:rPr>
        <w:t xml:space="preserve"> </w:t>
      </w:r>
      <w:r w:rsidRPr="000C1C62">
        <w:rPr>
          <w:sz w:val="28"/>
          <w:szCs w:val="28"/>
        </w:rPr>
        <w:t>тривога</w:t>
      </w:r>
      <w:r w:rsidRPr="000C1C62">
        <w:rPr>
          <w:spacing w:val="1"/>
          <w:sz w:val="28"/>
          <w:szCs w:val="28"/>
        </w:rPr>
        <w:t xml:space="preserve"> </w:t>
      </w:r>
      <w:r w:rsidRPr="000C1C62">
        <w:rPr>
          <w:sz w:val="28"/>
          <w:szCs w:val="28"/>
        </w:rPr>
        <w:t>–</w:t>
      </w:r>
      <w:r w:rsidRPr="000C1C62">
        <w:rPr>
          <w:spacing w:val="1"/>
          <w:sz w:val="28"/>
          <w:szCs w:val="28"/>
        </w:rPr>
        <w:t xml:space="preserve"> </w:t>
      </w:r>
      <w:r w:rsidRPr="000C1C62">
        <w:rPr>
          <w:sz w:val="28"/>
          <w:szCs w:val="28"/>
        </w:rPr>
        <w:t>захисні</w:t>
      </w:r>
      <w:r w:rsidRPr="000C1C62">
        <w:rPr>
          <w:spacing w:val="1"/>
          <w:sz w:val="28"/>
          <w:szCs w:val="28"/>
        </w:rPr>
        <w:t xml:space="preserve"> </w:t>
      </w:r>
      <w:r w:rsidRPr="000C1C62">
        <w:rPr>
          <w:sz w:val="28"/>
          <w:szCs w:val="28"/>
        </w:rPr>
        <w:t>реакції».</w:t>
      </w:r>
      <w:r w:rsidRPr="000C1C62">
        <w:rPr>
          <w:spacing w:val="1"/>
          <w:sz w:val="28"/>
          <w:szCs w:val="28"/>
        </w:rPr>
        <w:t xml:space="preserve"> </w:t>
      </w:r>
      <w:r w:rsidRPr="000C1C62">
        <w:rPr>
          <w:sz w:val="28"/>
          <w:szCs w:val="28"/>
        </w:rPr>
        <w:t>Індивід</w:t>
      </w:r>
      <w:r w:rsidRPr="000C1C62">
        <w:rPr>
          <w:spacing w:val="1"/>
          <w:sz w:val="28"/>
          <w:szCs w:val="28"/>
        </w:rPr>
        <w:t xml:space="preserve"> </w:t>
      </w:r>
      <w:r w:rsidRPr="000C1C62">
        <w:rPr>
          <w:sz w:val="28"/>
          <w:szCs w:val="28"/>
        </w:rPr>
        <w:t>вважається</w:t>
      </w:r>
      <w:r w:rsidRPr="000C1C62">
        <w:rPr>
          <w:spacing w:val="1"/>
          <w:sz w:val="28"/>
          <w:szCs w:val="28"/>
        </w:rPr>
        <w:t xml:space="preserve"> </w:t>
      </w:r>
      <w:r w:rsidRPr="000C1C62">
        <w:rPr>
          <w:sz w:val="28"/>
          <w:szCs w:val="28"/>
        </w:rPr>
        <w:t>адаптованим,</w:t>
      </w:r>
      <w:r w:rsidRPr="000C1C62">
        <w:rPr>
          <w:spacing w:val="1"/>
          <w:sz w:val="28"/>
          <w:szCs w:val="28"/>
        </w:rPr>
        <w:t xml:space="preserve"> </w:t>
      </w:r>
      <w:r w:rsidRPr="000C1C62">
        <w:rPr>
          <w:sz w:val="28"/>
          <w:szCs w:val="28"/>
        </w:rPr>
        <w:t>якщо</w:t>
      </w:r>
      <w:r w:rsidRPr="000C1C62">
        <w:rPr>
          <w:spacing w:val="1"/>
          <w:sz w:val="28"/>
          <w:szCs w:val="28"/>
        </w:rPr>
        <w:t xml:space="preserve"> </w:t>
      </w:r>
      <w:r w:rsidRPr="000C1C62">
        <w:rPr>
          <w:sz w:val="28"/>
          <w:szCs w:val="28"/>
        </w:rPr>
        <w:t>системі</w:t>
      </w:r>
      <w:r w:rsidRPr="000C1C62">
        <w:rPr>
          <w:spacing w:val="1"/>
          <w:sz w:val="28"/>
          <w:szCs w:val="28"/>
        </w:rPr>
        <w:t xml:space="preserve"> </w:t>
      </w:r>
      <w:r w:rsidRPr="000C1C62">
        <w:rPr>
          <w:sz w:val="28"/>
          <w:szCs w:val="28"/>
        </w:rPr>
        <w:t>психологічного</w:t>
      </w:r>
      <w:r w:rsidRPr="000C1C62">
        <w:rPr>
          <w:spacing w:val="1"/>
          <w:sz w:val="28"/>
          <w:szCs w:val="28"/>
        </w:rPr>
        <w:t xml:space="preserve"> </w:t>
      </w:r>
      <w:r w:rsidRPr="000C1C62">
        <w:rPr>
          <w:sz w:val="28"/>
          <w:szCs w:val="28"/>
        </w:rPr>
        <w:t>захисту</w:t>
      </w:r>
      <w:r w:rsidRPr="000C1C62">
        <w:rPr>
          <w:spacing w:val="1"/>
          <w:sz w:val="28"/>
          <w:szCs w:val="28"/>
        </w:rPr>
        <w:t xml:space="preserve"> </w:t>
      </w:r>
      <w:r w:rsidRPr="000C1C62">
        <w:rPr>
          <w:sz w:val="28"/>
          <w:szCs w:val="28"/>
        </w:rPr>
        <w:t>вдається</w:t>
      </w:r>
      <w:r w:rsidRPr="000C1C62">
        <w:rPr>
          <w:spacing w:val="1"/>
          <w:sz w:val="28"/>
          <w:szCs w:val="28"/>
        </w:rPr>
        <w:t xml:space="preserve"> </w:t>
      </w:r>
      <w:r w:rsidRPr="000C1C62">
        <w:rPr>
          <w:sz w:val="28"/>
          <w:szCs w:val="28"/>
        </w:rPr>
        <w:t>обмежити</w:t>
      </w:r>
      <w:r w:rsidRPr="000C1C62">
        <w:rPr>
          <w:spacing w:val="1"/>
          <w:sz w:val="28"/>
          <w:szCs w:val="28"/>
        </w:rPr>
        <w:t xml:space="preserve"> </w:t>
      </w:r>
      <w:r w:rsidRPr="000C1C62">
        <w:rPr>
          <w:sz w:val="28"/>
          <w:szCs w:val="28"/>
        </w:rPr>
        <w:t>свідомість від конфлікту, а у випадку, коли захисні реакції є недостатніми для</w:t>
      </w:r>
      <w:r w:rsidRPr="000C1C62">
        <w:rPr>
          <w:spacing w:val="1"/>
          <w:sz w:val="28"/>
          <w:szCs w:val="28"/>
        </w:rPr>
        <w:t xml:space="preserve"> </w:t>
      </w:r>
      <w:r w:rsidRPr="000C1C62">
        <w:rPr>
          <w:sz w:val="28"/>
          <w:szCs w:val="28"/>
        </w:rPr>
        <w:t>усунення</w:t>
      </w:r>
      <w:r w:rsidRPr="000C1C62">
        <w:rPr>
          <w:spacing w:val="-1"/>
          <w:sz w:val="28"/>
          <w:szCs w:val="28"/>
        </w:rPr>
        <w:t xml:space="preserve"> </w:t>
      </w:r>
      <w:r w:rsidRPr="000C1C62">
        <w:rPr>
          <w:sz w:val="28"/>
          <w:szCs w:val="28"/>
        </w:rPr>
        <w:t>тривоги</w:t>
      </w:r>
      <w:r w:rsidRPr="000C1C62">
        <w:rPr>
          <w:spacing w:val="-4"/>
          <w:sz w:val="28"/>
          <w:szCs w:val="28"/>
        </w:rPr>
        <w:t xml:space="preserve"> </w:t>
      </w:r>
      <w:r w:rsidRPr="000C1C62">
        <w:rPr>
          <w:sz w:val="28"/>
          <w:szCs w:val="28"/>
        </w:rPr>
        <w:t>із</w:t>
      </w:r>
      <w:r w:rsidRPr="000C1C62">
        <w:rPr>
          <w:spacing w:val="-1"/>
          <w:sz w:val="28"/>
          <w:szCs w:val="28"/>
        </w:rPr>
        <w:t xml:space="preserve"> </w:t>
      </w:r>
      <w:r w:rsidRPr="000C1C62">
        <w:rPr>
          <w:sz w:val="28"/>
          <w:szCs w:val="28"/>
        </w:rPr>
        <w:t>свідомості,</w:t>
      </w:r>
      <w:r w:rsidRPr="000C1C62">
        <w:rPr>
          <w:spacing w:val="-2"/>
          <w:sz w:val="28"/>
          <w:szCs w:val="28"/>
        </w:rPr>
        <w:t xml:space="preserve"> </w:t>
      </w:r>
      <w:r w:rsidRPr="000C1C62">
        <w:rPr>
          <w:sz w:val="28"/>
          <w:szCs w:val="28"/>
        </w:rPr>
        <w:t>то виникає</w:t>
      </w:r>
      <w:r w:rsidRPr="000C1C62">
        <w:rPr>
          <w:spacing w:val="-2"/>
          <w:sz w:val="28"/>
          <w:szCs w:val="28"/>
        </w:rPr>
        <w:t xml:space="preserve"> </w:t>
      </w:r>
      <w:r w:rsidRPr="000C1C62">
        <w:rPr>
          <w:sz w:val="28"/>
          <w:szCs w:val="28"/>
        </w:rPr>
        <w:t>дезадаптація.</w:t>
      </w:r>
    </w:p>
    <w:p w14:paraId="47971EF1" w14:textId="74B04477" w:rsidR="0000146C" w:rsidRPr="000C1C62" w:rsidRDefault="001265C3" w:rsidP="001265C3">
      <w:pPr>
        <w:pStyle w:val="ad"/>
        <w:spacing w:after="0" w:line="360" w:lineRule="auto"/>
        <w:ind w:right="231" w:firstLine="707"/>
        <w:jc w:val="both"/>
        <w:rPr>
          <w:sz w:val="28"/>
          <w:szCs w:val="28"/>
        </w:rPr>
      </w:pPr>
      <w:r w:rsidRPr="000C1C62">
        <w:rPr>
          <w:sz w:val="28"/>
          <w:szCs w:val="28"/>
        </w:rPr>
        <w:t>П</w:t>
      </w:r>
      <w:r w:rsidR="0000146C" w:rsidRPr="000C1C62">
        <w:rPr>
          <w:sz w:val="28"/>
          <w:szCs w:val="28"/>
        </w:rPr>
        <w:t>редставники</w:t>
      </w:r>
      <w:r w:rsidR="0000146C" w:rsidRPr="000C1C62">
        <w:rPr>
          <w:spacing w:val="1"/>
          <w:sz w:val="28"/>
          <w:szCs w:val="28"/>
        </w:rPr>
        <w:t xml:space="preserve"> </w:t>
      </w:r>
      <w:r w:rsidR="0000146C" w:rsidRPr="000C1C62">
        <w:rPr>
          <w:sz w:val="28"/>
          <w:szCs w:val="28"/>
        </w:rPr>
        <w:t>гуманістичного</w:t>
      </w:r>
      <w:r w:rsidR="0000146C" w:rsidRPr="000C1C62">
        <w:rPr>
          <w:spacing w:val="1"/>
          <w:sz w:val="28"/>
          <w:szCs w:val="28"/>
        </w:rPr>
        <w:t xml:space="preserve"> </w:t>
      </w:r>
      <w:r w:rsidR="0000146C" w:rsidRPr="000C1C62">
        <w:rPr>
          <w:sz w:val="28"/>
          <w:szCs w:val="28"/>
        </w:rPr>
        <w:t>підходу</w:t>
      </w:r>
      <w:r w:rsidR="0000146C" w:rsidRPr="000C1C62">
        <w:rPr>
          <w:spacing w:val="1"/>
          <w:sz w:val="28"/>
          <w:szCs w:val="28"/>
        </w:rPr>
        <w:t xml:space="preserve"> </w:t>
      </w:r>
      <w:r w:rsidR="0000146C" w:rsidRPr="000C1C62">
        <w:rPr>
          <w:sz w:val="28"/>
          <w:szCs w:val="28"/>
        </w:rPr>
        <w:t>тлумачать</w:t>
      </w:r>
      <w:r w:rsidR="0000146C" w:rsidRPr="000C1C62">
        <w:rPr>
          <w:spacing w:val="1"/>
          <w:sz w:val="28"/>
          <w:szCs w:val="28"/>
        </w:rPr>
        <w:t xml:space="preserve"> </w:t>
      </w:r>
      <w:r w:rsidR="0000146C" w:rsidRPr="000C1C62">
        <w:rPr>
          <w:sz w:val="28"/>
          <w:szCs w:val="28"/>
        </w:rPr>
        <w:t>адаптацію</w:t>
      </w:r>
      <w:r w:rsidR="0000146C" w:rsidRPr="000C1C62">
        <w:rPr>
          <w:spacing w:val="1"/>
          <w:sz w:val="28"/>
          <w:szCs w:val="28"/>
        </w:rPr>
        <w:t xml:space="preserve"> </w:t>
      </w:r>
      <w:r w:rsidR="0000146C" w:rsidRPr="000C1C62">
        <w:rPr>
          <w:sz w:val="28"/>
          <w:szCs w:val="28"/>
        </w:rPr>
        <w:t>як</w:t>
      </w:r>
      <w:r w:rsidR="0000146C" w:rsidRPr="000C1C62">
        <w:rPr>
          <w:spacing w:val="1"/>
          <w:sz w:val="28"/>
          <w:szCs w:val="28"/>
        </w:rPr>
        <w:t xml:space="preserve"> </w:t>
      </w:r>
      <w:r w:rsidR="0000146C" w:rsidRPr="000C1C62">
        <w:rPr>
          <w:sz w:val="28"/>
          <w:szCs w:val="28"/>
        </w:rPr>
        <w:t>оптимальну</w:t>
      </w:r>
      <w:r w:rsidR="0000146C" w:rsidRPr="000C1C62">
        <w:rPr>
          <w:spacing w:val="31"/>
          <w:sz w:val="28"/>
          <w:szCs w:val="28"/>
        </w:rPr>
        <w:t xml:space="preserve"> </w:t>
      </w:r>
      <w:r w:rsidR="0000146C" w:rsidRPr="000C1C62">
        <w:rPr>
          <w:sz w:val="28"/>
          <w:szCs w:val="28"/>
        </w:rPr>
        <w:t>взаємодію</w:t>
      </w:r>
      <w:r w:rsidR="0000146C" w:rsidRPr="000C1C62">
        <w:rPr>
          <w:spacing w:val="32"/>
          <w:sz w:val="28"/>
          <w:szCs w:val="28"/>
        </w:rPr>
        <w:t xml:space="preserve"> </w:t>
      </w:r>
      <w:r w:rsidR="0000146C" w:rsidRPr="000C1C62">
        <w:rPr>
          <w:sz w:val="28"/>
          <w:szCs w:val="28"/>
        </w:rPr>
        <w:t>особистості</w:t>
      </w:r>
      <w:r w:rsidR="0000146C" w:rsidRPr="000C1C62">
        <w:rPr>
          <w:spacing w:val="35"/>
          <w:sz w:val="28"/>
          <w:szCs w:val="28"/>
        </w:rPr>
        <w:t xml:space="preserve"> </w:t>
      </w:r>
      <w:r w:rsidR="0000146C" w:rsidRPr="000C1C62">
        <w:rPr>
          <w:sz w:val="28"/>
          <w:szCs w:val="28"/>
        </w:rPr>
        <w:t>та</w:t>
      </w:r>
      <w:r w:rsidR="0000146C" w:rsidRPr="000C1C62">
        <w:rPr>
          <w:spacing w:val="33"/>
          <w:sz w:val="28"/>
          <w:szCs w:val="28"/>
        </w:rPr>
        <w:t xml:space="preserve"> </w:t>
      </w:r>
      <w:r w:rsidR="0000146C" w:rsidRPr="000C1C62">
        <w:rPr>
          <w:sz w:val="28"/>
          <w:szCs w:val="28"/>
        </w:rPr>
        <w:t>середовища,</w:t>
      </w:r>
      <w:r w:rsidR="0000146C" w:rsidRPr="000C1C62">
        <w:rPr>
          <w:spacing w:val="34"/>
          <w:sz w:val="28"/>
          <w:szCs w:val="28"/>
        </w:rPr>
        <w:t xml:space="preserve"> </w:t>
      </w:r>
      <w:r w:rsidR="0000146C" w:rsidRPr="000C1C62">
        <w:rPr>
          <w:sz w:val="28"/>
          <w:szCs w:val="28"/>
        </w:rPr>
        <w:t>що</w:t>
      </w:r>
      <w:r w:rsidR="0000146C" w:rsidRPr="000C1C62">
        <w:rPr>
          <w:spacing w:val="35"/>
          <w:sz w:val="28"/>
          <w:szCs w:val="28"/>
        </w:rPr>
        <w:t xml:space="preserve"> </w:t>
      </w:r>
      <w:r w:rsidR="0000146C" w:rsidRPr="000C1C62">
        <w:rPr>
          <w:sz w:val="28"/>
          <w:szCs w:val="28"/>
        </w:rPr>
        <w:t>виражається</w:t>
      </w:r>
      <w:r w:rsidR="0000146C" w:rsidRPr="000C1C62">
        <w:rPr>
          <w:spacing w:val="36"/>
          <w:sz w:val="28"/>
          <w:szCs w:val="28"/>
        </w:rPr>
        <w:t xml:space="preserve"> </w:t>
      </w:r>
      <w:r w:rsidR="0000146C" w:rsidRPr="000C1C62">
        <w:rPr>
          <w:sz w:val="28"/>
          <w:szCs w:val="28"/>
        </w:rPr>
        <w:t>у</w:t>
      </w:r>
      <w:r w:rsidR="0000146C" w:rsidRPr="000C1C62">
        <w:rPr>
          <w:spacing w:val="31"/>
          <w:sz w:val="28"/>
          <w:szCs w:val="28"/>
        </w:rPr>
        <w:t xml:space="preserve"> </w:t>
      </w:r>
      <w:r w:rsidR="0000146C" w:rsidRPr="000C1C62">
        <w:rPr>
          <w:sz w:val="28"/>
          <w:szCs w:val="28"/>
        </w:rPr>
        <w:t>формулі</w:t>
      </w:r>
      <w:r w:rsidRPr="000C1C62">
        <w:rPr>
          <w:sz w:val="28"/>
          <w:szCs w:val="28"/>
        </w:rPr>
        <w:t xml:space="preserve"> </w:t>
      </w:r>
      <w:r w:rsidR="0000146C" w:rsidRPr="000C1C62">
        <w:rPr>
          <w:sz w:val="28"/>
          <w:szCs w:val="28"/>
        </w:rPr>
        <w:t>конфлікт</w:t>
      </w:r>
      <w:r w:rsidR="0000146C" w:rsidRPr="000C1C62">
        <w:rPr>
          <w:spacing w:val="71"/>
          <w:sz w:val="28"/>
          <w:szCs w:val="28"/>
        </w:rPr>
        <w:t xml:space="preserve"> </w:t>
      </w:r>
      <w:r w:rsidR="0000146C" w:rsidRPr="000C1C62">
        <w:rPr>
          <w:sz w:val="28"/>
          <w:szCs w:val="28"/>
        </w:rPr>
        <w:t>–</w:t>
      </w:r>
      <w:r w:rsidR="0000146C" w:rsidRPr="000C1C62">
        <w:rPr>
          <w:spacing w:val="71"/>
          <w:sz w:val="28"/>
          <w:szCs w:val="28"/>
        </w:rPr>
        <w:t xml:space="preserve"> </w:t>
      </w:r>
      <w:r w:rsidR="0000146C" w:rsidRPr="000C1C62">
        <w:rPr>
          <w:sz w:val="28"/>
          <w:szCs w:val="28"/>
        </w:rPr>
        <w:t>фрустрація   –   акти   пристосування.   У</w:t>
      </w:r>
      <w:r w:rsidR="0000146C" w:rsidRPr="000C1C62">
        <w:rPr>
          <w:spacing w:val="1"/>
          <w:sz w:val="28"/>
          <w:szCs w:val="28"/>
        </w:rPr>
        <w:t xml:space="preserve"> </w:t>
      </w:r>
      <w:r w:rsidR="0000146C" w:rsidRPr="000C1C62">
        <w:rPr>
          <w:sz w:val="28"/>
          <w:szCs w:val="28"/>
        </w:rPr>
        <w:t>когнітивістському</w:t>
      </w:r>
      <w:r w:rsidR="0000146C" w:rsidRPr="000C1C62">
        <w:rPr>
          <w:spacing w:val="1"/>
          <w:sz w:val="28"/>
          <w:szCs w:val="28"/>
        </w:rPr>
        <w:t xml:space="preserve"> </w:t>
      </w:r>
      <w:r w:rsidR="0000146C" w:rsidRPr="000C1C62">
        <w:rPr>
          <w:sz w:val="28"/>
          <w:szCs w:val="28"/>
        </w:rPr>
        <w:t>підході</w:t>
      </w:r>
      <w:r w:rsidR="0000146C" w:rsidRPr="000C1C62">
        <w:rPr>
          <w:spacing w:val="1"/>
          <w:sz w:val="28"/>
          <w:szCs w:val="28"/>
        </w:rPr>
        <w:t xml:space="preserve"> </w:t>
      </w:r>
      <w:r w:rsidR="0000146C" w:rsidRPr="000C1C62">
        <w:rPr>
          <w:sz w:val="28"/>
          <w:szCs w:val="28"/>
        </w:rPr>
        <w:t>в</w:t>
      </w:r>
      <w:r w:rsidR="0000146C" w:rsidRPr="000C1C62">
        <w:rPr>
          <w:spacing w:val="1"/>
          <w:sz w:val="28"/>
          <w:szCs w:val="28"/>
        </w:rPr>
        <w:t xml:space="preserve"> </w:t>
      </w:r>
      <w:r w:rsidR="0000146C" w:rsidRPr="000C1C62">
        <w:rPr>
          <w:sz w:val="28"/>
          <w:szCs w:val="28"/>
        </w:rPr>
        <w:t>дослідженні</w:t>
      </w:r>
      <w:r w:rsidR="0000146C" w:rsidRPr="000C1C62">
        <w:rPr>
          <w:spacing w:val="1"/>
          <w:sz w:val="28"/>
          <w:szCs w:val="28"/>
        </w:rPr>
        <w:t xml:space="preserve"> </w:t>
      </w:r>
      <w:r w:rsidR="0000146C" w:rsidRPr="000C1C62">
        <w:rPr>
          <w:sz w:val="28"/>
          <w:szCs w:val="28"/>
        </w:rPr>
        <w:t>адаптації</w:t>
      </w:r>
      <w:r w:rsidR="0000146C" w:rsidRPr="000C1C62">
        <w:rPr>
          <w:spacing w:val="1"/>
          <w:sz w:val="28"/>
          <w:szCs w:val="28"/>
        </w:rPr>
        <w:t xml:space="preserve"> </w:t>
      </w:r>
      <w:r w:rsidR="0000146C" w:rsidRPr="000C1C62">
        <w:rPr>
          <w:sz w:val="28"/>
          <w:szCs w:val="28"/>
        </w:rPr>
        <w:t>вивчаються</w:t>
      </w:r>
      <w:r w:rsidR="0000146C" w:rsidRPr="000C1C62">
        <w:rPr>
          <w:spacing w:val="1"/>
          <w:sz w:val="28"/>
          <w:szCs w:val="28"/>
        </w:rPr>
        <w:t xml:space="preserve"> </w:t>
      </w:r>
      <w:r w:rsidR="0000146C" w:rsidRPr="000C1C62">
        <w:rPr>
          <w:sz w:val="28"/>
          <w:szCs w:val="28"/>
        </w:rPr>
        <w:t>процеси</w:t>
      </w:r>
      <w:r w:rsidR="0000146C" w:rsidRPr="000C1C62">
        <w:rPr>
          <w:spacing w:val="1"/>
          <w:sz w:val="28"/>
          <w:szCs w:val="28"/>
        </w:rPr>
        <w:t xml:space="preserve"> </w:t>
      </w:r>
      <w:r w:rsidR="0000146C" w:rsidRPr="000C1C62">
        <w:rPr>
          <w:sz w:val="28"/>
          <w:szCs w:val="28"/>
        </w:rPr>
        <w:t>каузальної</w:t>
      </w:r>
      <w:r w:rsidR="0000146C" w:rsidRPr="000C1C62">
        <w:rPr>
          <w:spacing w:val="1"/>
          <w:sz w:val="28"/>
          <w:szCs w:val="28"/>
        </w:rPr>
        <w:t xml:space="preserve"> </w:t>
      </w:r>
      <w:r w:rsidR="0000146C" w:rsidRPr="000C1C62">
        <w:rPr>
          <w:sz w:val="28"/>
          <w:szCs w:val="28"/>
        </w:rPr>
        <w:t>атрибуції,</w:t>
      </w:r>
      <w:r w:rsidR="0000146C" w:rsidRPr="000C1C62">
        <w:rPr>
          <w:spacing w:val="1"/>
          <w:sz w:val="28"/>
          <w:szCs w:val="28"/>
        </w:rPr>
        <w:t xml:space="preserve"> </w:t>
      </w:r>
      <w:r w:rsidR="0000146C" w:rsidRPr="000C1C62">
        <w:rPr>
          <w:sz w:val="28"/>
          <w:szCs w:val="28"/>
        </w:rPr>
        <w:t>феномен</w:t>
      </w:r>
      <w:r w:rsidR="0000146C" w:rsidRPr="000C1C62">
        <w:rPr>
          <w:spacing w:val="1"/>
          <w:sz w:val="28"/>
          <w:szCs w:val="28"/>
        </w:rPr>
        <w:t xml:space="preserve"> </w:t>
      </w:r>
      <w:r w:rsidR="0000146C" w:rsidRPr="000C1C62">
        <w:rPr>
          <w:sz w:val="28"/>
          <w:szCs w:val="28"/>
        </w:rPr>
        <w:t>самосприйняття,</w:t>
      </w:r>
      <w:r w:rsidR="0000146C" w:rsidRPr="000C1C62">
        <w:rPr>
          <w:spacing w:val="1"/>
          <w:sz w:val="28"/>
          <w:szCs w:val="28"/>
        </w:rPr>
        <w:t xml:space="preserve"> </w:t>
      </w:r>
      <w:r w:rsidR="0000146C" w:rsidRPr="000C1C62">
        <w:rPr>
          <w:sz w:val="28"/>
          <w:szCs w:val="28"/>
        </w:rPr>
        <w:t>когнітивні</w:t>
      </w:r>
      <w:r w:rsidR="0000146C" w:rsidRPr="000C1C62">
        <w:rPr>
          <w:spacing w:val="1"/>
          <w:sz w:val="28"/>
          <w:szCs w:val="28"/>
        </w:rPr>
        <w:t xml:space="preserve"> </w:t>
      </w:r>
      <w:r w:rsidR="0000146C" w:rsidRPr="000C1C62">
        <w:rPr>
          <w:sz w:val="28"/>
          <w:szCs w:val="28"/>
        </w:rPr>
        <w:t>детермінанти</w:t>
      </w:r>
      <w:r w:rsidR="0000146C" w:rsidRPr="000C1C62">
        <w:rPr>
          <w:spacing w:val="1"/>
          <w:sz w:val="28"/>
          <w:szCs w:val="28"/>
        </w:rPr>
        <w:t xml:space="preserve"> </w:t>
      </w:r>
      <w:r w:rsidR="0000146C" w:rsidRPr="000C1C62">
        <w:rPr>
          <w:sz w:val="28"/>
          <w:szCs w:val="28"/>
        </w:rPr>
        <w:t>емоційних</w:t>
      </w:r>
      <w:r w:rsidR="0000146C" w:rsidRPr="000C1C62">
        <w:rPr>
          <w:spacing w:val="1"/>
          <w:sz w:val="28"/>
          <w:szCs w:val="28"/>
        </w:rPr>
        <w:t xml:space="preserve"> </w:t>
      </w:r>
      <w:r w:rsidR="0000146C" w:rsidRPr="000C1C62">
        <w:rPr>
          <w:sz w:val="28"/>
          <w:szCs w:val="28"/>
        </w:rPr>
        <w:t>станів,</w:t>
      </w:r>
      <w:r w:rsidR="0000146C" w:rsidRPr="000C1C62">
        <w:rPr>
          <w:spacing w:val="1"/>
          <w:sz w:val="28"/>
          <w:szCs w:val="28"/>
        </w:rPr>
        <w:t xml:space="preserve"> </w:t>
      </w:r>
      <w:r w:rsidR="0000146C" w:rsidRPr="000C1C62">
        <w:rPr>
          <w:sz w:val="28"/>
          <w:szCs w:val="28"/>
        </w:rPr>
        <w:t>де</w:t>
      </w:r>
      <w:r w:rsidR="0000146C" w:rsidRPr="000C1C62">
        <w:rPr>
          <w:spacing w:val="1"/>
          <w:sz w:val="28"/>
          <w:szCs w:val="28"/>
        </w:rPr>
        <w:t xml:space="preserve"> </w:t>
      </w:r>
      <w:r w:rsidR="0000146C" w:rsidRPr="000C1C62">
        <w:rPr>
          <w:sz w:val="28"/>
          <w:szCs w:val="28"/>
        </w:rPr>
        <w:t>основним</w:t>
      </w:r>
      <w:r w:rsidR="0000146C" w:rsidRPr="000C1C62">
        <w:rPr>
          <w:spacing w:val="-67"/>
          <w:sz w:val="28"/>
          <w:szCs w:val="28"/>
        </w:rPr>
        <w:t xml:space="preserve"> </w:t>
      </w:r>
      <w:r w:rsidR="0000146C" w:rsidRPr="000C1C62">
        <w:rPr>
          <w:sz w:val="28"/>
          <w:szCs w:val="28"/>
        </w:rPr>
        <w:t>положенням є прагнення до гармонії, узгодженість когнітивних репрезентацій</w:t>
      </w:r>
      <w:r w:rsidR="0000146C" w:rsidRPr="000C1C62">
        <w:rPr>
          <w:spacing w:val="1"/>
          <w:sz w:val="28"/>
          <w:szCs w:val="28"/>
        </w:rPr>
        <w:t xml:space="preserve"> </w:t>
      </w:r>
      <w:r w:rsidR="0000146C" w:rsidRPr="000C1C62">
        <w:rPr>
          <w:sz w:val="28"/>
          <w:szCs w:val="28"/>
        </w:rPr>
        <w:t>зовнішнього світу</w:t>
      </w:r>
      <w:r w:rsidR="0000146C" w:rsidRPr="000C1C62">
        <w:rPr>
          <w:spacing w:val="-4"/>
          <w:sz w:val="28"/>
          <w:szCs w:val="28"/>
        </w:rPr>
        <w:t xml:space="preserve"> </w:t>
      </w:r>
      <w:r w:rsidR="0000146C" w:rsidRPr="000C1C62">
        <w:rPr>
          <w:sz w:val="28"/>
          <w:szCs w:val="28"/>
        </w:rPr>
        <w:t>та себе.</w:t>
      </w:r>
    </w:p>
    <w:p w14:paraId="0B8ADFB7" w14:textId="77777777" w:rsidR="0000146C" w:rsidRPr="000C1C62" w:rsidRDefault="0000146C" w:rsidP="00E06CEE">
      <w:pPr>
        <w:pStyle w:val="ad"/>
        <w:spacing w:after="0" w:line="360" w:lineRule="auto"/>
        <w:ind w:left="930"/>
        <w:jc w:val="both"/>
        <w:rPr>
          <w:sz w:val="28"/>
          <w:szCs w:val="28"/>
        </w:rPr>
      </w:pPr>
      <w:r w:rsidRPr="000C1C62">
        <w:rPr>
          <w:sz w:val="28"/>
          <w:szCs w:val="28"/>
        </w:rPr>
        <w:t>Виділяють</w:t>
      </w:r>
      <w:r w:rsidRPr="000C1C62">
        <w:rPr>
          <w:spacing w:val="15"/>
          <w:sz w:val="28"/>
          <w:szCs w:val="28"/>
        </w:rPr>
        <w:t xml:space="preserve"> </w:t>
      </w:r>
      <w:r w:rsidRPr="000C1C62">
        <w:rPr>
          <w:sz w:val="28"/>
          <w:szCs w:val="28"/>
        </w:rPr>
        <w:t>такі</w:t>
      </w:r>
      <w:r w:rsidRPr="000C1C62">
        <w:rPr>
          <w:spacing w:val="19"/>
          <w:sz w:val="28"/>
          <w:szCs w:val="28"/>
        </w:rPr>
        <w:t xml:space="preserve"> </w:t>
      </w:r>
      <w:r w:rsidRPr="000C1C62">
        <w:rPr>
          <w:sz w:val="28"/>
          <w:szCs w:val="28"/>
        </w:rPr>
        <w:t>три</w:t>
      </w:r>
      <w:r w:rsidRPr="000C1C62">
        <w:rPr>
          <w:spacing w:val="15"/>
          <w:sz w:val="28"/>
          <w:szCs w:val="28"/>
        </w:rPr>
        <w:t xml:space="preserve"> </w:t>
      </w:r>
      <w:r w:rsidRPr="000C1C62">
        <w:rPr>
          <w:sz w:val="28"/>
          <w:szCs w:val="28"/>
        </w:rPr>
        <w:t>основні</w:t>
      </w:r>
      <w:r w:rsidRPr="000C1C62">
        <w:rPr>
          <w:spacing w:val="15"/>
          <w:sz w:val="28"/>
          <w:szCs w:val="28"/>
        </w:rPr>
        <w:t xml:space="preserve"> </w:t>
      </w:r>
      <w:r w:rsidRPr="000C1C62">
        <w:rPr>
          <w:sz w:val="28"/>
          <w:szCs w:val="28"/>
        </w:rPr>
        <w:t>різновиди</w:t>
      </w:r>
      <w:r w:rsidRPr="000C1C62">
        <w:rPr>
          <w:spacing w:val="16"/>
          <w:sz w:val="28"/>
          <w:szCs w:val="28"/>
        </w:rPr>
        <w:t xml:space="preserve"> </w:t>
      </w:r>
      <w:r w:rsidRPr="000C1C62">
        <w:rPr>
          <w:sz w:val="28"/>
          <w:szCs w:val="28"/>
        </w:rPr>
        <w:t>соціально-психологічної</w:t>
      </w:r>
      <w:r w:rsidRPr="000C1C62">
        <w:rPr>
          <w:spacing w:val="16"/>
          <w:sz w:val="28"/>
          <w:szCs w:val="28"/>
        </w:rPr>
        <w:t xml:space="preserve"> </w:t>
      </w:r>
      <w:r w:rsidRPr="000C1C62">
        <w:rPr>
          <w:sz w:val="28"/>
          <w:szCs w:val="28"/>
        </w:rPr>
        <w:t>адаптації:</w:t>
      </w:r>
    </w:p>
    <w:p w14:paraId="69B532FD" w14:textId="6D6C313F" w:rsidR="0000146C" w:rsidRPr="000C1C62" w:rsidRDefault="0000146C">
      <w:pPr>
        <w:pStyle w:val="a9"/>
        <w:widowControl w:val="0"/>
        <w:numPr>
          <w:ilvl w:val="0"/>
          <w:numId w:val="14"/>
        </w:numPr>
        <w:tabs>
          <w:tab w:val="left" w:pos="579"/>
        </w:tabs>
        <w:autoSpaceDE w:val="0"/>
        <w:autoSpaceDN w:val="0"/>
        <w:spacing w:after="0" w:line="360" w:lineRule="auto"/>
        <w:ind w:right="220" w:firstLine="0"/>
        <w:contextualSpacing w:val="0"/>
        <w:jc w:val="both"/>
        <w:rPr>
          <w:sz w:val="28"/>
          <w:szCs w:val="28"/>
        </w:rPr>
      </w:pPr>
      <w:r w:rsidRPr="000C1C62">
        <w:rPr>
          <w:sz w:val="28"/>
          <w:szCs w:val="28"/>
        </w:rPr>
        <w:t>нормальна, яка приводить до стійкої адаптованості особистості у типових</w:t>
      </w:r>
      <w:r w:rsidRPr="000C1C62">
        <w:rPr>
          <w:spacing w:val="1"/>
          <w:sz w:val="28"/>
          <w:szCs w:val="28"/>
        </w:rPr>
        <w:t xml:space="preserve"> </w:t>
      </w:r>
      <w:r w:rsidRPr="000C1C62">
        <w:rPr>
          <w:sz w:val="28"/>
          <w:szCs w:val="28"/>
        </w:rPr>
        <w:t>проблемних</w:t>
      </w:r>
      <w:r w:rsidRPr="000C1C62">
        <w:rPr>
          <w:spacing w:val="1"/>
          <w:sz w:val="28"/>
          <w:szCs w:val="28"/>
        </w:rPr>
        <w:t xml:space="preserve"> </w:t>
      </w:r>
      <w:r w:rsidRPr="000C1C62">
        <w:rPr>
          <w:sz w:val="28"/>
          <w:szCs w:val="28"/>
        </w:rPr>
        <w:t>ситуаціях;</w:t>
      </w:r>
      <w:r w:rsidRPr="000C1C62">
        <w:rPr>
          <w:spacing w:val="1"/>
          <w:sz w:val="28"/>
          <w:szCs w:val="28"/>
        </w:rPr>
        <w:t xml:space="preserve"> </w:t>
      </w:r>
      <w:r w:rsidRPr="000C1C62">
        <w:rPr>
          <w:sz w:val="28"/>
          <w:szCs w:val="28"/>
        </w:rPr>
        <w:t>2)</w:t>
      </w:r>
      <w:r w:rsidRPr="000C1C62">
        <w:rPr>
          <w:spacing w:val="1"/>
          <w:sz w:val="28"/>
          <w:szCs w:val="28"/>
        </w:rPr>
        <w:t xml:space="preserve"> </w:t>
      </w:r>
      <w:r w:rsidRPr="000C1C62">
        <w:rPr>
          <w:sz w:val="28"/>
          <w:szCs w:val="28"/>
        </w:rPr>
        <w:t>девіантна,</w:t>
      </w:r>
      <w:r w:rsidRPr="000C1C62">
        <w:rPr>
          <w:spacing w:val="1"/>
          <w:sz w:val="28"/>
          <w:szCs w:val="28"/>
        </w:rPr>
        <w:t xml:space="preserve"> </w:t>
      </w:r>
      <w:r w:rsidRPr="000C1C62">
        <w:rPr>
          <w:sz w:val="28"/>
          <w:szCs w:val="28"/>
        </w:rPr>
        <w:t>що</w:t>
      </w:r>
      <w:r w:rsidRPr="000C1C62">
        <w:rPr>
          <w:spacing w:val="1"/>
          <w:sz w:val="28"/>
          <w:szCs w:val="28"/>
        </w:rPr>
        <w:t xml:space="preserve"> </w:t>
      </w:r>
      <w:r w:rsidRPr="000C1C62">
        <w:rPr>
          <w:sz w:val="28"/>
          <w:szCs w:val="28"/>
        </w:rPr>
        <w:t>забезпечує</w:t>
      </w:r>
      <w:r w:rsidRPr="000C1C62">
        <w:rPr>
          <w:spacing w:val="1"/>
          <w:sz w:val="28"/>
          <w:szCs w:val="28"/>
        </w:rPr>
        <w:t xml:space="preserve"> </w:t>
      </w:r>
      <w:r w:rsidRPr="000C1C62">
        <w:rPr>
          <w:sz w:val="28"/>
          <w:szCs w:val="28"/>
        </w:rPr>
        <w:t>задоволення</w:t>
      </w:r>
      <w:r w:rsidRPr="000C1C62">
        <w:rPr>
          <w:spacing w:val="1"/>
          <w:sz w:val="28"/>
          <w:szCs w:val="28"/>
        </w:rPr>
        <w:t xml:space="preserve"> </w:t>
      </w:r>
      <w:r w:rsidRPr="000C1C62">
        <w:rPr>
          <w:sz w:val="28"/>
          <w:szCs w:val="28"/>
        </w:rPr>
        <w:t>потреби</w:t>
      </w:r>
      <w:r w:rsidRPr="000C1C62">
        <w:rPr>
          <w:spacing w:val="1"/>
          <w:sz w:val="28"/>
          <w:szCs w:val="28"/>
        </w:rPr>
        <w:t xml:space="preserve"> </w:t>
      </w:r>
      <w:r w:rsidRPr="000C1C62">
        <w:rPr>
          <w:sz w:val="28"/>
          <w:szCs w:val="28"/>
        </w:rPr>
        <w:t>особистості саме у цій групі чи то соціальному середовищі; 3) патологічна, яка</w:t>
      </w:r>
      <w:r w:rsidRPr="000C1C62">
        <w:rPr>
          <w:spacing w:val="1"/>
          <w:sz w:val="28"/>
          <w:szCs w:val="28"/>
        </w:rPr>
        <w:t xml:space="preserve"> </w:t>
      </w:r>
      <w:r w:rsidRPr="000C1C62">
        <w:rPr>
          <w:sz w:val="28"/>
          <w:szCs w:val="28"/>
        </w:rPr>
        <w:t>повністю або частково здійснюється за допомогою патологічних механізмів,</w:t>
      </w:r>
      <w:r w:rsidRPr="000C1C62">
        <w:rPr>
          <w:spacing w:val="1"/>
          <w:sz w:val="28"/>
          <w:szCs w:val="28"/>
        </w:rPr>
        <w:t xml:space="preserve"> </w:t>
      </w:r>
      <w:r w:rsidRPr="000C1C62">
        <w:rPr>
          <w:sz w:val="28"/>
          <w:szCs w:val="28"/>
        </w:rPr>
        <w:t>форм</w:t>
      </w:r>
      <w:r w:rsidRPr="000C1C62">
        <w:rPr>
          <w:spacing w:val="1"/>
          <w:sz w:val="28"/>
          <w:szCs w:val="28"/>
        </w:rPr>
        <w:t xml:space="preserve"> </w:t>
      </w:r>
      <w:r w:rsidRPr="000C1C62">
        <w:rPr>
          <w:sz w:val="28"/>
          <w:szCs w:val="28"/>
        </w:rPr>
        <w:t>поведінки</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яка</w:t>
      </w:r>
      <w:r w:rsidRPr="000C1C62">
        <w:rPr>
          <w:spacing w:val="1"/>
          <w:sz w:val="28"/>
          <w:szCs w:val="28"/>
        </w:rPr>
        <w:t xml:space="preserve"> </w:t>
      </w:r>
      <w:r w:rsidRPr="000C1C62">
        <w:rPr>
          <w:sz w:val="28"/>
          <w:szCs w:val="28"/>
        </w:rPr>
        <w:t>приводить</w:t>
      </w:r>
      <w:r w:rsidRPr="000C1C62">
        <w:rPr>
          <w:spacing w:val="1"/>
          <w:sz w:val="28"/>
          <w:szCs w:val="28"/>
        </w:rPr>
        <w:t xml:space="preserve"> </w:t>
      </w:r>
      <w:r w:rsidRPr="000C1C62">
        <w:rPr>
          <w:sz w:val="28"/>
          <w:szCs w:val="28"/>
        </w:rPr>
        <w:t>до</w:t>
      </w:r>
      <w:r w:rsidRPr="000C1C62">
        <w:rPr>
          <w:spacing w:val="1"/>
          <w:sz w:val="28"/>
          <w:szCs w:val="28"/>
        </w:rPr>
        <w:t xml:space="preserve"> </w:t>
      </w:r>
      <w:r w:rsidRPr="000C1C62">
        <w:rPr>
          <w:sz w:val="28"/>
          <w:szCs w:val="28"/>
        </w:rPr>
        <w:t>утворення</w:t>
      </w:r>
      <w:r w:rsidRPr="000C1C62">
        <w:rPr>
          <w:spacing w:val="1"/>
          <w:sz w:val="28"/>
          <w:szCs w:val="28"/>
        </w:rPr>
        <w:t xml:space="preserve"> </w:t>
      </w:r>
      <w:r w:rsidRPr="000C1C62">
        <w:rPr>
          <w:sz w:val="28"/>
          <w:szCs w:val="28"/>
        </w:rPr>
        <w:t>патологічних</w:t>
      </w:r>
      <w:r w:rsidRPr="000C1C62">
        <w:rPr>
          <w:spacing w:val="1"/>
          <w:sz w:val="28"/>
          <w:szCs w:val="28"/>
        </w:rPr>
        <w:t xml:space="preserve"> </w:t>
      </w:r>
      <w:r w:rsidRPr="000C1C62">
        <w:rPr>
          <w:sz w:val="28"/>
          <w:szCs w:val="28"/>
        </w:rPr>
        <w:t>комплексів</w:t>
      </w:r>
      <w:r w:rsidRPr="000C1C62">
        <w:rPr>
          <w:spacing w:val="1"/>
          <w:sz w:val="28"/>
          <w:szCs w:val="28"/>
        </w:rPr>
        <w:t xml:space="preserve"> </w:t>
      </w:r>
      <w:r w:rsidRPr="000C1C62">
        <w:rPr>
          <w:sz w:val="28"/>
          <w:szCs w:val="28"/>
        </w:rPr>
        <w:t>характеру, що входять у склад невротичних і психотичних синдромів. В</w:t>
      </w:r>
      <w:r w:rsidRPr="000C1C62">
        <w:rPr>
          <w:spacing w:val="1"/>
          <w:sz w:val="28"/>
          <w:szCs w:val="28"/>
        </w:rPr>
        <w:t xml:space="preserve"> </w:t>
      </w:r>
      <w:r w:rsidRPr="000C1C62">
        <w:rPr>
          <w:sz w:val="28"/>
          <w:szCs w:val="28"/>
        </w:rPr>
        <w:t>межах аналізу діяльності виділяють такі основні типи адаптаційного процесу:</w:t>
      </w:r>
      <w:r w:rsidRPr="000C1C62">
        <w:rPr>
          <w:spacing w:val="1"/>
          <w:sz w:val="28"/>
          <w:szCs w:val="28"/>
        </w:rPr>
        <w:t xml:space="preserve"> </w:t>
      </w:r>
      <w:r w:rsidRPr="000C1C62">
        <w:rPr>
          <w:sz w:val="28"/>
          <w:szCs w:val="28"/>
        </w:rPr>
        <w:t>тип,</w:t>
      </w:r>
      <w:r w:rsidRPr="000C1C62">
        <w:rPr>
          <w:spacing w:val="1"/>
          <w:sz w:val="28"/>
          <w:szCs w:val="28"/>
        </w:rPr>
        <w:t xml:space="preserve"> </w:t>
      </w:r>
      <w:r w:rsidRPr="000C1C62">
        <w:rPr>
          <w:sz w:val="28"/>
          <w:szCs w:val="28"/>
        </w:rPr>
        <w:t>що</w:t>
      </w:r>
      <w:r w:rsidRPr="000C1C62">
        <w:rPr>
          <w:spacing w:val="1"/>
          <w:sz w:val="28"/>
          <w:szCs w:val="28"/>
        </w:rPr>
        <w:t xml:space="preserve"> </w:t>
      </w:r>
      <w:r w:rsidRPr="000C1C62">
        <w:rPr>
          <w:sz w:val="28"/>
          <w:szCs w:val="28"/>
        </w:rPr>
        <w:t>характеризується</w:t>
      </w:r>
      <w:r w:rsidRPr="000C1C62">
        <w:rPr>
          <w:spacing w:val="1"/>
          <w:sz w:val="28"/>
          <w:szCs w:val="28"/>
        </w:rPr>
        <w:t xml:space="preserve"> </w:t>
      </w:r>
      <w:r w:rsidRPr="000C1C62">
        <w:rPr>
          <w:sz w:val="28"/>
          <w:szCs w:val="28"/>
        </w:rPr>
        <w:t>домінуванням</w:t>
      </w:r>
      <w:r w:rsidRPr="000C1C62">
        <w:rPr>
          <w:spacing w:val="1"/>
          <w:sz w:val="28"/>
          <w:szCs w:val="28"/>
        </w:rPr>
        <w:t xml:space="preserve"> </w:t>
      </w:r>
      <w:r w:rsidRPr="000C1C62">
        <w:rPr>
          <w:sz w:val="28"/>
          <w:szCs w:val="28"/>
        </w:rPr>
        <w:t>активного</w:t>
      </w:r>
      <w:r w:rsidRPr="000C1C62">
        <w:rPr>
          <w:spacing w:val="1"/>
          <w:sz w:val="28"/>
          <w:szCs w:val="28"/>
        </w:rPr>
        <w:t xml:space="preserve"> </w:t>
      </w:r>
      <w:r w:rsidRPr="000C1C62">
        <w:rPr>
          <w:sz w:val="28"/>
          <w:szCs w:val="28"/>
        </w:rPr>
        <w:t>впливу</w:t>
      </w:r>
      <w:r w:rsidRPr="000C1C62">
        <w:rPr>
          <w:spacing w:val="1"/>
          <w:sz w:val="28"/>
          <w:szCs w:val="28"/>
        </w:rPr>
        <w:t xml:space="preserve"> </w:t>
      </w:r>
      <w:r w:rsidRPr="000C1C62">
        <w:rPr>
          <w:sz w:val="28"/>
          <w:szCs w:val="28"/>
        </w:rPr>
        <w:t>на</w:t>
      </w:r>
      <w:r w:rsidRPr="000C1C62">
        <w:rPr>
          <w:spacing w:val="1"/>
          <w:sz w:val="28"/>
          <w:szCs w:val="28"/>
        </w:rPr>
        <w:t xml:space="preserve"> </w:t>
      </w:r>
      <w:r w:rsidRPr="000C1C62">
        <w:rPr>
          <w:sz w:val="28"/>
          <w:szCs w:val="28"/>
        </w:rPr>
        <w:t>соціальне</w:t>
      </w:r>
      <w:r w:rsidRPr="000C1C62">
        <w:rPr>
          <w:spacing w:val="1"/>
          <w:sz w:val="28"/>
          <w:szCs w:val="28"/>
        </w:rPr>
        <w:t xml:space="preserve"> </w:t>
      </w:r>
      <w:r w:rsidRPr="000C1C62">
        <w:rPr>
          <w:sz w:val="28"/>
          <w:szCs w:val="28"/>
        </w:rPr>
        <w:t>середовище; тип, що визначається пасивним, конформним прийняттям цілей і</w:t>
      </w:r>
      <w:r w:rsidRPr="000C1C62">
        <w:rPr>
          <w:spacing w:val="1"/>
          <w:sz w:val="28"/>
          <w:szCs w:val="28"/>
        </w:rPr>
        <w:t xml:space="preserve"> </w:t>
      </w:r>
      <w:r w:rsidRPr="000C1C62">
        <w:rPr>
          <w:sz w:val="28"/>
          <w:szCs w:val="28"/>
        </w:rPr>
        <w:t>ціннісних орієнтацій групи, які формуються залежно від структури потреб і</w:t>
      </w:r>
      <w:r w:rsidRPr="000C1C62">
        <w:rPr>
          <w:spacing w:val="1"/>
          <w:sz w:val="28"/>
          <w:szCs w:val="28"/>
        </w:rPr>
        <w:t xml:space="preserve"> </w:t>
      </w:r>
      <w:r w:rsidRPr="000C1C62">
        <w:rPr>
          <w:sz w:val="28"/>
          <w:szCs w:val="28"/>
        </w:rPr>
        <w:t>мотивів</w:t>
      </w:r>
      <w:r w:rsidRPr="000C1C62">
        <w:rPr>
          <w:spacing w:val="-3"/>
          <w:sz w:val="28"/>
          <w:szCs w:val="28"/>
        </w:rPr>
        <w:t xml:space="preserve"> </w:t>
      </w:r>
      <w:r w:rsidRPr="000C1C62">
        <w:rPr>
          <w:sz w:val="28"/>
          <w:szCs w:val="28"/>
        </w:rPr>
        <w:t>індивіда.</w:t>
      </w:r>
    </w:p>
    <w:p w14:paraId="77C05DC6" w14:textId="1E59CE2B" w:rsidR="0000146C" w:rsidRPr="000C1C62" w:rsidRDefault="0000146C" w:rsidP="001265C3">
      <w:pPr>
        <w:pStyle w:val="ad"/>
        <w:spacing w:after="0" w:line="360" w:lineRule="auto"/>
        <w:ind w:right="219" w:firstLine="707"/>
        <w:jc w:val="both"/>
        <w:rPr>
          <w:sz w:val="28"/>
          <w:szCs w:val="28"/>
        </w:rPr>
      </w:pPr>
      <w:r w:rsidRPr="000C1C62">
        <w:rPr>
          <w:sz w:val="28"/>
          <w:szCs w:val="28"/>
        </w:rPr>
        <w:t>Результат</w:t>
      </w:r>
      <w:r w:rsidRPr="000C1C62">
        <w:rPr>
          <w:spacing w:val="1"/>
          <w:sz w:val="28"/>
          <w:szCs w:val="28"/>
        </w:rPr>
        <w:t xml:space="preserve"> </w:t>
      </w:r>
      <w:r w:rsidRPr="000C1C62">
        <w:rPr>
          <w:sz w:val="28"/>
          <w:szCs w:val="28"/>
        </w:rPr>
        <w:t>недостатньої</w:t>
      </w:r>
      <w:r w:rsidRPr="000C1C62">
        <w:rPr>
          <w:spacing w:val="1"/>
          <w:sz w:val="28"/>
          <w:szCs w:val="28"/>
        </w:rPr>
        <w:t xml:space="preserve"> </w:t>
      </w:r>
      <w:r w:rsidRPr="000C1C62">
        <w:rPr>
          <w:sz w:val="28"/>
          <w:szCs w:val="28"/>
        </w:rPr>
        <w:t>затребуваності</w:t>
      </w:r>
      <w:r w:rsidRPr="000C1C62">
        <w:rPr>
          <w:spacing w:val="1"/>
          <w:sz w:val="28"/>
          <w:szCs w:val="28"/>
        </w:rPr>
        <w:t xml:space="preserve"> </w:t>
      </w:r>
      <w:r w:rsidRPr="000C1C62">
        <w:rPr>
          <w:sz w:val="28"/>
          <w:szCs w:val="28"/>
        </w:rPr>
        <w:t>молоді</w:t>
      </w:r>
      <w:r w:rsidRPr="000C1C62">
        <w:rPr>
          <w:spacing w:val="1"/>
          <w:sz w:val="28"/>
          <w:szCs w:val="28"/>
        </w:rPr>
        <w:t xml:space="preserve"> </w:t>
      </w:r>
      <w:r w:rsidRPr="000C1C62">
        <w:rPr>
          <w:sz w:val="28"/>
          <w:szCs w:val="28"/>
        </w:rPr>
        <w:t>в</w:t>
      </w:r>
      <w:r w:rsidRPr="000C1C62">
        <w:rPr>
          <w:spacing w:val="1"/>
          <w:sz w:val="28"/>
          <w:szCs w:val="28"/>
        </w:rPr>
        <w:t xml:space="preserve"> </w:t>
      </w:r>
      <w:r w:rsidRPr="000C1C62">
        <w:rPr>
          <w:sz w:val="28"/>
          <w:szCs w:val="28"/>
        </w:rPr>
        <w:t>суспільстві,</w:t>
      </w:r>
      <w:r w:rsidRPr="000C1C62">
        <w:rPr>
          <w:spacing w:val="1"/>
          <w:sz w:val="28"/>
          <w:szCs w:val="28"/>
        </w:rPr>
        <w:t xml:space="preserve"> </w:t>
      </w:r>
      <w:r w:rsidRPr="000C1C62">
        <w:rPr>
          <w:sz w:val="28"/>
          <w:szCs w:val="28"/>
        </w:rPr>
        <w:t>тобто</w:t>
      </w:r>
      <w:r w:rsidRPr="000C1C62">
        <w:rPr>
          <w:spacing w:val="1"/>
          <w:sz w:val="28"/>
          <w:szCs w:val="28"/>
        </w:rPr>
        <w:t xml:space="preserve"> </w:t>
      </w:r>
      <w:r w:rsidRPr="000C1C62">
        <w:rPr>
          <w:sz w:val="28"/>
          <w:szCs w:val="28"/>
        </w:rPr>
        <w:t>на</w:t>
      </w:r>
      <w:r w:rsidRPr="000C1C62">
        <w:rPr>
          <w:spacing w:val="1"/>
          <w:sz w:val="28"/>
          <w:szCs w:val="28"/>
        </w:rPr>
        <w:t xml:space="preserve"> </w:t>
      </w:r>
      <w:r w:rsidRPr="000C1C62">
        <w:rPr>
          <w:sz w:val="28"/>
          <w:szCs w:val="28"/>
        </w:rPr>
        <w:t>початку</w:t>
      </w:r>
      <w:r w:rsidRPr="000C1C62">
        <w:rPr>
          <w:spacing w:val="1"/>
          <w:sz w:val="28"/>
          <w:szCs w:val="28"/>
        </w:rPr>
        <w:t xml:space="preserve"> </w:t>
      </w:r>
      <w:r w:rsidRPr="000C1C62">
        <w:rPr>
          <w:sz w:val="28"/>
          <w:szCs w:val="28"/>
        </w:rPr>
        <w:t>свідомого</w:t>
      </w:r>
      <w:r w:rsidRPr="000C1C62">
        <w:rPr>
          <w:spacing w:val="1"/>
          <w:sz w:val="28"/>
          <w:szCs w:val="28"/>
        </w:rPr>
        <w:t xml:space="preserve"> </w:t>
      </w:r>
      <w:r w:rsidRPr="000C1C62">
        <w:rPr>
          <w:sz w:val="28"/>
          <w:szCs w:val="28"/>
        </w:rPr>
        <w:t>самостійного</w:t>
      </w:r>
      <w:r w:rsidRPr="000C1C62">
        <w:rPr>
          <w:spacing w:val="1"/>
          <w:sz w:val="28"/>
          <w:szCs w:val="28"/>
        </w:rPr>
        <w:t xml:space="preserve"> </w:t>
      </w:r>
      <w:r w:rsidRPr="000C1C62">
        <w:rPr>
          <w:sz w:val="28"/>
          <w:szCs w:val="28"/>
        </w:rPr>
        <w:t>суспільного</w:t>
      </w:r>
      <w:r w:rsidRPr="000C1C62">
        <w:rPr>
          <w:spacing w:val="1"/>
          <w:sz w:val="28"/>
          <w:szCs w:val="28"/>
        </w:rPr>
        <w:t xml:space="preserve"> </w:t>
      </w:r>
      <w:r w:rsidRPr="000C1C62">
        <w:rPr>
          <w:sz w:val="28"/>
          <w:szCs w:val="28"/>
        </w:rPr>
        <w:t>життя</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працевлаштування,</w:t>
      </w:r>
      <w:r w:rsidRPr="000C1C62">
        <w:rPr>
          <w:spacing w:val="1"/>
          <w:sz w:val="28"/>
          <w:szCs w:val="28"/>
        </w:rPr>
        <w:t xml:space="preserve"> </w:t>
      </w:r>
      <w:r w:rsidRPr="000C1C62">
        <w:rPr>
          <w:sz w:val="28"/>
          <w:szCs w:val="28"/>
        </w:rPr>
        <w:t>загрожує</w:t>
      </w:r>
      <w:r w:rsidRPr="000C1C62">
        <w:rPr>
          <w:spacing w:val="1"/>
          <w:sz w:val="28"/>
          <w:szCs w:val="28"/>
        </w:rPr>
        <w:t xml:space="preserve"> </w:t>
      </w:r>
      <w:r w:rsidRPr="000C1C62">
        <w:rPr>
          <w:sz w:val="28"/>
          <w:szCs w:val="28"/>
        </w:rPr>
        <w:t>негативними</w:t>
      </w:r>
      <w:r w:rsidRPr="000C1C62">
        <w:rPr>
          <w:spacing w:val="1"/>
          <w:sz w:val="28"/>
          <w:szCs w:val="28"/>
        </w:rPr>
        <w:t xml:space="preserve"> </w:t>
      </w:r>
      <w:r w:rsidRPr="000C1C62">
        <w:rPr>
          <w:sz w:val="28"/>
          <w:szCs w:val="28"/>
        </w:rPr>
        <w:t>наслідками,</w:t>
      </w:r>
      <w:r w:rsidRPr="000C1C62">
        <w:rPr>
          <w:spacing w:val="1"/>
          <w:sz w:val="28"/>
          <w:szCs w:val="28"/>
        </w:rPr>
        <w:t xml:space="preserve"> </w:t>
      </w:r>
      <w:r w:rsidRPr="000C1C62">
        <w:rPr>
          <w:sz w:val="28"/>
          <w:szCs w:val="28"/>
        </w:rPr>
        <w:t>які</w:t>
      </w:r>
      <w:r w:rsidRPr="000C1C62">
        <w:rPr>
          <w:spacing w:val="1"/>
          <w:sz w:val="28"/>
          <w:szCs w:val="28"/>
        </w:rPr>
        <w:t xml:space="preserve"> </w:t>
      </w:r>
      <w:r w:rsidRPr="000C1C62">
        <w:rPr>
          <w:sz w:val="28"/>
          <w:szCs w:val="28"/>
        </w:rPr>
        <w:t>призводять</w:t>
      </w:r>
      <w:r w:rsidRPr="000C1C62">
        <w:rPr>
          <w:spacing w:val="1"/>
          <w:sz w:val="28"/>
          <w:szCs w:val="28"/>
        </w:rPr>
        <w:t xml:space="preserve"> </w:t>
      </w:r>
      <w:r w:rsidRPr="000C1C62">
        <w:rPr>
          <w:sz w:val="28"/>
          <w:szCs w:val="28"/>
        </w:rPr>
        <w:t>до</w:t>
      </w:r>
      <w:r w:rsidRPr="000C1C62">
        <w:rPr>
          <w:spacing w:val="1"/>
          <w:sz w:val="28"/>
          <w:szCs w:val="28"/>
        </w:rPr>
        <w:t xml:space="preserve"> </w:t>
      </w:r>
      <w:r w:rsidRPr="000C1C62">
        <w:rPr>
          <w:sz w:val="28"/>
          <w:szCs w:val="28"/>
        </w:rPr>
        <w:t>того,</w:t>
      </w:r>
      <w:r w:rsidRPr="000C1C62">
        <w:rPr>
          <w:spacing w:val="1"/>
          <w:sz w:val="28"/>
          <w:szCs w:val="28"/>
        </w:rPr>
        <w:t xml:space="preserve"> </w:t>
      </w:r>
      <w:r w:rsidRPr="000C1C62">
        <w:rPr>
          <w:sz w:val="28"/>
          <w:szCs w:val="28"/>
        </w:rPr>
        <w:t>що</w:t>
      </w:r>
      <w:r w:rsidRPr="000C1C62">
        <w:rPr>
          <w:spacing w:val="1"/>
          <w:sz w:val="28"/>
          <w:szCs w:val="28"/>
        </w:rPr>
        <w:t xml:space="preserve"> </w:t>
      </w:r>
      <w:r w:rsidRPr="000C1C62">
        <w:rPr>
          <w:sz w:val="28"/>
          <w:szCs w:val="28"/>
        </w:rPr>
        <w:t>адаптація</w:t>
      </w:r>
      <w:r w:rsidRPr="000C1C62">
        <w:rPr>
          <w:spacing w:val="1"/>
          <w:sz w:val="28"/>
          <w:szCs w:val="28"/>
        </w:rPr>
        <w:t xml:space="preserve"> </w:t>
      </w:r>
      <w:r w:rsidRPr="000C1C62">
        <w:rPr>
          <w:sz w:val="28"/>
          <w:szCs w:val="28"/>
        </w:rPr>
        <w:t xml:space="preserve">молодих людей </w:t>
      </w:r>
      <w:r w:rsidRPr="000C1C62">
        <w:rPr>
          <w:sz w:val="28"/>
          <w:szCs w:val="28"/>
        </w:rPr>
        <w:lastRenderedPageBreak/>
        <w:t>знижується, натомість підвищується тенденція до тривалого</w:t>
      </w:r>
      <w:r w:rsidRPr="000C1C62">
        <w:rPr>
          <w:spacing w:val="1"/>
          <w:sz w:val="28"/>
          <w:szCs w:val="28"/>
        </w:rPr>
        <w:t xml:space="preserve"> </w:t>
      </w:r>
      <w:r w:rsidRPr="000C1C62">
        <w:rPr>
          <w:sz w:val="28"/>
          <w:szCs w:val="28"/>
        </w:rPr>
        <w:t>безробіття та деструктивних змін у поведінці. Це постає одним</w:t>
      </w:r>
      <w:r w:rsidRPr="000C1C62">
        <w:rPr>
          <w:spacing w:val="1"/>
          <w:sz w:val="28"/>
          <w:szCs w:val="28"/>
        </w:rPr>
        <w:t xml:space="preserve"> </w:t>
      </w:r>
      <w:r w:rsidRPr="000C1C62">
        <w:rPr>
          <w:sz w:val="28"/>
          <w:szCs w:val="28"/>
        </w:rPr>
        <w:t>із основних</w:t>
      </w:r>
      <w:r w:rsidRPr="000C1C62">
        <w:rPr>
          <w:spacing w:val="1"/>
          <w:sz w:val="28"/>
          <w:szCs w:val="28"/>
        </w:rPr>
        <w:t xml:space="preserve"> </w:t>
      </w:r>
      <w:r w:rsidRPr="000C1C62">
        <w:rPr>
          <w:sz w:val="28"/>
          <w:szCs w:val="28"/>
        </w:rPr>
        <w:t>бар’єрів на шляху професійного становлення і реалізації художньо обдарованої</w:t>
      </w:r>
      <w:r w:rsidRPr="000C1C62">
        <w:rPr>
          <w:spacing w:val="1"/>
          <w:sz w:val="28"/>
          <w:szCs w:val="28"/>
        </w:rPr>
        <w:t xml:space="preserve"> </w:t>
      </w:r>
      <w:r w:rsidRPr="000C1C62">
        <w:rPr>
          <w:sz w:val="28"/>
          <w:szCs w:val="28"/>
        </w:rPr>
        <w:t>молоді. Виявлено, що за результатами МОП (Міжнародної організації праці),</w:t>
      </w:r>
      <w:r w:rsidRPr="000C1C62">
        <w:rPr>
          <w:spacing w:val="1"/>
          <w:sz w:val="28"/>
          <w:szCs w:val="28"/>
        </w:rPr>
        <w:t xml:space="preserve"> </w:t>
      </w:r>
      <w:r w:rsidRPr="000C1C62">
        <w:rPr>
          <w:sz w:val="28"/>
          <w:szCs w:val="28"/>
        </w:rPr>
        <w:t>найвищий</w:t>
      </w:r>
      <w:r w:rsidRPr="000C1C62">
        <w:rPr>
          <w:spacing w:val="1"/>
          <w:sz w:val="28"/>
          <w:szCs w:val="28"/>
        </w:rPr>
        <w:t xml:space="preserve"> </w:t>
      </w:r>
      <w:r w:rsidRPr="000C1C62">
        <w:rPr>
          <w:sz w:val="28"/>
          <w:szCs w:val="28"/>
        </w:rPr>
        <w:t>рівень</w:t>
      </w:r>
      <w:r w:rsidRPr="000C1C62">
        <w:rPr>
          <w:spacing w:val="1"/>
          <w:sz w:val="28"/>
          <w:szCs w:val="28"/>
        </w:rPr>
        <w:t xml:space="preserve"> </w:t>
      </w:r>
      <w:r w:rsidRPr="000C1C62">
        <w:rPr>
          <w:sz w:val="28"/>
          <w:szCs w:val="28"/>
        </w:rPr>
        <w:t>безробіття</w:t>
      </w:r>
      <w:r w:rsidRPr="000C1C62">
        <w:rPr>
          <w:spacing w:val="1"/>
          <w:sz w:val="28"/>
          <w:szCs w:val="28"/>
        </w:rPr>
        <w:t xml:space="preserve"> </w:t>
      </w:r>
      <w:r w:rsidRPr="000C1C62">
        <w:rPr>
          <w:sz w:val="28"/>
          <w:szCs w:val="28"/>
        </w:rPr>
        <w:t>в</w:t>
      </w:r>
      <w:r w:rsidRPr="000C1C62">
        <w:rPr>
          <w:spacing w:val="1"/>
          <w:sz w:val="28"/>
          <w:szCs w:val="28"/>
        </w:rPr>
        <w:t xml:space="preserve"> </w:t>
      </w:r>
      <w:r w:rsidRPr="000C1C62">
        <w:rPr>
          <w:sz w:val="28"/>
          <w:szCs w:val="28"/>
        </w:rPr>
        <w:t>Україні</w:t>
      </w:r>
      <w:r w:rsidRPr="000C1C62">
        <w:rPr>
          <w:spacing w:val="1"/>
          <w:sz w:val="28"/>
          <w:szCs w:val="28"/>
        </w:rPr>
        <w:t xml:space="preserve"> </w:t>
      </w:r>
      <w:r w:rsidRPr="000C1C62">
        <w:rPr>
          <w:sz w:val="28"/>
          <w:szCs w:val="28"/>
        </w:rPr>
        <w:t>спостерігається</w:t>
      </w:r>
      <w:r w:rsidRPr="000C1C62">
        <w:rPr>
          <w:spacing w:val="1"/>
          <w:sz w:val="28"/>
          <w:szCs w:val="28"/>
        </w:rPr>
        <w:t xml:space="preserve"> </w:t>
      </w:r>
      <w:r w:rsidRPr="000C1C62">
        <w:rPr>
          <w:sz w:val="28"/>
          <w:szCs w:val="28"/>
        </w:rPr>
        <w:t>саме</w:t>
      </w:r>
      <w:r w:rsidRPr="000C1C62">
        <w:rPr>
          <w:spacing w:val="1"/>
          <w:sz w:val="28"/>
          <w:szCs w:val="28"/>
        </w:rPr>
        <w:t xml:space="preserve"> </w:t>
      </w:r>
      <w:r w:rsidRPr="000C1C62">
        <w:rPr>
          <w:sz w:val="28"/>
          <w:szCs w:val="28"/>
        </w:rPr>
        <w:t>серед</w:t>
      </w:r>
      <w:r w:rsidRPr="000C1C62">
        <w:rPr>
          <w:spacing w:val="1"/>
          <w:sz w:val="28"/>
          <w:szCs w:val="28"/>
        </w:rPr>
        <w:t xml:space="preserve"> </w:t>
      </w:r>
      <w:r w:rsidRPr="000C1C62">
        <w:rPr>
          <w:sz w:val="28"/>
          <w:szCs w:val="28"/>
        </w:rPr>
        <w:t>молодих</w:t>
      </w:r>
      <w:r w:rsidRPr="000C1C62">
        <w:rPr>
          <w:spacing w:val="1"/>
          <w:sz w:val="28"/>
          <w:szCs w:val="28"/>
        </w:rPr>
        <w:t xml:space="preserve"> </w:t>
      </w:r>
      <w:r w:rsidRPr="000C1C62">
        <w:rPr>
          <w:sz w:val="28"/>
          <w:szCs w:val="28"/>
        </w:rPr>
        <w:t>людей</w:t>
      </w:r>
      <w:r w:rsidRPr="000C1C62">
        <w:rPr>
          <w:spacing w:val="51"/>
          <w:sz w:val="28"/>
          <w:szCs w:val="28"/>
        </w:rPr>
        <w:t xml:space="preserve"> </w:t>
      </w:r>
      <w:r w:rsidRPr="000C1C62">
        <w:rPr>
          <w:sz w:val="28"/>
          <w:szCs w:val="28"/>
        </w:rPr>
        <w:t>у</w:t>
      </w:r>
      <w:r w:rsidRPr="000C1C62">
        <w:rPr>
          <w:spacing w:val="46"/>
          <w:sz w:val="28"/>
          <w:szCs w:val="28"/>
        </w:rPr>
        <w:t xml:space="preserve"> </w:t>
      </w:r>
      <w:r w:rsidRPr="000C1C62">
        <w:rPr>
          <w:sz w:val="28"/>
          <w:szCs w:val="28"/>
        </w:rPr>
        <w:t>віковій</w:t>
      </w:r>
      <w:r w:rsidRPr="000C1C62">
        <w:rPr>
          <w:spacing w:val="48"/>
          <w:sz w:val="28"/>
          <w:szCs w:val="28"/>
        </w:rPr>
        <w:t xml:space="preserve"> </w:t>
      </w:r>
      <w:r w:rsidRPr="000C1C62">
        <w:rPr>
          <w:sz w:val="28"/>
          <w:szCs w:val="28"/>
        </w:rPr>
        <w:t>групі</w:t>
      </w:r>
      <w:r w:rsidRPr="000C1C62">
        <w:rPr>
          <w:spacing w:val="52"/>
          <w:sz w:val="28"/>
          <w:szCs w:val="28"/>
        </w:rPr>
        <w:t xml:space="preserve"> </w:t>
      </w:r>
      <w:r w:rsidRPr="000C1C62">
        <w:rPr>
          <w:sz w:val="28"/>
          <w:szCs w:val="28"/>
        </w:rPr>
        <w:t>до</w:t>
      </w:r>
      <w:r w:rsidRPr="000C1C62">
        <w:rPr>
          <w:spacing w:val="53"/>
          <w:sz w:val="28"/>
          <w:szCs w:val="28"/>
        </w:rPr>
        <w:t xml:space="preserve"> </w:t>
      </w:r>
      <w:r w:rsidRPr="000C1C62">
        <w:rPr>
          <w:sz w:val="28"/>
          <w:szCs w:val="28"/>
        </w:rPr>
        <w:t>24</w:t>
      </w:r>
      <w:r w:rsidRPr="000C1C62">
        <w:rPr>
          <w:spacing w:val="51"/>
          <w:sz w:val="28"/>
          <w:szCs w:val="28"/>
        </w:rPr>
        <w:t xml:space="preserve"> </w:t>
      </w:r>
      <w:r w:rsidRPr="000C1C62">
        <w:rPr>
          <w:sz w:val="28"/>
          <w:szCs w:val="28"/>
        </w:rPr>
        <w:t>років,</w:t>
      </w:r>
      <w:r w:rsidRPr="000C1C62">
        <w:rPr>
          <w:spacing w:val="48"/>
          <w:sz w:val="28"/>
          <w:szCs w:val="28"/>
        </w:rPr>
        <w:t xml:space="preserve"> </w:t>
      </w:r>
      <w:r w:rsidRPr="000C1C62">
        <w:rPr>
          <w:sz w:val="28"/>
          <w:szCs w:val="28"/>
        </w:rPr>
        <w:t>тобто</w:t>
      </w:r>
      <w:r w:rsidRPr="000C1C62">
        <w:rPr>
          <w:spacing w:val="53"/>
          <w:sz w:val="28"/>
          <w:szCs w:val="28"/>
        </w:rPr>
        <w:t xml:space="preserve"> </w:t>
      </w:r>
      <w:r w:rsidRPr="000C1C62">
        <w:rPr>
          <w:sz w:val="28"/>
          <w:szCs w:val="28"/>
        </w:rPr>
        <w:t>в</w:t>
      </w:r>
      <w:r w:rsidRPr="000C1C62">
        <w:rPr>
          <w:spacing w:val="47"/>
          <w:sz w:val="28"/>
          <w:szCs w:val="28"/>
        </w:rPr>
        <w:t xml:space="preserve"> </w:t>
      </w:r>
      <w:r w:rsidRPr="000C1C62">
        <w:rPr>
          <w:sz w:val="28"/>
          <w:szCs w:val="28"/>
        </w:rPr>
        <w:t>основному</w:t>
      </w:r>
      <w:r w:rsidRPr="000C1C62">
        <w:rPr>
          <w:spacing w:val="46"/>
          <w:sz w:val="28"/>
          <w:szCs w:val="28"/>
        </w:rPr>
        <w:t xml:space="preserve"> </w:t>
      </w:r>
      <w:r w:rsidRPr="000C1C62">
        <w:rPr>
          <w:sz w:val="28"/>
          <w:szCs w:val="28"/>
        </w:rPr>
        <w:t>охоплює</w:t>
      </w:r>
      <w:r w:rsidRPr="000C1C62">
        <w:rPr>
          <w:spacing w:val="49"/>
          <w:sz w:val="28"/>
          <w:szCs w:val="28"/>
        </w:rPr>
        <w:t xml:space="preserve"> </w:t>
      </w:r>
      <w:r w:rsidRPr="000C1C62">
        <w:rPr>
          <w:sz w:val="28"/>
          <w:szCs w:val="28"/>
        </w:rPr>
        <w:t>період,</w:t>
      </w:r>
      <w:r w:rsidRPr="000C1C62">
        <w:rPr>
          <w:spacing w:val="50"/>
          <w:sz w:val="28"/>
          <w:szCs w:val="28"/>
        </w:rPr>
        <w:t xml:space="preserve"> </w:t>
      </w:r>
      <w:r w:rsidRPr="000C1C62">
        <w:rPr>
          <w:sz w:val="28"/>
          <w:szCs w:val="28"/>
        </w:rPr>
        <w:t>який</w:t>
      </w:r>
      <w:r w:rsidR="001265C3" w:rsidRPr="000C1C62">
        <w:rPr>
          <w:sz w:val="28"/>
          <w:szCs w:val="28"/>
        </w:rPr>
        <w:t xml:space="preserve"> д</w:t>
      </w:r>
      <w:r w:rsidRPr="000C1C62">
        <w:rPr>
          <w:sz w:val="28"/>
          <w:szCs w:val="28"/>
        </w:rPr>
        <w:t>осліджуємо в роботі, і становить 33,7% відповідно до кількості економічно</w:t>
      </w:r>
      <w:r w:rsidRPr="000C1C62">
        <w:rPr>
          <w:spacing w:val="1"/>
          <w:sz w:val="28"/>
          <w:szCs w:val="28"/>
        </w:rPr>
        <w:t xml:space="preserve"> </w:t>
      </w:r>
      <w:r w:rsidRPr="000C1C62">
        <w:rPr>
          <w:sz w:val="28"/>
          <w:szCs w:val="28"/>
        </w:rPr>
        <w:t>активного населення даної вікової</w:t>
      </w:r>
      <w:r w:rsidRPr="000C1C62">
        <w:rPr>
          <w:spacing w:val="1"/>
          <w:sz w:val="28"/>
          <w:szCs w:val="28"/>
        </w:rPr>
        <w:t xml:space="preserve"> </w:t>
      </w:r>
      <w:r w:rsidRPr="000C1C62">
        <w:rPr>
          <w:sz w:val="28"/>
          <w:szCs w:val="28"/>
        </w:rPr>
        <w:t>групи.</w:t>
      </w:r>
    </w:p>
    <w:p w14:paraId="29DA74AF" w14:textId="526D5542" w:rsidR="0000146C" w:rsidRPr="000C1C62" w:rsidRDefault="0000146C" w:rsidP="00E06CEE">
      <w:pPr>
        <w:pStyle w:val="ad"/>
        <w:spacing w:after="0" w:line="360" w:lineRule="auto"/>
        <w:ind w:right="220" w:firstLine="707"/>
        <w:jc w:val="both"/>
        <w:rPr>
          <w:sz w:val="28"/>
          <w:szCs w:val="28"/>
        </w:rPr>
      </w:pPr>
      <w:r w:rsidRPr="000C1C62">
        <w:rPr>
          <w:sz w:val="28"/>
          <w:szCs w:val="28"/>
        </w:rPr>
        <w:t>Із</w:t>
      </w:r>
      <w:r w:rsidRPr="000C1C62">
        <w:rPr>
          <w:spacing w:val="1"/>
          <w:sz w:val="28"/>
          <w:szCs w:val="28"/>
        </w:rPr>
        <w:t xml:space="preserve"> </w:t>
      </w:r>
      <w:r w:rsidRPr="000C1C62">
        <w:rPr>
          <w:sz w:val="28"/>
          <w:szCs w:val="28"/>
        </w:rPr>
        <w:t>входженням</w:t>
      </w:r>
      <w:r w:rsidRPr="000C1C62">
        <w:rPr>
          <w:spacing w:val="1"/>
          <w:sz w:val="28"/>
          <w:szCs w:val="28"/>
        </w:rPr>
        <w:t xml:space="preserve"> </w:t>
      </w:r>
      <w:r w:rsidRPr="000C1C62">
        <w:rPr>
          <w:sz w:val="28"/>
          <w:szCs w:val="28"/>
        </w:rPr>
        <w:t>України</w:t>
      </w:r>
      <w:r w:rsidRPr="000C1C62">
        <w:rPr>
          <w:spacing w:val="1"/>
          <w:sz w:val="28"/>
          <w:szCs w:val="28"/>
        </w:rPr>
        <w:t xml:space="preserve"> </w:t>
      </w:r>
      <w:r w:rsidRPr="000C1C62">
        <w:rPr>
          <w:sz w:val="28"/>
          <w:szCs w:val="28"/>
        </w:rPr>
        <w:t>в</w:t>
      </w:r>
      <w:r w:rsidRPr="000C1C62">
        <w:rPr>
          <w:spacing w:val="1"/>
          <w:sz w:val="28"/>
          <w:szCs w:val="28"/>
        </w:rPr>
        <w:t xml:space="preserve"> </w:t>
      </w:r>
      <w:r w:rsidRPr="000C1C62">
        <w:rPr>
          <w:sz w:val="28"/>
          <w:szCs w:val="28"/>
        </w:rPr>
        <w:t>новий</w:t>
      </w:r>
      <w:r w:rsidRPr="000C1C62">
        <w:rPr>
          <w:spacing w:val="1"/>
          <w:sz w:val="28"/>
          <w:szCs w:val="28"/>
        </w:rPr>
        <w:t xml:space="preserve"> </w:t>
      </w:r>
      <w:r w:rsidRPr="000C1C62">
        <w:rPr>
          <w:sz w:val="28"/>
          <w:szCs w:val="28"/>
        </w:rPr>
        <w:t>інформаційно-технічний</w:t>
      </w:r>
      <w:r w:rsidRPr="000C1C62">
        <w:rPr>
          <w:spacing w:val="1"/>
          <w:sz w:val="28"/>
          <w:szCs w:val="28"/>
        </w:rPr>
        <w:t xml:space="preserve"> </w:t>
      </w:r>
      <w:r w:rsidRPr="000C1C62">
        <w:rPr>
          <w:sz w:val="28"/>
          <w:szCs w:val="28"/>
        </w:rPr>
        <w:t>простір,</w:t>
      </w:r>
      <w:r w:rsidRPr="000C1C62">
        <w:rPr>
          <w:spacing w:val="1"/>
          <w:sz w:val="28"/>
          <w:szCs w:val="28"/>
        </w:rPr>
        <w:t xml:space="preserve"> </w:t>
      </w:r>
      <w:r w:rsidRPr="000C1C62">
        <w:rPr>
          <w:sz w:val="28"/>
          <w:szCs w:val="28"/>
        </w:rPr>
        <w:t>прагнення наближення до європейського рівня життя поступово формує нове</w:t>
      </w:r>
      <w:r w:rsidRPr="000C1C62">
        <w:rPr>
          <w:spacing w:val="1"/>
          <w:sz w:val="28"/>
          <w:szCs w:val="28"/>
        </w:rPr>
        <w:t xml:space="preserve"> </w:t>
      </w:r>
      <w:r w:rsidRPr="000C1C62">
        <w:rPr>
          <w:sz w:val="28"/>
          <w:szCs w:val="28"/>
        </w:rPr>
        <w:t>поле</w:t>
      </w:r>
      <w:r w:rsidRPr="000C1C62">
        <w:rPr>
          <w:spacing w:val="1"/>
          <w:sz w:val="28"/>
          <w:szCs w:val="28"/>
        </w:rPr>
        <w:t xml:space="preserve"> </w:t>
      </w:r>
      <w:r w:rsidRPr="000C1C62">
        <w:rPr>
          <w:sz w:val="28"/>
          <w:szCs w:val="28"/>
        </w:rPr>
        <w:t>сприйняття</w:t>
      </w:r>
      <w:r w:rsidRPr="000C1C62">
        <w:rPr>
          <w:spacing w:val="1"/>
          <w:sz w:val="28"/>
          <w:szCs w:val="28"/>
        </w:rPr>
        <w:t xml:space="preserve"> </w:t>
      </w:r>
      <w:r w:rsidRPr="000C1C62">
        <w:rPr>
          <w:sz w:val="28"/>
          <w:szCs w:val="28"/>
        </w:rPr>
        <w:t>художньо</w:t>
      </w:r>
      <w:r w:rsidRPr="000C1C62">
        <w:rPr>
          <w:spacing w:val="1"/>
          <w:sz w:val="28"/>
          <w:szCs w:val="28"/>
        </w:rPr>
        <w:t xml:space="preserve"> </w:t>
      </w:r>
      <w:r w:rsidRPr="000C1C62">
        <w:rPr>
          <w:sz w:val="28"/>
          <w:szCs w:val="28"/>
        </w:rPr>
        <w:t>обдарованих</w:t>
      </w:r>
      <w:r w:rsidRPr="000C1C62">
        <w:rPr>
          <w:spacing w:val="1"/>
          <w:sz w:val="28"/>
          <w:szCs w:val="28"/>
        </w:rPr>
        <w:t xml:space="preserve"> </w:t>
      </w:r>
      <w:r w:rsidRPr="000C1C62">
        <w:rPr>
          <w:sz w:val="28"/>
          <w:szCs w:val="28"/>
        </w:rPr>
        <w:t>людей.</w:t>
      </w:r>
      <w:r w:rsidRPr="000C1C62">
        <w:rPr>
          <w:spacing w:val="1"/>
          <w:sz w:val="28"/>
          <w:szCs w:val="28"/>
        </w:rPr>
        <w:t xml:space="preserve"> </w:t>
      </w:r>
      <w:r w:rsidRPr="000C1C62">
        <w:rPr>
          <w:sz w:val="28"/>
          <w:szCs w:val="28"/>
        </w:rPr>
        <w:t>На</w:t>
      </w:r>
      <w:r w:rsidRPr="000C1C62">
        <w:rPr>
          <w:spacing w:val="1"/>
          <w:sz w:val="28"/>
          <w:szCs w:val="28"/>
        </w:rPr>
        <w:t xml:space="preserve"> </w:t>
      </w:r>
      <w:r w:rsidRPr="000C1C62">
        <w:rPr>
          <w:sz w:val="28"/>
          <w:szCs w:val="28"/>
        </w:rPr>
        <w:t>державному</w:t>
      </w:r>
      <w:r w:rsidRPr="000C1C62">
        <w:rPr>
          <w:spacing w:val="1"/>
          <w:sz w:val="28"/>
          <w:szCs w:val="28"/>
        </w:rPr>
        <w:t xml:space="preserve"> </w:t>
      </w:r>
      <w:r w:rsidRPr="000C1C62">
        <w:rPr>
          <w:sz w:val="28"/>
          <w:szCs w:val="28"/>
        </w:rPr>
        <w:t>рівні</w:t>
      </w:r>
      <w:r w:rsidRPr="000C1C62">
        <w:rPr>
          <w:spacing w:val="1"/>
          <w:sz w:val="28"/>
          <w:szCs w:val="28"/>
        </w:rPr>
        <w:t xml:space="preserve"> </w:t>
      </w:r>
      <w:r w:rsidRPr="000C1C62">
        <w:rPr>
          <w:sz w:val="28"/>
          <w:szCs w:val="28"/>
        </w:rPr>
        <w:t>розроблена</w:t>
      </w:r>
      <w:r w:rsidRPr="000C1C62">
        <w:rPr>
          <w:spacing w:val="1"/>
          <w:sz w:val="28"/>
          <w:szCs w:val="28"/>
        </w:rPr>
        <w:t xml:space="preserve"> </w:t>
      </w:r>
      <w:r w:rsidRPr="000C1C62">
        <w:rPr>
          <w:sz w:val="28"/>
          <w:szCs w:val="28"/>
        </w:rPr>
        <w:t>програма</w:t>
      </w:r>
      <w:r w:rsidRPr="000C1C62">
        <w:rPr>
          <w:spacing w:val="1"/>
          <w:sz w:val="28"/>
          <w:szCs w:val="28"/>
        </w:rPr>
        <w:t xml:space="preserve"> </w:t>
      </w:r>
      <w:r w:rsidRPr="000C1C62">
        <w:rPr>
          <w:sz w:val="28"/>
          <w:szCs w:val="28"/>
        </w:rPr>
        <w:t>підтримки</w:t>
      </w:r>
      <w:r w:rsidRPr="000C1C62">
        <w:rPr>
          <w:spacing w:val="1"/>
          <w:sz w:val="28"/>
          <w:szCs w:val="28"/>
        </w:rPr>
        <w:t xml:space="preserve"> </w:t>
      </w:r>
      <w:r w:rsidRPr="000C1C62">
        <w:rPr>
          <w:sz w:val="28"/>
          <w:szCs w:val="28"/>
        </w:rPr>
        <w:t>можливості</w:t>
      </w:r>
      <w:r w:rsidRPr="000C1C62">
        <w:rPr>
          <w:spacing w:val="1"/>
          <w:sz w:val="28"/>
          <w:szCs w:val="28"/>
        </w:rPr>
        <w:t xml:space="preserve"> </w:t>
      </w:r>
      <w:r w:rsidRPr="000C1C62">
        <w:rPr>
          <w:sz w:val="28"/>
          <w:szCs w:val="28"/>
        </w:rPr>
        <w:t>самореалізації</w:t>
      </w:r>
      <w:r w:rsidRPr="000C1C62">
        <w:rPr>
          <w:spacing w:val="1"/>
          <w:sz w:val="28"/>
          <w:szCs w:val="28"/>
        </w:rPr>
        <w:t xml:space="preserve"> </w:t>
      </w:r>
      <w:r w:rsidRPr="000C1C62">
        <w:rPr>
          <w:sz w:val="28"/>
          <w:szCs w:val="28"/>
        </w:rPr>
        <w:t>творчої</w:t>
      </w:r>
      <w:r w:rsidRPr="000C1C62">
        <w:rPr>
          <w:spacing w:val="1"/>
          <w:sz w:val="28"/>
          <w:szCs w:val="28"/>
        </w:rPr>
        <w:t xml:space="preserve"> </w:t>
      </w:r>
      <w:r w:rsidRPr="000C1C62">
        <w:rPr>
          <w:sz w:val="28"/>
          <w:szCs w:val="28"/>
        </w:rPr>
        <w:t>молоді.</w:t>
      </w:r>
      <w:r w:rsidRPr="000C1C62">
        <w:rPr>
          <w:spacing w:val="1"/>
          <w:sz w:val="28"/>
          <w:szCs w:val="28"/>
        </w:rPr>
        <w:t xml:space="preserve"> </w:t>
      </w:r>
      <w:r w:rsidRPr="000C1C62">
        <w:rPr>
          <w:sz w:val="28"/>
          <w:szCs w:val="28"/>
        </w:rPr>
        <w:t>Незважаючи</w:t>
      </w:r>
      <w:r w:rsidRPr="000C1C62">
        <w:rPr>
          <w:spacing w:val="1"/>
          <w:sz w:val="28"/>
          <w:szCs w:val="28"/>
        </w:rPr>
        <w:t xml:space="preserve"> </w:t>
      </w:r>
      <w:r w:rsidRPr="000C1C62">
        <w:rPr>
          <w:sz w:val="28"/>
          <w:szCs w:val="28"/>
        </w:rPr>
        <w:t>на</w:t>
      </w:r>
      <w:r w:rsidRPr="000C1C62">
        <w:rPr>
          <w:spacing w:val="1"/>
          <w:sz w:val="28"/>
          <w:szCs w:val="28"/>
        </w:rPr>
        <w:t xml:space="preserve"> </w:t>
      </w:r>
      <w:r w:rsidRPr="000C1C62">
        <w:rPr>
          <w:sz w:val="28"/>
          <w:szCs w:val="28"/>
        </w:rPr>
        <w:t>доцільність</w:t>
      </w:r>
      <w:r w:rsidRPr="000C1C62">
        <w:rPr>
          <w:spacing w:val="1"/>
          <w:sz w:val="28"/>
          <w:szCs w:val="28"/>
        </w:rPr>
        <w:t xml:space="preserve"> </w:t>
      </w:r>
      <w:r w:rsidRPr="000C1C62">
        <w:rPr>
          <w:sz w:val="28"/>
          <w:szCs w:val="28"/>
        </w:rPr>
        <w:t>акцентування</w:t>
      </w:r>
      <w:r w:rsidRPr="000C1C62">
        <w:rPr>
          <w:spacing w:val="1"/>
          <w:sz w:val="28"/>
          <w:szCs w:val="28"/>
        </w:rPr>
        <w:t xml:space="preserve"> </w:t>
      </w:r>
      <w:r w:rsidRPr="000C1C62">
        <w:rPr>
          <w:sz w:val="28"/>
          <w:szCs w:val="28"/>
        </w:rPr>
        <w:t>уваги</w:t>
      </w:r>
      <w:r w:rsidRPr="000C1C62">
        <w:rPr>
          <w:spacing w:val="1"/>
          <w:sz w:val="28"/>
          <w:szCs w:val="28"/>
        </w:rPr>
        <w:t xml:space="preserve"> </w:t>
      </w:r>
      <w:r w:rsidRPr="000C1C62">
        <w:rPr>
          <w:sz w:val="28"/>
          <w:szCs w:val="28"/>
        </w:rPr>
        <w:t>на</w:t>
      </w:r>
      <w:r w:rsidRPr="000C1C62">
        <w:rPr>
          <w:spacing w:val="1"/>
          <w:sz w:val="28"/>
          <w:szCs w:val="28"/>
        </w:rPr>
        <w:t xml:space="preserve"> </w:t>
      </w:r>
      <w:r w:rsidRPr="000C1C62">
        <w:rPr>
          <w:sz w:val="28"/>
          <w:szCs w:val="28"/>
        </w:rPr>
        <w:t>цьому</w:t>
      </w:r>
      <w:r w:rsidRPr="000C1C62">
        <w:rPr>
          <w:spacing w:val="1"/>
          <w:sz w:val="28"/>
          <w:szCs w:val="28"/>
        </w:rPr>
        <w:t xml:space="preserve"> </w:t>
      </w:r>
      <w:r w:rsidRPr="000C1C62">
        <w:rPr>
          <w:sz w:val="28"/>
          <w:szCs w:val="28"/>
        </w:rPr>
        <w:t>питанні,</w:t>
      </w:r>
      <w:r w:rsidRPr="000C1C62">
        <w:rPr>
          <w:spacing w:val="1"/>
          <w:sz w:val="28"/>
          <w:szCs w:val="28"/>
        </w:rPr>
        <w:t xml:space="preserve"> </w:t>
      </w:r>
      <w:r w:rsidRPr="000C1C62">
        <w:rPr>
          <w:sz w:val="28"/>
          <w:szCs w:val="28"/>
        </w:rPr>
        <w:t>усе</w:t>
      </w:r>
      <w:r w:rsidRPr="000C1C62">
        <w:rPr>
          <w:spacing w:val="1"/>
          <w:sz w:val="28"/>
          <w:szCs w:val="28"/>
        </w:rPr>
        <w:t xml:space="preserve"> </w:t>
      </w:r>
      <w:r w:rsidRPr="000C1C62">
        <w:rPr>
          <w:sz w:val="28"/>
          <w:szCs w:val="28"/>
        </w:rPr>
        <w:t>ж</w:t>
      </w:r>
      <w:r w:rsidRPr="000C1C62">
        <w:rPr>
          <w:spacing w:val="1"/>
          <w:sz w:val="28"/>
          <w:szCs w:val="28"/>
        </w:rPr>
        <w:t xml:space="preserve"> </w:t>
      </w:r>
      <w:r w:rsidRPr="000C1C62">
        <w:rPr>
          <w:sz w:val="28"/>
          <w:szCs w:val="28"/>
        </w:rPr>
        <w:t>проблеми мистецтва і культури залишаються другорядними, на перший план</w:t>
      </w:r>
      <w:r w:rsidRPr="000C1C62">
        <w:rPr>
          <w:spacing w:val="1"/>
          <w:sz w:val="28"/>
          <w:szCs w:val="28"/>
        </w:rPr>
        <w:t xml:space="preserve"> </w:t>
      </w:r>
      <w:r w:rsidRPr="000C1C62">
        <w:rPr>
          <w:sz w:val="28"/>
          <w:szCs w:val="28"/>
        </w:rPr>
        <w:t>виходять</w:t>
      </w:r>
      <w:r w:rsidRPr="000C1C62">
        <w:rPr>
          <w:spacing w:val="70"/>
          <w:sz w:val="28"/>
          <w:szCs w:val="28"/>
        </w:rPr>
        <w:t xml:space="preserve"> </w:t>
      </w:r>
      <w:r w:rsidRPr="000C1C62">
        <w:rPr>
          <w:sz w:val="28"/>
          <w:szCs w:val="28"/>
        </w:rPr>
        <w:t>економічні</w:t>
      </w:r>
      <w:r w:rsidRPr="000C1C62">
        <w:rPr>
          <w:spacing w:val="70"/>
          <w:sz w:val="28"/>
          <w:szCs w:val="28"/>
        </w:rPr>
        <w:t xml:space="preserve"> </w:t>
      </w:r>
      <w:r w:rsidRPr="000C1C62">
        <w:rPr>
          <w:sz w:val="28"/>
          <w:szCs w:val="28"/>
        </w:rPr>
        <w:t>та</w:t>
      </w:r>
      <w:r w:rsidRPr="000C1C62">
        <w:rPr>
          <w:spacing w:val="70"/>
          <w:sz w:val="28"/>
          <w:szCs w:val="28"/>
        </w:rPr>
        <w:t xml:space="preserve"> </w:t>
      </w:r>
      <w:r w:rsidRPr="000C1C62">
        <w:rPr>
          <w:sz w:val="28"/>
          <w:szCs w:val="28"/>
        </w:rPr>
        <w:t>політичні</w:t>
      </w:r>
      <w:r w:rsidRPr="000C1C62">
        <w:rPr>
          <w:spacing w:val="70"/>
          <w:sz w:val="28"/>
          <w:szCs w:val="28"/>
        </w:rPr>
        <w:t xml:space="preserve"> </w:t>
      </w:r>
      <w:r w:rsidRPr="000C1C62">
        <w:rPr>
          <w:sz w:val="28"/>
          <w:szCs w:val="28"/>
        </w:rPr>
        <w:t>питання.</w:t>
      </w:r>
      <w:r w:rsidRPr="000C1C62">
        <w:rPr>
          <w:spacing w:val="70"/>
          <w:sz w:val="28"/>
          <w:szCs w:val="28"/>
        </w:rPr>
        <w:t xml:space="preserve"> </w:t>
      </w:r>
    </w:p>
    <w:p w14:paraId="50769DF0" w14:textId="49964AF3" w:rsidR="0000146C" w:rsidRPr="000C1C62" w:rsidRDefault="0000146C" w:rsidP="001265C3">
      <w:pPr>
        <w:pStyle w:val="ad"/>
        <w:spacing w:after="0" w:line="360" w:lineRule="auto"/>
        <w:ind w:right="221" w:firstLine="707"/>
        <w:jc w:val="both"/>
        <w:rPr>
          <w:sz w:val="28"/>
          <w:szCs w:val="28"/>
        </w:rPr>
      </w:pPr>
      <w:r w:rsidRPr="000C1C62">
        <w:rPr>
          <w:sz w:val="28"/>
          <w:szCs w:val="28"/>
        </w:rPr>
        <w:t>Потрібно</w:t>
      </w:r>
      <w:r w:rsidRPr="000C1C62">
        <w:rPr>
          <w:spacing w:val="1"/>
          <w:sz w:val="28"/>
          <w:szCs w:val="28"/>
        </w:rPr>
        <w:t xml:space="preserve"> </w:t>
      </w:r>
      <w:r w:rsidRPr="000C1C62">
        <w:rPr>
          <w:sz w:val="28"/>
          <w:szCs w:val="28"/>
        </w:rPr>
        <w:t>зважати,</w:t>
      </w:r>
      <w:r w:rsidRPr="000C1C62">
        <w:rPr>
          <w:spacing w:val="1"/>
          <w:sz w:val="28"/>
          <w:szCs w:val="28"/>
        </w:rPr>
        <w:t xml:space="preserve"> </w:t>
      </w:r>
      <w:r w:rsidRPr="000C1C62">
        <w:rPr>
          <w:sz w:val="28"/>
          <w:szCs w:val="28"/>
        </w:rPr>
        <w:t>що</w:t>
      </w:r>
      <w:r w:rsidRPr="000C1C62">
        <w:rPr>
          <w:spacing w:val="1"/>
          <w:sz w:val="28"/>
          <w:szCs w:val="28"/>
        </w:rPr>
        <w:t xml:space="preserve"> </w:t>
      </w:r>
      <w:r w:rsidRPr="000C1C62">
        <w:rPr>
          <w:sz w:val="28"/>
          <w:szCs w:val="28"/>
        </w:rPr>
        <w:t>в</w:t>
      </w:r>
      <w:r w:rsidRPr="000C1C62">
        <w:rPr>
          <w:spacing w:val="1"/>
          <w:sz w:val="28"/>
          <w:szCs w:val="28"/>
        </w:rPr>
        <w:t xml:space="preserve"> </w:t>
      </w:r>
      <w:r w:rsidRPr="000C1C62">
        <w:rPr>
          <w:sz w:val="28"/>
          <w:szCs w:val="28"/>
        </w:rPr>
        <w:t>зазначеному</w:t>
      </w:r>
      <w:r w:rsidRPr="000C1C62">
        <w:rPr>
          <w:spacing w:val="1"/>
          <w:sz w:val="28"/>
          <w:szCs w:val="28"/>
        </w:rPr>
        <w:t xml:space="preserve"> </w:t>
      </w:r>
      <w:r w:rsidRPr="000C1C62">
        <w:rPr>
          <w:sz w:val="28"/>
          <w:szCs w:val="28"/>
        </w:rPr>
        <w:t>віці</w:t>
      </w:r>
      <w:r w:rsidRPr="000C1C62">
        <w:rPr>
          <w:spacing w:val="1"/>
          <w:sz w:val="28"/>
          <w:szCs w:val="28"/>
        </w:rPr>
        <w:t xml:space="preserve"> </w:t>
      </w:r>
      <w:r w:rsidRPr="000C1C62">
        <w:rPr>
          <w:sz w:val="28"/>
          <w:szCs w:val="28"/>
        </w:rPr>
        <w:t>на</w:t>
      </w:r>
      <w:r w:rsidRPr="000C1C62">
        <w:rPr>
          <w:spacing w:val="1"/>
          <w:sz w:val="28"/>
          <w:szCs w:val="28"/>
        </w:rPr>
        <w:t xml:space="preserve"> </w:t>
      </w:r>
      <w:r w:rsidRPr="000C1C62">
        <w:rPr>
          <w:sz w:val="28"/>
          <w:szCs w:val="28"/>
        </w:rPr>
        <w:t>соціальну</w:t>
      </w:r>
      <w:r w:rsidRPr="000C1C62">
        <w:rPr>
          <w:spacing w:val="1"/>
          <w:sz w:val="28"/>
          <w:szCs w:val="28"/>
        </w:rPr>
        <w:t xml:space="preserve"> </w:t>
      </w:r>
      <w:r w:rsidRPr="000C1C62">
        <w:rPr>
          <w:sz w:val="28"/>
          <w:szCs w:val="28"/>
        </w:rPr>
        <w:t>адаптованість</w:t>
      </w:r>
      <w:r w:rsidRPr="000C1C62">
        <w:rPr>
          <w:spacing w:val="1"/>
          <w:sz w:val="28"/>
          <w:szCs w:val="28"/>
        </w:rPr>
        <w:t xml:space="preserve"> </w:t>
      </w:r>
      <w:r w:rsidRPr="000C1C62">
        <w:rPr>
          <w:sz w:val="28"/>
          <w:szCs w:val="28"/>
        </w:rPr>
        <w:t>впливають,</w:t>
      </w:r>
      <w:r w:rsidRPr="000C1C62">
        <w:rPr>
          <w:spacing w:val="1"/>
          <w:sz w:val="28"/>
          <w:szCs w:val="28"/>
        </w:rPr>
        <w:t xml:space="preserve"> </w:t>
      </w:r>
      <w:r w:rsidRPr="000C1C62">
        <w:rPr>
          <w:sz w:val="28"/>
          <w:szCs w:val="28"/>
        </w:rPr>
        <w:t>з</w:t>
      </w:r>
      <w:r w:rsidRPr="000C1C62">
        <w:rPr>
          <w:spacing w:val="1"/>
          <w:sz w:val="28"/>
          <w:szCs w:val="28"/>
        </w:rPr>
        <w:t xml:space="preserve"> </w:t>
      </w:r>
      <w:r w:rsidRPr="000C1C62">
        <w:rPr>
          <w:sz w:val="28"/>
          <w:szCs w:val="28"/>
        </w:rPr>
        <w:t>одного</w:t>
      </w:r>
      <w:r w:rsidRPr="000C1C62">
        <w:rPr>
          <w:spacing w:val="1"/>
          <w:sz w:val="28"/>
          <w:szCs w:val="28"/>
        </w:rPr>
        <w:t xml:space="preserve"> </w:t>
      </w:r>
      <w:r w:rsidRPr="000C1C62">
        <w:rPr>
          <w:sz w:val="28"/>
          <w:szCs w:val="28"/>
        </w:rPr>
        <w:t>боку</w:t>
      </w:r>
      <w:r w:rsidRPr="000C1C62">
        <w:rPr>
          <w:spacing w:val="1"/>
          <w:sz w:val="28"/>
          <w:szCs w:val="28"/>
        </w:rPr>
        <w:t xml:space="preserve"> </w:t>
      </w:r>
      <w:r w:rsidRPr="000C1C62">
        <w:rPr>
          <w:sz w:val="28"/>
          <w:szCs w:val="28"/>
        </w:rPr>
        <w:t>–</w:t>
      </w:r>
      <w:r w:rsidRPr="000C1C62">
        <w:rPr>
          <w:spacing w:val="1"/>
          <w:sz w:val="28"/>
          <w:szCs w:val="28"/>
        </w:rPr>
        <w:t xml:space="preserve"> </w:t>
      </w:r>
      <w:r w:rsidRPr="000C1C62">
        <w:rPr>
          <w:sz w:val="28"/>
          <w:szCs w:val="28"/>
        </w:rPr>
        <w:t>загальні</w:t>
      </w:r>
      <w:r w:rsidRPr="000C1C62">
        <w:rPr>
          <w:spacing w:val="1"/>
          <w:sz w:val="28"/>
          <w:szCs w:val="28"/>
        </w:rPr>
        <w:t xml:space="preserve"> </w:t>
      </w:r>
      <w:r w:rsidRPr="000C1C62">
        <w:rPr>
          <w:sz w:val="28"/>
          <w:szCs w:val="28"/>
        </w:rPr>
        <w:t>психологічні</w:t>
      </w:r>
      <w:r w:rsidRPr="000C1C62">
        <w:rPr>
          <w:spacing w:val="1"/>
          <w:sz w:val="28"/>
          <w:szCs w:val="28"/>
        </w:rPr>
        <w:t xml:space="preserve"> </w:t>
      </w:r>
      <w:r w:rsidRPr="000C1C62">
        <w:rPr>
          <w:sz w:val="28"/>
          <w:szCs w:val="28"/>
        </w:rPr>
        <w:t>фактори</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особливості</w:t>
      </w:r>
      <w:r w:rsidRPr="000C1C62">
        <w:rPr>
          <w:spacing w:val="1"/>
          <w:sz w:val="28"/>
          <w:szCs w:val="28"/>
        </w:rPr>
        <w:t xml:space="preserve"> </w:t>
      </w:r>
      <w:r w:rsidRPr="000C1C62">
        <w:rPr>
          <w:sz w:val="28"/>
          <w:szCs w:val="28"/>
        </w:rPr>
        <w:t>юнацького віку, з іншого – специфіка нахилів особистості, обрана професія та</w:t>
      </w:r>
      <w:r w:rsidRPr="000C1C62">
        <w:rPr>
          <w:spacing w:val="1"/>
          <w:sz w:val="28"/>
          <w:szCs w:val="28"/>
        </w:rPr>
        <w:t xml:space="preserve"> </w:t>
      </w:r>
      <w:r w:rsidRPr="000C1C62">
        <w:rPr>
          <w:sz w:val="28"/>
          <w:szCs w:val="28"/>
        </w:rPr>
        <w:t>можливості працевлаштування, а також умови життя і діяльності у вищому</w:t>
      </w:r>
      <w:r w:rsidRPr="000C1C62">
        <w:rPr>
          <w:spacing w:val="1"/>
          <w:sz w:val="28"/>
          <w:szCs w:val="28"/>
        </w:rPr>
        <w:t xml:space="preserve"> </w:t>
      </w:r>
      <w:r w:rsidRPr="000C1C62">
        <w:rPr>
          <w:sz w:val="28"/>
          <w:szCs w:val="28"/>
        </w:rPr>
        <w:t>навчальному закладі. Дослідження, присвячені вивченню особистості студента, переважно акцентують увагу на суперечливості</w:t>
      </w:r>
      <w:r w:rsidRPr="000C1C62">
        <w:rPr>
          <w:spacing w:val="1"/>
          <w:sz w:val="28"/>
          <w:szCs w:val="28"/>
        </w:rPr>
        <w:t xml:space="preserve"> </w:t>
      </w:r>
      <w:r w:rsidRPr="000C1C62">
        <w:rPr>
          <w:sz w:val="28"/>
          <w:szCs w:val="28"/>
        </w:rPr>
        <w:t>його</w:t>
      </w:r>
      <w:r w:rsidRPr="000C1C62">
        <w:rPr>
          <w:spacing w:val="1"/>
          <w:sz w:val="28"/>
          <w:szCs w:val="28"/>
        </w:rPr>
        <w:t xml:space="preserve"> </w:t>
      </w:r>
      <w:r w:rsidRPr="000C1C62">
        <w:rPr>
          <w:sz w:val="28"/>
          <w:szCs w:val="28"/>
        </w:rPr>
        <w:t>внутрішнього</w:t>
      </w:r>
      <w:r w:rsidRPr="000C1C62">
        <w:rPr>
          <w:spacing w:val="1"/>
          <w:sz w:val="28"/>
          <w:szCs w:val="28"/>
        </w:rPr>
        <w:t xml:space="preserve"> </w:t>
      </w:r>
      <w:r w:rsidRPr="000C1C62">
        <w:rPr>
          <w:sz w:val="28"/>
          <w:szCs w:val="28"/>
        </w:rPr>
        <w:t>світу</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складності</w:t>
      </w:r>
      <w:r w:rsidRPr="000C1C62">
        <w:rPr>
          <w:spacing w:val="1"/>
          <w:sz w:val="28"/>
          <w:szCs w:val="28"/>
        </w:rPr>
        <w:t xml:space="preserve"> </w:t>
      </w:r>
      <w:r w:rsidRPr="000C1C62">
        <w:rPr>
          <w:sz w:val="28"/>
          <w:szCs w:val="28"/>
        </w:rPr>
        <w:t>усвідомлення</w:t>
      </w:r>
      <w:r w:rsidRPr="000C1C62">
        <w:rPr>
          <w:spacing w:val="1"/>
          <w:sz w:val="28"/>
          <w:szCs w:val="28"/>
        </w:rPr>
        <w:t xml:space="preserve"> </w:t>
      </w:r>
      <w:r w:rsidRPr="000C1C62">
        <w:rPr>
          <w:sz w:val="28"/>
          <w:szCs w:val="28"/>
        </w:rPr>
        <w:t>своєї</w:t>
      </w:r>
      <w:r w:rsidRPr="000C1C62">
        <w:rPr>
          <w:spacing w:val="1"/>
          <w:sz w:val="28"/>
          <w:szCs w:val="28"/>
        </w:rPr>
        <w:t xml:space="preserve"> </w:t>
      </w:r>
      <w:r w:rsidRPr="000C1C62">
        <w:rPr>
          <w:sz w:val="28"/>
          <w:szCs w:val="28"/>
        </w:rPr>
        <w:t>самобутності</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згадуваний</w:t>
      </w:r>
      <w:r w:rsidRPr="000C1C62">
        <w:rPr>
          <w:spacing w:val="1"/>
          <w:sz w:val="28"/>
          <w:szCs w:val="28"/>
        </w:rPr>
        <w:t xml:space="preserve"> </w:t>
      </w:r>
      <w:r w:rsidRPr="000C1C62">
        <w:rPr>
          <w:sz w:val="28"/>
          <w:szCs w:val="28"/>
        </w:rPr>
        <w:t>період.</w:t>
      </w:r>
      <w:r w:rsidRPr="000C1C62">
        <w:rPr>
          <w:spacing w:val="1"/>
          <w:sz w:val="28"/>
          <w:szCs w:val="28"/>
        </w:rPr>
        <w:t xml:space="preserve"> </w:t>
      </w:r>
      <w:r w:rsidRPr="000C1C62">
        <w:rPr>
          <w:sz w:val="28"/>
          <w:szCs w:val="28"/>
        </w:rPr>
        <w:t>Адже</w:t>
      </w:r>
      <w:r w:rsidRPr="000C1C62">
        <w:rPr>
          <w:spacing w:val="1"/>
          <w:sz w:val="28"/>
          <w:szCs w:val="28"/>
        </w:rPr>
        <w:t xml:space="preserve"> </w:t>
      </w:r>
      <w:r w:rsidRPr="000C1C62">
        <w:rPr>
          <w:sz w:val="28"/>
          <w:szCs w:val="28"/>
        </w:rPr>
        <w:t>саме</w:t>
      </w:r>
      <w:r w:rsidRPr="000C1C62">
        <w:rPr>
          <w:spacing w:val="1"/>
          <w:sz w:val="28"/>
          <w:szCs w:val="28"/>
        </w:rPr>
        <w:t xml:space="preserve"> </w:t>
      </w:r>
      <w:r w:rsidRPr="000C1C62">
        <w:rPr>
          <w:sz w:val="28"/>
          <w:szCs w:val="28"/>
        </w:rPr>
        <w:t>тоді</w:t>
      </w:r>
      <w:r w:rsidRPr="000C1C62">
        <w:rPr>
          <w:spacing w:val="1"/>
          <w:sz w:val="28"/>
          <w:szCs w:val="28"/>
        </w:rPr>
        <w:t xml:space="preserve"> </w:t>
      </w:r>
      <w:r w:rsidRPr="000C1C62">
        <w:rPr>
          <w:sz w:val="28"/>
          <w:szCs w:val="28"/>
        </w:rPr>
        <w:t>відбувається</w:t>
      </w:r>
      <w:r w:rsidRPr="000C1C62">
        <w:rPr>
          <w:spacing w:val="1"/>
          <w:sz w:val="28"/>
          <w:szCs w:val="28"/>
        </w:rPr>
        <w:t xml:space="preserve"> </w:t>
      </w:r>
      <w:r w:rsidRPr="000C1C62">
        <w:rPr>
          <w:sz w:val="28"/>
          <w:szCs w:val="28"/>
        </w:rPr>
        <w:t>формування</w:t>
      </w:r>
      <w:r w:rsidRPr="000C1C62">
        <w:rPr>
          <w:spacing w:val="1"/>
          <w:sz w:val="28"/>
          <w:szCs w:val="28"/>
        </w:rPr>
        <w:t xml:space="preserve"> </w:t>
      </w:r>
      <w:r w:rsidRPr="000C1C62">
        <w:rPr>
          <w:sz w:val="28"/>
          <w:szCs w:val="28"/>
        </w:rPr>
        <w:t>яскравої</w:t>
      </w:r>
      <w:r w:rsidRPr="000C1C62">
        <w:rPr>
          <w:spacing w:val="1"/>
          <w:sz w:val="28"/>
          <w:szCs w:val="28"/>
        </w:rPr>
        <w:t xml:space="preserve"> </w:t>
      </w:r>
      <w:r w:rsidRPr="000C1C62">
        <w:rPr>
          <w:sz w:val="28"/>
          <w:szCs w:val="28"/>
        </w:rPr>
        <w:t>висококультурної</w:t>
      </w:r>
      <w:r w:rsidRPr="000C1C62">
        <w:rPr>
          <w:spacing w:val="1"/>
          <w:sz w:val="28"/>
          <w:szCs w:val="28"/>
        </w:rPr>
        <w:t xml:space="preserve"> </w:t>
      </w:r>
      <w:r w:rsidRPr="000C1C62">
        <w:rPr>
          <w:sz w:val="28"/>
          <w:szCs w:val="28"/>
        </w:rPr>
        <w:t>індивідуальності</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ідентичності</w:t>
      </w:r>
      <w:r w:rsidRPr="000C1C62">
        <w:rPr>
          <w:spacing w:val="1"/>
          <w:sz w:val="28"/>
          <w:szCs w:val="28"/>
        </w:rPr>
        <w:t xml:space="preserve"> </w:t>
      </w:r>
      <w:r w:rsidRPr="000C1C62">
        <w:rPr>
          <w:sz w:val="28"/>
          <w:szCs w:val="28"/>
        </w:rPr>
        <w:t>особистості,</w:t>
      </w:r>
      <w:r w:rsidRPr="000C1C62">
        <w:rPr>
          <w:spacing w:val="1"/>
          <w:sz w:val="28"/>
          <w:szCs w:val="28"/>
        </w:rPr>
        <w:t xml:space="preserve"> </w:t>
      </w:r>
      <w:r w:rsidRPr="000C1C62">
        <w:rPr>
          <w:sz w:val="28"/>
          <w:szCs w:val="28"/>
        </w:rPr>
        <w:t>яку</w:t>
      </w:r>
      <w:r w:rsidRPr="000C1C62">
        <w:rPr>
          <w:spacing w:val="1"/>
          <w:sz w:val="28"/>
          <w:szCs w:val="28"/>
        </w:rPr>
        <w:t xml:space="preserve"> </w:t>
      </w:r>
      <w:r w:rsidRPr="000C1C62">
        <w:rPr>
          <w:sz w:val="28"/>
          <w:szCs w:val="28"/>
        </w:rPr>
        <w:t>загалом</w:t>
      </w:r>
      <w:r w:rsidRPr="000C1C62">
        <w:rPr>
          <w:spacing w:val="1"/>
          <w:sz w:val="28"/>
          <w:szCs w:val="28"/>
        </w:rPr>
        <w:t xml:space="preserve"> </w:t>
      </w:r>
      <w:r w:rsidRPr="000C1C62">
        <w:rPr>
          <w:sz w:val="28"/>
          <w:szCs w:val="28"/>
        </w:rPr>
        <w:t>можна</w:t>
      </w:r>
      <w:r w:rsidRPr="000C1C62">
        <w:rPr>
          <w:spacing w:val="1"/>
          <w:sz w:val="28"/>
          <w:szCs w:val="28"/>
        </w:rPr>
        <w:t xml:space="preserve"> </w:t>
      </w:r>
      <w:r w:rsidRPr="000C1C62">
        <w:rPr>
          <w:sz w:val="28"/>
          <w:szCs w:val="28"/>
        </w:rPr>
        <w:t>вважати</w:t>
      </w:r>
      <w:r w:rsidRPr="000C1C62">
        <w:rPr>
          <w:spacing w:val="1"/>
          <w:sz w:val="28"/>
          <w:szCs w:val="28"/>
        </w:rPr>
        <w:t xml:space="preserve"> </w:t>
      </w:r>
      <w:r w:rsidRPr="000C1C62">
        <w:rPr>
          <w:sz w:val="28"/>
          <w:szCs w:val="28"/>
        </w:rPr>
        <w:t>аналогом</w:t>
      </w:r>
      <w:r w:rsidRPr="000C1C62">
        <w:rPr>
          <w:spacing w:val="1"/>
          <w:sz w:val="28"/>
          <w:szCs w:val="28"/>
        </w:rPr>
        <w:t xml:space="preserve"> </w:t>
      </w:r>
      <w:r w:rsidRPr="000C1C62">
        <w:rPr>
          <w:sz w:val="28"/>
          <w:szCs w:val="28"/>
        </w:rPr>
        <w:t>самовизначення</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як</w:t>
      </w:r>
      <w:r w:rsidRPr="000C1C62">
        <w:rPr>
          <w:spacing w:val="1"/>
          <w:sz w:val="28"/>
          <w:szCs w:val="28"/>
        </w:rPr>
        <w:t xml:space="preserve"> </w:t>
      </w:r>
      <w:r w:rsidRPr="000C1C62">
        <w:rPr>
          <w:sz w:val="28"/>
          <w:szCs w:val="28"/>
        </w:rPr>
        <w:t>наслідок,</w:t>
      </w:r>
      <w:r w:rsidRPr="000C1C62">
        <w:rPr>
          <w:spacing w:val="71"/>
          <w:sz w:val="28"/>
          <w:szCs w:val="28"/>
        </w:rPr>
        <w:t xml:space="preserve"> </w:t>
      </w:r>
      <w:r w:rsidRPr="000C1C62">
        <w:rPr>
          <w:sz w:val="28"/>
          <w:szCs w:val="28"/>
        </w:rPr>
        <w:t>успішної</w:t>
      </w:r>
      <w:r w:rsidRPr="000C1C62">
        <w:rPr>
          <w:spacing w:val="1"/>
          <w:sz w:val="28"/>
          <w:szCs w:val="28"/>
        </w:rPr>
        <w:t xml:space="preserve"> </w:t>
      </w:r>
      <w:r w:rsidRPr="000C1C62">
        <w:rPr>
          <w:sz w:val="28"/>
          <w:szCs w:val="28"/>
        </w:rPr>
        <w:t>адаптованості.</w:t>
      </w:r>
      <w:r w:rsidRPr="000C1C62">
        <w:rPr>
          <w:spacing w:val="1"/>
          <w:sz w:val="28"/>
          <w:szCs w:val="28"/>
        </w:rPr>
        <w:t xml:space="preserve"> </w:t>
      </w:r>
      <w:r w:rsidRPr="000C1C62">
        <w:rPr>
          <w:sz w:val="28"/>
          <w:szCs w:val="28"/>
        </w:rPr>
        <w:t>Зважаючи</w:t>
      </w:r>
      <w:r w:rsidRPr="000C1C62">
        <w:rPr>
          <w:spacing w:val="1"/>
          <w:sz w:val="28"/>
          <w:szCs w:val="28"/>
        </w:rPr>
        <w:t xml:space="preserve"> </w:t>
      </w:r>
      <w:r w:rsidRPr="000C1C62">
        <w:rPr>
          <w:sz w:val="28"/>
          <w:szCs w:val="28"/>
        </w:rPr>
        <w:t>на</w:t>
      </w:r>
      <w:r w:rsidRPr="000C1C62">
        <w:rPr>
          <w:spacing w:val="1"/>
          <w:sz w:val="28"/>
          <w:szCs w:val="28"/>
        </w:rPr>
        <w:t xml:space="preserve"> </w:t>
      </w:r>
      <w:r w:rsidRPr="000C1C62">
        <w:rPr>
          <w:sz w:val="28"/>
          <w:szCs w:val="28"/>
        </w:rPr>
        <w:t>те,</w:t>
      </w:r>
      <w:r w:rsidRPr="000C1C62">
        <w:rPr>
          <w:spacing w:val="1"/>
          <w:sz w:val="28"/>
          <w:szCs w:val="28"/>
        </w:rPr>
        <w:t xml:space="preserve"> </w:t>
      </w:r>
      <w:r w:rsidRPr="000C1C62">
        <w:rPr>
          <w:sz w:val="28"/>
          <w:szCs w:val="28"/>
        </w:rPr>
        <w:t>що</w:t>
      </w:r>
      <w:r w:rsidRPr="000C1C62">
        <w:rPr>
          <w:spacing w:val="1"/>
          <w:sz w:val="28"/>
          <w:szCs w:val="28"/>
        </w:rPr>
        <w:t xml:space="preserve"> </w:t>
      </w:r>
      <w:r w:rsidRPr="000C1C62">
        <w:rPr>
          <w:sz w:val="28"/>
          <w:szCs w:val="28"/>
        </w:rPr>
        <w:t>на</w:t>
      </w:r>
      <w:r w:rsidRPr="000C1C62">
        <w:rPr>
          <w:spacing w:val="1"/>
          <w:sz w:val="28"/>
          <w:szCs w:val="28"/>
        </w:rPr>
        <w:t xml:space="preserve"> </w:t>
      </w:r>
      <w:r w:rsidRPr="000C1C62">
        <w:rPr>
          <w:sz w:val="28"/>
          <w:szCs w:val="28"/>
        </w:rPr>
        <w:t>рівень</w:t>
      </w:r>
      <w:r w:rsidRPr="000C1C62">
        <w:rPr>
          <w:spacing w:val="1"/>
          <w:sz w:val="28"/>
          <w:szCs w:val="28"/>
        </w:rPr>
        <w:t xml:space="preserve"> </w:t>
      </w:r>
      <w:r w:rsidRPr="000C1C62">
        <w:rPr>
          <w:sz w:val="28"/>
          <w:szCs w:val="28"/>
        </w:rPr>
        <w:t>особистісної</w:t>
      </w:r>
      <w:r w:rsidRPr="000C1C62">
        <w:rPr>
          <w:spacing w:val="1"/>
          <w:sz w:val="28"/>
          <w:szCs w:val="28"/>
        </w:rPr>
        <w:t xml:space="preserve"> </w:t>
      </w:r>
      <w:r w:rsidRPr="000C1C62">
        <w:rPr>
          <w:sz w:val="28"/>
          <w:szCs w:val="28"/>
        </w:rPr>
        <w:t>зрілості,</w:t>
      </w:r>
      <w:r w:rsidRPr="000C1C62">
        <w:rPr>
          <w:spacing w:val="1"/>
          <w:sz w:val="28"/>
          <w:szCs w:val="28"/>
        </w:rPr>
        <w:t xml:space="preserve"> </w:t>
      </w:r>
      <w:r w:rsidRPr="000C1C62">
        <w:rPr>
          <w:sz w:val="28"/>
          <w:szCs w:val="28"/>
        </w:rPr>
        <w:t>гармонійності та загальний розвиток художньої культури людини впливають її</w:t>
      </w:r>
      <w:r w:rsidRPr="000C1C62">
        <w:rPr>
          <w:spacing w:val="1"/>
          <w:sz w:val="28"/>
          <w:szCs w:val="28"/>
        </w:rPr>
        <w:t xml:space="preserve"> </w:t>
      </w:r>
      <w:r w:rsidRPr="000C1C62">
        <w:rPr>
          <w:sz w:val="28"/>
          <w:szCs w:val="28"/>
        </w:rPr>
        <w:t>духовні</w:t>
      </w:r>
      <w:r w:rsidRPr="000C1C62">
        <w:rPr>
          <w:spacing w:val="15"/>
          <w:sz w:val="28"/>
          <w:szCs w:val="28"/>
        </w:rPr>
        <w:t xml:space="preserve"> </w:t>
      </w:r>
      <w:r w:rsidRPr="000C1C62">
        <w:rPr>
          <w:sz w:val="28"/>
          <w:szCs w:val="28"/>
        </w:rPr>
        <w:t>можливості</w:t>
      </w:r>
      <w:r w:rsidRPr="000C1C62">
        <w:rPr>
          <w:spacing w:val="15"/>
          <w:sz w:val="28"/>
          <w:szCs w:val="28"/>
        </w:rPr>
        <w:t xml:space="preserve"> </w:t>
      </w:r>
      <w:r w:rsidRPr="000C1C62">
        <w:rPr>
          <w:sz w:val="28"/>
          <w:szCs w:val="28"/>
        </w:rPr>
        <w:t>та</w:t>
      </w:r>
      <w:r w:rsidRPr="000C1C62">
        <w:rPr>
          <w:spacing w:val="12"/>
          <w:sz w:val="28"/>
          <w:szCs w:val="28"/>
        </w:rPr>
        <w:t xml:space="preserve"> </w:t>
      </w:r>
      <w:r w:rsidRPr="000C1C62">
        <w:rPr>
          <w:sz w:val="28"/>
          <w:szCs w:val="28"/>
        </w:rPr>
        <w:t>художні</w:t>
      </w:r>
      <w:r w:rsidRPr="000C1C62">
        <w:rPr>
          <w:spacing w:val="15"/>
          <w:sz w:val="28"/>
          <w:szCs w:val="28"/>
        </w:rPr>
        <w:t xml:space="preserve"> </w:t>
      </w:r>
      <w:r w:rsidRPr="000C1C62">
        <w:rPr>
          <w:sz w:val="28"/>
          <w:szCs w:val="28"/>
        </w:rPr>
        <w:t>вподобання,</w:t>
      </w:r>
      <w:r w:rsidRPr="000C1C62">
        <w:rPr>
          <w:spacing w:val="14"/>
          <w:sz w:val="28"/>
          <w:szCs w:val="28"/>
        </w:rPr>
        <w:t xml:space="preserve"> </w:t>
      </w:r>
      <w:r w:rsidRPr="000C1C62">
        <w:rPr>
          <w:sz w:val="28"/>
          <w:szCs w:val="28"/>
        </w:rPr>
        <w:t>то</w:t>
      </w:r>
      <w:r w:rsidRPr="000C1C62">
        <w:rPr>
          <w:spacing w:val="13"/>
          <w:sz w:val="28"/>
          <w:szCs w:val="28"/>
        </w:rPr>
        <w:t xml:space="preserve"> </w:t>
      </w:r>
      <w:r w:rsidRPr="000C1C62">
        <w:rPr>
          <w:sz w:val="28"/>
          <w:szCs w:val="28"/>
        </w:rPr>
        <w:t>ці</w:t>
      </w:r>
      <w:r w:rsidRPr="000C1C62">
        <w:rPr>
          <w:spacing w:val="11"/>
          <w:sz w:val="28"/>
          <w:szCs w:val="28"/>
        </w:rPr>
        <w:t xml:space="preserve"> </w:t>
      </w:r>
      <w:r w:rsidRPr="000C1C62">
        <w:rPr>
          <w:sz w:val="28"/>
          <w:szCs w:val="28"/>
        </w:rPr>
        <w:t>чинники</w:t>
      </w:r>
      <w:r w:rsidRPr="000C1C62">
        <w:rPr>
          <w:spacing w:val="13"/>
          <w:sz w:val="28"/>
          <w:szCs w:val="28"/>
        </w:rPr>
        <w:t xml:space="preserve"> </w:t>
      </w:r>
      <w:r w:rsidRPr="000C1C62">
        <w:rPr>
          <w:sz w:val="28"/>
          <w:szCs w:val="28"/>
        </w:rPr>
        <w:t>відповідно</w:t>
      </w:r>
      <w:r w:rsidR="001265C3" w:rsidRPr="000C1C62">
        <w:rPr>
          <w:sz w:val="28"/>
          <w:szCs w:val="28"/>
        </w:rPr>
        <w:t xml:space="preserve"> в</w:t>
      </w:r>
      <w:r w:rsidRPr="000C1C62">
        <w:rPr>
          <w:sz w:val="28"/>
          <w:szCs w:val="28"/>
        </w:rPr>
        <w:t>иступають</w:t>
      </w:r>
      <w:r w:rsidRPr="000C1C62">
        <w:rPr>
          <w:spacing w:val="1"/>
          <w:sz w:val="28"/>
          <w:szCs w:val="28"/>
        </w:rPr>
        <w:t xml:space="preserve"> </w:t>
      </w:r>
      <w:r w:rsidRPr="000C1C62">
        <w:rPr>
          <w:sz w:val="28"/>
          <w:szCs w:val="28"/>
        </w:rPr>
        <w:t>додатковим</w:t>
      </w:r>
      <w:r w:rsidRPr="000C1C62">
        <w:rPr>
          <w:spacing w:val="1"/>
          <w:sz w:val="28"/>
          <w:szCs w:val="28"/>
        </w:rPr>
        <w:t xml:space="preserve"> </w:t>
      </w:r>
      <w:r w:rsidRPr="000C1C62">
        <w:rPr>
          <w:sz w:val="28"/>
          <w:szCs w:val="28"/>
        </w:rPr>
        <w:t>впливом</w:t>
      </w:r>
      <w:r w:rsidRPr="000C1C62">
        <w:rPr>
          <w:spacing w:val="1"/>
          <w:sz w:val="28"/>
          <w:szCs w:val="28"/>
        </w:rPr>
        <w:t xml:space="preserve"> </w:t>
      </w:r>
      <w:r w:rsidRPr="000C1C62">
        <w:rPr>
          <w:sz w:val="28"/>
          <w:szCs w:val="28"/>
        </w:rPr>
        <w:t>на</w:t>
      </w:r>
      <w:r w:rsidRPr="000C1C62">
        <w:rPr>
          <w:spacing w:val="1"/>
          <w:sz w:val="28"/>
          <w:szCs w:val="28"/>
        </w:rPr>
        <w:t xml:space="preserve"> </w:t>
      </w:r>
      <w:r w:rsidRPr="000C1C62">
        <w:rPr>
          <w:sz w:val="28"/>
          <w:szCs w:val="28"/>
        </w:rPr>
        <w:t>емоційну</w:t>
      </w:r>
      <w:r w:rsidRPr="000C1C62">
        <w:rPr>
          <w:spacing w:val="1"/>
          <w:sz w:val="28"/>
          <w:szCs w:val="28"/>
        </w:rPr>
        <w:t xml:space="preserve"> </w:t>
      </w:r>
      <w:r w:rsidRPr="000C1C62">
        <w:rPr>
          <w:sz w:val="28"/>
          <w:szCs w:val="28"/>
        </w:rPr>
        <w:t>стабільність,</w:t>
      </w:r>
      <w:r w:rsidRPr="000C1C62">
        <w:rPr>
          <w:spacing w:val="1"/>
          <w:sz w:val="28"/>
          <w:szCs w:val="28"/>
        </w:rPr>
        <w:t xml:space="preserve"> </w:t>
      </w:r>
      <w:r w:rsidRPr="000C1C62">
        <w:rPr>
          <w:sz w:val="28"/>
          <w:szCs w:val="28"/>
        </w:rPr>
        <w:t>а</w:t>
      </w:r>
      <w:r w:rsidRPr="000C1C62">
        <w:rPr>
          <w:spacing w:val="1"/>
          <w:sz w:val="28"/>
          <w:szCs w:val="28"/>
        </w:rPr>
        <w:t xml:space="preserve"> </w:t>
      </w:r>
      <w:r w:rsidRPr="000C1C62">
        <w:rPr>
          <w:sz w:val="28"/>
          <w:szCs w:val="28"/>
        </w:rPr>
        <w:t>отже,</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на</w:t>
      </w:r>
      <w:r w:rsidRPr="000C1C62">
        <w:rPr>
          <w:spacing w:val="1"/>
          <w:sz w:val="28"/>
          <w:szCs w:val="28"/>
        </w:rPr>
        <w:t xml:space="preserve"> </w:t>
      </w:r>
      <w:r w:rsidRPr="000C1C62">
        <w:rPr>
          <w:sz w:val="28"/>
          <w:szCs w:val="28"/>
        </w:rPr>
        <w:t>соціальну</w:t>
      </w:r>
      <w:r w:rsidRPr="000C1C62">
        <w:rPr>
          <w:spacing w:val="-5"/>
          <w:sz w:val="28"/>
          <w:szCs w:val="28"/>
        </w:rPr>
        <w:t xml:space="preserve"> </w:t>
      </w:r>
      <w:r w:rsidRPr="000C1C62">
        <w:rPr>
          <w:sz w:val="28"/>
          <w:szCs w:val="28"/>
        </w:rPr>
        <w:t>адаптованість</w:t>
      </w:r>
      <w:r w:rsidRPr="000C1C62">
        <w:rPr>
          <w:spacing w:val="-1"/>
          <w:sz w:val="28"/>
          <w:szCs w:val="28"/>
        </w:rPr>
        <w:t xml:space="preserve"> </w:t>
      </w:r>
      <w:r w:rsidRPr="000C1C62">
        <w:rPr>
          <w:sz w:val="28"/>
          <w:szCs w:val="28"/>
        </w:rPr>
        <w:t>індивіда.</w:t>
      </w:r>
    </w:p>
    <w:p w14:paraId="5D35B4FE" w14:textId="11992B95" w:rsidR="0000146C" w:rsidRPr="000C1C62" w:rsidRDefault="0000146C" w:rsidP="007B50E9">
      <w:pPr>
        <w:pStyle w:val="ad"/>
        <w:spacing w:after="0" w:line="360" w:lineRule="auto"/>
        <w:ind w:right="223" w:firstLine="707"/>
        <w:jc w:val="both"/>
        <w:rPr>
          <w:szCs w:val="28"/>
        </w:rPr>
      </w:pPr>
      <w:r w:rsidRPr="000C1C62">
        <w:rPr>
          <w:sz w:val="28"/>
          <w:szCs w:val="28"/>
        </w:rPr>
        <w:t>Систематизуючи</w:t>
      </w:r>
      <w:r w:rsidRPr="000C1C62">
        <w:rPr>
          <w:spacing w:val="1"/>
          <w:sz w:val="28"/>
          <w:szCs w:val="28"/>
        </w:rPr>
        <w:t xml:space="preserve"> </w:t>
      </w:r>
      <w:r w:rsidRPr="000C1C62">
        <w:rPr>
          <w:sz w:val="28"/>
          <w:szCs w:val="28"/>
        </w:rPr>
        <w:t>методологічні</w:t>
      </w:r>
      <w:r w:rsidRPr="000C1C62">
        <w:rPr>
          <w:spacing w:val="1"/>
          <w:sz w:val="28"/>
          <w:szCs w:val="28"/>
        </w:rPr>
        <w:t xml:space="preserve"> </w:t>
      </w:r>
      <w:r w:rsidRPr="000C1C62">
        <w:rPr>
          <w:sz w:val="28"/>
          <w:szCs w:val="28"/>
        </w:rPr>
        <w:t>конструкти</w:t>
      </w:r>
      <w:r w:rsidRPr="000C1C62">
        <w:rPr>
          <w:spacing w:val="1"/>
          <w:sz w:val="28"/>
          <w:szCs w:val="28"/>
        </w:rPr>
        <w:t xml:space="preserve"> </w:t>
      </w:r>
      <w:r w:rsidRPr="000C1C62">
        <w:rPr>
          <w:sz w:val="28"/>
          <w:szCs w:val="28"/>
        </w:rPr>
        <w:t>вивчення</w:t>
      </w:r>
      <w:r w:rsidRPr="000C1C62">
        <w:rPr>
          <w:spacing w:val="1"/>
          <w:sz w:val="28"/>
          <w:szCs w:val="28"/>
        </w:rPr>
        <w:t xml:space="preserve"> </w:t>
      </w:r>
      <w:r w:rsidRPr="000C1C62">
        <w:rPr>
          <w:sz w:val="28"/>
          <w:szCs w:val="28"/>
        </w:rPr>
        <w:t>соціальної</w:t>
      </w:r>
      <w:r w:rsidRPr="000C1C62">
        <w:rPr>
          <w:spacing w:val="1"/>
          <w:sz w:val="28"/>
          <w:szCs w:val="28"/>
        </w:rPr>
        <w:t xml:space="preserve"> </w:t>
      </w:r>
      <w:r w:rsidRPr="000C1C62">
        <w:rPr>
          <w:sz w:val="28"/>
          <w:szCs w:val="28"/>
        </w:rPr>
        <w:t>адаптованості</w:t>
      </w:r>
      <w:r w:rsidR="008379A9" w:rsidRPr="000C1C62">
        <w:rPr>
          <w:sz w:val="28"/>
          <w:szCs w:val="28"/>
        </w:rPr>
        <w:t xml:space="preserve"> </w:t>
      </w:r>
      <w:r w:rsidRPr="000C1C62">
        <w:rPr>
          <w:spacing w:val="1"/>
          <w:sz w:val="28"/>
          <w:szCs w:val="28"/>
        </w:rPr>
        <w:t xml:space="preserve"> </w:t>
      </w:r>
      <w:r w:rsidRPr="000C1C62">
        <w:rPr>
          <w:sz w:val="28"/>
          <w:szCs w:val="28"/>
        </w:rPr>
        <w:t>художньо</w:t>
      </w:r>
      <w:r w:rsidRPr="000C1C62">
        <w:rPr>
          <w:spacing w:val="1"/>
          <w:sz w:val="28"/>
          <w:szCs w:val="28"/>
        </w:rPr>
        <w:t xml:space="preserve"> </w:t>
      </w:r>
      <w:r w:rsidRPr="000C1C62">
        <w:rPr>
          <w:sz w:val="28"/>
          <w:szCs w:val="28"/>
        </w:rPr>
        <w:t>обдарованої</w:t>
      </w:r>
      <w:r w:rsidRPr="000C1C62">
        <w:rPr>
          <w:spacing w:val="1"/>
          <w:sz w:val="28"/>
          <w:szCs w:val="28"/>
        </w:rPr>
        <w:t xml:space="preserve"> </w:t>
      </w:r>
      <w:r w:rsidRPr="000C1C62">
        <w:rPr>
          <w:sz w:val="28"/>
          <w:szCs w:val="28"/>
        </w:rPr>
        <w:t>особистості,</w:t>
      </w:r>
      <w:r w:rsidRPr="000C1C62">
        <w:rPr>
          <w:spacing w:val="1"/>
          <w:sz w:val="28"/>
          <w:szCs w:val="28"/>
        </w:rPr>
        <w:t xml:space="preserve"> </w:t>
      </w:r>
      <w:r w:rsidRPr="000C1C62">
        <w:rPr>
          <w:sz w:val="28"/>
          <w:szCs w:val="28"/>
        </w:rPr>
        <w:t>нами</w:t>
      </w:r>
      <w:r w:rsidRPr="000C1C62">
        <w:rPr>
          <w:spacing w:val="1"/>
          <w:sz w:val="28"/>
          <w:szCs w:val="28"/>
        </w:rPr>
        <w:t xml:space="preserve"> </w:t>
      </w:r>
      <w:r w:rsidRPr="000C1C62">
        <w:rPr>
          <w:sz w:val="28"/>
          <w:szCs w:val="28"/>
        </w:rPr>
        <w:t>запропоновано</w:t>
      </w:r>
      <w:r w:rsidRPr="000C1C62">
        <w:rPr>
          <w:spacing w:val="1"/>
          <w:sz w:val="28"/>
          <w:szCs w:val="28"/>
        </w:rPr>
        <w:t xml:space="preserve"> </w:t>
      </w:r>
      <w:r w:rsidRPr="000C1C62">
        <w:rPr>
          <w:sz w:val="28"/>
          <w:szCs w:val="28"/>
        </w:rPr>
        <w:t>авторський</w:t>
      </w:r>
      <w:r w:rsidRPr="000C1C62">
        <w:rPr>
          <w:spacing w:val="1"/>
          <w:sz w:val="28"/>
          <w:szCs w:val="28"/>
        </w:rPr>
        <w:t xml:space="preserve"> </w:t>
      </w:r>
      <w:r w:rsidRPr="000C1C62">
        <w:rPr>
          <w:sz w:val="28"/>
          <w:szCs w:val="28"/>
        </w:rPr>
        <w:t>варіант</w:t>
      </w:r>
      <w:r w:rsidRPr="000C1C62">
        <w:rPr>
          <w:spacing w:val="1"/>
          <w:sz w:val="28"/>
          <w:szCs w:val="28"/>
        </w:rPr>
        <w:t xml:space="preserve"> </w:t>
      </w:r>
      <w:r w:rsidRPr="000C1C62">
        <w:rPr>
          <w:sz w:val="28"/>
          <w:szCs w:val="28"/>
        </w:rPr>
        <w:t>моделі</w:t>
      </w:r>
      <w:r w:rsidRPr="000C1C62">
        <w:rPr>
          <w:spacing w:val="1"/>
          <w:sz w:val="28"/>
          <w:szCs w:val="28"/>
        </w:rPr>
        <w:t xml:space="preserve"> </w:t>
      </w:r>
      <w:r w:rsidRPr="000C1C62">
        <w:rPr>
          <w:sz w:val="28"/>
          <w:szCs w:val="28"/>
        </w:rPr>
        <w:t>чинників</w:t>
      </w:r>
      <w:r w:rsidRPr="000C1C62">
        <w:rPr>
          <w:spacing w:val="1"/>
          <w:sz w:val="28"/>
          <w:szCs w:val="28"/>
        </w:rPr>
        <w:t xml:space="preserve"> </w:t>
      </w:r>
      <w:r w:rsidRPr="000C1C62">
        <w:rPr>
          <w:sz w:val="28"/>
          <w:szCs w:val="28"/>
        </w:rPr>
        <w:t>структурної</w:t>
      </w:r>
      <w:r w:rsidRPr="000C1C62">
        <w:rPr>
          <w:spacing w:val="1"/>
          <w:sz w:val="28"/>
          <w:szCs w:val="28"/>
        </w:rPr>
        <w:t xml:space="preserve"> </w:t>
      </w:r>
      <w:r w:rsidRPr="000C1C62">
        <w:rPr>
          <w:sz w:val="28"/>
          <w:szCs w:val="28"/>
        </w:rPr>
        <w:t>організації</w:t>
      </w:r>
      <w:r w:rsidRPr="000C1C62">
        <w:rPr>
          <w:spacing w:val="1"/>
          <w:sz w:val="28"/>
          <w:szCs w:val="28"/>
        </w:rPr>
        <w:t xml:space="preserve"> </w:t>
      </w:r>
      <w:r w:rsidRPr="000C1C62">
        <w:rPr>
          <w:sz w:val="28"/>
          <w:szCs w:val="28"/>
        </w:rPr>
        <w:t>соціальної</w:t>
      </w:r>
      <w:r w:rsidRPr="000C1C62">
        <w:rPr>
          <w:spacing w:val="1"/>
          <w:sz w:val="28"/>
          <w:szCs w:val="28"/>
        </w:rPr>
        <w:t xml:space="preserve"> </w:t>
      </w:r>
      <w:r w:rsidRPr="000C1C62">
        <w:rPr>
          <w:sz w:val="28"/>
          <w:szCs w:val="28"/>
        </w:rPr>
        <w:lastRenderedPageBreak/>
        <w:t>адаптованості</w:t>
      </w:r>
      <w:r w:rsidRPr="000C1C62">
        <w:rPr>
          <w:spacing w:val="1"/>
          <w:sz w:val="28"/>
          <w:szCs w:val="28"/>
        </w:rPr>
        <w:t xml:space="preserve"> </w:t>
      </w:r>
      <w:r w:rsidRPr="000C1C62">
        <w:rPr>
          <w:sz w:val="28"/>
          <w:szCs w:val="28"/>
        </w:rPr>
        <w:t>художньо</w:t>
      </w:r>
      <w:r w:rsidRPr="000C1C62">
        <w:rPr>
          <w:spacing w:val="1"/>
          <w:sz w:val="28"/>
          <w:szCs w:val="28"/>
        </w:rPr>
        <w:t xml:space="preserve"> </w:t>
      </w:r>
      <w:r w:rsidRPr="000C1C62">
        <w:rPr>
          <w:sz w:val="28"/>
          <w:szCs w:val="28"/>
        </w:rPr>
        <w:t>обдарованої</w:t>
      </w:r>
      <w:r w:rsidRPr="000C1C62">
        <w:rPr>
          <w:spacing w:val="1"/>
          <w:sz w:val="28"/>
          <w:szCs w:val="28"/>
        </w:rPr>
        <w:t xml:space="preserve"> </w:t>
      </w:r>
      <w:r w:rsidRPr="000C1C62">
        <w:rPr>
          <w:sz w:val="28"/>
          <w:szCs w:val="28"/>
        </w:rPr>
        <w:t>особистості,</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якій</w:t>
      </w:r>
      <w:r w:rsidRPr="000C1C62">
        <w:rPr>
          <w:spacing w:val="1"/>
          <w:sz w:val="28"/>
          <w:szCs w:val="28"/>
        </w:rPr>
        <w:t xml:space="preserve"> </w:t>
      </w:r>
      <w:r w:rsidRPr="000C1C62">
        <w:rPr>
          <w:sz w:val="28"/>
          <w:szCs w:val="28"/>
        </w:rPr>
        <w:t>виділено</w:t>
      </w:r>
      <w:r w:rsidRPr="000C1C62">
        <w:rPr>
          <w:spacing w:val="1"/>
          <w:sz w:val="28"/>
          <w:szCs w:val="28"/>
        </w:rPr>
        <w:t xml:space="preserve"> </w:t>
      </w:r>
      <w:r w:rsidRPr="000C1C62">
        <w:rPr>
          <w:sz w:val="28"/>
          <w:szCs w:val="28"/>
        </w:rPr>
        <w:t>основні</w:t>
      </w:r>
      <w:r w:rsidRPr="000C1C62">
        <w:rPr>
          <w:spacing w:val="1"/>
          <w:sz w:val="28"/>
          <w:szCs w:val="28"/>
        </w:rPr>
        <w:t xml:space="preserve"> </w:t>
      </w:r>
      <w:r w:rsidRPr="000C1C62">
        <w:rPr>
          <w:sz w:val="28"/>
          <w:szCs w:val="28"/>
        </w:rPr>
        <w:t>чинники прояву соціальної адаптованості та можливі її функціональні зв’язки із</w:t>
      </w:r>
      <w:r w:rsidRPr="000C1C62">
        <w:rPr>
          <w:spacing w:val="-67"/>
          <w:sz w:val="28"/>
          <w:szCs w:val="28"/>
        </w:rPr>
        <w:t xml:space="preserve"> </w:t>
      </w:r>
      <w:r w:rsidRPr="000C1C62">
        <w:rPr>
          <w:sz w:val="28"/>
          <w:szCs w:val="28"/>
        </w:rPr>
        <w:t>явищем</w:t>
      </w:r>
      <w:r w:rsidRPr="000C1C62">
        <w:rPr>
          <w:spacing w:val="1"/>
          <w:sz w:val="28"/>
          <w:szCs w:val="28"/>
        </w:rPr>
        <w:t xml:space="preserve"> </w:t>
      </w:r>
      <w:r w:rsidRPr="000C1C62">
        <w:rPr>
          <w:sz w:val="28"/>
          <w:szCs w:val="28"/>
        </w:rPr>
        <w:t>емоційної</w:t>
      </w:r>
      <w:r w:rsidRPr="000C1C62">
        <w:rPr>
          <w:spacing w:val="1"/>
          <w:sz w:val="28"/>
          <w:szCs w:val="28"/>
        </w:rPr>
        <w:t xml:space="preserve"> </w:t>
      </w:r>
      <w:r w:rsidRPr="000C1C62">
        <w:rPr>
          <w:sz w:val="28"/>
          <w:szCs w:val="28"/>
        </w:rPr>
        <w:t>стабільності</w:t>
      </w:r>
      <w:r w:rsidRPr="000C1C62">
        <w:rPr>
          <w:spacing w:val="1"/>
          <w:sz w:val="28"/>
          <w:szCs w:val="28"/>
        </w:rPr>
        <w:t xml:space="preserve"> </w:t>
      </w:r>
      <w:r w:rsidRPr="000C1C62">
        <w:rPr>
          <w:sz w:val="28"/>
          <w:szCs w:val="28"/>
        </w:rPr>
        <w:t>художньо</w:t>
      </w:r>
      <w:r w:rsidRPr="000C1C62">
        <w:rPr>
          <w:spacing w:val="1"/>
          <w:sz w:val="28"/>
          <w:szCs w:val="28"/>
        </w:rPr>
        <w:t xml:space="preserve"> </w:t>
      </w:r>
      <w:r w:rsidRPr="000C1C62">
        <w:rPr>
          <w:sz w:val="28"/>
          <w:szCs w:val="28"/>
        </w:rPr>
        <w:t>обдарованої</w:t>
      </w:r>
      <w:r w:rsidRPr="000C1C62">
        <w:rPr>
          <w:spacing w:val="1"/>
          <w:sz w:val="28"/>
          <w:szCs w:val="28"/>
        </w:rPr>
        <w:t xml:space="preserve"> </w:t>
      </w:r>
      <w:r w:rsidRPr="000C1C62">
        <w:rPr>
          <w:sz w:val="28"/>
          <w:szCs w:val="28"/>
        </w:rPr>
        <w:t>особистості.</w:t>
      </w:r>
      <w:r w:rsidRPr="000C1C62">
        <w:rPr>
          <w:spacing w:val="1"/>
          <w:sz w:val="28"/>
          <w:szCs w:val="28"/>
        </w:rPr>
        <w:t xml:space="preserve"> </w:t>
      </w:r>
      <w:r w:rsidRPr="000C1C62">
        <w:rPr>
          <w:sz w:val="28"/>
          <w:szCs w:val="28"/>
        </w:rPr>
        <w:t>Загалом</w:t>
      </w:r>
      <w:r w:rsidRPr="000C1C62">
        <w:rPr>
          <w:spacing w:val="1"/>
          <w:sz w:val="28"/>
          <w:szCs w:val="28"/>
        </w:rPr>
        <w:t xml:space="preserve"> </w:t>
      </w:r>
      <w:r w:rsidRPr="000C1C62">
        <w:rPr>
          <w:sz w:val="28"/>
          <w:szCs w:val="28"/>
        </w:rPr>
        <w:t>запропонований варіант теоретичної</w:t>
      </w:r>
      <w:r w:rsidRPr="000C1C62">
        <w:rPr>
          <w:spacing w:val="1"/>
          <w:sz w:val="28"/>
          <w:szCs w:val="28"/>
        </w:rPr>
        <w:t xml:space="preserve"> </w:t>
      </w:r>
      <w:r w:rsidRPr="000C1C62">
        <w:rPr>
          <w:sz w:val="28"/>
          <w:szCs w:val="28"/>
        </w:rPr>
        <w:t>схематизації</w:t>
      </w:r>
      <w:r w:rsidRPr="000C1C62">
        <w:rPr>
          <w:spacing w:val="1"/>
          <w:sz w:val="28"/>
          <w:szCs w:val="28"/>
        </w:rPr>
        <w:t xml:space="preserve"> </w:t>
      </w:r>
      <w:r w:rsidRPr="000C1C62">
        <w:rPr>
          <w:sz w:val="28"/>
          <w:szCs w:val="28"/>
        </w:rPr>
        <w:t>вивчення цього феномену,</w:t>
      </w:r>
      <w:r w:rsidRPr="000C1C62">
        <w:rPr>
          <w:spacing w:val="1"/>
          <w:sz w:val="28"/>
          <w:szCs w:val="28"/>
        </w:rPr>
        <w:t xml:space="preserve"> </w:t>
      </w:r>
      <w:r w:rsidRPr="000C1C62">
        <w:rPr>
          <w:sz w:val="28"/>
          <w:szCs w:val="28"/>
        </w:rPr>
        <w:t>наочно</w:t>
      </w:r>
      <w:r w:rsidRPr="000C1C62">
        <w:rPr>
          <w:spacing w:val="8"/>
          <w:sz w:val="28"/>
          <w:szCs w:val="28"/>
        </w:rPr>
        <w:t xml:space="preserve"> </w:t>
      </w:r>
      <w:r w:rsidRPr="000C1C62">
        <w:rPr>
          <w:sz w:val="28"/>
          <w:szCs w:val="28"/>
        </w:rPr>
        <w:t>демонструє</w:t>
      </w:r>
      <w:r w:rsidRPr="000C1C62">
        <w:rPr>
          <w:spacing w:val="9"/>
          <w:sz w:val="28"/>
          <w:szCs w:val="28"/>
        </w:rPr>
        <w:t xml:space="preserve"> </w:t>
      </w:r>
      <w:r w:rsidRPr="000C1C62">
        <w:rPr>
          <w:sz w:val="28"/>
          <w:szCs w:val="28"/>
        </w:rPr>
        <w:t>логіку</w:t>
      </w:r>
      <w:r w:rsidRPr="000C1C62">
        <w:rPr>
          <w:spacing w:val="5"/>
          <w:sz w:val="28"/>
          <w:szCs w:val="28"/>
        </w:rPr>
        <w:t xml:space="preserve"> </w:t>
      </w:r>
      <w:r w:rsidRPr="000C1C62">
        <w:rPr>
          <w:sz w:val="28"/>
          <w:szCs w:val="28"/>
        </w:rPr>
        <w:t>взаємозв’язку</w:t>
      </w:r>
      <w:r w:rsidRPr="000C1C62">
        <w:rPr>
          <w:spacing w:val="6"/>
          <w:sz w:val="28"/>
          <w:szCs w:val="28"/>
        </w:rPr>
        <w:t xml:space="preserve"> </w:t>
      </w:r>
      <w:r w:rsidRPr="000C1C62">
        <w:rPr>
          <w:sz w:val="28"/>
          <w:szCs w:val="28"/>
        </w:rPr>
        <w:t>соціальної</w:t>
      </w:r>
      <w:r w:rsidRPr="000C1C62">
        <w:rPr>
          <w:spacing w:val="9"/>
          <w:sz w:val="28"/>
          <w:szCs w:val="28"/>
        </w:rPr>
        <w:t xml:space="preserve"> </w:t>
      </w:r>
      <w:r w:rsidRPr="000C1C62">
        <w:rPr>
          <w:sz w:val="28"/>
          <w:szCs w:val="28"/>
        </w:rPr>
        <w:t>адаптованості</w:t>
      </w:r>
      <w:r w:rsidRPr="000C1C62">
        <w:rPr>
          <w:spacing w:val="7"/>
          <w:sz w:val="28"/>
          <w:szCs w:val="28"/>
        </w:rPr>
        <w:t xml:space="preserve"> </w:t>
      </w:r>
      <w:r w:rsidRPr="000C1C62">
        <w:rPr>
          <w:sz w:val="28"/>
          <w:szCs w:val="28"/>
        </w:rPr>
        <w:t>із</w:t>
      </w:r>
      <w:r w:rsidRPr="000C1C62">
        <w:rPr>
          <w:spacing w:val="6"/>
          <w:sz w:val="28"/>
          <w:szCs w:val="28"/>
        </w:rPr>
        <w:t xml:space="preserve"> </w:t>
      </w:r>
      <w:r w:rsidRPr="000C1C62">
        <w:rPr>
          <w:sz w:val="28"/>
          <w:szCs w:val="28"/>
        </w:rPr>
        <w:t>емоційною</w:t>
      </w:r>
      <w:r w:rsidR="007B50E9" w:rsidRPr="000C1C62">
        <w:rPr>
          <w:sz w:val="28"/>
          <w:szCs w:val="28"/>
        </w:rPr>
        <w:t xml:space="preserve"> с</w:t>
      </w:r>
      <w:r w:rsidRPr="000C1C62">
        <w:rPr>
          <w:sz w:val="28"/>
          <w:szCs w:val="28"/>
        </w:rPr>
        <w:t>ферою</w:t>
      </w:r>
      <w:r w:rsidRPr="000C1C62">
        <w:rPr>
          <w:spacing w:val="1"/>
          <w:sz w:val="28"/>
          <w:szCs w:val="28"/>
        </w:rPr>
        <w:t xml:space="preserve"> </w:t>
      </w:r>
      <w:r w:rsidRPr="000C1C62">
        <w:rPr>
          <w:sz w:val="28"/>
          <w:szCs w:val="28"/>
        </w:rPr>
        <w:t>художньо</w:t>
      </w:r>
      <w:r w:rsidRPr="000C1C62">
        <w:rPr>
          <w:spacing w:val="1"/>
          <w:sz w:val="28"/>
          <w:szCs w:val="28"/>
        </w:rPr>
        <w:t xml:space="preserve"> </w:t>
      </w:r>
      <w:r w:rsidRPr="000C1C62">
        <w:rPr>
          <w:sz w:val="28"/>
          <w:szCs w:val="28"/>
        </w:rPr>
        <w:t>адаптованої</w:t>
      </w:r>
      <w:r w:rsidRPr="000C1C62">
        <w:rPr>
          <w:spacing w:val="1"/>
          <w:sz w:val="28"/>
          <w:szCs w:val="28"/>
        </w:rPr>
        <w:t xml:space="preserve"> </w:t>
      </w:r>
      <w:r w:rsidRPr="000C1C62">
        <w:rPr>
          <w:sz w:val="28"/>
          <w:szCs w:val="28"/>
        </w:rPr>
        <w:t>особистості:</w:t>
      </w:r>
      <w:r w:rsidRPr="000C1C62">
        <w:rPr>
          <w:spacing w:val="1"/>
          <w:sz w:val="28"/>
          <w:szCs w:val="28"/>
        </w:rPr>
        <w:t xml:space="preserve"> </w:t>
      </w:r>
      <w:r w:rsidRPr="000C1C62">
        <w:rPr>
          <w:sz w:val="28"/>
          <w:szCs w:val="28"/>
        </w:rPr>
        <w:t>спрямованість</w:t>
      </w:r>
      <w:r w:rsidRPr="000C1C62">
        <w:rPr>
          <w:spacing w:val="1"/>
          <w:sz w:val="28"/>
          <w:szCs w:val="28"/>
        </w:rPr>
        <w:t xml:space="preserve"> </w:t>
      </w:r>
      <w:r w:rsidRPr="000C1C62">
        <w:rPr>
          <w:sz w:val="28"/>
          <w:szCs w:val="28"/>
        </w:rPr>
        <w:t>адаптивної</w:t>
      </w:r>
      <w:r w:rsidRPr="000C1C62">
        <w:rPr>
          <w:spacing w:val="1"/>
          <w:sz w:val="28"/>
          <w:szCs w:val="28"/>
        </w:rPr>
        <w:t xml:space="preserve"> </w:t>
      </w:r>
      <w:r w:rsidRPr="000C1C62">
        <w:rPr>
          <w:sz w:val="28"/>
          <w:szCs w:val="28"/>
        </w:rPr>
        <w:t>активності</w:t>
      </w:r>
      <w:r w:rsidRPr="000C1C62">
        <w:rPr>
          <w:spacing w:val="1"/>
          <w:sz w:val="28"/>
          <w:szCs w:val="28"/>
        </w:rPr>
        <w:t xml:space="preserve"> </w:t>
      </w:r>
      <w:r w:rsidRPr="000C1C62">
        <w:rPr>
          <w:sz w:val="28"/>
          <w:szCs w:val="28"/>
        </w:rPr>
        <w:t>художньо</w:t>
      </w:r>
      <w:r w:rsidRPr="000C1C62">
        <w:rPr>
          <w:spacing w:val="1"/>
          <w:sz w:val="28"/>
          <w:szCs w:val="28"/>
        </w:rPr>
        <w:t xml:space="preserve"> </w:t>
      </w:r>
      <w:r w:rsidRPr="000C1C62">
        <w:rPr>
          <w:sz w:val="28"/>
          <w:szCs w:val="28"/>
        </w:rPr>
        <w:t>обдарованої</w:t>
      </w:r>
      <w:r w:rsidRPr="000C1C62">
        <w:rPr>
          <w:spacing w:val="1"/>
          <w:sz w:val="28"/>
          <w:szCs w:val="28"/>
        </w:rPr>
        <w:t xml:space="preserve"> </w:t>
      </w:r>
      <w:r w:rsidRPr="000C1C62">
        <w:rPr>
          <w:sz w:val="28"/>
          <w:szCs w:val="28"/>
        </w:rPr>
        <w:t>особистості</w:t>
      </w:r>
      <w:r w:rsidRPr="000C1C62">
        <w:rPr>
          <w:spacing w:val="1"/>
          <w:sz w:val="28"/>
          <w:szCs w:val="28"/>
        </w:rPr>
        <w:t xml:space="preserve"> </w:t>
      </w:r>
      <w:r w:rsidRPr="000C1C62">
        <w:rPr>
          <w:sz w:val="28"/>
          <w:szCs w:val="28"/>
        </w:rPr>
        <w:t>безпосередньо</w:t>
      </w:r>
      <w:r w:rsidRPr="000C1C62">
        <w:rPr>
          <w:spacing w:val="1"/>
          <w:sz w:val="28"/>
          <w:szCs w:val="28"/>
        </w:rPr>
        <w:t xml:space="preserve"> </w:t>
      </w:r>
      <w:r w:rsidRPr="000C1C62">
        <w:rPr>
          <w:sz w:val="28"/>
          <w:szCs w:val="28"/>
        </w:rPr>
        <w:t>пов’язана</w:t>
      </w:r>
      <w:r w:rsidRPr="000C1C62">
        <w:rPr>
          <w:spacing w:val="1"/>
          <w:sz w:val="28"/>
          <w:szCs w:val="28"/>
        </w:rPr>
        <w:t xml:space="preserve"> </w:t>
      </w:r>
      <w:r w:rsidRPr="000C1C62">
        <w:rPr>
          <w:sz w:val="28"/>
          <w:szCs w:val="28"/>
        </w:rPr>
        <w:t>з</w:t>
      </w:r>
      <w:r w:rsidRPr="000C1C62">
        <w:rPr>
          <w:spacing w:val="-67"/>
          <w:sz w:val="28"/>
          <w:szCs w:val="28"/>
        </w:rPr>
        <w:t xml:space="preserve"> </w:t>
      </w:r>
      <w:r w:rsidRPr="000C1C62">
        <w:rPr>
          <w:sz w:val="28"/>
          <w:szCs w:val="28"/>
        </w:rPr>
        <w:t>емоційним</w:t>
      </w:r>
      <w:r w:rsidRPr="000C1C62">
        <w:rPr>
          <w:spacing w:val="1"/>
          <w:sz w:val="28"/>
          <w:szCs w:val="28"/>
        </w:rPr>
        <w:t xml:space="preserve"> </w:t>
      </w:r>
      <w:r w:rsidRPr="000C1C62">
        <w:rPr>
          <w:sz w:val="28"/>
          <w:szCs w:val="28"/>
        </w:rPr>
        <w:t>фактором</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налаштована</w:t>
      </w:r>
      <w:r w:rsidRPr="000C1C62">
        <w:rPr>
          <w:spacing w:val="1"/>
          <w:sz w:val="28"/>
          <w:szCs w:val="28"/>
        </w:rPr>
        <w:t xml:space="preserve"> </w:t>
      </w:r>
      <w:r w:rsidRPr="000C1C62">
        <w:rPr>
          <w:sz w:val="28"/>
          <w:szCs w:val="28"/>
        </w:rPr>
        <w:t>не</w:t>
      </w:r>
      <w:r w:rsidRPr="000C1C62">
        <w:rPr>
          <w:spacing w:val="1"/>
          <w:sz w:val="28"/>
          <w:szCs w:val="28"/>
        </w:rPr>
        <w:t xml:space="preserve"> </w:t>
      </w:r>
      <w:r w:rsidRPr="000C1C62">
        <w:rPr>
          <w:sz w:val="28"/>
          <w:szCs w:val="28"/>
        </w:rPr>
        <w:t>тільки</w:t>
      </w:r>
      <w:r w:rsidRPr="000C1C62">
        <w:rPr>
          <w:spacing w:val="1"/>
          <w:sz w:val="28"/>
          <w:szCs w:val="28"/>
        </w:rPr>
        <w:t xml:space="preserve"> </w:t>
      </w:r>
      <w:r w:rsidRPr="000C1C62">
        <w:rPr>
          <w:sz w:val="28"/>
          <w:szCs w:val="28"/>
        </w:rPr>
        <w:t>на</w:t>
      </w:r>
      <w:r w:rsidRPr="000C1C62">
        <w:rPr>
          <w:spacing w:val="1"/>
          <w:sz w:val="28"/>
          <w:szCs w:val="28"/>
        </w:rPr>
        <w:t xml:space="preserve"> </w:t>
      </w:r>
      <w:r w:rsidRPr="000C1C62">
        <w:rPr>
          <w:sz w:val="28"/>
          <w:szCs w:val="28"/>
        </w:rPr>
        <w:t>соціальне</w:t>
      </w:r>
      <w:r w:rsidRPr="000C1C62">
        <w:rPr>
          <w:spacing w:val="1"/>
          <w:sz w:val="28"/>
          <w:szCs w:val="28"/>
        </w:rPr>
        <w:t xml:space="preserve"> </w:t>
      </w:r>
      <w:r w:rsidRPr="000C1C62">
        <w:rPr>
          <w:sz w:val="28"/>
          <w:szCs w:val="28"/>
        </w:rPr>
        <w:t>оточення,</w:t>
      </w:r>
      <w:r w:rsidRPr="000C1C62">
        <w:rPr>
          <w:spacing w:val="1"/>
          <w:sz w:val="28"/>
          <w:szCs w:val="28"/>
        </w:rPr>
        <w:t xml:space="preserve"> </w:t>
      </w:r>
      <w:r w:rsidRPr="000C1C62">
        <w:rPr>
          <w:sz w:val="28"/>
          <w:szCs w:val="28"/>
        </w:rPr>
        <w:t>а</w:t>
      </w:r>
      <w:r w:rsidRPr="000C1C62">
        <w:rPr>
          <w:spacing w:val="1"/>
          <w:sz w:val="28"/>
          <w:szCs w:val="28"/>
        </w:rPr>
        <w:t xml:space="preserve"> </w:t>
      </w:r>
      <w:r w:rsidRPr="000C1C62">
        <w:rPr>
          <w:sz w:val="28"/>
          <w:szCs w:val="28"/>
        </w:rPr>
        <w:t>переважно на внутрішній світ, власні цінності й норми у контексті сприйняття</w:t>
      </w:r>
      <w:r w:rsidR="007B50E9" w:rsidRPr="000C1C62">
        <w:rPr>
          <w:sz w:val="28"/>
          <w:szCs w:val="28"/>
        </w:rPr>
        <w:t>.</w:t>
      </w:r>
    </w:p>
    <w:p w14:paraId="5DAB99DD" w14:textId="6A88FEC9" w:rsidR="0000146C" w:rsidRPr="000C1C62" w:rsidRDefault="0000146C" w:rsidP="007B50E9">
      <w:pPr>
        <w:pStyle w:val="ad"/>
        <w:spacing w:after="0" w:line="360" w:lineRule="auto"/>
        <w:ind w:right="221" w:firstLine="707"/>
        <w:jc w:val="both"/>
        <w:rPr>
          <w:sz w:val="28"/>
          <w:szCs w:val="28"/>
        </w:rPr>
      </w:pPr>
      <w:r w:rsidRPr="000C1C62">
        <w:rPr>
          <w:sz w:val="28"/>
          <w:szCs w:val="28"/>
        </w:rPr>
        <w:t>Передовсім</w:t>
      </w:r>
      <w:r w:rsidRPr="000C1C62">
        <w:rPr>
          <w:spacing w:val="1"/>
          <w:sz w:val="28"/>
          <w:szCs w:val="28"/>
        </w:rPr>
        <w:t xml:space="preserve"> </w:t>
      </w:r>
      <w:r w:rsidRPr="000C1C62">
        <w:rPr>
          <w:sz w:val="28"/>
          <w:szCs w:val="28"/>
        </w:rPr>
        <w:t>на</w:t>
      </w:r>
      <w:r w:rsidRPr="000C1C62">
        <w:rPr>
          <w:spacing w:val="1"/>
          <w:sz w:val="28"/>
          <w:szCs w:val="28"/>
        </w:rPr>
        <w:t xml:space="preserve"> </w:t>
      </w:r>
      <w:r w:rsidRPr="000C1C62">
        <w:rPr>
          <w:sz w:val="28"/>
          <w:szCs w:val="28"/>
        </w:rPr>
        <w:t>соціальну</w:t>
      </w:r>
      <w:r w:rsidRPr="000C1C62">
        <w:rPr>
          <w:spacing w:val="1"/>
          <w:sz w:val="28"/>
          <w:szCs w:val="28"/>
        </w:rPr>
        <w:t xml:space="preserve"> </w:t>
      </w:r>
      <w:r w:rsidRPr="000C1C62">
        <w:rPr>
          <w:sz w:val="28"/>
          <w:szCs w:val="28"/>
        </w:rPr>
        <w:t>адаптованість</w:t>
      </w:r>
      <w:r w:rsidRPr="000C1C62">
        <w:rPr>
          <w:spacing w:val="1"/>
          <w:sz w:val="28"/>
          <w:szCs w:val="28"/>
        </w:rPr>
        <w:t xml:space="preserve"> </w:t>
      </w:r>
      <w:r w:rsidRPr="000C1C62">
        <w:rPr>
          <w:sz w:val="28"/>
          <w:szCs w:val="28"/>
        </w:rPr>
        <w:t>художньо</w:t>
      </w:r>
      <w:r w:rsidRPr="000C1C62">
        <w:rPr>
          <w:spacing w:val="1"/>
          <w:sz w:val="28"/>
          <w:szCs w:val="28"/>
        </w:rPr>
        <w:t xml:space="preserve"> </w:t>
      </w:r>
      <w:r w:rsidRPr="000C1C62">
        <w:rPr>
          <w:sz w:val="28"/>
          <w:szCs w:val="28"/>
        </w:rPr>
        <w:t>обдарованої</w:t>
      </w:r>
      <w:r w:rsidRPr="000C1C62">
        <w:rPr>
          <w:spacing w:val="1"/>
          <w:sz w:val="28"/>
          <w:szCs w:val="28"/>
        </w:rPr>
        <w:t xml:space="preserve"> </w:t>
      </w:r>
      <w:r w:rsidRPr="000C1C62">
        <w:rPr>
          <w:sz w:val="28"/>
          <w:szCs w:val="28"/>
        </w:rPr>
        <w:t>людини</w:t>
      </w:r>
      <w:r w:rsidRPr="000C1C62">
        <w:rPr>
          <w:spacing w:val="-67"/>
          <w:sz w:val="28"/>
          <w:szCs w:val="28"/>
        </w:rPr>
        <w:t xml:space="preserve"> </w:t>
      </w:r>
      <w:r w:rsidRPr="000C1C62">
        <w:rPr>
          <w:sz w:val="28"/>
          <w:szCs w:val="28"/>
        </w:rPr>
        <w:t>здійснюють вплив три фактори. Два основні з них – це зовнішній соціальний</w:t>
      </w:r>
      <w:r w:rsidRPr="000C1C62">
        <w:rPr>
          <w:spacing w:val="1"/>
          <w:sz w:val="28"/>
          <w:szCs w:val="28"/>
        </w:rPr>
        <w:t xml:space="preserve"> </w:t>
      </w:r>
      <w:r w:rsidRPr="000C1C62">
        <w:rPr>
          <w:sz w:val="28"/>
          <w:szCs w:val="28"/>
        </w:rPr>
        <w:t>(економічні,</w:t>
      </w:r>
      <w:r w:rsidRPr="000C1C62">
        <w:rPr>
          <w:spacing w:val="1"/>
          <w:sz w:val="28"/>
          <w:szCs w:val="28"/>
        </w:rPr>
        <w:t xml:space="preserve"> </w:t>
      </w:r>
      <w:r w:rsidRPr="000C1C62">
        <w:rPr>
          <w:sz w:val="28"/>
          <w:szCs w:val="28"/>
        </w:rPr>
        <w:t>соціальні</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культурні</w:t>
      </w:r>
      <w:r w:rsidRPr="000C1C62">
        <w:rPr>
          <w:spacing w:val="1"/>
          <w:sz w:val="28"/>
          <w:szCs w:val="28"/>
        </w:rPr>
        <w:t xml:space="preserve"> </w:t>
      </w:r>
      <w:r w:rsidRPr="000C1C62">
        <w:rPr>
          <w:sz w:val="28"/>
          <w:szCs w:val="28"/>
        </w:rPr>
        <w:t>чинники)</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внутрішній</w:t>
      </w:r>
      <w:r w:rsidRPr="000C1C62">
        <w:rPr>
          <w:spacing w:val="1"/>
          <w:sz w:val="28"/>
          <w:szCs w:val="28"/>
        </w:rPr>
        <w:t xml:space="preserve"> </w:t>
      </w:r>
      <w:r w:rsidRPr="000C1C62">
        <w:rPr>
          <w:sz w:val="28"/>
          <w:szCs w:val="28"/>
        </w:rPr>
        <w:t>індивідуальний</w:t>
      </w:r>
      <w:r w:rsidRPr="000C1C62">
        <w:rPr>
          <w:spacing w:val="1"/>
          <w:sz w:val="28"/>
          <w:szCs w:val="28"/>
        </w:rPr>
        <w:t xml:space="preserve"> </w:t>
      </w:r>
      <w:r w:rsidRPr="000C1C62">
        <w:rPr>
          <w:sz w:val="28"/>
          <w:szCs w:val="28"/>
        </w:rPr>
        <w:t>(фізіологічні,</w:t>
      </w:r>
      <w:r w:rsidRPr="000C1C62">
        <w:rPr>
          <w:spacing w:val="1"/>
          <w:sz w:val="28"/>
          <w:szCs w:val="28"/>
        </w:rPr>
        <w:t xml:space="preserve"> </w:t>
      </w:r>
      <w:r w:rsidRPr="000C1C62">
        <w:rPr>
          <w:sz w:val="28"/>
          <w:szCs w:val="28"/>
        </w:rPr>
        <w:t>психологічні</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духовні</w:t>
      </w:r>
      <w:r w:rsidRPr="000C1C62">
        <w:rPr>
          <w:spacing w:val="1"/>
          <w:sz w:val="28"/>
          <w:szCs w:val="28"/>
        </w:rPr>
        <w:t xml:space="preserve"> </w:t>
      </w:r>
      <w:r w:rsidRPr="000C1C62">
        <w:rPr>
          <w:sz w:val="28"/>
          <w:szCs w:val="28"/>
        </w:rPr>
        <w:t>чинники).</w:t>
      </w:r>
      <w:r w:rsidRPr="000C1C62">
        <w:rPr>
          <w:spacing w:val="1"/>
          <w:sz w:val="28"/>
          <w:szCs w:val="28"/>
        </w:rPr>
        <w:t xml:space="preserve"> </w:t>
      </w:r>
      <w:r w:rsidRPr="000C1C62">
        <w:rPr>
          <w:sz w:val="28"/>
          <w:szCs w:val="28"/>
        </w:rPr>
        <w:t>При</w:t>
      </w:r>
      <w:r w:rsidRPr="000C1C62">
        <w:rPr>
          <w:spacing w:val="1"/>
          <w:sz w:val="28"/>
          <w:szCs w:val="28"/>
        </w:rPr>
        <w:t xml:space="preserve"> </w:t>
      </w:r>
      <w:r w:rsidRPr="000C1C62">
        <w:rPr>
          <w:sz w:val="28"/>
          <w:szCs w:val="28"/>
        </w:rPr>
        <w:t>цьому</w:t>
      </w:r>
      <w:r w:rsidRPr="000C1C62">
        <w:rPr>
          <w:spacing w:val="71"/>
          <w:sz w:val="28"/>
          <w:szCs w:val="28"/>
        </w:rPr>
        <w:t xml:space="preserve"> </w:t>
      </w:r>
      <w:r w:rsidRPr="000C1C62">
        <w:rPr>
          <w:sz w:val="28"/>
          <w:szCs w:val="28"/>
        </w:rPr>
        <w:t>зовнішній</w:t>
      </w:r>
      <w:r w:rsidRPr="000C1C62">
        <w:rPr>
          <w:spacing w:val="1"/>
          <w:sz w:val="28"/>
          <w:szCs w:val="28"/>
        </w:rPr>
        <w:t xml:space="preserve"> </w:t>
      </w:r>
      <w:r w:rsidRPr="000C1C62">
        <w:rPr>
          <w:sz w:val="28"/>
          <w:szCs w:val="28"/>
        </w:rPr>
        <w:t>соціальний</w:t>
      </w:r>
      <w:r w:rsidRPr="000C1C62">
        <w:rPr>
          <w:spacing w:val="1"/>
          <w:sz w:val="28"/>
          <w:szCs w:val="28"/>
        </w:rPr>
        <w:t xml:space="preserve"> </w:t>
      </w:r>
      <w:r w:rsidRPr="000C1C62">
        <w:rPr>
          <w:sz w:val="28"/>
          <w:szCs w:val="28"/>
        </w:rPr>
        <w:t>фактор</w:t>
      </w:r>
      <w:r w:rsidRPr="000C1C62">
        <w:rPr>
          <w:spacing w:val="1"/>
          <w:sz w:val="28"/>
          <w:szCs w:val="28"/>
        </w:rPr>
        <w:t xml:space="preserve"> </w:t>
      </w:r>
      <w:r w:rsidRPr="000C1C62">
        <w:rPr>
          <w:sz w:val="28"/>
          <w:szCs w:val="28"/>
        </w:rPr>
        <w:t>впливає</w:t>
      </w:r>
      <w:r w:rsidRPr="000C1C62">
        <w:rPr>
          <w:spacing w:val="1"/>
          <w:sz w:val="28"/>
          <w:szCs w:val="28"/>
        </w:rPr>
        <w:t xml:space="preserve"> </w:t>
      </w:r>
      <w:r w:rsidRPr="000C1C62">
        <w:rPr>
          <w:sz w:val="28"/>
          <w:szCs w:val="28"/>
        </w:rPr>
        <w:t>на</w:t>
      </w:r>
      <w:r w:rsidRPr="000C1C62">
        <w:rPr>
          <w:spacing w:val="1"/>
          <w:sz w:val="28"/>
          <w:szCs w:val="28"/>
        </w:rPr>
        <w:t xml:space="preserve"> </w:t>
      </w:r>
      <w:r w:rsidRPr="000C1C62">
        <w:rPr>
          <w:sz w:val="28"/>
          <w:szCs w:val="28"/>
        </w:rPr>
        <w:t>рівень</w:t>
      </w:r>
      <w:r w:rsidRPr="000C1C62">
        <w:rPr>
          <w:spacing w:val="1"/>
          <w:sz w:val="28"/>
          <w:szCs w:val="28"/>
        </w:rPr>
        <w:t xml:space="preserve"> </w:t>
      </w:r>
      <w:r w:rsidRPr="000C1C62">
        <w:rPr>
          <w:sz w:val="28"/>
          <w:szCs w:val="28"/>
        </w:rPr>
        <w:t>емоційної</w:t>
      </w:r>
      <w:r w:rsidRPr="000C1C62">
        <w:rPr>
          <w:spacing w:val="1"/>
          <w:sz w:val="28"/>
          <w:szCs w:val="28"/>
        </w:rPr>
        <w:t xml:space="preserve"> </w:t>
      </w:r>
      <w:r w:rsidRPr="000C1C62">
        <w:rPr>
          <w:sz w:val="28"/>
          <w:szCs w:val="28"/>
        </w:rPr>
        <w:t>стабільності,</w:t>
      </w:r>
      <w:r w:rsidRPr="000C1C62">
        <w:rPr>
          <w:spacing w:val="1"/>
          <w:sz w:val="28"/>
          <w:szCs w:val="28"/>
        </w:rPr>
        <w:t xml:space="preserve"> </w:t>
      </w:r>
      <w:r w:rsidRPr="000C1C62">
        <w:rPr>
          <w:sz w:val="28"/>
          <w:szCs w:val="28"/>
        </w:rPr>
        <w:t>а</w:t>
      </w:r>
      <w:r w:rsidRPr="000C1C62">
        <w:rPr>
          <w:spacing w:val="1"/>
          <w:sz w:val="28"/>
          <w:szCs w:val="28"/>
        </w:rPr>
        <w:t xml:space="preserve"> </w:t>
      </w:r>
      <w:r w:rsidRPr="000C1C62">
        <w:rPr>
          <w:sz w:val="28"/>
          <w:szCs w:val="28"/>
        </w:rPr>
        <w:t>внутрішній</w:t>
      </w:r>
      <w:r w:rsidRPr="000C1C62">
        <w:rPr>
          <w:spacing w:val="1"/>
          <w:sz w:val="28"/>
          <w:szCs w:val="28"/>
        </w:rPr>
        <w:t xml:space="preserve"> </w:t>
      </w:r>
      <w:r w:rsidRPr="000C1C62">
        <w:rPr>
          <w:sz w:val="28"/>
          <w:szCs w:val="28"/>
        </w:rPr>
        <w:t>індивідуальний</w:t>
      </w:r>
      <w:r w:rsidRPr="000C1C62">
        <w:rPr>
          <w:spacing w:val="39"/>
          <w:sz w:val="28"/>
          <w:szCs w:val="28"/>
        </w:rPr>
        <w:t xml:space="preserve"> </w:t>
      </w:r>
      <w:r w:rsidRPr="000C1C62">
        <w:rPr>
          <w:sz w:val="28"/>
          <w:szCs w:val="28"/>
        </w:rPr>
        <w:t>–</w:t>
      </w:r>
      <w:r w:rsidRPr="000C1C62">
        <w:rPr>
          <w:spacing w:val="37"/>
          <w:sz w:val="28"/>
          <w:szCs w:val="28"/>
        </w:rPr>
        <w:t xml:space="preserve"> </w:t>
      </w:r>
      <w:r w:rsidRPr="000C1C62">
        <w:rPr>
          <w:sz w:val="28"/>
          <w:szCs w:val="28"/>
        </w:rPr>
        <w:t>це</w:t>
      </w:r>
      <w:r w:rsidRPr="000C1C62">
        <w:rPr>
          <w:spacing w:val="38"/>
          <w:sz w:val="28"/>
          <w:szCs w:val="28"/>
        </w:rPr>
        <w:t xml:space="preserve"> </w:t>
      </w:r>
      <w:r w:rsidRPr="000C1C62">
        <w:rPr>
          <w:sz w:val="28"/>
          <w:szCs w:val="28"/>
        </w:rPr>
        <w:t>компоненти,</w:t>
      </w:r>
      <w:r w:rsidRPr="000C1C62">
        <w:rPr>
          <w:spacing w:val="37"/>
          <w:sz w:val="28"/>
          <w:szCs w:val="28"/>
        </w:rPr>
        <w:t xml:space="preserve"> </w:t>
      </w:r>
      <w:r w:rsidRPr="000C1C62">
        <w:rPr>
          <w:sz w:val="28"/>
          <w:szCs w:val="28"/>
        </w:rPr>
        <w:t>що</w:t>
      </w:r>
      <w:r w:rsidRPr="000C1C62">
        <w:rPr>
          <w:spacing w:val="34"/>
          <w:sz w:val="28"/>
          <w:szCs w:val="28"/>
        </w:rPr>
        <w:t xml:space="preserve"> </w:t>
      </w:r>
      <w:r w:rsidRPr="000C1C62">
        <w:rPr>
          <w:sz w:val="28"/>
          <w:szCs w:val="28"/>
        </w:rPr>
        <w:t>мають</w:t>
      </w:r>
      <w:r w:rsidRPr="000C1C62">
        <w:rPr>
          <w:spacing w:val="36"/>
          <w:sz w:val="28"/>
          <w:szCs w:val="28"/>
        </w:rPr>
        <w:t xml:space="preserve"> </w:t>
      </w:r>
      <w:r w:rsidRPr="000C1C62">
        <w:rPr>
          <w:sz w:val="28"/>
          <w:szCs w:val="28"/>
        </w:rPr>
        <w:t>взаємозв’язок</w:t>
      </w:r>
      <w:r w:rsidRPr="000C1C62">
        <w:rPr>
          <w:spacing w:val="38"/>
          <w:sz w:val="28"/>
          <w:szCs w:val="28"/>
        </w:rPr>
        <w:t xml:space="preserve"> </w:t>
      </w:r>
      <w:r w:rsidRPr="000C1C62">
        <w:rPr>
          <w:sz w:val="28"/>
          <w:szCs w:val="28"/>
        </w:rPr>
        <w:t>з</w:t>
      </w:r>
      <w:r w:rsidRPr="000C1C62">
        <w:rPr>
          <w:spacing w:val="37"/>
          <w:sz w:val="28"/>
          <w:szCs w:val="28"/>
        </w:rPr>
        <w:t xml:space="preserve"> </w:t>
      </w:r>
      <w:r w:rsidRPr="000C1C62">
        <w:rPr>
          <w:sz w:val="28"/>
          <w:szCs w:val="28"/>
        </w:rPr>
        <w:t>рівнем</w:t>
      </w:r>
      <w:r w:rsidRPr="000C1C62">
        <w:rPr>
          <w:spacing w:val="38"/>
          <w:sz w:val="28"/>
          <w:szCs w:val="28"/>
        </w:rPr>
        <w:t xml:space="preserve"> </w:t>
      </w:r>
      <w:r w:rsidRPr="000C1C62">
        <w:rPr>
          <w:sz w:val="28"/>
          <w:szCs w:val="28"/>
        </w:rPr>
        <w:t>емоційної</w:t>
      </w:r>
      <w:r w:rsidR="007B50E9" w:rsidRPr="000C1C62">
        <w:rPr>
          <w:sz w:val="28"/>
          <w:szCs w:val="28"/>
        </w:rPr>
        <w:t xml:space="preserve"> с</w:t>
      </w:r>
      <w:r w:rsidRPr="000C1C62">
        <w:rPr>
          <w:sz w:val="28"/>
          <w:szCs w:val="28"/>
        </w:rPr>
        <w:t>табільності. Феномен адаптації художньо обдарованої особистості полягає в</w:t>
      </w:r>
      <w:r w:rsidRPr="000C1C62">
        <w:rPr>
          <w:spacing w:val="1"/>
          <w:sz w:val="28"/>
          <w:szCs w:val="28"/>
        </w:rPr>
        <w:t xml:space="preserve"> </w:t>
      </w:r>
      <w:r w:rsidRPr="000C1C62">
        <w:rPr>
          <w:sz w:val="28"/>
          <w:szCs w:val="28"/>
        </w:rPr>
        <w:t>тому,</w:t>
      </w:r>
      <w:r w:rsidRPr="000C1C62">
        <w:rPr>
          <w:spacing w:val="1"/>
          <w:sz w:val="28"/>
          <w:szCs w:val="28"/>
        </w:rPr>
        <w:t xml:space="preserve"> </w:t>
      </w:r>
      <w:r w:rsidRPr="000C1C62">
        <w:rPr>
          <w:sz w:val="28"/>
          <w:szCs w:val="28"/>
        </w:rPr>
        <w:t>що</w:t>
      </w:r>
      <w:r w:rsidRPr="000C1C62">
        <w:rPr>
          <w:spacing w:val="1"/>
          <w:sz w:val="28"/>
          <w:szCs w:val="28"/>
        </w:rPr>
        <w:t xml:space="preserve"> </w:t>
      </w:r>
      <w:r w:rsidRPr="000C1C62">
        <w:rPr>
          <w:sz w:val="28"/>
          <w:szCs w:val="28"/>
        </w:rPr>
        <w:t>до</w:t>
      </w:r>
      <w:r w:rsidRPr="000C1C62">
        <w:rPr>
          <w:spacing w:val="1"/>
          <w:sz w:val="28"/>
          <w:szCs w:val="28"/>
        </w:rPr>
        <w:t xml:space="preserve"> </w:t>
      </w:r>
      <w:r w:rsidRPr="000C1C62">
        <w:rPr>
          <w:sz w:val="28"/>
          <w:szCs w:val="28"/>
        </w:rPr>
        <w:t>цих</w:t>
      </w:r>
      <w:r w:rsidRPr="000C1C62">
        <w:rPr>
          <w:spacing w:val="1"/>
          <w:sz w:val="28"/>
          <w:szCs w:val="28"/>
        </w:rPr>
        <w:t xml:space="preserve"> </w:t>
      </w:r>
      <w:r w:rsidRPr="000C1C62">
        <w:rPr>
          <w:sz w:val="28"/>
          <w:szCs w:val="28"/>
        </w:rPr>
        <w:t>двох</w:t>
      </w:r>
      <w:r w:rsidRPr="000C1C62">
        <w:rPr>
          <w:spacing w:val="1"/>
          <w:sz w:val="28"/>
          <w:szCs w:val="28"/>
        </w:rPr>
        <w:t xml:space="preserve"> </w:t>
      </w:r>
      <w:r w:rsidRPr="000C1C62">
        <w:rPr>
          <w:sz w:val="28"/>
          <w:szCs w:val="28"/>
        </w:rPr>
        <w:t>основних</w:t>
      </w:r>
      <w:r w:rsidRPr="000C1C62">
        <w:rPr>
          <w:spacing w:val="1"/>
          <w:sz w:val="28"/>
          <w:szCs w:val="28"/>
        </w:rPr>
        <w:t xml:space="preserve"> </w:t>
      </w:r>
      <w:r w:rsidRPr="000C1C62">
        <w:rPr>
          <w:sz w:val="28"/>
          <w:szCs w:val="28"/>
        </w:rPr>
        <w:t>факторів</w:t>
      </w:r>
      <w:r w:rsidRPr="000C1C62">
        <w:rPr>
          <w:spacing w:val="1"/>
          <w:sz w:val="28"/>
          <w:szCs w:val="28"/>
        </w:rPr>
        <w:t xml:space="preserve"> </w:t>
      </w:r>
      <w:r w:rsidRPr="000C1C62">
        <w:rPr>
          <w:sz w:val="28"/>
          <w:szCs w:val="28"/>
        </w:rPr>
        <w:t>додається</w:t>
      </w:r>
      <w:r w:rsidRPr="000C1C62">
        <w:rPr>
          <w:spacing w:val="1"/>
          <w:sz w:val="28"/>
          <w:szCs w:val="28"/>
        </w:rPr>
        <w:t xml:space="preserve"> </w:t>
      </w:r>
      <w:r w:rsidRPr="000C1C62">
        <w:rPr>
          <w:sz w:val="28"/>
          <w:szCs w:val="28"/>
        </w:rPr>
        <w:t>ще</w:t>
      </w:r>
      <w:r w:rsidRPr="000C1C62">
        <w:rPr>
          <w:spacing w:val="1"/>
          <w:sz w:val="28"/>
          <w:szCs w:val="28"/>
        </w:rPr>
        <w:t xml:space="preserve"> </w:t>
      </w:r>
      <w:r w:rsidRPr="000C1C62">
        <w:rPr>
          <w:sz w:val="28"/>
          <w:szCs w:val="28"/>
        </w:rPr>
        <w:t>один,</w:t>
      </w:r>
      <w:r w:rsidRPr="000C1C62">
        <w:rPr>
          <w:spacing w:val="1"/>
          <w:sz w:val="28"/>
          <w:szCs w:val="28"/>
        </w:rPr>
        <w:t xml:space="preserve"> </w:t>
      </w:r>
      <w:r w:rsidRPr="000C1C62">
        <w:rPr>
          <w:sz w:val="28"/>
          <w:szCs w:val="28"/>
        </w:rPr>
        <w:t>який</w:t>
      </w:r>
      <w:r w:rsidRPr="000C1C62">
        <w:rPr>
          <w:spacing w:val="1"/>
          <w:sz w:val="28"/>
          <w:szCs w:val="28"/>
        </w:rPr>
        <w:t xml:space="preserve"> </w:t>
      </w:r>
      <w:r w:rsidRPr="000C1C62">
        <w:rPr>
          <w:sz w:val="28"/>
          <w:szCs w:val="28"/>
        </w:rPr>
        <w:t>чинить</w:t>
      </w:r>
      <w:r w:rsidRPr="000C1C62">
        <w:rPr>
          <w:spacing w:val="1"/>
          <w:sz w:val="28"/>
          <w:szCs w:val="28"/>
        </w:rPr>
        <w:t xml:space="preserve"> </w:t>
      </w:r>
      <w:r w:rsidRPr="000C1C62">
        <w:rPr>
          <w:sz w:val="28"/>
          <w:szCs w:val="28"/>
        </w:rPr>
        <w:t>безпосередній вплив на рівень адаптації і має дуже сильний взаємозв’язок з</w:t>
      </w:r>
      <w:r w:rsidRPr="000C1C62">
        <w:rPr>
          <w:spacing w:val="1"/>
          <w:sz w:val="28"/>
          <w:szCs w:val="28"/>
        </w:rPr>
        <w:t xml:space="preserve"> </w:t>
      </w:r>
      <w:r w:rsidRPr="000C1C62">
        <w:rPr>
          <w:sz w:val="28"/>
          <w:szCs w:val="28"/>
        </w:rPr>
        <w:t>емоційної</w:t>
      </w:r>
      <w:r w:rsidRPr="000C1C62">
        <w:rPr>
          <w:spacing w:val="1"/>
          <w:sz w:val="28"/>
          <w:szCs w:val="28"/>
        </w:rPr>
        <w:t xml:space="preserve"> </w:t>
      </w:r>
      <w:r w:rsidRPr="000C1C62">
        <w:rPr>
          <w:sz w:val="28"/>
          <w:szCs w:val="28"/>
        </w:rPr>
        <w:t>сферою</w:t>
      </w:r>
      <w:r w:rsidRPr="000C1C62">
        <w:rPr>
          <w:spacing w:val="1"/>
          <w:sz w:val="28"/>
          <w:szCs w:val="28"/>
        </w:rPr>
        <w:t xml:space="preserve"> </w:t>
      </w:r>
      <w:r w:rsidRPr="000C1C62">
        <w:rPr>
          <w:sz w:val="28"/>
          <w:szCs w:val="28"/>
        </w:rPr>
        <w:t>особистості</w:t>
      </w:r>
      <w:r w:rsidRPr="000C1C62">
        <w:rPr>
          <w:spacing w:val="1"/>
          <w:sz w:val="28"/>
          <w:szCs w:val="28"/>
        </w:rPr>
        <w:t xml:space="preserve"> </w:t>
      </w:r>
      <w:r w:rsidRPr="000C1C62">
        <w:rPr>
          <w:sz w:val="28"/>
          <w:szCs w:val="28"/>
        </w:rPr>
        <w:t>–</w:t>
      </w:r>
      <w:r w:rsidRPr="000C1C62">
        <w:rPr>
          <w:spacing w:val="1"/>
          <w:sz w:val="28"/>
          <w:szCs w:val="28"/>
        </w:rPr>
        <w:t xml:space="preserve"> </w:t>
      </w:r>
      <w:r w:rsidRPr="000C1C62">
        <w:rPr>
          <w:sz w:val="28"/>
          <w:szCs w:val="28"/>
        </w:rPr>
        <w:t>це</w:t>
      </w:r>
      <w:r w:rsidRPr="000C1C62">
        <w:rPr>
          <w:spacing w:val="1"/>
          <w:sz w:val="28"/>
          <w:szCs w:val="28"/>
        </w:rPr>
        <w:t xml:space="preserve"> </w:t>
      </w:r>
      <w:r w:rsidRPr="000C1C62">
        <w:rPr>
          <w:sz w:val="28"/>
          <w:szCs w:val="28"/>
        </w:rPr>
        <w:t>елемент</w:t>
      </w:r>
      <w:r w:rsidRPr="000C1C62">
        <w:rPr>
          <w:spacing w:val="1"/>
          <w:sz w:val="28"/>
          <w:szCs w:val="28"/>
        </w:rPr>
        <w:t xml:space="preserve"> </w:t>
      </w:r>
      <w:r w:rsidRPr="000C1C62">
        <w:rPr>
          <w:sz w:val="28"/>
          <w:szCs w:val="28"/>
        </w:rPr>
        <w:t>творчого</w:t>
      </w:r>
      <w:r w:rsidRPr="000C1C62">
        <w:rPr>
          <w:spacing w:val="1"/>
          <w:sz w:val="28"/>
          <w:szCs w:val="28"/>
        </w:rPr>
        <w:t xml:space="preserve"> </w:t>
      </w:r>
      <w:r w:rsidRPr="000C1C62">
        <w:rPr>
          <w:sz w:val="28"/>
          <w:szCs w:val="28"/>
        </w:rPr>
        <w:t>потенціалу</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роботі</w:t>
      </w:r>
      <w:r w:rsidRPr="000C1C62">
        <w:rPr>
          <w:spacing w:val="1"/>
          <w:sz w:val="28"/>
          <w:szCs w:val="28"/>
        </w:rPr>
        <w:t xml:space="preserve"> </w:t>
      </w:r>
      <w:r w:rsidRPr="000C1C62">
        <w:rPr>
          <w:sz w:val="28"/>
          <w:szCs w:val="28"/>
        </w:rPr>
        <w:t>розглянуто</w:t>
      </w:r>
      <w:r w:rsidRPr="000C1C62">
        <w:rPr>
          <w:spacing w:val="1"/>
          <w:sz w:val="28"/>
          <w:szCs w:val="28"/>
        </w:rPr>
        <w:t xml:space="preserve"> </w:t>
      </w:r>
      <w:r w:rsidRPr="000C1C62">
        <w:rPr>
          <w:sz w:val="28"/>
          <w:szCs w:val="28"/>
        </w:rPr>
        <w:t>з</w:t>
      </w:r>
      <w:r w:rsidRPr="000C1C62">
        <w:rPr>
          <w:spacing w:val="1"/>
          <w:sz w:val="28"/>
          <w:szCs w:val="28"/>
        </w:rPr>
        <w:t xml:space="preserve"> </w:t>
      </w:r>
      <w:r w:rsidRPr="000C1C62">
        <w:rPr>
          <w:sz w:val="28"/>
          <w:szCs w:val="28"/>
        </w:rPr>
        <w:t>погляду</w:t>
      </w:r>
      <w:r w:rsidRPr="000C1C62">
        <w:rPr>
          <w:spacing w:val="1"/>
          <w:sz w:val="28"/>
          <w:szCs w:val="28"/>
        </w:rPr>
        <w:t xml:space="preserve"> </w:t>
      </w:r>
      <w:r w:rsidRPr="000C1C62">
        <w:rPr>
          <w:sz w:val="28"/>
          <w:szCs w:val="28"/>
        </w:rPr>
        <w:t>художньої</w:t>
      </w:r>
      <w:r w:rsidRPr="000C1C62">
        <w:rPr>
          <w:spacing w:val="1"/>
          <w:sz w:val="28"/>
          <w:szCs w:val="28"/>
        </w:rPr>
        <w:t xml:space="preserve"> </w:t>
      </w:r>
      <w:r w:rsidRPr="000C1C62">
        <w:rPr>
          <w:sz w:val="28"/>
          <w:szCs w:val="28"/>
        </w:rPr>
        <w:t>обдарованості).</w:t>
      </w:r>
      <w:r w:rsidRPr="000C1C62">
        <w:rPr>
          <w:spacing w:val="1"/>
          <w:sz w:val="28"/>
          <w:szCs w:val="28"/>
        </w:rPr>
        <w:t xml:space="preserve"> </w:t>
      </w:r>
      <w:r w:rsidRPr="000C1C62">
        <w:rPr>
          <w:sz w:val="28"/>
          <w:szCs w:val="28"/>
        </w:rPr>
        <w:t>Зазначений</w:t>
      </w:r>
      <w:r w:rsidRPr="000C1C62">
        <w:rPr>
          <w:spacing w:val="1"/>
          <w:sz w:val="28"/>
          <w:szCs w:val="28"/>
        </w:rPr>
        <w:t xml:space="preserve"> </w:t>
      </w:r>
      <w:r w:rsidRPr="000C1C62">
        <w:rPr>
          <w:sz w:val="28"/>
          <w:szCs w:val="28"/>
        </w:rPr>
        <w:t>чинник</w:t>
      </w:r>
      <w:r w:rsidRPr="000C1C62">
        <w:rPr>
          <w:spacing w:val="1"/>
          <w:sz w:val="28"/>
          <w:szCs w:val="28"/>
        </w:rPr>
        <w:t xml:space="preserve"> </w:t>
      </w:r>
      <w:r w:rsidRPr="000C1C62">
        <w:rPr>
          <w:sz w:val="28"/>
          <w:szCs w:val="28"/>
        </w:rPr>
        <w:t>є</w:t>
      </w:r>
      <w:r w:rsidRPr="000C1C62">
        <w:rPr>
          <w:spacing w:val="1"/>
          <w:sz w:val="28"/>
          <w:szCs w:val="28"/>
        </w:rPr>
        <w:t xml:space="preserve"> </w:t>
      </w:r>
      <w:r w:rsidRPr="000C1C62">
        <w:rPr>
          <w:sz w:val="28"/>
          <w:szCs w:val="28"/>
        </w:rPr>
        <w:t>самостійний</w:t>
      </w:r>
      <w:r w:rsidRPr="000C1C62">
        <w:rPr>
          <w:spacing w:val="-4"/>
          <w:sz w:val="28"/>
          <w:szCs w:val="28"/>
        </w:rPr>
        <w:t xml:space="preserve"> </w:t>
      </w:r>
      <w:r w:rsidRPr="000C1C62">
        <w:rPr>
          <w:sz w:val="28"/>
          <w:szCs w:val="28"/>
        </w:rPr>
        <w:t>і</w:t>
      </w:r>
      <w:r w:rsidRPr="000C1C62">
        <w:rPr>
          <w:spacing w:val="1"/>
          <w:sz w:val="28"/>
          <w:szCs w:val="28"/>
        </w:rPr>
        <w:t xml:space="preserve"> </w:t>
      </w:r>
      <w:r w:rsidRPr="000C1C62">
        <w:rPr>
          <w:sz w:val="28"/>
          <w:szCs w:val="28"/>
        </w:rPr>
        <w:t>водночас має</w:t>
      </w:r>
      <w:r w:rsidRPr="000C1C62">
        <w:rPr>
          <w:spacing w:val="-2"/>
          <w:sz w:val="28"/>
          <w:szCs w:val="28"/>
        </w:rPr>
        <w:t xml:space="preserve"> </w:t>
      </w:r>
      <w:r w:rsidRPr="000C1C62">
        <w:rPr>
          <w:sz w:val="28"/>
          <w:szCs w:val="28"/>
        </w:rPr>
        <w:t>зв’язок з</w:t>
      </w:r>
      <w:r w:rsidRPr="000C1C62">
        <w:rPr>
          <w:spacing w:val="-2"/>
          <w:sz w:val="28"/>
          <w:szCs w:val="28"/>
        </w:rPr>
        <w:t xml:space="preserve"> </w:t>
      </w:r>
      <w:r w:rsidRPr="000C1C62">
        <w:rPr>
          <w:sz w:val="28"/>
          <w:szCs w:val="28"/>
        </w:rPr>
        <w:t>двома</w:t>
      </w:r>
      <w:r w:rsidRPr="000C1C62">
        <w:rPr>
          <w:spacing w:val="-3"/>
          <w:sz w:val="28"/>
          <w:szCs w:val="28"/>
        </w:rPr>
        <w:t xml:space="preserve"> </w:t>
      </w:r>
      <w:r w:rsidRPr="000C1C62">
        <w:rPr>
          <w:sz w:val="28"/>
          <w:szCs w:val="28"/>
        </w:rPr>
        <w:t>основними.</w:t>
      </w:r>
    </w:p>
    <w:p w14:paraId="1B3A9824" w14:textId="77777777" w:rsidR="0000146C" w:rsidRPr="000C1C62" w:rsidRDefault="0000146C" w:rsidP="00E06CEE">
      <w:pPr>
        <w:pStyle w:val="ad"/>
        <w:spacing w:after="0" w:line="360" w:lineRule="auto"/>
        <w:ind w:right="220" w:firstLine="707"/>
        <w:jc w:val="both"/>
        <w:rPr>
          <w:sz w:val="28"/>
          <w:szCs w:val="28"/>
        </w:rPr>
      </w:pPr>
      <w:r w:rsidRPr="000C1C62">
        <w:rPr>
          <w:sz w:val="28"/>
          <w:szCs w:val="28"/>
        </w:rPr>
        <w:t>Зовнішні</w:t>
      </w:r>
      <w:r w:rsidRPr="000C1C62">
        <w:rPr>
          <w:spacing w:val="1"/>
          <w:sz w:val="28"/>
          <w:szCs w:val="28"/>
        </w:rPr>
        <w:t xml:space="preserve"> </w:t>
      </w:r>
      <w:r w:rsidRPr="000C1C62">
        <w:rPr>
          <w:sz w:val="28"/>
          <w:szCs w:val="28"/>
        </w:rPr>
        <w:t>індивідуальні</w:t>
      </w:r>
      <w:r w:rsidRPr="000C1C62">
        <w:rPr>
          <w:spacing w:val="1"/>
          <w:sz w:val="28"/>
          <w:szCs w:val="28"/>
        </w:rPr>
        <w:t xml:space="preserve"> </w:t>
      </w:r>
      <w:r w:rsidRPr="000C1C62">
        <w:rPr>
          <w:sz w:val="28"/>
          <w:szCs w:val="28"/>
        </w:rPr>
        <w:t>чинники</w:t>
      </w:r>
      <w:r w:rsidRPr="000C1C62">
        <w:rPr>
          <w:spacing w:val="1"/>
          <w:sz w:val="28"/>
          <w:szCs w:val="28"/>
        </w:rPr>
        <w:t xml:space="preserve"> </w:t>
      </w:r>
      <w:r w:rsidRPr="000C1C62">
        <w:rPr>
          <w:sz w:val="28"/>
          <w:szCs w:val="28"/>
        </w:rPr>
        <w:t>зумовлюють</w:t>
      </w:r>
      <w:r w:rsidRPr="000C1C62">
        <w:rPr>
          <w:spacing w:val="1"/>
          <w:sz w:val="28"/>
          <w:szCs w:val="28"/>
        </w:rPr>
        <w:t xml:space="preserve"> </w:t>
      </w:r>
      <w:r w:rsidRPr="000C1C62">
        <w:rPr>
          <w:sz w:val="28"/>
          <w:szCs w:val="28"/>
        </w:rPr>
        <w:t>економічні,</w:t>
      </w:r>
      <w:r w:rsidRPr="000C1C62">
        <w:rPr>
          <w:spacing w:val="1"/>
          <w:sz w:val="28"/>
          <w:szCs w:val="28"/>
        </w:rPr>
        <w:t xml:space="preserve"> </w:t>
      </w:r>
      <w:r w:rsidRPr="000C1C62">
        <w:rPr>
          <w:sz w:val="28"/>
          <w:szCs w:val="28"/>
        </w:rPr>
        <w:t>соціальні</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культурно-духовні аспекти. У склад соціального фактору входять економічні та</w:t>
      </w:r>
      <w:r w:rsidRPr="000C1C62">
        <w:rPr>
          <w:spacing w:val="-67"/>
          <w:sz w:val="28"/>
          <w:szCs w:val="28"/>
        </w:rPr>
        <w:t xml:space="preserve"> </w:t>
      </w:r>
      <w:r w:rsidRPr="000C1C62">
        <w:rPr>
          <w:sz w:val="28"/>
          <w:szCs w:val="28"/>
        </w:rPr>
        <w:t>політичні зміни у країні, побутові умови життя і праці, комфортне оточення,</w:t>
      </w:r>
      <w:r w:rsidRPr="000C1C62">
        <w:rPr>
          <w:spacing w:val="1"/>
          <w:sz w:val="28"/>
          <w:szCs w:val="28"/>
        </w:rPr>
        <w:t xml:space="preserve"> </w:t>
      </w:r>
      <w:r w:rsidRPr="000C1C62">
        <w:rPr>
          <w:sz w:val="28"/>
          <w:szCs w:val="28"/>
        </w:rPr>
        <w:t>надходження</w:t>
      </w:r>
      <w:r w:rsidRPr="000C1C62">
        <w:rPr>
          <w:spacing w:val="1"/>
          <w:sz w:val="28"/>
          <w:szCs w:val="28"/>
        </w:rPr>
        <w:t xml:space="preserve"> </w:t>
      </w:r>
      <w:r w:rsidRPr="000C1C62">
        <w:rPr>
          <w:sz w:val="28"/>
          <w:szCs w:val="28"/>
        </w:rPr>
        <w:t>матеріальних</w:t>
      </w:r>
      <w:r w:rsidRPr="000C1C62">
        <w:rPr>
          <w:spacing w:val="1"/>
          <w:sz w:val="28"/>
          <w:szCs w:val="28"/>
        </w:rPr>
        <w:t xml:space="preserve"> </w:t>
      </w:r>
      <w:r w:rsidRPr="000C1C62">
        <w:rPr>
          <w:sz w:val="28"/>
          <w:szCs w:val="28"/>
        </w:rPr>
        <w:t>засобів</w:t>
      </w:r>
      <w:r w:rsidRPr="000C1C62">
        <w:rPr>
          <w:spacing w:val="1"/>
          <w:sz w:val="28"/>
          <w:szCs w:val="28"/>
        </w:rPr>
        <w:t xml:space="preserve"> </w:t>
      </w:r>
      <w:r w:rsidRPr="000C1C62">
        <w:rPr>
          <w:sz w:val="28"/>
          <w:szCs w:val="28"/>
        </w:rPr>
        <w:t>для</w:t>
      </w:r>
      <w:r w:rsidRPr="000C1C62">
        <w:rPr>
          <w:spacing w:val="1"/>
          <w:sz w:val="28"/>
          <w:szCs w:val="28"/>
        </w:rPr>
        <w:t xml:space="preserve"> </w:t>
      </w:r>
      <w:r w:rsidRPr="000C1C62">
        <w:rPr>
          <w:sz w:val="28"/>
          <w:szCs w:val="28"/>
        </w:rPr>
        <w:t>нормального</w:t>
      </w:r>
      <w:r w:rsidRPr="000C1C62">
        <w:rPr>
          <w:spacing w:val="1"/>
          <w:sz w:val="28"/>
          <w:szCs w:val="28"/>
        </w:rPr>
        <w:t xml:space="preserve"> </w:t>
      </w:r>
      <w:r w:rsidRPr="000C1C62">
        <w:rPr>
          <w:sz w:val="28"/>
          <w:szCs w:val="28"/>
        </w:rPr>
        <w:t>існування,</w:t>
      </w:r>
      <w:r w:rsidRPr="000C1C62">
        <w:rPr>
          <w:spacing w:val="1"/>
          <w:sz w:val="28"/>
          <w:szCs w:val="28"/>
        </w:rPr>
        <w:t xml:space="preserve"> </w:t>
      </w:r>
      <w:r w:rsidRPr="000C1C62">
        <w:rPr>
          <w:sz w:val="28"/>
          <w:szCs w:val="28"/>
        </w:rPr>
        <w:t>соціальна</w:t>
      </w:r>
      <w:r w:rsidRPr="000C1C62">
        <w:rPr>
          <w:spacing w:val="1"/>
          <w:sz w:val="28"/>
          <w:szCs w:val="28"/>
        </w:rPr>
        <w:t xml:space="preserve"> </w:t>
      </w:r>
      <w:r w:rsidRPr="000C1C62">
        <w:rPr>
          <w:sz w:val="28"/>
          <w:szCs w:val="28"/>
        </w:rPr>
        <w:t>захищеність тощо. Девіація адаптації вказаного рівня проявляється в зазвичай</w:t>
      </w:r>
      <w:r w:rsidRPr="000C1C62">
        <w:rPr>
          <w:spacing w:val="1"/>
          <w:sz w:val="28"/>
          <w:szCs w:val="28"/>
        </w:rPr>
        <w:t xml:space="preserve"> </w:t>
      </w:r>
      <w:r w:rsidRPr="000C1C62">
        <w:rPr>
          <w:sz w:val="28"/>
          <w:szCs w:val="28"/>
        </w:rPr>
        <w:t>низькому</w:t>
      </w:r>
      <w:r w:rsidRPr="000C1C62">
        <w:rPr>
          <w:spacing w:val="1"/>
          <w:sz w:val="28"/>
          <w:szCs w:val="28"/>
        </w:rPr>
        <w:t xml:space="preserve"> </w:t>
      </w:r>
      <w:r w:rsidRPr="000C1C62">
        <w:rPr>
          <w:sz w:val="28"/>
          <w:szCs w:val="28"/>
        </w:rPr>
        <w:t>соціальному</w:t>
      </w:r>
      <w:r w:rsidRPr="000C1C62">
        <w:rPr>
          <w:spacing w:val="1"/>
          <w:sz w:val="28"/>
          <w:szCs w:val="28"/>
        </w:rPr>
        <w:t xml:space="preserve"> </w:t>
      </w:r>
      <w:r w:rsidRPr="000C1C62">
        <w:rPr>
          <w:sz w:val="28"/>
          <w:szCs w:val="28"/>
        </w:rPr>
        <w:t>статусі</w:t>
      </w:r>
      <w:r w:rsidRPr="000C1C62">
        <w:rPr>
          <w:spacing w:val="1"/>
          <w:sz w:val="28"/>
          <w:szCs w:val="28"/>
        </w:rPr>
        <w:t xml:space="preserve"> </w:t>
      </w:r>
      <w:r w:rsidRPr="000C1C62">
        <w:rPr>
          <w:sz w:val="28"/>
          <w:szCs w:val="28"/>
        </w:rPr>
        <w:t>митця,</w:t>
      </w:r>
      <w:r w:rsidRPr="000C1C62">
        <w:rPr>
          <w:spacing w:val="1"/>
          <w:sz w:val="28"/>
          <w:szCs w:val="28"/>
        </w:rPr>
        <w:t xml:space="preserve"> </w:t>
      </w:r>
      <w:r w:rsidRPr="000C1C62">
        <w:rPr>
          <w:sz w:val="28"/>
          <w:szCs w:val="28"/>
        </w:rPr>
        <w:t>недостатньому</w:t>
      </w:r>
      <w:r w:rsidRPr="000C1C62">
        <w:rPr>
          <w:spacing w:val="1"/>
          <w:sz w:val="28"/>
          <w:szCs w:val="28"/>
        </w:rPr>
        <w:t xml:space="preserve"> </w:t>
      </w:r>
      <w:r w:rsidRPr="000C1C62">
        <w:rPr>
          <w:sz w:val="28"/>
          <w:szCs w:val="28"/>
        </w:rPr>
        <w:t>матеріальному</w:t>
      </w:r>
      <w:r w:rsidRPr="000C1C62">
        <w:rPr>
          <w:spacing w:val="1"/>
          <w:sz w:val="28"/>
          <w:szCs w:val="28"/>
        </w:rPr>
        <w:t xml:space="preserve"> </w:t>
      </w:r>
      <w:r w:rsidRPr="000C1C62">
        <w:rPr>
          <w:sz w:val="28"/>
          <w:szCs w:val="28"/>
        </w:rPr>
        <w:t>забезпеченні,</w:t>
      </w:r>
      <w:r w:rsidRPr="000C1C62">
        <w:rPr>
          <w:spacing w:val="1"/>
          <w:sz w:val="28"/>
          <w:szCs w:val="28"/>
        </w:rPr>
        <w:t xml:space="preserve"> </w:t>
      </w:r>
      <w:r w:rsidRPr="000C1C62">
        <w:rPr>
          <w:sz w:val="28"/>
          <w:szCs w:val="28"/>
        </w:rPr>
        <w:t>невисокому</w:t>
      </w:r>
      <w:r w:rsidRPr="000C1C62">
        <w:rPr>
          <w:spacing w:val="1"/>
          <w:sz w:val="28"/>
          <w:szCs w:val="28"/>
        </w:rPr>
        <w:t xml:space="preserve"> </w:t>
      </w:r>
      <w:r w:rsidRPr="000C1C62">
        <w:rPr>
          <w:sz w:val="28"/>
          <w:szCs w:val="28"/>
        </w:rPr>
        <w:t>престижі</w:t>
      </w:r>
      <w:r w:rsidRPr="000C1C62">
        <w:rPr>
          <w:spacing w:val="1"/>
          <w:sz w:val="28"/>
          <w:szCs w:val="28"/>
        </w:rPr>
        <w:t xml:space="preserve"> </w:t>
      </w:r>
      <w:r w:rsidRPr="000C1C62">
        <w:rPr>
          <w:sz w:val="28"/>
          <w:szCs w:val="28"/>
        </w:rPr>
        <w:t>в</w:t>
      </w:r>
      <w:r w:rsidRPr="000C1C62">
        <w:rPr>
          <w:spacing w:val="1"/>
          <w:sz w:val="28"/>
          <w:szCs w:val="28"/>
        </w:rPr>
        <w:t xml:space="preserve"> </w:t>
      </w:r>
      <w:r w:rsidRPr="000C1C62">
        <w:rPr>
          <w:sz w:val="28"/>
          <w:szCs w:val="28"/>
        </w:rPr>
        <w:t>соціумі,</w:t>
      </w:r>
      <w:r w:rsidRPr="000C1C62">
        <w:rPr>
          <w:spacing w:val="1"/>
          <w:sz w:val="28"/>
          <w:szCs w:val="28"/>
        </w:rPr>
        <w:t xml:space="preserve"> </w:t>
      </w:r>
      <w:r w:rsidRPr="000C1C62">
        <w:rPr>
          <w:sz w:val="28"/>
          <w:szCs w:val="28"/>
        </w:rPr>
        <w:t>соціальна</w:t>
      </w:r>
      <w:r w:rsidRPr="000C1C62">
        <w:rPr>
          <w:spacing w:val="1"/>
          <w:sz w:val="28"/>
          <w:szCs w:val="28"/>
        </w:rPr>
        <w:t xml:space="preserve"> </w:t>
      </w:r>
      <w:r w:rsidRPr="000C1C62">
        <w:rPr>
          <w:sz w:val="28"/>
          <w:szCs w:val="28"/>
        </w:rPr>
        <w:t>не</w:t>
      </w:r>
      <w:r w:rsidRPr="000C1C62">
        <w:rPr>
          <w:spacing w:val="1"/>
          <w:sz w:val="28"/>
          <w:szCs w:val="28"/>
        </w:rPr>
        <w:t xml:space="preserve"> </w:t>
      </w:r>
      <w:r w:rsidRPr="000C1C62">
        <w:rPr>
          <w:sz w:val="28"/>
          <w:szCs w:val="28"/>
        </w:rPr>
        <w:t>значимість,</w:t>
      </w:r>
      <w:r w:rsidRPr="000C1C62">
        <w:rPr>
          <w:spacing w:val="1"/>
          <w:sz w:val="28"/>
          <w:szCs w:val="28"/>
        </w:rPr>
        <w:t xml:space="preserve"> </w:t>
      </w:r>
      <w:r w:rsidRPr="000C1C62">
        <w:rPr>
          <w:sz w:val="28"/>
          <w:szCs w:val="28"/>
        </w:rPr>
        <w:t>девіантній поведінці. Окрім класичних складових, культурно-духовні аспекти у</w:t>
      </w:r>
      <w:r w:rsidRPr="000C1C62">
        <w:rPr>
          <w:spacing w:val="1"/>
          <w:sz w:val="28"/>
          <w:szCs w:val="28"/>
        </w:rPr>
        <w:t xml:space="preserve"> </w:t>
      </w:r>
      <w:r w:rsidRPr="000C1C62">
        <w:rPr>
          <w:sz w:val="28"/>
          <w:szCs w:val="28"/>
        </w:rPr>
        <w:t>художньо обдарованих індивідів є важливою характеристикою творчої сутності</w:t>
      </w:r>
      <w:r w:rsidRPr="000C1C62">
        <w:rPr>
          <w:spacing w:val="-67"/>
          <w:sz w:val="28"/>
          <w:szCs w:val="28"/>
        </w:rPr>
        <w:t xml:space="preserve"> </w:t>
      </w:r>
      <w:r w:rsidRPr="000C1C62">
        <w:rPr>
          <w:sz w:val="28"/>
          <w:szCs w:val="28"/>
        </w:rPr>
        <w:t>людини</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знаходять</w:t>
      </w:r>
      <w:r w:rsidRPr="000C1C62">
        <w:rPr>
          <w:spacing w:val="1"/>
          <w:sz w:val="28"/>
          <w:szCs w:val="28"/>
        </w:rPr>
        <w:t xml:space="preserve"> </w:t>
      </w:r>
      <w:r w:rsidRPr="000C1C62">
        <w:rPr>
          <w:sz w:val="28"/>
          <w:szCs w:val="28"/>
        </w:rPr>
        <w:t>своє</w:t>
      </w:r>
      <w:r w:rsidRPr="000C1C62">
        <w:rPr>
          <w:spacing w:val="1"/>
          <w:sz w:val="28"/>
          <w:szCs w:val="28"/>
        </w:rPr>
        <w:t xml:space="preserve"> </w:t>
      </w:r>
      <w:r w:rsidRPr="000C1C62">
        <w:rPr>
          <w:sz w:val="28"/>
          <w:szCs w:val="28"/>
        </w:rPr>
        <w:t>відображення</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її</w:t>
      </w:r>
      <w:r w:rsidRPr="000C1C62">
        <w:rPr>
          <w:spacing w:val="1"/>
          <w:sz w:val="28"/>
          <w:szCs w:val="28"/>
        </w:rPr>
        <w:t xml:space="preserve"> </w:t>
      </w:r>
      <w:r w:rsidRPr="000C1C62">
        <w:rPr>
          <w:sz w:val="28"/>
          <w:szCs w:val="28"/>
        </w:rPr>
        <w:t>творчому</w:t>
      </w:r>
      <w:r w:rsidRPr="000C1C62">
        <w:rPr>
          <w:spacing w:val="1"/>
          <w:sz w:val="28"/>
          <w:szCs w:val="28"/>
        </w:rPr>
        <w:t xml:space="preserve"> </w:t>
      </w:r>
      <w:r w:rsidRPr="000C1C62">
        <w:rPr>
          <w:sz w:val="28"/>
          <w:szCs w:val="28"/>
        </w:rPr>
        <w:t>потенціалі.</w:t>
      </w:r>
      <w:r w:rsidRPr="000C1C62">
        <w:rPr>
          <w:spacing w:val="1"/>
          <w:sz w:val="28"/>
          <w:szCs w:val="28"/>
        </w:rPr>
        <w:t xml:space="preserve"> </w:t>
      </w:r>
      <w:r w:rsidRPr="000C1C62">
        <w:rPr>
          <w:sz w:val="28"/>
          <w:szCs w:val="28"/>
        </w:rPr>
        <w:t>Культурні</w:t>
      </w:r>
      <w:r w:rsidRPr="000C1C62">
        <w:rPr>
          <w:spacing w:val="-67"/>
          <w:sz w:val="28"/>
          <w:szCs w:val="28"/>
        </w:rPr>
        <w:t xml:space="preserve"> </w:t>
      </w:r>
      <w:r w:rsidRPr="000C1C62">
        <w:rPr>
          <w:sz w:val="28"/>
          <w:szCs w:val="28"/>
        </w:rPr>
        <w:t>особливості</w:t>
      </w:r>
      <w:r w:rsidRPr="000C1C62">
        <w:rPr>
          <w:spacing w:val="1"/>
          <w:sz w:val="28"/>
          <w:szCs w:val="28"/>
        </w:rPr>
        <w:t xml:space="preserve"> </w:t>
      </w:r>
      <w:r w:rsidRPr="000C1C62">
        <w:rPr>
          <w:sz w:val="28"/>
          <w:szCs w:val="28"/>
        </w:rPr>
        <w:t>стосуються</w:t>
      </w:r>
      <w:r w:rsidRPr="000C1C62">
        <w:rPr>
          <w:spacing w:val="1"/>
          <w:sz w:val="28"/>
          <w:szCs w:val="28"/>
        </w:rPr>
        <w:t xml:space="preserve"> </w:t>
      </w:r>
      <w:r w:rsidRPr="000C1C62">
        <w:rPr>
          <w:sz w:val="28"/>
          <w:szCs w:val="28"/>
        </w:rPr>
        <w:t>вияву</w:t>
      </w:r>
      <w:r w:rsidRPr="000C1C62">
        <w:rPr>
          <w:spacing w:val="1"/>
          <w:sz w:val="28"/>
          <w:szCs w:val="28"/>
        </w:rPr>
        <w:t xml:space="preserve"> </w:t>
      </w:r>
      <w:r w:rsidRPr="000C1C62">
        <w:rPr>
          <w:sz w:val="28"/>
          <w:szCs w:val="28"/>
        </w:rPr>
        <w:t>майстерності</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компетентності</w:t>
      </w:r>
      <w:r w:rsidRPr="000C1C62">
        <w:rPr>
          <w:spacing w:val="1"/>
          <w:sz w:val="28"/>
          <w:szCs w:val="28"/>
        </w:rPr>
        <w:t xml:space="preserve"> </w:t>
      </w:r>
      <w:r w:rsidRPr="000C1C62">
        <w:rPr>
          <w:sz w:val="28"/>
          <w:szCs w:val="28"/>
        </w:rPr>
        <w:t>митця,</w:t>
      </w:r>
      <w:r w:rsidRPr="000C1C62">
        <w:rPr>
          <w:spacing w:val="1"/>
          <w:sz w:val="28"/>
          <w:szCs w:val="28"/>
        </w:rPr>
        <w:t xml:space="preserve"> </w:t>
      </w:r>
      <w:r w:rsidRPr="000C1C62">
        <w:rPr>
          <w:sz w:val="28"/>
          <w:szCs w:val="28"/>
        </w:rPr>
        <w:t xml:space="preserve">формування його моральних і соціальних </w:t>
      </w:r>
      <w:r w:rsidRPr="000C1C62">
        <w:rPr>
          <w:sz w:val="28"/>
          <w:szCs w:val="28"/>
        </w:rPr>
        <w:lastRenderedPageBreak/>
        <w:t>цінностей. Адаптаційні розлади на</w:t>
      </w:r>
      <w:r w:rsidRPr="000C1C62">
        <w:rPr>
          <w:spacing w:val="1"/>
          <w:sz w:val="28"/>
          <w:szCs w:val="28"/>
        </w:rPr>
        <w:t xml:space="preserve"> </w:t>
      </w:r>
      <w:r w:rsidRPr="000C1C62">
        <w:rPr>
          <w:sz w:val="28"/>
          <w:szCs w:val="28"/>
        </w:rPr>
        <w:t>цьому рівні можуть проявлятися у неповній реалізації своїх ідей і здібностей</w:t>
      </w:r>
      <w:r w:rsidRPr="000C1C62">
        <w:rPr>
          <w:spacing w:val="1"/>
          <w:sz w:val="28"/>
          <w:szCs w:val="28"/>
        </w:rPr>
        <w:t xml:space="preserve"> </w:t>
      </w:r>
      <w:r w:rsidRPr="000C1C62">
        <w:rPr>
          <w:sz w:val="28"/>
          <w:szCs w:val="28"/>
        </w:rPr>
        <w:t>тощо.</w:t>
      </w:r>
    </w:p>
    <w:p w14:paraId="31EB634A" w14:textId="77777777" w:rsidR="0000146C" w:rsidRPr="000C1C62" w:rsidRDefault="0000146C" w:rsidP="00E06CEE">
      <w:pPr>
        <w:pStyle w:val="ad"/>
        <w:spacing w:after="0" w:line="360" w:lineRule="auto"/>
        <w:ind w:right="219" w:firstLine="707"/>
        <w:jc w:val="both"/>
        <w:rPr>
          <w:sz w:val="28"/>
          <w:szCs w:val="28"/>
        </w:rPr>
      </w:pPr>
      <w:r w:rsidRPr="000C1C62">
        <w:rPr>
          <w:sz w:val="28"/>
          <w:szCs w:val="28"/>
        </w:rPr>
        <w:t>У</w:t>
      </w:r>
      <w:r w:rsidRPr="000C1C62">
        <w:rPr>
          <w:spacing w:val="1"/>
          <w:sz w:val="28"/>
          <w:szCs w:val="28"/>
        </w:rPr>
        <w:t xml:space="preserve"> </w:t>
      </w:r>
      <w:r w:rsidRPr="000C1C62">
        <w:rPr>
          <w:sz w:val="28"/>
          <w:szCs w:val="28"/>
        </w:rPr>
        <w:t>складову внутрішніх індивідуальних</w:t>
      </w:r>
      <w:r w:rsidRPr="000C1C62">
        <w:rPr>
          <w:spacing w:val="1"/>
          <w:sz w:val="28"/>
          <w:szCs w:val="28"/>
        </w:rPr>
        <w:t xml:space="preserve"> </w:t>
      </w:r>
      <w:r w:rsidRPr="000C1C62">
        <w:rPr>
          <w:sz w:val="28"/>
          <w:szCs w:val="28"/>
        </w:rPr>
        <w:t>чинників входять такі</w:t>
      </w:r>
      <w:r w:rsidRPr="000C1C62">
        <w:rPr>
          <w:spacing w:val="1"/>
          <w:sz w:val="28"/>
          <w:szCs w:val="28"/>
        </w:rPr>
        <w:t xml:space="preserve"> </w:t>
      </w:r>
      <w:r w:rsidRPr="000C1C62">
        <w:rPr>
          <w:sz w:val="28"/>
          <w:szCs w:val="28"/>
        </w:rPr>
        <w:t>аспекти:</w:t>
      </w:r>
      <w:r w:rsidRPr="000C1C62">
        <w:rPr>
          <w:spacing w:val="1"/>
          <w:sz w:val="28"/>
          <w:szCs w:val="28"/>
        </w:rPr>
        <w:t xml:space="preserve"> </w:t>
      </w:r>
      <w:r w:rsidRPr="000C1C62">
        <w:rPr>
          <w:sz w:val="28"/>
          <w:szCs w:val="28"/>
        </w:rPr>
        <w:t>нормальний</w:t>
      </w:r>
      <w:r w:rsidRPr="000C1C62">
        <w:rPr>
          <w:spacing w:val="23"/>
          <w:sz w:val="28"/>
          <w:szCs w:val="28"/>
        </w:rPr>
        <w:t xml:space="preserve"> </w:t>
      </w:r>
      <w:r w:rsidRPr="000C1C62">
        <w:rPr>
          <w:sz w:val="28"/>
          <w:szCs w:val="28"/>
        </w:rPr>
        <w:t>фізіологічний</w:t>
      </w:r>
      <w:r w:rsidRPr="000C1C62">
        <w:rPr>
          <w:spacing w:val="20"/>
          <w:sz w:val="28"/>
          <w:szCs w:val="28"/>
        </w:rPr>
        <w:t xml:space="preserve"> </w:t>
      </w:r>
      <w:r w:rsidRPr="000C1C62">
        <w:rPr>
          <w:sz w:val="28"/>
          <w:szCs w:val="28"/>
        </w:rPr>
        <w:t>і</w:t>
      </w:r>
      <w:r w:rsidRPr="000C1C62">
        <w:rPr>
          <w:spacing w:val="21"/>
          <w:sz w:val="28"/>
          <w:szCs w:val="28"/>
        </w:rPr>
        <w:t xml:space="preserve"> </w:t>
      </w:r>
      <w:r w:rsidRPr="000C1C62">
        <w:rPr>
          <w:sz w:val="28"/>
          <w:szCs w:val="28"/>
        </w:rPr>
        <w:t>психічний</w:t>
      </w:r>
      <w:r w:rsidRPr="000C1C62">
        <w:rPr>
          <w:spacing w:val="21"/>
          <w:sz w:val="28"/>
          <w:szCs w:val="28"/>
        </w:rPr>
        <w:t xml:space="preserve"> </w:t>
      </w:r>
      <w:r w:rsidRPr="000C1C62">
        <w:rPr>
          <w:sz w:val="28"/>
          <w:szCs w:val="28"/>
        </w:rPr>
        <w:t>розвиток,</w:t>
      </w:r>
      <w:r w:rsidRPr="000C1C62">
        <w:rPr>
          <w:spacing w:val="20"/>
          <w:sz w:val="28"/>
          <w:szCs w:val="28"/>
        </w:rPr>
        <w:t xml:space="preserve"> </w:t>
      </w:r>
      <w:r w:rsidRPr="000C1C62">
        <w:rPr>
          <w:sz w:val="28"/>
          <w:szCs w:val="28"/>
        </w:rPr>
        <w:t>індивідуальні</w:t>
      </w:r>
      <w:r w:rsidRPr="000C1C62">
        <w:rPr>
          <w:spacing w:val="21"/>
          <w:sz w:val="28"/>
          <w:szCs w:val="28"/>
        </w:rPr>
        <w:t xml:space="preserve"> </w:t>
      </w:r>
      <w:r w:rsidRPr="000C1C62">
        <w:rPr>
          <w:sz w:val="28"/>
          <w:szCs w:val="28"/>
        </w:rPr>
        <w:t>риси,</w:t>
      </w:r>
      <w:r w:rsidRPr="000C1C62">
        <w:rPr>
          <w:spacing w:val="22"/>
          <w:sz w:val="28"/>
          <w:szCs w:val="28"/>
        </w:rPr>
        <w:t xml:space="preserve"> </w:t>
      </w:r>
      <w:r w:rsidRPr="000C1C62">
        <w:rPr>
          <w:sz w:val="28"/>
          <w:szCs w:val="28"/>
        </w:rPr>
        <w:t>здібності,</w:t>
      </w:r>
      <w:r w:rsidRPr="000C1C62">
        <w:rPr>
          <w:spacing w:val="-67"/>
          <w:sz w:val="28"/>
          <w:szCs w:val="28"/>
        </w:rPr>
        <w:t xml:space="preserve"> </w:t>
      </w:r>
      <w:r w:rsidRPr="000C1C62">
        <w:rPr>
          <w:sz w:val="28"/>
          <w:szCs w:val="28"/>
        </w:rPr>
        <w:t>а</w:t>
      </w:r>
      <w:r w:rsidRPr="000C1C62">
        <w:rPr>
          <w:spacing w:val="1"/>
          <w:sz w:val="28"/>
          <w:szCs w:val="28"/>
        </w:rPr>
        <w:t xml:space="preserve"> </w:t>
      </w:r>
      <w:r w:rsidRPr="000C1C62">
        <w:rPr>
          <w:sz w:val="28"/>
          <w:szCs w:val="28"/>
        </w:rPr>
        <w:t>також</w:t>
      </w:r>
      <w:r w:rsidRPr="000C1C62">
        <w:rPr>
          <w:spacing w:val="1"/>
          <w:sz w:val="28"/>
          <w:szCs w:val="28"/>
        </w:rPr>
        <w:t xml:space="preserve"> </w:t>
      </w:r>
      <w:r w:rsidRPr="000C1C62">
        <w:rPr>
          <w:sz w:val="28"/>
          <w:szCs w:val="28"/>
        </w:rPr>
        <w:t>сам</w:t>
      </w:r>
      <w:r w:rsidRPr="000C1C62">
        <w:rPr>
          <w:spacing w:val="1"/>
          <w:sz w:val="28"/>
          <w:szCs w:val="28"/>
        </w:rPr>
        <w:t xml:space="preserve"> </w:t>
      </w:r>
      <w:r w:rsidRPr="000C1C62">
        <w:rPr>
          <w:sz w:val="28"/>
          <w:szCs w:val="28"/>
        </w:rPr>
        <w:t>факт</w:t>
      </w:r>
      <w:r w:rsidRPr="000C1C62">
        <w:rPr>
          <w:spacing w:val="1"/>
          <w:sz w:val="28"/>
          <w:szCs w:val="28"/>
        </w:rPr>
        <w:t xml:space="preserve"> </w:t>
      </w:r>
      <w:r w:rsidRPr="000C1C62">
        <w:rPr>
          <w:sz w:val="28"/>
          <w:szCs w:val="28"/>
        </w:rPr>
        <w:t>художньої</w:t>
      </w:r>
      <w:r w:rsidRPr="000C1C62">
        <w:rPr>
          <w:spacing w:val="1"/>
          <w:sz w:val="28"/>
          <w:szCs w:val="28"/>
        </w:rPr>
        <w:t xml:space="preserve"> </w:t>
      </w:r>
      <w:r w:rsidRPr="000C1C62">
        <w:rPr>
          <w:sz w:val="28"/>
          <w:szCs w:val="28"/>
        </w:rPr>
        <w:t>обдарованості,</w:t>
      </w:r>
      <w:r w:rsidRPr="000C1C62">
        <w:rPr>
          <w:spacing w:val="1"/>
          <w:sz w:val="28"/>
          <w:szCs w:val="28"/>
        </w:rPr>
        <w:t xml:space="preserve"> </w:t>
      </w:r>
      <w:r w:rsidRPr="000C1C62">
        <w:rPr>
          <w:sz w:val="28"/>
          <w:szCs w:val="28"/>
        </w:rPr>
        <w:t>тобто</w:t>
      </w:r>
      <w:r w:rsidRPr="000C1C62">
        <w:rPr>
          <w:spacing w:val="1"/>
          <w:sz w:val="28"/>
          <w:szCs w:val="28"/>
        </w:rPr>
        <w:t xml:space="preserve"> </w:t>
      </w:r>
      <w:r w:rsidRPr="000C1C62">
        <w:rPr>
          <w:sz w:val="28"/>
          <w:szCs w:val="28"/>
        </w:rPr>
        <w:t>генетична</w:t>
      </w:r>
      <w:r w:rsidRPr="000C1C62">
        <w:rPr>
          <w:spacing w:val="1"/>
          <w:sz w:val="28"/>
          <w:szCs w:val="28"/>
        </w:rPr>
        <w:t xml:space="preserve"> </w:t>
      </w:r>
      <w:r w:rsidRPr="000C1C62">
        <w:rPr>
          <w:sz w:val="28"/>
          <w:szCs w:val="28"/>
        </w:rPr>
        <w:t>схильність</w:t>
      </w:r>
      <w:r w:rsidRPr="000C1C62">
        <w:rPr>
          <w:spacing w:val="1"/>
          <w:sz w:val="28"/>
          <w:szCs w:val="28"/>
        </w:rPr>
        <w:t xml:space="preserve"> </w:t>
      </w:r>
      <w:r w:rsidRPr="000C1C62">
        <w:rPr>
          <w:sz w:val="28"/>
          <w:szCs w:val="28"/>
        </w:rPr>
        <w:t>до</w:t>
      </w:r>
      <w:r w:rsidRPr="000C1C62">
        <w:rPr>
          <w:spacing w:val="1"/>
          <w:sz w:val="28"/>
          <w:szCs w:val="28"/>
        </w:rPr>
        <w:t xml:space="preserve"> </w:t>
      </w:r>
      <w:r w:rsidRPr="000C1C62">
        <w:rPr>
          <w:sz w:val="28"/>
          <w:szCs w:val="28"/>
        </w:rPr>
        <w:t>образотворчого мистецтва. Розлади адаптації на вказаному рівні можуть бути</w:t>
      </w:r>
      <w:r w:rsidRPr="000C1C62">
        <w:rPr>
          <w:spacing w:val="1"/>
          <w:sz w:val="28"/>
          <w:szCs w:val="28"/>
        </w:rPr>
        <w:t xml:space="preserve"> </w:t>
      </w:r>
      <w:r w:rsidRPr="000C1C62">
        <w:rPr>
          <w:sz w:val="28"/>
          <w:szCs w:val="28"/>
        </w:rPr>
        <w:t>наслідком аномального фізичного чи психічного розвитку. При цьому виникає</w:t>
      </w:r>
      <w:r w:rsidRPr="000C1C62">
        <w:rPr>
          <w:spacing w:val="1"/>
          <w:sz w:val="28"/>
          <w:szCs w:val="28"/>
        </w:rPr>
        <w:t xml:space="preserve"> </w:t>
      </w:r>
      <w:r w:rsidRPr="000C1C62">
        <w:rPr>
          <w:sz w:val="28"/>
          <w:szCs w:val="28"/>
        </w:rPr>
        <w:t>надмірне загострення чуттєвого й емоційного сприйняття і одночасно понижене</w:t>
      </w:r>
      <w:r w:rsidRPr="000C1C62">
        <w:rPr>
          <w:spacing w:val="-67"/>
          <w:sz w:val="28"/>
          <w:szCs w:val="28"/>
        </w:rPr>
        <w:t xml:space="preserve"> </w:t>
      </w:r>
      <w:r w:rsidRPr="000C1C62">
        <w:rPr>
          <w:sz w:val="28"/>
          <w:szCs w:val="28"/>
        </w:rPr>
        <w:t>логічне</w:t>
      </w:r>
      <w:r w:rsidRPr="000C1C62">
        <w:rPr>
          <w:spacing w:val="-4"/>
          <w:sz w:val="28"/>
          <w:szCs w:val="28"/>
        </w:rPr>
        <w:t xml:space="preserve"> </w:t>
      </w:r>
      <w:r w:rsidRPr="000C1C62">
        <w:rPr>
          <w:sz w:val="28"/>
          <w:szCs w:val="28"/>
        </w:rPr>
        <w:t>опрацювання,</w:t>
      </w:r>
      <w:r w:rsidRPr="000C1C62">
        <w:rPr>
          <w:spacing w:val="1"/>
          <w:sz w:val="28"/>
          <w:szCs w:val="28"/>
        </w:rPr>
        <w:t xml:space="preserve"> </w:t>
      </w:r>
      <w:r w:rsidRPr="000C1C62">
        <w:rPr>
          <w:sz w:val="28"/>
          <w:szCs w:val="28"/>
        </w:rPr>
        <w:t>поняттєве</w:t>
      </w:r>
      <w:r w:rsidRPr="000C1C62">
        <w:rPr>
          <w:spacing w:val="-1"/>
          <w:sz w:val="28"/>
          <w:szCs w:val="28"/>
        </w:rPr>
        <w:t xml:space="preserve"> </w:t>
      </w:r>
      <w:r w:rsidRPr="000C1C62">
        <w:rPr>
          <w:sz w:val="28"/>
          <w:szCs w:val="28"/>
        </w:rPr>
        <w:t>відображення</w:t>
      </w:r>
      <w:r w:rsidRPr="000C1C62">
        <w:rPr>
          <w:spacing w:val="-4"/>
          <w:sz w:val="28"/>
          <w:szCs w:val="28"/>
        </w:rPr>
        <w:t xml:space="preserve"> </w:t>
      </w:r>
      <w:r w:rsidRPr="000C1C62">
        <w:rPr>
          <w:sz w:val="28"/>
          <w:szCs w:val="28"/>
        </w:rPr>
        <w:t>реальної</w:t>
      </w:r>
      <w:r w:rsidRPr="000C1C62">
        <w:rPr>
          <w:spacing w:val="-2"/>
          <w:sz w:val="28"/>
          <w:szCs w:val="28"/>
        </w:rPr>
        <w:t xml:space="preserve"> </w:t>
      </w:r>
      <w:r w:rsidRPr="000C1C62">
        <w:rPr>
          <w:sz w:val="28"/>
          <w:szCs w:val="28"/>
        </w:rPr>
        <w:t>дійсності.</w:t>
      </w:r>
    </w:p>
    <w:p w14:paraId="6C451110" w14:textId="2636CAFB" w:rsidR="0000146C" w:rsidRPr="000C1C62" w:rsidRDefault="0000146C" w:rsidP="007B50E9">
      <w:pPr>
        <w:pStyle w:val="ad"/>
        <w:spacing w:after="0" w:line="360" w:lineRule="auto"/>
        <w:ind w:right="227" w:firstLine="707"/>
        <w:jc w:val="both"/>
        <w:rPr>
          <w:sz w:val="28"/>
          <w:szCs w:val="28"/>
        </w:rPr>
      </w:pPr>
      <w:r w:rsidRPr="000C1C62">
        <w:rPr>
          <w:sz w:val="28"/>
          <w:szCs w:val="28"/>
        </w:rPr>
        <w:t>У художньо обдарованих особистостей творчий потенціал безпосередньо</w:t>
      </w:r>
      <w:r w:rsidRPr="000C1C62">
        <w:rPr>
          <w:spacing w:val="1"/>
          <w:sz w:val="28"/>
          <w:szCs w:val="28"/>
        </w:rPr>
        <w:t xml:space="preserve"> </w:t>
      </w:r>
      <w:r w:rsidRPr="000C1C62">
        <w:rPr>
          <w:sz w:val="28"/>
          <w:szCs w:val="28"/>
        </w:rPr>
        <w:t>впливає, як на соціальну адаптованість, так і на рівень емоційної стабільності.</w:t>
      </w:r>
      <w:r w:rsidRPr="000C1C62">
        <w:rPr>
          <w:spacing w:val="1"/>
          <w:sz w:val="28"/>
          <w:szCs w:val="28"/>
        </w:rPr>
        <w:t xml:space="preserve"> </w:t>
      </w:r>
      <w:r w:rsidRPr="000C1C62">
        <w:rPr>
          <w:sz w:val="28"/>
          <w:szCs w:val="28"/>
        </w:rPr>
        <w:t>Серед</w:t>
      </w:r>
      <w:r w:rsidRPr="000C1C62">
        <w:rPr>
          <w:spacing w:val="29"/>
          <w:sz w:val="28"/>
          <w:szCs w:val="28"/>
        </w:rPr>
        <w:t xml:space="preserve"> </w:t>
      </w:r>
      <w:r w:rsidRPr="000C1C62">
        <w:rPr>
          <w:sz w:val="28"/>
          <w:szCs w:val="28"/>
        </w:rPr>
        <w:t>факторів,</w:t>
      </w:r>
      <w:r w:rsidRPr="000C1C62">
        <w:rPr>
          <w:spacing w:val="27"/>
          <w:sz w:val="28"/>
          <w:szCs w:val="28"/>
        </w:rPr>
        <w:t xml:space="preserve"> </w:t>
      </w:r>
      <w:r w:rsidRPr="000C1C62">
        <w:rPr>
          <w:sz w:val="28"/>
          <w:szCs w:val="28"/>
        </w:rPr>
        <w:t>що</w:t>
      </w:r>
      <w:r w:rsidRPr="000C1C62">
        <w:rPr>
          <w:spacing w:val="26"/>
          <w:sz w:val="28"/>
          <w:szCs w:val="28"/>
        </w:rPr>
        <w:t xml:space="preserve"> </w:t>
      </w:r>
      <w:r w:rsidRPr="000C1C62">
        <w:rPr>
          <w:sz w:val="28"/>
          <w:szCs w:val="28"/>
        </w:rPr>
        <w:t>відносяться</w:t>
      </w:r>
      <w:r w:rsidRPr="000C1C62">
        <w:rPr>
          <w:spacing w:val="26"/>
          <w:sz w:val="28"/>
          <w:szCs w:val="28"/>
        </w:rPr>
        <w:t xml:space="preserve"> </w:t>
      </w:r>
      <w:r w:rsidRPr="000C1C62">
        <w:rPr>
          <w:sz w:val="28"/>
          <w:szCs w:val="28"/>
        </w:rPr>
        <w:t>до</w:t>
      </w:r>
      <w:r w:rsidRPr="000C1C62">
        <w:rPr>
          <w:spacing w:val="28"/>
          <w:sz w:val="28"/>
          <w:szCs w:val="28"/>
        </w:rPr>
        <w:t xml:space="preserve"> </w:t>
      </w:r>
      <w:r w:rsidRPr="000C1C62">
        <w:rPr>
          <w:sz w:val="28"/>
          <w:szCs w:val="28"/>
        </w:rPr>
        <w:t>елементу</w:t>
      </w:r>
      <w:r w:rsidRPr="000C1C62">
        <w:rPr>
          <w:spacing w:val="24"/>
          <w:sz w:val="28"/>
          <w:szCs w:val="28"/>
        </w:rPr>
        <w:t xml:space="preserve"> </w:t>
      </w:r>
      <w:r w:rsidRPr="000C1C62">
        <w:rPr>
          <w:sz w:val="28"/>
          <w:szCs w:val="28"/>
        </w:rPr>
        <w:t>творчого</w:t>
      </w:r>
      <w:r w:rsidRPr="000C1C62">
        <w:rPr>
          <w:spacing w:val="28"/>
          <w:sz w:val="28"/>
          <w:szCs w:val="28"/>
        </w:rPr>
        <w:t xml:space="preserve"> </w:t>
      </w:r>
      <w:r w:rsidRPr="000C1C62">
        <w:rPr>
          <w:sz w:val="28"/>
          <w:szCs w:val="28"/>
        </w:rPr>
        <w:t>потенціалу</w:t>
      </w:r>
      <w:r w:rsidRPr="000C1C62">
        <w:rPr>
          <w:spacing w:val="24"/>
          <w:sz w:val="28"/>
          <w:szCs w:val="28"/>
        </w:rPr>
        <w:t xml:space="preserve"> </w:t>
      </w:r>
      <w:r w:rsidRPr="000C1C62">
        <w:rPr>
          <w:sz w:val="28"/>
          <w:szCs w:val="28"/>
        </w:rPr>
        <w:t>і</w:t>
      </w:r>
      <w:r w:rsidRPr="000C1C62">
        <w:rPr>
          <w:spacing w:val="28"/>
          <w:sz w:val="28"/>
          <w:szCs w:val="28"/>
        </w:rPr>
        <w:t xml:space="preserve"> </w:t>
      </w:r>
      <w:r w:rsidRPr="000C1C62">
        <w:rPr>
          <w:sz w:val="28"/>
          <w:szCs w:val="28"/>
        </w:rPr>
        <w:t>впливають</w:t>
      </w:r>
      <w:r w:rsidR="007B50E9" w:rsidRPr="000C1C62">
        <w:rPr>
          <w:sz w:val="28"/>
          <w:szCs w:val="28"/>
        </w:rPr>
        <w:t xml:space="preserve"> н</w:t>
      </w:r>
      <w:r w:rsidRPr="000C1C62">
        <w:rPr>
          <w:sz w:val="28"/>
          <w:szCs w:val="28"/>
        </w:rPr>
        <w:t>а</w:t>
      </w:r>
      <w:r w:rsidRPr="000C1C62">
        <w:rPr>
          <w:spacing w:val="1"/>
          <w:sz w:val="28"/>
          <w:szCs w:val="28"/>
        </w:rPr>
        <w:t xml:space="preserve"> </w:t>
      </w:r>
      <w:r w:rsidRPr="000C1C62">
        <w:rPr>
          <w:sz w:val="28"/>
          <w:szCs w:val="28"/>
        </w:rPr>
        <w:t>соціальну</w:t>
      </w:r>
      <w:r w:rsidRPr="000C1C62">
        <w:rPr>
          <w:spacing w:val="1"/>
          <w:sz w:val="28"/>
          <w:szCs w:val="28"/>
        </w:rPr>
        <w:t xml:space="preserve"> </w:t>
      </w:r>
      <w:r w:rsidRPr="000C1C62">
        <w:rPr>
          <w:sz w:val="28"/>
          <w:szCs w:val="28"/>
        </w:rPr>
        <w:t>адаптованість</w:t>
      </w:r>
      <w:r w:rsidRPr="000C1C62">
        <w:rPr>
          <w:spacing w:val="1"/>
          <w:sz w:val="28"/>
          <w:szCs w:val="28"/>
        </w:rPr>
        <w:t xml:space="preserve"> </w:t>
      </w:r>
      <w:r w:rsidRPr="000C1C62">
        <w:rPr>
          <w:sz w:val="28"/>
          <w:szCs w:val="28"/>
        </w:rPr>
        <w:t>художньо</w:t>
      </w:r>
      <w:r w:rsidRPr="000C1C62">
        <w:rPr>
          <w:spacing w:val="1"/>
          <w:sz w:val="28"/>
          <w:szCs w:val="28"/>
        </w:rPr>
        <w:t xml:space="preserve"> </w:t>
      </w:r>
      <w:r w:rsidRPr="000C1C62">
        <w:rPr>
          <w:sz w:val="28"/>
          <w:szCs w:val="28"/>
        </w:rPr>
        <w:t>обдарованої</w:t>
      </w:r>
      <w:r w:rsidRPr="000C1C62">
        <w:rPr>
          <w:spacing w:val="1"/>
          <w:sz w:val="28"/>
          <w:szCs w:val="28"/>
        </w:rPr>
        <w:t xml:space="preserve"> </w:t>
      </w:r>
      <w:r w:rsidRPr="000C1C62">
        <w:rPr>
          <w:sz w:val="28"/>
          <w:szCs w:val="28"/>
        </w:rPr>
        <w:t>особистості,</w:t>
      </w:r>
      <w:r w:rsidRPr="000C1C62">
        <w:rPr>
          <w:spacing w:val="1"/>
          <w:sz w:val="28"/>
          <w:szCs w:val="28"/>
        </w:rPr>
        <w:t xml:space="preserve"> </w:t>
      </w:r>
      <w:r w:rsidRPr="000C1C62">
        <w:rPr>
          <w:sz w:val="28"/>
          <w:szCs w:val="28"/>
        </w:rPr>
        <w:t>окрім</w:t>
      </w:r>
      <w:r w:rsidRPr="000C1C62">
        <w:rPr>
          <w:spacing w:val="1"/>
          <w:sz w:val="28"/>
          <w:szCs w:val="28"/>
        </w:rPr>
        <w:t xml:space="preserve"> </w:t>
      </w:r>
      <w:r w:rsidRPr="000C1C62">
        <w:rPr>
          <w:sz w:val="28"/>
          <w:szCs w:val="28"/>
        </w:rPr>
        <w:t>традиційних</w:t>
      </w:r>
      <w:r w:rsidRPr="000C1C62">
        <w:rPr>
          <w:spacing w:val="1"/>
          <w:sz w:val="28"/>
          <w:szCs w:val="28"/>
        </w:rPr>
        <w:t xml:space="preserve"> </w:t>
      </w:r>
      <w:r w:rsidRPr="000C1C62">
        <w:rPr>
          <w:sz w:val="28"/>
          <w:szCs w:val="28"/>
        </w:rPr>
        <w:t>складових</w:t>
      </w:r>
      <w:r w:rsidRPr="000C1C62">
        <w:rPr>
          <w:spacing w:val="1"/>
          <w:sz w:val="28"/>
          <w:szCs w:val="28"/>
        </w:rPr>
        <w:t xml:space="preserve"> </w:t>
      </w:r>
      <w:r w:rsidRPr="000C1C62">
        <w:rPr>
          <w:sz w:val="28"/>
          <w:szCs w:val="28"/>
        </w:rPr>
        <w:t>емоційної сфери</w:t>
      </w:r>
      <w:r w:rsidRPr="000C1C62">
        <w:rPr>
          <w:spacing w:val="1"/>
          <w:sz w:val="28"/>
          <w:szCs w:val="28"/>
        </w:rPr>
        <w:t xml:space="preserve"> </w:t>
      </w:r>
      <w:r w:rsidRPr="000C1C62">
        <w:rPr>
          <w:sz w:val="28"/>
          <w:szCs w:val="28"/>
        </w:rPr>
        <w:t>естетична та романтична емоційна</w:t>
      </w:r>
      <w:r w:rsidRPr="000C1C62">
        <w:rPr>
          <w:spacing w:val="1"/>
          <w:sz w:val="28"/>
          <w:szCs w:val="28"/>
        </w:rPr>
        <w:t xml:space="preserve"> </w:t>
      </w:r>
      <w:r w:rsidRPr="000C1C62">
        <w:rPr>
          <w:sz w:val="28"/>
          <w:szCs w:val="28"/>
        </w:rPr>
        <w:t>спрямованість, психомоторна емоційність, тривалість емоцій, інтернальність,</w:t>
      </w:r>
      <w:r w:rsidRPr="000C1C62">
        <w:rPr>
          <w:spacing w:val="1"/>
          <w:sz w:val="28"/>
          <w:szCs w:val="28"/>
        </w:rPr>
        <w:t xml:space="preserve"> </w:t>
      </w:r>
      <w:r w:rsidRPr="000C1C62">
        <w:rPr>
          <w:sz w:val="28"/>
          <w:szCs w:val="28"/>
        </w:rPr>
        <w:t>нервово-психічна стійкість</w:t>
      </w:r>
      <w:r w:rsidRPr="000C1C62">
        <w:rPr>
          <w:spacing w:val="1"/>
          <w:sz w:val="28"/>
          <w:szCs w:val="28"/>
        </w:rPr>
        <w:t xml:space="preserve"> </w:t>
      </w:r>
      <w:r w:rsidRPr="000C1C62">
        <w:rPr>
          <w:sz w:val="28"/>
          <w:szCs w:val="28"/>
        </w:rPr>
        <w:t>та ін.,</w:t>
      </w:r>
      <w:r w:rsidRPr="000C1C62">
        <w:rPr>
          <w:spacing w:val="1"/>
          <w:sz w:val="28"/>
          <w:szCs w:val="28"/>
        </w:rPr>
        <w:t xml:space="preserve"> </w:t>
      </w:r>
      <w:r w:rsidRPr="000C1C62">
        <w:rPr>
          <w:sz w:val="28"/>
          <w:szCs w:val="28"/>
        </w:rPr>
        <w:t>доцільно</w:t>
      </w:r>
      <w:r w:rsidRPr="000C1C62">
        <w:rPr>
          <w:spacing w:val="1"/>
          <w:sz w:val="28"/>
          <w:szCs w:val="28"/>
        </w:rPr>
        <w:t xml:space="preserve"> </w:t>
      </w:r>
      <w:r w:rsidRPr="000C1C62">
        <w:rPr>
          <w:sz w:val="28"/>
          <w:szCs w:val="28"/>
        </w:rPr>
        <w:t>віднести</w:t>
      </w:r>
      <w:r w:rsidRPr="000C1C62">
        <w:rPr>
          <w:spacing w:val="1"/>
          <w:sz w:val="28"/>
          <w:szCs w:val="28"/>
        </w:rPr>
        <w:t xml:space="preserve"> </w:t>
      </w:r>
      <w:r w:rsidRPr="000C1C62">
        <w:rPr>
          <w:sz w:val="28"/>
          <w:szCs w:val="28"/>
        </w:rPr>
        <w:t>й</w:t>
      </w:r>
      <w:r w:rsidRPr="000C1C62">
        <w:rPr>
          <w:spacing w:val="1"/>
          <w:sz w:val="28"/>
          <w:szCs w:val="28"/>
        </w:rPr>
        <w:t xml:space="preserve"> </w:t>
      </w:r>
      <w:r w:rsidRPr="000C1C62">
        <w:rPr>
          <w:sz w:val="28"/>
          <w:szCs w:val="28"/>
        </w:rPr>
        <w:t>такі,</w:t>
      </w:r>
      <w:r w:rsidRPr="000C1C62">
        <w:rPr>
          <w:spacing w:val="1"/>
          <w:sz w:val="28"/>
          <w:szCs w:val="28"/>
        </w:rPr>
        <w:t xml:space="preserve"> </w:t>
      </w:r>
      <w:r w:rsidRPr="000C1C62">
        <w:rPr>
          <w:sz w:val="28"/>
          <w:szCs w:val="28"/>
        </w:rPr>
        <w:t>як</w:t>
      </w:r>
      <w:r w:rsidRPr="000C1C62">
        <w:rPr>
          <w:spacing w:val="1"/>
          <w:sz w:val="28"/>
          <w:szCs w:val="28"/>
        </w:rPr>
        <w:t xml:space="preserve"> </w:t>
      </w:r>
      <w:r w:rsidRPr="000C1C62">
        <w:rPr>
          <w:sz w:val="28"/>
          <w:szCs w:val="28"/>
        </w:rPr>
        <w:t>психозахист</w:t>
      </w:r>
      <w:r w:rsidRPr="000C1C62">
        <w:rPr>
          <w:spacing w:val="1"/>
          <w:sz w:val="28"/>
          <w:szCs w:val="28"/>
        </w:rPr>
        <w:t xml:space="preserve"> </w:t>
      </w:r>
      <w:r w:rsidRPr="000C1C62">
        <w:rPr>
          <w:sz w:val="28"/>
          <w:szCs w:val="28"/>
        </w:rPr>
        <w:t>через елементи творчості, потреба в самореалізації, бажання дати вихід творчій</w:t>
      </w:r>
      <w:r w:rsidRPr="000C1C62">
        <w:rPr>
          <w:spacing w:val="1"/>
          <w:sz w:val="28"/>
          <w:szCs w:val="28"/>
        </w:rPr>
        <w:t xml:space="preserve"> </w:t>
      </w:r>
      <w:r w:rsidRPr="000C1C62">
        <w:rPr>
          <w:sz w:val="28"/>
          <w:szCs w:val="28"/>
        </w:rPr>
        <w:t>енергії. Дезадаптація на цьому рівні проявляються зазвичай через формуванням</w:t>
      </w:r>
      <w:r w:rsidRPr="000C1C62">
        <w:rPr>
          <w:spacing w:val="-67"/>
          <w:sz w:val="28"/>
          <w:szCs w:val="28"/>
        </w:rPr>
        <w:t xml:space="preserve"> </w:t>
      </w:r>
      <w:r w:rsidRPr="000C1C62">
        <w:rPr>
          <w:sz w:val="28"/>
          <w:szCs w:val="28"/>
        </w:rPr>
        <w:t>невротичних</w:t>
      </w:r>
      <w:r w:rsidRPr="000C1C62">
        <w:rPr>
          <w:spacing w:val="1"/>
          <w:sz w:val="28"/>
          <w:szCs w:val="28"/>
        </w:rPr>
        <w:t xml:space="preserve"> </w:t>
      </w:r>
      <w:r w:rsidRPr="000C1C62">
        <w:rPr>
          <w:sz w:val="28"/>
          <w:szCs w:val="28"/>
        </w:rPr>
        <w:t>порушень,</w:t>
      </w:r>
      <w:r w:rsidRPr="000C1C62">
        <w:rPr>
          <w:spacing w:val="1"/>
          <w:sz w:val="28"/>
          <w:szCs w:val="28"/>
        </w:rPr>
        <w:t xml:space="preserve"> </w:t>
      </w:r>
      <w:r w:rsidRPr="000C1C62">
        <w:rPr>
          <w:sz w:val="28"/>
          <w:szCs w:val="28"/>
        </w:rPr>
        <w:t>неадекватної</w:t>
      </w:r>
      <w:r w:rsidRPr="000C1C62">
        <w:rPr>
          <w:spacing w:val="1"/>
          <w:sz w:val="28"/>
          <w:szCs w:val="28"/>
        </w:rPr>
        <w:t xml:space="preserve"> </w:t>
      </w:r>
      <w:r w:rsidRPr="000C1C62">
        <w:rPr>
          <w:sz w:val="28"/>
          <w:szCs w:val="28"/>
        </w:rPr>
        <w:t>реакції</w:t>
      </w:r>
      <w:r w:rsidRPr="000C1C62">
        <w:rPr>
          <w:spacing w:val="1"/>
          <w:sz w:val="28"/>
          <w:szCs w:val="28"/>
        </w:rPr>
        <w:t xml:space="preserve"> </w:t>
      </w:r>
      <w:r w:rsidRPr="000C1C62">
        <w:rPr>
          <w:sz w:val="28"/>
          <w:szCs w:val="28"/>
        </w:rPr>
        <w:t>на</w:t>
      </w:r>
      <w:r w:rsidRPr="000C1C62">
        <w:rPr>
          <w:spacing w:val="1"/>
          <w:sz w:val="28"/>
          <w:szCs w:val="28"/>
        </w:rPr>
        <w:t xml:space="preserve"> </w:t>
      </w:r>
      <w:r w:rsidRPr="000C1C62">
        <w:rPr>
          <w:sz w:val="28"/>
          <w:szCs w:val="28"/>
        </w:rPr>
        <w:t>стрес,</w:t>
      </w:r>
      <w:r w:rsidRPr="000C1C62">
        <w:rPr>
          <w:spacing w:val="71"/>
          <w:sz w:val="28"/>
          <w:szCs w:val="28"/>
        </w:rPr>
        <w:t xml:space="preserve"> </w:t>
      </w:r>
      <w:r w:rsidRPr="000C1C62">
        <w:rPr>
          <w:sz w:val="28"/>
          <w:szCs w:val="28"/>
        </w:rPr>
        <w:t>надмірній</w:t>
      </w:r>
      <w:r w:rsidRPr="000C1C62">
        <w:rPr>
          <w:spacing w:val="1"/>
          <w:sz w:val="28"/>
          <w:szCs w:val="28"/>
        </w:rPr>
        <w:t xml:space="preserve"> </w:t>
      </w:r>
      <w:r w:rsidRPr="000C1C62">
        <w:rPr>
          <w:sz w:val="28"/>
          <w:szCs w:val="28"/>
        </w:rPr>
        <w:t>фрустрованості</w:t>
      </w:r>
      <w:r w:rsidRPr="000C1C62">
        <w:rPr>
          <w:spacing w:val="-1"/>
          <w:sz w:val="28"/>
          <w:szCs w:val="28"/>
        </w:rPr>
        <w:t xml:space="preserve"> </w:t>
      </w:r>
      <w:r w:rsidRPr="000C1C62">
        <w:rPr>
          <w:sz w:val="28"/>
          <w:szCs w:val="28"/>
        </w:rPr>
        <w:t>тощо.</w:t>
      </w:r>
    </w:p>
    <w:p w14:paraId="30AC86E1" w14:textId="0AA30A13" w:rsidR="0000146C" w:rsidRPr="000C1C62" w:rsidRDefault="0000146C" w:rsidP="00E06CEE">
      <w:pPr>
        <w:pStyle w:val="ad"/>
        <w:spacing w:after="0" w:line="360" w:lineRule="auto"/>
        <w:ind w:right="217" w:firstLine="707"/>
        <w:jc w:val="both"/>
        <w:rPr>
          <w:sz w:val="28"/>
          <w:szCs w:val="28"/>
        </w:rPr>
      </w:pPr>
      <w:r w:rsidRPr="000C1C62">
        <w:rPr>
          <w:sz w:val="28"/>
          <w:szCs w:val="28"/>
        </w:rPr>
        <w:t>Подальше розгортання логіки концептуального обґрунтування проблеми</w:t>
      </w:r>
      <w:r w:rsidRPr="000C1C62">
        <w:rPr>
          <w:spacing w:val="1"/>
          <w:sz w:val="28"/>
          <w:szCs w:val="28"/>
        </w:rPr>
        <w:t xml:space="preserve"> </w:t>
      </w:r>
      <w:r w:rsidRPr="000C1C62">
        <w:rPr>
          <w:sz w:val="28"/>
          <w:szCs w:val="28"/>
        </w:rPr>
        <w:t>стосується</w:t>
      </w:r>
      <w:r w:rsidRPr="000C1C62">
        <w:rPr>
          <w:spacing w:val="1"/>
          <w:sz w:val="28"/>
          <w:szCs w:val="28"/>
        </w:rPr>
        <w:t xml:space="preserve"> </w:t>
      </w:r>
      <w:r w:rsidRPr="000C1C62">
        <w:rPr>
          <w:sz w:val="28"/>
          <w:szCs w:val="28"/>
        </w:rPr>
        <w:t>окреслення</w:t>
      </w:r>
      <w:r w:rsidRPr="000C1C62">
        <w:rPr>
          <w:spacing w:val="1"/>
          <w:sz w:val="28"/>
          <w:szCs w:val="28"/>
        </w:rPr>
        <w:t xml:space="preserve"> </w:t>
      </w:r>
      <w:r w:rsidRPr="000C1C62">
        <w:rPr>
          <w:sz w:val="28"/>
          <w:szCs w:val="28"/>
        </w:rPr>
        <w:t>взаємозв’язку</w:t>
      </w:r>
      <w:r w:rsidRPr="000C1C62">
        <w:rPr>
          <w:spacing w:val="1"/>
          <w:sz w:val="28"/>
          <w:szCs w:val="28"/>
        </w:rPr>
        <w:t xml:space="preserve"> </w:t>
      </w:r>
      <w:r w:rsidRPr="000C1C62">
        <w:rPr>
          <w:sz w:val="28"/>
          <w:szCs w:val="28"/>
        </w:rPr>
        <w:t>соціальної</w:t>
      </w:r>
      <w:r w:rsidRPr="000C1C62">
        <w:rPr>
          <w:spacing w:val="1"/>
          <w:sz w:val="28"/>
          <w:szCs w:val="28"/>
        </w:rPr>
        <w:t xml:space="preserve"> </w:t>
      </w:r>
      <w:r w:rsidRPr="000C1C62">
        <w:rPr>
          <w:sz w:val="28"/>
          <w:szCs w:val="28"/>
        </w:rPr>
        <w:t>адаптованості</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емоційної</w:t>
      </w:r>
      <w:r w:rsidRPr="000C1C62">
        <w:rPr>
          <w:spacing w:val="1"/>
          <w:sz w:val="28"/>
          <w:szCs w:val="28"/>
        </w:rPr>
        <w:t xml:space="preserve"> </w:t>
      </w:r>
      <w:r w:rsidRPr="000C1C62">
        <w:rPr>
          <w:sz w:val="28"/>
          <w:szCs w:val="28"/>
        </w:rPr>
        <w:t>стабільності художньо обдарованої особистості. Опрацювавши масив наукових</w:t>
      </w:r>
      <w:r w:rsidRPr="000C1C62">
        <w:rPr>
          <w:spacing w:val="1"/>
          <w:sz w:val="28"/>
          <w:szCs w:val="28"/>
        </w:rPr>
        <w:t xml:space="preserve"> </w:t>
      </w:r>
      <w:r w:rsidRPr="000C1C62">
        <w:rPr>
          <w:sz w:val="28"/>
          <w:szCs w:val="28"/>
        </w:rPr>
        <w:t>даних</w:t>
      </w:r>
      <w:r w:rsidRPr="000C1C62">
        <w:rPr>
          <w:spacing w:val="1"/>
          <w:sz w:val="28"/>
          <w:szCs w:val="28"/>
        </w:rPr>
        <w:t xml:space="preserve"> </w:t>
      </w:r>
      <w:r w:rsidRPr="000C1C62">
        <w:rPr>
          <w:sz w:val="28"/>
          <w:szCs w:val="28"/>
        </w:rPr>
        <w:t>можемо</w:t>
      </w:r>
      <w:r w:rsidRPr="000C1C62">
        <w:rPr>
          <w:spacing w:val="1"/>
          <w:sz w:val="28"/>
          <w:szCs w:val="28"/>
        </w:rPr>
        <w:t xml:space="preserve"> </w:t>
      </w:r>
      <w:r w:rsidRPr="000C1C62">
        <w:rPr>
          <w:sz w:val="28"/>
          <w:szCs w:val="28"/>
        </w:rPr>
        <w:t>зробити</w:t>
      </w:r>
      <w:r w:rsidRPr="000C1C62">
        <w:rPr>
          <w:spacing w:val="1"/>
          <w:sz w:val="28"/>
          <w:szCs w:val="28"/>
        </w:rPr>
        <w:t xml:space="preserve"> </w:t>
      </w:r>
      <w:r w:rsidRPr="000C1C62">
        <w:rPr>
          <w:sz w:val="28"/>
          <w:szCs w:val="28"/>
        </w:rPr>
        <w:t>припущення,</w:t>
      </w:r>
      <w:r w:rsidRPr="000C1C62">
        <w:rPr>
          <w:spacing w:val="1"/>
          <w:sz w:val="28"/>
          <w:szCs w:val="28"/>
        </w:rPr>
        <w:t xml:space="preserve"> </w:t>
      </w:r>
      <w:r w:rsidRPr="000C1C62">
        <w:rPr>
          <w:sz w:val="28"/>
          <w:szCs w:val="28"/>
        </w:rPr>
        <w:t>що</w:t>
      </w:r>
      <w:r w:rsidRPr="000C1C62">
        <w:rPr>
          <w:spacing w:val="1"/>
          <w:sz w:val="28"/>
          <w:szCs w:val="28"/>
        </w:rPr>
        <w:t xml:space="preserve"> </w:t>
      </w:r>
      <w:r w:rsidRPr="000C1C62">
        <w:rPr>
          <w:sz w:val="28"/>
          <w:szCs w:val="28"/>
        </w:rPr>
        <w:t>соціальна</w:t>
      </w:r>
      <w:r w:rsidRPr="000C1C62">
        <w:rPr>
          <w:spacing w:val="1"/>
          <w:sz w:val="28"/>
          <w:szCs w:val="28"/>
        </w:rPr>
        <w:t xml:space="preserve"> </w:t>
      </w:r>
      <w:r w:rsidRPr="000C1C62">
        <w:rPr>
          <w:sz w:val="28"/>
          <w:szCs w:val="28"/>
        </w:rPr>
        <w:t>адаптованість</w:t>
      </w:r>
      <w:r w:rsidRPr="000C1C62">
        <w:rPr>
          <w:spacing w:val="1"/>
          <w:sz w:val="28"/>
          <w:szCs w:val="28"/>
        </w:rPr>
        <w:t xml:space="preserve"> </w:t>
      </w:r>
      <w:r w:rsidRPr="000C1C62">
        <w:rPr>
          <w:sz w:val="28"/>
          <w:szCs w:val="28"/>
        </w:rPr>
        <w:t>художньо</w:t>
      </w:r>
      <w:r w:rsidRPr="000C1C62">
        <w:rPr>
          <w:spacing w:val="1"/>
          <w:sz w:val="28"/>
          <w:szCs w:val="28"/>
        </w:rPr>
        <w:t xml:space="preserve"> </w:t>
      </w:r>
      <w:r w:rsidRPr="000C1C62">
        <w:rPr>
          <w:sz w:val="28"/>
          <w:szCs w:val="28"/>
        </w:rPr>
        <w:t>обдарованої</w:t>
      </w:r>
      <w:r w:rsidRPr="000C1C62">
        <w:rPr>
          <w:spacing w:val="1"/>
          <w:sz w:val="28"/>
          <w:szCs w:val="28"/>
        </w:rPr>
        <w:t xml:space="preserve"> </w:t>
      </w:r>
      <w:r w:rsidRPr="000C1C62">
        <w:rPr>
          <w:sz w:val="28"/>
          <w:szCs w:val="28"/>
        </w:rPr>
        <w:t>особистості</w:t>
      </w:r>
      <w:r w:rsidRPr="000C1C62">
        <w:rPr>
          <w:spacing w:val="1"/>
          <w:sz w:val="28"/>
          <w:szCs w:val="28"/>
        </w:rPr>
        <w:t xml:space="preserve"> </w:t>
      </w:r>
      <w:r w:rsidRPr="000C1C62">
        <w:rPr>
          <w:sz w:val="28"/>
          <w:szCs w:val="28"/>
        </w:rPr>
        <w:t>зумовлена</w:t>
      </w:r>
      <w:r w:rsidRPr="000C1C62">
        <w:rPr>
          <w:spacing w:val="1"/>
          <w:sz w:val="28"/>
          <w:szCs w:val="28"/>
        </w:rPr>
        <w:t xml:space="preserve"> </w:t>
      </w:r>
      <w:r w:rsidRPr="000C1C62">
        <w:rPr>
          <w:sz w:val="28"/>
          <w:szCs w:val="28"/>
        </w:rPr>
        <w:t>релевантними</w:t>
      </w:r>
      <w:r w:rsidRPr="000C1C62">
        <w:rPr>
          <w:spacing w:val="1"/>
          <w:sz w:val="28"/>
          <w:szCs w:val="28"/>
        </w:rPr>
        <w:t xml:space="preserve"> </w:t>
      </w:r>
      <w:r w:rsidRPr="000C1C62">
        <w:rPr>
          <w:sz w:val="28"/>
          <w:szCs w:val="28"/>
        </w:rPr>
        <w:t>проявами</w:t>
      </w:r>
      <w:r w:rsidRPr="000C1C62">
        <w:rPr>
          <w:spacing w:val="1"/>
          <w:sz w:val="28"/>
          <w:szCs w:val="28"/>
        </w:rPr>
        <w:t xml:space="preserve"> </w:t>
      </w:r>
      <w:r w:rsidRPr="000C1C62">
        <w:rPr>
          <w:sz w:val="28"/>
          <w:szCs w:val="28"/>
        </w:rPr>
        <w:t>її</w:t>
      </w:r>
      <w:r w:rsidRPr="000C1C62">
        <w:rPr>
          <w:spacing w:val="1"/>
          <w:sz w:val="28"/>
          <w:szCs w:val="28"/>
        </w:rPr>
        <w:t xml:space="preserve"> </w:t>
      </w:r>
      <w:r w:rsidRPr="000C1C62">
        <w:rPr>
          <w:sz w:val="28"/>
          <w:szCs w:val="28"/>
        </w:rPr>
        <w:t>емоційної</w:t>
      </w:r>
      <w:r w:rsidRPr="000C1C62">
        <w:rPr>
          <w:spacing w:val="1"/>
          <w:sz w:val="28"/>
          <w:szCs w:val="28"/>
        </w:rPr>
        <w:t xml:space="preserve"> </w:t>
      </w:r>
      <w:r w:rsidRPr="000C1C62">
        <w:rPr>
          <w:sz w:val="28"/>
          <w:szCs w:val="28"/>
        </w:rPr>
        <w:t>стабільності.</w:t>
      </w:r>
      <w:r w:rsidRPr="000C1C62">
        <w:rPr>
          <w:spacing w:val="1"/>
          <w:sz w:val="28"/>
          <w:szCs w:val="28"/>
        </w:rPr>
        <w:t xml:space="preserve"> </w:t>
      </w:r>
      <w:r w:rsidRPr="000C1C62">
        <w:rPr>
          <w:sz w:val="28"/>
          <w:szCs w:val="28"/>
        </w:rPr>
        <w:t>Деякі</w:t>
      </w:r>
      <w:r w:rsidRPr="000C1C62">
        <w:rPr>
          <w:spacing w:val="1"/>
          <w:sz w:val="28"/>
          <w:szCs w:val="28"/>
        </w:rPr>
        <w:t xml:space="preserve"> </w:t>
      </w:r>
      <w:r w:rsidRPr="000C1C62">
        <w:rPr>
          <w:sz w:val="28"/>
          <w:szCs w:val="28"/>
        </w:rPr>
        <w:t>науковці</w:t>
      </w:r>
      <w:r w:rsidRPr="000C1C62">
        <w:rPr>
          <w:spacing w:val="1"/>
          <w:sz w:val="28"/>
          <w:szCs w:val="28"/>
        </w:rPr>
        <w:t xml:space="preserve"> </w:t>
      </w:r>
      <w:r w:rsidRPr="000C1C62">
        <w:rPr>
          <w:sz w:val="28"/>
          <w:szCs w:val="28"/>
        </w:rPr>
        <w:t>відмічають</w:t>
      </w:r>
      <w:r w:rsidRPr="000C1C62">
        <w:rPr>
          <w:spacing w:val="1"/>
          <w:sz w:val="28"/>
          <w:szCs w:val="28"/>
        </w:rPr>
        <w:t xml:space="preserve"> </w:t>
      </w:r>
      <w:r w:rsidRPr="000C1C62">
        <w:rPr>
          <w:sz w:val="28"/>
          <w:szCs w:val="28"/>
        </w:rPr>
        <w:t>в</w:t>
      </w:r>
      <w:r w:rsidRPr="000C1C62">
        <w:rPr>
          <w:spacing w:val="1"/>
          <w:sz w:val="28"/>
          <w:szCs w:val="28"/>
        </w:rPr>
        <w:t xml:space="preserve"> </w:t>
      </w:r>
      <w:r w:rsidRPr="000C1C62">
        <w:rPr>
          <w:sz w:val="28"/>
          <w:szCs w:val="28"/>
        </w:rPr>
        <w:t>художньо</w:t>
      </w:r>
      <w:r w:rsidRPr="000C1C62">
        <w:rPr>
          <w:spacing w:val="1"/>
          <w:sz w:val="28"/>
          <w:szCs w:val="28"/>
        </w:rPr>
        <w:t xml:space="preserve"> </w:t>
      </w:r>
      <w:r w:rsidRPr="000C1C62">
        <w:rPr>
          <w:sz w:val="28"/>
          <w:szCs w:val="28"/>
        </w:rPr>
        <w:t>обдарованих</w:t>
      </w:r>
      <w:r w:rsidRPr="000C1C62">
        <w:rPr>
          <w:spacing w:val="1"/>
          <w:sz w:val="28"/>
          <w:szCs w:val="28"/>
        </w:rPr>
        <w:t xml:space="preserve"> </w:t>
      </w:r>
      <w:r w:rsidRPr="000C1C62">
        <w:rPr>
          <w:sz w:val="28"/>
          <w:szCs w:val="28"/>
        </w:rPr>
        <w:t>осіб</w:t>
      </w:r>
      <w:r w:rsidRPr="000C1C62">
        <w:rPr>
          <w:spacing w:val="1"/>
          <w:sz w:val="28"/>
          <w:szCs w:val="28"/>
        </w:rPr>
        <w:t xml:space="preserve"> </w:t>
      </w:r>
      <w:r w:rsidRPr="000C1C62">
        <w:rPr>
          <w:sz w:val="28"/>
          <w:szCs w:val="28"/>
        </w:rPr>
        <w:t>такі</w:t>
      </w:r>
      <w:r w:rsidRPr="000C1C62">
        <w:rPr>
          <w:spacing w:val="1"/>
          <w:sz w:val="28"/>
          <w:szCs w:val="28"/>
        </w:rPr>
        <w:t xml:space="preserve"> </w:t>
      </w:r>
      <w:r w:rsidRPr="000C1C62">
        <w:rPr>
          <w:sz w:val="28"/>
          <w:szCs w:val="28"/>
        </w:rPr>
        <w:t>психологічні</w:t>
      </w:r>
      <w:r w:rsidRPr="000C1C62">
        <w:rPr>
          <w:spacing w:val="1"/>
          <w:sz w:val="28"/>
          <w:szCs w:val="28"/>
        </w:rPr>
        <w:t xml:space="preserve"> </w:t>
      </w:r>
      <w:r w:rsidRPr="000C1C62">
        <w:rPr>
          <w:sz w:val="28"/>
          <w:szCs w:val="28"/>
        </w:rPr>
        <w:t>прояви:</w:t>
      </w:r>
      <w:r w:rsidRPr="000C1C62">
        <w:rPr>
          <w:spacing w:val="1"/>
          <w:sz w:val="28"/>
          <w:szCs w:val="28"/>
        </w:rPr>
        <w:t xml:space="preserve"> </w:t>
      </w:r>
      <w:r w:rsidRPr="000C1C62">
        <w:rPr>
          <w:sz w:val="28"/>
          <w:szCs w:val="28"/>
        </w:rPr>
        <w:t>нервовість,</w:t>
      </w:r>
      <w:r w:rsidRPr="000C1C62">
        <w:rPr>
          <w:spacing w:val="1"/>
          <w:sz w:val="28"/>
          <w:szCs w:val="28"/>
        </w:rPr>
        <w:t xml:space="preserve"> </w:t>
      </w:r>
      <w:r w:rsidRPr="000C1C62">
        <w:rPr>
          <w:sz w:val="28"/>
          <w:szCs w:val="28"/>
        </w:rPr>
        <w:t>конфліктність,</w:t>
      </w:r>
      <w:r w:rsidRPr="000C1C62">
        <w:rPr>
          <w:spacing w:val="1"/>
          <w:sz w:val="28"/>
          <w:szCs w:val="28"/>
        </w:rPr>
        <w:t xml:space="preserve"> </w:t>
      </w:r>
      <w:r w:rsidRPr="000C1C62">
        <w:rPr>
          <w:sz w:val="28"/>
          <w:szCs w:val="28"/>
        </w:rPr>
        <w:t>переважання</w:t>
      </w:r>
      <w:r w:rsidRPr="000C1C62">
        <w:rPr>
          <w:spacing w:val="1"/>
          <w:sz w:val="28"/>
          <w:szCs w:val="28"/>
        </w:rPr>
        <w:t xml:space="preserve"> </w:t>
      </w:r>
      <w:r w:rsidRPr="000C1C62">
        <w:rPr>
          <w:sz w:val="28"/>
          <w:szCs w:val="28"/>
        </w:rPr>
        <w:t>процесів</w:t>
      </w:r>
      <w:r w:rsidRPr="000C1C62">
        <w:rPr>
          <w:spacing w:val="1"/>
          <w:sz w:val="28"/>
          <w:szCs w:val="28"/>
        </w:rPr>
        <w:t xml:space="preserve"> </w:t>
      </w:r>
      <w:r w:rsidRPr="000C1C62">
        <w:rPr>
          <w:sz w:val="28"/>
          <w:szCs w:val="28"/>
        </w:rPr>
        <w:t>збудження, замкненість, скутість, інтернальність, відчуженість, знижений тонус</w:t>
      </w:r>
      <w:r w:rsidRPr="000C1C62">
        <w:rPr>
          <w:spacing w:val="-67"/>
          <w:sz w:val="28"/>
          <w:szCs w:val="28"/>
        </w:rPr>
        <w:t xml:space="preserve"> </w:t>
      </w:r>
      <w:r w:rsidRPr="000C1C62">
        <w:rPr>
          <w:sz w:val="28"/>
          <w:szCs w:val="28"/>
        </w:rPr>
        <w:t>настрою, зануреність у власні переживання. Це</w:t>
      </w:r>
      <w:r w:rsidRPr="000C1C62">
        <w:rPr>
          <w:spacing w:val="1"/>
          <w:sz w:val="28"/>
          <w:szCs w:val="28"/>
        </w:rPr>
        <w:t xml:space="preserve"> </w:t>
      </w:r>
      <w:r w:rsidRPr="000C1C62">
        <w:rPr>
          <w:sz w:val="28"/>
          <w:szCs w:val="28"/>
        </w:rPr>
        <w:t>є психологічні прояви низького рівня емоційної стабільності. Їх поведінково-адаптивні характеристики вказують на наявність дезорганізованість поведінки,</w:t>
      </w:r>
      <w:r w:rsidRPr="000C1C62">
        <w:rPr>
          <w:spacing w:val="1"/>
          <w:sz w:val="28"/>
          <w:szCs w:val="28"/>
        </w:rPr>
        <w:t xml:space="preserve"> </w:t>
      </w:r>
      <w:r w:rsidRPr="000C1C62">
        <w:rPr>
          <w:sz w:val="28"/>
          <w:szCs w:val="28"/>
        </w:rPr>
        <w:t>сором’язливість, агресивність, низьку адаптивність, відстороненість, підвищену</w:t>
      </w:r>
      <w:r w:rsidRPr="000C1C62">
        <w:rPr>
          <w:spacing w:val="-67"/>
          <w:sz w:val="28"/>
          <w:szCs w:val="28"/>
        </w:rPr>
        <w:t xml:space="preserve"> </w:t>
      </w:r>
      <w:r w:rsidRPr="000C1C62">
        <w:rPr>
          <w:sz w:val="28"/>
          <w:szCs w:val="28"/>
        </w:rPr>
        <w:t>тривожність,</w:t>
      </w:r>
      <w:r w:rsidRPr="000C1C62">
        <w:rPr>
          <w:spacing w:val="1"/>
          <w:sz w:val="28"/>
          <w:szCs w:val="28"/>
        </w:rPr>
        <w:t xml:space="preserve"> </w:t>
      </w:r>
      <w:r w:rsidRPr="000C1C62">
        <w:rPr>
          <w:sz w:val="28"/>
          <w:szCs w:val="28"/>
        </w:rPr>
        <w:t>фіксацію</w:t>
      </w:r>
      <w:r w:rsidRPr="000C1C62">
        <w:rPr>
          <w:spacing w:val="1"/>
          <w:sz w:val="28"/>
          <w:szCs w:val="28"/>
        </w:rPr>
        <w:t xml:space="preserve"> </w:t>
      </w:r>
      <w:r w:rsidRPr="000C1C62">
        <w:rPr>
          <w:sz w:val="28"/>
          <w:szCs w:val="28"/>
        </w:rPr>
        <w:t>уваги</w:t>
      </w:r>
      <w:r w:rsidRPr="000C1C62">
        <w:rPr>
          <w:spacing w:val="1"/>
          <w:sz w:val="28"/>
          <w:szCs w:val="28"/>
        </w:rPr>
        <w:t xml:space="preserve"> </w:t>
      </w:r>
      <w:r w:rsidRPr="000C1C62">
        <w:rPr>
          <w:sz w:val="28"/>
          <w:szCs w:val="28"/>
        </w:rPr>
        <w:t>на</w:t>
      </w:r>
      <w:r w:rsidRPr="000C1C62">
        <w:rPr>
          <w:spacing w:val="1"/>
          <w:sz w:val="28"/>
          <w:szCs w:val="28"/>
        </w:rPr>
        <w:t xml:space="preserve"> </w:t>
      </w:r>
      <w:r w:rsidRPr="000C1C62">
        <w:rPr>
          <w:sz w:val="28"/>
          <w:szCs w:val="28"/>
        </w:rPr>
        <w:t>сумних</w:t>
      </w:r>
      <w:r w:rsidRPr="000C1C62">
        <w:rPr>
          <w:spacing w:val="1"/>
          <w:sz w:val="28"/>
          <w:szCs w:val="28"/>
        </w:rPr>
        <w:t xml:space="preserve"> </w:t>
      </w:r>
      <w:r w:rsidRPr="000C1C62">
        <w:rPr>
          <w:sz w:val="28"/>
          <w:szCs w:val="28"/>
        </w:rPr>
        <w:t>аспектах</w:t>
      </w:r>
      <w:r w:rsidRPr="000C1C62">
        <w:rPr>
          <w:spacing w:val="1"/>
          <w:sz w:val="28"/>
          <w:szCs w:val="28"/>
        </w:rPr>
        <w:t xml:space="preserve"> </w:t>
      </w:r>
      <w:r w:rsidRPr="000C1C62">
        <w:rPr>
          <w:sz w:val="28"/>
          <w:szCs w:val="28"/>
        </w:rPr>
        <w:t>існування,</w:t>
      </w:r>
      <w:r w:rsidRPr="000C1C62">
        <w:rPr>
          <w:spacing w:val="1"/>
          <w:sz w:val="28"/>
          <w:szCs w:val="28"/>
        </w:rPr>
        <w:t xml:space="preserve"> </w:t>
      </w:r>
      <w:r w:rsidRPr="000C1C62">
        <w:rPr>
          <w:sz w:val="28"/>
          <w:szCs w:val="28"/>
        </w:rPr>
        <w:t>пасивність,</w:t>
      </w:r>
      <w:r w:rsidRPr="000C1C62">
        <w:rPr>
          <w:spacing w:val="1"/>
          <w:sz w:val="28"/>
          <w:szCs w:val="28"/>
        </w:rPr>
        <w:t xml:space="preserve"> </w:t>
      </w:r>
      <w:r w:rsidRPr="000C1C62">
        <w:rPr>
          <w:sz w:val="28"/>
          <w:szCs w:val="28"/>
        </w:rPr>
        <w:t>апатичність.</w:t>
      </w:r>
    </w:p>
    <w:p w14:paraId="3BCD5225" w14:textId="060239C6" w:rsidR="0000146C" w:rsidRPr="000C1C62" w:rsidRDefault="0000146C" w:rsidP="007B50E9">
      <w:pPr>
        <w:pStyle w:val="ad"/>
        <w:spacing w:after="0" w:line="360" w:lineRule="auto"/>
        <w:ind w:right="224" w:firstLine="707"/>
        <w:jc w:val="both"/>
        <w:rPr>
          <w:sz w:val="28"/>
          <w:szCs w:val="28"/>
        </w:rPr>
      </w:pPr>
      <w:r w:rsidRPr="000C1C62">
        <w:rPr>
          <w:sz w:val="28"/>
          <w:szCs w:val="28"/>
        </w:rPr>
        <w:lastRenderedPageBreak/>
        <w:t>Натомість в інших наукових доробках зустрічаємо емпіричні дані, у яких</w:t>
      </w:r>
      <w:r w:rsidRPr="000C1C62">
        <w:rPr>
          <w:spacing w:val="1"/>
          <w:sz w:val="28"/>
          <w:szCs w:val="28"/>
        </w:rPr>
        <w:t xml:space="preserve"> </w:t>
      </w:r>
      <w:r w:rsidRPr="000C1C62">
        <w:rPr>
          <w:sz w:val="28"/>
          <w:szCs w:val="28"/>
        </w:rPr>
        <w:t>науковці</w:t>
      </w:r>
      <w:r w:rsidRPr="000C1C62">
        <w:rPr>
          <w:spacing w:val="1"/>
          <w:sz w:val="28"/>
          <w:szCs w:val="28"/>
        </w:rPr>
        <w:t xml:space="preserve"> </w:t>
      </w:r>
      <w:r w:rsidRPr="000C1C62">
        <w:rPr>
          <w:sz w:val="28"/>
          <w:szCs w:val="28"/>
        </w:rPr>
        <w:t>стверджують,</w:t>
      </w:r>
      <w:r w:rsidRPr="000C1C62">
        <w:rPr>
          <w:spacing w:val="1"/>
          <w:sz w:val="28"/>
          <w:szCs w:val="28"/>
        </w:rPr>
        <w:t xml:space="preserve"> </w:t>
      </w:r>
      <w:r w:rsidRPr="000C1C62">
        <w:rPr>
          <w:sz w:val="28"/>
          <w:szCs w:val="28"/>
        </w:rPr>
        <w:t>що</w:t>
      </w:r>
      <w:r w:rsidRPr="000C1C62">
        <w:rPr>
          <w:spacing w:val="1"/>
          <w:sz w:val="28"/>
          <w:szCs w:val="28"/>
        </w:rPr>
        <w:t xml:space="preserve"> </w:t>
      </w:r>
      <w:r w:rsidRPr="000C1C62">
        <w:rPr>
          <w:sz w:val="28"/>
          <w:szCs w:val="28"/>
        </w:rPr>
        <w:t>художньо</w:t>
      </w:r>
      <w:r w:rsidRPr="000C1C62">
        <w:rPr>
          <w:spacing w:val="1"/>
          <w:sz w:val="28"/>
          <w:szCs w:val="28"/>
        </w:rPr>
        <w:t xml:space="preserve"> </w:t>
      </w:r>
      <w:r w:rsidRPr="000C1C62">
        <w:rPr>
          <w:sz w:val="28"/>
          <w:szCs w:val="28"/>
        </w:rPr>
        <w:t>обдарованій</w:t>
      </w:r>
      <w:r w:rsidRPr="000C1C62">
        <w:rPr>
          <w:spacing w:val="1"/>
          <w:sz w:val="28"/>
          <w:szCs w:val="28"/>
        </w:rPr>
        <w:t xml:space="preserve"> </w:t>
      </w:r>
      <w:r w:rsidRPr="000C1C62">
        <w:rPr>
          <w:sz w:val="28"/>
          <w:szCs w:val="28"/>
        </w:rPr>
        <w:t>особистості</w:t>
      </w:r>
      <w:r w:rsidRPr="000C1C62">
        <w:rPr>
          <w:spacing w:val="1"/>
          <w:sz w:val="28"/>
          <w:szCs w:val="28"/>
        </w:rPr>
        <w:t xml:space="preserve"> </w:t>
      </w:r>
      <w:r w:rsidRPr="000C1C62">
        <w:rPr>
          <w:sz w:val="28"/>
          <w:szCs w:val="28"/>
        </w:rPr>
        <w:t>притаманна</w:t>
      </w:r>
      <w:r w:rsidRPr="000C1C62">
        <w:rPr>
          <w:spacing w:val="1"/>
          <w:sz w:val="28"/>
          <w:szCs w:val="28"/>
        </w:rPr>
        <w:t xml:space="preserve"> </w:t>
      </w:r>
      <w:r w:rsidRPr="000C1C62">
        <w:rPr>
          <w:sz w:val="28"/>
          <w:szCs w:val="28"/>
        </w:rPr>
        <w:t>здатність</w:t>
      </w:r>
      <w:r w:rsidRPr="000C1C62">
        <w:rPr>
          <w:spacing w:val="1"/>
          <w:sz w:val="28"/>
          <w:szCs w:val="28"/>
        </w:rPr>
        <w:t xml:space="preserve"> </w:t>
      </w:r>
      <w:r w:rsidRPr="000C1C62">
        <w:rPr>
          <w:sz w:val="28"/>
          <w:szCs w:val="28"/>
        </w:rPr>
        <w:t>протистояти</w:t>
      </w:r>
      <w:r w:rsidRPr="000C1C62">
        <w:rPr>
          <w:spacing w:val="1"/>
          <w:sz w:val="28"/>
          <w:szCs w:val="28"/>
        </w:rPr>
        <w:t xml:space="preserve"> </w:t>
      </w:r>
      <w:r w:rsidRPr="000C1C62">
        <w:rPr>
          <w:sz w:val="28"/>
          <w:szCs w:val="28"/>
        </w:rPr>
        <w:t>зовнішнім</w:t>
      </w:r>
      <w:r w:rsidRPr="000C1C62">
        <w:rPr>
          <w:spacing w:val="1"/>
          <w:sz w:val="28"/>
          <w:szCs w:val="28"/>
        </w:rPr>
        <w:t xml:space="preserve"> </w:t>
      </w:r>
      <w:r w:rsidRPr="000C1C62">
        <w:rPr>
          <w:sz w:val="28"/>
          <w:szCs w:val="28"/>
        </w:rPr>
        <w:t>впливам,</w:t>
      </w:r>
      <w:r w:rsidRPr="000C1C62">
        <w:rPr>
          <w:spacing w:val="1"/>
          <w:sz w:val="28"/>
          <w:szCs w:val="28"/>
        </w:rPr>
        <w:t xml:space="preserve"> </w:t>
      </w:r>
      <w:r w:rsidRPr="000C1C62">
        <w:rPr>
          <w:sz w:val="28"/>
          <w:szCs w:val="28"/>
        </w:rPr>
        <w:t>впевненість</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своїх</w:t>
      </w:r>
      <w:r w:rsidRPr="000C1C62">
        <w:rPr>
          <w:spacing w:val="1"/>
          <w:sz w:val="28"/>
          <w:szCs w:val="28"/>
        </w:rPr>
        <w:t xml:space="preserve"> </w:t>
      </w:r>
      <w:r w:rsidRPr="000C1C62">
        <w:rPr>
          <w:sz w:val="28"/>
          <w:szCs w:val="28"/>
        </w:rPr>
        <w:t>силах,</w:t>
      </w:r>
      <w:r w:rsidRPr="000C1C62">
        <w:rPr>
          <w:spacing w:val="1"/>
          <w:sz w:val="28"/>
          <w:szCs w:val="28"/>
        </w:rPr>
        <w:t xml:space="preserve"> </w:t>
      </w:r>
      <w:r w:rsidRPr="000C1C62">
        <w:rPr>
          <w:sz w:val="28"/>
          <w:szCs w:val="28"/>
        </w:rPr>
        <w:t>доброзичливість,</w:t>
      </w:r>
      <w:r w:rsidRPr="000C1C62">
        <w:rPr>
          <w:spacing w:val="1"/>
          <w:sz w:val="28"/>
          <w:szCs w:val="28"/>
        </w:rPr>
        <w:t xml:space="preserve"> </w:t>
      </w:r>
      <w:r w:rsidRPr="000C1C62">
        <w:rPr>
          <w:sz w:val="28"/>
          <w:szCs w:val="28"/>
        </w:rPr>
        <w:t>спокійність,</w:t>
      </w:r>
      <w:r w:rsidRPr="000C1C62">
        <w:rPr>
          <w:spacing w:val="1"/>
          <w:sz w:val="28"/>
          <w:szCs w:val="28"/>
        </w:rPr>
        <w:t xml:space="preserve"> </w:t>
      </w:r>
      <w:r w:rsidRPr="000C1C62">
        <w:rPr>
          <w:sz w:val="28"/>
          <w:szCs w:val="28"/>
        </w:rPr>
        <w:t>не</w:t>
      </w:r>
      <w:r w:rsidRPr="000C1C62">
        <w:rPr>
          <w:spacing w:val="1"/>
          <w:sz w:val="28"/>
          <w:szCs w:val="28"/>
        </w:rPr>
        <w:t xml:space="preserve"> </w:t>
      </w:r>
      <w:r w:rsidRPr="000C1C62">
        <w:rPr>
          <w:sz w:val="28"/>
          <w:szCs w:val="28"/>
        </w:rPr>
        <w:t>схильність</w:t>
      </w:r>
      <w:r w:rsidRPr="000C1C62">
        <w:rPr>
          <w:spacing w:val="1"/>
          <w:sz w:val="28"/>
          <w:szCs w:val="28"/>
        </w:rPr>
        <w:t xml:space="preserve"> </w:t>
      </w:r>
      <w:r w:rsidRPr="000C1C62">
        <w:rPr>
          <w:sz w:val="28"/>
          <w:szCs w:val="28"/>
        </w:rPr>
        <w:t>до</w:t>
      </w:r>
      <w:r w:rsidRPr="000C1C62">
        <w:rPr>
          <w:spacing w:val="1"/>
          <w:sz w:val="28"/>
          <w:szCs w:val="28"/>
        </w:rPr>
        <w:t xml:space="preserve"> </w:t>
      </w:r>
      <w:r w:rsidRPr="000C1C62">
        <w:rPr>
          <w:sz w:val="28"/>
          <w:szCs w:val="28"/>
        </w:rPr>
        <w:t>неадекватних</w:t>
      </w:r>
      <w:r w:rsidRPr="000C1C62">
        <w:rPr>
          <w:spacing w:val="1"/>
          <w:sz w:val="28"/>
          <w:szCs w:val="28"/>
        </w:rPr>
        <w:t xml:space="preserve"> </w:t>
      </w:r>
      <w:r w:rsidRPr="000C1C62">
        <w:rPr>
          <w:sz w:val="28"/>
          <w:szCs w:val="28"/>
        </w:rPr>
        <w:t>надмірних</w:t>
      </w:r>
      <w:r w:rsidRPr="000C1C62">
        <w:rPr>
          <w:spacing w:val="1"/>
          <w:sz w:val="28"/>
          <w:szCs w:val="28"/>
        </w:rPr>
        <w:t xml:space="preserve"> </w:t>
      </w:r>
      <w:r w:rsidRPr="000C1C62">
        <w:rPr>
          <w:sz w:val="28"/>
          <w:szCs w:val="28"/>
        </w:rPr>
        <w:t>емоційних реакцій. Ці психологічні прояви вказують</w:t>
      </w:r>
      <w:r w:rsidRPr="000C1C62">
        <w:rPr>
          <w:spacing w:val="-67"/>
          <w:sz w:val="28"/>
          <w:szCs w:val="28"/>
        </w:rPr>
        <w:t xml:space="preserve"> </w:t>
      </w:r>
      <w:r w:rsidRPr="000C1C62">
        <w:rPr>
          <w:sz w:val="28"/>
          <w:szCs w:val="28"/>
        </w:rPr>
        <w:t>на здатність пристосовуватися до життя і діяльності у змінених умовах, легко</w:t>
      </w:r>
      <w:r w:rsidRPr="000C1C62">
        <w:rPr>
          <w:spacing w:val="1"/>
          <w:sz w:val="28"/>
          <w:szCs w:val="28"/>
        </w:rPr>
        <w:t xml:space="preserve"> </w:t>
      </w:r>
      <w:r w:rsidRPr="000C1C62">
        <w:rPr>
          <w:sz w:val="28"/>
          <w:szCs w:val="28"/>
        </w:rPr>
        <w:t>сходитися</w:t>
      </w:r>
      <w:r w:rsidRPr="000C1C62">
        <w:rPr>
          <w:spacing w:val="21"/>
          <w:sz w:val="28"/>
          <w:szCs w:val="28"/>
        </w:rPr>
        <w:t xml:space="preserve"> </w:t>
      </w:r>
      <w:r w:rsidRPr="000C1C62">
        <w:rPr>
          <w:sz w:val="28"/>
          <w:szCs w:val="28"/>
        </w:rPr>
        <w:t>з</w:t>
      </w:r>
      <w:r w:rsidRPr="000C1C62">
        <w:rPr>
          <w:spacing w:val="18"/>
          <w:sz w:val="28"/>
          <w:szCs w:val="28"/>
        </w:rPr>
        <w:t xml:space="preserve"> </w:t>
      </w:r>
      <w:r w:rsidRPr="000C1C62">
        <w:rPr>
          <w:sz w:val="28"/>
          <w:szCs w:val="28"/>
        </w:rPr>
        <w:t>людьми.</w:t>
      </w:r>
      <w:r w:rsidRPr="000C1C62">
        <w:rPr>
          <w:spacing w:val="22"/>
          <w:sz w:val="28"/>
          <w:szCs w:val="28"/>
        </w:rPr>
        <w:t xml:space="preserve"> </w:t>
      </w:r>
      <w:r w:rsidRPr="000C1C62">
        <w:rPr>
          <w:sz w:val="28"/>
          <w:szCs w:val="28"/>
        </w:rPr>
        <w:t>До</w:t>
      </w:r>
      <w:r w:rsidRPr="000C1C62">
        <w:rPr>
          <w:spacing w:val="19"/>
          <w:sz w:val="28"/>
          <w:szCs w:val="28"/>
        </w:rPr>
        <w:t xml:space="preserve"> </w:t>
      </w:r>
      <w:r w:rsidRPr="000C1C62">
        <w:rPr>
          <w:sz w:val="28"/>
          <w:szCs w:val="28"/>
        </w:rPr>
        <w:t>цього</w:t>
      </w:r>
      <w:r w:rsidRPr="000C1C62">
        <w:rPr>
          <w:spacing w:val="19"/>
          <w:sz w:val="28"/>
          <w:szCs w:val="28"/>
        </w:rPr>
        <w:t xml:space="preserve"> </w:t>
      </w:r>
      <w:r w:rsidRPr="000C1C62">
        <w:rPr>
          <w:sz w:val="28"/>
          <w:szCs w:val="28"/>
        </w:rPr>
        <w:t>ж</w:t>
      </w:r>
      <w:r w:rsidRPr="000C1C62">
        <w:rPr>
          <w:spacing w:val="18"/>
          <w:sz w:val="28"/>
          <w:szCs w:val="28"/>
        </w:rPr>
        <w:t xml:space="preserve"> </w:t>
      </w:r>
      <w:r w:rsidRPr="000C1C62">
        <w:rPr>
          <w:sz w:val="28"/>
          <w:szCs w:val="28"/>
        </w:rPr>
        <w:t>автори</w:t>
      </w:r>
      <w:r w:rsidRPr="000C1C62">
        <w:rPr>
          <w:spacing w:val="21"/>
          <w:sz w:val="28"/>
          <w:szCs w:val="28"/>
        </w:rPr>
        <w:t xml:space="preserve"> </w:t>
      </w:r>
      <w:r w:rsidRPr="000C1C62">
        <w:rPr>
          <w:sz w:val="28"/>
          <w:szCs w:val="28"/>
        </w:rPr>
        <w:t>зауважують</w:t>
      </w:r>
      <w:r w:rsidRPr="000C1C62">
        <w:rPr>
          <w:spacing w:val="19"/>
          <w:sz w:val="28"/>
          <w:szCs w:val="28"/>
        </w:rPr>
        <w:t xml:space="preserve"> </w:t>
      </w:r>
      <w:r w:rsidRPr="000C1C62">
        <w:rPr>
          <w:sz w:val="28"/>
          <w:szCs w:val="28"/>
        </w:rPr>
        <w:t>що</w:t>
      </w:r>
      <w:r w:rsidRPr="000C1C62">
        <w:rPr>
          <w:spacing w:val="21"/>
          <w:sz w:val="28"/>
          <w:szCs w:val="28"/>
        </w:rPr>
        <w:t xml:space="preserve"> </w:t>
      </w:r>
      <w:r w:rsidRPr="000C1C62">
        <w:rPr>
          <w:sz w:val="28"/>
          <w:szCs w:val="28"/>
        </w:rPr>
        <w:t>таким</w:t>
      </w:r>
      <w:r w:rsidRPr="000C1C62">
        <w:rPr>
          <w:spacing w:val="23"/>
          <w:sz w:val="28"/>
          <w:szCs w:val="28"/>
        </w:rPr>
        <w:t xml:space="preserve"> </w:t>
      </w:r>
      <w:r w:rsidRPr="000C1C62">
        <w:rPr>
          <w:sz w:val="28"/>
          <w:szCs w:val="28"/>
        </w:rPr>
        <w:t>художньо</w:t>
      </w:r>
      <w:r w:rsidR="007B50E9" w:rsidRPr="000C1C62">
        <w:rPr>
          <w:sz w:val="28"/>
          <w:szCs w:val="28"/>
        </w:rPr>
        <w:t xml:space="preserve"> о</w:t>
      </w:r>
      <w:r w:rsidRPr="000C1C62">
        <w:rPr>
          <w:sz w:val="28"/>
          <w:szCs w:val="28"/>
        </w:rPr>
        <w:t>бдарованим</w:t>
      </w:r>
      <w:r w:rsidRPr="000C1C62">
        <w:rPr>
          <w:spacing w:val="1"/>
          <w:sz w:val="28"/>
          <w:szCs w:val="28"/>
        </w:rPr>
        <w:t xml:space="preserve"> </w:t>
      </w:r>
      <w:r w:rsidRPr="000C1C62">
        <w:rPr>
          <w:sz w:val="28"/>
          <w:szCs w:val="28"/>
        </w:rPr>
        <w:t>особистостям</w:t>
      </w:r>
      <w:r w:rsidRPr="000C1C62">
        <w:rPr>
          <w:spacing w:val="1"/>
          <w:sz w:val="28"/>
          <w:szCs w:val="28"/>
        </w:rPr>
        <w:t xml:space="preserve"> </w:t>
      </w:r>
      <w:r w:rsidRPr="000C1C62">
        <w:rPr>
          <w:sz w:val="28"/>
          <w:szCs w:val="28"/>
        </w:rPr>
        <w:t>притаманний</w:t>
      </w:r>
      <w:r w:rsidRPr="000C1C62">
        <w:rPr>
          <w:spacing w:val="1"/>
          <w:sz w:val="28"/>
          <w:szCs w:val="28"/>
        </w:rPr>
        <w:t xml:space="preserve"> </w:t>
      </w:r>
      <w:r w:rsidRPr="000C1C62">
        <w:rPr>
          <w:sz w:val="28"/>
          <w:szCs w:val="28"/>
        </w:rPr>
        <w:t>високий</w:t>
      </w:r>
      <w:r w:rsidRPr="000C1C62">
        <w:rPr>
          <w:spacing w:val="1"/>
          <w:sz w:val="28"/>
          <w:szCs w:val="28"/>
        </w:rPr>
        <w:t xml:space="preserve"> </w:t>
      </w:r>
      <w:r w:rsidRPr="000C1C62">
        <w:rPr>
          <w:sz w:val="28"/>
          <w:szCs w:val="28"/>
        </w:rPr>
        <w:t>рівень</w:t>
      </w:r>
      <w:r w:rsidRPr="000C1C62">
        <w:rPr>
          <w:spacing w:val="1"/>
          <w:sz w:val="28"/>
          <w:szCs w:val="28"/>
        </w:rPr>
        <w:t xml:space="preserve"> </w:t>
      </w:r>
      <w:r w:rsidRPr="000C1C62">
        <w:rPr>
          <w:sz w:val="28"/>
          <w:szCs w:val="28"/>
        </w:rPr>
        <w:t>особистісного</w:t>
      </w:r>
      <w:r w:rsidRPr="000C1C62">
        <w:rPr>
          <w:spacing w:val="-67"/>
          <w:sz w:val="28"/>
          <w:szCs w:val="28"/>
        </w:rPr>
        <w:t xml:space="preserve"> </w:t>
      </w:r>
      <w:r w:rsidRPr="000C1C62">
        <w:rPr>
          <w:sz w:val="28"/>
          <w:szCs w:val="28"/>
        </w:rPr>
        <w:t>адаптивного</w:t>
      </w:r>
      <w:r w:rsidRPr="000C1C62">
        <w:rPr>
          <w:spacing w:val="-4"/>
          <w:sz w:val="28"/>
          <w:szCs w:val="28"/>
        </w:rPr>
        <w:t xml:space="preserve"> </w:t>
      </w:r>
      <w:r w:rsidRPr="000C1C62">
        <w:rPr>
          <w:sz w:val="28"/>
          <w:szCs w:val="28"/>
        </w:rPr>
        <w:t>потенціалу,</w:t>
      </w:r>
      <w:r w:rsidRPr="000C1C62">
        <w:rPr>
          <w:spacing w:val="-1"/>
          <w:sz w:val="28"/>
          <w:szCs w:val="28"/>
        </w:rPr>
        <w:t xml:space="preserve"> </w:t>
      </w:r>
      <w:r w:rsidRPr="000C1C62">
        <w:rPr>
          <w:sz w:val="28"/>
          <w:szCs w:val="28"/>
        </w:rPr>
        <w:t>товариськість</w:t>
      </w:r>
      <w:r w:rsidRPr="000C1C62">
        <w:rPr>
          <w:spacing w:val="-4"/>
          <w:sz w:val="28"/>
          <w:szCs w:val="28"/>
        </w:rPr>
        <w:t xml:space="preserve"> </w:t>
      </w:r>
      <w:r w:rsidRPr="000C1C62">
        <w:rPr>
          <w:sz w:val="28"/>
          <w:szCs w:val="28"/>
        </w:rPr>
        <w:t>та</w:t>
      </w:r>
      <w:r w:rsidRPr="000C1C62">
        <w:rPr>
          <w:spacing w:val="-1"/>
          <w:sz w:val="28"/>
          <w:szCs w:val="28"/>
        </w:rPr>
        <w:t xml:space="preserve"> </w:t>
      </w:r>
      <w:r w:rsidRPr="000C1C62">
        <w:rPr>
          <w:sz w:val="28"/>
          <w:szCs w:val="28"/>
        </w:rPr>
        <w:t>комунікативність.</w:t>
      </w:r>
    </w:p>
    <w:p w14:paraId="14FB670F" w14:textId="504B784E" w:rsidR="0000146C" w:rsidRPr="000C1C62" w:rsidRDefault="0000146C" w:rsidP="007B50E9">
      <w:pPr>
        <w:pStyle w:val="ad"/>
        <w:spacing w:after="0" w:line="360" w:lineRule="auto"/>
        <w:ind w:firstLine="566"/>
        <w:jc w:val="both"/>
        <w:rPr>
          <w:sz w:val="28"/>
          <w:szCs w:val="28"/>
        </w:rPr>
      </w:pPr>
      <w:r w:rsidRPr="000C1C62">
        <w:rPr>
          <w:sz w:val="28"/>
          <w:szCs w:val="28"/>
        </w:rPr>
        <w:t>На</w:t>
      </w:r>
      <w:r w:rsidRPr="000C1C62">
        <w:rPr>
          <w:spacing w:val="10"/>
          <w:sz w:val="28"/>
          <w:szCs w:val="28"/>
        </w:rPr>
        <w:t xml:space="preserve"> </w:t>
      </w:r>
      <w:r w:rsidRPr="000C1C62">
        <w:rPr>
          <w:sz w:val="28"/>
          <w:szCs w:val="28"/>
        </w:rPr>
        <w:t>тлі</w:t>
      </w:r>
      <w:r w:rsidRPr="000C1C62">
        <w:rPr>
          <w:spacing w:val="11"/>
          <w:sz w:val="28"/>
          <w:szCs w:val="28"/>
        </w:rPr>
        <w:t xml:space="preserve"> </w:t>
      </w:r>
      <w:r w:rsidRPr="000C1C62">
        <w:rPr>
          <w:sz w:val="28"/>
          <w:szCs w:val="28"/>
        </w:rPr>
        <w:t>проаналізованого</w:t>
      </w:r>
      <w:r w:rsidRPr="000C1C62">
        <w:rPr>
          <w:spacing w:val="11"/>
          <w:sz w:val="28"/>
          <w:szCs w:val="28"/>
        </w:rPr>
        <w:t xml:space="preserve"> </w:t>
      </w:r>
      <w:r w:rsidRPr="000C1C62">
        <w:rPr>
          <w:sz w:val="28"/>
          <w:szCs w:val="28"/>
        </w:rPr>
        <w:t>теоретико-емпіричного</w:t>
      </w:r>
      <w:r w:rsidRPr="000C1C62">
        <w:rPr>
          <w:spacing w:val="10"/>
          <w:sz w:val="28"/>
          <w:szCs w:val="28"/>
        </w:rPr>
        <w:t xml:space="preserve"> </w:t>
      </w:r>
      <w:r w:rsidRPr="000C1C62">
        <w:rPr>
          <w:sz w:val="28"/>
          <w:szCs w:val="28"/>
        </w:rPr>
        <w:t>матеріалу</w:t>
      </w:r>
      <w:r w:rsidRPr="000C1C62">
        <w:rPr>
          <w:spacing w:val="8"/>
          <w:sz w:val="28"/>
          <w:szCs w:val="28"/>
        </w:rPr>
        <w:t xml:space="preserve"> </w:t>
      </w:r>
      <w:r w:rsidRPr="000C1C62">
        <w:rPr>
          <w:sz w:val="28"/>
          <w:szCs w:val="28"/>
        </w:rPr>
        <w:t>проблеми,</w:t>
      </w:r>
      <w:r w:rsidRPr="000C1C62">
        <w:rPr>
          <w:spacing w:val="13"/>
          <w:sz w:val="28"/>
          <w:szCs w:val="28"/>
        </w:rPr>
        <w:t xml:space="preserve"> </w:t>
      </w:r>
      <w:r w:rsidRPr="000C1C62">
        <w:rPr>
          <w:sz w:val="28"/>
          <w:szCs w:val="28"/>
        </w:rPr>
        <w:t>нами</w:t>
      </w:r>
      <w:r w:rsidRPr="000C1C62">
        <w:rPr>
          <w:spacing w:val="-67"/>
          <w:sz w:val="28"/>
          <w:szCs w:val="28"/>
        </w:rPr>
        <w:t xml:space="preserve"> </w:t>
      </w:r>
      <w:r w:rsidRPr="000C1C62">
        <w:rPr>
          <w:sz w:val="28"/>
          <w:szCs w:val="28"/>
        </w:rPr>
        <w:t>подано</w:t>
      </w:r>
      <w:r w:rsidRPr="000C1C62">
        <w:rPr>
          <w:spacing w:val="33"/>
          <w:sz w:val="28"/>
          <w:szCs w:val="28"/>
        </w:rPr>
        <w:t xml:space="preserve"> </w:t>
      </w:r>
      <w:r w:rsidRPr="000C1C62">
        <w:rPr>
          <w:sz w:val="28"/>
          <w:szCs w:val="28"/>
        </w:rPr>
        <w:t>визначення</w:t>
      </w:r>
      <w:r w:rsidRPr="000C1C62">
        <w:rPr>
          <w:spacing w:val="32"/>
          <w:sz w:val="28"/>
          <w:szCs w:val="28"/>
        </w:rPr>
        <w:t xml:space="preserve"> </w:t>
      </w:r>
      <w:r w:rsidRPr="000C1C62">
        <w:rPr>
          <w:iCs/>
          <w:sz w:val="28"/>
          <w:szCs w:val="28"/>
        </w:rPr>
        <w:t>емоційної</w:t>
      </w:r>
      <w:r w:rsidRPr="000C1C62">
        <w:rPr>
          <w:iCs/>
          <w:spacing w:val="31"/>
          <w:sz w:val="28"/>
          <w:szCs w:val="28"/>
        </w:rPr>
        <w:t xml:space="preserve"> </w:t>
      </w:r>
      <w:r w:rsidRPr="000C1C62">
        <w:rPr>
          <w:iCs/>
          <w:sz w:val="28"/>
          <w:szCs w:val="28"/>
        </w:rPr>
        <w:t>стабільності</w:t>
      </w:r>
      <w:r w:rsidRPr="000C1C62">
        <w:rPr>
          <w:i/>
          <w:spacing w:val="34"/>
          <w:sz w:val="28"/>
          <w:szCs w:val="28"/>
        </w:rPr>
        <w:t xml:space="preserve"> </w:t>
      </w:r>
      <w:r w:rsidRPr="000C1C62">
        <w:rPr>
          <w:sz w:val="28"/>
          <w:szCs w:val="28"/>
        </w:rPr>
        <w:t>як</w:t>
      </w:r>
      <w:r w:rsidRPr="000C1C62">
        <w:rPr>
          <w:spacing w:val="31"/>
          <w:sz w:val="28"/>
          <w:szCs w:val="28"/>
        </w:rPr>
        <w:t xml:space="preserve"> </w:t>
      </w:r>
      <w:r w:rsidRPr="000C1C62">
        <w:rPr>
          <w:sz w:val="28"/>
          <w:szCs w:val="28"/>
        </w:rPr>
        <w:t>індивідуальної</w:t>
      </w:r>
      <w:r w:rsidRPr="000C1C62">
        <w:rPr>
          <w:spacing w:val="34"/>
          <w:sz w:val="28"/>
          <w:szCs w:val="28"/>
        </w:rPr>
        <w:t xml:space="preserve"> </w:t>
      </w:r>
      <w:r w:rsidRPr="000C1C62">
        <w:rPr>
          <w:sz w:val="28"/>
          <w:szCs w:val="28"/>
        </w:rPr>
        <w:t>здатності</w:t>
      </w:r>
      <w:r w:rsidRPr="000C1C62">
        <w:rPr>
          <w:spacing w:val="25"/>
          <w:sz w:val="28"/>
          <w:szCs w:val="28"/>
        </w:rPr>
        <w:t xml:space="preserve"> </w:t>
      </w:r>
      <w:r w:rsidRPr="000C1C62">
        <w:rPr>
          <w:sz w:val="28"/>
          <w:szCs w:val="28"/>
        </w:rPr>
        <w:t>до</w:t>
      </w:r>
      <w:r w:rsidR="007B50E9" w:rsidRPr="000C1C62">
        <w:rPr>
          <w:sz w:val="28"/>
          <w:szCs w:val="28"/>
        </w:rPr>
        <w:t xml:space="preserve"> р</w:t>
      </w:r>
      <w:r w:rsidRPr="000C1C62">
        <w:rPr>
          <w:sz w:val="28"/>
          <w:szCs w:val="28"/>
        </w:rPr>
        <w:t>егуляції</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контролю</w:t>
      </w:r>
      <w:r w:rsidRPr="000C1C62">
        <w:rPr>
          <w:spacing w:val="1"/>
          <w:sz w:val="28"/>
          <w:szCs w:val="28"/>
        </w:rPr>
        <w:t xml:space="preserve"> </w:t>
      </w:r>
      <w:r w:rsidRPr="000C1C62">
        <w:rPr>
          <w:sz w:val="28"/>
          <w:szCs w:val="28"/>
        </w:rPr>
        <w:t>емоційних</w:t>
      </w:r>
      <w:r w:rsidRPr="000C1C62">
        <w:rPr>
          <w:spacing w:val="1"/>
          <w:sz w:val="28"/>
          <w:szCs w:val="28"/>
        </w:rPr>
        <w:t xml:space="preserve"> </w:t>
      </w:r>
      <w:r w:rsidRPr="000C1C62">
        <w:rPr>
          <w:sz w:val="28"/>
          <w:szCs w:val="28"/>
        </w:rPr>
        <w:t>станів,</w:t>
      </w:r>
      <w:r w:rsidRPr="000C1C62">
        <w:rPr>
          <w:spacing w:val="1"/>
          <w:sz w:val="28"/>
          <w:szCs w:val="28"/>
        </w:rPr>
        <w:t xml:space="preserve"> </w:t>
      </w:r>
      <w:r w:rsidRPr="000C1C62">
        <w:rPr>
          <w:sz w:val="28"/>
          <w:szCs w:val="28"/>
        </w:rPr>
        <w:t>що</w:t>
      </w:r>
      <w:r w:rsidRPr="000C1C62">
        <w:rPr>
          <w:spacing w:val="1"/>
          <w:sz w:val="28"/>
          <w:szCs w:val="28"/>
        </w:rPr>
        <w:t xml:space="preserve"> </w:t>
      </w:r>
      <w:r w:rsidRPr="000C1C62">
        <w:rPr>
          <w:sz w:val="28"/>
          <w:szCs w:val="28"/>
        </w:rPr>
        <w:t>забезпечує</w:t>
      </w:r>
      <w:r w:rsidRPr="000C1C62">
        <w:rPr>
          <w:spacing w:val="1"/>
          <w:sz w:val="28"/>
          <w:szCs w:val="28"/>
        </w:rPr>
        <w:t xml:space="preserve"> </w:t>
      </w:r>
      <w:r w:rsidRPr="000C1C62">
        <w:rPr>
          <w:sz w:val="28"/>
          <w:szCs w:val="28"/>
        </w:rPr>
        <w:t>оптимальний</w:t>
      </w:r>
      <w:r w:rsidRPr="000C1C62">
        <w:rPr>
          <w:spacing w:val="1"/>
          <w:sz w:val="28"/>
          <w:szCs w:val="28"/>
        </w:rPr>
        <w:t xml:space="preserve"> </w:t>
      </w:r>
      <w:r w:rsidRPr="000C1C62">
        <w:rPr>
          <w:sz w:val="28"/>
          <w:szCs w:val="28"/>
        </w:rPr>
        <w:t>фон</w:t>
      </w:r>
      <w:r w:rsidRPr="000C1C62">
        <w:rPr>
          <w:spacing w:val="1"/>
          <w:sz w:val="28"/>
          <w:szCs w:val="28"/>
        </w:rPr>
        <w:t xml:space="preserve"> </w:t>
      </w:r>
      <w:r w:rsidRPr="000C1C62">
        <w:rPr>
          <w:sz w:val="28"/>
          <w:szCs w:val="28"/>
        </w:rPr>
        <w:t>емоційного</w:t>
      </w:r>
      <w:r w:rsidRPr="000C1C62">
        <w:rPr>
          <w:spacing w:val="1"/>
          <w:sz w:val="28"/>
          <w:szCs w:val="28"/>
        </w:rPr>
        <w:t xml:space="preserve"> </w:t>
      </w:r>
      <w:r w:rsidRPr="000C1C62">
        <w:rPr>
          <w:sz w:val="28"/>
          <w:szCs w:val="28"/>
        </w:rPr>
        <w:t>реагування</w:t>
      </w:r>
      <w:r w:rsidRPr="000C1C62">
        <w:rPr>
          <w:spacing w:val="1"/>
          <w:sz w:val="28"/>
          <w:szCs w:val="28"/>
        </w:rPr>
        <w:t xml:space="preserve"> </w:t>
      </w:r>
      <w:r w:rsidRPr="000C1C62">
        <w:rPr>
          <w:sz w:val="28"/>
          <w:szCs w:val="28"/>
        </w:rPr>
        <w:t>на</w:t>
      </w:r>
      <w:r w:rsidRPr="000C1C62">
        <w:rPr>
          <w:spacing w:val="1"/>
          <w:sz w:val="28"/>
          <w:szCs w:val="28"/>
        </w:rPr>
        <w:t xml:space="preserve"> </w:t>
      </w:r>
      <w:r w:rsidRPr="000C1C62">
        <w:rPr>
          <w:sz w:val="28"/>
          <w:szCs w:val="28"/>
        </w:rPr>
        <w:t>різні</w:t>
      </w:r>
      <w:r w:rsidRPr="000C1C62">
        <w:rPr>
          <w:spacing w:val="1"/>
          <w:sz w:val="28"/>
          <w:szCs w:val="28"/>
        </w:rPr>
        <w:t xml:space="preserve"> </w:t>
      </w:r>
      <w:r w:rsidRPr="000C1C62">
        <w:rPr>
          <w:sz w:val="28"/>
          <w:szCs w:val="28"/>
        </w:rPr>
        <w:t>ситуації</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проявляється</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емоційній</w:t>
      </w:r>
      <w:r w:rsidRPr="000C1C62">
        <w:rPr>
          <w:spacing w:val="1"/>
          <w:sz w:val="28"/>
          <w:szCs w:val="28"/>
        </w:rPr>
        <w:t xml:space="preserve"> </w:t>
      </w:r>
      <w:r w:rsidRPr="000C1C62">
        <w:rPr>
          <w:sz w:val="28"/>
          <w:szCs w:val="28"/>
        </w:rPr>
        <w:t>врівноваженості й</w:t>
      </w:r>
      <w:r w:rsidRPr="000C1C62">
        <w:rPr>
          <w:spacing w:val="-1"/>
          <w:sz w:val="28"/>
          <w:szCs w:val="28"/>
        </w:rPr>
        <w:t xml:space="preserve"> </w:t>
      </w:r>
      <w:r w:rsidRPr="000C1C62">
        <w:rPr>
          <w:sz w:val="28"/>
          <w:szCs w:val="28"/>
        </w:rPr>
        <w:t>адаптивній активності</w:t>
      </w:r>
      <w:r w:rsidRPr="000C1C62">
        <w:rPr>
          <w:spacing w:val="-1"/>
          <w:sz w:val="28"/>
          <w:szCs w:val="28"/>
        </w:rPr>
        <w:t xml:space="preserve"> </w:t>
      </w:r>
      <w:r w:rsidRPr="000C1C62">
        <w:rPr>
          <w:sz w:val="28"/>
          <w:szCs w:val="28"/>
        </w:rPr>
        <w:t>особистості.</w:t>
      </w:r>
    </w:p>
    <w:p w14:paraId="0BAD6CD7" w14:textId="3B304F4D" w:rsidR="0000146C" w:rsidRPr="000C1C62" w:rsidRDefault="0000146C" w:rsidP="00E06CEE">
      <w:pPr>
        <w:pStyle w:val="ad"/>
        <w:spacing w:after="0" w:line="360" w:lineRule="auto"/>
        <w:ind w:right="223" w:firstLine="707"/>
        <w:jc w:val="both"/>
        <w:rPr>
          <w:sz w:val="28"/>
          <w:szCs w:val="28"/>
        </w:rPr>
      </w:pPr>
      <w:r w:rsidRPr="000C1C62">
        <w:rPr>
          <w:sz w:val="28"/>
          <w:szCs w:val="28"/>
        </w:rPr>
        <w:t>Полярність прояву емоційної стабільності проявляється у двох варіантах</w:t>
      </w:r>
      <w:r w:rsidRPr="000C1C62">
        <w:rPr>
          <w:spacing w:val="1"/>
          <w:sz w:val="28"/>
          <w:szCs w:val="28"/>
        </w:rPr>
        <w:t xml:space="preserve"> </w:t>
      </w:r>
      <w:r w:rsidRPr="000C1C62">
        <w:rPr>
          <w:sz w:val="28"/>
          <w:szCs w:val="28"/>
        </w:rPr>
        <w:t xml:space="preserve">прояву – </w:t>
      </w:r>
      <w:r w:rsidRPr="000C1C62">
        <w:rPr>
          <w:iCs/>
          <w:sz w:val="28"/>
          <w:szCs w:val="28"/>
        </w:rPr>
        <w:t>висока</w:t>
      </w:r>
      <w:r w:rsidRPr="000C1C62">
        <w:rPr>
          <w:i/>
          <w:sz w:val="28"/>
          <w:szCs w:val="28"/>
        </w:rPr>
        <w:t xml:space="preserve"> </w:t>
      </w:r>
      <w:r w:rsidRPr="000C1C62">
        <w:rPr>
          <w:sz w:val="28"/>
          <w:szCs w:val="28"/>
        </w:rPr>
        <w:t>емоційна стабільність, яка знаходить психологічний прояв у</w:t>
      </w:r>
      <w:r w:rsidRPr="000C1C62">
        <w:rPr>
          <w:spacing w:val="1"/>
          <w:sz w:val="28"/>
          <w:szCs w:val="28"/>
        </w:rPr>
        <w:t xml:space="preserve"> </w:t>
      </w:r>
      <w:r w:rsidRPr="000C1C62">
        <w:rPr>
          <w:sz w:val="28"/>
          <w:szCs w:val="28"/>
        </w:rPr>
        <w:t>здатності</w:t>
      </w:r>
      <w:r w:rsidRPr="000C1C62">
        <w:rPr>
          <w:spacing w:val="1"/>
          <w:sz w:val="28"/>
          <w:szCs w:val="28"/>
        </w:rPr>
        <w:t xml:space="preserve"> </w:t>
      </w:r>
      <w:r w:rsidRPr="000C1C62">
        <w:rPr>
          <w:sz w:val="28"/>
          <w:szCs w:val="28"/>
        </w:rPr>
        <w:t>протис</w:t>
      </w:r>
      <w:r w:rsidR="008379A9" w:rsidRPr="000C1C62">
        <w:rPr>
          <w:sz w:val="28"/>
          <w:szCs w:val="28"/>
        </w:rPr>
        <w:t>тоя</w:t>
      </w:r>
      <w:r w:rsidRPr="000C1C62">
        <w:rPr>
          <w:sz w:val="28"/>
          <w:szCs w:val="28"/>
        </w:rPr>
        <w:t>ти</w:t>
      </w:r>
      <w:r w:rsidRPr="000C1C62">
        <w:rPr>
          <w:spacing w:val="1"/>
          <w:sz w:val="28"/>
          <w:szCs w:val="28"/>
        </w:rPr>
        <w:t xml:space="preserve"> </w:t>
      </w:r>
      <w:r w:rsidRPr="000C1C62">
        <w:rPr>
          <w:sz w:val="28"/>
          <w:szCs w:val="28"/>
        </w:rPr>
        <w:t>зовнішнім</w:t>
      </w:r>
      <w:r w:rsidRPr="000C1C62">
        <w:rPr>
          <w:spacing w:val="1"/>
          <w:sz w:val="28"/>
          <w:szCs w:val="28"/>
        </w:rPr>
        <w:t xml:space="preserve"> </w:t>
      </w:r>
      <w:r w:rsidRPr="000C1C62">
        <w:rPr>
          <w:sz w:val="28"/>
          <w:szCs w:val="28"/>
        </w:rPr>
        <w:t>впливам,</w:t>
      </w:r>
      <w:r w:rsidRPr="000C1C62">
        <w:rPr>
          <w:spacing w:val="1"/>
          <w:sz w:val="28"/>
          <w:szCs w:val="28"/>
        </w:rPr>
        <w:t xml:space="preserve"> </w:t>
      </w:r>
      <w:r w:rsidRPr="000C1C62">
        <w:rPr>
          <w:sz w:val="28"/>
          <w:szCs w:val="28"/>
        </w:rPr>
        <w:t>впевненості</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своїх</w:t>
      </w:r>
      <w:r w:rsidRPr="000C1C62">
        <w:rPr>
          <w:spacing w:val="1"/>
          <w:sz w:val="28"/>
          <w:szCs w:val="28"/>
        </w:rPr>
        <w:t xml:space="preserve"> </w:t>
      </w:r>
      <w:r w:rsidRPr="000C1C62">
        <w:rPr>
          <w:sz w:val="28"/>
          <w:szCs w:val="28"/>
        </w:rPr>
        <w:t>силах,</w:t>
      </w:r>
      <w:r w:rsidRPr="000C1C62">
        <w:rPr>
          <w:spacing w:val="1"/>
          <w:sz w:val="28"/>
          <w:szCs w:val="28"/>
        </w:rPr>
        <w:t xml:space="preserve"> </w:t>
      </w:r>
      <w:r w:rsidRPr="000C1C62">
        <w:rPr>
          <w:sz w:val="28"/>
          <w:szCs w:val="28"/>
        </w:rPr>
        <w:t>доброзичливості, спокійності, схильності до адекватних емоційних реакцій; та</w:t>
      </w:r>
      <w:r w:rsidRPr="000C1C62">
        <w:rPr>
          <w:spacing w:val="1"/>
          <w:sz w:val="28"/>
          <w:szCs w:val="28"/>
        </w:rPr>
        <w:t xml:space="preserve"> </w:t>
      </w:r>
      <w:r w:rsidRPr="000C1C62">
        <w:rPr>
          <w:i/>
          <w:sz w:val="28"/>
          <w:szCs w:val="28"/>
        </w:rPr>
        <w:t>низька</w:t>
      </w:r>
      <w:r w:rsidRPr="000C1C62">
        <w:rPr>
          <w:i/>
          <w:spacing w:val="1"/>
          <w:sz w:val="28"/>
          <w:szCs w:val="28"/>
        </w:rPr>
        <w:t xml:space="preserve"> </w:t>
      </w:r>
      <w:r w:rsidRPr="000C1C62">
        <w:rPr>
          <w:sz w:val="28"/>
          <w:szCs w:val="28"/>
        </w:rPr>
        <w:t>емоційна</w:t>
      </w:r>
      <w:r w:rsidRPr="000C1C62">
        <w:rPr>
          <w:spacing w:val="1"/>
          <w:sz w:val="28"/>
          <w:szCs w:val="28"/>
        </w:rPr>
        <w:t xml:space="preserve"> </w:t>
      </w:r>
      <w:r w:rsidRPr="000C1C62">
        <w:rPr>
          <w:sz w:val="28"/>
          <w:szCs w:val="28"/>
        </w:rPr>
        <w:t>стабільність,</w:t>
      </w:r>
      <w:r w:rsidRPr="000C1C62">
        <w:rPr>
          <w:spacing w:val="1"/>
          <w:sz w:val="28"/>
          <w:szCs w:val="28"/>
        </w:rPr>
        <w:t xml:space="preserve"> </w:t>
      </w:r>
      <w:r w:rsidRPr="000C1C62">
        <w:rPr>
          <w:sz w:val="28"/>
          <w:szCs w:val="28"/>
        </w:rPr>
        <w:t>що</w:t>
      </w:r>
      <w:r w:rsidRPr="000C1C62">
        <w:rPr>
          <w:spacing w:val="1"/>
          <w:sz w:val="28"/>
          <w:szCs w:val="28"/>
        </w:rPr>
        <w:t xml:space="preserve"> </w:t>
      </w:r>
      <w:r w:rsidRPr="000C1C62">
        <w:rPr>
          <w:sz w:val="28"/>
          <w:szCs w:val="28"/>
        </w:rPr>
        <w:t>проявляється</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нервовості,</w:t>
      </w:r>
      <w:r w:rsidRPr="000C1C62">
        <w:rPr>
          <w:spacing w:val="1"/>
          <w:sz w:val="28"/>
          <w:szCs w:val="28"/>
        </w:rPr>
        <w:t xml:space="preserve"> </w:t>
      </w:r>
      <w:r w:rsidRPr="000C1C62">
        <w:rPr>
          <w:sz w:val="28"/>
          <w:szCs w:val="28"/>
        </w:rPr>
        <w:t>конфліктності,</w:t>
      </w:r>
      <w:r w:rsidRPr="000C1C62">
        <w:rPr>
          <w:spacing w:val="-67"/>
          <w:sz w:val="28"/>
          <w:szCs w:val="28"/>
        </w:rPr>
        <w:t xml:space="preserve"> </w:t>
      </w:r>
      <w:r w:rsidRPr="000C1C62">
        <w:rPr>
          <w:sz w:val="28"/>
          <w:szCs w:val="28"/>
        </w:rPr>
        <w:t>перевантаження процесів збудження; замкненості, скутості, інтернальності та</w:t>
      </w:r>
      <w:r w:rsidRPr="000C1C62">
        <w:rPr>
          <w:spacing w:val="1"/>
          <w:sz w:val="28"/>
          <w:szCs w:val="28"/>
        </w:rPr>
        <w:t xml:space="preserve"> </w:t>
      </w:r>
      <w:r w:rsidRPr="000C1C62">
        <w:rPr>
          <w:sz w:val="28"/>
          <w:szCs w:val="28"/>
        </w:rPr>
        <w:t>відчуженості;</w:t>
      </w:r>
      <w:r w:rsidRPr="000C1C62">
        <w:rPr>
          <w:spacing w:val="-1"/>
          <w:sz w:val="28"/>
          <w:szCs w:val="28"/>
        </w:rPr>
        <w:t xml:space="preserve"> </w:t>
      </w:r>
      <w:r w:rsidRPr="000C1C62">
        <w:rPr>
          <w:sz w:val="28"/>
          <w:szCs w:val="28"/>
        </w:rPr>
        <w:t>зниженому</w:t>
      </w:r>
      <w:r w:rsidRPr="000C1C62">
        <w:rPr>
          <w:spacing w:val="-6"/>
          <w:sz w:val="28"/>
          <w:szCs w:val="28"/>
        </w:rPr>
        <w:t xml:space="preserve"> </w:t>
      </w:r>
      <w:r w:rsidRPr="000C1C62">
        <w:rPr>
          <w:sz w:val="28"/>
          <w:szCs w:val="28"/>
        </w:rPr>
        <w:t>тонусі</w:t>
      </w:r>
      <w:r w:rsidRPr="000C1C62">
        <w:rPr>
          <w:spacing w:val="-1"/>
          <w:sz w:val="28"/>
          <w:szCs w:val="28"/>
        </w:rPr>
        <w:t xml:space="preserve"> </w:t>
      </w:r>
      <w:r w:rsidRPr="000C1C62">
        <w:rPr>
          <w:sz w:val="28"/>
          <w:szCs w:val="28"/>
        </w:rPr>
        <w:t>настрою,</w:t>
      </w:r>
      <w:r w:rsidRPr="000C1C62">
        <w:rPr>
          <w:spacing w:val="-3"/>
          <w:sz w:val="28"/>
          <w:szCs w:val="28"/>
        </w:rPr>
        <w:t xml:space="preserve"> </w:t>
      </w:r>
      <w:r w:rsidRPr="000C1C62">
        <w:rPr>
          <w:sz w:val="28"/>
          <w:szCs w:val="28"/>
        </w:rPr>
        <w:t>зануреності</w:t>
      </w:r>
      <w:r w:rsidRPr="000C1C62">
        <w:rPr>
          <w:spacing w:val="-1"/>
          <w:sz w:val="28"/>
          <w:szCs w:val="28"/>
        </w:rPr>
        <w:t xml:space="preserve"> </w:t>
      </w:r>
      <w:r w:rsidRPr="000C1C62">
        <w:rPr>
          <w:sz w:val="28"/>
          <w:szCs w:val="28"/>
        </w:rPr>
        <w:t>у</w:t>
      </w:r>
      <w:r w:rsidRPr="000C1C62">
        <w:rPr>
          <w:spacing w:val="-7"/>
          <w:sz w:val="28"/>
          <w:szCs w:val="28"/>
        </w:rPr>
        <w:t xml:space="preserve"> </w:t>
      </w:r>
      <w:r w:rsidRPr="000C1C62">
        <w:rPr>
          <w:sz w:val="28"/>
          <w:szCs w:val="28"/>
        </w:rPr>
        <w:t>власні</w:t>
      </w:r>
      <w:r w:rsidRPr="000C1C62">
        <w:rPr>
          <w:spacing w:val="-3"/>
          <w:sz w:val="28"/>
          <w:szCs w:val="28"/>
        </w:rPr>
        <w:t xml:space="preserve"> </w:t>
      </w:r>
      <w:r w:rsidRPr="000C1C62">
        <w:rPr>
          <w:sz w:val="28"/>
          <w:szCs w:val="28"/>
        </w:rPr>
        <w:t>переживання.</w:t>
      </w:r>
    </w:p>
    <w:p w14:paraId="17352509" w14:textId="63724DA9" w:rsidR="0000146C" w:rsidRPr="000C1C62" w:rsidRDefault="0000146C" w:rsidP="00E06CEE">
      <w:pPr>
        <w:pStyle w:val="ad"/>
        <w:spacing w:after="0" w:line="360" w:lineRule="auto"/>
        <w:ind w:right="220" w:firstLine="707"/>
        <w:jc w:val="both"/>
        <w:rPr>
          <w:sz w:val="28"/>
          <w:szCs w:val="28"/>
        </w:rPr>
      </w:pPr>
      <w:r w:rsidRPr="000C1C62">
        <w:rPr>
          <w:sz w:val="28"/>
          <w:szCs w:val="28"/>
        </w:rPr>
        <w:t>Перераховані</w:t>
      </w:r>
      <w:r w:rsidRPr="000C1C62">
        <w:rPr>
          <w:spacing w:val="1"/>
          <w:sz w:val="28"/>
          <w:szCs w:val="28"/>
        </w:rPr>
        <w:t xml:space="preserve"> </w:t>
      </w:r>
      <w:r w:rsidRPr="000C1C62">
        <w:rPr>
          <w:sz w:val="28"/>
          <w:szCs w:val="28"/>
        </w:rPr>
        <w:t>психологічні</w:t>
      </w:r>
      <w:r w:rsidRPr="000C1C62">
        <w:rPr>
          <w:spacing w:val="1"/>
          <w:sz w:val="28"/>
          <w:szCs w:val="28"/>
        </w:rPr>
        <w:t xml:space="preserve"> </w:t>
      </w:r>
      <w:r w:rsidRPr="000C1C62">
        <w:rPr>
          <w:sz w:val="28"/>
          <w:szCs w:val="28"/>
        </w:rPr>
        <w:t>прояви</w:t>
      </w:r>
      <w:r w:rsidRPr="000C1C62">
        <w:rPr>
          <w:spacing w:val="1"/>
          <w:sz w:val="28"/>
          <w:szCs w:val="28"/>
        </w:rPr>
        <w:t xml:space="preserve"> </w:t>
      </w:r>
      <w:r w:rsidRPr="000C1C62">
        <w:rPr>
          <w:sz w:val="28"/>
          <w:szCs w:val="28"/>
        </w:rPr>
        <w:t>емоційної</w:t>
      </w:r>
      <w:r w:rsidRPr="000C1C62">
        <w:rPr>
          <w:spacing w:val="1"/>
          <w:sz w:val="28"/>
          <w:szCs w:val="28"/>
        </w:rPr>
        <w:t xml:space="preserve"> </w:t>
      </w:r>
      <w:r w:rsidRPr="000C1C62">
        <w:rPr>
          <w:sz w:val="28"/>
          <w:szCs w:val="28"/>
        </w:rPr>
        <w:t>стабільності</w:t>
      </w:r>
      <w:r w:rsidRPr="000C1C62">
        <w:rPr>
          <w:spacing w:val="1"/>
          <w:sz w:val="28"/>
          <w:szCs w:val="28"/>
        </w:rPr>
        <w:t xml:space="preserve"> </w:t>
      </w:r>
      <w:r w:rsidRPr="000C1C62">
        <w:rPr>
          <w:sz w:val="28"/>
          <w:szCs w:val="28"/>
        </w:rPr>
        <w:t>визначають</w:t>
      </w:r>
      <w:r w:rsidRPr="000C1C62">
        <w:rPr>
          <w:spacing w:val="1"/>
          <w:sz w:val="28"/>
          <w:szCs w:val="28"/>
        </w:rPr>
        <w:t xml:space="preserve"> </w:t>
      </w:r>
      <w:r w:rsidRPr="000C1C62">
        <w:rPr>
          <w:sz w:val="28"/>
          <w:szCs w:val="28"/>
        </w:rPr>
        <w:t>відповідні</w:t>
      </w:r>
      <w:r w:rsidRPr="000C1C62">
        <w:rPr>
          <w:spacing w:val="1"/>
          <w:sz w:val="28"/>
          <w:szCs w:val="28"/>
        </w:rPr>
        <w:t xml:space="preserve"> </w:t>
      </w:r>
      <w:r w:rsidRPr="000C1C62">
        <w:rPr>
          <w:sz w:val="28"/>
          <w:szCs w:val="28"/>
        </w:rPr>
        <w:t>адаптаційні / дезадаптаційні</w:t>
      </w:r>
      <w:r w:rsidRPr="000C1C62">
        <w:rPr>
          <w:spacing w:val="1"/>
          <w:sz w:val="28"/>
          <w:szCs w:val="28"/>
        </w:rPr>
        <w:t xml:space="preserve"> </w:t>
      </w:r>
      <w:r w:rsidRPr="000C1C62">
        <w:rPr>
          <w:sz w:val="28"/>
          <w:szCs w:val="28"/>
        </w:rPr>
        <w:t>поведінкові</w:t>
      </w:r>
      <w:r w:rsidRPr="000C1C62">
        <w:rPr>
          <w:spacing w:val="1"/>
          <w:sz w:val="28"/>
          <w:szCs w:val="28"/>
        </w:rPr>
        <w:t xml:space="preserve"> </w:t>
      </w:r>
      <w:r w:rsidRPr="000C1C62">
        <w:rPr>
          <w:sz w:val="28"/>
          <w:szCs w:val="28"/>
        </w:rPr>
        <w:t>характеристики</w:t>
      </w:r>
      <w:r w:rsidRPr="000C1C62">
        <w:rPr>
          <w:spacing w:val="1"/>
          <w:sz w:val="28"/>
          <w:szCs w:val="28"/>
        </w:rPr>
        <w:t xml:space="preserve"> </w:t>
      </w:r>
      <w:r w:rsidRPr="000C1C62">
        <w:rPr>
          <w:sz w:val="28"/>
          <w:szCs w:val="28"/>
        </w:rPr>
        <w:t>людини.</w:t>
      </w:r>
      <w:r w:rsidRPr="000C1C62">
        <w:rPr>
          <w:spacing w:val="1"/>
          <w:sz w:val="28"/>
          <w:szCs w:val="28"/>
        </w:rPr>
        <w:t xml:space="preserve"> </w:t>
      </w:r>
      <w:r w:rsidRPr="000C1C62">
        <w:rPr>
          <w:sz w:val="28"/>
          <w:szCs w:val="28"/>
        </w:rPr>
        <w:t>Варто додати, що соціальна адаптація художньо обдарованої особистості не</w:t>
      </w:r>
      <w:r w:rsidRPr="000C1C62">
        <w:rPr>
          <w:spacing w:val="1"/>
          <w:sz w:val="28"/>
          <w:szCs w:val="28"/>
        </w:rPr>
        <w:t xml:space="preserve"> </w:t>
      </w:r>
      <w:r w:rsidRPr="000C1C62">
        <w:rPr>
          <w:sz w:val="28"/>
          <w:szCs w:val="28"/>
        </w:rPr>
        <w:t>можлива без</w:t>
      </w:r>
      <w:r w:rsidRPr="000C1C62">
        <w:rPr>
          <w:spacing w:val="1"/>
          <w:sz w:val="28"/>
          <w:szCs w:val="28"/>
        </w:rPr>
        <w:t xml:space="preserve"> </w:t>
      </w:r>
      <w:r w:rsidRPr="000C1C62">
        <w:rPr>
          <w:sz w:val="28"/>
          <w:szCs w:val="28"/>
        </w:rPr>
        <w:t>творчого</w:t>
      </w:r>
      <w:r w:rsidRPr="000C1C62">
        <w:rPr>
          <w:spacing w:val="1"/>
          <w:sz w:val="28"/>
          <w:szCs w:val="28"/>
        </w:rPr>
        <w:t xml:space="preserve"> </w:t>
      </w:r>
      <w:r w:rsidRPr="000C1C62">
        <w:rPr>
          <w:sz w:val="28"/>
          <w:szCs w:val="28"/>
        </w:rPr>
        <w:t>пристосування</w:t>
      </w:r>
      <w:r w:rsidRPr="000C1C62">
        <w:rPr>
          <w:spacing w:val="1"/>
          <w:sz w:val="28"/>
          <w:szCs w:val="28"/>
        </w:rPr>
        <w:t xml:space="preserve"> </w:t>
      </w:r>
      <w:r w:rsidRPr="000C1C62">
        <w:rPr>
          <w:sz w:val="28"/>
          <w:szCs w:val="28"/>
        </w:rPr>
        <w:t>до</w:t>
      </w:r>
      <w:r w:rsidRPr="000C1C62">
        <w:rPr>
          <w:spacing w:val="1"/>
          <w:sz w:val="28"/>
          <w:szCs w:val="28"/>
        </w:rPr>
        <w:t xml:space="preserve"> </w:t>
      </w:r>
      <w:r w:rsidRPr="000C1C62">
        <w:rPr>
          <w:sz w:val="28"/>
          <w:szCs w:val="28"/>
        </w:rPr>
        <w:t>умов</w:t>
      </w:r>
      <w:r w:rsidRPr="000C1C62">
        <w:rPr>
          <w:spacing w:val="1"/>
          <w:sz w:val="28"/>
          <w:szCs w:val="28"/>
        </w:rPr>
        <w:t xml:space="preserve"> </w:t>
      </w:r>
      <w:r w:rsidRPr="000C1C62">
        <w:rPr>
          <w:sz w:val="28"/>
          <w:szCs w:val="28"/>
        </w:rPr>
        <w:t>соціуму.</w:t>
      </w:r>
      <w:r w:rsidRPr="000C1C62">
        <w:rPr>
          <w:spacing w:val="1"/>
          <w:sz w:val="28"/>
          <w:szCs w:val="28"/>
        </w:rPr>
        <w:t xml:space="preserve"> </w:t>
      </w:r>
      <w:r w:rsidRPr="000C1C62">
        <w:rPr>
          <w:sz w:val="28"/>
          <w:szCs w:val="28"/>
        </w:rPr>
        <w:t>Якщо</w:t>
      </w:r>
      <w:r w:rsidRPr="000C1C62">
        <w:rPr>
          <w:spacing w:val="1"/>
          <w:sz w:val="28"/>
          <w:szCs w:val="28"/>
        </w:rPr>
        <w:t xml:space="preserve"> </w:t>
      </w:r>
      <w:r w:rsidRPr="000C1C62">
        <w:rPr>
          <w:sz w:val="28"/>
          <w:szCs w:val="28"/>
        </w:rPr>
        <w:t>адаптованість</w:t>
      </w:r>
      <w:r w:rsidRPr="000C1C62">
        <w:rPr>
          <w:spacing w:val="1"/>
          <w:sz w:val="28"/>
          <w:szCs w:val="28"/>
        </w:rPr>
        <w:t xml:space="preserve"> </w:t>
      </w:r>
      <w:r w:rsidRPr="000C1C62">
        <w:rPr>
          <w:sz w:val="28"/>
          <w:szCs w:val="28"/>
        </w:rPr>
        <w:t>особистості</w:t>
      </w:r>
      <w:r w:rsidRPr="000C1C62">
        <w:rPr>
          <w:spacing w:val="1"/>
          <w:sz w:val="28"/>
          <w:szCs w:val="28"/>
        </w:rPr>
        <w:t xml:space="preserve"> </w:t>
      </w:r>
      <w:r w:rsidRPr="000C1C62">
        <w:rPr>
          <w:sz w:val="28"/>
          <w:szCs w:val="28"/>
        </w:rPr>
        <w:t>до</w:t>
      </w:r>
      <w:r w:rsidRPr="000C1C62">
        <w:rPr>
          <w:spacing w:val="1"/>
          <w:sz w:val="28"/>
          <w:szCs w:val="28"/>
        </w:rPr>
        <w:t xml:space="preserve"> </w:t>
      </w:r>
      <w:r w:rsidRPr="000C1C62">
        <w:rPr>
          <w:sz w:val="28"/>
          <w:szCs w:val="28"/>
        </w:rPr>
        <w:t>певного</w:t>
      </w:r>
      <w:r w:rsidRPr="000C1C62">
        <w:rPr>
          <w:spacing w:val="1"/>
          <w:sz w:val="28"/>
          <w:szCs w:val="28"/>
        </w:rPr>
        <w:t xml:space="preserve"> </w:t>
      </w:r>
      <w:r w:rsidRPr="000C1C62">
        <w:rPr>
          <w:sz w:val="28"/>
          <w:szCs w:val="28"/>
        </w:rPr>
        <w:t>соціального</w:t>
      </w:r>
      <w:r w:rsidRPr="000C1C62">
        <w:rPr>
          <w:spacing w:val="1"/>
          <w:sz w:val="28"/>
          <w:szCs w:val="28"/>
        </w:rPr>
        <w:t xml:space="preserve"> </w:t>
      </w:r>
      <w:r w:rsidRPr="000C1C62">
        <w:rPr>
          <w:sz w:val="28"/>
          <w:szCs w:val="28"/>
        </w:rPr>
        <w:t>середовища</w:t>
      </w:r>
      <w:r w:rsidRPr="000C1C62">
        <w:rPr>
          <w:spacing w:val="1"/>
          <w:sz w:val="28"/>
          <w:szCs w:val="28"/>
        </w:rPr>
        <w:t xml:space="preserve"> </w:t>
      </w:r>
      <w:r w:rsidRPr="000C1C62">
        <w:rPr>
          <w:sz w:val="28"/>
          <w:szCs w:val="28"/>
        </w:rPr>
        <w:t>не</w:t>
      </w:r>
      <w:r w:rsidRPr="000C1C62">
        <w:rPr>
          <w:spacing w:val="1"/>
          <w:sz w:val="28"/>
          <w:szCs w:val="28"/>
        </w:rPr>
        <w:t xml:space="preserve"> </w:t>
      </w:r>
      <w:r w:rsidRPr="000C1C62">
        <w:rPr>
          <w:sz w:val="28"/>
          <w:szCs w:val="28"/>
        </w:rPr>
        <w:t>відбувається,</w:t>
      </w:r>
      <w:r w:rsidRPr="000C1C62">
        <w:rPr>
          <w:spacing w:val="1"/>
          <w:sz w:val="28"/>
          <w:szCs w:val="28"/>
        </w:rPr>
        <w:t xml:space="preserve"> </w:t>
      </w:r>
      <w:r w:rsidRPr="000C1C62">
        <w:rPr>
          <w:sz w:val="28"/>
          <w:szCs w:val="28"/>
        </w:rPr>
        <w:t>або</w:t>
      </w:r>
      <w:r w:rsidRPr="000C1C62">
        <w:rPr>
          <w:spacing w:val="1"/>
          <w:sz w:val="28"/>
          <w:szCs w:val="28"/>
        </w:rPr>
        <w:t xml:space="preserve"> </w:t>
      </w:r>
      <w:r w:rsidRPr="000C1C62">
        <w:rPr>
          <w:sz w:val="28"/>
          <w:szCs w:val="28"/>
        </w:rPr>
        <w:t>відбувається з запізненням – це сприяє деструкції, незадоволенню навчанням,</w:t>
      </w:r>
      <w:r w:rsidRPr="000C1C62">
        <w:rPr>
          <w:spacing w:val="1"/>
          <w:sz w:val="28"/>
          <w:szCs w:val="28"/>
        </w:rPr>
        <w:t xml:space="preserve"> </w:t>
      </w:r>
      <w:r w:rsidRPr="000C1C62">
        <w:rPr>
          <w:sz w:val="28"/>
          <w:szCs w:val="28"/>
        </w:rPr>
        <w:t>роботою, соціальним статусом і т.п. Подальше накопичення дезадаптаційних</w:t>
      </w:r>
      <w:r w:rsidRPr="000C1C62">
        <w:rPr>
          <w:spacing w:val="1"/>
          <w:sz w:val="28"/>
          <w:szCs w:val="28"/>
        </w:rPr>
        <w:t xml:space="preserve"> </w:t>
      </w:r>
      <w:r w:rsidRPr="000C1C62">
        <w:rPr>
          <w:sz w:val="28"/>
          <w:szCs w:val="28"/>
        </w:rPr>
        <w:t>чинників</w:t>
      </w:r>
      <w:r w:rsidRPr="000C1C62">
        <w:rPr>
          <w:spacing w:val="1"/>
          <w:sz w:val="28"/>
          <w:szCs w:val="28"/>
        </w:rPr>
        <w:t xml:space="preserve"> </w:t>
      </w:r>
      <w:r w:rsidRPr="000C1C62">
        <w:rPr>
          <w:sz w:val="28"/>
          <w:szCs w:val="28"/>
        </w:rPr>
        <w:t>призводить</w:t>
      </w:r>
      <w:r w:rsidRPr="000C1C62">
        <w:rPr>
          <w:spacing w:val="1"/>
          <w:sz w:val="28"/>
          <w:szCs w:val="28"/>
        </w:rPr>
        <w:t xml:space="preserve"> </w:t>
      </w:r>
      <w:r w:rsidRPr="000C1C62">
        <w:rPr>
          <w:sz w:val="28"/>
          <w:szCs w:val="28"/>
        </w:rPr>
        <w:t>до</w:t>
      </w:r>
      <w:r w:rsidRPr="000C1C62">
        <w:rPr>
          <w:spacing w:val="1"/>
          <w:sz w:val="28"/>
          <w:szCs w:val="28"/>
        </w:rPr>
        <w:t xml:space="preserve"> </w:t>
      </w:r>
      <w:r w:rsidRPr="000C1C62">
        <w:rPr>
          <w:sz w:val="28"/>
          <w:szCs w:val="28"/>
        </w:rPr>
        <w:t>порушення</w:t>
      </w:r>
      <w:r w:rsidRPr="000C1C62">
        <w:rPr>
          <w:spacing w:val="1"/>
          <w:sz w:val="28"/>
          <w:szCs w:val="28"/>
        </w:rPr>
        <w:t xml:space="preserve"> </w:t>
      </w:r>
      <w:r w:rsidRPr="000C1C62">
        <w:rPr>
          <w:sz w:val="28"/>
          <w:szCs w:val="28"/>
        </w:rPr>
        <w:t>психічних</w:t>
      </w:r>
      <w:r w:rsidRPr="000C1C62">
        <w:rPr>
          <w:spacing w:val="1"/>
          <w:sz w:val="28"/>
          <w:szCs w:val="28"/>
        </w:rPr>
        <w:t xml:space="preserve"> </w:t>
      </w:r>
      <w:r w:rsidRPr="000C1C62">
        <w:rPr>
          <w:sz w:val="28"/>
          <w:szCs w:val="28"/>
        </w:rPr>
        <w:t>функцій</w:t>
      </w:r>
      <w:r w:rsidRPr="000C1C62">
        <w:rPr>
          <w:spacing w:val="1"/>
          <w:sz w:val="28"/>
          <w:szCs w:val="28"/>
        </w:rPr>
        <w:t xml:space="preserve"> </w:t>
      </w:r>
      <w:r w:rsidRPr="000C1C62">
        <w:rPr>
          <w:sz w:val="28"/>
          <w:szCs w:val="28"/>
        </w:rPr>
        <w:t>–</w:t>
      </w:r>
      <w:r w:rsidRPr="000C1C62">
        <w:rPr>
          <w:spacing w:val="1"/>
          <w:sz w:val="28"/>
          <w:szCs w:val="28"/>
        </w:rPr>
        <w:t xml:space="preserve"> </w:t>
      </w:r>
      <w:r w:rsidRPr="000C1C62">
        <w:rPr>
          <w:sz w:val="28"/>
          <w:szCs w:val="28"/>
        </w:rPr>
        <w:t>знижується</w:t>
      </w:r>
      <w:r w:rsidRPr="000C1C62">
        <w:rPr>
          <w:spacing w:val="1"/>
          <w:sz w:val="28"/>
          <w:szCs w:val="28"/>
        </w:rPr>
        <w:t xml:space="preserve"> </w:t>
      </w:r>
      <w:r w:rsidRPr="000C1C62">
        <w:rPr>
          <w:sz w:val="28"/>
          <w:szCs w:val="28"/>
        </w:rPr>
        <w:t>увага,</w:t>
      </w:r>
      <w:r w:rsidRPr="000C1C62">
        <w:rPr>
          <w:spacing w:val="-67"/>
          <w:sz w:val="28"/>
          <w:szCs w:val="28"/>
        </w:rPr>
        <w:t xml:space="preserve"> </w:t>
      </w:r>
      <w:r w:rsidRPr="000C1C62">
        <w:rPr>
          <w:sz w:val="28"/>
          <w:szCs w:val="28"/>
        </w:rPr>
        <w:t>пам’ять,</w:t>
      </w:r>
      <w:r w:rsidRPr="000C1C62">
        <w:rPr>
          <w:spacing w:val="1"/>
          <w:sz w:val="28"/>
          <w:szCs w:val="28"/>
        </w:rPr>
        <w:t xml:space="preserve"> </w:t>
      </w:r>
      <w:r w:rsidRPr="000C1C62">
        <w:rPr>
          <w:sz w:val="28"/>
          <w:szCs w:val="28"/>
        </w:rPr>
        <w:t>мислення,</w:t>
      </w:r>
      <w:r w:rsidRPr="000C1C62">
        <w:rPr>
          <w:spacing w:val="1"/>
          <w:sz w:val="28"/>
          <w:szCs w:val="28"/>
        </w:rPr>
        <w:t xml:space="preserve"> </w:t>
      </w:r>
      <w:r w:rsidRPr="000C1C62">
        <w:rPr>
          <w:sz w:val="28"/>
          <w:szCs w:val="28"/>
        </w:rPr>
        <w:t>сприйняття</w:t>
      </w:r>
      <w:r w:rsidRPr="000C1C62">
        <w:rPr>
          <w:spacing w:val="1"/>
          <w:sz w:val="28"/>
          <w:szCs w:val="28"/>
        </w:rPr>
        <w:t xml:space="preserve"> </w:t>
      </w:r>
      <w:r w:rsidRPr="000C1C62">
        <w:rPr>
          <w:sz w:val="28"/>
          <w:szCs w:val="28"/>
        </w:rPr>
        <w:t>тощо.</w:t>
      </w:r>
      <w:r w:rsidRPr="000C1C62">
        <w:rPr>
          <w:spacing w:val="1"/>
          <w:sz w:val="28"/>
          <w:szCs w:val="28"/>
        </w:rPr>
        <w:t xml:space="preserve"> </w:t>
      </w:r>
      <w:r w:rsidRPr="000C1C62">
        <w:rPr>
          <w:sz w:val="28"/>
          <w:szCs w:val="28"/>
        </w:rPr>
        <w:t>Виникають</w:t>
      </w:r>
      <w:r w:rsidRPr="000C1C62">
        <w:rPr>
          <w:spacing w:val="1"/>
          <w:sz w:val="28"/>
          <w:szCs w:val="28"/>
        </w:rPr>
        <w:t xml:space="preserve"> </w:t>
      </w:r>
      <w:r w:rsidRPr="000C1C62">
        <w:rPr>
          <w:sz w:val="28"/>
          <w:szCs w:val="28"/>
        </w:rPr>
        <w:t>депресивні</w:t>
      </w:r>
      <w:r w:rsidRPr="000C1C62">
        <w:rPr>
          <w:spacing w:val="1"/>
          <w:sz w:val="28"/>
          <w:szCs w:val="28"/>
        </w:rPr>
        <w:t xml:space="preserve"> </w:t>
      </w:r>
      <w:r w:rsidRPr="000C1C62">
        <w:rPr>
          <w:sz w:val="28"/>
          <w:szCs w:val="28"/>
        </w:rPr>
        <w:t>стани</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фрустраційні</w:t>
      </w:r>
      <w:r w:rsidRPr="000C1C62">
        <w:rPr>
          <w:spacing w:val="1"/>
          <w:sz w:val="28"/>
          <w:szCs w:val="28"/>
        </w:rPr>
        <w:t xml:space="preserve"> </w:t>
      </w:r>
      <w:r w:rsidRPr="000C1C62">
        <w:rPr>
          <w:sz w:val="28"/>
          <w:szCs w:val="28"/>
        </w:rPr>
        <w:t>зміни,</w:t>
      </w:r>
      <w:r w:rsidRPr="000C1C62">
        <w:rPr>
          <w:spacing w:val="1"/>
          <w:sz w:val="28"/>
          <w:szCs w:val="28"/>
        </w:rPr>
        <w:t xml:space="preserve"> </w:t>
      </w:r>
      <w:r w:rsidRPr="000C1C62">
        <w:rPr>
          <w:sz w:val="28"/>
          <w:szCs w:val="28"/>
        </w:rPr>
        <w:t>підвищується</w:t>
      </w:r>
      <w:r w:rsidRPr="000C1C62">
        <w:rPr>
          <w:spacing w:val="1"/>
          <w:sz w:val="28"/>
          <w:szCs w:val="28"/>
        </w:rPr>
        <w:t xml:space="preserve"> </w:t>
      </w:r>
      <w:r w:rsidRPr="000C1C62">
        <w:rPr>
          <w:sz w:val="28"/>
          <w:szCs w:val="28"/>
        </w:rPr>
        <w:t>конфліктність,</w:t>
      </w:r>
      <w:r w:rsidRPr="000C1C62">
        <w:rPr>
          <w:spacing w:val="1"/>
          <w:sz w:val="28"/>
          <w:szCs w:val="28"/>
        </w:rPr>
        <w:t xml:space="preserve"> </w:t>
      </w:r>
      <w:r w:rsidRPr="000C1C62">
        <w:rPr>
          <w:sz w:val="28"/>
          <w:szCs w:val="28"/>
        </w:rPr>
        <w:t>особистість</w:t>
      </w:r>
      <w:r w:rsidRPr="000C1C62">
        <w:rPr>
          <w:spacing w:val="71"/>
          <w:sz w:val="28"/>
          <w:szCs w:val="28"/>
        </w:rPr>
        <w:t xml:space="preserve"> </w:t>
      </w:r>
      <w:r w:rsidRPr="000C1C62">
        <w:rPr>
          <w:sz w:val="28"/>
          <w:szCs w:val="28"/>
        </w:rPr>
        <w:t>уникає</w:t>
      </w:r>
      <w:r w:rsidRPr="000C1C62">
        <w:rPr>
          <w:spacing w:val="1"/>
          <w:sz w:val="28"/>
          <w:szCs w:val="28"/>
        </w:rPr>
        <w:t xml:space="preserve"> </w:t>
      </w:r>
      <w:r w:rsidRPr="000C1C62">
        <w:rPr>
          <w:sz w:val="28"/>
          <w:szCs w:val="28"/>
        </w:rPr>
        <w:t>соціальних</w:t>
      </w:r>
      <w:r w:rsidRPr="000C1C62">
        <w:rPr>
          <w:spacing w:val="1"/>
          <w:sz w:val="28"/>
          <w:szCs w:val="28"/>
        </w:rPr>
        <w:t xml:space="preserve"> </w:t>
      </w:r>
      <w:r w:rsidRPr="000C1C62">
        <w:rPr>
          <w:sz w:val="28"/>
          <w:szCs w:val="28"/>
        </w:rPr>
        <w:t>контактів.</w:t>
      </w:r>
      <w:r w:rsidRPr="000C1C62">
        <w:rPr>
          <w:spacing w:val="1"/>
          <w:sz w:val="28"/>
          <w:szCs w:val="28"/>
        </w:rPr>
        <w:t xml:space="preserve"> </w:t>
      </w:r>
      <w:r w:rsidRPr="000C1C62">
        <w:rPr>
          <w:sz w:val="28"/>
          <w:szCs w:val="28"/>
        </w:rPr>
        <w:t>При</w:t>
      </w:r>
      <w:r w:rsidRPr="000C1C62">
        <w:rPr>
          <w:spacing w:val="1"/>
          <w:sz w:val="28"/>
          <w:szCs w:val="28"/>
        </w:rPr>
        <w:t xml:space="preserve"> </w:t>
      </w:r>
      <w:r w:rsidRPr="000C1C62">
        <w:rPr>
          <w:sz w:val="28"/>
          <w:szCs w:val="28"/>
        </w:rPr>
        <w:t>подальшому</w:t>
      </w:r>
      <w:r w:rsidRPr="000C1C62">
        <w:rPr>
          <w:spacing w:val="1"/>
          <w:sz w:val="28"/>
          <w:szCs w:val="28"/>
        </w:rPr>
        <w:t xml:space="preserve"> </w:t>
      </w:r>
      <w:r w:rsidRPr="000C1C62">
        <w:rPr>
          <w:sz w:val="28"/>
          <w:szCs w:val="28"/>
        </w:rPr>
        <w:t>накопиченні</w:t>
      </w:r>
      <w:r w:rsidRPr="000C1C62">
        <w:rPr>
          <w:spacing w:val="1"/>
          <w:sz w:val="28"/>
          <w:szCs w:val="28"/>
        </w:rPr>
        <w:t xml:space="preserve"> </w:t>
      </w:r>
      <w:r w:rsidRPr="000C1C62">
        <w:rPr>
          <w:sz w:val="28"/>
          <w:szCs w:val="28"/>
        </w:rPr>
        <w:t>незадоволення</w:t>
      </w:r>
      <w:r w:rsidRPr="000C1C62">
        <w:rPr>
          <w:spacing w:val="1"/>
          <w:sz w:val="28"/>
          <w:szCs w:val="28"/>
        </w:rPr>
        <w:t xml:space="preserve"> </w:t>
      </w:r>
      <w:r w:rsidRPr="000C1C62">
        <w:rPr>
          <w:sz w:val="28"/>
          <w:szCs w:val="28"/>
        </w:rPr>
        <w:t>можливі</w:t>
      </w:r>
      <w:r w:rsidRPr="000C1C62">
        <w:rPr>
          <w:spacing w:val="-67"/>
          <w:sz w:val="28"/>
          <w:szCs w:val="28"/>
        </w:rPr>
        <w:t xml:space="preserve"> </w:t>
      </w:r>
      <w:r w:rsidRPr="000C1C62">
        <w:rPr>
          <w:sz w:val="28"/>
          <w:szCs w:val="28"/>
        </w:rPr>
        <w:t>порушення</w:t>
      </w:r>
      <w:r w:rsidRPr="000C1C62">
        <w:rPr>
          <w:spacing w:val="1"/>
          <w:sz w:val="28"/>
          <w:szCs w:val="28"/>
        </w:rPr>
        <w:t xml:space="preserve"> </w:t>
      </w:r>
      <w:r w:rsidRPr="000C1C62">
        <w:rPr>
          <w:sz w:val="28"/>
          <w:szCs w:val="28"/>
        </w:rPr>
        <w:t>з</w:t>
      </w:r>
      <w:r w:rsidRPr="000C1C62">
        <w:rPr>
          <w:spacing w:val="1"/>
          <w:sz w:val="28"/>
          <w:szCs w:val="28"/>
        </w:rPr>
        <w:t xml:space="preserve"> </w:t>
      </w:r>
      <w:r w:rsidRPr="000C1C62">
        <w:rPr>
          <w:sz w:val="28"/>
          <w:szCs w:val="28"/>
        </w:rPr>
        <w:t>боку психічного</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фізичного</w:t>
      </w:r>
      <w:r w:rsidRPr="000C1C62">
        <w:rPr>
          <w:spacing w:val="1"/>
          <w:sz w:val="28"/>
          <w:szCs w:val="28"/>
        </w:rPr>
        <w:t xml:space="preserve"> </w:t>
      </w:r>
      <w:r w:rsidRPr="000C1C62">
        <w:rPr>
          <w:sz w:val="28"/>
          <w:szCs w:val="28"/>
        </w:rPr>
        <w:t>здоров’я,</w:t>
      </w:r>
      <w:r w:rsidRPr="000C1C62">
        <w:rPr>
          <w:spacing w:val="1"/>
          <w:sz w:val="28"/>
          <w:szCs w:val="28"/>
        </w:rPr>
        <w:t xml:space="preserve"> </w:t>
      </w:r>
      <w:r w:rsidRPr="000C1C62">
        <w:rPr>
          <w:sz w:val="28"/>
          <w:szCs w:val="28"/>
        </w:rPr>
        <w:t>виникнення</w:t>
      </w:r>
      <w:r w:rsidRPr="000C1C62">
        <w:rPr>
          <w:spacing w:val="1"/>
          <w:sz w:val="28"/>
          <w:szCs w:val="28"/>
        </w:rPr>
        <w:t xml:space="preserve"> </w:t>
      </w:r>
      <w:r w:rsidRPr="000C1C62">
        <w:rPr>
          <w:sz w:val="28"/>
          <w:szCs w:val="28"/>
        </w:rPr>
        <w:t>асоціальної</w:t>
      </w:r>
      <w:r w:rsidRPr="000C1C62">
        <w:rPr>
          <w:spacing w:val="1"/>
          <w:sz w:val="28"/>
          <w:szCs w:val="28"/>
        </w:rPr>
        <w:t xml:space="preserve"> </w:t>
      </w:r>
      <w:r w:rsidRPr="000C1C62">
        <w:rPr>
          <w:sz w:val="28"/>
          <w:szCs w:val="28"/>
        </w:rPr>
        <w:t>поведінки.</w:t>
      </w:r>
    </w:p>
    <w:p w14:paraId="7CCFC2B0" w14:textId="3974E3E0" w:rsidR="0000146C" w:rsidRPr="000C1C62" w:rsidRDefault="0000146C" w:rsidP="007B50E9">
      <w:pPr>
        <w:pStyle w:val="ad"/>
        <w:spacing w:after="0" w:line="360" w:lineRule="auto"/>
        <w:ind w:right="222" w:firstLine="707"/>
        <w:jc w:val="both"/>
        <w:rPr>
          <w:sz w:val="28"/>
          <w:szCs w:val="28"/>
        </w:rPr>
      </w:pPr>
      <w:r w:rsidRPr="000C1C62">
        <w:rPr>
          <w:sz w:val="28"/>
          <w:szCs w:val="28"/>
        </w:rPr>
        <w:lastRenderedPageBreak/>
        <w:t>Ряд опрацьованих емпіричних даних та теоретичних положень вказує, що</w:t>
      </w:r>
      <w:r w:rsidRPr="000C1C62">
        <w:rPr>
          <w:spacing w:val="1"/>
          <w:sz w:val="28"/>
          <w:szCs w:val="28"/>
        </w:rPr>
        <w:t xml:space="preserve"> </w:t>
      </w:r>
      <w:r w:rsidRPr="000C1C62">
        <w:rPr>
          <w:sz w:val="28"/>
          <w:szCs w:val="28"/>
        </w:rPr>
        <w:t>вагомим аспектом, який дає змогу пояснити адаптаційні процеси людини, є її</w:t>
      </w:r>
      <w:r w:rsidRPr="000C1C62">
        <w:rPr>
          <w:spacing w:val="1"/>
          <w:sz w:val="28"/>
          <w:szCs w:val="28"/>
        </w:rPr>
        <w:t xml:space="preserve"> </w:t>
      </w:r>
      <w:r w:rsidRPr="000C1C62">
        <w:rPr>
          <w:sz w:val="28"/>
          <w:szCs w:val="28"/>
        </w:rPr>
        <w:t>особистісні властивості, вони визначають зміст і напрямок адаптації індивіда на</w:t>
      </w:r>
      <w:r w:rsidRPr="000C1C62">
        <w:rPr>
          <w:spacing w:val="-67"/>
          <w:sz w:val="28"/>
          <w:szCs w:val="28"/>
        </w:rPr>
        <w:t xml:space="preserve"> </w:t>
      </w:r>
      <w:r w:rsidRPr="000C1C62">
        <w:rPr>
          <w:sz w:val="28"/>
          <w:szCs w:val="28"/>
        </w:rPr>
        <w:t>психологічному, фізіологічному, соціальному рівнях. Беручи до уваги те, що</w:t>
      </w:r>
      <w:r w:rsidRPr="000C1C62">
        <w:rPr>
          <w:spacing w:val="1"/>
          <w:sz w:val="28"/>
          <w:szCs w:val="28"/>
        </w:rPr>
        <w:t xml:space="preserve"> </w:t>
      </w:r>
      <w:r w:rsidRPr="000C1C62">
        <w:rPr>
          <w:sz w:val="28"/>
          <w:szCs w:val="28"/>
        </w:rPr>
        <w:t>художня обдарованість має в своїй основі фізіологічне підґрунтя, вона тісно</w:t>
      </w:r>
      <w:r w:rsidRPr="000C1C62">
        <w:rPr>
          <w:spacing w:val="1"/>
          <w:sz w:val="28"/>
          <w:szCs w:val="28"/>
        </w:rPr>
        <w:t xml:space="preserve"> </w:t>
      </w:r>
      <w:r w:rsidRPr="000C1C62">
        <w:rPr>
          <w:sz w:val="28"/>
          <w:szCs w:val="28"/>
        </w:rPr>
        <w:t>пов’язана з емоційною сферою і є проявом духовних особливостей. Відповідно</w:t>
      </w:r>
      <w:r w:rsidRPr="000C1C62">
        <w:rPr>
          <w:spacing w:val="1"/>
          <w:sz w:val="28"/>
          <w:szCs w:val="28"/>
        </w:rPr>
        <w:t xml:space="preserve"> </w:t>
      </w:r>
      <w:r w:rsidRPr="000C1C62">
        <w:rPr>
          <w:sz w:val="28"/>
          <w:szCs w:val="28"/>
        </w:rPr>
        <w:t>до</w:t>
      </w:r>
      <w:r w:rsidRPr="000C1C62">
        <w:rPr>
          <w:spacing w:val="54"/>
          <w:sz w:val="28"/>
          <w:szCs w:val="28"/>
        </w:rPr>
        <w:t xml:space="preserve"> </w:t>
      </w:r>
      <w:r w:rsidRPr="000C1C62">
        <w:rPr>
          <w:sz w:val="28"/>
          <w:szCs w:val="28"/>
        </w:rPr>
        <w:t>принципу</w:t>
      </w:r>
      <w:r w:rsidRPr="000C1C62">
        <w:rPr>
          <w:spacing w:val="51"/>
          <w:sz w:val="28"/>
          <w:szCs w:val="28"/>
        </w:rPr>
        <w:t xml:space="preserve"> </w:t>
      </w:r>
      <w:r w:rsidRPr="000C1C62">
        <w:rPr>
          <w:sz w:val="28"/>
          <w:szCs w:val="28"/>
        </w:rPr>
        <w:t>єдності</w:t>
      </w:r>
      <w:r w:rsidRPr="000C1C62">
        <w:rPr>
          <w:spacing w:val="55"/>
          <w:sz w:val="28"/>
          <w:szCs w:val="28"/>
        </w:rPr>
        <w:t xml:space="preserve"> </w:t>
      </w:r>
      <w:r w:rsidRPr="000C1C62">
        <w:rPr>
          <w:sz w:val="28"/>
          <w:szCs w:val="28"/>
        </w:rPr>
        <w:t>емоційної</w:t>
      </w:r>
      <w:r w:rsidRPr="000C1C62">
        <w:rPr>
          <w:spacing w:val="55"/>
          <w:sz w:val="28"/>
          <w:szCs w:val="28"/>
        </w:rPr>
        <w:t xml:space="preserve"> </w:t>
      </w:r>
      <w:r w:rsidRPr="000C1C62">
        <w:rPr>
          <w:sz w:val="28"/>
          <w:szCs w:val="28"/>
        </w:rPr>
        <w:t>стабільності</w:t>
      </w:r>
      <w:r w:rsidRPr="000C1C62">
        <w:rPr>
          <w:spacing w:val="55"/>
          <w:sz w:val="28"/>
          <w:szCs w:val="28"/>
        </w:rPr>
        <w:t xml:space="preserve"> </w:t>
      </w:r>
      <w:r w:rsidRPr="000C1C62">
        <w:rPr>
          <w:sz w:val="28"/>
          <w:szCs w:val="28"/>
        </w:rPr>
        <w:t>та</w:t>
      </w:r>
      <w:r w:rsidRPr="000C1C62">
        <w:rPr>
          <w:spacing w:val="54"/>
          <w:sz w:val="28"/>
          <w:szCs w:val="28"/>
        </w:rPr>
        <w:t xml:space="preserve"> </w:t>
      </w:r>
      <w:r w:rsidRPr="000C1C62">
        <w:rPr>
          <w:sz w:val="28"/>
          <w:szCs w:val="28"/>
        </w:rPr>
        <w:t>діяльності</w:t>
      </w:r>
      <w:r w:rsidRPr="000C1C62">
        <w:rPr>
          <w:spacing w:val="55"/>
          <w:sz w:val="28"/>
          <w:szCs w:val="28"/>
        </w:rPr>
        <w:t xml:space="preserve"> </w:t>
      </w:r>
      <w:r w:rsidRPr="000C1C62">
        <w:rPr>
          <w:sz w:val="28"/>
          <w:szCs w:val="28"/>
        </w:rPr>
        <w:t>особистості,</w:t>
      </w:r>
      <w:r w:rsidRPr="000C1C62">
        <w:rPr>
          <w:spacing w:val="54"/>
          <w:sz w:val="28"/>
          <w:szCs w:val="28"/>
        </w:rPr>
        <w:t xml:space="preserve"> </w:t>
      </w:r>
      <w:r w:rsidRPr="000C1C62">
        <w:rPr>
          <w:sz w:val="28"/>
          <w:szCs w:val="28"/>
        </w:rPr>
        <w:t>варто</w:t>
      </w:r>
      <w:r w:rsidR="007B50E9" w:rsidRPr="000C1C62">
        <w:rPr>
          <w:sz w:val="28"/>
          <w:szCs w:val="28"/>
        </w:rPr>
        <w:t xml:space="preserve"> з</w:t>
      </w:r>
      <w:r w:rsidRPr="000C1C62">
        <w:rPr>
          <w:sz w:val="28"/>
          <w:szCs w:val="28"/>
        </w:rPr>
        <w:t>азначити, що специфіка соціальної адаптованості художньо обдарованих осіб</w:t>
      </w:r>
      <w:r w:rsidRPr="000C1C62">
        <w:rPr>
          <w:spacing w:val="1"/>
          <w:sz w:val="28"/>
          <w:szCs w:val="28"/>
        </w:rPr>
        <w:t xml:space="preserve"> </w:t>
      </w:r>
      <w:r w:rsidRPr="000C1C62">
        <w:rPr>
          <w:sz w:val="28"/>
          <w:szCs w:val="28"/>
        </w:rPr>
        <w:t>першочергово залежить від того, яку позицію вони займуть у системі митець –</w:t>
      </w:r>
      <w:r w:rsidRPr="000C1C62">
        <w:rPr>
          <w:spacing w:val="-67"/>
          <w:sz w:val="28"/>
          <w:szCs w:val="28"/>
        </w:rPr>
        <w:t xml:space="preserve"> </w:t>
      </w:r>
      <w:r w:rsidRPr="000C1C62">
        <w:rPr>
          <w:sz w:val="28"/>
          <w:szCs w:val="28"/>
        </w:rPr>
        <w:t>творчість</w:t>
      </w:r>
      <w:r w:rsidRPr="000C1C62">
        <w:rPr>
          <w:spacing w:val="-5"/>
          <w:sz w:val="28"/>
          <w:szCs w:val="28"/>
        </w:rPr>
        <w:t xml:space="preserve"> </w:t>
      </w:r>
      <w:r w:rsidRPr="000C1C62">
        <w:rPr>
          <w:sz w:val="28"/>
          <w:szCs w:val="28"/>
        </w:rPr>
        <w:t>– суспільство.</w:t>
      </w:r>
    </w:p>
    <w:p w14:paraId="496CD7AB" w14:textId="475F0833" w:rsidR="0000146C" w:rsidRPr="000C1C62" w:rsidRDefault="0000146C" w:rsidP="00E06CEE">
      <w:pPr>
        <w:pStyle w:val="ad"/>
        <w:spacing w:after="0" w:line="360" w:lineRule="auto"/>
        <w:ind w:right="222" w:firstLine="707"/>
        <w:jc w:val="both"/>
        <w:rPr>
          <w:sz w:val="28"/>
          <w:szCs w:val="28"/>
        </w:rPr>
      </w:pPr>
      <w:r w:rsidRPr="000C1C62">
        <w:rPr>
          <w:sz w:val="28"/>
          <w:szCs w:val="28"/>
        </w:rPr>
        <w:t>Творчість</w:t>
      </w:r>
      <w:r w:rsidRPr="000C1C62">
        <w:rPr>
          <w:spacing w:val="1"/>
          <w:sz w:val="28"/>
          <w:szCs w:val="28"/>
        </w:rPr>
        <w:t xml:space="preserve"> </w:t>
      </w:r>
      <w:r w:rsidRPr="000C1C62">
        <w:rPr>
          <w:sz w:val="28"/>
          <w:szCs w:val="28"/>
        </w:rPr>
        <w:t>–</w:t>
      </w:r>
      <w:r w:rsidRPr="000C1C62">
        <w:rPr>
          <w:spacing w:val="1"/>
          <w:sz w:val="28"/>
          <w:szCs w:val="28"/>
        </w:rPr>
        <w:t xml:space="preserve"> </w:t>
      </w:r>
      <w:r w:rsidRPr="000C1C62">
        <w:rPr>
          <w:sz w:val="28"/>
          <w:szCs w:val="28"/>
        </w:rPr>
        <w:t>це</w:t>
      </w:r>
      <w:r w:rsidRPr="000C1C62">
        <w:rPr>
          <w:spacing w:val="1"/>
          <w:sz w:val="28"/>
          <w:szCs w:val="28"/>
        </w:rPr>
        <w:t xml:space="preserve"> </w:t>
      </w:r>
      <w:r w:rsidRPr="000C1C62">
        <w:rPr>
          <w:sz w:val="28"/>
          <w:szCs w:val="28"/>
        </w:rPr>
        <w:t>складна</w:t>
      </w:r>
      <w:r w:rsidRPr="000C1C62">
        <w:rPr>
          <w:spacing w:val="1"/>
          <w:sz w:val="28"/>
          <w:szCs w:val="28"/>
        </w:rPr>
        <w:t xml:space="preserve"> </w:t>
      </w:r>
      <w:r w:rsidRPr="000C1C62">
        <w:rPr>
          <w:sz w:val="28"/>
          <w:szCs w:val="28"/>
        </w:rPr>
        <w:t>ієрархічна</w:t>
      </w:r>
      <w:r w:rsidRPr="000C1C62">
        <w:rPr>
          <w:spacing w:val="1"/>
          <w:sz w:val="28"/>
          <w:szCs w:val="28"/>
        </w:rPr>
        <w:t xml:space="preserve"> </w:t>
      </w:r>
      <w:r w:rsidRPr="000C1C62">
        <w:rPr>
          <w:sz w:val="28"/>
          <w:szCs w:val="28"/>
        </w:rPr>
        <w:t>структура,</w:t>
      </w:r>
      <w:r w:rsidRPr="000C1C62">
        <w:rPr>
          <w:spacing w:val="1"/>
          <w:sz w:val="28"/>
          <w:szCs w:val="28"/>
        </w:rPr>
        <w:t xml:space="preserve"> </w:t>
      </w:r>
      <w:r w:rsidRPr="000C1C62">
        <w:rPr>
          <w:sz w:val="28"/>
          <w:szCs w:val="28"/>
        </w:rPr>
        <w:t>що</w:t>
      </w:r>
      <w:r w:rsidRPr="000C1C62">
        <w:rPr>
          <w:spacing w:val="1"/>
          <w:sz w:val="28"/>
          <w:szCs w:val="28"/>
        </w:rPr>
        <w:t xml:space="preserve"> </w:t>
      </w:r>
      <w:r w:rsidRPr="000C1C62">
        <w:rPr>
          <w:sz w:val="28"/>
          <w:szCs w:val="28"/>
        </w:rPr>
        <w:t>включає</w:t>
      </w:r>
      <w:r w:rsidRPr="000C1C62">
        <w:rPr>
          <w:spacing w:val="1"/>
          <w:sz w:val="28"/>
          <w:szCs w:val="28"/>
        </w:rPr>
        <w:t xml:space="preserve"> </w:t>
      </w:r>
      <w:r w:rsidRPr="000C1C62">
        <w:rPr>
          <w:sz w:val="28"/>
          <w:szCs w:val="28"/>
        </w:rPr>
        <w:t>різні</w:t>
      </w:r>
      <w:r w:rsidRPr="000C1C62">
        <w:rPr>
          <w:spacing w:val="1"/>
          <w:sz w:val="28"/>
          <w:szCs w:val="28"/>
        </w:rPr>
        <w:t xml:space="preserve"> </w:t>
      </w:r>
      <w:r w:rsidRPr="000C1C62">
        <w:rPr>
          <w:sz w:val="28"/>
          <w:szCs w:val="28"/>
        </w:rPr>
        <w:t xml:space="preserve">інтелектуальні та емоційні компоненти. </w:t>
      </w:r>
    </w:p>
    <w:p w14:paraId="6F9A8D2A" w14:textId="01F8E27A" w:rsidR="0000146C" w:rsidRPr="000C1C62" w:rsidRDefault="0000146C" w:rsidP="00E06CEE">
      <w:pPr>
        <w:pStyle w:val="ad"/>
        <w:spacing w:after="0" w:line="360" w:lineRule="auto"/>
        <w:ind w:right="219" w:firstLine="707"/>
        <w:jc w:val="both"/>
        <w:rPr>
          <w:sz w:val="28"/>
          <w:szCs w:val="28"/>
        </w:rPr>
      </w:pPr>
      <w:r w:rsidRPr="000C1C62">
        <w:rPr>
          <w:sz w:val="28"/>
          <w:szCs w:val="28"/>
        </w:rPr>
        <w:t>Успішність процесу адаптації залежить і від того яке місце в ній належить</w:t>
      </w:r>
      <w:r w:rsidRPr="000C1C62">
        <w:rPr>
          <w:spacing w:val="-67"/>
          <w:sz w:val="28"/>
          <w:szCs w:val="28"/>
        </w:rPr>
        <w:t xml:space="preserve"> </w:t>
      </w:r>
      <w:r w:rsidRPr="000C1C62">
        <w:rPr>
          <w:sz w:val="28"/>
          <w:szCs w:val="28"/>
        </w:rPr>
        <w:t>здібностям,</w:t>
      </w:r>
      <w:r w:rsidRPr="000C1C62">
        <w:rPr>
          <w:spacing w:val="1"/>
          <w:sz w:val="28"/>
          <w:szCs w:val="28"/>
        </w:rPr>
        <w:t xml:space="preserve"> </w:t>
      </w:r>
      <w:r w:rsidRPr="000C1C62">
        <w:rPr>
          <w:sz w:val="28"/>
          <w:szCs w:val="28"/>
        </w:rPr>
        <w:t>як</w:t>
      </w:r>
      <w:r w:rsidRPr="000C1C62">
        <w:rPr>
          <w:spacing w:val="1"/>
          <w:sz w:val="28"/>
          <w:szCs w:val="28"/>
        </w:rPr>
        <w:t xml:space="preserve"> </w:t>
      </w:r>
      <w:r w:rsidRPr="000C1C62">
        <w:rPr>
          <w:sz w:val="28"/>
          <w:szCs w:val="28"/>
        </w:rPr>
        <w:t>вони</w:t>
      </w:r>
      <w:r w:rsidRPr="000C1C62">
        <w:rPr>
          <w:spacing w:val="1"/>
          <w:sz w:val="28"/>
          <w:szCs w:val="28"/>
        </w:rPr>
        <w:t xml:space="preserve"> </w:t>
      </w:r>
      <w:r w:rsidRPr="000C1C62">
        <w:rPr>
          <w:sz w:val="28"/>
          <w:szCs w:val="28"/>
        </w:rPr>
        <w:t>впливають</w:t>
      </w:r>
      <w:r w:rsidRPr="000C1C62">
        <w:rPr>
          <w:spacing w:val="1"/>
          <w:sz w:val="28"/>
          <w:szCs w:val="28"/>
        </w:rPr>
        <w:t xml:space="preserve"> </w:t>
      </w:r>
      <w:r w:rsidRPr="000C1C62">
        <w:rPr>
          <w:sz w:val="28"/>
          <w:szCs w:val="28"/>
        </w:rPr>
        <w:t>на</w:t>
      </w:r>
      <w:r w:rsidRPr="000C1C62">
        <w:rPr>
          <w:spacing w:val="1"/>
          <w:sz w:val="28"/>
          <w:szCs w:val="28"/>
        </w:rPr>
        <w:t xml:space="preserve"> </w:t>
      </w:r>
      <w:r w:rsidRPr="000C1C62">
        <w:rPr>
          <w:sz w:val="28"/>
          <w:szCs w:val="28"/>
        </w:rPr>
        <w:t>структуру</w:t>
      </w:r>
      <w:r w:rsidRPr="000C1C62">
        <w:rPr>
          <w:spacing w:val="1"/>
          <w:sz w:val="28"/>
          <w:szCs w:val="28"/>
        </w:rPr>
        <w:t xml:space="preserve"> </w:t>
      </w:r>
      <w:r w:rsidRPr="000C1C62">
        <w:rPr>
          <w:sz w:val="28"/>
          <w:szCs w:val="28"/>
        </w:rPr>
        <w:t>особистості,</w:t>
      </w:r>
      <w:r w:rsidRPr="000C1C62">
        <w:rPr>
          <w:spacing w:val="1"/>
          <w:sz w:val="28"/>
          <w:szCs w:val="28"/>
        </w:rPr>
        <w:t xml:space="preserve"> </w:t>
      </w:r>
      <w:r w:rsidRPr="000C1C62">
        <w:rPr>
          <w:sz w:val="28"/>
          <w:szCs w:val="28"/>
        </w:rPr>
        <w:t>на</w:t>
      </w:r>
      <w:r w:rsidRPr="000C1C62">
        <w:rPr>
          <w:spacing w:val="1"/>
          <w:sz w:val="28"/>
          <w:szCs w:val="28"/>
        </w:rPr>
        <w:t xml:space="preserve"> </w:t>
      </w:r>
      <w:r w:rsidRPr="000C1C62">
        <w:rPr>
          <w:sz w:val="28"/>
          <w:szCs w:val="28"/>
        </w:rPr>
        <w:t>її</w:t>
      </w:r>
      <w:r w:rsidRPr="000C1C62">
        <w:rPr>
          <w:spacing w:val="1"/>
          <w:sz w:val="28"/>
          <w:szCs w:val="28"/>
        </w:rPr>
        <w:t xml:space="preserve"> </w:t>
      </w:r>
      <w:r w:rsidRPr="000C1C62">
        <w:rPr>
          <w:sz w:val="28"/>
          <w:szCs w:val="28"/>
        </w:rPr>
        <w:t>розвиток</w:t>
      </w:r>
      <w:r w:rsidRPr="000C1C62">
        <w:rPr>
          <w:spacing w:val="1"/>
          <w:sz w:val="28"/>
          <w:szCs w:val="28"/>
        </w:rPr>
        <w:t xml:space="preserve"> </w:t>
      </w:r>
      <w:r w:rsidRPr="000C1C62">
        <w:rPr>
          <w:sz w:val="28"/>
          <w:szCs w:val="28"/>
        </w:rPr>
        <w:t>та</w:t>
      </w:r>
      <w:r w:rsidRPr="000C1C62">
        <w:rPr>
          <w:spacing w:val="-67"/>
          <w:sz w:val="28"/>
          <w:szCs w:val="28"/>
        </w:rPr>
        <w:t xml:space="preserve"> </w:t>
      </w:r>
      <w:r w:rsidRPr="000C1C62">
        <w:rPr>
          <w:sz w:val="28"/>
          <w:szCs w:val="28"/>
        </w:rPr>
        <w:t>формування</w:t>
      </w:r>
      <w:r w:rsidRPr="000C1C62">
        <w:rPr>
          <w:spacing w:val="1"/>
          <w:sz w:val="28"/>
          <w:szCs w:val="28"/>
        </w:rPr>
        <w:t xml:space="preserve"> </w:t>
      </w:r>
      <w:r w:rsidRPr="000C1C62">
        <w:rPr>
          <w:sz w:val="28"/>
          <w:szCs w:val="28"/>
        </w:rPr>
        <w:t>життєвих</w:t>
      </w:r>
      <w:r w:rsidRPr="000C1C62">
        <w:rPr>
          <w:spacing w:val="1"/>
          <w:sz w:val="28"/>
          <w:szCs w:val="28"/>
        </w:rPr>
        <w:t xml:space="preserve"> </w:t>
      </w:r>
      <w:r w:rsidRPr="000C1C62">
        <w:rPr>
          <w:sz w:val="28"/>
          <w:szCs w:val="28"/>
        </w:rPr>
        <w:t>цілей</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цінностей.</w:t>
      </w:r>
      <w:r w:rsidRPr="000C1C62">
        <w:rPr>
          <w:spacing w:val="1"/>
          <w:sz w:val="28"/>
          <w:szCs w:val="28"/>
        </w:rPr>
        <w:t xml:space="preserve"> </w:t>
      </w:r>
      <w:r w:rsidRPr="000C1C62">
        <w:rPr>
          <w:sz w:val="28"/>
          <w:szCs w:val="28"/>
        </w:rPr>
        <w:t>Наявність спеціальних здібностей характерна для</w:t>
      </w:r>
      <w:r w:rsidRPr="000C1C62">
        <w:rPr>
          <w:spacing w:val="1"/>
          <w:sz w:val="28"/>
          <w:szCs w:val="28"/>
        </w:rPr>
        <w:t xml:space="preserve"> </w:t>
      </w:r>
      <w:r w:rsidRPr="000C1C62">
        <w:rPr>
          <w:sz w:val="28"/>
          <w:szCs w:val="28"/>
        </w:rPr>
        <w:t>особистості, яка має здатність до оволодіння тими видами діяльності, що не</w:t>
      </w:r>
      <w:r w:rsidRPr="000C1C62">
        <w:rPr>
          <w:spacing w:val="1"/>
          <w:sz w:val="28"/>
          <w:szCs w:val="28"/>
        </w:rPr>
        <w:t xml:space="preserve"> </w:t>
      </w:r>
      <w:r w:rsidRPr="000C1C62">
        <w:rPr>
          <w:sz w:val="28"/>
          <w:szCs w:val="28"/>
        </w:rPr>
        <w:t>властиві</w:t>
      </w:r>
      <w:r w:rsidRPr="000C1C62">
        <w:rPr>
          <w:spacing w:val="1"/>
          <w:sz w:val="28"/>
          <w:szCs w:val="28"/>
        </w:rPr>
        <w:t xml:space="preserve"> </w:t>
      </w:r>
      <w:r w:rsidRPr="000C1C62">
        <w:rPr>
          <w:sz w:val="28"/>
          <w:szCs w:val="28"/>
        </w:rPr>
        <w:t>будь-якому</w:t>
      </w:r>
      <w:r w:rsidRPr="000C1C62">
        <w:rPr>
          <w:spacing w:val="1"/>
          <w:sz w:val="28"/>
          <w:szCs w:val="28"/>
        </w:rPr>
        <w:t xml:space="preserve"> </w:t>
      </w:r>
      <w:r w:rsidRPr="000C1C62">
        <w:rPr>
          <w:sz w:val="28"/>
          <w:szCs w:val="28"/>
        </w:rPr>
        <w:t>іншому</w:t>
      </w:r>
      <w:r w:rsidRPr="000C1C62">
        <w:rPr>
          <w:spacing w:val="1"/>
          <w:sz w:val="28"/>
          <w:szCs w:val="28"/>
        </w:rPr>
        <w:t xml:space="preserve"> </w:t>
      </w:r>
      <w:r w:rsidRPr="000C1C62">
        <w:rPr>
          <w:sz w:val="28"/>
          <w:szCs w:val="28"/>
        </w:rPr>
        <w:t>індивіду</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конкретній</w:t>
      </w:r>
      <w:r w:rsidRPr="000C1C62">
        <w:rPr>
          <w:spacing w:val="1"/>
          <w:sz w:val="28"/>
          <w:szCs w:val="28"/>
        </w:rPr>
        <w:t xml:space="preserve"> </w:t>
      </w:r>
      <w:r w:rsidRPr="000C1C62">
        <w:rPr>
          <w:sz w:val="28"/>
          <w:szCs w:val="28"/>
        </w:rPr>
        <w:t>сфері</w:t>
      </w:r>
      <w:r w:rsidRPr="000C1C62">
        <w:rPr>
          <w:spacing w:val="1"/>
          <w:sz w:val="28"/>
          <w:szCs w:val="28"/>
        </w:rPr>
        <w:t xml:space="preserve"> </w:t>
      </w:r>
      <w:r w:rsidRPr="000C1C62">
        <w:rPr>
          <w:sz w:val="28"/>
          <w:szCs w:val="28"/>
        </w:rPr>
        <w:t>діяльності.</w:t>
      </w:r>
      <w:r w:rsidRPr="000C1C62">
        <w:rPr>
          <w:spacing w:val="1"/>
          <w:sz w:val="28"/>
          <w:szCs w:val="28"/>
        </w:rPr>
        <w:t xml:space="preserve"> </w:t>
      </w:r>
    </w:p>
    <w:p w14:paraId="40597F0F" w14:textId="1FBF15DB" w:rsidR="0000146C" w:rsidRPr="000C1C62" w:rsidRDefault="0000146C" w:rsidP="007B50E9">
      <w:pPr>
        <w:pStyle w:val="ad"/>
        <w:spacing w:after="0" w:line="360" w:lineRule="auto"/>
        <w:ind w:right="220" w:firstLine="707"/>
        <w:jc w:val="both"/>
        <w:rPr>
          <w:sz w:val="28"/>
          <w:szCs w:val="28"/>
        </w:rPr>
      </w:pPr>
      <w:r w:rsidRPr="000C1C62">
        <w:rPr>
          <w:sz w:val="28"/>
          <w:szCs w:val="28"/>
        </w:rPr>
        <w:t>Важливим</w:t>
      </w:r>
      <w:r w:rsidRPr="000C1C62">
        <w:rPr>
          <w:spacing w:val="1"/>
          <w:sz w:val="28"/>
          <w:szCs w:val="28"/>
        </w:rPr>
        <w:t xml:space="preserve"> </w:t>
      </w:r>
      <w:r w:rsidRPr="000C1C62">
        <w:rPr>
          <w:sz w:val="28"/>
          <w:szCs w:val="28"/>
        </w:rPr>
        <w:t>завданням</w:t>
      </w:r>
      <w:r w:rsidRPr="000C1C62">
        <w:rPr>
          <w:spacing w:val="1"/>
          <w:sz w:val="28"/>
          <w:szCs w:val="28"/>
        </w:rPr>
        <w:t xml:space="preserve"> </w:t>
      </w:r>
      <w:r w:rsidRPr="000C1C62">
        <w:rPr>
          <w:sz w:val="28"/>
          <w:szCs w:val="28"/>
        </w:rPr>
        <w:t>подальшого</w:t>
      </w:r>
      <w:r w:rsidRPr="000C1C62">
        <w:rPr>
          <w:spacing w:val="1"/>
          <w:sz w:val="28"/>
          <w:szCs w:val="28"/>
        </w:rPr>
        <w:t xml:space="preserve"> </w:t>
      </w:r>
      <w:r w:rsidRPr="000C1C62">
        <w:rPr>
          <w:sz w:val="28"/>
          <w:szCs w:val="28"/>
        </w:rPr>
        <w:t>дослідження</w:t>
      </w:r>
      <w:r w:rsidRPr="000C1C62">
        <w:rPr>
          <w:spacing w:val="1"/>
          <w:sz w:val="28"/>
          <w:szCs w:val="28"/>
        </w:rPr>
        <w:t xml:space="preserve"> </w:t>
      </w:r>
      <w:r w:rsidRPr="000C1C62">
        <w:rPr>
          <w:sz w:val="28"/>
          <w:szCs w:val="28"/>
        </w:rPr>
        <w:t>є</w:t>
      </w:r>
      <w:r w:rsidRPr="000C1C62">
        <w:rPr>
          <w:spacing w:val="1"/>
          <w:sz w:val="28"/>
          <w:szCs w:val="28"/>
        </w:rPr>
        <w:t xml:space="preserve"> </w:t>
      </w:r>
      <w:r w:rsidRPr="000C1C62">
        <w:rPr>
          <w:sz w:val="28"/>
          <w:szCs w:val="28"/>
        </w:rPr>
        <w:t>емпіричне</w:t>
      </w:r>
      <w:r w:rsidRPr="000C1C62">
        <w:rPr>
          <w:spacing w:val="1"/>
          <w:sz w:val="28"/>
          <w:szCs w:val="28"/>
        </w:rPr>
        <w:t xml:space="preserve"> </w:t>
      </w:r>
      <w:r w:rsidRPr="000C1C62">
        <w:rPr>
          <w:sz w:val="28"/>
          <w:szCs w:val="28"/>
        </w:rPr>
        <w:t>вивчення</w:t>
      </w:r>
      <w:r w:rsidRPr="000C1C62">
        <w:rPr>
          <w:spacing w:val="1"/>
          <w:sz w:val="28"/>
          <w:szCs w:val="28"/>
        </w:rPr>
        <w:t xml:space="preserve"> </w:t>
      </w:r>
      <w:r w:rsidRPr="000C1C62">
        <w:rPr>
          <w:sz w:val="28"/>
          <w:szCs w:val="28"/>
        </w:rPr>
        <w:t>особливостей</w:t>
      </w:r>
      <w:r w:rsidRPr="000C1C62">
        <w:rPr>
          <w:spacing w:val="33"/>
          <w:sz w:val="28"/>
          <w:szCs w:val="28"/>
        </w:rPr>
        <w:t xml:space="preserve"> </w:t>
      </w:r>
      <w:r w:rsidRPr="000C1C62">
        <w:rPr>
          <w:sz w:val="28"/>
          <w:szCs w:val="28"/>
        </w:rPr>
        <w:t>взаємодетермінації</w:t>
      </w:r>
      <w:r w:rsidRPr="000C1C62">
        <w:rPr>
          <w:spacing w:val="32"/>
          <w:sz w:val="28"/>
          <w:szCs w:val="28"/>
        </w:rPr>
        <w:t xml:space="preserve"> </w:t>
      </w:r>
      <w:r w:rsidRPr="000C1C62">
        <w:rPr>
          <w:sz w:val="28"/>
          <w:szCs w:val="28"/>
        </w:rPr>
        <w:t>проявів</w:t>
      </w:r>
      <w:r w:rsidRPr="000C1C62">
        <w:rPr>
          <w:spacing w:val="33"/>
          <w:sz w:val="28"/>
          <w:szCs w:val="28"/>
        </w:rPr>
        <w:t xml:space="preserve"> </w:t>
      </w:r>
      <w:r w:rsidRPr="000C1C62">
        <w:rPr>
          <w:sz w:val="28"/>
          <w:szCs w:val="28"/>
        </w:rPr>
        <w:t>емоційної</w:t>
      </w:r>
      <w:r w:rsidRPr="000C1C62">
        <w:rPr>
          <w:spacing w:val="33"/>
          <w:sz w:val="28"/>
          <w:szCs w:val="28"/>
        </w:rPr>
        <w:t xml:space="preserve"> </w:t>
      </w:r>
      <w:r w:rsidRPr="000C1C62">
        <w:rPr>
          <w:sz w:val="28"/>
          <w:szCs w:val="28"/>
        </w:rPr>
        <w:t>стабільності</w:t>
      </w:r>
      <w:r w:rsidRPr="000C1C62">
        <w:rPr>
          <w:spacing w:val="34"/>
          <w:sz w:val="28"/>
          <w:szCs w:val="28"/>
        </w:rPr>
        <w:t xml:space="preserve"> </w:t>
      </w:r>
      <w:r w:rsidRPr="000C1C62">
        <w:rPr>
          <w:sz w:val="28"/>
          <w:szCs w:val="28"/>
        </w:rPr>
        <w:t>та</w:t>
      </w:r>
      <w:r w:rsidRPr="000C1C62">
        <w:rPr>
          <w:spacing w:val="31"/>
          <w:sz w:val="28"/>
          <w:szCs w:val="28"/>
        </w:rPr>
        <w:t xml:space="preserve"> </w:t>
      </w:r>
      <w:r w:rsidRPr="000C1C62">
        <w:rPr>
          <w:sz w:val="28"/>
          <w:szCs w:val="28"/>
        </w:rPr>
        <w:t>соціальної</w:t>
      </w:r>
      <w:r w:rsidR="007B50E9" w:rsidRPr="000C1C62">
        <w:rPr>
          <w:sz w:val="28"/>
          <w:szCs w:val="28"/>
        </w:rPr>
        <w:t xml:space="preserve"> а</w:t>
      </w:r>
      <w:r w:rsidRPr="000C1C62">
        <w:rPr>
          <w:sz w:val="28"/>
          <w:szCs w:val="28"/>
        </w:rPr>
        <w:t>даптованості</w:t>
      </w:r>
      <w:r w:rsidRPr="000C1C62">
        <w:rPr>
          <w:spacing w:val="1"/>
          <w:sz w:val="28"/>
          <w:szCs w:val="28"/>
        </w:rPr>
        <w:t xml:space="preserve"> </w:t>
      </w:r>
      <w:r w:rsidRPr="000C1C62">
        <w:rPr>
          <w:sz w:val="28"/>
          <w:szCs w:val="28"/>
        </w:rPr>
        <w:t>художньо</w:t>
      </w:r>
      <w:r w:rsidRPr="000C1C62">
        <w:rPr>
          <w:spacing w:val="1"/>
          <w:sz w:val="28"/>
          <w:szCs w:val="28"/>
        </w:rPr>
        <w:t xml:space="preserve"> </w:t>
      </w:r>
      <w:r w:rsidRPr="000C1C62">
        <w:rPr>
          <w:sz w:val="28"/>
          <w:szCs w:val="28"/>
        </w:rPr>
        <w:t>обдарованої</w:t>
      </w:r>
      <w:r w:rsidRPr="000C1C62">
        <w:rPr>
          <w:spacing w:val="1"/>
          <w:sz w:val="28"/>
          <w:szCs w:val="28"/>
        </w:rPr>
        <w:t xml:space="preserve"> </w:t>
      </w:r>
      <w:r w:rsidRPr="000C1C62">
        <w:rPr>
          <w:sz w:val="28"/>
          <w:szCs w:val="28"/>
        </w:rPr>
        <w:t>особистості,</w:t>
      </w:r>
      <w:r w:rsidRPr="000C1C62">
        <w:rPr>
          <w:spacing w:val="1"/>
          <w:sz w:val="28"/>
          <w:szCs w:val="28"/>
        </w:rPr>
        <w:t xml:space="preserve"> </w:t>
      </w:r>
      <w:r w:rsidRPr="000C1C62">
        <w:rPr>
          <w:sz w:val="28"/>
          <w:szCs w:val="28"/>
        </w:rPr>
        <w:t>а</w:t>
      </w:r>
      <w:r w:rsidRPr="000C1C62">
        <w:rPr>
          <w:spacing w:val="1"/>
          <w:sz w:val="28"/>
          <w:szCs w:val="28"/>
        </w:rPr>
        <w:t xml:space="preserve"> </w:t>
      </w:r>
      <w:r w:rsidRPr="000C1C62">
        <w:rPr>
          <w:sz w:val="28"/>
          <w:szCs w:val="28"/>
        </w:rPr>
        <w:t>також</w:t>
      </w:r>
      <w:r w:rsidRPr="000C1C62">
        <w:rPr>
          <w:spacing w:val="1"/>
          <w:sz w:val="28"/>
          <w:szCs w:val="28"/>
        </w:rPr>
        <w:t xml:space="preserve"> </w:t>
      </w:r>
      <w:r w:rsidRPr="000C1C62">
        <w:rPr>
          <w:sz w:val="28"/>
          <w:szCs w:val="28"/>
        </w:rPr>
        <w:t>між</w:t>
      </w:r>
      <w:r w:rsidRPr="000C1C62">
        <w:rPr>
          <w:spacing w:val="1"/>
          <w:sz w:val="28"/>
          <w:szCs w:val="28"/>
        </w:rPr>
        <w:t xml:space="preserve"> </w:t>
      </w:r>
      <w:r w:rsidRPr="000C1C62">
        <w:rPr>
          <w:sz w:val="28"/>
          <w:szCs w:val="28"/>
        </w:rPr>
        <w:t>її</w:t>
      </w:r>
      <w:r w:rsidRPr="000C1C62">
        <w:rPr>
          <w:spacing w:val="1"/>
          <w:sz w:val="28"/>
          <w:szCs w:val="28"/>
        </w:rPr>
        <w:t xml:space="preserve"> </w:t>
      </w:r>
      <w:r w:rsidRPr="000C1C62">
        <w:rPr>
          <w:sz w:val="28"/>
          <w:szCs w:val="28"/>
        </w:rPr>
        <w:t>творчими</w:t>
      </w:r>
      <w:r w:rsidRPr="000C1C62">
        <w:rPr>
          <w:spacing w:val="1"/>
          <w:sz w:val="28"/>
          <w:szCs w:val="28"/>
        </w:rPr>
        <w:t xml:space="preserve"> </w:t>
      </w:r>
      <w:r w:rsidRPr="000C1C62">
        <w:rPr>
          <w:sz w:val="28"/>
          <w:szCs w:val="28"/>
        </w:rPr>
        <w:t>характеристиками</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показниками</w:t>
      </w:r>
      <w:r w:rsidRPr="000C1C62">
        <w:rPr>
          <w:spacing w:val="1"/>
          <w:sz w:val="28"/>
          <w:szCs w:val="28"/>
        </w:rPr>
        <w:t xml:space="preserve"> </w:t>
      </w:r>
      <w:r w:rsidRPr="000C1C62">
        <w:rPr>
          <w:sz w:val="28"/>
          <w:szCs w:val="28"/>
        </w:rPr>
        <w:t>прояву</w:t>
      </w:r>
      <w:r w:rsidRPr="000C1C62">
        <w:rPr>
          <w:spacing w:val="1"/>
          <w:sz w:val="28"/>
          <w:szCs w:val="28"/>
        </w:rPr>
        <w:t xml:space="preserve"> </w:t>
      </w:r>
      <w:r w:rsidRPr="000C1C62">
        <w:rPr>
          <w:sz w:val="28"/>
          <w:szCs w:val="28"/>
        </w:rPr>
        <w:t>емоційної</w:t>
      </w:r>
      <w:r w:rsidRPr="000C1C62">
        <w:rPr>
          <w:spacing w:val="1"/>
          <w:sz w:val="28"/>
          <w:szCs w:val="28"/>
        </w:rPr>
        <w:t xml:space="preserve"> </w:t>
      </w:r>
      <w:r w:rsidRPr="000C1C62">
        <w:rPr>
          <w:sz w:val="28"/>
          <w:szCs w:val="28"/>
        </w:rPr>
        <w:t>сфери,</w:t>
      </w:r>
      <w:r w:rsidRPr="000C1C62">
        <w:rPr>
          <w:spacing w:val="1"/>
          <w:sz w:val="28"/>
          <w:szCs w:val="28"/>
        </w:rPr>
        <w:t xml:space="preserve"> </w:t>
      </w:r>
      <w:r w:rsidRPr="000C1C62">
        <w:rPr>
          <w:sz w:val="28"/>
          <w:szCs w:val="28"/>
        </w:rPr>
        <w:t>індивідуально-</w:t>
      </w:r>
      <w:r w:rsidRPr="000C1C62">
        <w:rPr>
          <w:spacing w:val="1"/>
          <w:sz w:val="28"/>
          <w:szCs w:val="28"/>
        </w:rPr>
        <w:t xml:space="preserve"> </w:t>
      </w:r>
      <w:r w:rsidRPr="000C1C62">
        <w:rPr>
          <w:sz w:val="28"/>
          <w:szCs w:val="28"/>
        </w:rPr>
        <w:t>психологічними</w:t>
      </w:r>
      <w:r w:rsidRPr="000C1C62">
        <w:rPr>
          <w:spacing w:val="1"/>
          <w:sz w:val="28"/>
          <w:szCs w:val="28"/>
        </w:rPr>
        <w:t xml:space="preserve"> </w:t>
      </w:r>
      <w:r w:rsidRPr="000C1C62">
        <w:rPr>
          <w:sz w:val="28"/>
          <w:szCs w:val="28"/>
        </w:rPr>
        <w:t>властивостями</w:t>
      </w:r>
      <w:r w:rsidRPr="000C1C62">
        <w:rPr>
          <w:spacing w:val="1"/>
          <w:sz w:val="28"/>
          <w:szCs w:val="28"/>
        </w:rPr>
        <w:t xml:space="preserve"> </w:t>
      </w:r>
      <w:r w:rsidRPr="000C1C62">
        <w:rPr>
          <w:sz w:val="28"/>
          <w:szCs w:val="28"/>
        </w:rPr>
        <w:t>й</w:t>
      </w:r>
      <w:r w:rsidRPr="000C1C62">
        <w:rPr>
          <w:spacing w:val="1"/>
          <w:sz w:val="28"/>
          <w:szCs w:val="28"/>
        </w:rPr>
        <w:t xml:space="preserve"> </w:t>
      </w:r>
      <w:r w:rsidRPr="000C1C62">
        <w:rPr>
          <w:sz w:val="28"/>
          <w:szCs w:val="28"/>
        </w:rPr>
        <w:t>поведінково-адаптивною</w:t>
      </w:r>
      <w:r w:rsidRPr="000C1C62">
        <w:rPr>
          <w:spacing w:val="1"/>
          <w:sz w:val="28"/>
          <w:szCs w:val="28"/>
        </w:rPr>
        <w:t xml:space="preserve"> </w:t>
      </w:r>
      <w:r w:rsidRPr="000C1C62">
        <w:rPr>
          <w:sz w:val="28"/>
          <w:szCs w:val="28"/>
        </w:rPr>
        <w:t>активністю:</w:t>
      </w:r>
      <w:r w:rsidRPr="000C1C62">
        <w:rPr>
          <w:spacing w:val="1"/>
          <w:sz w:val="28"/>
          <w:szCs w:val="28"/>
        </w:rPr>
        <w:t xml:space="preserve"> </w:t>
      </w:r>
      <w:r w:rsidRPr="000C1C62">
        <w:rPr>
          <w:sz w:val="28"/>
          <w:szCs w:val="28"/>
        </w:rPr>
        <w:t>особливості</w:t>
      </w:r>
      <w:r w:rsidRPr="000C1C62">
        <w:rPr>
          <w:spacing w:val="1"/>
          <w:sz w:val="28"/>
          <w:szCs w:val="28"/>
        </w:rPr>
        <w:t xml:space="preserve"> </w:t>
      </w:r>
      <w:r w:rsidRPr="000C1C62">
        <w:rPr>
          <w:sz w:val="28"/>
          <w:szCs w:val="28"/>
        </w:rPr>
        <w:t>прояву</w:t>
      </w:r>
      <w:r w:rsidRPr="000C1C62">
        <w:rPr>
          <w:spacing w:val="1"/>
          <w:sz w:val="28"/>
          <w:szCs w:val="28"/>
        </w:rPr>
        <w:t xml:space="preserve"> </w:t>
      </w:r>
      <w:r w:rsidRPr="000C1C62">
        <w:rPr>
          <w:sz w:val="28"/>
          <w:szCs w:val="28"/>
        </w:rPr>
        <w:t>взаємодетермінації</w:t>
      </w:r>
      <w:r w:rsidRPr="000C1C62">
        <w:rPr>
          <w:spacing w:val="1"/>
          <w:sz w:val="28"/>
          <w:szCs w:val="28"/>
        </w:rPr>
        <w:t xml:space="preserve"> </w:t>
      </w:r>
      <w:r w:rsidRPr="000C1C62">
        <w:rPr>
          <w:sz w:val="28"/>
          <w:szCs w:val="28"/>
        </w:rPr>
        <w:t>емоційної</w:t>
      </w:r>
      <w:r w:rsidRPr="000C1C62">
        <w:rPr>
          <w:spacing w:val="1"/>
          <w:sz w:val="28"/>
          <w:szCs w:val="28"/>
        </w:rPr>
        <w:t xml:space="preserve"> </w:t>
      </w:r>
      <w:r w:rsidRPr="000C1C62">
        <w:rPr>
          <w:sz w:val="28"/>
          <w:szCs w:val="28"/>
        </w:rPr>
        <w:t>стабільності</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соціальної</w:t>
      </w:r>
      <w:r w:rsidRPr="000C1C62">
        <w:rPr>
          <w:spacing w:val="1"/>
          <w:sz w:val="28"/>
          <w:szCs w:val="28"/>
        </w:rPr>
        <w:t xml:space="preserve"> </w:t>
      </w:r>
      <w:r w:rsidRPr="000C1C62">
        <w:rPr>
          <w:sz w:val="28"/>
          <w:szCs w:val="28"/>
        </w:rPr>
        <w:t>адаптованості</w:t>
      </w:r>
      <w:r w:rsidRPr="000C1C62">
        <w:rPr>
          <w:spacing w:val="1"/>
          <w:sz w:val="28"/>
          <w:szCs w:val="28"/>
        </w:rPr>
        <w:t xml:space="preserve"> </w:t>
      </w:r>
      <w:r w:rsidRPr="000C1C62">
        <w:rPr>
          <w:sz w:val="28"/>
          <w:szCs w:val="28"/>
        </w:rPr>
        <w:t>опосередковані</w:t>
      </w:r>
      <w:r w:rsidRPr="000C1C62">
        <w:rPr>
          <w:spacing w:val="1"/>
          <w:sz w:val="28"/>
          <w:szCs w:val="28"/>
        </w:rPr>
        <w:t xml:space="preserve"> </w:t>
      </w:r>
      <w:r w:rsidRPr="000C1C62">
        <w:rPr>
          <w:sz w:val="28"/>
          <w:szCs w:val="28"/>
        </w:rPr>
        <w:t>особистісно-поведінковим</w:t>
      </w:r>
      <w:r w:rsidRPr="000C1C62">
        <w:rPr>
          <w:spacing w:val="1"/>
          <w:sz w:val="28"/>
          <w:szCs w:val="28"/>
        </w:rPr>
        <w:t xml:space="preserve"> </w:t>
      </w:r>
      <w:r w:rsidRPr="000C1C62">
        <w:rPr>
          <w:sz w:val="28"/>
          <w:szCs w:val="28"/>
        </w:rPr>
        <w:t>комплексом,</w:t>
      </w:r>
      <w:r w:rsidRPr="000C1C62">
        <w:rPr>
          <w:spacing w:val="1"/>
          <w:sz w:val="28"/>
          <w:szCs w:val="28"/>
        </w:rPr>
        <w:t xml:space="preserve"> </w:t>
      </w:r>
      <w:r w:rsidRPr="000C1C62">
        <w:rPr>
          <w:sz w:val="28"/>
          <w:szCs w:val="28"/>
        </w:rPr>
        <w:t>який</w:t>
      </w:r>
      <w:r w:rsidRPr="000C1C62">
        <w:rPr>
          <w:spacing w:val="1"/>
          <w:sz w:val="28"/>
          <w:szCs w:val="28"/>
        </w:rPr>
        <w:t xml:space="preserve"> </w:t>
      </w:r>
      <w:r w:rsidRPr="000C1C62">
        <w:rPr>
          <w:sz w:val="28"/>
          <w:szCs w:val="28"/>
        </w:rPr>
        <w:t>є</w:t>
      </w:r>
      <w:r w:rsidRPr="000C1C62">
        <w:rPr>
          <w:spacing w:val="-67"/>
          <w:sz w:val="28"/>
          <w:szCs w:val="28"/>
        </w:rPr>
        <w:t xml:space="preserve"> </w:t>
      </w:r>
      <w:r w:rsidRPr="000C1C62">
        <w:rPr>
          <w:sz w:val="28"/>
          <w:szCs w:val="28"/>
        </w:rPr>
        <w:t>визначальним</w:t>
      </w:r>
      <w:r w:rsidRPr="000C1C62">
        <w:rPr>
          <w:spacing w:val="-2"/>
          <w:sz w:val="28"/>
          <w:szCs w:val="28"/>
        </w:rPr>
        <w:t xml:space="preserve"> </w:t>
      </w:r>
      <w:r w:rsidRPr="000C1C62">
        <w:rPr>
          <w:sz w:val="28"/>
          <w:szCs w:val="28"/>
        </w:rPr>
        <w:t>показником</w:t>
      </w:r>
      <w:r w:rsidRPr="000C1C62">
        <w:rPr>
          <w:spacing w:val="-1"/>
          <w:sz w:val="28"/>
          <w:szCs w:val="28"/>
        </w:rPr>
        <w:t xml:space="preserve"> </w:t>
      </w:r>
      <w:r w:rsidRPr="000C1C62">
        <w:rPr>
          <w:sz w:val="28"/>
          <w:szCs w:val="28"/>
        </w:rPr>
        <w:t>адаптаційної</w:t>
      </w:r>
      <w:r w:rsidRPr="000C1C62">
        <w:rPr>
          <w:spacing w:val="-3"/>
          <w:sz w:val="28"/>
          <w:szCs w:val="28"/>
        </w:rPr>
        <w:t xml:space="preserve"> </w:t>
      </w:r>
      <w:r w:rsidRPr="000C1C62">
        <w:rPr>
          <w:sz w:val="28"/>
          <w:szCs w:val="28"/>
        </w:rPr>
        <w:t>збалансованості</w:t>
      </w:r>
      <w:r w:rsidRPr="000C1C62">
        <w:rPr>
          <w:spacing w:val="-4"/>
          <w:sz w:val="28"/>
          <w:szCs w:val="28"/>
        </w:rPr>
        <w:t xml:space="preserve"> </w:t>
      </w:r>
      <w:r w:rsidRPr="000C1C62">
        <w:rPr>
          <w:sz w:val="28"/>
          <w:szCs w:val="28"/>
        </w:rPr>
        <w:t>особистості.</w:t>
      </w:r>
    </w:p>
    <w:p w14:paraId="446C3AF1" w14:textId="77777777" w:rsidR="0000146C" w:rsidRPr="000C1C62" w:rsidRDefault="0000146C" w:rsidP="0000146C">
      <w:pPr>
        <w:pStyle w:val="ad"/>
        <w:rPr>
          <w:sz w:val="30"/>
        </w:rPr>
      </w:pPr>
    </w:p>
    <w:p w14:paraId="071DF6E3" w14:textId="32A31E66" w:rsidR="0000146C" w:rsidRPr="000C1C62" w:rsidRDefault="00E06CEE" w:rsidP="00E06CEE">
      <w:pPr>
        <w:pStyle w:val="ad"/>
        <w:spacing w:after="0" w:line="360" w:lineRule="auto"/>
        <w:jc w:val="both"/>
        <w:rPr>
          <w:b/>
          <w:bCs/>
          <w:sz w:val="30"/>
        </w:rPr>
      </w:pPr>
      <w:r w:rsidRPr="000C1C62">
        <w:rPr>
          <w:b/>
          <w:bCs/>
          <w:sz w:val="28"/>
          <w:szCs w:val="28"/>
        </w:rPr>
        <w:t xml:space="preserve">        2.2. Процедурно-методичне забезпечення емпіричного вивчення проблеми психологічних особливостей обдарованої учнівської молоді</w:t>
      </w:r>
    </w:p>
    <w:p w14:paraId="239512F2" w14:textId="77777777" w:rsidR="0000146C" w:rsidRPr="000C1C62" w:rsidRDefault="0000146C" w:rsidP="0000146C">
      <w:pPr>
        <w:pStyle w:val="ad"/>
        <w:spacing w:before="5"/>
        <w:rPr>
          <w:sz w:val="24"/>
        </w:rPr>
      </w:pPr>
    </w:p>
    <w:p w14:paraId="5EF16932" w14:textId="77777777" w:rsidR="0000146C" w:rsidRPr="000C1C62" w:rsidRDefault="0000146C" w:rsidP="00E06CEE">
      <w:pPr>
        <w:pStyle w:val="ad"/>
        <w:spacing w:after="0" w:line="360" w:lineRule="auto"/>
        <w:ind w:right="221" w:firstLine="707"/>
        <w:jc w:val="both"/>
        <w:rPr>
          <w:sz w:val="28"/>
          <w:szCs w:val="28"/>
        </w:rPr>
      </w:pPr>
      <w:r w:rsidRPr="000C1C62">
        <w:rPr>
          <w:sz w:val="28"/>
          <w:szCs w:val="28"/>
        </w:rPr>
        <w:t>Обґрунтування</w:t>
      </w:r>
      <w:r w:rsidRPr="000C1C62">
        <w:rPr>
          <w:spacing w:val="1"/>
          <w:sz w:val="28"/>
          <w:szCs w:val="28"/>
        </w:rPr>
        <w:t xml:space="preserve"> </w:t>
      </w:r>
      <w:r w:rsidRPr="000C1C62">
        <w:rPr>
          <w:sz w:val="28"/>
          <w:szCs w:val="28"/>
        </w:rPr>
        <w:t>взаємодетермінації</w:t>
      </w:r>
      <w:r w:rsidRPr="000C1C62">
        <w:rPr>
          <w:spacing w:val="1"/>
          <w:sz w:val="28"/>
          <w:szCs w:val="28"/>
        </w:rPr>
        <w:t xml:space="preserve"> </w:t>
      </w:r>
      <w:r w:rsidRPr="000C1C62">
        <w:rPr>
          <w:sz w:val="28"/>
          <w:szCs w:val="28"/>
        </w:rPr>
        <w:t>проявів</w:t>
      </w:r>
      <w:r w:rsidRPr="000C1C62">
        <w:rPr>
          <w:spacing w:val="1"/>
          <w:sz w:val="28"/>
          <w:szCs w:val="28"/>
        </w:rPr>
        <w:t xml:space="preserve"> </w:t>
      </w:r>
      <w:r w:rsidRPr="000C1C62">
        <w:rPr>
          <w:sz w:val="28"/>
          <w:szCs w:val="28"/>
        </w:rPr>
        <w:t>емоційної</w:t>
      </w:r>
      <w:r w:rsidRPr="000C1C62">
        <w:rPr>
          <w:spacing w:val="1"/>
          <w:sz w:val="28"/>
          <w:szCs w:val="28"/>
        </w:rPr>
        <w:t xml:space="preserve"> </w:t>
      </w:r>
      <w:r w:rsidRPr="000C1C62">
        <w:rPr>
          <w:sz w:val="28"/>
          <w:szCs w:val="28"/>
        </w:rPr>
        <w:t>стабільності</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соціальної</w:t>
      </w:r>
      <w:r w:rsidRPr="000C1C62">
        <w:rPr>
          <w:spacing w:val="1"/>
          <w:sz w:val="28"/>
          <w:szCs w:val="28"/>
        </w:rPr>
        <w:t xml:space="preserve"> </w:t>
      </w:r>
      <w:r w:rsidRPr="000C1C62">
        <w:rPr>
          <w:sz w:val="28"/>
          <w:szCs w:val="28"/>
        </w:rPr>
        <w:t>адаптованості</w:t>
      </w:r>
      <w:r w:rsidRPr="000C1C62">
        <w:rPr>
          <w:spacing w:val="1"/>
          <w:sz w:val="28"/>
          <w:szCs w:val="28"/>
        </w:rPr>
        <w:t xml:space="preserve"> </w:t>
      </w:r>
      <w:r w:rsidRPr="000C1C62">
        <w:rPr>
          <w:sz w:val="28"/>
          <w:szCs w:val="28"/>
        </w:rPr>
        <w:t>художньо</w:t>
      </w:r>
      <w:r w:rsidRPr="000C1C62">
        <w:rPr>
          <w:spacing w:val="1"/>
          <w:sz w:val="28"/>
          <w:szCs w:val="28"/>
        </w:rPr>
        <w:t xml:space="preserve"> </w:t>
      </w:r>
      <w:r w:rsidRPr="000C1C62">
        <w:rPr>
          <w:sz w:val="28"/>
          <w:szCs w:val="28"/>
        </w:rPr>
        <w:t>обдарованої</w:t>
      </w:r>
      <w:r w:rsidRPr="000C1C62">
        <w:rPr>
          <w:spacing w:val="1"/>
          <w:sz w:val="28"/>
          <w:szCs w:val="28"/>
        </w:rPr>
        <w:t xml:space="preserve"> </w:t>
      </w:r>
      <w:r w:rsidRPr="000C1C62">
        <w:rPr>
          <w:sz w:val="28"/>
          <w:szCs w:val="28"/>
        </w:rPr>
        <w:t>особистості,</w:t>
      </w:r>
      <w:r w:rsidRPr="000C1C62">
        <w:rPr>
          <w:spacing w:val="1"/>
          <w:sz w:val="28"/>
          <w:szCs w:val="28"/>
        </w:rPr>
        <w:t xml:space="preserve"> </w:t>
      </w:r>
      <w:r w:rsidRPr="000C1C62">
        <w:rPr>
          <w:sz w:val="28"/>
          <w:szCs w:val="28"/>
        </w:rPr>
        <w:t>дало</w:t>
      </w:r>
      <w:r w:rsidRPr="000C1C62">
        <w:rPr>
          <w:spacing w:val="71"/>
          <w:sz w:val="28"/>
          <w:szCs w:val="28"/>
        </w:rPr>
        <w:t xml:space="preserve"> </w:t>
      </w:r>
      <w:r w:rsidRPr="000C1C62">
        <w:rPr>
          <w:sz w:val="28"/>
          <w:szCs w:val="28"/>
        </w:rPr>
        <w:t>змогу</w:t>
      </w:r>
      <w:r w:rsidRPr="000C1C62">
        <w:rPr>
          <w:spacing w:val="1"/>
          <w:sz w:val="28"/>
          <w:szCs w:val="28"/>
        </w:rPr>
        <w:t xml:space="preserve"> </w:t>
      </w:r>
      <w:r w:rsidRPr="000C1C62">
        <w:rPr>
          <w:sz w:val="28"/>
          <w:szCs w:val="28"/>
        </w:rPr>
        <w:t xml:space="preserve">перейти </w:t>
      </w:r>
      <w:r w:rsidRPr="000C1C62">
        <w:rPr>
          <w:sz w:val="28"/>
          <w:szCs w:val="28"/>
        </w:rPr>
        <w:lastRenderedPageBreak/>
        <w:t>до емпіричного етапу наукової роботи: розробити програму фіксації,</w:t>
      </w:r>
      <w:r w:rsidRPr="000C1C62">
        <w:rPr>
          <w:spacing w:val="1"/>
          <w:sz w:val="28"/>
          <w:szCs w:val="28"/>
        </w:rPr>
        <w:t xml:space="preserve"> </w:t>
      </w:r>
      <w:r w:rsidRPr="000C1C62">
        <w:rPr>
          <w:sz w:val="28"/>
          <w:szCs w:val="28"/>
        </w:rPr>
        <w:t>аналізу</w:t>
      </w:r>
      <w:r w:rsidRPr="000C1C62">
        <w:rPr>
          <w:spacing w:val="1"/>
          <w:sz w:val="28"/>
          <w:szCs w:val="28"/>
        </w:rPr>
        <w:t xml:space="preserve"> </w:t>
      </w:r>
      <w:r w:rsidRPr="000C1C62">
        <w:rPr>
          <w:sz w:val="28"/>
          <w:szCs w:val="28"/>
        </w:rPr>
        <w:t>й</w:t>
      </w:r>
      <w:r w:rsidRPr="000C1C62">
        <w:rPr>
          <w:spacing w:val="1"/>
          <w:sz w:val="28"/>
          <w:szCs w:val="28"/>
        </w:rPr>
        <w:t xml:space="preserve"> </w:t>
      </w:r>
      <w:r w:rsidRPr="000C1C62">
        <w:rPr>
          <w:sz w:val="28"/>
          <w:szCs w:val="28"/>
        </w:rPr>
        <w:t>оцінки</w:t>
      </w:r>
      <w:r w:rsidRPr="000C1C62">
        <w:rPr>
          <w:spacing w:val="1"/>
          <w:sz w:val="28"/>
          <w:szCs w:val="28"/>
        </w:rPr>
        <w:t xml:space="preserve"> </w:t>
      </w:r>
      <w:r w:rsidRPr="000C1C62">
        <w:rPr>
          <w:sz w:val="28"/>
          <w:szCs w:val="28"/>
        </w:rPr>
        <w:t>зазначеного</w:t>
      </w:r>
      <w:r w:rsidRPr="000C1C62">
        <w:rPr>
          <w:spacing w:val="1"/>
          <w:sz w:val="28"/>
          <w:szCs w:val="28"/>
        </w:rPr>
        <w:t xml:space="preserve"> </w:t>
      </w:r>
      <w:r w:rsidRPr="000C1C62">
        <w:rPr>
          <w:sz w:val="28"/>
          <w:szCs w:val="28"/>
        </w:rPr>
        <w:t>психологічного</w:t>
      </w:r>
      <w:r w:rsidRPr="000C1C62">
        <w:rPr>
          <w:spacing w:val="1"/>
          <w:sz w:val="28"/>
          <w:szCs w:val="28"/>
        </w:rPr>
        <w:t xml:space="preserve"> </w:t>
      </w:r>
      <w:r w:rsidRPr="000C1C62">
        <w:rPr>
          <w:sz w:val="28"/>
          <w:szCs w:val="28"/>
        </w:rPr>
        <w:t>феномену.</w:t>
      </w:r>
      <w:r w:rsidRPr="000C1C62">
        <w:rPr>
          <w:spacing w:val="71"/>
          <w:sz w:val="28"/>
          <w:szCs w:val="28"/>
        </w:rPr>
        <w:t xml:space="preserve"> </w:t>
      </w:r>
      <w:r w:rsidRPr="000C1C62">
        <w:rPr>
          <w:sz w:val="28"/>
          <w:szCs w:val="28"/>
        </w:rPr>
        <w:t>Виконання</w:t>
      </w:r>
      <w:r w:rsidRPr="000C1C62">
        <w:rPr>
          <w:spacing w:val="1"/>
          <w:sz w:val="28"/>
          <w:szCs w:val="28"/>
        </w:rPr>
        <w:t xml:space="preserve"> </w:t>
      </w:r>
      <w:r w:rsidRPr="000C1C62">
        <w:rPr>
          <w:sz w:val="28"/>
          <w:szCs w:val="28"/>
        </w:rPr>
        <w:t>поставлених</w:t>
      </w:r>
      <w:r w:rsidRPr="000C1C62">
        <w:rPr>
          <w:spacing w:val="1"/>
          <w:sz w:val="28"/>
          <w:szCs w:val="28"/>
        </w:rPr>
        <w:t xml:space="preserve"> </w:t>
      </w:r>
      <w:r w:rsidRPr="000C1C62">
        <w:rPr>
          <w:sz w:val="28"/>
          <w:szCs w:val="28"/>
        </w:rPr>
        <w:t>завдань</w:t>
      </w:r>
      <w:r w:rsidRPr="000C1C62">
        <w:rPr>
          <w:spacing w:val="1"/>
          <w:sz w:val="28"/>
          <w:szCs w:val="28"/>
        </w:rPr>
        <w:t xml:space="preserve"> </w:t>
      </w:r>
      <w:r w:rsidRPr="000C1C62">
        <w:rPr>
          <w:sz w:val="28"/>
          <w:szCs w:val="28"/>
        </w:rPr>
        <w:t>виконувалось</w:t>
      </w:r>
      <w:r w:rsidRPr="000C1C62">
        <w:rPr>
          <w:spacing w:val="1"/>
          <w:sz w:val="28"/>
          <w:szCs w:val="28"/>
        </w:rPr>
        <w:t xml:space="preserve"> </w:t>
      </w:r>
      <w:r w:rsidRPr="000C1C62">
        <w:rPr>
          <w:sz w:val="28"/>
          <w:szCs w:val="28"/>
        </w:rPr>
        <w:t>шляхом</w:t>
      </w:r>
      <w:r w:rsidRPr="000C1C62">
        <w:rPr>
          <w:spacing w:val="1"/>
          <w:sz w:val="28"/>
          <w:szCs w:val="28"/>
        </w:rPr>
        <w:t xml:space="preserve"> </w:t>
      </w:r>
      <w:r w:rsidRPr="000C1C62">
        <w:rPr>
          <w:sz w:val="28"/>
          <w:szCs w:val="28"/>
        </w:rPr>
        <w:t>організації</w:t>
      </w:r>
      <w:r w:rsidRPr="000C1C62">
        <w:rPr>
          <w:spacing w:val="1"/>
          <w:sz w:val="28"/>
          <w:szCs w:val="28"/>
        </w:rPr>
        <w:t xml:space="preserve"> </w:t>
      </w:r>
      <w:r w:rsidRPr="000C1C62">
        <w:rPr>
          <w:sz w:val="28"/>
          <w:szCs w:val="28"/>
        </w:rPr>
        <w:t>дослідження,</w:t>
      </w:r>
      <w:r w:rsidRPr="000C1C62">
        <w:rPr>
          <w:spacing w:val="1"/>
          <w:sz w:val="28"/>
          <w:szCs w:val="28"/>
        </w:rPr>
        <w:t xml:space="preserve"> </w:t>
      </w:r>
      <w:r w:rsidRPr="000C1C62">
        <w:rPr>
          <w:sz w:val="28"/>
          <w:szCs w:val="28"/>
        </w:rPr>
        <w:t>що</w:t>
      </w:r>
      <w:r w:rsidRPr="000C1C62">
        <w:rPr>
          <w:spacing w:val="1"/>
          <w:sz w:val="28"/>
          <w:szCs w:val="28"/>
        </w:rPr>
        <w:t xml:space="preserve"> </w:t>
      </w:r>
      <w:r w:rsidRPr="000C1C62">
        <w:rPr>
          <w:sz w:val="28"/>
          <w:szCs w:val="28"/>
        </w:rPr>
        <w:t>передбачало</w:t>
      </w:r>
      <w:r w:rsidRPr="000C1C62">
        <w:rPr>
          <w:spacing w:val="1"/>
          <w:sz w:val="28"/>
          <w:szCs w:val="28"/>
        </w:rPr>
        <w:t xml:space="preserve"> </w:t>
      </w:r>
      <w:r w:rsidRPr="000C1C62">
        <w:rPr>
          <w:sz w:val="28"/>
          <w:szCs w:val="28"/>
        </w:rPr>
        <w:t>відтворення</w:t>
      </w:r>
      <w:r w:rsidRPr="000C1C62">
        <w:rPr>
          <w:spacing w:val="1"/>
          <w:sz w:val="28"/>
          <w:szCs w:val="28"/>
        </w:rPr>
        <w:t xml:space="preserve"> </w:t>
      </w:r>
      <w:r w:rsidRPr="000C1C62">
        <w:rPr>
          <w:sz w:val="28"/>
          <w:szCs w:val="28"/>
        </w:rPr>
        <w:t>комплексного</w:t>
      </w:r>
      <w:r w:rsidRPr="000C1C62">
        <w:rPr>
          <w:spacing w:val="1"/>
          <w:sz w:val="28"/>
          <w:szCs w:val="28"/>
        </w:rPr>
        <w:t xml:space="preserve"> </w:t>
      </w:r>
      <w:r w:rsidRPr="000C1C62">
        <w:rPr>
          <w:sz w:val="28"/>
          <w:szCs w:val="28"/>
        </w:rPr>
        <w:t>експерименту,</w:t>
      </w:r>
      <w:r w:rsidRPr="000C1C62">
        <w:rPr>
          <w:spacing w:val="1"/>
          <w:sz w:val="28"/>
          <w:szCs w:val="28"/>
        </w:rPr>
        <w:t xml:space="preserve"> </w:t>
      </w:r>
      <w:r w:rsidRPr="000C1C62">
        <w:rPr>
          <w:sz w:val="28"/>
          <w:szCs w:val="28"/>
        </w:rPr>
        <w:t>під</w:t>
      </w:r>
      <w:r w:rsidRPr="000C1C62">
        <w:rPr>
          <w:spacing w:val="1"/>
          <w:sz w:val="28"/>
          <w:szCs w:val="28"/>
        </w:rPr>
        <w:t xml:space="preserve"> </w:t>
      </w:r>
      <w:r w:rsidRPr="000C1C62">
        <w:rPr>
          <w:sz w:val="28"/>
          <w:szCs w:val="28"/>
        </w:rPr>
        <w:t>час</w:t>
      </w:r>
      <w:r w:rsidRPr="000C1C62">
        <w:rPr>
          <w:spacing w:val="1"/>
          <w:sz w:val="28"/>
          <w:szCs w:val="28"/>
        </w:rPr>
        <w:t xml:space="preserve"> </w:t>
      </w:r>
      <w:r w:rsidRPr="000C1C62">
        <w:rPr>
          <w:sz w:val="28"/>
          <w:szCs w:val="28"/>
        </w:rPr>
        <w:t>якого</w:t>
      </w:r>
      <w:r w:rsidRPr="000C1C62">
        <w:rPr>
          <w:spacing w:val="1"/>
          <w:sz w:val="28"/>
          <w:szCs w:val="28"/>
        </w:rPr>
        <w:t xml:space="preserve"> </w:t>
      </w:r>
      <w:r w:rsidRPr="000C1C62">
        <w:rPr>
          <w:sz w:val="28"/>
          <w:szCs w:val="28"/>
        </w:rPr>
        <w:t>було</w:t>
      </w:r>
      <w:r w:rsidRPr="000C1C62">
        <w:rPr>
          <w:spacing w:val="1"/>
          <w:sz w:val="28"/>
          <w:szCs w:val="28"/>
        </w:rPr>
        <w:t xml:space="preserve"> </w:t>
      </w:r>
      <w:r w:rsidRPr="000C1C62">
        <w:rPr>
          <w:sz w:val="28"/>
          <w:szCs w:val="28"/>
        </w:rPr>
        <w:t>емпірично</w:t>
      </w:r>
      <w:r w:rsidRPr="000C1C62">
        <w:rPr>
          <w:spacing w:val="1"/>
          <w:sz w:val="28"/>
          <w:szCs w:val="28"/>
        </w:rPr>
        <w:t xml:space="preserve"> </w:t>
      </w:r>
      <w:r w:rsidRPr="000C1C62">
        <w:rPr>
          <w:sz w:val="28"/>
          <w:szCs w:val="28"/>
        </w:rPr>
        <w:t>визначено</w:t>
      </w:r>
      <w:r w:rsidRPr="000C1C62">
        <w:rPr>
          <w:spacing w:val="1"/>
          <w:sz w:val="28"/>
          <w:szCs w:val="28"/>
        </w:rPr>
        <w:t xml:space="preserve"> </w:t>
      </w:r>
      <w:r w:rsidRPr="000C1C62">
        <w:rPr>
          <w:sz w:val="28"/>
          <w:szCs w:val="28"/>
        </w:rPr>
        <w:t>особистісно-поведінкові</w:t>
      </w:r>
      <w:r w:rsidRPr="000C1C62">
        <w:rPr>
          <w:spacing w:val="1"/>
          <w:sz w:val="28"/>
          <w:szCs w:val="28"/>
        </w:rPr>
        <w:t xml:space="preserve"> </w:t>
      </w:r>
      <w:r w:rsidRPr="000C1C62">
        <w:rPr>
          <w:sz w:val="28"/>
          <w:szCs w:val="28"/>
        </w:rPr>
        <w:t>особливості</w:t>
      </w:r>
      <w:r w:rsidRPr="000C1C62">
        <w:rPr>
          <w:spacing w:val="1"/>
          <w:sz w:val="28"/>
          <w:szCs w:val="28"/>
        </w:rPr>
        <w:t xml:space="preserve"> </w:t>
      </w:r>
      <w:r w:rsidRPr="000C1C62">
        <w:rPr>
          <w:sz w:val="28"/>
          <w:szCs w:val="28"/>
        </w:rPr>
        <w:t>митця,</w:t>
      </w:r>
      <w:r w:rsidRPr="000C1C62">
        <w:rPr>
          <w:spacing w:val="1"/>
          <w:sz w:val="28"/>
          <w:szCs w:val="28"/>
        </w:rPr>
        <w:t xml:space="preserve"> </w:t>
      </w:r>
      <w:r w:rsidRPr="000C1C62">
        <w:rPr>
          <w:sz w:val="28"/>
          <w:szCs w:val="28"/>
        </w:rPr>
        <w:t>виявлено</w:t>
      </w:r>
      <w:r w:rsidRPr="000C1C62">
        <w:rPr>
          <w:spacing w:val="1"/>
          <w:sz w:val="28"/>
          <w:szCs w:val="28"/>
        </w:rPr>
        <w:t xml:space="preserve"> </w:t>
      </w:r>
      <w:r w:rsidRPr="000C1C62">
        <w:rPr>
          <w:sz w:val="28"/>
          <w:szCs w:val="28"/>
        </w:rPr>
        <w:t>психологічний</w:t>
      </w:r>
      <w:r w:rsidRPr="000C1C62">
        <w:rPr>
          <w:spacing w:val="1"/>
          <w:sz w:val="28"/>
          <w:szCs w:val="28"/>
        </w:rPr>
        <w:t xml:space="preserve"> </w:t>
      </w:r>
      <w:r w:rsidRPr="000C1C62">
        <w:rPr>
          <w:sz w:val="28"/>
          <w:szCs w:val="28"/>
        </w:rPr>
        <w:t>зміст</w:t>
      </w:r>
      <w:r w:rsidRPr="000C1C62">
        <w:rPr>
          <w:spacing w:val="1"/>
          <w:sz w:val="28"/>
          <w:szCs w:val="28"/>
        </w:rPr>
        <w:t xml:space="preserve"> </w:t>
      </w:r>
      <w:r w:rsidRPr="000C1C62">
        <w:rPr>
          <w:sz w:val="28"/>
          <w:szCs w:val="28"/>
        </w:rPr>
        <w:t>взаємодетермінації</w:t>
      </w:r>
      <w:r w:rsidRPr="000C1C62">
        <w:rPr>
          <w:spacing w:val="1"/>
          <w:sz w:val="28"/>
          <w:szCs w:val="28"/>
        </w:rPr>
        <w:t xml:space="preserve"> </w:t>
      </w:r>
      <w:r w:rsidRPr="000C1C62">
        <w:rPr>
          <w:sz w:val="28"/>
          <w:szCs w:val="28"/>
        </w:rPr>
        <w:t>проявів</w:t>
      </w:r>
      <w:r w:rsidRPr="000C1C62">
        <w:rPr>
          <w:spacing w:val="1"/>
          <w:sz w:val="28"/>
          <w:szCs w:val="28"/>
        </w:rPr>
        <w:t xml:space="preserve"> </w:t>
      </w:r>
      <w:r w:rsidRPr="000C1C62">
        <w:rPr>
          <w:sz w:val="28"/>
          <w:szCs w:val="28"/>
        </w:rPr>
        <w:t>емоційної</w:t>
      </w:r>
      <w:r w:rsidRPr="000C1C62">
        <w:rPr>
          <w:spacing w:val="1"/>
          <w:sz w:val="28"/>
          <w:szCs w:val="28"/>
        </w:rPr>
        <w:t xml:space="preserve"> </w:t>
      </w:r>
      <w:r w:rsidRPr="000C1C62">
        <w:rPr>
          <w:sz w:val="28"/>
          <w:szCs w:val="28"/>
        </w:rPr>
        <w:t>стабільності</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соціальної адаптованості</w:t>
      </w:r>
      <w:r w:rsidRPr="000C1C62">
        <w:rPr>
          <w:spacing w:val="-3"/>
          <w:sz w:val="28"/>
          <w:szCs w:val="28"/>
        </w:rPr>
        <w:t xml:space="preserve"> </w:t>
      </w:r>
      <w:r w:rsidRPr="000C1C62">
        <w:rPr>
          <w:sz w:val="28"/>
          <w:szCs w:val="28"/>
        </w:rPr>
        <w:t>художньо обдарованої</w:t>
      </w:r>
      <w:r w:rsidRPr="000C1C62">
        <w:rPr>
          <w:spacing w:val="-3"/>
          <w:sz w:val="28"/>
          <w:szCs w:val="28"/>
        </w:rPr>
        <w:t xml:space="preserve"> </w:t>
      </w:r>
      <w:r w:rsidRPr="000C1C62">
        <w:rPr>
          <w:sz w:val="28"/>
          <w:szCs w:val="28"/>
        </w:rPr>
        <w:t>особистості</w:t>
      </w:r>
    </w:p>
    <w:p w14:paraId="3AB242DD" w14:textId="10888F84" w:rsidR="0000146C" w:rsidRPr="000C1C62" w:rsidRDefault="0000146C" w:rsidP="007B50E9">
      <w:pPr>
        <w:pStyle w:val="ad"/>
        <w:spacing w:after="0" w:line="360" w:lineRule="auto"/>
        <w:ind w:right="222" w:firstLine="707"/>
        <w:jc w:val="both"/>
        <w:rPr>
          <w:sz w:val="28"/>
          <w:szCs w:val="28"/>
        </w:rPr>
      </w:pPr>
      <w:r w:rsidRPr="000C1C62">
        <w:rPr>
          <w:sz w:val="28"/>
          <w:szCs w:val="28"/>
        </w:rPr>
        <w:t>Проаналізовано</w:t>
      </w:r>
      <w:r w:rsidRPr="000C1C62">
        <w:rPr>
          <w:spacing w:val="1"/>
          <w:sz w:val="28"/>
          <w:szCs w:val="28"/>
        </w:rPr>
        <w:t xml:space="preserve"> </w:t>
      </w:r>
      <w:r w:rsidRPr="000C1C62">
        <w:rPr>
          <w:sz w:val="28"/>
          <w:szCs w:val="28"/>
        </w:rPr>
        <w:t>основні</w:t>
      </w:r>
      <w:r w:rsidRPr="000C1C62">
        <w:rPr>
          <w:spacing w:val="1"/>
          <w:sz w:val="28"/>
          <w:szCs w:val="28"/>
        </w:rPr>
        <w:t xml:space="preserve"> </w:t>
      </w:r>
      <w:r w:rsidRPr="000C1C62">
        <w:rPr>
          <w:sz w:val="28"/>
          <w:szCs w:val="28"/>
        </w:rPr>
        <w:t>наукові</w:t>
      </w:r>
      <w:r w:rsidRPr="000C1C62">
        <w:rPr>
          <w:spacing w:val="1"/>
          <w:sz w:val="28"/>
          <w:szCs w:val="28"/>
        </w:rPr>
        <w:t xml:space="preserve"> </w:t>
      </w:r>
      <w:r w:rsidRPr="000C1C62">
        <w:rPr>
          <w:sz w:val="28"/>
          <w:szCs w:val="28"/>
        </w:rPr>
        <w:t>погляди,</w:t>
      </w:r>
      <w:r w:rsidRPr="000C1C62">
        <w:rPr>
          <w:spacing w:val="71"/>
          <w:sz w:val="28"/>
          <w:szCs w:val="28"/>
        </w:rPr>
        <w:t xml:space="preserve"> </w:t>
      </w:r>
      <w:r w:rsidRPr="000C1C62">
        <w:rPr>
          <w:sz w:val="28"/>
          <w:szCs w:val="28"/>
        </w:rPr>
        <w:t>що</w:t>
      </w:r>
      <w:r w:rsidRPr="000C1C62">
        <w:rPr>
          <w:spacing w:val="1"/>
          <w:sz w:val="28"/>
          <w:szCs w:val="28"/>
        </w:rPr>
        <w:t xml:space="preserve"> </w:t>
      </w:r>
      <w:r w:rsidRPr="000C1C62">
        <w:rPr>
          <w:sz w:val="28"/>
          <w:szCs w:val="28"/>
        </w:rPr>
        <w:t>слугують</w:t>
      </w:r>
      <w:r w:rsidRPr="000C1C62">
        <w:rPr>
          <w:spacing w:val="1"/>
          <w:sz w:val="28"/>
          <w:szCs w:val="28"/>
        </w:rPr>
        <w:t xml:space="preserve"> </w:t>
      </w:r>
      <w:r w:rsidRPr="000C1C62">
        <w:rPr>
          <w:sz w:val="28"/>
          <w:szCs w:val="28"/>
        </w:rPr>
        <w:t>базовими</w:t>
      </w:r>
      <w:r w:rsidRPr="000C1C62">
        <w:rPr>
          <w:spacing w:val="1"/>
          <w:sz w:val="28"/>
          <w:szCs w:val="28"/>
        </w:rPr>
        <w:t xml:space="preserve"> </w:t>
      </w:r>
      <w:r w:rsidRPr="000C1C62">
        <w:rPr>
          <w:sz w:val="28"/>
          <w:szCs w:val="28"/>
        </w:rPr>
        <w:t>для</w:t>
      </w:r>
      <w:r w:rsidRPr="000C1C62">
        <w:rPr>
          <w:spacing w:val="1"/>
          <w:sz w:val="28"/>
          <w:szCs w:val="28"/>
        </w:rPr>
        <w:t xml:space="preserve"> </w:t>
      </w:r>
      <w:r w:rsidRPr="000C1C62">
        <w:rPr>
          <w:sz w:val="28"/>
          <w:szCs w:val="28"/>
        </w:rPr>
        <w:t>виконання</w:t>
      </w:r>
      <w:r w:rsidRPr="000C1C62">
        <w:rPr>
          <w:spacing w:val="1"/>
          <w:sz w:val="28"/>
          <w:szCs w:val="28"/>
        </w:rPr>
        <w:t xml:space="preserve"> </w:t>
      </w:r>
      <w:r w:rsidRPr="000C1C62">
        <w:rPr>
          <w:sz w:val="28"/>
          <w:szCs w:val="28"/>
        </w:rPr>
        <w:t>завдань</w:t>
      </w:r>
      <w:r w:rsidRPr="000C1C62">
        <w:rPr>
          <w:spacing w:val="1"/>
          <w:sz w:val="28"/>
          <w:szCs w:val="28"/>
        </w:rPr>
        <w:t xml:space="preserve"> </w:t>
      </w:r>
      <w:r w:rsidRPr="000C1C62">
        <w:rPr>
          <w:sz w:val="28"/>
          <w:szCs w:val="28"/>
        </w:rPr>
        <w:t>дослідження,</w:t>
      </w:r>
      <w:r w:rsidRPr="000C1C62">
        <w:rPr>
          <w:spacing w:val="1"/>
          <w:sz w:val="28"/>
          <w:szCs w:val="28"/>
        </w:rPr>
        <w:t xml:space="preserve"> </w:t>
      </w:r>
      <w:r w:rsidRPr="000C1C62">
        <w:rPr>
          <w:sz w:val="28"/>
          <w:szCs w:val="28"/>
        </w:rPr>
        <w:t>виокремлено</w:t>
      </w:r>
      <w:r w:rsidRPr="000C1C62">
        <w:rPr>
          <w:spacing w:val="1"/>
          <w:sz w:val="28"/>
          <w:szCs w:val="28"/>
        </w:rPr>
        <w:t xml:space="preserve"> </w:t>
      </w:r>
      <w:r w:rsidRPr="000C1C62">
        <w:rPr>
          <w:sz w:val="28"/>
          <w:szCs w:val="28"/>
        </w:rPr>
        <w:t>найважливіші дефініції, які склали категоріально-поняттєвий апарат вивченої</w:t>
      </w:r>
      <w:r w:rsidRPr="000C1C62">
        <w:rPr>
          <w:spacing w:val="1"/>
          <w:sz w:val="28"/>
          <w:szCs w:val="28"/>
        </w:rPr>
        <w:t xml:space="preserve"> </w:t>
      </w:r>
      <w:r w:rsidRPr="000C1C62">
        <w:rPr>
          <w:sz w:val="28"/>
          <w:szCs w:val="28"/>
        </w:rPr>
        <w:t>проблеми, а також окреслено перспективи подальших напрацювань у контексті</w:t>
      </w:r>
      <w:r w:rsidRPr="000C1C62">
        <w:rPr>
          <w:spacing w:val="1"/>
          <w:sz w:val="28"/>
          <w:szCs w:val="28"/>
        </w:rPr>
        <w:t xml:space="preserve"> </w:t>
      </w:r>
      <w:r w:rsidRPr="000C1C62">
        <w:rPr>
          <w:sz w:val="28"/>
          <w:szCs w:val="28"/>
        </w:rPr>
        <w:t>теми. Здобуті при цьому результати слугували основою для систематизації і</w:t>
      </w:r>
      <w:r w:rsidRPr="000C1C62">
        <w:rPr>
          <w:spacing w:val="1"/>
          <w:sz w:val="28"/>
          <w:szCs w:val="28"/>
        </w:rPr>
        <w:t xml:space="preserve"> </w:t>
      </w:r>
      <w:r w:rsidRPr="000C1C62">
        <w:rPr>
          <w:sz w:val="28"/>
          <w:szCs w:val="28"/>
        </w:rPr>
        <w:t>цілісного</w:t>
      </w:r>
      <w:r w:rsidRPr="000C1C62">
        <w:rPr>
          <w:spacing w:val="2"/>
          <w:sz w:val="28"/>
          <w:szCs w:val="28"/>
        </w:rPr>
        <w:t xml:space="preserve"> </w:t>
      </w:r>
      <w:r w:rsidRPr="000C1C62">
        <w:rPr>
          <w:sz w:val="28"/>
          <w:szCs w:val="28"/>
        </w:rPr>
        <w:t>опрацювання</w:t>
      </w:r>
      <w:r w:rsidRPr="000C1C62">
        <w:rPr>
          <w:spacing w:val="1"/>
          <w:sz w:val="28"/>
          <w:szCs w:val="28"/>
        </w:rPr>
        <w:t xml:space="preserve"> </w:t>
      </w:r>
      <w:r w:rsidRPr="000C1C62">
        <w:rPr>
          <w:sz w:val="28"/>
          <w:szCs w:val="28"/>
        </w:rPr>
        <w:t>матеріалу</w:t>
      </w:r>
      <w:r w:rsidRPr="000C1C62">
        <w:rPr>
          <w:spacing w:val="-1"/>
          <w:sz w:val="28"/>
          <w:szCs w:val="28"/>
        </w:rPr>
        <w:t xml:space="preserve"> </w:t>
      </w:r>
      <w:r w:rsidRPr="000C1C62">
        <w:rPr>
          <w:sz w:val="28"/>
          <w:szCs w:val="28"/>
        </w:rPr>
        <w:t>дисертаційної</w:t>
      </w:r>
      <w:r w:rsidRPr="000C1C62">
        <w:rPr>
          <w:spacing w:val="3"/>
          <w:sz w:val="28"/>
          <w:szCs w:val="28"/>
        </w:rPr>
        <w:t xml:space="preserve"> </w:t>
      </w:r>
      <w:r w:rsidRPr="000C1C62">
        <w:rPr>
          <w:sz w:val="28"/>
          <w:szCs w:val="28"/>
        </w:rPr>
        <w:t xml:space="preserve">праці. </w:t>
      </w:r>
    </w:p>
    <w:p w14:paraId="63BBFA97" w14:textId="61F665F6" w:rsidR="0000146C" w:rsidRPr="000C1C62" w:rsidRDefault="0000146C" w:rsidP="00E06CEE">
      <w:pPr>
        <w:pStyle w:val="ad"/>
        <w:spacing w:after="0" w:line="360" w:lineRule="auto"/>
        <w:ind w:right="221" w:firstLine="707"/>
        <w:jc w:val="both"/>
        <w:rPr>
          <w:sz w:val="28"/>
          <w:szCs w:val="28"/>
        </w:rPr>
      </w:pPr>
      <w:r w:rsidRPr="000C1C62">
        <w:rPr>
          <w:sz w:val="28"/>
          <w:szCs w:val="28"/>
        </w:rPr>
        <w:t>Емоційна</w:t>
      </w:r>
      <w:r w:rsidRPr="000C1C62">
        <w:rPr>
          <w:spacing w:val="1"/>
          <w:sz w:val="28"/>
          <w:szCs w:val="28"/>
        </w:rPr>
        <w:t xml:space="preserve"> </w:t>
      </w:r>
      <w:r w:rsidRPr="000C1C62">
        <w:rPr>
          <w:sz w:val="28"/>
          <w:szCs w:val="28"/>
        </w:rPr>
        <w:t>стабільність</w:t>
      </w:r>
      <w:r w:rsidRPr="000C1C62">
        <w:rPr>
          <w:spacing w:val="1"/>
          <w:sz w:val="28"/>
          <w:szCs w:val="28"/>
        </w:rPr>
        <w:t xml:space="preserve"> </w:t>
      </w:r>
      <w:r w:rsidRPr="000C1C62">
        <w:rPr>
          <w:sz w:val="28"/>
          <w:szCs w:val="28"/>
        </w:rPr>
        <w:t>розглядається</w:t>
      </w:r>
      <w:r w:rsidRPr="000C1C62">
        <w:rPr>
          <w:spacing w:val="1"/>
          <w:sz w:val="28"/>
          <w:szCs w:val="28"/>
        </w:rPr>
        <w:t xml:space="preserve"> </w:t>
      </w:r>
      <w:r w:rsidRPr="000C1C62">
        <w:rPr>
          <w:sz w:val="28"/>
          <w:szCs w:val="28"/>
        </w:rPr>
        <w:t>як</w:t>
      </w:r>
      <w:r w:rsidRPr="000C1C62">
        <w:rPr>
          <w:spacing w:val="1"/>
          <w:sz w:val="28"/>
          <w:szCs w:val="28"/>
        </w:rPr>
        <w:t xml:space="preserve"> </w:t>
      </w:r>
      <w:r w:rsidRPr="000C1C62">
        <w:rPr>
          <w:sz w:val="28"/>
          <w:szCs w:val="28"/>
        </w:rPr>
        <w:t>індивідуальна</w:t>
      </w:r>
      <w:r w:rsidRPr="000C1C62">
        <w:rPr>
          <w:spacing w:val="1"/>
          <w:sz w:val="28"/>
          <w:szCs w:val="28"/>
        </w:rPr>
        <w:t xml:space="preserve"> </w:t>
      </w:r>
      <w:r w:rsidRPr="000C1C62">
        <w:rPr>
          <w:sz w:val="28"/>
          <w:szCs w:val="28"/>
        </w:rPr>
        <w:t>здатність</w:t>
      </w:r>
      <w:r w:rsidRPr="000C1C62">
        <w:rPr>
          <w:spacing w:val="1"/>
          <w:sz w:val="28"/>
          <w:szCs w:val="28"/>
        </w:rPr>
        <w:t xml:space="preserve"> </w:t>
      </w:r>
      <w:r w:rsidRPr="000C1C62">
        <w:rPr>
          <w:sz w:val="28"/>
          <w:szCs w:val="28"/>
        </w:rPr>
        <w:t>до</w:t>
      </w:r>
      <w:r w:rsidRPr="000C1C62">
        <w:rPr>
          <w:spacing w:val="1"/>
          <w:sz w:val="28"/>
          <w:szCs w:val="28"/>
        </w:rPr>
        <w:t xml:space="preserve"> </w:t>
      </w:r>
      <w:r w:rsidRPr="000C1C62">
        <w:rPr>
          <w:sz w:val="28"/>
          <w:szCs w:val="28"/>
        </w:rPr>
        <w:t>регуляції</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контролю</w:t>
      </w:r>
      <w:r w:rsidRPr="000C1C62">
        <w:rPr>
          <w:spacing w:val="1"/>
          <w:sz w:val="28"/>
          <w:szCs w:val="28"/>
        </w:rPr>
        <w:t xml:space="preserve"> </w:t>
      </w:r>
      <w:r w:rsidRPr="000C1C62">
        <w:rPr>
          <w:sz w:val="28"/>
          <w:szCs w:val="28"/>
        </w:rPr>
        <w:t>емоційних</w:t>
      </w:r>
      <w:r w:rsidRPr="000C1C62">
        <w:rPr>
          <w:spacing w:val="1"/>
          <w:sz w:val="28"/>
          <w:szCs w:val="28"/>
        </w:rPr>
        <w:t xml:space="preserve"> </w:t>
      </w:r>
      <w:r w:rsidRPr="000C1C62">
        <w:rPr>
          <w:sz w:val="28"/>
          <w:szCs w:val="28"/>
        </w:rPr>
        <w:t>станів,</w:t>
      </w:r>
      <w:r w:rsidRPr="000C1C62">
        <w:rPr>
          <w:spacing w:val="1"/>
          <w:sz w:val="28"/>
          <w:szCs w:val="28"/>
        </w:rPr>
        <w:t xml:space="preserve"> </w:t>
      </w:r>
      <w:r w:rsidRPr="000C1C62">
        <w:rPr>
          <w:sz w:val="28"/>
          <w:szCs w:val="28"/>
        </w:rPr>
        <w:t>що</w:t>
      </w:r>
      <w:r w:rsidRPr="000C1C62">
        <w:rPr>
          <w:spacing w:val="1"/>
          <w:sz w:val="28"/>
          <w:szCs w:val="28"/>
        </w:rPr>
        <w:t xml:space="preserve"> </w:t>
      </w:r>
      <w:r w:rsidRPr="000C1C62">
        <w:rPr>
          <w:sz w:val="28"/>
          <w:szCs w:val="28"/>
        </w:rPr>
        <w:t>забезпечує</w:t>
      </w:r>
      <w:r w:rsidRPr="000C1C62">
        <w:rPr>
          <w:spacing w:val="1"/>
          <w:sz w:val="28"/>
          <w:szCs w:val="28"/>
        </w:rPr>
        <w:t xml:space="preserve"> </w:t>
      </w:r>
      <w:r w:rsidRPr="000C1C62">
        <w:rPr>
          <w:sz w:val="28"/>
          <w:szCs w:val="28"/>
        </w:rPr>
        <w:t>оптимальний</w:t>
      </w:r>
      <w:r w:rsidRPr="000C1C62">
        <w:rPr>
          <w:spacing w:val="1"/>
          <w:sz w:val="28"/>
          <w:szCs w:val="28"/>
        </w:rPr>
        <w:t xml:space="preserve"> </w:t>
      </w:r>
      <w:r w:rsidRPr="000C1C62">
        <w:rPr>
          <w:sz w:val="28"/>
          <w:szCs w:val="28"/>
        </w:rPr>
        <w:t>фон</w:t>
      </w:r>
      <w:r w:rsidRPr="000C1C62">
        <w:rPr>
          <w:spacing w:val="1"/>
          <w:sz w:val="28"/>
          <w:szCs w:val="28"/>
        </w:rPr>
        <w:t xml:space="preserve"> </w:t>
      </w:r>
      <w:r w:rsidRPr="000C1C62">
        <w:rPr>
          <w:sz w:val="28"/>
          <w:szCs w:val="28"/>
        </w:rPr>
        <w:t>емоційного</w:t>
      </w:r>
      <w:r w:rsidRPr="000C1C62">
        <w:rPr>
          <w:spacing w:val="1"/>
          <w:sz w:val="28"/>
          <w:szCs w:val="28"/>
        </w:rPr>
        <w:t xml:space="preserve"> </w:t>
      </w:r>
      <w:r w:rsidRPr="000C1C62">
        <w:rPr>
          <w:sz w:val="28"/>
          <w:szCs w:val="28"/>
        </w:rPr>
        <w:t>реагування</w:t>
      </w:r>
      <w:r w:rsidRPr="000C1C62">
        <w:rPr>
          <w:spacing w:val="1"/>
          <w:sz w:val="28"/>
          <w:szCs w:val="28"/>
        </w:rPr>
        <w:t xml:space="preserve"> </w:t>
      </w:r>
      <w:r w:rsidRPr="000C1C62">
        <w:rPr>
          <w:sz w:val="28"/>
          <w:szCs w:val="28"/>
        </w:rPr>
        <w:t>на</w:t>
      </w:r>
      <w:r w:rsidRPr="000C1C62">
        <w:rPr>
          <w:spacing w:val="1"/>
          <w:sz w:val="28"/>
          <w:szCs w:val="28"/>
        </w:rPr>
        <w:t xml:space="preserve"> </w:t>
      </w:r>
      <w:r w:rsidRPr="000C1C62">
        <w:rPr>
          <w:sz w:val="28"/>
          <w:szCs w:val="28"/>
        </w:rPr>
        <w:t>різні</w:t>
      </w:r>
      <w:r w:rsidRPr="000C1C62">
        <w:rPr>
          <w:spacing w:val="1"/>
          <w:sz w:val="28"/>
          <w:szCs w:val="28"/>
        </w:rPr>
        <w:t xml:space="preserve"> </w:t>
      </w:r>
      <w:r w:rsidRPr="000C1C62">
        <w:rPr>
          <w:sz w:val="28"/>
          <w:szCs w:val="28"/>
        </w:rPr>
        <w:t>ситуації</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проявляється</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емоційній</w:t>
      </w:r>
      <w:r w:rsidRPr="000C1C62">
        <w:rPr>
          <w:spacing w:val="1"/>
          <w:sz w:val="28"/>
          <w:szCs w:val="28"/>
        </w:rPr>
        <w:t xml:space="preserve"> </w:t>
      </w:r>
      <w:r w:rsidRPr="000C1C62">
        <w:rPr>
          <w:sz w:val="28"/>
          <w:szCs w:val="28"/>
        </w:rPr>
        <w:t>врівноваженості</w:t>
      </w:r>
      <w:r w:rsidRPr="000C1C62">
        <w:rPr>
          <w:spacing w:val="1"/>
          <w:sz w:val="28"/>
          <w:szCs w:val="28"/>
        </w:rPr>
        <w:t xml:space="preserve"> </w:t>
      </w:r>
      <w:r w:rsidRPr="000C1C62">
        <w:rPr>
          <w:sz w:val="28"/>
          <w:szCs w:val="28"/>
        </w:rPr>
        <w:t>й</w:t>
      </w:r>
      <w:r w:rsidRPr="000C1C62">
        <w:rPr>
          <w:spacing w:val="1"/>
          <w:sz w:val="28"/>
          <w:szCs w:val="28"/>
        </w:rPr>
        <w:t xml:space="preserve"> </w:t>
      </w:r>
      <w:r w:rsidRPr="000C1C62">
        <w:rPr>
          <w:sz w:val="28"/>
          <w:szCs w:val="28"/>
        </w:rPr>
        <w:t>адаптивній</w:t>
      </w:r>
      <w:r w:rsidRPr="000C1C62">
        <w:rPr>
          <w:spacing w:val="1"/>
          <w:sz w:val="28"/>
          <w:szCs w:val="28"/>
        </w:rPr>
        <w:t xml:space="preserve"> </w:t>
      </w:r>
      <w:r w:rsidRPr="000C1C62">
        <w:rPr>
          <w:sz w:val="28"/>
          <w:szCs w:val="28"/>
        </w:rPr>
        <w:t>активності</w:t>
      </w:r>
      <w:r w:rsidRPr="000C1C62">
        <w:rPr>
          <w:spacing w:val="1"/>
          <w:sz w:val="28"/>
          <w:szCs w:val="28"/>
        </w:rPr>
        <w:t xml:space="preserve"> </w:t>
      </w:r>
      <w:r w:rsidRPr="000C1C62">
        <w:rPr>
          <w:sz w:val="28"/>
          <w:szCs w:val="28"/>
        </w:rPr>
        <w:t>особистості.</w:t>
      </w:r>
      <w:r w:rsidRPr="000C1C62">
        <w:rPr>
          <w:spacing w:val="1"/>
          <w:sz w:val="28"/>
          <w:szCs w:val="28"/>
        </w:rPr>
        <w:t xml:space="preserve"> </w:t>
      </w:r>
      <w:r w:rsidRPr="000C1C62">
        <w:rPr>
          <w:sz w:val="28"/>
          <w:szCs w:val="28"/>
        </w:rPr>
        <w:t>Це</w:t>
      </w:r>
      <w:r w:rsidRPr="000C1C62">
        <w:rPr>
          <w:spacing w:val="1"/>
          <w:sz w:val="28"/>
          <w:szCs w:val="28"/>
        </w:rPr>
        <w:t xml:space="preserve"> </w:t>
      </w:r>
      <w:r w:rsidRPr="000C1C62">
        <w:rPr>
          <w:sz w:val="28"/>
          <w:szCs w:val="28"/>
        </w:rPr>
        <w:t>трактування</w:t>
      </w:r>
      <w:r w:rsidRPr="000C1C62">
        <w:rPr>
          <w:spacing w:val="1"/>
          <w:sz w:val="28"/>
          <w:szCs w:val="28"/>
        </w:rPr>
        <w:t xml:space="preserve"> </w:t>
      </w:r>
      <w:r w:rsidRPr="000C1C62">
        <w:rPr>
          <w:sz w:val="28"/>
          <w:szCs w:val="28"/>
        </w:rPr>
        <w:t>спонукало</w:t>
      </w:r>
      <w:r w:rsidRPr="000C1C62">
        <w:rPr>
          <w:spacing w:val="1"/>
          <w:sz w:val="28"/>
          <w:szCs w:val="28"/>
        </w:rPr>
        <w:t xml:space="preserve"> </w:t>
      </w:r>
      <w:r w:rsidRPr="000C1C62">
        <w:rPr>
          <w:sz w:val="28"/>
          <w:szCs w:val="28"/>
        </w:rPr>
        <w:t>до</w:t>
      </w:r>
      <w:r w:rsidRPr="000C1C62">
        <w:rPr>
          <w:spacing w:val="1"/>
          <w:sz w:val="28"/>
          <w:szCs w:val="28"/>
        </w:rPr>
        <w:t xml:space="preserve"> </w:t>
      </w:r>
      <w:r w:rsidRPr="000C1C62">
        <w:rPr>
          <w:sz w:val="28"/>
          <w:szCs w:val="28"/>
        </w:rPr>
        <w:t>пошуку</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застосування</w:t>
      </w:r>
      <w:r w:rsidRPr="000C1C62">
        <w:rPr>
          <w:spacing w:val="1"/>
          <w:sz w:val="28"/>
          <w:szCs w:val="28"/>
        </w:rPr>
        <w:t xml:space="preserve"> </w:t>
      </w:r>
      <w:r w:rsidRPr="000C1C62">
        <w:rPr>
          <w:sz w:val="28"/>
          <w:szCs w:val="28"/>
        </w:rPr>
        <w:t>комплексу</w:t>
      </w:r>
      <w:r w:rsidRPr="000C1C62">
        <w:rPr>
          <w:spacing w:val="1"/>
          <w:sz w:val="28"/>
          <w:szCs w:val="28"/>
        </w:rPr>
        <w:t xml:space="preserve"> </w:t>
      </w:r>
      <w:r w:rsidRPr="000C1C62">
        <w:rPr>
          <w:sz w:val="28"/>
          <w:szCs w:val="28"/>
        </w:rPr>
        <w:t>методик,</w:t>
      </w:r>
      <w:r w:rsidRPr="000C1C62">
        <w:rPr>
          <w:spacing w:val="1"/>
          <w:sz w:val="28"/>
          <w:szCs w:val="28"/>
        </w:rPr>
        <w:t xml:space="preserve"> </w:t>
      </w:r>
      <w:r w:rsidRPr="000C1C62">
        <w:rPr>
          <w:sz w:val="28"/>
          <w:szCs w:val="28"/>
        </w:rPr>
        <w:t>здатних</w:t>
      </w:r>
      <w:r w:rsidRPr="000C1C62">
        <w:rPr>
          <w:spacing w:val="1"/>
          <w:sz w:val="28"/>
          <w:szCs w:val="28"/>
        </w:rPr>
        <w:t xml:space="preserve"> </w:t>
      </w:r>
      <w:r w:rsidRPr="000C1C62">
        <w:rPr>
          <w:sz w:val="28"/>
          <w:szCs w:val="28"/>
        </w:rPr>
        <w:t>втілити</w:t>
      </w:r>
      <w:r w:rsidRPr="000C1C62">
        <w:rPr>
          <w:spacing w:val="1"/>
          <w:sz w:val="28"/>
          <w:szCs w:val="28"/>
        </w:rPr>
        <w:t xml:space="preserve"> </w:t>
      </w:r>
      <w:r w:rsidRPr="000C1C62">
        <w:rPr>
          <w:sz w:val="28"/>
          <w:szCs w:val="28"/>
        </w:rPr>
        <w:t>якісний підхід акцентованих у теоретичній частині структурних елементів для</w:t>
      </w:r>
      <w:r w:rsidRPr="000C1C62">
        <w:rPr>
          <w:spacing w:val="1"/>
          <w:sz w:val="28"/>
          <w:szCs w:val="28"/>
        </w:rPr>
        <w:t xml:space="preserve"> </w:t>
      </w:r>
      <w:r w:rsidRPr="000C1C62">
        <w:rPr>
          <w:sz w:val="28"/>
          <w:szCs w:val="28"/>
        </w:rPr>
        <w:t>визначення</w:t>
      </w:r>
      <w:r w:rsidRPr="000C1C62">
        <w:rPr>
          <w:spacing w:val="1"/>
          <w:sz w:val="28"/>
          <w:szCs w:val="28"/>
        </w:rPr>
        <w:t xml:space="preserve"> </w:t>
      </w:r>
      <w:r w:rsidRPr="000C1C62">
        <w:rPr>
          <w:sz w:val="28"/>
          <w:szCs w:val="28"/>
        </w:rPr>
        <w:t>емоційної</w:t>
      </w:r>
      <w:r w:rsidRPr="000C1C62">
        <w:rPr>
          <w:spacing w:val="1"/>
          <w:sz w:val="28"/>
          <w:szCs w:val="28"/>
        </w:rPr>
        <w:t xml:space="preserve"> </w:t>
      </w:r>
      <w:r w:rsidRPr="000C1C62">
        <w:rPr>
          <w:sz w:val="28"/>
          <w:szCs w:val="28"/>
        </w:rPr>
        <w:t>стабільності</w:t>
      </w:r>
      <w:r w:rsidRPr="000C1C62">
        <w:rPr>
          <w:spacing w:val="1"/>
          <w:sz w:val="28"/>
          <w:szCs w:val="28"/>
        </w:rPr>
        <w:t xml:space="preserve"> </w:t>
      </w:r>
      <w:r w:rsidRPr="000C1C62">
        <w:rPr>
          <w:sz w:val="28"/>
          <w:szCs w:val="28"/>
        </w:rPr>
        <w:t>художньо</w:t>
      </w:r>
      <w:r w:rsidRPr="000C1C62">
        <w:rPr>
          <w:spacing w:val="1"/>
          <w:sz w:val="28"/>
          <w:szCs w:val="28"/>
        </w:rPr>
        <w:t xml:space="preserve"> </w:t>
      </w:r>
      <w:r w:rsidRPr="000C1C62">
        <w:rPr>
          <w:sz w:val="28"/>
          <w:szCs w:val="28"/>
        </w:rPr>
        <w:t>обдарованих</w:t>
      </w:r>
      <w:r w:rsidRPr="000C1C62">
        <w:rPr>
          <w:spacing w:val="1"/>
          <w:sz w:val="28"/>
          <w:szCs w:val="28"/>
        </w:rPr>
        <w:t xml:space="preserve"> </w:t>
      </w:r>
      <w:r w:rsidRPr="000C1C62">
        <w:rPr>
          <w:sz w:val="28"/>
          <w:szCs w:val="28"/>
        </w:rPr>
        <w:t>особистостей,</w:t>
      </w:r>
      <w:r w:rsidRPr="000C1C62">
        <w:rPr>
          <w:spacing w:val="1"/>
          <w:sz w:val="28"/>
          <w:szCs w:val="28"/>
        </w:rPr>
        <w:t xml:space="preserve"> </w:t>
      </w:r>
      <w:r w:rsidRPr="000C1C62">
        <w:rPr>
          <w:sz w:val="28"/>
          <w:szCs w:val="28"/>
        </w:rPr>
        <w:t>окреслення</w:t>
      </w:r>
      <w:r w:rsidRPr="000C1C62">
        <w:rPr>
          <w:spacing w:val="1"/>
          <w:sz w:val="28"/>
          <w:szCs w:val="28"/>
        </w:rPr>
        <w:t xml:space="preserve"> </w:t>
      </w:r>
      <w:r w:rsidRPr="000C1C62">
        <w:rPr>
          <w:sz w:val="28"/>
          <w:szCs w:val="28"/>
        </w:rPr>
        <w:t>рівня</w:t>
      </w:r>
      <w:r w:rsidRPr="000C1C62">
        <w:rPr>
          <w:spacing w:val="1"/>
          <w:sz w:val="28"/>
          <w:szCs w:val="28"/>
        </w:rPr>
        <w:t xml:space="preserve"> </w:t>
      </w:r>
      <w:r w:rsidRPr="000C1C62">
        <w:rPr>
          <w:sz w:val="28"/>
          <w:szCs w:val="28"/>
        </w:rPr>
        <w:t>їх</w:t>
      </w:r>
      <w:r w:rsidRPr="000C1C62">
        <w:rPr>
          <w:spacing w:val="1"/>
          <w:sz w:val="28"/>
          <w:szCs w:val="28"/>
        </w:rPr>
        <w:t xml:space="preserve"> </w:t>
      </w:r>
      <w:r w:rsidRPr="000C1C62">
        <w:rPr>
          <w:sz w:val="28"/>
          <w:szCs w:val="28"/>
        </w:rPr>
        <w:t>соціальної</w:t>
      </w:r>
      <w:r w:rsidRPr="000C1C62">
        <w:rPr>
          <w:spacing w:val="1"/>
          <w:sz w:val="28"/>
          <w:szCs w:val="28"/>
        </w:rPr>
        <w:t xml:space="preserve"> </w:t>
      </w:r>
      <w:r w:rsidRPr="000C1C62">
        <w:rPr>
          <w:sz w:val="28"/>
          <w:szCs w:val="28"/>
        </w:rPr>
        <w:t>адаптованості.</w:t>
      </w:r>
      <w:r w:rsidRPr="000C1C62">
        <w:rPr>
          <w:spacing w:val="1"/>
          <w:sz w:val="28"/>
          <w:szCs w:val="28"/>
        </w:rPr>
        <w:t xml:space="preserve"> </w:t>
      </w:r>
      <w:r w:rsidRPr="000C1C62">
        <w:rPr>
          <w:sz w:val="28"/>
          <w:szCs w:val="28"/>
        </w:rPr>
        <w:t>Методики</w:t>
      </w:r>
      <w:r w:rsidRPr="000C1C62">
        <w:rPr>
          <w:spacing w:val="1"/>
          <w:sz w:val="28"/>
          <w:szCs w:val="28"/>
        </w:rPr>
        <w:t xml:space="preserve"> </w:t>
      </w:r>
      <w:r w:rsidRPr="000C1C62">
        <w:rPr>
          <w:sz w:val="28"/>
          <w:szCs w:val="28"/>
        </w:rPr>
        <w:t>було</w:t>
      </w:r>
      <w:r w:rsidRPr="000C1C62">
        <w:rPr>
          <w:spacing w:val="1"/>
          <w:sz w:val="28"/>
          <w:szCs w:val="28"/>
        </w:rPr>
        <w:t xml:space="preserve"> </w:t>
      </w:r>
      <w:r w:rsidRPr="000C1C62">
        <w:rPr>
          <w:sz w:val="28"/>
          <w:szCs w:val="28"/>
        </w:rPr>
        <w:t>підібрано</w:t>
      </w:r>
      <w:r w:rsidRPr="000C1C62">
        <w:rPr>
          <w:spacing w:val="-67"/>
          <w:sz w:val="28"/>
          <w:szCs w:val="28"/>
        </w:rPr>
        <w:t xml:space="preserve"> </w:t>
      </w:r>
      <w:r w:rsidRPr="000C1C62">
        <w:rPr>
          <w:sz w:val="28"/>
          <w:szCs w:val="28"/>
        </w:rPr>
        <w:t>відповідно</w:t>
      </w:r>
      <w:r w:rsidRPr="000C1C62">
        <w:rPr>
          <w:spacing w:val="1"/>
          <w:sz w:val="28"/>
          <w:szCs w:val="28"/>
        </w:rPr>
        <w:t xml:space="preserve"> </w:t>
      </w:r>
      <w:r w:rsidRPr="000C1C62">
        <w:rPr>
          <w:sz w:val="28"/>
          <w:szCs w:val="28"/>
        </w:rPr>
        <w:t>до</w:t>
      </w:r>
      <w:r w:rsidRPr="000C1C62">
        <w:rPr>
          <w:spacing w:val="1"/>
          <w:sz w:val="28"/>
          <w:szCs w:val="28"/>
        </w:rPr>
        <w:t xml:space="preserve"> </w:t>
      </w:r>
      <w:r w:rsidRPr="000C1C62">
        <w:rPr>
          <w:sz w:val="28"/>
          <w:szCs w:val="28"/>
        </w:rPr>
        <w:t>вікових</w:t>
      </w:r>
      <w:r w:rsidRPr="000C1C62">
        <w:rPr>
          <w:spacing w:val="1"/>
          <w:sz w:val="28"/>
          <w:szCs w:val="28"/>
        </w:rPr>
        <w:t xml:space="preserve"> </w:t>
      </w:r>
      <w:r w:rsidRPr="000C1C62">
        <w:rPr>
          <w:sz w:val="28"/>
          <w:szCs w:val="28"/>
        </w:rPr>
        <w:t>особливостей</w:t>
      </w:r>
      <w:r w:rsidRPr="000C1C62">
        <w:rPr>
          <w:spacing w:val="1"/>
          <w:sz w:val="28"/>
          <w:szCs w:val="28"/>
        </w:rPr>
        <w:t xml:space="preserve"> </w:t>
      </w:r>
      <w:r w:rsidRPr="000C1C62">
        <w:rPr>
          <w:sz w:val="28"/>
          <w:szCs w:val="28"/>
        </w:rPr>
        <w:t>респондентів,</w:t>
      </w:r>
      <w:r w:rsidRPr="000C1C62">
        <w:rPr>
          <w:spacing w:val="1"/>
          <w:sz w:val="28"/>
          <w:szCs w:val="28"/>
        </w:rPr>
        <w:t xml:space="preserve"> </w:t>
      </w:r>
      <w:r w:rsidRPr="000C1C62">
        <w:rPr>
          <w:sz w:val="28"/>
          <w:szCs w:val="28"/>
        </w:rPr>
        <w:t>а</w:t>
      </w:r>
      <w:r w:rsidRPr="000C1C62">
        <w:rPr>
          <w:spacing w:val="1"/>
          <w:sz w:val="28"/>
          <w:szCs w:val="28"/>
        </w:rPr>
        <w:t xml:space="preserve"> </w:t>
      </w:r>
      <w:r w:rsidRPr="000C1C62">
        <w:rPr>
          <w:sz w:val="28"/>
          <w:szCs w:val="28"/>
        </w:rPr>
        <w:t>також</w:t>
      </w:r>
      <w:r w:rsidRPr="000C1C62">
        <w:rPr>
          <w:spacing w:val="1"/>
          <w:sz w:val="28"/>
          <w:szCs w:val="28"/>
        </w:rPr>
        <w:t xml:space="preserve"> </w:t>
      </w:r>
      <w:r w:rsidRPr="000C1C62">
        <w:rPr>
          <w:sz w:val="28"/>
          <w:szCs w:val="28"/>
        </w:rPr>
        <w:t>враховано</w:t>
      </w:r>
      <w:r w:rsidRPr="000C1C62">
        <w:rPr>
          <w:spacing w:val="1"/>
          <w:sz w:val="28"/>
          <w:szCs w:val="28"/>
        </w:rPr>
        <w:t xml:space="preserve"> </w:t>
      </w:r>
      <w:r w:rsidRPr="000C1C62">
        <w:rPr>
          <w:sz w:val="28"/>
          <w:szCs w:val="28"/>
        </w:rPr>
        <w:t>дотримання</w:t>
      </w:r>
      <w:r w:rsidRPr="000C1C62">
        <w:rPr>
          <w:spacing w:val="1"/>
          <w:sz w:val="28"/>
          <w:szCs w:val="28"/>
        </w:rPr>
        <w:t xml:space="preserve"> </w:t>
      </w:r>
      <w:r w:rsidRPr="000C1C62">
        <w:rPr>
          <w:sz w:val="28"/>
          <w:szCs w:val="28"/>
        </w:rPr>
        <w:t>критеріїв</w:t>
      </w:r>
      <w:r w:rsidRPr="000C1C62">
        <w:rPr>
          <w:spacing w:val="1"/>
          <w:sz w:val="28"/>
          <w:szCs w:val="28"/>
        </w:rPr>
        <w:t xml:space="preserve"> </w:t>
      </w:r>
      <w:r w:rsidRPr="000C1C62">
        <w:rPr>
          <w:sz w:val="28"/>
          <w:szCs w:val="28"/>
        </w:rPr>
        <w:t>надійності</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валідності,</w:t>
      </w:r>
      <w:r w:rsidRPr="000C1C62">
        <w:rPr>
          <w:spacing w:val="1"/>
          <w:sz w:val="28"/>
          <w:szCs w:val="28"/>
        </w:rPr>
        <w:t xml:space="preserve"> </w:t>
      </w:r>
      <w:r w:rsidRPr="000C1C62">
        <w:rPr>
          <w:sz w:val="28"/>
          <w:szCs w:val="28"/>
        </w:rPr>
        <w:t>які</w:t>
      </w:r>
      <w:r w:rsidRPr="000C1C62">
        <w:rPr>
          <w:spacing w:val="1"/>
          <w:sz w:val="28"/>
          <w:szCs w:val="28"/>
        </w:rPr>
        <w:t xml:space="preserve"> </w:t>
      </w:r>
      <w:r w:rsidRPr="000C1C62">
        <w:rPr>
          <w:sz w:val="28"/>
          <w:szCs w:val="28"/>
        </w:rPr>
        <w:t>підтверджуються</w:t>
      </w:r>
      <w:r w:rsidRPr="000C1C62">
        <w:rPr>
          <w:spacing w:val="1"/>
          <w:sz w:val="28"/>
          <w:szCs w:val="28"/>
        </w:rPr>
        <w:t xml:space="preserve"> </w:t>
      </w:r>
      <w:r w:rsidRPr="000C1C62">
        <w:rPr>
          <w:sz w:val="28"/>
          <w:szCs w:val="28"/>
        </w:rPr>
        <w:t xml:space="preserve">дефінітивом теоретичних та емпіричних даних. </w:t>
      </w:r>
    </w:p>
    <w:p w14:paraId="3D8958AF" w14:textId="77777777" w:rsidR="0000146C" w:rsidRPr="000C1C62" w:rsidRDefault="0000146C" w:rsidP="00E06CEE">
      <w:pPr>
        <w:pStyle w:val="ad"/>
        <w:spacing w:after="0" w:line="360" w:lineRule="auto"/>
        <w:ind w:right="224" w:firstLine="707"/>
        <w:jc w:val="both"/>
        <w:rPr>
          <w:sz w:val="28"/>
          <w:szCs w:val="28"/>
        </w:rPr>
      </w:pPr>
      <w:r w:rsidRPr="000C1C62">
        <w:rPr>
          <w:sz w:val="28"/>
          <w:szCs w:val="28"/>
        </w:rPr>
        <w:t>Варто зауважити, що вивчення рівня соціально-психологічної адаптації</w:t>
      </w:r>
      <w:r w:rsidRPr="000C1C62">
        <w:rPr>
          <w:spacing w:val="1"/>
          <w:sz w:val="28"/>
          <w:szCs w:val="28"/>
        </w:rPr>
        <w:t xml:space="preserve"> </w:t>
      </w:r>
      <w:r w:rsidRPr="000C1C62">
        <w:rPr>
          <w:sz w:val="28"/>
          <w:szCs w:val="28"/>
        </w:rPr>
        <w:t>молодих</w:t>
      </w:r>
      <w:r w:rsidRPr="000C1C62">
        <w:rPr>
          <w:spacing w:val="1"/>
          <w:sz w:val="28"/>
          <w:szCs w:val="28"/>
        </w:rPr>
        <w:t xml:space="preserve"> </w:t>
      </w:r>
      <w:r w:rsidRPr="000C1C62">
        <w:rPr>
          <w:sz w:val="28"/>
          <w:szCs w:val="28"/>
        </w:rPr>
        <w:t>художників</w:t>
      </w:r>
      <w:r w:rsidRPr="000C1C62">
        <w:rPr>
          <w:spacing w:val="1"/>
          <w:sz w:val="28"/>
          <w:szCs w:val="28"/>
        </w:rPr>
        <w:t xml:space="preserve"> </w:t>
      </w:r>
      <w:r w:rsidRPr="000C1C62">
        <w:rPr>
          <w:sz w:val="28"/>
          <w:szCs w:val="28"/>
        </w:rPr>
        <w:t>проводилося</w:t>
      </w:r>
      <w:r w:rsidRPr="000C1C62">
        <w:rPr>
          <w:spacing w:val="1"/>
          <w:sz w:val="28"/>
          <w:szCs w:val="28"/>
        </w:rPr>
        <w:t xml:space="preserve"> </w:t>
      </w:r>
      <w:r w:rsidRPr="000C1C62">
        <w:rPr>
          <w:sz w:val="28"/>
          <w:szCs w:val="28"/>
        </w:rPr>
        <w:t>різносторонньо,</w:t>
      </w:r>
      <w:r w:rsidRPr="000C1C62">
        <w:rPr>
          <w:spacing w:val="1"/>
          <w:sz w:val="28"/>
          <w:szCs w:val="28"/>
        </w:rPr>
        <w:t xml:space="preserve"> </w:t>
      </w:r>
      <w:r w:rsidRPr="000C1C62">
        <w:rPr>
          <w:sz w:val="28"/>
          <w:szCs w:val="28"/>
        </w:rPr>
        <w:t>із</w:t>
      </w:r>
      <w:r w:rsidRPr="000C1C62">
        <w:rPr>
          <w:spacing w:val="1"/>
          <w:sz w:val="28"/>
          <w:szCs w:val="28"/>
        </w:rPr>
        <w:t xml:space="preserve"> </w:t>
      </w:r>
      <w:r w:rsidRPr="000C1C62">
        <w:rPr>
          <w:sz w:val="28"/>
          <w:szCs w:val="28"/>
        </w:rPr>
        <w:t>залученням</w:t>
      </w:r>
      <w:r w:rsidRPr="000C1C62">
        <w:rPr>
          <w:spacing w:val="1"/>
          <w:sz w:val="28"/>
          <w:szCs w:val="28"/>
        </w:rPr>
        <w:t xml:space="preserve"> </w:t>
      </w:r>
      <w:r w:rsidRPr="000C1C62">
        <w:rPr>
          <w:sz w:val="28"/>
          <w:szCs w:val="28"/>
        </w:rPr>
        <w:t>до</w:t>
      </w:r>
      <w:r w:rsidRPr="000C1C62">
        <w:rPr>
          <w:spacing w:val="1"/>
          <w:sz w:val="28"/>
          <w:szCs w:val="28"/>
        </w:rPr>
        <w:t xml:space="preserve"> </w:t>
      </w:r>
      <w:r w:rsidRPr="000C1C62">
        <w:rPr>
          <w:sz w:val="28"/>
          <w:szCs w:val="28"/>
        </w:rPr>
        <w:t>дослідження</w:t>
      </w:r>
      <w:r w:rsidRPr="000C1C62">
        <w:rPr>
          <w:spacing w:val="-1"/>
          <w:sz w:val="28"/>
          <w:szCs w:val="28"/>
        </w:rPr>
        <w:t xml:space="preserve"> </w:t>
      </w:r>
      <w:r w:rsidRPr="000C1C62">
        <w:rPr>
          <w:sz w:val="28"/>
          <w:szCs w:val="28"/>
        </w:rPr>
        <w:t>п’яти</w:t>
      </w:r>
      <w:r w:rsidRPr="000C1C62">
        <w:rPr>
          <w:spacing w:val="1"/>
          <w:sz w:val="28"/>
          <w:szCs w:val="28"/>
        </w:rPr>
        <w:t xml:space="preserve"> </w:t>
      </w:r>
      <w:r w:rsidRPr="000C1C62">
        <w:rPr>
          <w:sz w:val="28"/>
          <w:szCs w:val="28"/>
        </w:rPr>
        <w:t>діагностичних</w:t>
      </w:r>
      <w:r w:rsidRPr="000C1C62">
        <w:rPr>
          <w:spacing w:val="1"/>
          <w:sz w:val="28"/>
          <w:szCs w:val="28"/>
        </w:rPr>
        <w:t xml:space="preserve"> </w:t>
      </w:r>
      <w:r w:rsidRPr="000C1C62">
        <w:rPr>
          <w:sz w:val="28"/>
          <w:szCs w:val="28"/>
        </w:rPr>
        <w:t>методик.</w:t>
      </w:r>
    </w:p>
    <w:p w14:paraId="1DC02DA1" w14:textId="10C93F3C" w:rsidR="0000146C" w:rsidRPr="000C1C62" w:rsidRDefault="0000146C" w:rsidP="003767E3">
      <w:pPr>
        <w:pStyle w:val="ad"/>
        <w:spacing w:after="0" w:line="360" w:lineRule="auto"/>
        <w:ind w:right="222" w:firstLine="707"/>
        <w:jc w:val="both"/>
        <w:rPr>
          <w:sz w:val="28"/>
          <w:szCs w:val="28"/>
        </w:rPr>
      </w:pPr>
      <w:r w:rsidRPr="000C1C62">
        <w:rPr>
          <w:sz w:val="28"/>
          <w:szCs w:val="28"/>
        </w:rPr>
        <w:t>Прагнення</w:t>
      </w:r>
      <w:r w:rsidRPr="000C1C62">
        <w:rPr>
          <w:spacing w:val="1"/>
          <w:sz w:val="28"/>
          <w:szCs w:val="28"/>
        </w:rPr>
        <w:t xml:space="preserve"> </w:t>
      </w:r>
      <w:r w:rsidRPr="000C1C62">
        <w:rPr>
          <w:sz w:val="28"/>
          <w:szCs w:val="28"/>
        </w:rPr>
        <w:t>до</w:t>
      </w:r>
      <w:r w:rsidRPr="000C1C62">
        <w:rPr>
          <w:spacing w:val="1"/>
          <w:sz w:val="28"/>
          <w:szCs w:val="28"/>
        </w:rPr>
        <w:t xml:space="preserve"> </w:t>
      </w:r>
      <w:r w:rsidRPr="000C1C62">
        <w:rPr>
          <w:sz w:val="28"/>
          <w:szCs w:val="28"/>
        </w:rPr>
        <w:t>певних</w:t>
      </w:r>
      <w:r w:rsidRPr="000C1C62">
        <w:rPr>
          <w:spacing w:val="1"/>
          <w:sz w:val="28"/>
          <w:szCs w:val="28"/>
        </w:rPr>
        <w:t xml:space="preserve"> </w:t>
      </w:r>
      <w:r w:rsidRPr="000C1C62">
        <w:rPr>
          <w:sz w:val="28"/>
          <w:szCs w:val="28"/>
        </w:rPr>
        <w:t>типів</w:t>
      </w:r>
      <w:r w:rsidRPr="000C1C62">
        <w:rPr>
          <w:spacing w:val="1"/>
          <w:sz w:val="28"/>
          <w:szCs w:val="28"/>
        </w:rPr>
        <w:t xml:space="preserve"> </w:t>
      </w:r>
      <w:r w:rsidRPr="000C1C62">
        <w:rPr>
          <w:sz w:val="28"/>
          <w:szCs w:val="28"/>
        </w:rPr>
        <w:t>отримання</w:t>
      </w:r>
      <w:r w:rsidRPr="000C1C62">
        <w:rPr>
          <w:spacing w:val="1"/>
          <w:sz w:val="28"/>
          <w:szCs w:val="28"/>
        </w:rPr>
        <w:t xml:space="preserve"> </w:t>
      </w:r>
      <w:r w:rsidRPr="000C1C62">
        <w:rPr>
          <w:sz w:val="28"/>
          <w:szCs w:val="28"/>
        </w:rPr>
        <w:t>задоволення</w:t>
      </w:r>
      <w:r w:rsidRPr="000C1C62">
        <w:rPr>
          <w:spacing w:val="1"/>
          <w:sz w:val="28"/>
          <w:szCs w:val="28"/>
        </w:rPr>
        <w:t xml:space="preserve"> </w:t>
      </w:r>
      <w:r w:rsidRPr="000C1C62">
        <w:rPr>
          <w:sz w:val="28"/>
          <w:szCs w:val="28"/>
        </w:rPr>
        <w:t>від</w:t>
      </w:r>
      <w:r w:rsidRPr="000C1C62">
        <w:rPr>
          <w:spacing w:val="1"/>
          <w:sz w:val="28"/>
          <w:szCs w:val="28"/>
        </w:rPr>
        <w:t xml:space="preserve"> </w:t>
      </w:r>
      <w:r w:rsidRPr="000C1C62">
        <w:rPr>
          <w:sz w:val="28"/>
          <w:szCs w:val="28"/>
        </w:rPr>
        <w:t>реалізації</w:t>
      </w:r>
      <w:r w:rsidRPr="000C1C62">
        <w:rPr>
          <w:spacing w:val="1"/>
          <w:sz w:val="28"/>
          <w:szCs w:val="28"/>
        </w:rPr>
        <w:t xml:space="preserve"> </w:t>
      </w:r>
      <w:r w:rsidRPr="000C1C62">
        <w:rPr>
          <w:sz w:val="28"/>
          <w:szCs w:val="28"/>
        </w:rPr>
        <w:t>потреб</w:t>
      </w:r>
      <w:r w:rsidRPr="000C1C62">
        <w:rPr>
          <w:spacing w:val="1"/>
          <w:sz w:val="28"/>
          <w:szCs w:val="28"/>
        </w:rPr>
        <w:t xml:space="preserve"> </w:t>
      </w:r>
      <w:r w:rsidRPr="000C1C62">
        <w:rPr>
          <w:sz w:val="28"/>
          <w:szCs w:val="28"/>
        </w:rPr>
        <w:t>науковець окреслив як емоційну спрямованість особистості. Ці засади вміщує</w:t>
      </w:r>
      <w:r w:rsidRPr="000C1C62">
        <w:rPr>
          <w:spacing w:val="1"/>
          <w:sz w:val="28"/>
          <w:szCs w:val="28"/>
        </w:rPr>
        <w:t xml:space="preserve"> </w:t>
      </w:r>
      <w:r w:rsidRPr="000C1C62">
        <w:rPr>
          <w:sz w:val="28"/>
          <w:szCs w:val="28"/>
        </w:rPr>
        <w:t>методика</w:t>
      </w:r>
      <w:r w:rsidR="003767E3" w:rsidRPr="000C1C62">
        <w:rPr>
          <w:i/>
          <w:sz w:val="28"/>
          <w:szCs w:val="28"/>
        </w:rPr>
        <w:t xml:space="preserve"> </w:t>
      </w:r>
      <w:r w:rsidR="003767E3" w:rsidRPr="000C1C62">
        <w:rPr>
          <w:iCs/>
          <w:sz w:val="28"/>
          <w:szCs w:val="28"/>
        </w:rPr>
        <w:t>д</w:t>
      </w:r>
      <w:r w:rsidRPr="000C1C62">
        <w:rPr>
          <w:iCs/>
          <w:sz w:val="28"/>
          <w:szCs w:val="28"/>
        </w:rPr>
        <w:t>іагностика</w:t>
      </w:r>
      <w:r w:rsidRPr="000C1C62">
        <w:rPr>
          <w:iCs/>
          <w:spacing w:val="1"/>
          <w:sz w:val="28"/>
          <w:szCs w:val="28"/>
        </w:rPr>
        <w:t xml:space="preserve"> </w:t>
      </w:r>
      <w:r w:rsidRPr="000C1C62">
        <w:rPr>
          <w:iCs/>
          <w:sz w:val="28"/>
          <w:szCs w:val="28"/>
        </w:rPr>
        <w:t>емоційної</w:t>
      </w:r>
      <w:r w:rsidRPr="000C1C62">
        <w:rPr>
          <w:iCs/>
          <w:spacing w:val="1"/>
          <w:sz w:val="28"/>
          <w:szCs w:val="28"/>
        </w:rPr>
        <w:t xml:space="preserve"> </w:t>
      </w:r>
      <w:r w:rsidRPr="000C1C62">
        <w:rPr>
          <w:iCs/>
          <w:sz w:val="28"/>
          <w:szCs w:val="28"/>
        </w:rPr>
        <w:t>спрямованості</w:t>
      </w:r>
      <w:r w:rsidRPr="000C1C62">
        <w:rPr>
          <w:iCs/>
          <w:spacing w:val="1"/>
          <w:sz w:val="28"/>
          <w:szCs w:val="28"/>
        </w:rPr>
        <w:t xml:space="preserve"> </w:t>
      </w:r>
      <w:r w:rsidRPr="000C1C62">
        <w:rPr>
          <w:iCs/>
          <w:sz w:val="28"/>
          <w:szCs w:val="28"/>
        </w:rPr>
        <w:t>особистост</w:t>
      </w:r>
      <w:r w:rsidR="003767E3" w:rsidRPr="000C1C62">
        <w:rPr>
          <w:iCs/>
          <w:sz w:val="28"/>
          <w:szCs w:val="28"/>
        </w:rPr>
        <w:t>і</w:t>
      </w:r>
      <w:r w:rsidRPr="000C1C62">
        <w:rPr>
          <w:iCs/>
          <w:sz w:val="28"/>
          <w:szCs w:val="28"/>
        </w:rPr>
        <w:t>,</w:t>
      </w:r>
      <w:r w:rsidRPr="000C1C62">
        <w:rPr>
          <w:sz w:val="28"/>
          <w:szCs w:val="28"/>
        </w:rPr>
        <w:t xml:space="preserve"> яку використано у дослідженні. Ця методика дає можливість дізнатися про</w:t>
      </w:r>
      <w:r w:rsidRPr="000C1C62">
        <w:rPr>
          <w:spacing w:val="-67"/>
          <w:sz w:val="28"/>
          <w:szCs w:val="28"/>
        </w:rPr>
        <w:t xml:space="preserve"> </w:t>
      </w:r>
      <w:r w:rsidRPr="000C1C62">
        <w:rPr>
          <w:sz w:val="28"/>
          <w:szCs w:val="28"/>
        </w:rPr>
        <w:t>установки та спектр діяльності особистості, у якому вона отримує позитивні</w:t>
      </w:r>
      <w:r w:rsidRPr="000C1C62">
        <w:rPr>
          <w:spacing w:val="1"/>
          <w:sz w:val="28"/>
          <w:szCs w:val="28"/>
        </w:rPr>
        <w:t xml:space="preserve"> </w:t>
      </w:r>
      <w:r w:rsidRPr="000C1C62">
        <w:rPr>
          <w:sz w:val="28"/>
          <w:szCs w:val="28"/>
        </w:rPr>
        <w:t xml:space="preserve">емоції. </w:t>
      </w:r>
      <w:r w:rsidR="003767E3" w:rsidRPr="000C1C62">
        <w:rPr>
          <w:sz w:val="28"/>
          <w:szCs w:val="28"/>
        </w:rPr>
        <w:t xml:space="preserve"> Н</w:t>
      </w:r>
      <w:r w:rsidRPr="000C1C62">
        <w:rPr>
          <w:sz w:val="28"/>
          <w:szCs w:val="28"/>
        </w:rPr>
        <w:t>изький результат говорить про направленість на себе, потребу отримувати,</w:t>
      </w:r>
      <w:r w:rsidRPr="000C1C62">
        <w:rPr>
          <w:spacing w:val="1"/>
          <w:sz w:val="28"/>
          <w:szCs w:val="28"/>
        </w:rPr>
        <w:t xml:space="preserve"> </w:t>
      </w:r>
      <w:r w:rsidRPr="000C1C62">
        <w:rPr>
          <w:sz w:val="28"/>
          <w:szCs w:val="28"/>
        </w:rPr>
        <w:t xml:space="preserve">брати. Результати </w:t>
      </w:r>
      <w:r w:rsidRPr="000C1C62">
        <w:rPr>
          <w:sz w:val="28"/>
          <w:szCs w:val="28"/>
        </w:rPr>
        <w:lastRenderedPageBreak/>
        <w:t>близькі нулю свідчать про частково виражену необхідність у</w:t>
      </w:r>
      <w:r w:rsidRPr="000C1C62">
        <w:rPr>
          <w:spacing w:val="1"/>
          <w:sz w:val="28"/>
          <w:szCs w:val="28"/>
        </w:rPr>
        <w:t xml:space="preserve"> </w:t>
      </w:r>
      <w:r w:rsidRPr="000C1C62">
        <w:rPr>
          <w:sz w:val="28"/>
          <w:szCs w:val="28"/>
        </w:rPr>
        <w:t>цьому. Характеризуючи комунікативну шкалу, потрібно зауважити, що високі</w:t>
      </w:r>
      <w:r w:rsidRPr="000C1C62">
        <w:rPr>
          <w:spacing w:val="1"/>
          <w:sz w:val="28"/>
          <w:szCs w:val="28"/>
        </w:rPr>
        <w:t xml:space="preserve"> </w:t>
      </w:r>
      <w:r w:rsidRPr="000C1C62">
        <w:rPr>
          <w:sz w:val="28"/>
          <w:szCs w:val="28"/>
        </w:rPr>
        <w:t>показники</w:t>
      </w:r>
      <w:r w:rsidRPr="000C1C62">
        <w:rPr>
          <w:spacing w:val="1"/>
          <w:sz w:val="28"/>
          <w:szCs w:val="28"/>
        </w:rPr>
        <w:t xml:space="preserve"> </w:t>
      </w:r>
      <w:r w:rsidRPr="000C1C62">
        <w:rPr>
          <w:sz w:val="28"/>
          <w:szCs w:val="28"/>
        </w:rPr>
        <w:t>вказують</w:t>
      </w:r>
      <w:r w:rsidRPr="000C1C62">
        <w:rPr>
          <w:spacing w:val="1"/>
          <w:sz w:val="28"/>
          <w:szCs w:val="28"/>
        </w:rPr>
        <w:t xml:space="preserve"> </w:t>
      </w:r>
      <w:r w:rsidRPr="000C1C62">
        <w:rPr>
          <w:sz w:val="28"/>
          <w:szCs w:val="28"/>
        </w:rPr>
        <w:t>на</w:t>
      </w:r>
      <w:r w:rsidRPr="000C1C62">
        <w:rPr>
          <w:spacing w:val="1"/>
          <w:sz w:val="28"/>
          <w:szCs w:val="28"/>
        </w:rPr>
        <w:t xml:space="preserve"> </w:t>
      </w:r>
      <w:r w:rsidRPr="000C1C62">
        <w:rPr>
          <w:sz w:val="28"/>
          <w:szCs w:val="28"/>
        </w:rPr>
        <w:t>особливу</w:t>
      </w:r>
      <w:r w:rsidRPr="000C1C62">
        <w:rPr>
          <w:spacing w:val="1"/>
          <w:sz w:val="28"/>
          <w:szCs w:val="28"/>
        </w:rPr>
        <w:t xml:space="preserve"> </w:t>
      </w:r>
      <w:r w:rsidRPr="000C1C62">
        <w:rPr>
          <w:sz w:val="28"/>
          <w:szCs w:val="28"/>
        </w:rPr>
        <w:t>необхідність</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спілкуванні;</w:t>
      </w:r>
      <w:r w:rsidRPr="000C1C62">
        <w:rPr>
          <w:spacing w:val="1"/>
          <w:sz w:val="28"/>
          <w:szCs w:val="28"/>
        </w:rPr>
        <w:t xml:space="preserve"> </w:t>
      </w:r>
      <w:r w:rsidRPr="000C1C62">
        <w:rPr>
          <w:sz w:val="28"/>
          <w:szCs w:val="28"/>
        </w:rPr>
        <w:t>низькі</w:t>
      </w:r>
      <w:r w:rsidRPr="000C1C62">
        <w:rPr>
          <w:spacing w:val="1"/>
          <w:sz w:val="28"/>
          <w:szCs w:val="28"/>
        </w:rPr>
        <w:t xml:space="preserve"> </w:t>
      </w:r>
      <w:r w:rsidRPr="000C1C62">
        <w:rPr>
          <w:sz w:val="28"/>
          <w:szCs w:val="28"/>
        </w:rPr>
        <w:t>–</w:t>
      </w:r>
      <w:r w:rsidRPr="000C1C62">
        <w:rPr>
          <w:spacing w:val="1"/>
          <w:sz w:val="28"/>
          <w:szCs w:val="28"/>
        </w:rPr>
        <w:t xml:space="preserve"> </w:t>
      </w:r>
      <w:r w:rsidRPr="000C1C62">
        <w:rPr>
          <w:sz w:val="28"/>
          <w:szCs w:val="28"/>
        </w:rPr>
        <w:t>стверджують</w:t>
      </w:r>
      <w:r w:rsidRPr="000C1C62">
        <w:rPr>
          <w:spacing w:val="1"/>
          <w:sz w:val="28"/>
          <w:szCs w:val="28"/>
        </w:rPr>
        <w:t xml:space="preserve"> </w:t>
      </w:r>
      <w:r w:rsidRPr="000C1C62">
        <w:rPr>
          <w:sz w:val="28"/>
          <w:szCs w:val="28"/>
        </w:rPr>
        <w:t>про</w:t>
      </w:r>
      <w:r w:rsidRPr="000C1C62">
        <w:rPr>
          <w:spacing w:val="1"/>
          <w:sz w:val="28"/>
          <w:szCs w:val="28"/>
        </w:rPr>
        <w:t xml:space="preserve"> </w:t>
      </w:r>
      <w:r w:rsidRPr="000C1C62">
        <w:rPr>
          <w:sz w:val="28"/>
          <w:szCs w:val="28"/>
        </w:rPr>
        <w:t>усамітнення.</w:t>
      </w:r>
      <w:r w:rsidRPr="000C1C62">
        <w:rPr>
          <w:spacing w:val="1"/>
          <w:sz w:val="28"/>
          <w:szCs w:val="28"/>
        </w:rPr>
        <w:t xml:space="preserve"> </w:t>
      </w:r>
      <w:r w:rsidRPr="000C1C62">
        <w:rPr>
          <w:sz w:val="28"/>
          <w:szCs w:val="28"/>
        </w:rPr>
        <w:t>Шкала</w:t>
      </w:r>
      <w:r w:rsidRPr="000C1C62">
        <w:rPr>
          <w:spacing w:val="1"/>
          <w:sz w:val="28"/>
          <w:szCs w:val="28"/>
        </w:rPr>
        <w:t xml:space="preserve"> </w:t>
      </w:r>
      <w:r w:rsidRPr="000C1C62">
        <w:rPr>
          <w:sz w:val="28"/>
          <w:szCs w:val="28"/>
        </w:rPr>
        <w:t>глоричних</w:t>
      </w:r>
      <w:r w:rsidRPr="000C1C62">
        <w:rPr>
          <w:spacing w:val="1"/>
          <w:sz w:val="28"/>
          <w:szCs w:val="28"/>
        </w:rPr>
        <w:t xml:space="preserve"> </w:t>
      </w:r>
      <w:r w:rsidRPr="000C1C62">
        <w:rPr>
          <w:sz w:val="28"/>
          <w:szCs w:val="28"/>
        </w:rPr>
        <w:t>емоцій</w:t>
      </w:r>
      <w:r w:rsidRPr="000C1C62">
        <w:rPr>
          <w:spacing w:val="1"/>
          <w:sz w:val="28"/>
          <w:szCs w:val="28"/>
        </w:rPr>
        <w:t xml:space="preserve"> </w:t>
      </w:r>
      <w:r w:rsidRPr="000C1C62">
        <w:rPr>
          <w:sz w:val="28"/>
          <w:szCs w:val="28"/>
        </w:rPr>
        <w:t>при</w:t>
      </w:r>
      <w:r w:rsidRPr="000C1C62">
        <w:rPr>
          <w:spacing w:val="1"/>
          <w:sz w:val="28"/>
          <w:szCs w:val="28"/>
        </w:rPr>
        <w:t xml:space="preserve"> </w:t>
      </w:r>
      <w:r w:rsidRPr="000C1C62">
        <w:rPr>
          <w:sz w:val="28"/>
          <w:szCs w:val="28"/>
        </w:rPr>
        <w:t>високих</w:t>
      </w:r>
      <w:r w:rsidRPr="000C1C62">
        <w:rPr>
          <w:spacing w:val="1"/>
          <w:sz w:val="28"/>
          <w:szCs w:val="28"/>
        </w:rPr>
        <w:t xml:space="preserve"> </w:t>
      </w:r>
      <w:r w:rsidRPr="000C1C62">
        <w:rPr>
          <w:sz w:val="28"/>
          <w:szCs w:val="28"/>
        </w:rPr>
        <w:t>показниках описує респондентів, що мають яскраво виражену потребу у славі,</w:t>
      </w:r>
      <w:r w:rsidRPr="000C1C62">
        <w:rPr>
          <w:spacing w:val="1"/>
          <w:sz w:val="28"/>
          <w:szCs w:val="28"/>
        </w:rPr>
        <w:t xml:space="preserve"> </w:t>
      </w:r>
      <w:r w:rsidRPr="000C1C62">
        <w:rPr>
          <w:sz w:val="28"/>
          <w:szCs w:val="28"/>
        </w:rPr>
        <w:t>успіху,</w:t>
      </w:r>
      <w:r w:rsidRPr="000C1C62">
        <w:rPr>
          <w:spacing w:val="1"/>
          <w:sz w:val="28"/>
          <w:szCs w:val="28"/>
        </w:rPr>
        <w:t xml:space="preserve"> </w:t>
      </w:r>
      <w:r w:rsidRPr="000C1C62">
        <w:rPr>
          <w:sz w:val="28"/>
          <w:szCs w:val="28"/>
        </w:rPr>
        <w:t>публічності;</w:t>
      </w:r>
      <w:r w:rsidRPr="000C1C62">
        <w:rPr>
          <w:spacing w:val="1"/>
          <w:sz w:val="28"/>
          <w:szCs w:val="28"/>
        </w:rPr>
        <w:t xml:space="preserve"> </w:t>
      </w:r>
      <w:r w:rsidRPr="000C1C62">
        <w:rPr>
          <w:sz w:val="28"/>
          <w:szCs w:val="28"/>
        </w:rPr>
        <w:t>низьких</w:t>
      </w:r>
      <w:r w:rsidRPr="000C1C62">
        <w:rPr>
          <w:spacing w:val="1"/>
          <w:sz w:val="28"/>
          <w:szCs w:val="28"/>
        </w:rPr>
        <w:t xml:space="preserve"> </w:t>
      </w:r>
      <w:r w:rsidRPr="000C1C62">
        <w:rPr>
          <w:sz w:val="28"/>
          <w:szCs w:val="28"/>
        </w:rPr>
        <w:t>–</w:t>
      </w:r>
      <w:r w:rsidRPr="000C1C62">
        <w:rPr>
          <w:spacing w:val="1"/>
          <w:sz w:val="28"/>
          <w:szCs w:val="28"/>
        </w:rPr>
        <w:t xml:space="preserve"> </w:t>
      </w:r>
      <w:r w:rsidRPr="000C1C62">
        <w:rPr>
          <w:sz w:val="28"/>
          <w:szCs w:val="28"/>
        </w:rPr>
        <w:t>бажання</w:t>
      </w:r>
      <w:r w:rsidRPr="000C1C62">
        <w:rPr>
          <w:spacing w:val="1"/>
          <w:sz w:val="28"/>
          <w:szCs w:val="28"/>
        </w:rPr>
        <w:t xml:space="preserve"> </w:t>
      </w:r>
      <w:r w:rsidRPr="000C1C62">
        <w:rPr>
          <w:sz w:val="28"/>
          <w:szCs w:val="28"/>
        </w:rPr>
        <w:t>бути</w:t>
      </w:r>
      <w:r w:rsidRPr="000C1C62">
        <w:rPr>
          <w:spacing w:val="1"/>
          <w:sz w:val="28"/>
          <w:szCs w:val="28"/>
        </w:rPr>
        <w:t xml:space="preserve"> </w:t>
      </w:r>
      <w:r w:rsidRPr="000C1C62">
        <w:rPr>
          <w:sz w:val="28"/>
          <w:szCs w:val="28"/>
        </w:rPr>
        <w:t>непомітними.</w:t>
      </w:r>
      <w:r w:rsidRPr="000C1C62">
        <w:rPr>
          <w:spacing w:val="1"/>
          <w:sz w:val="28"/>
          <w:szCs w:val="28"/>
        </w:rPr>
        <w:t xml:space="preserve"> </w:t>
      </w:r>
      <w:r w:rsidRPr="000C1C62">
        <w:rPr>
          <w:sz w:val="28"/>
          <w:szCs w:val="28"/>
        </w:rPr>
        <w:t>Відповідно</w:t>
      </w:r>
      <w:r w:rsidRPr="000C1C62">
        <w:rPr>
          <w:spacing w:val="70"/>
          <w:sz w:val="28"/>
          <w:szCs w:val="28"/>
        </w:rPr>
        <w:t xml:space="preserve"> </w:t>
      </w:r>
      <w:r w:rsidRPr="000C1C62">
        <w:rPr>
          <w:sz w:val="28"/>
          <w:szCs w:val="28"/>
        </w:rPr>
        <w:t>до</w:t>
      </w:r>
      <w:r w:rsidRPr="000C1C62">
        <w:rPr>
          <w:spacing w:val="1"/>
          <w:sz w:val="28"/>
          <w:szCs w:val="28"/>
        </w:rPr>
        <w:t xml:space="preserve"> </w:t>
      </w:r>
      <w:r w:rsidRPr="000C1C62">
        <w:rPr>
          <w:sz w:val="28"/>
          <w:szCs w:val="28"/>
        </w:rPr>
        <w:t>шкали праксічних емоцій високі показники вказують на потребу активно діяти,</w:t>
      </w:r>
      <w:r w:rsidRPr="000C1C62">
        <w:rPr>
          <w:spacing w:val="1"/>
          <w:sz w:val="28"/>
          <w:szCs w:val="28"/>
        </w:rPr>
        <w:t xml:space="preserve"> </w:t>
      </w:r>
      <w:r w:rsidRPr="000C1C62">
        <w:rPr>
          <w:sz w:val="28"/>
          <w:szCs w:val="28"/>
        </w:rPr>
        <w:t>добиватися</w:t>
      </w:r>
      <w:r w:rsidRPr="000C1C62">
        <w:rPr>
          <w:spacing w:val="1"/>
          <w:sz w:val="28"/>
          <w:szCs w:val="28"/>
        </w:rPr>
        <w:t xml:space="preserve"> </w:t>
      </w:r>
      <w:r w:rsidRPr="000C1C62">
        <w:rPr>
          <w:sz w:val="28"/>
          <w:szCs w:val="28"/>
        </w:rPr>
        <w:t>успіху і</w:t>
      </w:r>
      <w:r w:rsidRPr="000C1C62">
        <w:rPr>
          <w:spacing w:val="1"/>
          <w:sz w:val="28"/>
          <w:szCs w:val="28"/>
        </w:rPr>
        <w:t xml:space="preserve"> </w:t>
      </w:r>
      <w:r w:rsidRPr="000C1C62">
        <w:rPr>
          <w:sz w:val="28"/>
          <w:szCs w:val="28"/>
        </w:rPr>
        <w:t>поставлених цілей;</w:t>
      </w:r>
      <w:r w:rsidRPr="000C1C62">
        <w:rPr>
          <w:spacing w:val="1"/>
          <w:sz w:val="28"/>
          <w:szCs w:val="28"/>
        </w:rPr>
        <w:t xml:space="preserve"> </w:t>
      </w:r>
      <w:r w:rsidRPr="000C1C62">
        <w:rPr>
          <w:sz w:val="28"/>
          <w:szCs w:val="28"/>
        </w:rPr>
        <w:t>низькі</w:t>
      </w:r>
      <w:r w:rsidRPr="000C1C62">
        <w:rPr>
          <w:spacing w:val="1"/>
          <w:sz w:val="28"/>
          <w:szCs w:val="28"/>
        </w:rPr>
        <w:t xml:space="preserve"> </w:t>
      </w:r>
      <w:r w:rsidRPr="000C1C62">
        <w:rPr>
          <w:sz w:val="28"/>
          <w:szCs w:val="28"/>
        </w:rPr>
        <w:t>–</w:t>
      </w:r>
      <w:r w:rsidRPr="000C1C62">
        <w:rPr>
          <w:spacing w:val="1"/>
          <w:sz w:val="28"/>
          <w:szCs w:val="28"/>
        </w:rPr>
        <w:t xml:space="preserve"> </w:t>
      </w:r>
      <w:r w:rsidRPr="000C1C62">
        <w:rPr>
          <w:sz w:val="28"/>
          <w:szCs w:val="28"/>
        </w:rPr>
        <w:t>на</w:t>
      </w:r>
      <w:r w:rsidRPr="000C1C62">
        <w:rPr>
          <w:spacing w:val="1"/>
          <w:sz w:val="28"/>
          <w:szCs w:val="28"/>
        </w:rPr>
        <w:t xml:space="preserve"> </w:t>
      </w:r>
      <w:r w:rsidRPr="000C1C62">
        <w:rPr>
          <w:sz w:val="28"/>
          <w:szCs w:val="28"/>
        </w:rPr>
        <w:t>пасивне</w:t>
      </w:r>
      <w:r w:rsidRPr="000C1C62">
        <w:rPr>
          <w:spacing w:val="1"/>
          <w:sz w:val="28"/>
          <w:szCs w:val="28"/>
        </w:rPr>
        <w:t xml:space="preserve"> </w:t>
      </w:r>
      <w:r w:rsidRPr="000C1C62">
        <w:rPr>
          <w:sz w:val="28"/>
          <w:szCs w:val="28"/>
        </w:rPr>
        <w:t>відношення</w:t>
      </w:r>
      <w:r w:rsidRPr="000C1C62">
        <w:rPr>
          <w:spacing w:val="1"/>
          <w:sz w:val="28"/>
          <w:szCs w:val="28"/>
        </w:rPr>
        <w:t xml:space="preserve"> </w:t>
      </w:r>
      <w:r w:rsidRPr="000C1C62">
        <w:rPr>
          <w:sz w:val="28"/>
          <w:szCs w:val="28"/>
        </w:rPr>
        <w:t>до</w:t>
      </w:r>
      <w:r w:rsidRPr="000C1C62">
        <w:rPr>
          <w:spacing w:val="1"/>
          <w:sz w:val="28"/>
          <w:szCs w:val="28"/>
        </w:rPr>
        <w:t xml:space="preserve"> </w:t>
      </w:r>
      <w:r w:rsidRPr="000C1C62">
        <w:rPr>
          <w:sz w:val="28"/>
          <w:szCs w:val="28"/>
        </w:rPr>
        <w:t>справ,</w:t>
      </w:r>
      <w:r w:rsidRPr="000C1C62">
        <w:rPr>
          <w:spacing w:val="1"/>
          <w:sz w:val="28"/>
          <w:szCs w:val="28"/>
        </w:rPr>
        <w:t xml:space="preserve"> </w:t>
      </w:r>
      <w:r w:rsidRPr="000C1C62">
        <w:rPr>
          <w:sz w:val="28"/>
          <w:szCs w:val="28"/>
        </w:rPr>
        <w:t>схильності</w:t>
      </w:r>
      <w:r w:rsidRPr="000C1C62">
        <w:rPr>
          <w:spacing w:val="1"/>
          <w:sz w:val="28"/>
          <w:szCs w:val="28"/>
        </w:rPr>
        <w:t xml:space="preserve"> </w:t>
      </w:r>
      <w:r w:rsidRPr="000C1C62">
        <w:rPr>
          <w:sz w:val="28"/>
          <w:szCs w:val="28"/>
        </w:rPr>
        <w:t>більше</w:t>
      </w:r>
      <w:r w:rsidRPr="000C1C62">
        <w:rPr>
          <w:spacing w:val="1"/>
          <w:sz w:val="28"/>
          <w:szCs w:val="28"/>
        </w:rPr>
        <w:t xml:space="preserve"> </w:t>
      </w:r>
      <w:r w:rsidRPr="000C1C62">
        <w:rPr>
          <w:sz w:val="28"/>
          <w:szCs w:val="28"/>
        </w:rPr>
        <w:t>роздумувати,</w:t>
      </w:r>
      <w:r w:rsidRPr="000C1C62">
        <w:rPr>
          <w:spacing w:val="1"/>
          <w:sz w:val="28"/>
          <w:szCs w:val="28"/>
        </w:rPr>
        <w:t xml:space="preserve"> </w:t>
      </w:r>
      <w:r w:rsidRPr="000C1C62">
        <w:rPr>
          <w:sz w:val="28"/>
          <w:szCs w:val="28"/>
        </w:rPr>
        <w:t>ніж</w:t>
      </w:r>
      <w:r w:rsidRPr="000C1C62">
        <w:rPr>
          <w:spacing w:val="1"/>
          <w:sz w:val="28"/>
          <w:szCs w:val="28"/>
        </w:rPr>
        <w:t xml:space="preserve"> </w:t>
      </w:r>
      <w:r w:rsidRPr="000C1C62">
        <w:rPr>
          <w:sz w:val="28"/>
          <w:szCs w:val="28"/>
        </w:rPr>
        <w:t>діяти.</w:t>
      </w:r>
      <w:r w:rsidRPr="000C1C62">
        <w:rPr>
          <w:spacing w:val="1"/>
          <w:sz w:val="28"/>
          <w:szCs w:val="28"/>
        </w:rPr>
        <w:t xml:space="preserve"> </w:t>
      </w:r>
      <w:r w:rsidRPr="000C1C62">
        <w:rPr>
          <w:sz w:val="28"/>
          <w:szCs w:val="28"/>
        </w:rPr>
        <w:t>Показники</w:t>
      </w:r>
      <w:r w:rsidRPr="000C1C62">
        <w:rPr>
          <w:spacing w:val="1"/>
          <w:sz w:val="28"/>
          <w:szCs w:val="28"/>
        </w:rPr>
        <w:t xml:space="preserve"> </w:t>
      </w:r>
      <w:r w:rsidRPr="000C1C62">
        <w:rPr>
          <w:sz w:val="28"/>
          <w:szCs w:val="28"/>
        </w:rPr>
        <w:t>за</w:t>
      </w:r>
      <w:r w:rsidRPr="000C1C62">
        <w:rPr>
          <w:spacing w:val="1"/>
          <w:sz w:val="28"/>
          <w:szCs w:val="28"/>
        </w:rPr>
        <w:t xml:space="preserve"> </w:t>
      </w:r>
      <w:r w:rsidRPr="000C1C62">
        <w:rPr>
          <w:sz w:val="28"/>
          <w:szCs w:val="28"/>
        </w:rPr>
        <w:t>шкалою</w:t>
      </w:r>
      <w:r w:rsidRPr="000C1C62">
        <w:rPr>
          <w:spacing w:val="1"/>
          <w:sz w:val="28"/>
          <w:szCs w:val="28"/>
        </w:rPr>
        <w:t xml:space="preserve"> </w:t>
      </w:r>
      <w:r w:rsidRPr="000C1C62">
        <w:rPr>
          <w:sz w:val="28"/>
          <w:szCs w:val="28"/>
        </w:rPr>
        <w:t>пугічних емоції при високому результаті засвідчують прагнення ризикувати,</w:t>
      </w:r>
      <w:r w:rsidRPr="000C1C62">
        <w:rPr>
          <w:spacing w:val="1"/>
          <w:sz w:val="28"/>
          <w:szCs w:val="28"/>
        </w:rPr>
        <w:t xml:space="preserve"> </w:t>
      </w:r>
      <w:r w:rsidRPr="000C1C62">
        <w:rPr>
          <w:sz w:val="28"/>
          <w:szCs w:val="28"/>
        </w:rPr>
        <w:t>долати</w:t>
      </w:r>
      <w:r w:rsidRPr="000C1C62">
        <w:rPr>
          <w:spacing w:val="1"/>
          <w:sz w:val="28"/>
          <w:szCs w:val="28"/>
        </w:rPr>
        <w:t xml:space="preserve"> </w:t>
      </w:r>
      <w:r w:rsidRPr="000C1C62">
        <w:rPr>
          <w:sz w:val="28"/>
          <w:szCs w:val="28"/>
        </w:rPr>
        <w:t>небезпеку,</w:t>
      </w:r>
      <w:r w:rsidRPr="000C1C62">
        <w:rPr>
          <w:spacing w:val="1"/>
          <w:sz w:val="28"/>
          <w:szCs w:val="28"/>
        </w:rPr>
        <w:t xml:space="preserve"> </w:t>
      </w:r>
      <w:r w:rsidRPr="000C1C62">
        <w:rPr>
          <w:sz w:val="28"/>
          <w:szCs w:val="28"/>
        </w:rPr>
        <w:t>при</w:t>
      </w:r>
      <w:r w:rsidRPr="000C1C62">
        <w:rPr>
          <w:spacing w:val="1"/>
          <w:sz w:val="28"/>
          <w:szCs w:val="28"/>
        </w:rPr>
        <w:t xml:space="preserve"> </w:t>
      </w:r>
      <w:r w:rsidRPr="000C1C62">
        <w:rPr>
          <w:sz w:val="28"/>
          <w:szCs w:val="28"/>
        </w:rPr>
        <w:t>низькому</w:t>
      </w:r>
      <w:r w:rsidRPr="000C1C62">
        <w:rPr>
          <w:spacing w:val="1"/>
          <w:sz w:val="28"/>
          <w:szCs w:val="28"/>
        </w:rPr>
        <w:t xml:space="preserve"> </w:t>
      </w:r>
      <w:r w:rsidRPr="000C1C62">
        <w:rPr>
          <w:sz w:val="28"/>
          <w:szCs w:val="28"/>
        </w:rPr>
        <w:t>–</w:t>
      </w:r>
      <w:r w:rsidRPr="000C1C62">
        <w:rPr>
          <w:spacing w:val="1"/>
          <w:sz w:val="28"/>
          <w:szCs w:val="28"/>
        </w:rPr>
        <w:t xml:space="preserve"> </w:t>
      </w:r>
      <w:r w:rsidRPr="000C1C62">
        <w:rPr>
          <w:sz w:val="28"/>
          <w:szCs w:val="28"/>
        </w:rPr>
        <w:t>потребу</w:t>
      </w:r>
      <w:r w:rsidRPr="000C1C62">
        <w:rPr>
          <w:spacing w:val="1"/>
          <w:sz w:val="28"/>
          <w:szCs w:val="28"/>
        </w:rPr>
        <w:t xml:space="preserve"> </w:t>
      </w:r>
      <w:r w:rsidRPr="000C1C62">
        <w:rPr>
          <w:sz w:val="28"/>
          <w:szCs w:val="28"/>
        </w:rPr>
        <w:t>в</w:t>
      </w:r>
      <w:r w:rsidRPr="000C1C62">
        <w:rPr>
          <w:spacing w:val="1"/>
          <w:sz w:val="28"/>
          <w:szCs w:val="28"/>
        </w:rPr>
        <w:t xml:space="preserve"> </w:t>
      </w:r>
      <w:r w:rsidRPr="000C1C62">
        <w:rPr>
          <w:sz w:val="28"/>
          <w:szCs w:val="28"/>
        </w:rPr>
        <w:t>безпеці</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обережності.</w:t>
      </w:r>
      <w:r w:rsidRPr="000C1C62">
        <w:rPr>
          <w:spacing w:val="1"/>
          <w:sz w:val="28"/>
          <w:szCs w:val="28"/>
        </w:rPr>
        <w:t xml:space="preserve"> </w:t>
      </w:r>
      <w:r w:rsidRPr="000C1C62">
        <w:rPr>
          <w:sz w:val="28"/>
          <w:szCs w:val="28"/>
        </w:rPr>
        <w:t>Шкала</w:t>
      </w:r>
      <w:r w:rsidRPr="000C1C62">
        <w:rPr>
          <w:spacing w:val="-67"/>
          <w:sz w:val="28"/>
          <w:szCs w:val="28"/>
        </w:rPr>
        <w:t xml:space="preserve"> </w:t>
      </w:r>
      <w:r w:rsidRPr="000C1C62">
        <w:rPr>
          <w:sz w:val="28"/>
          <w:szCs w:val="28"/>
        </w:rPr>
        <w:t>романтичних емоцій при високих балах проявляється у прагненні до чогось</w:t>
      </w:r>
      <w:r w:rsidRPr="000C1C62">
        <w:rPr>
          <w:spacing w:val="1"/>
          <w:sz w:val="28"/>
          <w:szCs w:val="28"/>
        </w:rPr>
        <w:t xml:space="preserve"> </w:t>
      </w:r>
      <w:r w:rsidRPr="000C1C62">
        <w:rPr>
          <w:sz w:val="28"/>
          <w:szCs w:val="28"/>
        </w:rPr>
        <w:t>таємничого</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незвичайного;</w:t>
      </w:r>
      <w:r w:rsidRPr="000C1C62">
        <w:rPr>
          <w:spacing w:val="1"/>
          <w:sz w:val="28"/>
          <w:szCs w:val="28"/>
        </w:rPr>
        <w:t xml:space="preserve"> </w:t>
      </w:r>
      <w:r w:rsidRPr="000C1C62">
        <w:rPr>
          <w:sz w:val="28"/>
          <w:szCs w:val="28"/>
        </w:rPr>
        <w:t>при</w:t>
      </w:r>
      <w:r w:rsidRPr="000C1C62">
        <w:rPr>
          <w:spacing w:val="1"/>
          <w:sz w:val="28"/>
          <w:szCs w:val="28"/>
        </w:rPr>
        <w:t xml:space="preserve"> </w:t>
      </w:r>
      <w:r w:rsidRPr="000C1C62">
        <w:rPr>
          <w:sz w:val="28"/>
          <w:szCs w:val="28"/>
        </w:rPr>
        <w:t>низьких</w:t>
      </w:r>
      <w:r w:rsidRPr="000C1C62">
        <w:rPr>
          <w:spacing w:val="1"/>
          <w:sz w:val="28"/>
          <w:szCs w:val="28"/>
        </w:rPr>
        <w:t xml:space="preserve"> </w:t>
      </w:r>
      <w:r w:rsidRPr="000C1C62">
        <w:rPr>
          <w:sz w:val="28"/>
          <w:szCs w:val="28"/>
        </w:rPr>
        <w:t>–</w:t>
      </w:r>
      <w:r w:rsidRPr="000C1C62">
        <w:rPr>
          <w:spacing w:val="1"/>
          <w:sz w:val="28"/>
          <w:szCs w:val="28"/>
        </w:rPr>
        <w:t xml:space="preserve"> </w:t>
      </w:r>
      <w:r w:rsidRPr="000C1C62">
        <w:rPr>
          <w:sz w:val="28"/>
          <w:szCs w:val="28"/>
        </w:rPr>
        <w:t>характеризується</w:t>
      </w:r>
      <w:r w:rsidRPr="000C1C62">
        <w:rPr>
          <w:spacing w:val="1"/>
          <w:sz w:val="28"/>
          <w:szCs w:val="28"/>
        </w:rPr>
        <w:t xml:space="preserve"> </w:t>
      </w:r>
      <w:r w:rsidRPr="000C1C62">
        <w:rPr>
          <w:sz w:val="28"/>
          <w:szCs w:val="28"/>
        </w:rPr>
        <w:t>схильність</w:t>
      </w:r>
      <w:r w:rsidRPr="000C1C62">
        <w:rPr>
          <w:spacing w:val="1"/>
          <w:sz w:val="28"/>
          <w:szCs w:val="28"/>
        </w:rPr>
        <w:t xml:space="preserve"> </w:t>
      </w:r>
      <w:r w:rsidRPr="000C1C62">
        <w:rPr>
          <w:sz w:val="28"/>
          <w:szCs w:val="28"/>
        </w:rPr>
        <w:t>респондента до практичних дій, прагматизму. Сильно виражені показники за</w:t>
      </w:r>
      <w:r w:rsidRPr="000C1C62">
        <w:rPr>
          <w:spacing w:val="1"/>
          <w:sz w:val="28"/>
          <w:szCs w:val="28"/>
        </w:rPr>
        <w:t xml:space="preserve"> </w:t>
      </w:r>
      <w:r w:rsidRPr="000C1C62">
        <w:rPr>
          <w:sz w:val="28"/>
          <w:szCs w:val="28"/>
        </w:rPr>
        <w:t>шкалою гностичних емоцій в індивіда говорять про необхідність в отриманні</w:t>
      </w:r>
      <w:r w:rsidRPr="000C1C62">
        <w:rPr>
          <w:spacing w:val="1"/>
          <w:sz w:val="28"/>
          <w:szCs w:val="28"/>
        </w:rPr>
        <w:t xml:space="preserve"> </w:t>
      </w:r>
      <w:r w:rsidRPr="000C1C62">
        <w:rPr>
          <w:sz w:val="28"/>
          <w:szCs w:val="28"/>
        </w:rPr>
        <w:t>задоволення</w:t>
      </w:r>
      <w:r w:rsidRPr="000C1C62">
        <w:rPr>
          <w:spacing w:val="1"/>
          <w:sz w:val="28"/>
          <w:szCs w:val="28"/>
        </w:rPr>
        <w:t xml:space="preserve"> </w:t>
      </w:r>
      <w:r w:rsidRPr="000C1C62">
        <w:rPr>
          <w:sz w:val="28"/>
          <w:szCs w:val="28"/>
        </w:rPr>
        <w:t>під</w:t>
      </w:r>
      <w:r w:rsidRPr="000C1C62">
        <w:rPr>
          <w:spacing w:val="1"/>
          <w:sz w:val="28"/>
          <w:szCs w:val="28"/>
        </w:rPr>
        <w:t xml:space="preserve"> </w:t>
      </w:r>
      <w:r w:rsidRPr="000C1C62">
        <w:rPr>
          <w:sz w:val="28"/>
          <w:szCs w:val="28"/>
        </w:rPr>
        <w:t>час</w:t>
      </w:r>
      <w:r w:rsidRPr="000C1C62">
        <w:rPr>
          <w:spacing w:val="1"/>
          <w:sz w:val="28"/>
          <w:szCs w:val="28"/>
        </w:rPr>
        <w:t xml:space="preserve"> </w:t>
      </w:r>
      <w:r w:rsidRPr="000C1C62">
        <w:rPr>
          <w:sz w:val="28"/>
          <w:szCs w:val="28"/>
        </w:rPr>
        <w:t>здобування</w:t>
      </w:r>
      <w:r w:rsidRPr="000C1C62">
        <w:rPr>
          <w:spacing w:val="1"/>
          <w:sz w:val="28"/>
          <w:szCs w:val="28"/>
        </w:rPr>
        <w:t xml:space="preserve"> </w:t>
      </w:r>
      <w:r w:rsidRPr="000C1C62">
        <w:rPr>
          <w:sz w:val="28"/>
          <w:szCs w:val="28"/>
        </w:rPr>
        <w:t>нових</w:t>
      </w:r>
      <w:r w:rsidRPr="000C1C62">
        <w:rPr>
          <w:spacing w:val="1"/>
          <w:sz w:val="28"/>
          <w:szCs w:val="28"/>
        </w:rPr>
        <w:t xml:space="preserve"> </w:t>
      </w:r>
      <w:r w:rsidRPr="000C1C62">
        <w:rPr>
          <w:sz w:val="28"/>
          <w:szCs w:val="28"/>
        </w:rPr>
        <w:t>знань;</w:t>
      </w:r>
      <w:r w:rsidRPr="000C1C62">
        <w:rPr>
          <w:spacing w:val="1"/>
          <w:sz w:val="28"/>
          <w:szCs w:val="28"/>
        </w:rPr>
        <w:t xml:space="preserve"> </w:t>
      </w:r>
      <w:r w:rsidRPr="000C1C62">
        <w:rPr>
          <w:sz w:val="28"/>
          <w:szCs w:val="28"/>
        </w:rPr>
        <w:t>низькі</w:t>
      </w:r>
      <w:r w:rsidRPr="000C1C62">
        <w:rPr>
          <w:spacing w:val="1"/>
          <w:sz w:val="28"/>
          <w:szCs w:val="28"/>
        </w:rPr>
        <w:t xml:space="preserve"> </w:t>
      </w:r>
      <w:r w:rsidRPr="000C1C62">
        <w:rPr>
          <w:sz w:val="28"/>
          <w:szCs w:val="28"/>
        </w:rPr>
        <w:t>стверджують</w:t>
      </w:r>
      <w:r w:rsidRPr="000C1C62">
        <w:rPr>
          <w:spacing w:val="1"/>
          <w:sz w:val="28"/>
          <w:szCs w:val="28"/>
        </w:rPr>
        <w:t xml:space="preserve"> </w:t>
      </w:r>
      <w:r w:rsidRPr="000C1C62">
        <w:rPr>
          <w:sz w:val="28"/>
          <w:szCs w:val="28"/>
        </w:rPr>
        <w:t>про</w:t>
      </w:r>
      <w:r w:rsidRPr="000C1C62">
        <w:rPr>
          <w:spacing w:val="1"/>
          <w:sz w:val="28"/>
          <w:szCs w:val="28"/>
        </w:rPr>
        <w:t xml:space="preserve"> </w:t>
      </w:r>
      <w:r w:rsidRPr="000C1C62">
        <w:rPr>
          <w:sz w:val="28"/>
          <w:szCs w:val="28"/>
        </w:rPr>
        <w:t>відсутність цієї потреби. При високих балах щодо шкали естетичних емоцій</w:t>
      </w:r>
      <w:r w:rsidRPr="000C1C62">
        <w:rPr>
          <w:spacing w:val="1"/>
          <w:sz w:val="28"/>
          <w:szCs w:val="28"/>
        </w:rPr>
        <w:t xml:space="preserve"> </w:t>
      </w:r>
      <w:r w:rsidRPr="000C1C62">
        <w:rPr>
          <w:sz w:val="28"/>
          <w:szCs w:val="28"/>
        </w:rPr>
        <w:t>респондент</w:t>
      </w:r>
      <w:r w:rsidRPr="000C1C62">
        <w:rPr>
          <w:spacing w:val="1"/>
          <w:sz w:val="28"/>
          <w:szCs w:val="28"/>
        </w:rPr>
        <w:t xml:space="preserve"> </w:t>
      </w:r>
      <w:r w:rsidRPr="000C1C62">
        <w:rPr>
          <w:sz w:val="28"/>
          <w:szCs w:val="28"/>
        </w:rPr>
        <w:t>переживає</w:t>
      </w:r>
      <w:r w:rsidRPr="000C1C62">
        <w:rPr>
          <w:spacing w:val="1"/>
          <w:sz w:val="28"/>
          <w:szCs w:val="28"/>
        </w:rPr>
        <w:t xml:space="preserve"> </w:t>
      </w:r>
      <w:r w:rsidRPr="000C1C62">
        <w:rPr>
          <w:sz w:val="28"/>
          <w:szCs w:val="28"/>
        </w:rPr>
        <w:t>сильні</w:t>
      </w:r>
      <w:r w:rsidRPr="000C1C62">
        <w:rPr>
          <w:spacing w:val="1"/>
          <w:sz w:val="28"/>
          <w:szCs w:val="28"/>
        </w:rPr>
        <w:t xml:space="preserve"> </w:t>
      </w:r>
      <w:r w:rsidRPr="000C1C62">
        <w:rPr>
          <w:sz w:val="28"/>
          <w:szCs w:val="28"/>
        </w:rPr>
        <w:t>почуття</w:t>
      </w:r>
      <w:r w:rsidRPr="000C1C62">
        <w:rPr>
          <w:spacing w:val="1"/>
          <w:sz w:val="28"/>
          <w:szCs w:val="28"/>
        </w:rPr>
        <w:t xml:space="preserve"> </w:t>
      </w:r>
      <w:r w:rsidRPr="000C1C62">
        <w:rPr>
          <w:sz w:val="28"/>
          <w:szCs w:val="28"/>
        </w:rPr>
        <w:t>при</w:t>
      </w:r>
      <w:r w:rsidRPr="000C1C62">
        <w:rPr>
          <w:spacing w:val="1"/>
          <w:sz w:val="28"/>
          <w:szCs w:val="28"/>
        </w:rPr>
        <w:t xml:space="preserve"> </w:t>
      </w:r>
      <w:r w:rsidRPr="000C1C62">
        <w:rPr>
          <w:sz w:val="28"/>
          <w:szCs w:val="28"/>
        </w:rPr>
        <w:t>спогляданні</w:t>
      </w:r>
      <w:r w:rsidRPr="000C1C62">
        <w:rPr>
          <w:spacing w:val="1"/>
          <w:sz w:val="28"/>
          <w:szCs w:val="28"/>
        </w:rPr>
        <w:t xml:space="preserve"> </w:t>
      </w:r>
      <w:r w:rsidRPr="000C1C62">
        <w:rPr>
          <w:sz w:val="28"/>
          <w:szCs w:val="28"/>
        </w:rPr>
        <w:t>прекрасного.</w:t>
      </w:r>
      <w:r w:rsidRPr="000C1C62">
        <w:rPr>
          <w:spacing w:val="1"/>
          <w:sz w:val="28"/>
          <w:szCs w:val="28"/>
        </w:rPr>
        <w:t xml:space="preserve"> </w:t>
      </w:r>
      <w:r w:rsidRPr="000C1C62">
        <w:rPr>
          <w:sz w:val="28"/>
          <w:szCs w:val="28"/>
        </w:rPr>
        <w:t>Шкала</w:t>
      </w:r>
      <w:r w:rsidRPr="000C1C62">
        <w:rPr>
          <w:spacing w:val="1"/>
          <w:sz w:val="28"/>
          <w:szCs w:val="28"/>
        </w:rPr>
        <w:t xml:space="preserve"> </w:t>
      </w:r>
      <w:r w:rsidRPr="000C1C62">
        <w:rPr>
          <w:sz w:val="28"/>
          <w:szCs w:val="28"/>
        </w:rPr>
        <w:t>гед</w:t>
      </w:r>
      <w:r w:rsidR="00E61E51" w:rsidRPr="000C1C62">
        <w:rPr>
          <w:sz w:val="28"/>
          <w:szCs w:val="28"/>
        </w:rPr>
        <w:t>о</w:t>
      </w:r>
      <w:r w:rsidRPr="000C1C62">
        <w:rPr>
          <w:sz w:val="28"/>
          <w:szCs w:val="28"/>
        </w:rPr>
        <w:t>ністичних емоцій із високим показником пов’язана в задоволенні тілесного</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душевного</w:t>
      </w:r>
      <w:r w:rsidRPr="000C1C62">
        <w:rPr>
          <w:spacing w:val="1"/>
          <w:sz w:val="28"/>
          <w:szCs w:val="28"/>
        </w:rPr>
        <w:t xml:space="preserve"> </w:t>
      </w:r>
      <w:r w:rsidRPr="000C1C62">
        <w:rPr>
          <w:sz w:val="28"/>
          <w:szCs w:val="28"/>
        </w:rPr>
        <w:t>комфорту;</w:t>
      </w:r>
      <w:r w:rsidRPr="000C1C62">
        <w:rPr>
          <w:spacing w:val="1"/>
          <w:sz w:val="28"/>
          <w:szCs w:val="28"/>
        </w:rPr>
        <w:t xml:space="preserve"> </w:t>
      </w:r>
      <w:r w:rsidRPr="000C1C62">
        <w:rPr>
          <w:sz w:val="28"/>
          <w:szCs w:val="28"/>
        </w:rPr>
        <w:t>при</w:t>
      </w:r>
      <w:r w:rsidRPr="000C1C62">
        <w:rPr>
          <w:spacing w:val="1"/>
          <w:sz w:val="28"/>
          <w:szCs w:val="28"/>
        </w:rPr>
        <w:t xml:space="preserve"> </w:t>
      </w:r>
      <w:r w:rsidRPr="000C1C62">
        <w:rPr>
          <w:sz w:val="28"/>
          <w:szCs w:val="28"/>
        </w:rPr>
        <w:t>низьких</w:t>
      </w:r>
      <w:r w:rsidRPr="000C1C62">
        <w:rPr>
          <w:spacing w:val="1"/>
          <w:sz w:val="28"/>
          <w:szCs w:val="28"/>
        </w:rPr>
        <w:t xml:space="preserve"> </w:t>
      </w:r>
      <w:r w:rsidRPr="000C1C62">
        <w:rPr>
          <w:sz w:val="28"/>
          <w:szCs w:val="28"/>
        </w:rPr>
        <w:t>–</w:t>
      </w:r>
      <w:r w:rsidRPr="000C1C62">
        <w:rPr>
          <w:spacing w:val="1"/>
          <w:sz w:val="28"/>
          <w:szCs w:val="28"/>
        </w:rPr>
        <w:t xml:space="preserve"> </w:t>
      </w:r>
      <w:r w:rsidRPr="000C1C62">
        <w:rPr>
          <w:sz w:val="28"/>
          <w:szCs w:val="28"/>
        </w:rPr>
        <w:t>спостережено</w:t>
      </w:r>
      <w:r w:rsidRPr="000C1C62">
        <w:rPr>
          <w:spacing w:val="1"/>
          <w:sz w:val="28"/>
          <w:szCs w:val="28"/>
        </w:rPr>
        <w:t xml:space="preserve"> </w:t>
      </w:r>
      <w:r w:rsidRPr="000C1C62">
        <w:rPr>
          <w:sz w:val="28"/>
          <w:szCs w:val="28"/>
        </w:rPr>
        <w:t>схильність</w:t>
      </w:r>
      <w:r w:rsidRPr="000C1C62">
        <w:rPr>
          <w:spacing w:val="1"/>
          <w:sz w:val="28"/>
          <w:szCs w:val="28"/>
        </w:rPr>
        <w:t xml:space="preserve"> </w:t>
      </w:r>
      <w:r w:rsidRPr="000C1C62">
        <w:rPr>
          <w:sz w:val="28"/>
          <w:szCs w:val="28"/>
        </w:rPr>
        <w:t>до</w:t>
      </w:r>
      <w:r w:rsidRPr="000C1C62">
        <w:rPr>
          <w:spacing w:val="1"/>
          <w:sz w:val="28"/>
          <w:szCs w:val="28"/>
        </w:rPr>
        <w:t xml:space="preserve"> </w:t>
      </w:r>
      <w:r w:rsidRPr="000C1C62">
        <w:rPr>
          <w:sz w:val="28"/>
          <w:szCs w:val="28"/>
        </w:rPr>
        <w:t>лаконічності й аскетизму. Шкала, що відповідає за акізітивні емоції, вказує на</w:t>
      </w:r>
      <w:r w:rsidRPr="000C1C62">
        <w:rPr>
          <w:spacing w:val="1"/>
          <w:sz w:val="28"/>
          <w:szCs w:val="28"/>
        </w:rPr>
        <w:t xml:space="preserve"> </w:t>
      </w:r>
      <w:r w:rsidRPr="000C1C62">
        <w:rPr>
          <w:sz w:val="28"/>
          <w:szCs w:val="28"/>
        </w:rPr>
        <w:t>потребу</w:t>
      </w:r>
      <w:r w:rsidRPr="000C1C62">
        <w:rPr>
          <w:spacing w:val="1"/>
          <w:sz w:val="28"/>
          <w:szCs w:val="28"/>
        </w:rPr>
        <w:t xml:space="preserve"> </w:t>
      </w:r>
      <w:r w:rsidRPr="000C1C62">
        <w:rPr>
          <w:sz w:val="28"/>
          <w:szCs w:val="28"/>
        </w:rPr>
        <w:t>в</w:t>
      </w:r>
      <w:r w:rsidRPr="000C1C62">
        <w:rPr>
          <w:spacing w:val="1"/>
          <w:sz w:val="28"/>
          <w:szCs w:val="28"/>
        </w:rPr>
        <w:t xml:space="preserve"> </w:t>
      </w:r>
      <w:r w:rsidRPr="000C1C62">
        <w:rPr>
          <w:sz w:val="28"/>
          <w:szCs w:val="28"/>
        </w:rPr>
        <w:t>накопичуванні</w:t>
      </w:r>
      <w:r w:rsidRPr="000C1C62">
        <w:rPr>
          <w:spacing w:val="1"/>
          <w:sz w:val="28"/>
          <w:szCs w:val="28"/>
        </w:rPr>
        <w:t xml:space="preserve"> </w:t>
      </w:r>
      <w:r w:rsidRPr="000C1C62">
        <w:rPr>
          <w:sz w:val="28"/>
          <w:szCs w:val="28"/>
        </w:rPr>
        <w:t>при</w:t>
      </w:r>
      <w:r w:rsidRPr="000C1C62">
        <w:rPr>
          <w:spacing w:val="1"/>
          <w:sz w:val="28"/>
          <w:szCs w:val="28"/>
        </w:rPr>
        <w:t xml:space="preserve"> </w:t>
      </w:r>
      <w:r w:rsidRPr="000C1C62">
        <w:rPr>
          <w:sz w:val="28"/>
          <w:szCs w:val="28"/>
        </w:rPr>
        <w:t>високих</w:t>
      </w:r>
      <w:r w:rsidRPr="000C1C62">
        <w:rPr>
          <w:spacing w:val="1"/>
          <w:sz w:val="28"/>
          <w:szCs w:val="28"/>
        </w:rPr>
        <w:t xml:space="preserve"> </w:t>
      </w:r>
      <w:r w:rsidRPr="000C1C62">
        <w:rPr>
          <w:sz w:val="28"/>
          <w:szCs w:val="28"/>
        </w:rPr>
        <w:t>показниках</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не</w:t>
      </w:r>
      <w:r w:rsidRPr="000C1C62">
        <w:rPr>
          <w:spacing w:val="1"/>
          <w:sz w:val="28"/>
          <w:szCs w:val="28"/>
        </w:rPr>
        <w:t xml:space="preserve"> </w:t>
      </w:r>
      <w:r w:rsidRPr="000C1C62">
        <w:rPr>
          <w:sz w:val="28"/>
          <w:szCs w:val="28"/>
        </w:rPr>
        <w:t>проявляється</w:t>
      </w:r>
      <w:r w:rsidRPr="000C1C62">
        <w:rPr>
          <w:spacing w:val="1"/>
          <w:sz w:val="28"/>
          <w:szCs w:val="28"/>
        </w:rPr>
        <w:t xml:space="preserve"> </w:t>
      </w:r>
      <w:r w:rsidRPr="000C1C62">
        <w:rPr>
          <w:sz w:val="28"/>
          <w:szCs w:val="28"/>
        </w:rPr>
        <w:t>при</w:t>
      </w:r>
      <w:r w:rsidRPr="000C1C62">
        <w:rPr>
          <w:spacing w:val="1"/>
          <w:sz w:val="28"/>
          <w:szCs w:val="28"/>
        </w:rPr>
        <w:t xml:space="preserve"> </w:t>
      </w:r>
      <w:r w:rsidRPr="000C1C62">
        <w:rPr>
          <w:sz w:val="28"/>
          <w:szCs w:val="28"/>
        </w:rPr>
        <w:t>низьких.</w:t>
      </w:r>
    </w:p>
    <w:p w14:paraId="575C9F43" w14:textId="31F531AD" w:rsidR="0000146C" w:rsidRPr="000C1C62" w:rsidRDefault="003767E3" w:rsidP="00E06CEE">
      <w:pPr>
        <w:pStyle w:val="ad"/>
        <w:spacing w:after="0" w:line="360" w:lineRule="auto"/>
        <w:ind w:right="219" w:firstLine="707"/>
        <w:jc w:val="both"/>
        <w:rPr>
          <w:sz w:val="28"/>
          <w:szCs w:val="28"/>
        </w:rPr>
      </w:pPr>
      <w:r w:rsidRPr="000C1C62">
        <w:rPr>
          <w:sz w:val="28"/>
          <w:szCs w:val="28"/>
        </w:rPr>
        <w:t>Д</w:t>
      </w:r>
      <w:r w:rsidR="0000146C" w:rsidRPr="000C1C62">
        <w:rPr>
          <w:sz w:val="28"/>
          <w:szCs w:val="28"/>
        </w:rPr>
        <w:t>ля підтвердження наявності творчих здібностей й рівня обдарованості у</w:t>
      </w:r>
      <w:r w:rsidR="0000146C" w:rsidRPr="000C1C62">
        <w:rPr>
          <w:spacing w:val="1"/>
          <w:sz w:val="28"/>
          <w:szCs w:val="28"/>
        </w:rPr>
        <w:t xml:space="preserve"> </w:t>
      </w:r>
      <w:r w:rsidR="0000146C" w:rsidRPr="000C1C62">
        <w:rPr>
          <w:sz w:val="28"/>
          <w:szCs w:val="28"/>
        </w:rPr>
        <w:t>респондентів</w:t>
      </w:r>
      <w:r w:rsidR="0000146C" w:rsidRPr="000C1C62">
        <w:rPr>
          <w:spacing w:val="1"/>
          <w:sz w:val="28"/>
          <w:szCs w:val="28"/>
        </w:rPr>
        <w:t xml:space="preserve"> </w:t>
      </w:r>
      <w:r w:rsidR="0000146C" w:rsidRPr="000C1C62">
        <w:rPr>
          <w:sz w:val="28"/>
          <w:szCs w:val="28"/>
        </w:rPr>
        <w:t>та</w:t>
      </w:r>
      <w:r w:rsidR="0000146C" w:rsidRPr="000C1C62">
        <w:rPr>
          <w:spacing w:val="1"/>
          <w:sz w:val="28"/>
          <w:szCs w:val="28"/>
        </w:rPr>
        <w:t xml:space="preserve"> </w:t>
      </w:r>
      <w:r w:rsidR="0000146C" w:rsidRPr="000C1C62">
        <w:rPr>
          <w:sz w:val="28"/>
          <w:szCs w:val="28"/>
        </w:rPr>
        <w:t>зв’язку</w:t>
      </w:r>
      <w:r w:rsidR="0000146C" w:rsidRPr="000C1C62">
        <w:rPr>
          <w:spacing w:val="1"/>
          <w:sz w:val="28"/>
          <w:szCs w:val="28"/>
        </w:rPr>
        <w:t xml:space="preserve"> </w:t>
      </w:r>
      <w:r w:rsidR="0000146C" w:rsidRPr="000C1C62">
        <w:rPr>
          <w:sz w:val="28"/>
          <w:szCs w:val="28"/>
        </w:rPr>
        <w:t>між</w:t>
      </w:r>
      <w:r w:rsidR="0000146C" w:rsidRPr="000C1C62">
        <w:rPr>
          <w:spacing w:val="1"/>
          <w:sz w:val="28"/>
          <w:szCs w:val="28"/>
        </w:rPr>
        <w:t xml:space="preserve"> </w:t>
      </w:r>
      <w:r w:rsidR="0000146C" w:rsidRPr="000C1C62">
        <w:rPr>
          <w:sz w:val="28"/>
          <w:szCs w:val="28"/>
        </w:rPr>
        <w:t>творчими</w:t>
      </w:r>
      <w:r w:rsidR="0000146C" w:rsidRPr="000C1C62">
        <w:rPr>
          <w:spacing w:val="1"/>
          <w:sz w:val="28"/>
          <w:szCs w:val="28"/>
        </w:rPr>
        <w:t xml:space="preserve"> </w:t>
      </w:r>
      <w:r w:rsidR="0000146C" w:rsidRPr="000C1C62">
        <w:rPr>
          <w:sz w:val="28"/>
          <w:szCs w:val="28"/>
        </w:rPr>
        <w:t>характеристиками,</w:t>
      </w:r>
      <w:r w:rsidR="0000146C" w:rsidRPr="000C1C62">
        <w:rPr>
          <w:spacing w:val="1"/>
          <w:sz w:val="28"/>
          <w:szCs w:val="28"/>
        </w:rPr>
        <w:t xml:space="preserve"> </w:t>
      </w:r>
      <w:r w:rsidR="0000146C" w:rsidRPr="000C1C62">
        <w:rPr>
          <w:sz w:val="28"/>
          <w:szCs w:val="28"/>
        </w:rPr>
        <w:t>індивідуально-</w:t>
      </w:r>
      <w:r w:rsidR="0000146C" w:rsidRPr="000C1C62">
        <w:rPr>
          <w:spacing w:val="1"/>
          <w:sz w:val="28"/>
          <w:szCs w:val="28"/>
        </w:rPr>
        <w:t xml:space="preserve"> </w:t>
      </w:r>
      <w:r w:rsidR="0000146C" w:rsidRPr="000C1C62">
        <w:rPr>
          <w:sz w:val="28"/>
          <w:szCs w:val="28"/>
        </w:rPr>
        <w:t>психологічними</w:t>
      </w:r>
      <w:r w:rsidR="0000146C" w:rsidRPr="000C1C62">
        <w:rPr>
          <w:spacing w:val="1"/>
          <w:sz w:val="28"/>
          <w:szCs w:val="28"/>
        </w:rPr>
        <w:t xml:space="preserve"> </w:t>
      </w:r>
      <w:r w:rsidR="0000146C" w:rsidRPr="000C1C62">
        <w:rPr>
          <w:sz w:val="28"/>
          <w:szCs w:val="28"/>
        </w:rPr>
        <w:t>властивостями</w:t>
      </w:r>
      <w:r w:rsidR="0000146C" w:rsidRPr="000C1C62">
        <w:rPr>
          <w:spacing w:val="1"/>
          <w:sz w:val="28"/>
          <w:szCs w:val="28"/>
        </w:rPr>
        <w:t xml:space="preserve"> </w:t>
      </w:r>
      <w:r w:rsidR="0000146C" w:rsidRPr="000C1C62">
        <w:rPr>
          <w:sz w:val="28"/>
          <w:szCs w:val="28"/>
        </w:rPr>
        <w:t>і</w:t>
      </w:r>
      <w:r w:rsidR="0000146C" w:rsidRPr="000C1C62">
        <w:rPr>
          <w:spacing w:val="1"/>
          <w:sz w:val="28"/>
          <w:szCs w:val="28"/>
        </w:rPr>
        <w:t xml:space="preserve"> </w:t>
      </w:r>
      <w:r w:rsidR="0000146C" w:rsidRPr="000C1C62">
        <w:rPr>
          <w:sz w:val="28"/>
          <w:szCs w:val="28"/>
        </w:rPr>
        <w:t>поведінково-адаптивною</w:t>
      </w:r>
      <w:r w:rsidR="0000146C" w:rsidRPr="000C1C62">
        <w:rPr>
          <w:spacing w:val="71"/>
          <w:sz w:val="28"/>
          <w:szCs w:val="28"/>
        </w:rPr>
        <w:t xml:space="preserve"> </w:t>
      </w:r>
      <w:r w:rsidR="0000146C" w:rsidRPr="000C1C62">
        <w:rPr>
          <w:sz w:val="28"/>
          <w:szCs w:val="28"/>
        </w:rPr>
        <w:t>активністю</w:t>
      </w:r>
      <w:r w:rsidR="0000146C" w:rsidRPr="000C1C62">
        <w:rPr>
          <w:spacing w:val="1"/>
          <w:sz w:val="28"/>
          <w:szCs w:val="28"/>
        </w:rPr>
        <w:t xml:space="preserve"> </w:t>
      </w:r>
      <w:r w:rsidR="0000146C" w:rsidRPr="000C1C62">
        <w:rPr>
          <w:sz w:val="28"/>
          <w:szCs w:val="28"/>
        </w:rPr>
        <w:t xml:space="preserve">художньо обдарованої особистості була застосована методика </w:t>
      </w:r>
      <w:r w:rsidRPr="000C1C62">
        <w:rPr>
          <w:iCs/>
          <w:sz w:val="28"/>
          <w:szCs w:val="28"/>
        </w:rPr>
        <w:t>о</w:t>
      </w:r>
      <w:r w:rsidR="0000146C" w:rsidRPr="000C1C62">
        <w:rPr>
          <w:iCs/>
          <w:sz w:val="28"/>
          <w:szCs w:val="28"/>
        </w:rPr>
        <w:t>цініть свій</w:t>
      </w:r>
      <w:r w:rsidR="0000146C" w:rsidRPr="000C1C62">
        <w:rPr>
          <w:iCs/>
          <w:spacing w:val="1"/>
          <w:sz w:val="28"/>
          <w:szCs w:val="28"/>
        </w:rPr>
        <w:t xml:space="preserve"> </w:t>
      </w:r>
      <w:r w:rsidR="0000146C" w:rsidRPr="000C1C62">
        <w:rPr>
          <w:iCs/>
          <w:sz w:val="28"/>
          <w:szCs w:val="28"/>
        </w:rPr>
        <w:t>творчий потенціа</w:t>
      </w:r>
      <w:r w:rsidRPr="000C1C62">
        <w:rPr>
          <w:iCs/>
          <w:sz w:val="28"/>
          <w:szCs w:val="28"/>
        </w:rPr>
        <w:t>л</w:t>
      </w:r>
      <w:r w:rsidR="0000146C" w:rsidRPr="000C1C62">
        <w:rPr>
          <w:iCs/>
          <w:sz w:val="28"/>
          <w:szCs w:val="28"/>
        </w:rPr>
        <w:t>.</w:t>
      </w:r>
      <w:r w:rsidR="0000146C" w:rsidRPr="000C1C62">
        <w:rPr>
          <w:sz w:val="28"/>
          <w:szCs w:val="28"/>
        </w:rPr>
        <w:t xml:space="preserve"> Зміст тесту спрямований на виявлення</w:t>
      </w:r>
      <w:r w:rsidR="0000146C" w:rsidRPr="000C1C62">
        <w:rPr>
          <w:spacing w:val="1"/>
          <w:sz w:val="28"/>
          <w:szCs w:val="28"/>
        </w:rPr>
        <w:t xml:space="preserve"> </w:t>
      </w:r>
      <w:r w:rsidR="0000146C" w:rsidRPr="000C1C62">
        <w:rPr>
          <w:sz w:val="28"/>
          <w:szCs w:val="28"/>
        </w:rPr>
        <w:t>рівня</w:t>
      </w:r>
      <w:r w:rsidR="0000146C" w:rsidRPr="000C1C62">
        <w:rPr>
          <w:spacing w:val="1"/>
          <w:sz w:val="28"/>
          <w:szCs w:val="28"/>
        </w:rPr>
        <w:t xml:space="preserve"> </w:t>
      </w:r>
      <w:r w:rsidR="0000146C" w:rsidRPr="000C1C62">
        <w:rPr>
          <w:sz w:val="28"/>
          <w:szCs w:val="28"/>
        </w:rPr>
        <w:t>творчого</w:t>
      </w:r>
      <w:r w:rsidR="0000146C" w:rsidRPr="000C1C62">
        <w:rPr>
          <w:spacing w:val="1"/>
          <w:sz w:val="28"/>
          <w:szCs w:val="28"/>
        </w:rPr>
        <w:t xml:space="preserve"> </w:t>
      </w:r>
      <w:r w:rsidR="0000146C" w:rsidRPr="000C1C62">
        <w:rPr>
          <w:sz w:val="28"/>
          <w:szCs w:val="28"/>
        </w:rPr>
        <w:t>потенціалу</w:t>
      </w:r>
      <w:r w:rsidR="0000146C" w:rsidRPr="000C1C62">
        <w:rPr>
          <w:spacing w:val="1"/>
          <w:sz w:val="28"/>
          <w:szCs w:val="28"/>
        </w:rPr>
        <w:t xml:space="preserve"> </w:t>
      </w:r>
      <w:r w:rsidR="0000146C" w:rsidRPr="000C1C62">
        <w:rPr>
          <w:sz w:val="28"/>
          <w:szCs w:val="28"/>
        </w:rPr>
        <w:t>особистості,</w:t>
      </w:r>
      <w:r w:rsidR="0000146C" w:rsidRPr="000C1C62">
        <w:rPr>
          <w:spacing w:val="1"/>
          <w:sz w:val="28"/>
          <w:szCs w:val="28"/>
        </w:rPr>
        <w:t xml:space="preserve"> </w:t>
      </w:r>
      <w:r w:rsidR="0000146C" w:rsidRPr="000C1C62">
        <w:rPr>
          <w:sz w:val="28"/>
          <w:szCs w:val="28"/>
        </w:rPr>
        <w:t>а</w:t>
      </w:r>
      <w:r w:rsidR="0000146C" w:rsidRPr="000C1C62">
        <w:rPr>
          <w:spacing w:val="1"/>
          <w:sz w:val="28"/>
          <w:szCs w:val="28"/>
        </w:rPr>
        <w:t xml:space="preserve"> </w:t>
      </w:r>
      <w:r w:rsidR="0000146C" w:rsidRPr="000C1C62">
        <w:rPr>
          <w:sz w:val="28"/>
          <w:szCs w:val="28"/>
        </w:rPr>
        <w:t>передовсім</w:t>
      </w:r>
      <w:r w:rsidR="0000146C" w:rsidRPr="000C1C62">
        <w:rPr>
          <w:spacing w:val="1"/>
          <w:sz w:val="28"/>
          <w:szCs w:val="28"/>
        </w:rPr>
        <w:t xml:space="preserve"> </w:t>
      </w:r>
      <w:r w:rsidR="0000146C" w:rsidRPr="000C1C62">
        <w:rPr>
          <w:sz w:val="28"/>
          <w:szCs w:val="28"/>
        </w:rPr>
        <w:t>на</w:t>
      </w:r>
      <w:r w:rsidR="0000146C" w:rsidRPr="000C1C62">
        <w:rPr>
          <w:spacing w:val="1"/>
          <w:sz w:val="28"/>
          <w:szCs w:val="28"/>
        </w:rPr>
        <w:t xml:space="preserve"> </w:t>
      </w:r>
      <w:r w:rsidR="0000146C" w:rsidRPr="000C1C62">
        <w:rPr>
          <w:sz w:val="28"/>
          <w:szCs w:val="28"/>
        </w:rPr>
        <w:t>з’ясування</w:t>
      </w:r>
      <w:r w:rsidR="0000146C" w:rsidRPr="000C1C62">
        <w:rPr>
          <w:spacing w:val="1"/>
          <w:sz w:val="28"/>
          <w:szCs w:val="28"/>
        </w:rPr>
        <w:t xml:space="preserve"> </w:t>
      </w:r>
      <w:r w:rsidR="0000146C" w:rsidRPr="000C1C62">
        <w:rPr>
          <w:sz w:val="28"/>
          <w:szCs w:val="28"/>
        </w:rPr>
        <w:t>меж</w:t>
      </w:r>
      <w:r w:rsidR="0000146C" w:rsidRPr="000C1C62">
        <w:rPr>
          <w:spacing w:val="1"/>
          <w:sz w:val="28"/>
          <w:szCs w:val="28"/>
        </w:rPr>
        <w:t xml:space="preserve"> </w:t>
      </w:r>
      <w:r w:rsidR="0000146C" w:rsidRPr="000C1C62">
        <w:rPr>
          <w:sz w:val="28"/>
          <w:szCs w:val="28"/>
        </w:rPr>
        <w:t>цікавості, впевненості в собі, ступеня вираження слухової та зорової пам’яті,</w:t>
      </w:r>
      <w:r w:rsidR="0000146C" w:rsidRPr="000C1C62">
        <w:rPr>
          <w:spacing w:val="1"/>
          <w:sz w:val="28"/>
          <w:szCs w:val="28"/>
        </w:rPr>
        <w:t xml:space="preserve"> </w:t>
      </w:r>
      <w:r w:rsidR="0000146C" w:rsidRPr="000C1C62">
        <w:rPr>
          <w:sz w:val="28"/>
          <w:szCs w:val="28"/>
        </w:rPr>
        <w:t>постійності,</w:t>
      </w:r>
      <w:r w:rsidR="0000146C" w:rsidRPr="000C1C62">
        <w:rPr>
          <w:spacing w:val="1"/>
          <w:sz w:val="28"/>
          <w:szCs w:val="28"/>
        </w:rPr>
        <w:t xml:space="preserve"> </w:t>
      </w:r>
      <w:r w:rsidR="0000146C" w:rsidRPr="000C1C62">
        <w:rPr>
          <w:sz w:val="28"/>
          <w:szCs w:val="28"/>
        </w:rPr>
        <w:t>прагненні</w:t>
      </w:r>
      <w:r w:rsidR="0000146C" w:rsidRPr="000C1C62">
        <w:rPr>
          <w:spacing w:val="1"/>
          <w:sz w:val="28"/>
          <w:szCs w:val="28"/>
        </w:rPr>
        <w:t xml:space="preserve"> </w:t>
      </w:r>
      <w:r w:rsidR="0000146C" w:rsidRPr="000C1C62">
        <w:rPr>
          <w:sz w:val="28"/>
          <w:szCs w:val="28"/>
        </w:rPr>
        <w:t>до</w:t>
      </w:r>
      <w:r w:rsidR="0000146C" w:rsidRPr="000C1C62">
        <w:rPr>
          <w:spacing w:val="1"/>
          <w:sz w:val="28"/>
          <w:szCs w:val="28"/>
        </w:rPr>
        <w:t xml:space="preserve"> </w:t>
      </w:r>
      <w:r w:rsidR="0000146C" w:rsidRPr="000C1C62">
        <w:rPr>
          <w:sz w:val="28"/>
          <w:szCs w:val="28"/>
        </w:rPr>
        <w:t>незалежності,</w:t>
      </w:r>
      <w:r w:rsidR="0000146C" w:rsidRPr="000C1C62">
        <w:rPr>
          <w:spacing w:val="1"/>
          <w:sz w:val="28"/>
          <w:szCs w:val="28"/>
        </w:rPr>
        <w:t xml:space="preserve"> </w:t>
      </w:r>
      <w:r w:rsidR="0000146C" w:rsidRPr="000C1C62">
        <w:rPr>
          <w:sz w:val="28"/>
          <w:szCs w:val="28"/>
        </w:rPr>
        <w:t>здатності</w:t>
      </w:r>
      <w:r w:rsidR="0000146C" w:rsidRPr="000C1C62">
        <w:rPr>
          <w:spacing w:val="1"/>
          <w:sz w:val="28"/>
          <w:szCs w:val="28"/>
        </w:rPr>
        <w:t xml:space="preserve"> </w:t>
      </w:r>
      <w:r w:rsidR="0000146C" w:rsidRPr="000C1C62">
        <w:rPr>
          <w:sz w:val="28"/>
          <w:szCs w:val="28"/>
        </w:rPr>
        <w:t>до</w:t>
      </w:r>
      <w:r w:rsidR="0000146C" w:rsidRPr="000C1C62">
        <w:rPr>
          <w:spacing w:val="1"/>
          <w:sz w:val="28"/>
          <w:szCs w:val="28"/>
        </w:rPr>
        <w:t xml:space="preserve"> </w:t>
      </w:r>
      <w:r w:rsidR="0000146C" w:rsidRPr="000C1C62">
        <w:rPr>
          <w:sz w:val="28"/>
          <w:szCs w:val="28"/>
        </w:rPr>
        <w:t>абстрагування</w:t>
      </w:r>
      <w:r w:rsidR="0000146C" w:rsidRPr="000C1C62">
        <w:rPr>
          <w:spacing w:val="1"/>
          <w:sz w:val="28"/>
          <w:szCs w:val="28"/>
        </w:rPr>
        <w:t xml:space="preserve"> </w:t>
      </w:r>
      <w:r w:rsidR="0000146C" w:rsidRPr="000C1C62">
        <w:rPr>
          <w:sz w:val="28"/>
          <w:szCs w:val="28"/>
        </w:rPr>
        <w:t>та</w:t>
      </w:r>
      <w:r w:rsidR="0000146C" w:rsidRPr="000C1C62">
        <w:rPr>
          <w:spacing w:val="1"/>
          <w:sz w:val="28"/>
          <w:szCs w:val="28"/>
        </w:rPr>
        <w:t xml:space="preserve"> </w:t>
      </w:r>
      <w:r w:rsidR="0000146C" w:rsidRPr="000C1C62">
        <w:rPr>
          <w:sz w:val="28"/>
          <w:szCs w:val="28"/>
        </w:rPr>
        <w:t>концентрування.</w:t>
      </w:r>
      <w:r w:rsidR="0000146C" w:rsidRPr="000C1C62">
        <w:rPr>
          <w:spacing w:val="1"/>
          <w:sz w:val="28"/>
          <w:szCs w:val="28"/>
        </w:rPr>
        <w:t xml:space="preserve"> </w:t>
      </w:r>
      <w:r w:rsidR="0000146C" w:rsidRPr="000C1C62">
        <w:rPr>
          <w:sz w:val="28"/>
          <w:szCs w:val="28"/>
        </w:rPr>
        <w:t>Рівень</w:t>
      </w:r>
      <w:r w:rsidR="0000146C" w:rsidRPr="000C1C62">
        <w:rPr>
          <w:spacing w:val="1"/>
          <w:sz w:val="28"/>
          <w:szCs w:val="28"/>
        </w:rPr>
        <w:t xml:space="preserve"> </w:t>
      </w:r>
      <w:r w:rsidR="0000146C" w:rsidRPr="000C1C62">
        <w:rPr>
          <w:sz w:val="28"/>
          <w:szCs w:val="28"/>
        </w:rPr>
        <w:t>творчого</w:t>
      </w:r>
      <w:r w:rsidR="0000146C" w:rsidRPr="000C1C62">
        <w:rPr>
          <w:spacing w:val="1"/>
          <w:sz w:val="28"/>
          <w:szCs w:val="28"/>
        </w:rPr>
        <w:t xml:space="preserve"> </w:t>
      </w:r>
      <w:r w:rsidR="0000146C" w:rsidRPr="000C1C62">
        <w:rPr>
          <w:sz w:val="28"/>
          <w:szCs w:val="28"/>
        </w:rPr>
        <w:t>потенціалу</w:t>
      </w:r>
      <w:r w:rsidR="0000146C" w:rsidRPr="000C1C62">
        <w:rPr>
          <w:spacing w:val="1"/>
          <w:sz w:val="28"/>
          <w:szCs w:val="28"/>
        </w:rPr>
        <w:t xml:space="preserve"> </w:t>
      </w:r>
      <w:r w:rsidR="0000146C" w:rsidRPr="000C1C62">
        <w:rPr>
          <w:sz w:val="28"/>
          <w:szCs w:val="28"/>
        </w:rPr>
        <w:t>вираховувався</w:t>
      </w:r>
      <w:r w:rsidR="0000146C" w:rsidRPr="000C1C62">
        <w:rPr>
          <w:spacing w:val="1"/>
          <w:sz w:val="28"/>
          <w:szCs w:val="28"/>
        </w:rPr>
        <w:t xml:space="preserve"> </w:t>
      </w:r>
      <w:r w:rsidR="0000146C" w:rsidRPr="000C1C62">
        <w:rPr>
          <w:sz w:val="28"/>
          <w:szCs w:val="28"/>
        </w:rPr>
        <w:t>сумою</w:t>
      </w:r>
      <w:r w:rsidR="0000146C" w:rsidRPr="000C1C62">
        <w:rPr>
          <w:spacing w:val="1"/>
          <w:sz w:val="28"/>
          <w:szCs w:val="28"/>
        </w:rPr>
        <w:t xml:space="preserve"> </w:t>
      </w:r>
      <w:r w:rsidR="0000146C" w:rsidRPr="000C1C62">
        <w:rPr>
          <w:sz w:val="28"/>
          <w:szCs w:val="28"/>
        </w:rPr>
        <w:t>всіх</w:t>
      </w:r>
      <w:r w:rsidR="0000146C" w:rsidRPr="000C1C62">
        <w:rPr>
          <w:spacing w:val="1"/>
          <w:sz w:val="28"/>
          <w:szCs w:val="28"/>
        </w:rPr>
        <w:t xml:space="preserve"> </w:t>
      </w:r>
      <w:r w:rsidR="0000146C" w:rsidRPr="000C1C62">
        <w:rPr>
          <w:sz w:val="28"/>
          <w:szCs w:val="28"/>
        </w:rPr>
        <w:t>набраних балів. Респонденти із сумою балів 48 і більше відзначаються значним</w:t>
      </w:r>
      <w:r w:rsidR="0000146C" w:rsidRPr="000C1C62">
        <w:rPr>
          <w:spacing w:val="1"/>
          <w:sz w:val="28"/>
          <w:szCs w:val="28"/>
        </w:rPr>
        <w:t xml:space="preserve"> </w:t>
      </w:r>
      <w:r w:rsidR="0000146C" w:rsidRPr="000C1C62">
        <w:rPr>
          <w:sz w:val="28"/>
          <w:szCs w:val="28"/>
        </w:rPr>
        <w:t>творчим</w:t>
      </w:r>
      <w:r w:rsidR="0000146C" w:rsidRPr="000C1C62">
        <w:rPr>
          <w:spacing w:val="1"/>
          <w:sz w:val="28"/>
          <w:szCs w:val="28"/>
        </w:rPr>
        <w:t xml:space="preserve"> </w:t>
      </w:r>
      <w:r w:rsidR="0000146C" w:rsidRPr="000C1C62">
        <w:rPr>
          <w:sz w:val="28"/>
          <w:szCs w:val="28"/>
        </w:rPr>
        <w:t>потенціалом.</w:t>
      </w:r>
      <w:r w:rsidR="0000146C" w:rsidRPr="000C1C62">
        <w:rPr>
          <w:spacing w:val="1"/>
          <w:sz w:val="28"/>
          <w:szCs w:val="28"/>
        </w:rPr>
        <w:t xml:space="preserve"> </w:t>
      </w:r>
      <w:r w:rsidR="0000146C" w:rsidRPr="000C1C62">
        <w:rPr>
          <w:sz w:val="28"/>
          <w:szCs w:val="28"/>
        </w:rPr>
        <w:t>Сума</w:t>
      </w:r>
      <w:r w:rsidR="0000146C" w:rsidRPr="000C1C62">
        <w:rPr>
          <w:spacing w:val="1"/>
          <w:sz w:val="28"/>
          <w:szCs w:val="28"/>
        </w:rPr>
        <w:t xml:space="preserve"> </w:t>
      </w:r>
      <w:r w:rsidR="0000146C" w:rsidRPr="000C1C62">
        <w:rPr>
          <w:sz w:val="28"/>
          <w:szCs w:val="28"/>
        </w:rPr>
        <w:t>18-47</w:t>
      </w:r>
      <w:r w:rsidR="0000146C" w:rsidRPr="000C1C62">
        <w:rPr>
          <w:spacing w:val="1"/>
          <w:sz w:val="28"/>
          <w:szCs w:val="28"/>
        </w:rPr>
        <w:t xml:space="preserve"> </w:t>
      </w:r>
      <w:r w:rsidR="0000146C" w:rsidRPr="000C1C62">
        <w:rPr>
          <w:sz w:val="28"/>
          <w:szCs w:val="28"/>
        </w:rPr>
        <w:t>балів</w:t>
      </w:r>
      <w:r w:rsidR="0000146C" w:rsidRPr="000C1C62">
        <w:rPr>
          <w:spacing w:val="1"/>
          <w:sz w:val="28"/>
          <w:szCs w:val="28"/>
        </w:rPr>
        <w:t xml:space="preserve"> </w:t>
      </w:r>
      <w:r w:rsidR="0000146C" w:rsidRPr="000C1C62">
        <w:rPr>
          <w:sz w:val="28"/>
          <w:szCs w:val="28"/>
        </w:rPr>
        <w:t>характеризує</w:t>
      </w:r>
      <w:r w:rsidR="0000146C" w:rsidRPr="000C1C62">
        <w:rPr>
          <w:spacing w:val="1"/>
          <w:sz w:val="28"/>
          <w:szCs w:val="28"/>
        </w:rPr>
        <w:t xml:space="preserve"> </w:t>
      </w:r>
      <w:r w:rsidR="0000146C" w:rsidRPr="000C1C62">
        <w:rPr>
          <w:sz w:val="28"/>
          <w:szCs w:val="28"/>
        </w:rPr>
        <w:lastRenderedPageBreak/>
        <w:t>наявність</w:t>
      </w:r>
      <w:r w:rsidR="0000146C" w:rsidRPr="000C1C62">
        <w:rPr>
          <w:spacing w:val="1"/>
          <w:sz w:val="28"/>
          <w:szCs w:val="28"/>
        </w:rPr>
        <w:t xml:space="preserve"> </w:t>
      </w:r>
      <w:r w:rsidR="0000146C" w:rsidRPr="000C1C62">
        <w:rPr>
          <w:sz w:val="28"/>
          <w:szCs w:val="28"/>
        </w:rPr>
        <w:t>творчого</w:t>
      </w:r>
      <w:r w:rsidR="0000146C" w:rsidRPr="000C1C62">
        <w:rPr>
          <w:spacing w:val="1"/>
          <w:sz w:val="28"/>
          <w:szCs w:val="28"/>
        </w:rPr>
        <w:t xml:space="preserve"> </w:t>
      </w:r>
      <w:r w:rsidR="0000146C" w:rsidRPr="000C1C62">
        <w:rPr>
          <w:sz w:val="28"/>
          <w:szCs w:val="28"/>
        </w:rPr>
        <w:t>потенціалу, проте існує одночасний страх невдачі та осуду, який сковує і не дає</w:t>
      </w:r>
      <w:r w:rsidR="0000146C" w:rsidRPr="000C1C62">
        <w:rPr>
          <w:spacing w:val="1"/>
          <w:sz w:val="28"/>
          <w:szCs w:val="28"/>
        </w:rPr>
        <w:t xml:space="preserve"> </w:t>
      </w:r>
      <w:r w:rsidR="0000146C" w:rsidRPr="000C1C62">
        <w:rPr>
          <w:sz w:val="28"/>
          <w:szCs w:val="28"/>
        </w:rPr>
        <w:t>розвиватися природним задаткам. Особи, які набрали 24-47 балів мають такий</w:t>
      </w:r>
      <w:r w:rsidR="0000146C" w:rsidRPr="000C1C62">
        <w:rPr>
          <w:spacing w:val="1"/>
          <w:sz w:val="28"/>
          <w:szCs w:val="28"/>
        </w:rPr>
        <w:t xml:space="preserve"> </w:t>
      </w:r>
      <w:r w:rsidR="0000146C" w:rsidRPr="000C1C62">
        <w:rPr>
          <w:sz w:val="28"/>
          <w:szCs w:val="28"/>
        </w:rPr>
        <w:t>творчий</w:t>
      </w:r>
      <w:r w:rsidR="0000146C" w:rsidRPr="000C1C62">
        <w:rPr>
          <w:spacing w:val="1"/>
          <w:sz w:val="28"/>
          <w:szCs w:val="28"/>
        </w:rPr>
        <w:t xml:space="preserve"> </w:t>
      </w:r>
      <w:r w:rsidR="0000146C" w:rsidRPr="000C1C62">
        <w:rPr>
          <w:sz w:val="28"/>
          <w:szCs w:val="28"/>
        </w:rPr>
        <w:t>характер,</w:t>
      </w:r>
      <w:r w:rsidR="0000146C" w:rsidRPr="000C1C62">
        <w:rPr>
          <w:spacing w:val="1"/>
          <w:sz w:val="28"/>
          <w:szCs w:val="28"/>
        </w:rPr>
        <w:t xml:space="preserve"> </w:t>
      </w:r>
      <w:r w:rsidR="0000146C" w:rsidRPr="000C1C62">
        <w:rPr>
          <w:sz w:val="28"/>
          <w:szCs w:val="28"/>
        </w:rPr>
        <w:t>який</w:t>
      </w:r>
      <w:r w:rsidR="0000146C" w:rsidRPr="000C1C62">
        <w:rPr>
          <w:spacing w:val="1"/>
          <w:sz w:val="28"/>
          <w:szCs w:val="28"/>
        </w:rPr>
        <w:t xml:space="preserve"> </w:t>
      </w:r>
      <w:r w:rsidR="0000146C" w:rsidRPr="000C1C62">
        <w:rPr>
          <w:sz w:val="28"/>
          <w:szCs w:val="28"/>
        </w:rPr>
        <w:t>проявляється</w:t>
      </w:r>
      <w:r w:rsidR="0000146C" w:rsidRPr="000C1C62">
        <w:rPr>
          <w:spacing w:val="1"/>
          <w:sz w:val="28"/>
          <w:szCs w:val="28"/>
        </w:rPr>
        <w:t xml:space="preserve"> </w:t>
      </w:r>
      <w:r w:rsidR="0000146C" w:rsidRPr="000C1C62">
        <w:rPr>
          <w:sz w:val="28"/>
          <w:szCs w:val="28"/>
        </w:rPr>
        <w:t>тільки</w:t>
      </w:r>
      <w:r w:rsidR="0000146C" w:rsidRPr="000C1C62">
        <w:rPr>
          <w:spacing w:val="1"/>
          <w:sz w:val="28"/>
          <w:szCs w:val="28"/>
        </w:rPr>
        <w:t xml:space="preserve"> </w:t>
      </w:r>
      <w:r w:rsidR="0000146C" w:rsidRPr="000C1C62">
        <w:rPr>
          <w:sz w:val="28"/>
          <w:szCs w:val="28"/>
        </w:rPr>
        <w:t>при</w:t>
      </w:r>
      <w:r w:rsidR="0000146C" w:rsidRPr="000C1C62">
        <w:rPr>
          <w:spacing w:val="1"/>
          <w:sz w:val="28"/>
          <w:szCs w:val="28"/>
        </w:rPr>
        <w:t xml:space="preserve"> </w:t>
      </w:r>
      <w:r w:rsidR="0000146C" w:rsidRPr="000C1C62">
        <w:rPr>
          <w:sz w:val="28"/>
          <w:szCs w:val="28"/>
        </w:rPr>
        <w:t>бажанні</w:t>
      </w:r>
      <w:r w:rsidR="0000146C" w:rsidRPr="000C1C62">
        <w:rPr>
          <w:spacing w:val="1"/>
          <w:sz w:val="28"/>
          <w:szCs w:val="28"/>
        </w:rPr>
        <w:t xml:space="preserve"> </w:t>
      </w:r>
      <w:r w:rsidR="0000146C" w:rsidRPr="000C1C62">
        <w:rPr>
          <w:sz w:val="28"/>
          <w:szCs w:val="28"/>
        </w:rPr>
        <w:t>особистості.</w:t>
      </w:r>
      <w:r w:rsidR="0000146C" w:rsidRPr="000C1C62">
        <w:rPr>
          <w:spacing w:val="1"/>
          <w:sz w:val="28"/>
          <w:szCs w:val="28"/>
        </w:rPr>
        <w:t xml:space="preserve"> </w:t>
      </w:r>
      <w:r w:rsidR="0000146C" w:rsidRPr="000C1C62">
        <w:rPr>
          <w:sz w:val="28"/>
          <w:szCs w:val="28"/>
        </w:rPr>
        <w:t>Респонденти із сумою балів менше 23 абсолютно не відзначаються творчими</w:t>
      </w:r>
      <w:r w:rsidR="0000146C" w:rsidRPr="000C1C62">
        <w:rPr>
          <w:spacing w:val="1"/>
          <w:sz w:val="28"/>
          <w:szCs w:val="28"/>
        </w:rPr>
        <w:t xml:space="preserve"> </w:t>
      </w:r>
      <w:r w:rsidR="0000146C" w:rsidRPr="000C1C62">
        <w:rPr>
          <w:sz w:val="28"/>
          <w:szCs w:val="28"/>
        </w:rPr>
        <w:t>задатками</w:t>
      </w:r>
      <w:r w:rsidR="0000146C" w:rsidRPr="000C1C62">
        <w:rPr>
          <w:spacing w:val="-4"/>
          <w:sz w:val="28"/>
          <w:szCs w:val="28"/>
        </w:rPr>
        <w:t xml:space="preserve"> </w:t>
      </w:r>
      <w:r w:rsidR="0000146C" w:rsidRPr="000C1C62">
        <w:rPr>
          <w:sz w:val="28"/>
          <w:szCs w:val="28"/>
        </w:rPr>
        <w:t>й мають</w:t>
      </w:r>
      <w:r w:rsidR="0000146C" w:rsidRPr="000C1C62">
        <w:rPr>
          <w:spacing w:val="-1"/>
          <w:sz w:val="28"/>
          <w:szCs w:val="28"/>
        </w:rPr>
        <w:t xml:space="preserve"> </w:t>
      </w:r>
      <w:r w:rsidR="0000146C" w:rsidRPr="000C1C62">
        <w:rPr>
          <w:sz w:val="28"/>
          <w:szCs w:val="28"/>
        </w:rPr>
        <w:t>низький творчий потенціал.</w:t>
      </w:r>
    </w:p>
    <w:p w14:paraId="173A89D8" w14:textId="0C675230" w:rsidR="0000146C" w:rsidRPr="000C1C62" w:rsidRDefault="0000146C" w:rsidP="003767E3">
      <w:pPr>
        <w:pStyle w:val="ad"/>
        <w:spacing w:after="0" w:line="360" w:lineRule="auto"/>
        <w:ind w:right="223" w:firstLine="719"/>
        <w:jc w:val="both"/>
        <w:rPr>
          <w:sz w:val="28"/>
          <w:szCs w:val="28"/>
        </w:rPr>
      </w:pPr>
      <w:r w:rsidRPr="000C1C62">
        <w:rPr>
          <w:sz w:val="28"/>
          <w:szCs w:val="28"/>
        </w:rPr>
        <w:t>Варто</w:t>
      </w:r>
      <w:r w:rsidRPr="000C1C62">
        <w:rPr>
          <w:spacing w:val="1"/>
          <w:sz w:val="28"/>
          <w:szCs w:val="28"/>
        </w:rPr>
        <w:t xml:space="preserve"> </w:t>
      </w:r>
      <w:r w:rsidRPr="000C1C62">
        <w:rPr>
          <w:sz w:val="28"/>
          <w:szCs w:val="28"/>
        </w:rPr>
        <w:t>зауважити,</w:t>
      </w:r>
      <w:r w:rsidRPr="000C1C62">
        <w:rPr>
          <w:spacing w:val="1"/>
          <w:sz w:val="28"/>
          <w:szCs w:val="28"/>
        </w:rPr>
        <w:t xml:space="preserve"> </w:t>
      </w:r>
      <w:r w:rsidRPr="000C1C62">
        <w:rPr>
          <w:sz w:val="28"/>
          <w:szCs w:val="28"/>
        </w:rPr>
        <w:t>що</w:t>
      </w:r>
      <w:r w:rsidRPr="000C1C62">
        <w:rPr>
          <w:spacing w:val="1"/>
          <w:sz w:val="28"/>
          <w:szCs w:val="28"/>
        </w:rPr>
        <w:t xml:space="preserve"> </w:t>
      </w:r>
      <w:r w:rsidRPr="000C1C62">
        <w:rPr>
          <w:sz w:val="28"/>
          <w:szCs w:val="28"/>
        </w:rPr>
        <w:t>підбір</w:t>
      </w:r>
      <w:r w:rsidRPr="000C1C62">
        <w:rPr>
          <w:spacing w:val="1"/>
          <w:sz w:val="28"/>
          <w:szCs w:val="28"/>
        </w:rPr>
        <w:t xml:space="preserve"> </w:t>
      </w:r>
      <w:r w:rsidRPr="000C1C62">
        <w:rPr>
          <w:sz w:val="28"/>
          <w:szCs w:val="28"/>
        </w:rPr>
        <w:t>комплексних</w:t>
      </w:r>
      <w:r w:rsidRPr="000C1C62">
        <w:rPr>
          <w:spacing w:val="1"/>
          <w:sz w:val="28"/>
          <w:szCs w:val="28"/>
        </w:rPr>
        <w:t xml:space="preserve"> </w:t>
      </w:r>
      <w:r w:rsidRPr="000C1C62">
        <w:rPr>
          <w:sz w:val="28"/>
          <w:szCs w:val="28"/>
        </w:rPr>
        <w:t>методик</w:t>
      </w:r>
      <w:r w:rsidRPr="000C1C62">
        <w:rPr>
          <w:spacing w:val="1"/>
          <w:sz w:val="28"/>
          <w:szCs w:val="28"/>
        </w:rPr>
        <w:t xml:space="preserve"> </w:t>
      </w:r>
      <w:r w:rsidRPr="000C1C62">
        <w:rPr>
          <w:sz w:val="28"/>
          <w:szCs w:val="28"/>
        </w:rPr>
        <w:t>був</w:t>
      </w:r>
      <w:r w:rsidRPr="000C1C62">
        <w:rPr>
          <w:spacing w:val="1"/>
          <w:sz w:val="28"/>
          <w:szCs w:val="28"/>
        </w:rPr>
        <w:t xml:space="preserve"> </w:t>
      </w:r>
      <w:r w:rsidRPr="000C1C62">
        <w:rPr>
          <w:sz w:val="28"/>
          <w:szCs w:val="28"/>
        </w:rPr>
        <w:t>здійснений</w:t>
      </w:r>
      <w:r w:rsidRPr="000C1C62">
        <w:rPr>
          <w:spacing w:val="1"/>
          <w:sz w:val="28"/>
          <w:szCs w:val="28"/>
        </w:rPr>
        <w:t xml:space="preserve"> </w:t>
      </w:r>
      <w:r w:rsidRPr="000C1C62">
        <w:rPr>
          <w:sz w:val="28"/>
          <w:szCs w:val="28"/>
        </w:rPr>
        <w:t>із</w:t>
      </w:r>
      <w:r w:rsidRPr="000C1C62">
        <w:rPr>
          <w:spacing w:val="1"/>
          <w:sz w:val="28"/>
          <w:szCs w:val="28"/>
        </w:rPr>
        <w:t xml:space="preserve"> </w:t>
      </w:r>
      <w:r w:rsidRPr="000C1C62">
        <w:rPr>
          <w:sz w:val="28"/>
          <w:szCs w:val="28"/>
        </w:rPr>
        <w:t>урахуванням</w:t>
      </w:r>
      <w:r w:rsidRPr="000C1C62">
        <w:rPr>
          <w:spacing w:val="1"/>
          <w:sz w:val="28"/>
          <w:szCs w:val="28"/>
        </w:rPr>
        <w:t xml:space="preserve"> </w:t>
      </w:r>
      <w:r w:rsidRPr="000C1C62">
        <w:rPr>
          <w:sz w:val="28"/>
          <w:szCs w:val="28"/>
        </w:rPr>
        <w:t>принципу</w:t>
      </w:r>
      <w:r w:rsidRPr="000C1C62">
        <w:rPr>
          <w:spacing w:val="1"/>
          <w:sz w:val="28"/>
          <w:szCs w:val="28"/>
        </w:rPr>
        <w:t xml:space="preserve"> </w:t>
      </w:r>
      <w:r w:rsidRPr="000C1C62">
        <w:rPr>
          <w:sz w:val="28"/>
          <w:szCs w:val="28"/>
        </w:rPr>
        <w:t>наявності</w:t>
      </w:r>
      <w:r w:rsidRPr="000C1C62">
        <w:rPr>
          <w:spacing w:val="1"/>
          <w:sz w:val="28"/>
          <w:szCs w:val="28"/>
        </w:rPr>
        <w:t xml:space="preserve"> </w:t>
      </w:r>
      <w:r w:rsidRPr="000C1C62">
        <w:rPr>
          <w:sz w:val="28"/>
          <w:szCs w:val="28"/>
        </w:rPr>
        <w:t>оптимальної</w:t>
      </w:r>
      <w:r w:rsidRPr="000C1C62">
        <w:rPr>
          <w:spacing w:val="1"/>
          <w:sz w:val="28"/>
          <w:szCs w:val="28"/>
        </w:rPr>
        <w:t xml:space="preserve"> </w:t>
      </w:r>
      <w:r w:rsidRPr="000C1C62">
        <w:rPr>
          <w:sz w:val="28"/>
          <w:szCs w:val="28"/>
        </w:rPr>
        <w:t>кількості</w:t>
      </w:r>
      <w:r w:rsidRPr="000C1C62">
        <w:rPr>
          <w:spacing w:val="1"/>
          <w:sz w:val="28"/>
          <w:szCs w:val="28"/>
        </w:rPr>
        <w:t xml:space="preserve"> </w:t>
      </w:r>
      <w:r w:rsidRPr="000C1C62">
        <w:rPr>
          <w:sz w:val="28"/>
          <w:szCs w:val="28"/>
        </w:rPr>
        <w:t>найбільш</w:t>
      </w:r>
      <w:r w:rsidRPr="000C1C62">
        <w:rPr>
          <w:spacing w:val="1"/>
          <w:sz w:val="28"/>
          <w:szCs w:val="28"/>
        </w:rPr>
        <w:t xml:space="preserve"> </w:t>
      </w:r>
      <w:r w:rsidRPr="000C1C62">
        <w:rPr>
          <w:sz w:val="28"/>
          <w:szCs w:val="28"/>
        </w:rPr>
        <w:t>інформативних показників. Обрані методики не претендують на вичерпність і</w:t>
      </w:r>
      <w:r w:rsidRPr="000C1C62">
        <w:rPr>
          <w:spacing w:val="1"/>
          <w:sz w:val="28"/>
          <w:szCs w:val="28"/>
        </w:rPr>
        <w:t xml:space="preserve"> </w:t>
      </w:r>
      <w:r w:rsidRPr="000C1C62">
        <w:rPr>
          <w:sz w:val="28"/>
          <w:szCs w:val="28"/>
        </w:rPr>
        <w:t>всеосяжність.</w:t>
      </w:r>
      <w:r w:rsidRPr="000C1C62">
        <w:rPr>
          <w:spacing w:val="1"/>
          <w:sz w:val="28"/>
          <w:szCs w:val="28"/>
        </w:rPr>
        <w:t xml:space="preserve"> </w:t>
      </w:r>
      <w:r w:rsidRPr="000C1C62">
        <w:rPr>
          <w:sz w:val="28"/>
          <w:szCs w:val="28"/>
        </w:rPr>
        <w:t>Застосування</w:t>
      </w:r>
      <w:r w:rsidRPr="000C1C62">
        <w:rPr>
          <w:spacing w:val="1"/>
          <w:sz w:val="28"/>
          <w:szCs w:val="28"/>
        </w:rPr>
        <w:t xml:space="preserve"> </w:t>
      </w:r>
      <w:r w:rsidRPr="000C1C62">
        <w:rPr>
          <w:sz w:val="28"/>
          <w:szCs w:val="28"/>
        </w:rPr>
        <w:t>в</w:t>
      </w:r>
      <w:r w:rsidRPr="000C1C62">
        <w:rPr>
          <w:spacing w:val="1"/>
          <w:sz w:val="28"/>
          <w:szCs w:val="28"/>
        </w:rPr>
        <w:t xml:space="preserve"> </w:t>
      </w:r>
      <w:r w:rsidRPr="000C1C62">
        <w:rPr>
          <w:sz w:val="28"/>
          <w:szCs w:val="28"/>
        </w:rPr>
        <w:t>дослідженні</w:t>
      </w:r>
      <w:r w:rsidRPr="000C1C62">
        <w:rPr>
          <w:spacing w:val="1"/>
          <w:sz w:val="28"/>
          <w:szCs w:val="28"/>
        </w:rPr>
        <w:t xml:space="preserve"> </w:t>
      </w:r>
      <w:r w:rsidRPr="000C1C62">
        <w:rPr>
          <w:sz w:val="28"/>
          <w:szCs w:val="28"/>
        </w:rPr>
        <w:t>вищевказаного</w:t>
      </w:r>
      <w:r w:rsidRPr="000C1C62">
        <w:rPr>
          <w:spacing w:val="1"/>
          <w:sz w:val="28"/>
          <w:szCs w:val="28"/>
        </w:rPr>
        <w:t xml:space="preserve"> </w:t>
      </w:r>
      <w:r w:rsidRPr="000C1C62">
        <w:rPr>
          <w:sz w:val="28"/>
          <w:szCs w:val="28"/>
        </w:rPr>
        <w:t>інструментарію</w:t>
      </w:r>
      <w:r w:rsidRPr="000C1C62">
        <w:rPr>
          <w:spacing w:val="1"/>
          <w:sz w:val="28"/>
          <w:szCs w:val="28"/>
        </w:rPr>
        <w:t xml:space="preserve"> </w:t>
      </w:r>
      <w:r w:rsidRPr="000C1C62">
        <w:rPr>
          <w:sz w:val="28"/>
          <w:szCs w:val="28"/>
        </w:rPr>
        <w:t>діагностики дало змогу окреслити поставлені завдання щодо визначення рівня</w:t>
      </w:r>
      <w:r w:rsidRPr="000C1C62">
        <w:rPr>
          <w:spacing w:val="1"/>
          <w:sz w:val="28"/>
          <w:szCs w:val="28"/>
        </w:rPr>
        <w:t xml:space="preserve"> </w:t>
      </w:r>
      <w:r w:rsidRPr="000C1C62">
        <w:rPr>
          <w:sz w:val="28"/>
          <w:szCs w:val="28"/>
        </w:rPr>
        <w:t>емоційної</w:t>
      </w:r>
      <w:r w:rsidRPr="000C1C62">
        <w:rPr>
          <w:spacing w:val="1"/>
          <w:sz w:val="28"/>
          <w:szCs w:val="28"/>
        </w:rPr>
        <w:t xml:space="preserve"> </w:t>
      </w:r>
      <w:r w:rsidRPr="000C1C62">
        <w:rPr>
          <w:sz w:val="28"/>
          <w:szCs w:val="28"/>
        </w:rPr>
        <w:t>стабільності</w:t>
      </w:r>
      <w:r w:rsidRPr="000C1C62">
        <w:rPr>
          <w:spacing w:val="1"/>
          <w:sz w:val="28"/>
          <w:szCs w:val="28"/>
        </w:rPr>
        <w:t xml:space="preserve"> </w:t>
      </w:r>
      <w:r w:rsidRPr="000C1C62">
        <w:rPr>
          <w:sz w:val="28"/>
          <w:szCs w:val="28"/>
        </w:rPr>
        <w:t>художньо</w:t>
      </w:r>
      <w:r w:rsidRPr="000C1C62">
        <w:rPr>
          <w:spacing w:val="1"/>
          <w:sz w:val="28"/>
          <w:szCs w:val="28"/>
        </w:rPr>
        <w:t xml:space="preserve"> </w:t>
      </w:r>
      <w:r w:rsidRPr="000C1C62">
        <w:rPr>
          <w:sz w:val="28"/>
          <w:szCs w:val="28"/>
        </w:rPr>
        <w:t>обдарованої</w:t>
      </w:r>
      <w:r w:rsidRPr="000C1C62">
        <w:rPr>
          <w:spacing w:val="1"/>
          <w:sz w:val="28"/>
          <w:szCs w:val="28"/>
        </w:rPr>
        <w:t xml:space="preserve"> </w:t>
      </w:r>
      <w:r w:rsidRPr="000C1C62">
        <w:rPr>
          <w:sz w:val="28"/>
          <w:szCs w:val="28"/>
        </w:rPr>
        <w:t>особистості</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ступеня</w:t>
      </w:r>
      <w:r w:rsidRPr="000C1C62">
        <w:rPr>
          <w:spacing w:val="1"/>
          <w:sz w:val="28"/>
          <w:szCs w:val="28"/>
        </w:rPr>
        <w:t xml:space="preserve"> </w:t>
      </w:r>
      <w:r w:rsidRPr="000C1C62">
        <w:rPr>
          <w:sz w:val="28"/>
          <w:szCs w:val="28"/>
        </w:rPr>
        <w:t>її</w:t>
      </w:r>
      <w:r w:rsidRPr="000C1C62">
        <w:rPr>
          <w:spacing w:val="1"/>
          <w:sz w:val="28"/>
          <w:szCs w:val="28"/>
        </w:rPr>
        <w:t xml:space="preserve"> </w:t>
      </w:r>
      <w:r w:rsidRPr="000C1C62">
        <w:rPr>
          <w:sz w:val="28"/>
          <w:szCs w:val="28"/>
        </w:rPr>
        <w:t>адаптованості,</w:t>
      </w:r>
      <w:r w:rsidRPr="000C1C62">
        <w:rPr>
          <w:spacing w:val="1"/>
          <w:sz w:val="28"/>
          <w:szCs w:val="28"/>
        </w:rPr>
        <w:t xml:space="preserve"> </w:t>
      </w:r>
      <w:r w:rsidRPr="000C1C62">
        <w:rPr>
          <w:sz w:val="28"/>
          <w:szCs w:val="28"/>
        </w:rPr>
        <w:t>а</w:t>
      </w:r>
      <w:r w:rsidRPr="000C1C62">
        <w:rPr>
          <w:spacing w:val="1"/>
          <w:sz w:val="28"/>
          <w:szCs w:val="28"/>
        </w:rPr>
        <w:t xml:space="preserve"> </w:t>
      </w:r>
      <w:r w:rsidRPr="000C1C62">
        <w:rPr>
          <w:sz w:val="28"/>
          <w:szCs w:val="28"/>
        </w:rPr>
        <w:t>також</w:t>
      </w:r>
      <w:r w:rsidRPr="000C1C62">
        <w:rPr>
          <w:spacing w:val="1"/>
          <w:sz w:val="28"/>
          <w:szCs w:val="28"/>
        </w:rPr>
        <w:t xml:space="preserve"> </w:t>
      </w:r>
      <w:r w:rsidRPr="000C1C62">
        <w:rPr>
          <w:sz w:val="28"/>
          <w:szCs w:val="28"/>
        </w:rPr>
        <w:t>виокремити</w:t>
      </w:r>
      <w:r w:rsidRPr="000C1C62">
        <w:rPr>
          <w:spacing w:val="1"/>
          <w:sz w:val="28"/>
          <w:szCs w:val="28"/>
        </w:rPr>
        <w:t xml:space="preserve"> </w:t>
      </w:r>
      <w:r w:rsidRPr="000C1C62">
        <w:rPr>
          <w:sz w:val="28"/>
          <w:szCs w:val="28"/>
        </w:rPr>
        <w:t>найважливіші</w:t>
      </w:r>
      <w:r w:rsidRPr="000C1C62">
        <w:rPr>
          <w:spacing w:val="1"/>
          <w:sz w:val="28"/>
          <w:szCs w:val="28"/>
        </w:rPr>
        <w:t xml:space="preserve"> </w:t>
      </w:r>
      <w:r w:rsidRPr="000C1C62">
        <w:rPr>
          <w:sz w:val="28"/>
          <w:szCs w:val="28"/>
        </w:rPr>
        <w:t>моменти,</w:t>
      </w:r>
      <w:r w:rsidRPr="000C1C62">
        <w:rPr>
          <w:spacing w:val="1"/>
          <w:sz w:val="28"/>
          <w:szCs w:val="28"/>
        </w:rPr>
        <w:t xml:space="preserve"> </w:t>
      </w:r>
      <w:r w:rsidRPr="000C1C62">
        <w:rPr>
          <w:sz w:val="28"/>
          <w:szCs w:val="28"/>
        </w:rPr>
        <w:t>що</w:t>
      </w:r>
      <w:r w:rsidRPr="000C1C62">
        <w:rPr>
          <w:spacing w:val="1"/>
          <w:sz w:val="28"/>
          <w:szCs w:val="28"/>
        </w:rPr>
        <w:t xml:space="preserve"> </w:t>
      </w:r>
      <w:r w:rsidRPr="000C1C62">
        <w:rPr>
          <w:sz w:val="28"/>
          <w:szCs w:val="28"/>
        </w:rPr>
        <w:t>складають</w:t>
      </w:r>
      <w:r w:rsidRPr="000C1C62">
        <w:rPr>
          <w:spacing w:val="1"/>
          <w:sz w:val="28"/>
          <w:szCs w:val="28"/>
        </w:rPr>
        <w:t xml:space="preserve"> </w:t>
      </w:r>
      <w:r w:rsidRPr="000C1C62">
        <w:rPr>
          <w:sz w:val="28"/>
          <w:szCs w:val="28"/>
        </w:rPr>
        <w:t>феномен</w:t>
      </w:r>
      <w:r w:rsidRPr="000C1C62">
        <w:rPr>
          <w:spacing w:val="-1"/>
          <w:sz w:val="28"/>
          <w:szCs w:val="28"/>
        </w:rPr>
        <w:t xml:space="preserve"> </w:t>
      </w:r>
      <w:r w:rsidRPr="000C1C62">
        <w:rPr>
          <w:sz w:val="28"/>
          <w:szCs w:val="28"/>
        </w:rPr>
        <w:t>художньо</w:t>
      </w:r>
      <w:r w:rsidRPr="000C1C62">
        <w:rPr>
          <w:spacing w:val="1"/>
          <w:sz w:val="28"/>
          <w:szCs w:val="28"/>
        </w:rPr>
        <w:t xml:space="preserve"> </w:t>
      </w:r>
      <w:r w:rsidRPr="000C1C62">
        <w:rPr>
          <w:sz w:val="28"/>
          <w:szCs w:val="28"/>
        </w:rPr>
        <w:t>обдарованих</w:t>
      </w:r>
      <w:r w:rsidRPr="000C1C62">
        <w:rPr>
          <w:spacing w:val="1"/>
          <w:sz w:val="28"/>
          <w:szCs w:val="28"/>
        </w:rPr>
        <w:t xml:space="preserve"> </w:t>
      </w:r>
      <w:r w:rsidRPr="000C1C62">
        <w:rPr>
          <w:sz w:val="28"/>
          <w:szCs w:val="28"/>
        </w:rPr>
        <w:t>людей</w:t>
      </w:r>
    </w:p>
    <w:p w14:paraId="1C948C61" w14:textId="77777777" w:rsidR="00E06CEE" w:rsidRPr="000C1C62" w:rsidRDefault="0000146C" w:rsidP="00E06CEE">
      <w:pPr>
        <w:pStyle w:val="ad"/>
        <w:spacing w:after="0" w:line="360" w:lineRule="auto"/>
        <w:ind w:right="224" w:firstLine="707"/>
        <w:jc w:val="both"/>
        <w:rPr>
          <w:sz w:val="28"/>
          <w:szCs w:val="28"/>
        </w:rPr>
      </w:pPr>
      <w:r w:rsidRPr="000C1C62">
        <w:rPr>
          <w:sz w:val="28"/>
          <w:szCs w:val="28"/>
        </w:rPr>
        <w:t>Отже,</w:t>
      </w:r>
      <w:r w:rsidRPr="000C1C62">
        <w:rPr>
          <w:spacing w:val="1"/>
          <w:sz w:val="28"/>
          <w:szCs w:val="28"/>
        </w:rPr>
        <w:t xml:space="preserve"> </w:t>
      </w:r>
      <w:r w:rsidRPr="000C1C62">
        <w:rPr>
          <w:sz w:val="28"/>
          <w:szCs w:val="28"/>
        </w:rPr>
        <w:t>розроблена</w:t>
      </w:r>
      <w:r w:rsidRPr="000C1C62">
        <w:rPr>
          <w:spacing w:val="1"/>
          <w:sz w:val="28"/>
          <w:szCs w:val="28"/>
        </w:rPr>
        <w:t xml:space="preserve"> </w:t>
      </w:r>
      <w:r w:rsidRPr="000C1C62">
        <w:rPr>
          <w:sz w:val="28"/>
          <w:szCs w:val="28"/>
        </w:rPr>
        <w:t>на</w:t>
      </w:r>
      <w:r w:rsidRPr="000C1C62">
        <w:rPr>
          <w:spacing w:val="1"/>
          <w:sz w:val="28"/>
          <w:szCs w:val="28"/>
        </w:rPr>
        <w:t xml:space="preserve"> </w:t>
      </w:r>
      <w:r w:rsidRPr="000C1C62">
        <w:rPr>
          <w:sz w:val="28"/>
          <w:szCs w:val="28"/>
        </w:rPr>
        <w:t>основі</w:t>
      </w:r>
      <w:r w:rsidRPr="000C1C62">
        <w:rPr>
          <w:spacing w:val="1"/>
          <w:sz w:val="28"/>
          <w:szCs w:val="28"/>
        </w:rPr>
        <w:t xml:space="preserve"> </w:t>
      </w:r>
      <w:r w:rsidRPr="000C1C62">
        <w:rPr>
          <w:sz w:val="28"/>
          <w:szCs w:val="28"/>
        </w:rPr>
        <w:t>теоретичної</w:t>
      </w:r>
      <w:r w:rsidRPr="000C1C62">
        <w:rPr>
          <w:spacing w:val="1"/>
          <w:sz w:val="28"/>
          <w:szCs w:val="28"/>
        </w:rPr>
        <w:t xml:space="preserve"> </w:t>
      </w:r>
      <w:r w:rsidRPr="000C1C62">
        <w:rPr>
          <w:sz w:val="28"/>
          <w:szCs w:val="28"/>
        </w:rPr>
        <w:t>гіпотези</w:t>
      </w:r>
      <w:r w:rsidRPr="000C1C62">
        <w:rPr>
          <w:spacing w:val="1"/>
          <w:sz w:val="28"/>
          <w:szCs w:val="28"/>
        </w:rPr>
        <w:t xml:space="preserve"> </w:t>
      </w:r>
      <w:r w:rsidRPr="000C1C62">
        <w:rPr>
          <w:sz w:val="28"/>
          <w:szCs w:val="28"/>
        </w:rPr>
        <w:t>програма</w:t>
      </w:r>
      <w:r w:rsidRPr="000C1C62">
        <w:rPr>
          <w:spacing w:val="1"/>
          <w:sz w:val="28"/>
          <w:szCs w:val="28"/>
        </w:rPr>
        <w:t xml:space="preserve"> </w:t>
      </w:r>
      <w:r w:rsidRPr="000C1C62">
        <w:rPr>
          <w:sz w:val="28"/>
          <w:szCs w:val="28"/>
        </w:rPr>
        <w:t>вивчення</w:t>
      </w:r>
      <w:r w:rsidRPr="000C1C62">
        <w:rPr>
          <w:spacing w:val="1"/>
          <w:sz w:val="28"/>
          <w:szCs w:val="28"/>
        </w:rPr>
        <w:t xml:space="preserve"> </w:t>
      </w:r>
      <w:r w:rsidRPr="000C1C62">
        <w:rPr>
          <w:sz w:val="28"/>
          <w:szCs w:val="28"/>
        </w:rPr>
        <w:t>проблеми</w:t>
      </w:r>
      <w:r w:rsidRPr="000C1C62">
        <w:rPr>
          <w:spacing w:val="1"/>
          <w:sz w:val="28"/>
          <w:szCs w:val="28"/>
        </w:rPr>
        <w:t xml:space="preserve"> </w:t>
      </w:r>
      <w:r w:rsidRPr="000C1C62">
        <w:rPr>
          <w:sz w:val="28"/>
          <w:szCs w:val="28"/>
        </w:rPr>
        <w:t>емоційної</w:t>
      </w:r>
      <w:r w:rsidRPr="000C1C62">
        <w:rPr>
          <w:spacing w:val="1"/>
          <w:sz w:val="28"/>
          <w:szCs w:val="28"/>
        </w:rPr>
        <w:t xml:space="preserve"> </w:t>
      </w:r>
      <w:r w:rsidRPr="000C1C62">
        <w:rPr>
          <w:sz w:val="28"/>
          <w:szCs w:val="28"/>
        </w:rPr>
        <w:t>стабільності</w:t>
      </w:r>
      <w:r w:rsidRPr="000C1C62">
        <w:rPr>
          <w:spacing w:val="1"/>
          <w:sz w:val="28"/>
          <w:szCs w:val="28"/>
        </w:rPr>
        <w:t xml:space="preserve"> </w:t>
      </w:r>
      <w:r w:rsidRPr="000C1C62">
        <w:rPr>
          <w:sz w:val="28"/>
          <w:szCs w:val="28"/>
        </w:rPr>
        <w:t>як</w:t>
      </w:r>
      <w:r w:rsidRPr="000C1C62">
        <w:rPr>
          <w:spacing w:val="1"/>
          <w:sz w:val="28"/>
          <w:szCs w:val="28"/>
        </w:rPr>
        <w:t xml:space="preserve"> </w:t>
      </w:r>
      <w:r w:rsidRPr="000C1C62">
        <w:rPr>
          <w:sz w:val="28"/>
          <w:szCs w:val="28"/>
        </w:rPr>
        <w:t>умови</w:t>
      </w:r>
      <w:r w:rsidRPr="000C1C62">
        <w:rPr>
          <w:spacing w:val="1"/>
          <w:sz w:val="28"/>
          <w:szCs w:val="28"/>
        </w:rPr>
        <w:t xml:space="preserve"> </w:t>
      </w:r>
      <w:r w:rsidRPr="000C1C62">
        <w:rPr>
          <w:sz w:val="28"/>
          <w:szCs w:val="28"/>
        </w:rPr>
        <w:t>прояву</w:t>
      </w:r>
      <w:r w:rsidRPr="000C1C62">
        <w:rPr>
          <w:spacing w:val="1"/>
          <w:sz w:val="28"/>
          <w:szCs w:val="28"/>
        </w:rPr>
        <w:t xml:space="preserve"> </w:t>
      </w:r>
      <w:r w:rsidRPr="000C1C62">
        <w:rPr>
          <w:sz w:val="28"/>
          <w:szCs w:val="28"/>
        </w:rPr>
        <w:t>соціальної</w:t>
      </w:r>
      <w:r w:rsidRPr="000C1C62">
        <w:rPr>
          <w:spacing w:val="1"/>
          <w:sz w:val="28"/>
          <w:szCs w:val="28"/>
        </w:rPr>
        <w:t xml:space="preserve"> </w:t>
      </w:r>
      <w:r w:rsidRPr="000C1C62">
        <w:rPr>
          <w:sz w:val="28"/>
          <w:szCs w:val="28"/>
        </w:rPr>
        <w:t>адаптованості</w:t>
      </w:r>
      <w:r w:rsidRPr="000C1C62">
        <w:rPr>
          <w:spacing w:val="1"/>
          <w:sz w:val="28"/>
          <w:szCs w:val="28"/>
        </w:rPr>
        <w:t xml:space="preserve"> </w:t>
      </w:r>
      <w:r w:rsidRPr="000C1C62">
        <w:rPr>
          <w:sz w:val="28"/>
          <w:szCs w:val="28"/>
        </w:rPr>
        <w:t>художньо обдарованої особистості включає комплексну методику й емпіричний</w:t>
      </w:r>
      <w:r w:rsidRPr="000C1C62">
        <w:rPr>
          <w:spacing w:val="-67"/>
          <w:sz w:val="28"/>
          <w:szCs w:val="28"/>
        </w:rPr>
        <w:t xml:space="preserve"> </w:t>
      </w:r>
      <w:r w:rsidRPr="000C1C62">
        <w:rPr>
          <w:sz w:val="28"/>
          <w:szCs w:val="28"/>
        </w:rPr>
        <w:t>експеримент.</w:t>
      </w:r>
      <w:r w:rsidRPr="000C1C62">
        <w:rPr>
          <w:spacing w:val="1"/>
          <w:sz w:val="28"/>
          <w:szCs w:val="28"/>
        </w:rPr>
        <w:t xml:space="preserve"> </w:t>
      </w:r>
      <w:r w:rsidRPr="000C1C62">
        <w:rPr>
          <w:sz w:val="28"/>
          <w:szCs w:val="28"/>
        </w:rPr>
        <w:t>Чітке</w:t>
      </w:r>
      <w:r w:rsidRPr="000C1C62">
        <w:rPr>
          <w:spacing w:val="1"/>
          <w:sz w:val="28"/>
          <w:szCs w:val="28"/>
        </w:rPr>
        <w:t xml:space="preserve"> </w:t>
      </w:r>
      <w:r w:rsidRPr="000C1C62">
        <w:rPr>
          <w:sz w:val="28"/>
          <w:szCs w:val="28"/>
        </w:rPr>
        <w:t>планування</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конкретизація</w:t>
      </w:r>
      <w:r w:rsidRPr="000C1C62">
        <w:rPr>
          <w:spacing w:val="1"/>
          <w:sz w:val="28"/>
          <w:szCs w:val="28"/>
        </w:rPr>
        <w:t xml:space="preserve"> </w:t>
      </w:r>
      <w:r w:rsidRPr="000C1C62">
        <w:rPr>
          <w:sz w:val="28"/>
          <w:szCs w:val="28"/>
        </w:rPr>
        <w:t>етапів</w:t>
      </w:r>
      <w:r w:rsidRPr="000C1C62">
        <w:rPr>
          <w:spacing w:val="1"/>
          <w:sz w:val="28"/>
          <w:szCs w:val="28"/>
        </w:rPr>
        <w:t xml:space="preserve"> </w:t>
      </w:r>
      <w:r w:rsidRPr="000C1C62">
        <w:rPr>
          <w:sz w:val="28"/>
          <w:szCs w:val="28"/>
        </w:rPr>
        <w:t>дослідження</w:t>
      </w:r>
      <w:r w:rsidRPr="000C1C62">
        <w:rPr>
          <w:spacing w:val="1"/>
          <w:sz w:val="28"/>
          <w:szCs w:val="28"/>
        </w:rPr>
        <w:t xml:space="preserve"> </w:t>
      </w:r>
      <w:r w:rsidRPr="000C1C62">
        <w:rPr>
          <w:sz w:val="28"/>
          <w:szCs w:val="28"/>
        </w:rPr>
        <w:t>дають</w:t>
      </w:r>
      <w:r w:rsidRPr="000C1C62">
        <w:rPr>
          <w:spacing w:val="1"/>
          <w:sz w:val="28"/>
          <w:szCs w:val="28"/>
        </w:rPr>
        <w:t xml:space="preserve"> </w:t>
      </w:r>
      <w:r w:rsidRPr="000C1C62">
        <w:rPr>
          <w:sz w:val="28"/>
          <w:szCs w:val="28"/>
        </w:rPr>
        <w:t>підстави</w:t>
      </w:r>
      <w:r w:rsidRPr="000C1C62">
        <w:rPr>
          <w:spacing w:val="1"/>
          <w:sz w:val="28"/>
          <w:szCs w:val="28"/>
        </w:rPr>
        <w:t xml:space="preserve"> </w:t>
      </w:r>
      <w:r w:rsidRPr="000C1C62">
        <w:rPr>
          <w:sz w:val="28"/>
          <w:szCs w:val="28"/>
        </w:rPr>
        <w:t>стверджувати,</w:t>
      </w:r>
      <w:r w:rsidRPr="000C1C62">
        <w:rPr>
          <w:spacing w:val="1"/>
          <w:sz w:val="28"/>
          <w:szCs w:val="28"/>
        </w:rPr>
        <w:t xml:space="preserve"> </w:t>
      </w:r>
      <w:r w:rsidRPr="000C1C62">
        <w:rPr>
          <w:sz w:val="28"/>
          <w:szCs w:val="28"/>
        </w:rPr>
        <w:t>що</w:t>
      </w:r>
      <w:r w:rsidRPr="000C1C62">
        <w:rPr>
          <w:spacing w:val="1"/>
          <w:sz w:val="28"/>
          <w:szCs w:val="28"/>
        </w:rPr>
        <w:t xml:space="preserve"> </w:t>
      </w:r>
      <w:r w:rsidRPr="000C1C62">
        <w:rPr>
          <w:sz w:val="28"/>
          <w:szCs w:val="28"/>
        </w:rPr>
        <w:t>результати</w:t>
      </w:r>
      <w:r w:rsidRPr="000C1C62">
        <w:rPr>
          <w:spacing w:val="1"/>
          <w:sz w:val="28"/>
          <w:szCs w:val="28"/>
        </w:rPr>
        <w:t xml:space="preserve"> </w:t>
      </w:r>
      <w:r w:rsidRPr="000C1C62">
        <w:rPr>
          <w:sz w:val="28"/>
          <w:szCs w:val="28"/>
        </w:rPr>
        <w:t>наукової</w:t>
      </w:r>
      <w:r w:rsidRPr="000C1C62">
        <w:rPr>
          <w:spacing w:val="1"/>
          <w:sz w:val="28"/>
          <w:szCs w:val="28"/>
        </w:rPr>
        <w:t xml:space="preserve"> </w:t>
      </w:r>
      <w:r w:rsidRPr="000C1C62">
        <w:rPr>
          <w:sz w:val="28"/>
          <w:szCs w:val="28"/>
        </w:rPr>
        <w:t>роботи</w:t>
      </w:r>
      <w:r w:rsidRPr="000C1C62">
        <w:rPr>
          <w:spacing w:val="1"/>
          <w:sz w:val="28"/>
          <w:szCs w:val="28"/>
        </w:rPr>
        <w:t xml:space="preserve"> </w:t>
      </w:r>
      <w:r w:rsidRPr="000C1C62">
        <w:rPr>
          <w:sz w:val="28"/>
          <w:szCs w:val="28"/>
        </w:rPr>
        <w:t>достатньо</w:t>
      </w:r>
      <w:r w:rsidRPr="000C1C62">
        <w:rPr>
          <w:spacing w:val="1"/>
          <w:sz w:val="28"/>
          <w:szCs w:val="28"/>
        </w:rPr>
        <w:t xml:space="preserve"> </w:t>
      </w:r>
      <w:r w:rsidRPr="000C1C62">
        <w:rPr>
          <w:sz w:val="28"/>
          <w:szCs w:val="28"/>
        </w:rPr>
        <w:t>валідні</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вивченні</w:t>
      </w:r>
      <w:r w:rsidRPr="000C1C62">
        <w:rPr>
          <w:spacing w:val="1"/>
          <w:sz w:val="28"/>
          <w:szCs w:val="28"/>
        </w:rPr>
        <w:t xml:space="preserve"> </w:t>
      </w:r>
      <w:r w:rsidRPr="000C1C62">
        <w:rPr>
          <w:sz w:val="28"/>
          <w:szCs w:val="28"/>
        </w:rPr>
        <w:t>взаємозв’язку</w:t>
      </w:r>
      <w:r w:rsidRPr="000C1C62">
        <w:rPr>
          <w:spacing w:val="1"/>
          <w:sz w:val="28"/>
          <w:szCs w:val="28"/>
        </w:rPr>
        <w:t xml:space="preserve"> </w:t>
      </w:r>
      <w:r w:rsidRPr="000C1C62">
        <w:rPr>
          <w:sz w:val="28"/>
          <w:szCs w:val="28"/>
        </w:rPr>
        <w:t>емоційної</w:t>
      </w:r>
      <w:r w:rsidRPr="000C1C62">
        <w:rPr>
          <w:spacing w:val="1"/>
          <w:sz w:val="28"/>
          <w:szCs w:val="28"/>
        </w:rPr>
        <w:t xml:space="preserve"> </w:t>
      </w:r>
      <w:r w:rsidRPr="000C1C62">
        <w:rPr>
          <w:sz w:val="28"/>
          <w:szCs w:val="28"/>
        </w:rPr>
        <w:t>стабільності</w:t>
      </w:r>
      <w:r w:rsidRPr="000C1C62">
        <w:rPr>
          <w:spacing w:val="1"/>
          <w:sz w:val="28"/>
          <w:szCs w:val="28"/>
        </w:rPr>
        <w:t xml:space="preserve"> </w:t>
      </w:r>
      <w:r w:rsidRPr="000C1C62">
        <w:rPr>
          <w:sz w:val="28"/>
          <w:szCs w:val="28"/>
        </w:rPr>
        <w:t>й</w:t>
      </w:r>
      <w:r w:rsidRPr="000C1C62">
        <w:rPr>
          <w:spacing w:val="1"/>
          <w:sz w:val="28"/>
          <w:szCs w:val="28"/>
        </w:rPr>
        <w:t xml:space="preserve"> </w:t>
      </w:r>
      <w:r w:rsidRPr="000C1C62">
        <w:rPr>
          <w:sz w:val="28"/>
          <w:szCs w:val="28"/>
        </w:rPr>
        <w:t>соціальної</w:t>
      </w:r>
      <w:r w:rsidRPr="000C1C62">
        <w:rPr>
          <w:spacing w:val="1"/>
          <w:sz w:val="28"/>
          <w:szCs w:val="28"/>
        </w:rPr>
        <w:t xml:space="preserve"> </w:t>
      </w:r>
      <w:r w:rsidRPr="000C1C62">
        <w:rPr>
          <w:sz w:val="28"/>
          <w:szCs w:val="28"/>
        </w:rPr>
        <w:t>адаптованості</w:t>
      </w:r>
      <w:r w:rsidRPr="000C1C62">
        <w:rPr>
          <w:spacing w:val="1"/>
          <w:sz w:val="28"/>
          <w:szCs w:val="28"/>
        </w:rPr>
        <w:t xml:space="preserve"> </w:t>
      </w:r>
      <w:r w:rsidRPr="000C1C62">
        <w:rPr>
          <w:sz w:val="28"/>
          <w:szCs w:val="28"/>
        </w:rPr>
        <w:t>художньо</w:t>
      </w:r>
      <w:r w:rsidRPr="000C1C62">
        <w:rPr>
          <w:spacing w:val="-4"/>
          <w:sz w:val="28"/>
          <w:szCs w:val="28"/>
        </w:rPr>
        <w:t xml:space="preserve"> </w:t>
      </w:r>
      <w:r w:rsidRPr="000C1C62">
        <w:rPr>
          <w:sz w:val="28"/>
          <w:szCs w:val="28"/>
        </w:rPr>
        <w:t>обдарованої</w:t>
      </w:r>
      <w:r w:rsidRPr="000C1C62">
        <w:rPr>
          <w:spacing w:val="1"/>
          <w:sz w:val="28"/>
          <w:szCs w:val="28"/>
        </w:rPr>
        <w:t xml:space="preserve"> </w:t>
      </w:r>
      <w:r w:rsidRPr="000C1C62">
        <w:rPr>
          <w:sz w:val="28"/>
          <w:szCs w:val="28"/>
        </w:rPr>
        <w:t>особистості.</w:t>
      </w:r>
    </w:p>
    <w:p w14:paraId="13CF9E28" w14:textId="77777777" w:rsidR="00E06CEE" w:rsidRPr="000C1C62" w:rsidRDefault="00E06CEE" w:rsidP="00E06CEE">
      <w:pPr>
        <w:pStyle w:val="ad"/>
        <w:spacing w:after="0" w:line="360" w:lineRule="auto"/>
        <w:ind w:right="224" w:firstLine="707"/>
        <w:jc w:val="both"/>
        <w:rPr>
          <w:sz w:val="28"/>
          <w:szCs w:val="28"/>
        </w:rPr>
      </w:pPr>
    </w:p>
    <w:p w14:paraId="71A756F8" w14:textId="77777777" w:rsidR="00E06CEE" w:rsidRPr="000C1C62" w:rsidRDefault="00E06CEE" w:rsidP="00E06CEE">
      <w:pPr>
        <w:pStyle w:val="ad"/>
        <w:spacing w:after="0" w:line="360" w:lineRule="auto"/>
        <w:ind w:right="224" w:firstLine="707"/>
        <w:jc w:val="both"/>
        <w:rPr>
          <w:sz w:val="28"/>
          <w:szCs w:val="28"/>
        </w:rPr>
      </w:pPr>
    </w:p>
    <w:p w14:paraId="5EC464E9" w14:textId="77777777" w:rsidR="00E06CEE" w:rsidRPr="000C1C62" w:rsidRDefault="00E06CEE" w:rsidP="00E06CEE">
      <w:pPr>
        <w:pStyle w:val="ad"/>
        <w:spacing w:after="0" w:line="360" w:lineRule="auto"/>
        <w:ind w:right="224" w:firstLine="707"/>
        <w:jc w:val="both"/>
        <w:rPr>
          <w:sz w:val="28"/>
          <w:szCs w:val="28"/>
        </w:rPr>
      </w:pPr>
    </w:p>
    <w:p w14:paraId="44D3D732" w14:textId="77777777" w:rsidR="003767E3" w:rsidRPr="000C1C62" w:rsidRDefault="003767E3" w:rsidP="008379A9">
      <w:pPr>
        <w:pStyle w:val="ad"/>
        <w:spacing w:after="0" w:line="360" w:lineRule="auto"/>
        <w:ind w:right="224"/>
        <w:jc w:val="both"/>
        <w:rPr>
          <w:sz w:val="28"/>
          <w:szCs w:val="28"/>
        </w:rPr>
      </w:pPr>
    </w:p>
    <w:p w14:paraId="6BE99CEE" w14:textId="77777777" w:rsidR="00E61E51" w:rsidRPr="000C1C62" w:rsidRDefault="00E61E51" w:rsidP="008379A9">
      <w:pPr>
        <w:pStyle w:val="ad"/>
        <w:spacing w:after="0" w:line="360" w:lineRule="auto"/>
        <w:ind w:right="224"/>
        <w:jc w:val="both"/>
        <w:rPr>
          <w:sz w:val="28"/>
          <w:szCs w:val="28"/>
        </w:rPr>
      </w:pPr>
    </w:p>
    <w:p w14:paraId="46C801A2" w14:textId="77777777" w:rsidR="00E61E51" w:rsidRPr="000C1C62" w:rsidRDefault="00E61E51" w:rsidP="008379A9">
      <w:pPr>
        <w:pStyle w:val="ad"/>
        <w:spacing w:after="0" w:line="360" w:lineRule="auto"/>
        <w:ind w:right="224"/>
        <w:jc w:val="both"/>
        <w:rPr>
          <w:sz w:val="28"/>
          <w:szCs w:val="28"/>
        </w:rPr>
      </w:pPr>
    </w:p>
    <w:p w14:paraId="73F90EAE" w14:textId="77777777" w:rsidR="00E61E51" w:rsidRPr="000C1C62" w:rsidRDefault="00E61E51" w:rsidP="008379A9">
      <w:pPr>
        <w:pStyle w:val="ad"/>
        <w:spacing w:after="0" w:line="360" w:lineRule="auto"/>
        <w:ind w:right="224"/>
        <w:jc w:val="both"/>
        <w:rPr>
          <w:sz w:val="28"/>
          <w:szCs w:val="28"/>
        </w:rPr>
      </w:pPr>
    </w:p>
    <w:p w14:paraId="216AD992" w14:textId="77777777" w:rsidR="00E61E51" w:rsidRPr="000C1C62" w:rsidRDefault="00E61E51" w:rsidP="008379A9">
      <w:pPr>
        <w:pStyle w:val="ad"/>
        <w:spacing w:after="0" w:line="360" w:lineRule="auto"/>
        <w:ind w:right="224"/>
        <w:jc w:val="both"/>
        <w:rPr>
          <w:sz w:val="28"/>
          <w:szCs w:val="28"/>
        </w:rPr>
      </w:pPr>
    </w:p>
    <w:p w14:paraId="1F7C9639" w14:textId="77777777" w:rsidR="00E61E51" w:rsidRPr="000C1C62" w:rsidRDefault="00E61E51" w:rsidP="008379A9">
      <w:pPr>
        <w:pStyle w:val="ad"/>
        <w:spacing w:after="0" w:line="360" w:lineRule="auto"/>
        <w:ind w:right="224"/>
        <w:jc w:val="both"/>
        <w:rPr>
          <w:sz w:val="28"/>
          <w:szCs w:val="28"/>
        </w:rPr>
      </w:pPr>
    </w:p>
    <w:p w14:paraId="3697C85C" w14:textId="77777777" w:rsidR="00E61E51" w:rsidRPr="000C1C62" w:rsidRDefault="00E61E51" w:rsidP="008379A9">
      <w:pPr>
        <w:pStyle w:val="ad"/>
        <w:spacing w:after="0" w:line="360" w:lineRule="auto"/>
        <w:ind w:right="224"/>
        <w:jc w:val="both"/>
        <w:rPr>
          <w:sz w:val="28"/>
          <w:szCs w:val="28"/>
        </w:rPr>
      </w:pPr>
    </w:p>
    <w:p w14:paraId="5C9F918E" w14:textId="77777777" w:rsidR="008379A9" w:rsidRPr="000C1C62" w:rsidRDefault="008379A9" w:rsidP="008379A9">
      <w:pPr>
        <w:pStyle w:val="ad"/>
        <w:spacing w:after="0" w:line="360" w:lineRule="auto"/>
        <w:ind w:right="224"/>
        <w:jc w:val="both"/>
        <w:rPr>
          <w:sz w:val="28"/>
          <w:szCs w:val="28"/>
        </w:rPr>
      </w:pPr>
    </w:p>
    <w:p w14:paraId="51F1DE1F" w14:textId="77777777" w:rsidR="003767E3" w:rsidRPr="000C1C62" w:rsidRDefault="003767E3" w:rsidP="00E06CEE">
      <w:pPr>
        <w:pStyle w:val="ad"/>
        <w:spacing w:after="0" w:line="360" w:lineRule="auto"/>
        <w:ind w:right="224" w:firstLine="707"/>
        <w:jc w:val="both"/>
        <w:rPr>
          <w:sz w:val="28"/>
          <w:szCs w:val="28"/>
        </w:rPr>
      </w:pPr>
    </w:p>
    <w:p w14:paraId="59E02F69" w14:textId="331545E4" w:rsidR="0000146C" w:rsidRPr="000C1C62" w:rsidRDefault="0000146C" w:rsidP="003F4631">
      <w:pPr>
        <w:pStyle w:val="ad"/>
        <w:spacing w:after="0" w:line="360" w:lineRule="auto"/>
        <w:ind w:right="224" w:firstLine="707"/>
        <w:jc w:val="center"/>
        <w:rPr>
          <w:b/>
          <w:bCs/>
          <w:sz w:val="28"/>
          <w:szCs w:val="28"/>
        </w:rPr>
      </w:pPr>
      <w:r w:rsidRPr="000C1C62">
        <w:rPr>
          <w:b/>
          <w:bCs/>
          <w:sz w:val="28"/>
          <w:szCs w:val="28"/>
        </w:rPr>
        <w:lastRenderedPageBreak/>
        <w:t>РОЗДІЛ 3</w:t>
      </w:r>
    </w:p>
    <w:p w14:paraId="66BA5F38" w14:textId="77777777" w:rsidR="003F4631" w:rsidRPr="000C1C62" w:rsidRDefault="003F4631" w:rsidP="003F4631">
      <w:pPr>
        <w:pStyle w:val="ad"/>
        <w:spacing w:after="0" w:line="360" w:lineRule="auto"/>
        <w:ind w:right="224" w:firstLine="707"/>
        <w:jc w:val="center"/>
        <w:rPr>
          <w:b/>
          <w:bCs/>
          <w:sz w:val="28"/>
          <w:szCs w:val="28"/>
        </w:rPr>
      </w:pPr>
    </w:p>
    <w:p w14:paraId="5681CE5B" w14:textId="4CD65CCA" w:rsidR="003F4631" w:rsidRPr="000C1C62" w:rsidRDefault="003F4631" w:rsidP="003F4631">
      <w:pPr>
        <w:pStyle w:val="ad"/>
        <w:spacing w:after="0" w:line="360" w:lineRule="auto"/>
        <w:ind w:right="224" w:firstLine="707"/>
        <w:jc w:val="center"/>
        <w:rPr>
          <w:b/>
          <w:bCs/>
          <w:sz w:val="28"/>
          <w:szCs w:val="28"/>
        </w:rPr>
      </w:pPr>
      <w:r w:rsidRPr="000C1C62">
        <w:rPr>
          <w:b/>
          <w:bCs/>
          <w:sz w:val="28"/>
          <w:szCs w:val="28"/>
        </w:rPr>
        <w:t>ПСИХОЛОГІЧНІ</w:t>
      </w:r>
      <w:r w:rsidRPr="000C1C62">
        <w:rPr>
          <w:b/>
          <w:bCs/>
          <w:sz w:val="28"/>
          <w:szCs w:val="28"/>
        </w:rPr>
        <w:tab/>
        <w:t>ОСОБЛИВОСТІ</w:t>
      </w:r>
      <w:r w:rsidRPr="000C1C62">
        <w:rPr>
          <w:b/>
          <w:bCs/>
          <w:spacing w:val="-67"/>
          <w:sz w:val="28"/>
          <w:szCs w:val="28"/>
        </w:rPr>
        <w:t xml:space="preserve"> </w:t>
      </w:r>
      <w:r w:rsidRPr="000C1C62">
        <w:rPr>
          <w:b/>
          <w:bCs/>
          <w:sz w:val="28"/>
          <w:szCs w:val="28"/>
        </w:rPr>
        <w:t>ВЗАЄМОДЕТЕРМІНАЦІЇ ПРОЯВУ</w:t>
      </w:r>
      <w:r w:rsidRPr="000C1C62">
        <w:rPr>
          <w:b/>
          <w:bCs/>
          <w:sz w:val="28"/>
          <w:szCs w:val="28"/>
        </w:rPr>
        <w:tab/>
        <w:t>ЕМОЦІЙНОЇ</w:t>
      </w:r>
      <w:r w:rsidRPr="000C1C62">
        <w:rPr>
          <w:b/>
          <w:bCs/>
          <w:spacing w:val="-68"/>
          <w:sz w:val="28"/>
          <w:szCs w:val="28"/>
        </w:rPr>
        <w:t xml:space="preserve"> </w:t>
      </w:r>
      <w:r w:rsidRPr="000C1C62">
        <w:rPr>
          <w:b/>
          <w:bCs/>
          <w:sz w:val="28"/>
          <w:szCs w:val="28"/>
        </w:rPr>
        <w:t>СТАБІЛЬНОСТІ</w:t>
      </w:r>
      <w:r w:rsidRPr="000C1C62">
        <w:rPr>
          <w:b/>
          <w:bCs/>
          <w:spacing w:val="1"/>
          <w:sz w:val="28"/>
          <w:szCs w:val="28"/>
        </w:rPr>
        <w:t xml:space="preserve"> </w:t>
      </w:r>
      <w:r w:rsidRPr="000C1C62">
        <w:rPr>
          <w:b/>
          <w:bCs/>
          <w:sz w:val="28"/>
          <w:szCs w:val="28"/>
        </w:rPr>
        <w:t>ТА</w:t>
      </w:r>
      <w:r w:rsidRPr="000C1C62">
        <w:rPr>
          <w:b/>
          <w:bCs/>
          <w:spacing w:val="1"/>
          <w:sz w:val="28"/>
          <w:szCs w:val="28"/>
        </w:rPr>
        <w:t xml:space="preserve"> </w:t>
      </w:r>
      <w:r w:rsidRPr="000C1C62">
        <w:rPr>
          <w:b/>
          <w:bCs/>
          <w:sz w:val="28"/>
          <w:szCs w:val="28"/>
        </w:rPr>
        <w:t>СОЦІАЛЬНОЇ</w:t>
      </w:r>
      <w:r w:rsidRPr="000C1C62">
        <w:rPr>
          <w:b/>
          <w:bCs/>
          <w:spacing w:val="1"/>
          <w:sz w:val="28"/>
          <w:szCs w:val="28"/>
        </w:rPr>
        <w:t xml:space="preserve"> </w:t>
      </w:r>
      <w:r w:rsidRPr="000C1C62">
        <w:rPr>
          <w:b/>
          <w:bCs/>
          <w:sz w:val="28"/>
          <w:szCs w:val="28"/>
        </w:rPr>
        <w:t>АДАПТОВАНОСТІ</w:t>
      </w:r>
      <w:r w:rsidRPr="000C1C62">
        <w:rPr>
          <w:b/>
          <w:bCs/>
          <w:spacing w:val="1"/>
          <w:sz w:val="28"/>
          <w:szCs w:val="28"/>
        </w:rPr>
        <w:t xml:space="preserve"> </w:t>
      </w:r>
      <w:r w:rsidRPr="000C1C62">
        <w:rPr>
          <w:b/>
          <w:bCs/>
          <w:caps/>
          <w:sz w:val="28"/>
          <w:szCs w:val="28"/>
        </w:rPr>
        <w:t>обдарованої учнівської молоді</w:t>
      </w:r>
    </w:p>
    <w:p w14:paraId="208A979D" w14:textId="77777777" w:rsidR="003F4631" w:rsidRPr="000C1C62" w:rsidRDefault="003F4631" w:rsidP="0000146C">
      <w:pPr>
        <w:pStyle w:val="ad"/>
        <w:rPr>
          <w:sz w:val="28"/>
          <w:szCs w:val="28"/>
        </w:rPr>
      </w:pPr>
    </w:p>
    <w:p w14:paraId="02EA6BFC" w14:textId="54D2D284" w:rsidR="0000146C" w:rsidRPr="000C1C62" w:rsidRDefault="003F4631" w:rsidP="003F4631">
      <w:pPr>
        <w:pStyle w:val="ad"/>
        <w:spacing w:after="0" w:line="360" w:lineRule="auto"/>
        <w:jc w:val="both"/>
        <w:rPr>
          <w:b/>
          <w:bCs/>
          <w:spacing w:val="-1"/>
          <w:sz w:val="28"/>
          <w:szCs w:val="28"/>
        </w:rPr>
      </w:pPr>
      <w:r w:rsidRPr="000C1C62">
        <w:rPr>
          <w:b/>
          <w:bCs/>
          <w:sz w:val="28"/>
          <w:szCs w:val="28"/>
        </w:rPr>
        <w:t xml:space="preserve">        3.1. Соціально-адаптаційні кореляти прояву</w:t>
      </w:r>
      <w:r w:rsidRPr="000C1C62">
        <w:rPr>
          <w:b/>
          <w:bCs/>
        </w:rPr>
        <w:t xml:space="preserve"> </w:t>
      </w:r>
      <w:r w:rsidRPr="000C1C62">
        <w:rPr>
          <w:b/>
          <w:bCs/>
          <w:sz w:val="28"/>
          <w:szCs w:val="28"/>
        </w:rPr>
        <w:t xml:space="preserve">емоційної стабільності обдарованої </w:t>
      </w:r>
      <w:r w:rsidRPr="000C1C62">
        <w:rPr>
          <w:b/>
          <w:bCs/>
          <w:spacing w:val="-1"/>
          <w:sz w:val="28"/>
          <w:szCs w:val="28"/>
        </w:rPr>
        <w:t>учнівської молоді</w:t>
      </w:r>
    </w:p>
    <w:p w14:paraId="13F91DC6" w14:textId="77777777" w:rsidR="003767E3" w:rsidRPr="000C1C62" w:rsidRDefault="003767E3" w:rsidP="003F4631">
      <w:pPr>
        <w:pStyle w:val="ad"/>
        <w:spacing w:after="0" w:line="360" w:lineRule="auto"/>
        <w:jc w:val="both"/>
        <w:rPr>
          <w:b/>
          <w:bCs/>
          <w:sz w:val="30"/>
        </w:rPr>
      </w:pPr>
    </w:p>
    <w:p w14:paraId="6FB75E33" w14:textId="593B5A9A" w:rsidR="0000146C" w:rsidRPr="000C1C62" w:rsidRDefault="0000146C" w:rsidP="003F4631">
      <w:pPr>
        <w:pStyle w:val="ad"/>
        <w:spacing w:after="0" w:line="360" w:lineRule="auto"/>
        <w:ind w:right="221" w:firstLine="707"/>
        <w:jc w:val="both"/>
        <w:rPr>
          <w:sz w:val="28"/>
          <w:szCs w:val="28"/>
        </w:rPr>
      </w:pPr>
      <w:r w:rsidRPr="000C1C62">
        <w:rPr>
          <w:sz w:val="28"/>
          <w:szCs w:val="28"/>
        </w:rPr>
        <w:t>Проведений</w:t>
      </w:r>
      <w:r w:rsidRPr="000C1C62">
        <w:rPr>
          <w:spacing w:val="1"/>
          <w:sz w:val="28"/>
          <w:szCs w:val="28"/>
        </w:rPr>
        <w:t xml:space="preserve"> </w:t>
      </w:r>
      <w:r w:rsidRPr="000C1C62">
        <w:rPr>
          <w:sz w:val="28"/>
          <w:szCs w:val="28"/>
        </w:rPr>
        <w:t>етап</w:t>
      </w:r>
      <w:r w:rsidRPr="000C1C62">
        <w:rPr>
          <w:spacing w:val="1"/>
          <w:sz w:val="28"/>
          <w:szCs w:val="28"/>
        </w:rPr>
        <w:t xml:space="preserve"> </w:t>
      </w:r>
      <w:r w:rsidRPr="000C1C62">
        <w:rPr>
          <w:sz w:val="28"/>
          <w:szCs w:val="28"/>
        </w:rPr>
        <w:t>дослідження,</w:t>
      </w:r>
      <w:r w:rsidRPr="000C1C62">
        <w:rPr>
          <w:spacing w:val="1"/>
          <w:sz w:val="28"/>
          <w:szCs w:val="28"/>
        </w:rPr>
        <w:t xml:space="preserve"> </w:t>
      </w:r>
      <w:r w:rsidRPr="000C1C62">
        <w:rPr>
          <w:sz w:val="28"/>
          <w:szCs w:val="28"/>
        </w:rPr>
        <w:t>представлений</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попередніх</w:t>
      </w:r>
      <w:r w:rsidRPr="000C1C62">
        <w:rPr>
          <w:spacing w:val="1"/>
          <w:sz w:val="28"/>
          <w:szCs w:val="28"/>
        </w:rPr>
        <w:t xml:space="preserve"> </w:t>
      </w:r>
      <w:r w:rsidRPr="000C1C62">
        <w:rPr>
          <w:sz w:val="28"/>
          <w:szCs w:val="28"/>
        </w:rPr>
        <w:t>розділах</w:t>
      </w:r>
      <w:r w:rsidRPr="000C1C62">
        <w:rPr>
          <w:spacing w:val="1"/>
          <w:sz w:val="28"/>
          <w:szCs w:val="28"/>
        </w:rPr>
        <w:t xml:space="preserve"> </w:t>
      </w:r>
      <w:r w:rsidRPr="000C1C62">
        <w:rPr>
          <w:sz w:val="28"/>
          <w:szCs w:val="28"/>
        </w:rPr>
        <w:t>роботи, репрезентує результати емпіричного аналізу. Матеріали, отримані під</w:t>
      </w:r>
      <w:r w:rsidRPr="000C1C62">
        <w:rPr>
          <w:spacing w:val="1"/>
          <w:sz w:val="28"/>
          <w:szCs w:val="28"/>
        </w:rPr>
        <w:t xml:space="preserve"> </w:t>
      </w:r>
      <w:r w:rsidRPr="000C1C62">
        <w:rPr>
          <w:sz w:val="28"/>
          <w:szCs w:val="28"/>
        </w:rPr>
        <w:t>час</w:t>
      </w:r>
      <w:r w:rsidRPr="000C1C62">
        <w:rPr>
          <w:spacing w:val="1"/>
          <w:sz w:val="28"/>
          <w:szCs w:val="28"/>
        </w:rPr>
        <w:t xml:space="preserve"> </w:t>
      </w:r>
      <w:r w:rsidRPr="000C1C62">
        <w:rPr>
          <w:sz w:val="28"/>
          <w:szCs w:val="28"/>
        </w:rPr>
        <w:t>констатувального</w:t>
      </w:r>
      <w:r w:rsidRPr="000C1C62">
        <w:rPr>
          <w:spacing w:val="1"/>
          <w:sz w:val="28"/>
          <w:szCs w:val="28"/>
        </w:rPr>
        <w:t xml:space="preserve"> </w:t>
      </w:r>
      <w:r w:rsidRPr="000C1C62">
        <w:rPr>
          <w:sz w:val="28"/>
          <w:szCs w:val="28"/>
        </w:rPr>
        <w:t>експерименту,</w:t>
      </w:r>
      <w:r w:rsidRPr="000C1C62">
        <w:rPr>
          <w:spacing w:val="1"/>
          <w:sz w:val="28"/>
          <w:szCs w:val="28"/>
        </w:rPr>
        <w:t xml:space="preserve"> </w:t>
      </w:r>
      <w:r w:rsidRPr="000C1C62">
        <w:rPr>
          <w:sz w:val="28"/>
          <w:szCs w:val="28"/>
        </w:rPr>
        <w:t>опрацьовано</w:t>
      </w:r>
      <w:r w:rsidRPr="000C1C62">
        <w:rPr>
          <w:spacing w:val="1"/>
          <w:sz w:val="28"/>
          <w:szCs w:val="28"/>
        </w:rPr>
        <w:t xml:space="preserve"> </w:t>
      </w:r>
      <w:r w:rsidRPr="000C1C62">
        <w:rPr>
          <w:sz w:val="28"/>
          <w:szCs w:val="28"/>
        </w:rPr>
        <w:t>за</w:t>
      </w:r>
      <w:r w:rsidRPr="000C1C62">
        <w:rPr>
          <w:spacing w:val="1"/>
          <w:sz w:val="28"/>
          <w:szCs w:val="28"/>
        </w:rPr>
        <w:t xml:space="preserve"> </w:t>
      </w:r>
      <w:r w:rsidRPr="000C1C62">
        <w:rPr>
          <w:sz w:val="28"/>
          <w:szCs w:val="28"/>
        </w:rPr>
        <w:t>допомогою</w:t>
      </w:r>
      <w:r w:rsidRPr="000C1C62">
        <w:rPr>
          <w:spacing w:val="1"/>
          <w:sz w:val="28"/>
          <w:szCs w:val="28"/>
        </w:rPr>
        <w:t xml:space="preserve"> </w:t>
      </w:r>
      <w:r w:rsidRPr="000C1C62">
        <w:rPr>
          <w:sz w:val="28"/>
          <w:szCs w:val="28"/>
        </w:rPr>
        <w:t>стандартної</w:t>
      </w:r>
      <w:r w:rsidRPr="000C1C62">
        <w:rPr>
          <w:spacing w:val="-67"/>
          <w:sz w:val="28"/>
          <w:szCs w:val="28"/>
        </w:rPr>
        <w:t xml:space="preserve"> </w:t>
      </w:r>
      <w:r w:rsidRPr="000C1C62">
        <w:rPr>
          <w:sz w:val="28"/>
          <w:szCs w:val="28"/>
        </w:rPr>
        <w:t>програми</w:t>
      </w:r>
      <w:r w:rsidRPr="000C1C62">
        <w:rPr>
          <w:spacing w:val="1"/>
          <w:sz w:val="28"/>
          <w:szCs w:val="28"/>
        </w:rPr>
        <w:t xml:space="preserve"> </w:t>
      </w:r>
      <w:r w:rsidRPr="000C1C62">
        <w:rPr>
          <w:sz w:val="28"/>
          <w:szCs w:val="28"/>
        </w:rPr>
        <w:t>статистично-математичної</w:t>
      </w:r>
      <w:r w:rsidRPr="000C1C62">
        <w:rPr>
          <w:spacing w:val="1"/>
          <w:sz w:val="28"/>
          <w:szCs w:val="28"/>
        </w:rPr>
        <w:t xml:space="preserve"> </w:t>
      </w:r>
      <w:r w:rsidRPr="000C1C62">
        <w:rPr>
          <w:sz w:val="28"/>
          <w:szCs w:val="28"/>
        </w:rPr>
        <w:t>обробки</w:t>
      </w:r>
      <w:r w:rsidRPr="000C1C62">
        <w:rPr>
          <w:spacing w:val="1"/>
          <w:sz w:val="28"/>
          <w:szCs w:val="28"/>
        </w:rPr>
        <w:t xml:space="preserve"> </w:t>
      </w:r>
      <w:r w:rsidRPr="000C1C62">
        <w:rPr>
          <w:sz w:val="28"/>
          <w:szCs w:val="28"/>
        </w:rPr>
        <w:t>даних</w:t>
      </w:r>
      <w:r w:rsidRPr="000C1C62">
        <w:rPr>
          <w:spacing w:val="1"/>
          <w:sz w:val="28"/>
          <w:szCs w:val="28"/>
        </w:rPr>
        <w:t xml:space="preserve"> </w:t>
      </w:r>
      <w:r w:rsidRPr="000C1C62">
        <w:rPr>
          <w:sz w:val="28"/>
          <w:szCs w:val="28"/>
        </w:rPr>
        <w:t>комп’ютерного</w:t>
      </w:r>
      <w:r w:rsidRPr="000C1C62">
        <w:rPr>
          <w:spacing w:val="1"/>
          <w:sz w:val="28"/>
          <w:szCs w:val="28"/>
        </w:rPr>
        <w:t xml:space="preserve"> </w:t>
      </w:r>
      <w:r w:rsidRPr="000C1C62">
        <w:rPr>
          <w:sz w:val="28"/>
          <w:szCs w:val="28"/>
        </w:rPr>
        <w:t>забезпечення</w:t>
      </w:r>
      <w:r w:rsidRPr="000C1C62">
        <w:rPr>
          <w:spacing w:val="1"/>
          <w:sz w:val="28"/>
          <w:szCs w:val="28"/>
        </w:rPr>
        <w:t xml:space="preserve"> </w:t>
      </w:r>
      <w:r w:rsidRPr="000C1C62">
        <w:rPr>
          <w:sz w:val="28"/>
          <w:szCs w:val="28"/>
        </w:rPr>
        <w:t>SPSS</w:t>
      </w:r>
      <w:r w:rsidRPr="000C1C62">
        <w:rPr>
          <w:spacing w:val="1"/>
          <w:sz w:val="28"/>
          <w:szCs w:val="28"/>
        </w:rPr>
        <w:t xml:space="preserve"> </w:t>
      </w:r>
      <w:r w:rsidRPr="000C1C62">
        <w:rPr>
          <w:sz w:val="28"/>
          <w:szCs w:val="28"/>
        </w:rPr>
        <w:t>для</w:t>
      </w:r>
      <w:r w:rsidRPr="000C1C62">
        <w:rPr>
          <w:spacing w:val="1"/>
          <w:sz w:val="28"/>
          <w:szCs w:val="28"/>
        </w:rPr>
        <w:t xml:space="preserve"> </w:t>
      </w:r>
      <w:r w:rsidRPr="000C1C62">
        <w:rPr>
          <w:sz w:val="28"/>
          <w:szCs w:val="28"/>
        </w:rPr>
        <w:t>Windows</w:t>
      </w:r>
      <w:r w:rsidRPr="000C1C62">
        <w:rPr>
          <w:spacing w:val="1"/>
          <w:sz w:val="28"/>
          <w:szCs w:val="28"/>
        </w:rPr>
        <w:t xml:space="preserve"> </w:t>
      </w:r>
      <w:r w:rsidRPr="000C1C62">
        <w:rPr>
          <w:sz w:val="28"/>
          <w:szCs w:val="28"/>
        </w:rPr>
        <w:t>версія</w:t>
      </w:r>
      <w:r w:rsidRPr="000C1C62">
        <w:rPr>
          <w:spacing w:val="1"/>
          <w:sz w:val="28"/>
          <w:szCs w:val="28"/>
        </w:rPr>
        <w:t xml:space="preserve"> </w:t>
      </w:r>
      <w:r w:rsidRPr="000C1C62">
        <w:rPr>
          <w:sz w:val="28"/>
          <w:szCs w:val="28"/>
        </w:rPr>
        <w:t>13.0.</w:t>
      </w:r>
      <w:r w:rsidRPr="000C1C62">
        <w:rPr>
          <w:spacing w:val="1"/>
          <w:sz w:val="28"/>
          <w:szCs w:val="28"/>
        </w:rPr>
        <w:t xml:space="preserve"> </w:t>
      </w:r>
      <w:r w:rsidRPr="000C1C62">
        <w:rPr>
          <w:sz w:val="28"/>
          <w:szCs w:val="28"/>
        </w:rPr>
        <w:t>Для</w:t>
      </w:r>
      <w:r w:rsidRPr="000C1C62">
        <w:rPr>
          <w:spacing w:val="1"/>
          <w:sz w:val="28"/>
          <w:szCs w:val="28"/>
        </w:rPr>
        <w:t xml:space="preserve"> </w:t>
      </w:r>
      <w:r w:rsidRPr="000C1C62">
        <w:rPr>
          <w:sz w:val="28"/>
          <w:szCs w:val="28"/>
        </w:rPr>
        <w:t>наочного</w:t>
      </w:r>
      <w:r w:rsidRPr="000C1C62">
        <w:rPr>
          <w:spacing w:val="1"/>
          <w:sz w:val="28"/>
          <w:szCs w:val="28"/>
        </w:rPr>
        <w:t xml:space="preserve"> </w:t>
      </w:r>
      <w:r w:rsidRPr="000C1C62">
        <w:rPr>
          <w:sz w:val="28"/>
          <w:szCs w:val="28"/>
        </w:rPr>
        <w:t>відображення</w:t>
      </w:r>
      <w:r w:rsidRPr="000C1C62">
        <w:rPr>
          <w:spacing w:val="1"/>
          <w:sz w:val="28"/>
          <w:szCs w:val="28"/>
        </w:rPr>
        <w:t xml:space="preserve"> </w:t>
      </w:r>
      <w:r w:rsidRPr="000C1C62">
        <w:rPr>
          <w:sz w:val="28"/>
          <w:szCs w:val="28"/>
        </w:rPr>
        <w:t>відмінностей між респондентами щодо рівнів емоційної стабільності процедуру</w:t>
      </w:r>
      <w:r w:rsidRPr="000C1C62">
        <w:rPr>
          <w:spacing w:val="-67"/>
          <w:sz w:val="28"/>
          <w:szCs w:val="28"/>
        </w:rPr>
        <w:t xml:space="preserve"> </w:t>
      </w:r>
      <w:r w:rsidRPr="000C1C62">
        <w:rPr>
          <w:sz w:val="28"/>
          <w:szCs w:val="28"/>
        </w:rPr>
        <w:t>групування здійснено методом кластеризації. У ході дослідження передбачено</w:t>
      </w:r>
      <w:r w:rsidRPr="000C1C62">
        <w:rPr>
          <w:spacing w:val="1"/>
          <w:sz w:val="28"/>
          <w:szCs w:val="28"/>
        </w:rPr>
        <w:t xml:space="preserve"> </w:t>
      </w:r>
      <w:r w:rsidRPr="000C1C62">
        <w:rPr>
          <w:sz w:val="28"/>
          <w:szCs w:val="28"/>
        </w:rPr>
        <w:t>за допомогою послідовного об’єднання об’єктів у групи визначити наявність</w:t>
      </w:r>
      <w:r w:rsidRPr="000C1C62">
        <w:rPr>
          <w:spacing w:val="1"/>
          <w:sz w:val="28"/>
          <w:szCs w:val="28"/>
        </w:rPr>
        <w:t xml:space="preserve"> </w:t>
      </w:r>
      <w:r w:rsidRPr="000C1C62">
        <w:rPr>
          <w:sz w:val="28"/>
          <w:szCs w:val="28"/>
        </w:rPr>
        <w:t>відмінних</w:t>
      </w:r>
      <w:r w:rsidRPr="000C1C62">
        <w:rPr>
          <w:spacing w:val="1"/>
          <w:sz w:val="28"/>
          <w:szCs w:val="28"/>
        </w:rPr>
        <w:t xml:space="preserve"> </w:t>
      </w:r>
      <w:r w:rsidRPr="000C1C62">
        <w:rPr>
          <w:sz w:val="28"/>
          <w:szCs w:val="28"/>
        </w:rPr>
        <w:t>рис.</w:t>
      </w:r>
      <w:r w:rsidRPr="000C1C62">
        <w:rPr>
          <w:spacing w:val="1"/>
          <w:sz w:val="28"/>
          <w:szCs w:val="28"/>
        </w:rPr>
        <w:t xml:space="preserve"> </w:t>
      </w:r>
      <w:r w:rsidRPr="000C1C62">
        <w:rPr>
          <w:sz w:val="28"/>
          <w:szCs w:val="28"/>
        </w:rPr>
        <w:t>Використавши</w:t>
      </w:r>
      <w:r w:rsidRPr="000C1C62">
        <w:rPr>
          <w:spacing w:val="1"/>
          <w:sz w:val="28"/>
          <w:szCs w:val="28"/>
        </w:rPr>
        <w:t xml:space="preserve"> </w:t>
      </w:r>
      <w:r w:rsidRPr="000C1C62">
        <w:rPr>
          <w:sz w:val="28"/>
          <w:szCs w:val="28"/>
        </w:rPr>
        <w:t>в</w:t>
      </w:r>
      <w:r w:rsidRPr="000C1C62">
        <w:rPr>
          <w:spacing w:val="1"/>
          <w:sz w:val="28"/>
          <w:szCs w:val="28"/>
        </w:rPr>
        <w:t xml:space="preserve"> </w:t>
      </w:r>
      <w:r w:rsidRPr="000C1C62">
        <w:rPr>
          <w:sz w:val="28"/>
          <w:szCs w:val="28"/>
        </w:rPr>
        <w:t>якості</w:t>
      </w:r>
      <w:r w:rsidRPr="000C1C62">
        <w:rPr>
          <w:spacing w:val="1"/>
          <w:sz w:val="28"/>
          <w:szCs w:val="28"/>
        </w:rPr>
        <w:t xml:space="preserve"> </w:t>
      </w:r>
      <w:r w:rsidRPr="000C1C62">
        <w:rPr>
          <w:sz w:val="28"/>
          <w:szCs w:val="28"/>
        </w:rPr>
        <w:t>основного</w:t>
      </w:r>
      <w:r w:rsidRPr="000C1C62">
        <w:rPr>
          <w:spacing w:val="1"/>
          <w:sz w:val="28"/>
          <w:szCs w:val="28"/>
        </w:rPr>
        <w:t xml:space="preserve"> </w:t>
      </w:r>
      <w:r w:rsidRPr="000C1C62">
        <w:rPr>
          <w:sz w:val="28"/>
          <w:szCs w:val="28"/>
        </w:rPr>
        <w:t>критерію</w:t>
      </w:r>
      <w:r w:rsidRPr="000C1C62">
        <w:rPr>
          <w:spacing w:val="1"/>
          <w:sz w:val="28"/>
          <w:szCs w:val="28"/>
        </w:rPr>
        <w:t xml:space="preserve"> </w:t>
      </w:r>
      <w:r w:rsidRPr="000C1C62">
        <w:rPr>
          <w:sz w:val="28"/>
          <w:szCs w:val="28"/>
        </w:rPr>
        <w:t>класифікації</w:t>
      </w:r>
      <w:r w:rsidRPr="000C1C62">
        <w:rPr>
          <w:spacing w:val="-67"/>
          <w:sz w:val="28"/>
          <w:szCs w:val="28"/>
        </w:rPr>
        <w:t xml:space="preserve"> </w:t>
      </w:r>
      <w:r w:rsidRPr="000C1C62">
        <w:rPr>
          <w:sz w:val="28"/>
          <w:szCs w:val="28"/>
        </w:rPr>
        <w:t>результати за шкалою «емоційна стабільність» (методика «Шкала емоційної</w:t>
      </w:r>
      <w:r w:rsidRPr="000C1C62">
        <w:rPr>
          <w:spacing w:val="1"/>
          <w:sz w:val="28"/>
          <w:szCs w:val="28"/>
        </w:rPr>
        <w:t xml:space="preserve"> </w:t>
      </w:r>
      <w:r w:rsidRPr="000C1C62">
        <w:rPr>
          <w:sz w:val="28"/>
          <w:szCs w:val="28"/>
        </w:rPr>
        <w:t>стабільності – нестабільності (нейротизму)» Г. Айзенка), здійснено процедуру</w:t>
      </w:r>
      <w:r w:rsidRPr="000C1C62">
        <w:rPr>
          <w:spacing w:val="1"/>
          <w:sz w:val="28"/>
          <w:szCs w:val="28"/>
        </w:rPr>
        <w:t xml:space="preserve"> </w:t>
      </w:r>
      <w:r w:rsidRPr="000C1C62">
        <w:rPr>
          <w:sz w:val="28"/>
          <w:szCs w:val="28"/>
        </w:rPr>
        <w:t>кластерного аналізу. Класифікація респондентів на групи засвідчила, що різні</w:t>
      </w:r>
      <w:r w:rsidRPr="000C1C62">
        <w:rPr>
          <w:spacing w:val="1"/>
          <w:sz w:val="28"/>
          <w:szCs w:val="28"/>
        </w:rPr>
        <w:t xml:space="preserve"> </w:t>
      </w:r>
      <w:r w:rsidRPr="000C1C62">
        <w:rPr>
          <w:sz w:val="28"/>
          <w:szCs w:val="28"/>
        </w:rPr>
        <w:t>градації вираження вказаної шкали диференціюють вибірку на три самостійні</w:t>
      </w:r>
      <w:r w:rsidRPr="000C1C62">
        <w:rPr>
          <w:spacing w:val="1"/>
          <w:sz w:val="28"/>
          <w:szCs w:val="28"/>
        </w:rPr>
        <w:t xml:space="preserve"> </w:t>
      </w:r>
      <w:r w:rsidRPr="000C1C62">
        <w:rPr>
          <w:sz w:val="28"/>
          <w:szCs w:val="28"/>
        </w:rPr>
        <w:t>кластери:</w:t>
      </w:r>
      <w:r w:rsidRPr="000C1C62">
        <w:rPr>
          <w:spacing w:val="1"/>
          <w:sz w:val="28"/>
          <w:szCs w:val="28"/>
        </w:rPr>
        <w:t xml:space="preserve"> </w:t>
      </w:r>
      <w:r w:rsidRPr="000C1C62">
        <w:rPr>
          <w:sz w:val="28"/>
          <w:szCs w:val="28"/>
        </w:rPr>
        <w:t>емоційно</w:t>
      </w:r>
      <w:r w:rsidRPr="000C1C62">
        <w:rPr>
          <w:spacing w:val="1"/>
          <w:sz w:val="28"/>
          <w:szCs w:val="28"/>
        </w:rPr>
        <w:t xml:space="preserve"> </w:t>
      </w:r>
      <w:r w:rsidRPr="000C1C62">
        <w:rPr>
          <w:sz w:val="28"/>
          <w:szCs w:val="28"/>
        </w:rPr>
        <w:t>стабільні</w:t>
      </w:r>
      <w:r w:rsidRPr="000C1C62">
        <w:rPr>
          <w:spacing w:val="1"/>
          <w:sz w:val="28"/>
          <w:szCs w:val="28"/>
        </w:rPr>
        <w:t xml:space="preserve"> </w:t>
      </w:r>
      <w:r w:rsidRPr="000C1C62">
        <w:rPr>
          <w:sz w:val="28"/>
          <w:szCs w:val="28"/>
        </w:rPr>
        <w:t>(26,19 %),</w:t>
      </w:r>
      <w:r w:rsidRPr="000C1C62">
        <w:rPr>
          <w:spacing w:val="1"/>
          <w:sz w:val="28"/>
          <w:szCs w:val="28"/>
        </w:rPr>
        <w:t xml:space="preserve"> </w:t>
      </w:r>
      <w:r w:rsidRPr="000C1C62">
        <w:rPr>
          <w:sz w:val="28"/>
          <w:szCs w:val="28"/>
        </w:rPr>
        <w:t>емоційно</w:t>
      </w:r>
      <w:r w:rsidRPr="000C1C62">
        <w:rPr>
          <w:spacing w:val="70"/>
          <w:sz w:val="28"/>
          <w:szCs w:val="28"/>
        </w:rPr>
        <w:t xml:space="preserve"> </w:t>
      </w:r>
      <w:r w:rsidRPr="000C1C62">
        <w:rPr>
          <w:sz w:val="28"/>
          <w:szCs w:val="28"/>
        </w:rPr>
        <w:t>нестабільні</w:t>
      </w:r>
      <w:r w:rsidRPr="000C1C62">
        <w:rPr>
          <w:spacing w:val="1"/>
          <w:sz w:val="28"/>
          <w:szCs w:val="28"/>
        </w:rPr>
        <w:t xml:space="preserve"> </w:t>
      </w:r>
      <w:r w:rsidRPr="000C1C62">
        <w:rPr>
          <w:sz w:val="28"/>
          <w:szCs w:val="28"/>
        </w:rPr>
        <w:t>(22,85 %) і</w:t>
      </w:r>
      <w:r w:rsidRPr="000C1C62">
        <w:rPr>
          <w:spacing w:val="-1"/>
          <w:sz w:val="28"/>
          <w:szCs w:val="28"/>
        </w:rPr>
        <w:t xml:space="preserve"> </w:t>
      </w:r>
      <w:r w:rsidRPr="000C1C62">
        <w:rPr>
          <w:sz w:val="28"/>
          <w:szCs w:val="28"/>
        </w:rPr>
        <w:t>ситуативно</w:t>
      </w:r>
      <w:r w:rsidRPr="000C1C62">
        <w:rPr>
          <w:spacing w:val="1"/>
          <w:sz w:val="28"/>
          <w:szCs w:val="28"/>
        </w:rPr>
        <w:t xml:space="preserve"> </w:t>
      </w:r>
      <w:r w:rsidRPr="000C1C62">
        <w:rPr>
          <w:sz w:val="28"/>
          <w:szCs w:val="28"/>
        </w:rPr>
        <w:t>емоційно стабільні</w:t>
      </w:r>
      <w:r w:rsidRPr="000C1C62">
        <w:rPr>
          <w:spacing w:val="4"/>
          <w:sz w:val="28"/>
          <w:szCs w:val="28"/>
        </w:rPr>
        <w:t xml:space="preserve"> </w:t>
      </w:r>
      <w:r w:rsidRPr="000C1C62">
        <w:rPr>
          <w:sz w:val="28"/>
          <w:szCs w:val="28"/>
        </w:rPr>
        <w:t>(50,95 %).</w:t>
      </w:r>
    </w:p>
    <w:p w14:paraId="145619EC" w14:textId="3764E6FE" w:rsidR="0000146C" w:rsidRPr="000C1C62" w:rsidRDefault="0000146C" w:rsidP="00E61E51">
      <w:pPr>
        <w:pStyle w:val="ad"/>
        <w:spacing w:after="0" w:line="360" w:lineRule="auto"/>
        <w:ind w:right="220" w:firstLine="707"/>
        <w:jc w:val="both"/>
        <w:rPr>
          <w:sz w:val="28"/>
          <w:szCs w:val="28"/>
        </w:rPr>
      </w:pPr>
      <w:r w:rsidRPr="000C1C62">
        <w:rPr>
          <w:sz w:val="28"/>
          <w:szCs w:val="28"/>
        </w:rPr>
        <w:t>Залежно від рівня врівноваження процесів збудження та гальмування у</w:t>
      </w:r>
      <w:r w:rsidRPr="000C1C62">
        <w:rPr>
          <w:spacing w:val="1"/>
          <w:sz w:val="28"/>
          <w:szCs w:val="28"/>
        </w:rPr>
        <w:t xml:space="preserve"> </w:t>
      </w:r>
      <w:r w:rsidRPr="000C1C62">
        <w:rPr>
          <w:sz w:val="28"/>
          <w:szCs w:val="28"/>
        </w:rPr>
        <w:t>особистості</w:t>
      </w:r>
      <w:r w:rsidRPr="000C1C62">
        <w:rPr>
          <w:spacing w:val="1"/>
          <w:sz w:val="28"/>
          <w:szCs w:val="28"/>
        </w:rPr>
        <w:t xml:space="preserve"> </w:t>
      </w:r>
      <w:r w:rsidRPr="000C1C62">
        <w:rPr>
          <w:sz w:val="28"/>
          <w:szCs w:val="28"/>
        </w:rPr>
        <w:t>можна</w:t>
      </w:r>
      <w:r w:rsidRPr="000C1C62">
        <w:rPr>
          <w:spacing w:val="1"/>
          <w:sz w:val="28"/>
          <w:szCs w:val="28"/>
        </w:rPr>
        <w:t xml:space="preserve"> </w:t>
      </w:r>
      <w:r w:rsidRPr="000C1C62">
        <w:rPr>
          <w:sz w:val="28"/>
          <w:szCs w:val="28"/>
        </w:rPr>
        <w:t>визначити</w:t>
      </w:r>
      <w:r w:rsidRPr="000C1C62">
        <w:rPr>
          <w:spacing w:val="1"/>
          <w:sz w:val="28"/>
          <w:szCs w:val="28"/>
        </w:rPr>
        <w:t xml:space="preserve"> </w:t>
      </w:r>
      <w:r w:rsidRPr="000C1C62">
        <w:rPr>
          <w:sz w:val="28"/>
          <w:szCs w:val="28"/>
        </w:rPr>
        <w:t>рівень</w:t>
      </w:r>
      <w:r w:rsidRPr="000C1C62">
        <w:rPr>
          <w:spacing w:val="1"/>
          <w:sz w:val="28"/>
          <w:szCs w:val="28"/>
        </w:rPr>
        <w:t xml:space="preserve"> </w:t>
      </w:r>
      <w:r w:rsidRPr="000C1C62">
        <w:rPr>
          <w:sz w:val="28"/>
          <w:szCs w:val="28"/>
        </w:rPr>
        <w:t>емоційної</w:t>
      </w:r>
      <w:r w:rsidRPr="000C1C62">
        <w:rPr>
          <w:spacing w:val="1"/>
          <w:sz w:val="28"/>
          <w:szCs w:val="28"/>
        </w:rPr>
        <w:t xml:space="preserve"> </w:t>
      </w:r>
      <w:r w:rsidRPr="000C1C62">
        <w:rPr>
          <w:sz w:val="28"/>
          <w:szCs w:val="28"/>
        </w:rPr>
        <w:t>стабільності.</w:t>
      </w:r>
      <w:r w:rsidRPr="000C1C62">
        <w:rPr>
          <w:spacing w:val="1"/>
          <w:sz w:val="28"/>
          <w:szCs w:val="28"/>
        </w:rPr>
        <w:t xml:space="preserve"> </w:t>
      </w:r>
      <w:r w:rsidRPr="000C1C62">
        <w:rPr>
          <w:sz w:val="28"/>
          <w:szCs w:val="28"/>
        </w:rPr>
        <w:t>З</w:t>
      </w:r>
      <w:r w:rsidRPr="000C1C62">
        <w:rPr>
          <w:spacing w:val="1"/>
          <w:sz w:val="28"/>
          <w:szCs w:val="28"/>
        </w:rPr>
        <w:t xml:space="preserve"> </w:t>
      </w:r>
      <w:r w:rsidRPr="000C1C62">
        <w:rPr>
          <w:sz w:val="28"/>
          <w:szCs w:val="28"/>
        </w:rPr>
        <w:t>точки</w:t>
      </w:r>
      <w:r w:rsidRPr="000C1C62">
        <w:rPr>
          <w:spacing w:val="1"/>
          <w:sz w:val="28"/>
          <w:szCs w:val="28"/>
        </w:rPr>
        <w:t xml:space="preserve"> </w:t>
      </w:r>
      <w:r w:rsidRPr="000C1C62">
        <w:rPr>
          <w:sz w:val="28"/>
          <w:szCs w:val="28"/>
        </w:rPr>
        <w:t>зору</w:t>
      </w:r>
      <w:r w:rsidRPr="000C1C62">
        <w:rPr>
          <w:spacing w:val="1"/>
          <w:sz w:val="28"/>
          <w:szCs w:val="28"/>
        </w:rPr>
        <w:t xml:space="preserve"> </w:t>
      </w:r>
      <w:r w:rsidRPr="000C1C62">
        <w:rPr>
          <w:sz w:val="28"/>
          <w:szCs w:val="28"/>
        </w:rPr>
        <w:t>нейрофізіології</w:t>
      </w:r>
      <w:r w:rsidRPr="000C1C62">
        <w:rPr>
          <w:spacing w:val="1"/>
          <w:sz w:val="28"/>
          <w:szCs w:val="28"/>
        </w:rPr>
        <w:t xml:space="preserve"> </w:t>
      </w:r>
      <w:r w:rsidRPr="000C1C62">
        <w:rPr>
          <w:sz w:val="28"/>
          <w:szCs w:val="28"/>
        </w:rPr>
        <w:t>емоційна</w:t>
      </w:r>
      <w:r w:rsidRPr="000C1C62">
        <w:rPr>
          <w:spacing w:val="1"/>
          <w:sz w:val="28"/>
          <w:szCs w:val="28"/>
        </w:rPr>
        <w:t xml:space="preserve"> </w:t>
      </w:r>
      <w:r w:rsidRPr="000C1C62">
        <w:rPr>
          <w:sz w:val="28"/>
          <w:szCs w:val="28"/>
        </w:rPr>
        <w:t>стабільність</w:t>
      </w:r>
      <w:r w:rsidRPr="000C1C62">
        <w:rPr>
          <w:spacing w:val="1"/>
          <w:sz w:val="28"/>
          <w:szCs w:val="28"/>
        </w:rPr>
        <w:t xml:space="preserve"> </w:t>
      </w:r>
      <w:r w:rsidRPr="000C1C62">
        <w:rPr>
          <w:sz w:val="28"/>
          <w:szCs w:val="28"/>
        </w:rPr>
        <w:t>є</w:t>
      </w:r>
      <w:r w:rsidRPr="000C1C62">
        <w:rPr>
          <w:spacing w:val="1"/>
          <w:sz w:val="28"/>
          <w:szCs w:val="28"/>
        </w:rPr>
        <w:t xml:space="preserve"> </w:t>
      </w:r>
      <w:r w:rsidRPr="000C1C62">
        <w:rPr>
          <w:sz w:val="28"/>
          <w:szCs w:val="28"/>
        </w:rPr>
        <w:t>проявом</w:t>
      </w:r>
      <w:r w:rsidRPr="000C1C62">
        <w:rPr>
          <w:spacing w:val="1"/>
          <w:sz w:val="28"/>
          <w:szCs w:val="28"/>
        </w:rPr>
        <w:t xml:space="preserve"> </w:t>
      </w:r>
      <w:r w:rsidRPr="000C1C62">
        <w:rPr>
          <w:sz w:val="28"/>
          <w:szCs w:val="28"/>
        </w:rPr>
        <w:t>динамічних</w:t>
      </w:r>
      <w:r w:rsidRPr="000C1C62">
        <w:rPr>
          <w:spacing w:val="1"/>
          <w:sz w:val="28"/>
          <w:szCs w:val="28"/>
        </w:rPr>
        <w:t xml:space="preserve"> </w:t>
      </w:r>
      <w:r w:rsidRPr="000C1C62">
        <w:rPr>
          <w:sz w:val="28"/>
          <w:szCs w:val="28"/>
        </w:rPr>
        <w:t>процесів</w:t>
      </w:r>
      <w:r w:rsidRPr="000C1C62">
        <w:rPr>
          <w:spacing w:val="1"/>
          <w:sz w:val="28"/>
          <w:szCs w:val="28"/>
        </w:rPr>
        <w:t xml:space="preserve"> </w:t>
      </w:r>
      <w:r w:rsidRPr="000C1C62">
        <w:rPr>
          <w:sz w:val="28"/>
          <w:szCs w:val="28"/>
        </w:rPr>
        <w:t>збудження та гальмування у півкулях головного мозку. Залежно від динаміки і</w:t>
      </w:r>
      <w:r w:rsidRPr="000C1C62">
        <w:rPr>
          <w:spacing w:val="1"/>
          <w:sz w:val="28"/>
          <w:szCs w:val="28"/>
        </w:rPr>
        <w:t xml:space="preserve"> </w:t>
      </w:r>
      <w:r w:rsidRPr="000C1C62">
        <w:rPr>
          <w:sz w:val="28"/>
          <w:szCs w:val="28"/>
        </w:rPr>
        <w:t>врівноваження</w:t>
      </w:r>
      <w:r w:rsidRPr="000C1C62">
        <w:rPr>
          <w:spacing w:val="1"/>
          <w:sz w:val="28"/>
          <w:szCs w:val="28"/>
        </w:rPr>
        <w:t xml:space="preserve"> </w:t>
      </w:r>
      <w:r w:rsidRPr="000C1C62">
        <w:rPr>
          <w:sz w:val="28"/>
          <w:szCs w:val="28"/>
        </w:rPr>
        <w:t>вказаних</w:t>
      </w:r>
      <w:r w:rsidRPr="000C1C62">
        <w:rPr>
          <w:spacing w:val="1"/>
          <w:sz w:val="28"/>
          <w:szCs w:val="28"/>
        </w:rPr>
        <w:t xml:space="preserve"> </w:t>
      </w:r>
      <w:r w:rsidRPr="000C1C62">
        <w:rPr>
          <w:sz w:val="28"/>
          <w:szCs w:val="28"/>
        </w:rPr>
        <w:t>процесів</w:t>
      </w:r>
      <w:r w:rsidRPr="000C1C62">
        <w:rPr>
          <w:spacing w:val="1"/>
          <w:sz w:val="28"/>
          <w:szCs w:val="28"/>
        </w:rPr>
        <w:t xml:space="preserve"> </w:t>
      </w:r>
      <w:r w:rsidRPr="000C1C62">
        <w:rPr>
          <w:sz w:val="28"/>
          <w:szCs w:val="28"/>
        </w:rPr>
        <w:t>можна</w:t>
      </w:r>
      <w:r w:rsidRPr="000C1C62">
        <w:rPr>
          <w:spacing w:val="1"/>
          <w:sz w:val="28"/>
          <w:szCs w:val="28"/>
        </w:rPr>
        <w:t xml:space="preserve"> </w:t>
      </w:r>
      <w:r w:rsidRPr="000C1C62">
        <w:rPr>
          <w:sz w:val="28"/>
          <w:szCs w:val="28"/>
        </w:rPr>
        <w:t>говорити</w:t>
      </w:r>
      <w:r w:rsidRPr="000C1C62">
        <w:rPr>
          <w:spacing w:val="1"/>
          <w:sz w:val="28"/>
          <w:szCs w:val="28"/>
        </w:rPr>
        <w:t xml:space="preserve"> </w:t>
      </w:r>
      <w:r w:rsidRPr="000C1C62">
        <w:rPr>
          <w:sz w:val="28"/>
          <w:szCs w:val="28"/>
        </w:rPr>
        <w:t>про</w:t>
      </w:r>
      <w:r w:rsidRPr="000C1C62">
        <w:rPr>
          <w:spacing w:val="1"/>
          <w:sz w:val="28"/>
          <w:szCs w:val="28"/>
        </w:rPr>
        <w:t xml:space="preserve"> </w:t>
      </w:r>
      <w:r w:rsidRPr="000C1C62">
        <w:rPr>
          <w:sz w:val="28"/>
          <w:szCs w:val="28"/>
        </w:rPr>
        <w:t>рівень</w:t>
      </w:r>
      <w:r w:rsidRPr="000C1C62">
        <w:rPr>
          <w:spacing w:val="1"/>
          <w:sz w:val="28"/>
          <w:szCs w:val="28"/>
        </w:rPr>
        <w:t xml:space="preserve"> </w:t>
      </w:r>
      <w:r w:rsidRPr="000C1C62">
        <w:rPr>
          <w:sz w:val="28"/>
          <w:szCs w:val="28"/>
        </w:rPr>
        <w:t>емоційної</w:t>
      </w:r>
      <w:r w:rsidRPr="000C1C62">
        <w:rPr>
          <w:spacing w:val="-67"/>
          <w:sz w:val="28"/>
          <w:szCs w:val="28"/>
        </w:rPr>
        <w:t xml:space="preserve"> </w:t>
      </w:r>
      <w:r w:rsidRPr="000C1C62">
        <w:rPr>
          <w:sz w:val="28"/>
          <w:szCs w:val="28"/>
        </w:rPr>
        <w:t>стабільності/нестабільності</w:t>
      </w:r>
      <w:r w:rsidRPr="000C1C62">
        <w:rPr>
          <w:spacing w:val="-5"/>
          <w:sz w:val="28"/>
          <w:szCs w:val="28"/>
        </w:rPr>
        <w:t xml:space="preserve"> </w:t>
      </w:r>
      <w:r w:rsidRPr="000C1C62">
        <w:rPr>
          <w:sz w:val="28"/>
          <w:szCs w:val="28"/>
        </w:rPr>
        <w:t>особистості.</w:t>
      </w:r>
      <w:r w:rsidRPr="000C1C62">
        <w:rPr>
          <w:spacing w:val="-7"/>
          <w:sz w:val="28"/>
          <w:szCs w:val="28"/>
        </w:rPr>
        <w:t xml:space="preserve"> </w:t>
      </w:r>
      <w:r w:rsidRPr="000C1C62">
        <w:rPr>
          <w:sz w:val="28"/>
          <w:szCs w:val="28"/>
        </w:rPr>
        <w:t>Емоційна</w:t>
      </w:r>
      <w:r w:rsidRPr="000C1C62">
        <w:rPr>
          <w:spacing w:val="-7"/>
          <w:sz w:val="28"/>
          <w:szCs w:val="28"/>
        </w:rPr>
        <w:t xml:space="preserve"> </w:t>
      </w:r>
      <w:r w:rsidRPr="000C1C62">
        <w:rPr>
          <w:sz w:val="28"/>
          <w:szCs w:val="28"/>
        </w:rPr>
        <w:t>нестабільність</w:t>
      </w:r>
      <w:r w:rsidRPr="000C1C62">
        <w:rPr>
          <w:spacing w:val="-1"/>
          <w:sz w:val="28"/>
          <w:szCs w:val="28"/>
        </w:rPr>
        <w:t xml:space="preserve"> </w:t>
      </w:r>
      <w:r w:rsidRPr="000C1C62">
        <w:rPr>
          <w:sz w:val="28"/>
          <w:szCs w:val="28"/>
        </w:rPr>
        <w:t>проглядається</w:t>
      </w:r>
      <w:r w:rsidR="00E61E51" w:rsidRPr="000C1C62">
        <w:rPr>
          <w:sz w:val="28"/>
          <w:szCs w:val="28"/>
        </w:rPr>
        <w:t xml:space="preserve">  </w:t>
      </w:r>
      <w:r w:rsidRPr="000C1C62">
        <w:rPr>
          <w:sz w:val="28"/>
          <w:szCs w:val="28"/>
        </w:rPr>
        <w:t>через</w:t>
      </w:r>
      <w:r w:rsidRPr="000C1C62">
        <w:rPr>
          <w:spacing w:val="1"/>
          <w:sz w:val="28"/>
          <w:szCs w:val="28"/>
        </w:rPr>
        <w:t xml:space="preserve"> </w:t>
      </w:r>
      <w:r w:rsidRPr="000C1C62">
        <w:rPr>
          <w:sz w:val="28"/>
          <w:szCs w:val="28"/>
        </w:rPr>
        <w:t>переважання</w:t>
      </w:r>
      <w:r w:rsidRPr="000C1C62">
        <w:rPr>
          <w:spacing w:val="1"/>
          <w:sz w:val="28"/>
          <w:szCs w:val="28"/>
        </w:rPr>
        <w:t xml:space="preserve"> </w:t>
      </w:r>
      <w:r w:rsidRPr="000C1C62">
        <w:rPr>
          <w:sz w:val="28"/>
          <w:szCs w:val="28"/>
        </w:rPr>
        <w:t>процесів</w:t>
      </w:r>
      <w:r w:rsidRPr="000C1C62">
        <w:rPr>
          <w:spacing w:val="1"/>
          <w:sz w:val="28"/>
          <w:szCs w:val="28"/>
        </w:rPr>
        <w:t xml:space="preserve"> </w:t>
      </w:r>
      <w:r w:rsidRPr="000C1C62">
        <w:rPr>
          <w:sz w:val="28"/>
          <w:szCs w:val="28"/>
        </w:rPr>
        <w:t>збудження,</w:t>
      </w:r>
      <w:r w:rsidRPr="000C1C62">
        <w:rPr>
          <w:spacing w:val="1"/>
          <w:sz w:val="28"/>
          <w:szCs w:val="28"/>
        </w:rPr>
        <w:t xml:space="preserve"> </w:t>
      </w:r>
      <w:r w:rsidRPr="000C1C62">
        <w:rPr>
          <w:sz w:val="28"/>
          <w:szCs w:val="28"/>
        </w:rPr>
        <w:t>або</w:t>
      </w:r>
      <w:r w:rsidRPr="000C1C62">
        <w:rPr>
          <w:spacing w:val="1"/>
          <w:sz w:val="28"/>
          <w:szCs w:val="28"/>
        </w:rPr>
        <w:t xml:space="preserve"> </w:t>
      </w:r>
      <w:r w:rsidRPr="000C1C62">
        <w:rPr>
          <w:sz w:val="28"/>
          <w:szCs w:val="28"/>
        </w:rPr>
        <w:t>ж</w:t>
      </w:r>
      <w:r w:rsidRPr="000C1C62">
        <w:rPr>
          <w:spacing w:val="1"/>
          <w:sz w:val="28"/>
          <w:szCs w:val="28"/>
        </w:rPr>
        <w:t xml:space="preserve"> </w:t>
      </w:r>
      <w:r w:rsidRPr="000C1C62">
        <w:rPr>
          <w:sz w:val="28"/>
          <w:szCs w:val="28"/>
        </w:rPr>
        <w:t>гальмування</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проявляється</w:t>
      </w:r>
      <w:r w:rsidRPr="000C1C62">
        <w:rPr>
          <w:spacing w:val="1"/>
          <w:sz w:val="28"/>
          <w:szCs w:val="28"/>
        </w:rPr>
        <w:t xml:space="preserve"> </w:t>
      </w:r>
      <w:r w:rsidRPr="000C1C62">
        <w:rPr>
          <w:sz w:val="28"/>
          <w:szCs w:val="28"/>
        </w:rPr>
        <w:lastRenderedPageBreak/>
        <w:t>реакцією, яка не відповідає дії подразника. У емоційно стабільної особистості</w:t>
      </w:r>
      <w:r w:rsidRPr="000C1C62">
        <w:rPr>
          <w:spacing w:val="1"/>
          <w:sz w:val="28"/>
          <w:szCs w:val="28"/>
        </w:rPr>
        <w:t xml:space="preserve"> </w:t>
      </w:r>
      <w:r w:rsidRPr="000C1C62">
        <w:rPr>
          <w:sz w:val="28"/>
          <w:szCs w:val="28"/>
        </w:rPr>
        <w:t>така</w:t>
      </w:r>
      <w:r w:rsidRPr="000C1C62">
        <w:rPr>
          <w:spacing w:val="1"/>
          <w:sz w:val="28"/>
          <w:szCs w:val="28"/>
        </w:rPr>
        <w:t xml:space="preserve"> </w:t>
      </w:r>
      <w:r w:rsidRPr="000C1C62">
        <w:rPr>
          <w:sz w:val="28"/>
          <w:szCs w:val="28"/>
        </w:rPr>
        <w:t>реакція</w:t>
      </w:r>
      <w:r w:rsidRPr="000C1C62">
        <w:rPr>
          <w:spacing w:val="1"/>
          <w:sz w:val="28"/>
          <w:szCs w:val="28"/>
        </w:rPr>
        <w:t xml:space="preserve"> </w:t>
      </w:r>
      <w:r w:rsidRPr="000C1C62">
        <w:rPr>
          <w:sz w:val="28"/>
          <w:szCs w:val="28"/>
        </w:rPr>
        <w:t>за</w:t>
      </w:r>
      <w:r w:rsidRPr="000C1C62">
        <w:rPr>
          <w:spacing w:val="1"/>
          <w:sz w:val="28"/>
          <w:szCs w:val="28"/>
        </w:rPr>
        <w:t xml:space="preserve"> </w:t>
      </w:r>
      <w:r w:rsidRPr="000C1C62">
        <w:rPr>
          <w:sz w:val="28"/>
          <w:szCs w:val="28"/>
        </w:rPr>
        <w:t>силою</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тривалістю</w:t>
      </w:r>
      <w:r w:rsidRPr="000C1C62">
        <w:rPr>
          <w:spacing w:val="1"/>
          <w:sz w:val="28"/>
          <w:szCs w:val="28"/>
        </w:rPr>
        <w:t xml:space="preserve"> </w:t>
      </w:r>
      <w:r w:rsidRPr="000C1C62">
        <w:rPr>
          <w:sz w:val="28"/>
          <w:szCs w:val="28"/>
        </w:rPr>
        <w:t>адекватна</w:t>
      </w:r>
      <w:r w:rsidRPr="000C1C62">
        <w:rPr>
          <w:spacing w:val="1"/>
          <w:sz w:val="28"/>
          <w:szCs w:val="28"/>
        </w:rPr>
        <w:t xml:space="preserve"> </w:t>
      </w:r>
      <w:r w:rsidRPr="000C1C62">
        <w:rPr>
          <w:sz w:val="28"/>
          <w:szCs w:val="28"/>
        </w:rPr>
        <w:t>фактору,</w:t>
      </w:r>
      <w:r w:rsidRPr="000C1C62">
        <w:rPr>
          <w:spacing w:val="1"/>
          <w:sz w:val="28"/>
          <w:szCs w:val="28"/>
        </w:rPr>
        <w:t xml:space="preserve"> </w:t>
      </w:r>
      <w:r w:rsidRPr="000C1C62">
        <w:rPr>
          <w:sz w:val="28"/>
          <w:szCs w:val="28"/>
        </w:rPr>
        <w:t>яким</w:t>
      </w:r>
      <w:r w:rsidRPr="000C1C62">
        <w:rPr>
          <w:spacing w:val="1"/>
          <w:sz w:val="28"/>
          <w:szCs w:val="28"/>
        </w:rPr>
        <w:t xml:space="preserve"> </w:t>
      </w:r>
      <w:r w:rsidRPr="000C1C62">
        <w:rPr>
          <w:sz w:val="28"/>
          <w:szCs w:val="28"/>
        </w:rPr>
        <w:t>вона</w:t>
      </w:r>
      <w:r w:rsidRPr="000C1C62">
        <w:rPr>
          <w:spacing w:val="1"/>
          <w:sz w:val="28"/>
          <w:szCs w:val="28"/>
        </w:rPr>
        <w:t xml:space="preserve"> </w:t>
      </w:r>
      <w:r w:rsidRPr="000C1C62">
        <w:rPr>
          <w:sz w:val="28"/>
          <w:szCs w:val="28"/>
        </w:rPr>
        <w:t>була</w:t>
      </w:r>
      <w:r w:rsidRPr="000C1C62">
        <w:rPr>
          <w:spacing w:val="1"/>
          <w:sz w:val="28"/>
          <w:szCs w:val="28"/>
        </w:rPr>
        <w:t xml:space="preserve"> </w:t>
      </w:r>
      <w:r w:rsidRPr="000C1C62">
        <w:rPr>
          <w:sz w:val="28"/>
          <w:szCs w:val="28"/>
        </w:rPr>
        <w:t>викликана.</w:t>
      </w:r>
    </w:p>
    <w:p w14:paraId="462D37BE" w14:textId="77777777" w:rsidR="0000146C" w:rsidRPr="000C1C62" w:rsidRDefault="0000146C" w:rsidP="003F4631">
      <w:pPr>
        <w:pStyle w:val="ad"/>
        <w:spacing w:after="0" w:line="360" w:lineRule="auto"/>
        <w:ind w:right="219" w:firstLine="707"/>
        <w:jc w:val="both"/>
        <w:rPr>
          <w:sz w:val="28"/>
          <w:szCs w:val="28"/>
        </w:rPr>
      </w:pPr>
      <w:r w:rsidRPr="000C1C62">
        <w:rPr>
          <w:sz w:val="28"/>
          <w:szCs w:val="28"/>
        </w:rPr>
        <w:t>Отримані результати свідчать, що досліджувані характеризуються досить</w:t>
      </w:r>
      <w:r w:rsidRPr="000C1C62">
        <w:rPr>
          <w:spacing w:val="1"/>
          <w:sz w:val="28"/>
          <w:szCs w:val="28"/>
        </w:rPr>
        <w:t xml:space="preserve"> </w:t>
      </w:r>
      <w:r w:rsidRPr="000C1C62">
        <w:rPr>
          <w:sz w:val="28"/>
          <w:szCs w:val="28"/>
        </w:rPr>
        <w:t>високим</w:t>
      </w:r>
      <w:r w:rsidRPr="000C1C62">
        <w:rPr>
          <w:spacing w:val="1"/>
          <w:sz w:val="28"/>
          <w:szCs w:val="28"/>
        </w:rPr>
        <w:t xml:space="preserve"> </w:t>
      </w:r>
      <w:r w:rsidRPr="000C1C62">
        <w:rPr>
          <w:sz w:val="28"/>
          <w:szCs w:val="28"/>
        </w:rPr>
        <w:t>рівнем</w:t>
      </w:r>
      <w:r w:rsidRPr="000C1C62">
        <w:rPr>
          <w:spacing w:val="1"/>
          <w:sz w:val="28"/>
          <w:szCs w:val="28"/>
        </w:rPr>
        <w:t xml:space="preserve"> </w:t>
      </w:r>
      <w:r w:rsidRPr="000C1C62">
        <w:rPr>
          <w:sz w:val="28"/>
          <w:szCs w:val="28"/>
        </w:rPr>
        <w:t>емоційності.</w:t>
      </w:r>
      <w:r w:rsidRPr="000C1C62">
        <w:rPr>
          <w:spacing w:val="1"/>
          <w:sz w:val="28"/>
          <w:szCs w:val="28"/>
        </w:rPr>
        <w:t xml:space="preserve"> </w:t>
      </w:r>
      <w:r w:rsidRPr="000C1C62">
        <w:rPr>
          <w:sz w:val="28"/>
          <w:szCs w:val="28"/>
        </w:rPr>
        <w:t>Значний</w:t>
      </w:r>
      <w:r w:rsidRPr="000C1C62">
        <w:rPr>
          <w:spacing w:val="1"/>
          <w:sz w:val="28"/>
          <w:szCs w:val="28"/>
        </w:rPr>
        <w:t xml:space="preserve"> </w:t>
      </w:r>
      <w:r w:rsidRPr="000C1C62">
        <w:rPr>
          <w:sz w:val="28"/>
          <w:szCs w:val="28"/>
        </w:rPr>
        <w:t>відсоток</w:t>
      </w:r>
      <w:r w:rsidRPr="000C1C62">
        <w:rPr>
          <w:spacing w:val="1"/>
          <w:sz w:val="28"/>
          <w:szCs w:val="28"/>
        </w:rPr>
        <w:t xml:space="preserve"> </w:t>
      </w:r>
      <w:r w:rsidRPr="000C1C62">
        <w:rPr>
          <w:sz w:val="28"/>
          <w:szCs w:val="28"/>
        </w:rPr>
        <w:t>емоційно</w:t>
      </w:r>
      <w:r w:rsidRPr="000C1C62">
        <w:rPr>
          <w:spacing w:val="1"/>
          <w:sz w:val="28"/>
          <w:szCs w:val="28"/>
        </w:rPr>
        <w:t xml:space="preserve"> </w:t>
      </w:r>
      <w:r w:rsidRPr="000C1C62">
        <w:rPr>
          <w:sz w:val="28"/>
          <w:szCs w:val="28"/>
        </w:rPr>
        <w:t>нестабільних</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ситуативно</w:t>
      </w:r>
      <w:r w:rsidRPr="000C1C62">
        <w:rPr>
          <w:spacing w:val="1"/>
          <w:sz w:val="28"/>
          <w:szCs w:val="28"/>
        </w:rPr>
        <w:t xml:space="preserve"> </w:t>
      </w:r>
      <w:r w:rsidRPr="000C1C62">
        <w:rPr>
          <w:sz w:val="28"/>
          <w:szCs w:val="28"/>
        </w:rPr>
        <w:t>емоційно</w:t>
      </w:r>
      <w:r w:rsidRPr="000C1C62">
        <w:rPr>
          <w:spacing w:val="1"/>
          <w:sz w:val="28"/>
          <w:szCs w:val="28"/>
        </w:rPr>
        <w:t xml:space="preserve"> </w:t>
      </w:r>
      <w:r w:rsidRPr="000C1C62">
        <w:rPr>
          <w:sz w:val="28"/>
          <w:szCs w:val="28"/>
        </w:rPr>
        <w:t>стабільних</w:t>
      </w:r>
      <w:r w:rsidRPr="000C1C62">
        <w:rPr>
          <w:spacing w:val="1"/>
          <w:sz w:val="28"/>
          <w:szCs w:val="28"/>
        </w:rPr>
        <w:t xml:space="preserve"> </w:t>
      </w:r>
      <w:r w:rsidRPr="000C1C62">
        <w:rPr>
          <w:sz w:val="28"/>
          <w:szCs w:val="28"/>
        </w:rPr>
        <w:t>респондентів</w:t>
      </w:r>
      <w:r w:rsidRPr="000C1C62">
        <w:rPr>
          <w:spacing w:val="1"/>
          <w:sz w:val="28"/>
          <w:szCs w:val="28"/>
        </w:rPr>
        <w:t xml:space="preserve"> </w:t>
      </w:r>
      <w:r w:rsidRPr="000C1C62">
        <w:rPr>
          <w:sz w:val="28"/>
          <w:szCs w:val="28"/>
        </w:rPr>
        <w:t>вказує</w:t>
      </w:r>
      <w:r w:rsidRPr="000C1C62">
        <w:rPr>
          <w:spacing w:val="1"/>
          <w:sz w:val="28"/>
          <w:szCs w:val="28"/>
        </w:rPr>
        <w:t xml:space="preserve"> </w:t>
      </w:r>
      <w:r w:rsidRPr="000C1C62">
        <w:rPr>
          <w:sz w:val="28"/>
          <w:szCs w:val="28"/>
        </w:rPr>
        <w:t>на</w:t>
      </w:r>
      <w:r w:rsidRPr="000C1C62">
        <w:rPr>
          <w:spacing w:val="1"/>
          <w:sz w:val="28"/>
          <w:szCs w:val="28"/>
        </w:rPr>
        <w:t xml:space="preserve"> </w:t>
      </w:r>
      <w:r w:rsidRPr="000C1C62">
        <w:rPr>
          <w:sz w:val="28"/>
          <w:szCs w:val="28"/>
        </w:rPr>
        <w:t>важливу</w:t>
      </w:r>
      <w:r w:rsidRPr="000C1C62">
        <w:rPr>
          <w:spacing w:val="1"/>
          <w:sz w:val="28"/>
          <w:szCs w:val="28"/>
        </w:rPr>
        <w:t xml:space="preserve"> </w:t>
      </w:r>
      <w:r w:rsidRPr="000C1C62">
        <w:rPr>
          <w:sz w:val="28"/>
          <w:szCs w:val="28"/>
        </w:rPr>
        <w:t>роль</w:t>
      </w:r>
      <w:r w:rsidRPr="000C1C62">
        <w:rPr>
          <w:spacing w:val="1"/>
          <w:sz w:val="28"/>
          <w:szCs w:val="28"/>
        </w:rPr>
        <w:t xml:space="preserve"> </w:t>
      </w:r>
      <w:r w:rsidRPr="000C1C62">
        <w:rPr>
          <w:sz w:val="28"/>
          <w:szCs w:val="28"/>
        </w:rPr>
        <w:t>емоційного</w:t>
      </w:r>
      <w:r w:rsidRPr="000C1C62">
        <w:rPr>
          <w:spacing w:val="1"/>
          <w:sz w:val="28"/>
          <w:szCs w:val="28"/>
        </w:rPr>
        <w:t xml:space="preserve"> </w:t>
      </w:r>
      <w:r w:rsidRPr="000C1C62">
        <w:rPr>
          <w:sz w:val="28"/>
          <w:szCs w:val="28"/>
        </w:rPr>
        <w:t>чинника</w:t>
      </w:r>
      <w:r w:rsidRPr="000C1C62">
        <w:rPr>
          <w:spacing w:val="1"/>
          <w:sz w:val="28"/>
          <w:szCs w:val="28"/>
        </w:rPr>
        <w:t xml:space="preserve"> </w:t>
      </w:r>
      <w:r w:rsidRPr="000C1C62">
        <w:rPr>
          <w:sz w:val="28"/>
          <w:szCs w:val="28"/>
        </w:rPr>
        <w:t>в</w:t>
      </w:r>
      <w:r w:rsidRPr="000C1C62">
        <w:rPr>
          <w:spacing w:val="1"/>
          <w:sz w:val="28"/>
          <w:szCs w:val="28"/>
        </w:rPr>
        <w:t xml:space="preserve"> </w:t>
      </w:r>
      <w:r w:rsidRPr="000C1C62">
        <w:rPr>
          <w:sz w:val="28"/>
          <w:szCs w:val="28"/>
        </w:rPr>
        <w:t>їх</w:t>
      </w:r>
      <w:r w:rsidRPr="000C1C62">
        <w:rPr>
          <w:spacing w:val="1"/>
          <w:sz w:val="28"/>
          <w:szCs w:val="28"/>
        </w:rPr>
        <w:t xml:space="preserve"> </w:t>
      </w:r>
      <w:r w:rsidRPr="000C1C62">
        <w:rPr>
          <w:sz w:val="28"/>
          <w:szCs w:val="28"/>
        </w:rPr>
        <w:t>житті.</w:t>
      </w:r>
      <w:r w:rsidRPr="000C1C62">
        <w:rPr>
          <w:spacing w:val="1"/>
          <w:sz w:val="28"/>
          <w:szCs w:val="28"/>
        </w:rPr>
        <w:t xml:space="preserve"> </w:t>
      </w:r>
      <w:r w:rsidRPr="000C1C62">
        <w:rPr>
          <w:sz w:val="28"/>
          <w:szCs w:val="28"/>
        </w:rPr>
        <w:t>Емоційно</w:t>
      </w:r>
      <w:r w:rsidRPr="000C1C62">
        <w:rPr>
          <w:spacing w:val="1"/>
          <w:sz w:val="28"/>
          <w:szCs w:val="28"/>
        </w:rPr>
        <w:t xml:space="preserve"> </w:t>
      </w:r>
      <w:r w:rsidRPr="000C1C62">
        <w:rPr>
          <w:sz w:val="28"/>
          <w:szCs w:val="28"/>
        </w:rPr>
        <w:t>нестабільним</w:t>
      </w:r>
      <w:r w:rsidRPr="000C1C62">
        <w:rPr>
          <w:spacing w:val="1"/>
          <w:sz w:val="28"/>
          <w:szCs w:val="28"/>
        </w:rPr>
        <w:t xml:space="preserve"> </w:t>
      </w:r>
      <w:r w:rsidRPr="000C1C62">
        <w:rPr>
          <w:sz w:val="28"/>
          <w:szCs w:val="28"/>
        </w:rPr>
        <w:t>особам</w:t>
      </w:r>
      <w:r w:rsidRPr="000C1C62">
        <w:rPr>
          <w:spacing w:val="1"/>
          <w:sz w:val="28"/>
          <w:szCs w:val="28"/>
        </w:rPr>
        <w:t xml:space="preserve"> </w:t>
      </w:r>
      <w:r w:rsidRPr="000C1C62">
        <w:rPr>
          <w:sz w:val="28"/>
          <w:szCs w:val="28"/>
        </w:rPr>
        <w:t>характерні</w:t>
      </w:r>
      <w:r w:rsidRPr="000C1C62">
        <w:rPr>
          <w:spacing w:val="1"/>
          <w:sz w:val="28"/>
          <w:szCs w:val="28"/>
        </w:rPr>
        <w:t xml:space="preserve"> </w:t>
      </w:r>
      <w:r w:rsidRPr="000C1C62">
        <w:rPr>
          <w:sz w:val="28"/>
          <w:szCs w:val="28"/>
        </w:rPr>
        <w:t>переважання</w:t>
      </w:r>
      <w:r w:rsidRPr="000C1C62">
        <w:rPr>
          <w:spacing w:val="1"/>
          <w:sz w:val="28"/>
          <w:szCs w:val="28"/>
        </w:rPr>
        <w:t xml:space="preserve"> </w:t>
      </w:r>
      <w:r w:rsidRPr="000C1C62">
        <w:rPr>
          <w:sz w:val="28"/>
          <w:szCs w:val="28"/>
        </w:rPr>
        <w:t>процесів</w:t>
      </w:r>
      <w:r w:rsidRPr="000C1C62">
        <w:rPr>
          <w:spacing w:val="1"/>
          <w:sz w:val="28"/>
          <w:szCs w:val="28"/>
        </w:rPr>
        <w:t xml:space="preserve"> </w:t>
      </w:r>
      <w:r w:rsidRPr="000C1C62">
        <w:rPr>
          <w:sz w:val="28"/>
          <w:szCs w:val="28"/>
        </w:rPr>
        <w:t>збудження,</w:t>
      </w:r>
      <w:r w:rsidRPr="000C1C62">
        <w:rPr>
          <w:spacing w:val="1"/>
          <w:sz w:val="28"/>
          <w:szCs w:val="28"/>
        </w:rPr>
        <w:t xml:space="preserve"> </w:t>
      </w:r>
      <w:r w:rsidRPr="000C1C62">
        <w:rPr>
          <w:sz w:val="28"/>
          <w:szCs w:val="28"/>
        </w:rPr>
        <w:t>часті</w:t>
      </w:r>
      <w:r w:rsidRPr="000C1C62">
        <w:rPr>
          <w:spacing w:val="1"/>
          <w:sz w:val="28"/>
          <w:szCs w:val="28"/>
        </w:rPr>
        <w:t xml:space="preserve"> </w:t>
      </w:r>
      <w:r w:rsidRPr="000C1C62">
        <w:rPr>
          <w:sz w:val="28"/>
          <w:szCs w:val="28"/>
        </w:rPr>
        <w:t>зміни</w:t>
      </w:r>
      <w:r w:rsidRPr="000C1C62">
        <w:rPr>
          <w:spacing w:val="1"/>
          <w:sz w:val="28"/>
          <w:szCs w:val="28"/>
        </w:rPr>
        <w:t xml:space="preserve"> </w:t>
      </w:r>
      <w:r w:rsidRPr="000C1C62">
        <w:rPr>
          <w:sz w:val="28"/>
          <w:szCs w:val="28"/>
        </w:rPr>
        <w:t>настрою,</w:t>
      </w:r>
      <w:r w:rsidRPr="000C1C62">
        <w:rPr>
          <w:spacing w:val="1"/>
          <w:sz w:val="28"/>
          <w:szCs w:val="28"/>
        </w:rPr>
        <w:t xml:space="preserve"> </w:t>
      </w:r>
      <w:r w:rsidRPr="000C1C62">
        <w:rPr>
          <w:sz w:val="28"/>
          <w:szCs w:val="28"/>
        </w:rPr>
        <w:t>депресивні</w:t>
      </w:r>
      <w:r w:rsidRPr="000C1C62">
        <w:rPr>
          <w:spacing w:val="1"/>
          <w:sz w:val="28"/>
          <w:szCs w:val="28"/>
        </w:rPr>
        <w:t xml:space="preserve"> </w:t>
      </w:r>
      <w:r w:rsidRPr="000C1C62">
        <w:rPr>
          <w:sz w:val="28"/>
          <w:szCs w:val="28"/>
        </w:rPr>
        <w:t>реакції,</w:t>
      </w:r>
      <w:r w:rsidRPr="000C1C62">
        <w:rPr>
          <w:spacing w:val="1"/>
          <w:sz w:val="28"/>
          <w:szCs w:val="28"/>
        </w:rPr>
        <w:t xml:space="preserve"> </w:t>
      </w:r>
      <w:r w:rsidRPr="000C1C62">
        <w:rPr>
          <w:sz w:val="28"/>
          <w:szCs w:val="28"/>
        </w:rPr>
        <w:t>почуття провини і занепокоєння. До цих проявів можна додати емоційність та</w:t>
      </w:r>
      <w:r w:rsidRPr="000C1C62">
        <w:rPr>
          <w:spacing w:val="1"/>
          <w:sz w:val="28"/>
          <w:szCs w:val="28"/>
        </w:rPr>
        <w:t xml:space="preserve"> </w:t>
      </w:r>
      <w:r w:rsidRPr="000C1C62">
        <w:rPr>
          <w:sz w:val="28"/>
          <w:szCs w:val="28"/>
        </w:rPr>
        <w:t>імпульсивність, невпевненість у собі, нестабільність у відносинах, загострене</w:t>
      </w:r>
      <w:r w:rsidRPr="000C1C62">
        <w:rPr>
          <w:spacing w:val="1"/>
          <w:sz w:val="28"/>
          <w:szCs w:val="28"/>
        </w:rPr>
        <w:t xml:space="preserve"> </w:t>
      </w:r>
      <w:r w:rsidRPr="000C1C62">
        <w:rPr>
          <w:sz w:val="28"/>
          <w:szCs w:val="28"/>
        </w:rPr>
        <w:t>сприйняття,</w:t>
      </w:r>
      <w:r w:rsidRPr="000C1C62">
        <w:rPr>
          <w:spacing w:val="1"/>
          <w:sz w:val="28"/>
          <w:szCs w:val="28"/>
        </w:rPr>
        <w:t xml:space="preserve"> </w:t>
      </w:r>
      <w:r w:rsidRPr="000C1C62">
        <w:rPr>
          <w:sz w:val="28"/>
          <w:szCs w:val="28"/>
        </w:rPr>
        <w:t>вразливість,</w:t>
      </w:r>
      <w:r w:rsidRPr="000C1C62">
        <w:rPr>
          <w:spacing w:val="1"/>
          <w:sz w:val="28"/>
          <w:szCs w:val="28"/>
        </w:rPr>
        <w:t xml:space="preserve"> </w:t>
      </w:r>
      <w:r w:rsidRPr="000C1C62">
        <w:rPr>
          <w:sz w:val="28"/>
          <w:szCs w:val="28"/>
        </w:rPr>
        <w:t>схильність</w:t>
      </w:r>
      <w:r w:rsidRPr="000C1C62">
        <w:rPr>
          <w:spacing w:val="1"/>
          <w:sz w:val="28"/>
          <w:szCs w:val="28"/>
        </w:rPr>
        <w:t xml:space="preserve"> </w:t>
      </w:r>
      <w:r w:rsidRPr="000C1C62">
        <w:rPr>
          <w:sz w:val="28"/>
          <w:szCs w:val="28"/>
        </w:rPr>
        <w:t>до</w:t>
      </w:r>
      <w:r w:rsidRPr="000C1C62">
        <w:rPr>
          <w:spacing w:val="1"/>
          <w:sz w:val="28"/>
          <w:szCs w:val="28"/>
        </w:rPr>
        <w:t xml:space="preserve"> </w:t>
      </w:r>
      <w:r w:rsidRPr="000C1C62">
        <w:rPr>
          <w:sz w:val="28"/>
          <w:szCs w:val="28"/>
        </w:rPr>
        <w:t>дратівливості.</w:t>
      </w:r>
      <w:r w:rsidRPr="000C1C62">
        <w:rPr>
          <w:spacing w:val="1"/>
          <w:sz w:val="28"/>
          <w:szCs w:val="28"/>
        </w:rPr>
        <w:t xml:space="preserve"> </w:t>
      </w:r>
      <w:r w:rsidRPr="000C1C62">
        <w:rPr>
          <w:sz w:val="28"/>
          <w:szCs w:val="28"/>
        </w:rPr>
        <w:t>Це</w:t>
      </w:r>
      <w:r w:rsidRPr="000C1C62">
        <w:rPr>
          <w:spacing w:val="1"/>
          <w:sz w:val="28"/>
          <w:szCs w:val="28"/>
        </w:rPr>
        <w:t xml:space="preserve"> </w:t>
      </w:r>
      <w:r w:rsidRPr="000C1C62">
        <w:rPr>
          <w:sz w:val="28"/>
          <w:szCs w:val="28"/>
        </w:rPr>
        <w:t>чутливі,</w:t>
      </w:r>
      <w:r w:rsidRPr="000C1C62">
        <w:rPr>
          <w:spacing w:val="1"/>
          <w:sz w:val="28"/>
          <w:szCs w:val="28"/>
        </w:rPr>
        <w:t xml:space="preserve"> </w:t>
      </w:r>
      <w:r w:rsidRPr="000C1C62">
        <w:rPr>
          <w:sz w:val="28"/>
          <w:szCs w:val="28"/>
        </w:rPr>
        <w:t>тривожні,</w:t>
      </w:r>
      <w:r w:rsidRPr="000C1C62">
        <w:rPr>
          <w:spacing w:val="-67"/>
          <w:sz w:val="28"/>
          <w:szCs w:val="28"/>
        </w:rPr>
        <w:t xml:space="preserve"> </w:t>
      </w:r>
      <w:r w:rsidRPr="000C1C62">
        <w:rPr>
          <w:sz w:val="28"/>
          <w:szCs w:val="28"/>
        </w:rPr>
        <w:t>схильні</w:t>
      </w:r>
      <w:r w:rsidRPr="000C1C62">
        <w:rPr>
          <w:spacing w:val="1"/>
          <w:sz w:val="28"/>
          <w:szCs w:val="28"/>
        </w:rPr>
        <w:t xml:space="preserve"> </w:t>
      </w:r>
      <w:r w:rsidRPr="000C1C62">
        <w:rPr>
          <w:sz w:val="28"/>
          <w:szCs w:val="28"/>
        </w:rPr>
        <w:t>до</w:t>
      </w:r>
      <w:r w:rsidRPr="000C1C62">
        <w:rPr>
          <w:spacing w:val="1"/>
          <w:sz w:val="28"/>
          <w:szCs w:val="28"/>
        </w:rPr>
        <w:t xml:space="preserve"> </w:t>
      </w:r>
      <w:r w:rsidRPr="000C1C62">
        <w:rPr>
          <w:sz w:val="28"/>
          <w:szCs w:val="28"/>
        </w:rPr>
        <w:t>надмірного</w:t>
      </w:r>
      <w:r w:rsidRPr="000C1C62">
        <w:rPr>
          <w:spacing w:val="1"/>
          <w:sz w:val="28"/>
          <w:szCs w:val="28"/>
        </w:rPr>
        <w:t xml:space="preserve"> </w:t>
      </w:r>
      <w:r w:rsidRPr="000C1C62">
        <w:rPr>
          <w:sz w:val="28"/>
          <w:szCs w:val="28"/>
        </w:rPr>
        <w:t>переживання</w:t>
      </w:r>
      <w:r w:rsidRPr="000C1C62">
        <w:rPr>
          <w:spacing w:val="1"/>
          <w:sz w:val="28"/>
          <w:szCs w:val="28"/>
        </w:rPr>
        <w:t xml:space="preserve"> </w:t>
      </w:r>
      <w:r w:rsidRPr="000C1C62">
        <w:rPr>
          <w:sz w:val="28"/>
          <w:szCs w:val="28"/>
        </w:rPr>
        <w:t>невдач</w:t>
      </w:r>
      <w:r w:rsidRPr="000C1C62">
        <w:rPr>
          <w:spacing w:val="1"/>
          <w:sz w:val="28"/>
          <w:szCs w:val="28"/>
        </w:rPr>
        <w:t xml:space="preserve"> </w:t>
      </w:r>
      <w:r w:rsidRPr="000C1C62">
        <w:rPr>
          <w:sz w:val="28"/>
          <w:szCs w:val="28"/>
        </w:rPr>
        <w:t>люди.</w:t>
      </w:r>
      <w:r w:rsidRPr="000C1C62">
        <w:rPr>
          <w:spacing w:val="1"/>
          <w:sz w:val="28"/>
          <w:szCs w:val="28"/>
        </w:rPr>
        <w:t xml:space="preserve"> </w:t>
      </w:r>
      <w:r w:rsidRPr="000C1C62">
        <w:rPr>
          <w:sz w:val="28"/>
          <w:szCs w:val="28"/>
        </w:rPr>
        <w:t>При</w:t>
      </w:r>
      <w:r w:rsidRPr="000C1C62">
        <w:rPr>
          <w:spacing w:val="1"/>
          <w:sz w:val="28"/>
          <w:szCs w:val="28"/>
        </w:rPr>
        <w:t xml:space="preserve"> </w:t>
      </w:r>
      <w:r w:rsidRPr="000C1C62">
        <w:rPr>
          <w:sz w:val="28"/>
          <w:szCs w:val="28"/>
        </w:rPr>
        <w:t>наявності</w:t>
      </w:r>
      <w:r w:rsidRPr="000C1C62">
        <w:rPr>
          <w:spacing w:val="1"/>
          <w:sz w:val="28"/>
          <w:szCs w:val="28"/>
        </w:rPr>
        <w:t xml:space="preserve"> </w:t>
      </w:r>
      <w:r w:rsidRPr="000C1C62">
        <w:rPr>
          <w:sz w:val="28"/>
          <w:szCs w:val="28"/>
        </w:rPr>
        <w:t>частих</w:t>
      </w:r>
      <w:r w:rsidRPr="000C1C62">
        <w:rPr>
          <w:spacing w:val="1"/>
          <w:sz w:val="28"/>
          <w:szCs w:val="28"/>
        </w:rPr>
        <w:t xml:space="preserve"> </w:t>
      </w:r>
      <w:r w:rsidRPr="000C1C62">
        <w:rPr>
          <w:sz w:val="28"/>
          <w:szCs w:val="28"/>
        </w:rPr>
        <w:t>стресових</w:t>
      </w:r>
      <w:r w:rsidRPr="000C1C62">
        <w:rPr>
          <w:spacing w:val="1"/>
          <w:sz w:val="28"/>
          <w:szCs w:val="28"/>
        </w:rPr>
        <w:t xml:space="preserve"> </w:t>
      </w:r>
      <w:r w:rsidRPr="000C1C62">
        <w:rPr>
          <w:sz w:val="28"/>
          <w:szCs w:val="28"/>
        </w:rPr>
        <w:t>ситуацій</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житті</w:t>
      </w:r>
      <w:r w:rsidRPr="000C1C62">
        <w:rPr>
          <w:spacing w:val="1"/>
          <w:sz w:val="28"/>
          <w:szCs w:val="28"/>
        </w:rPr>
        <w:t xml:space="preserve"> </w:t>
      </w:r>
      <w:r w:rsidRPr="000C1C62">
        <w:rPr>
          <w:sz w:val="28"/>
          <w:szCs w:val="28"/>
        </w:rPr>
        <w:t>таких</w:t>
      </w:r>
      <w:r w:rsidRPr="000C1C62">
        <w:rPr>
          <w:spacing w:val="1"/>
          <w:sz w:val="28"/>
          <w:szCs w:val="28"/>
        </w:rPr>
        <w:t xml:space="preserve"> </w:t>
      </w:r>
      <w:r w:rsidRPr="000C1C62">
        <w:rPr>
          <w:sz w:val="28"/>
          <w:szCs w:val="28"/>
        </w:rPr>
        <w:t>людей</w:t>
      </w:r>
      <w:r w:rsidRPr="000C1C62">
        <w:rPr>
          <w:spacing w:val="1"/>
          <w:sz w:val="28"/>
          <w:szCs w:val="28"/>
        </w:rPr>
        <w:t xml:space="preserve"> </w:t>
      </w:r>
      <w:r w:rsidRPr="000C1C62">
        <w:rPr>
          <w:sz w:val="28"/>
          <w:szCs w:val="28"/>
        </w:rPr>
        <w:t>підвищується</w:t>
      </w:r>
      <w:r w:rsidRPr="000C1C62">
        <w:rPr>
          <w:spacing w:val="1"/>
          <w:sz w:val="28"/>
          <w:szCs w:val="28"/>
        </w:rPr>
        <w:t xml:space="preserve"> </w:t>
      </w:r>
      <w:r w:rsidRPr="000C1C62">
        <w:rPr>
          <w:sz w:val="28"/>
          <w:szCs w:val="28"/>
        </w:rPr>
        <w:t>ризик</w:t>
      </w:r>
      <w:r w:rsidRPr="000C1C62">
        <w:rPr>
          <w:spacing w:val="1"/>
          <w:sz w:val="28"/>
          <w:szCs w:val="28"/>
        </w:rPr>
        <w:t xml:space="preserve"> </w:t>
      </w:r>
      <w:r w:rsidRPr="000C1C62">
        <w:rPr>
          <w:sz w:val="28"/>
          <w:szCs w:val="28"/>
        </w:rPr>
        <w:t>до</w:t>
      </w:r>
      <w:r w:rsidRPr="000C1C62">
        <w:rPr>
          <w:spacing w:val="1"/>
          <w:sz w:val="28"/>
          <w:szCs w:val="28"/>
        </w:rPr>
        <w:t xml:space="preserve"> </w:t>
      </w:r>
      <w:r w:rsidRPr="000C1C62">
        <w:rPr>
          <w:sz w:val="28"/>
          <w:szCs w:val="28"/>
        </w:rPr>
        <w:t>розвитку</w:t>
      </w:r>
      <w:r w:rsidRPr="000C1C62">
        <w:rPr>
          <w:spacing w:val="1"/>
          <w:sz w:val="28"/>
          <w:szCs w:val="28"/>
        </w:rPr>
        <w:t xml:space="preserve"> </w:t>
      </w:r>
      <w:r w:rsidRPr="000C1C62">
        <w:rPr>
          <w:sz w:val="28"/>
          <w:szCs w:val="28"/>
        </w:rPr>
        <w:t>неврозів. Парадоксальність прояву емоційних реакції у нестабільних індивідів</w:t>
      </w:r>
      <w:r w:rsidRPr="000C1C62">
        <w:rPr>
          <w:spacing w:val="1"/>
          <w:sz w:val="28"/>
          <w:szCs w:val="28"/>
        </w:rPr>
        <w:t xml:space="preserve"> </w:t>
      </w:r>
      <w:r w:rsidRPr="000C1C62">
        <w:rPr>
          <w:sz w:val="28"/>
          <w:szCs w:val="28"/>
        </w:rPr>
        <w:t>проявляється</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слабкій</w:t>
      </w:r>
      <w:r w:rsidRPr="000C1C62">
        <w:rPr>
          <w:spacing w:val="1"/>
          <w:sz w:val="28"/>
          <w:szCs w:val="28"/>
        </w:rPr>
        <w:t xml:space="preserve"> </w:t>
      </w:r>
      <w:r w:rsidRPr="000C1C62">
        <w:rPr>
          <w:sz w:val="28"/>
          <w:szCs w:val="28"/>
        </w:rPr>
        <w:t>реакції</w:t>
      </w:r>
      <w:r w:rsidRPr="000C1C62">
        <w:rPr>
          <w:spacing w:val="1"/>
          <w:sz w:val="28"/>
          <w:szCs w:val="28"/>
        </w:rPr>
        <w:t xml:space="preserve"> </w:t>
      </w:r>
      <w:r w:rsidRPr="000C1C62">
        <w:rPr>
          <w:sz w:val="28"/>
          <w:szCs w:val="28"/>
        </w:rPr>
        <w:t>на</w:t>
      </w:r>
      <w:r w:rsidRPr="000C1C62">
        <w:rPr>
          <w:spacing w:val="1"/>
          <w:sz w:val="28"/>
          <w:szCs w:val="28"/>
        </w:rPr>
        <w:t xml:space="preserve"> </w:t>
      </w:r>
      <w:r w:rsidRPr="000C1C62">
        <w:rPr>
          <w:sz w:val="28"/>
          <w:szCs w:val="28"/>
        </w:rPr>
        <w:t>сильні</w:t>
      </w:r>
      <w:r w:rsidRPr="000C1C62">
        <w:rPr>
          <w:spacing w:val="1"/>
          <w:sz w:val="28"/>
          <w:szCs w:val="28"/>
        </w:rPr>
        <w:t xml:space="preserve"> </w:t>
      </w:r>
      <w:r w:rsidRPr="000C1C62">
        <w:rPr>
          <w:sz w:val="28"/>
          <w:szCs w:val="28"/>
        </w:rPr>
        <w:t>подразники</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навпаки.</w:t>
      </w:r>
      <w:r w:rsidRPr="000C1C62">
        <w:rPr>
          <w:spacing w:val="1"/>
          <w:sz w:val="28"/>
          <w:szCs w:val="28"/>
        </w:rPr>
        <w:t xml:space="preserve"> </w:t>
      </w:r>
      <w:r w:rsidRPr="000C1C62">
        <w:rPr>
          <w:sz w:val="28"/>
          <w:szCs w:val="28"/>
        </w:rPr>
        <w:t>Тривалість</w:t>
      </w:r>
      <w:r w:rsidRPr="000C1C62">
        <w:rPr>
          <w:spacing w:val="1"/>
          <w:sz w:val="28"/>
          <w:szCs w:val="28"/>
        </w:rPr>
        <w:t xml:space="preserve"> </w:t>
      </w:r>
      <w:r w:rsidRPr="000C1C62">
        <w:rPr>
          <w:sz w:val="28"/>
          <w:szCs w:val="28"/>
        </w:rPr>
        <w:t>реакції затягується і має місце навіть тоді, коли подразник вичерпав свій вплив.</w:t>
      </w:r>
      <w:r w:rsidRPr="000C1C62">
        <w:rPr>
          <w:spacing w:val="1"/>
          <w:sz w:val="28"/>
          <w:szCs w:val="28"/>
        </w:rPr>
        <w:t xml:space="preserve"> </w:t>
      </w:r>
      <w:r w:rsidRPr="000C1C62">
        <w:rPr>
          <w:sz w:val="28"/>
          <w:szCs w:val="28"/>
        </w:rPr>
        <w:t>До позитивних рис таких людей можна віднести наявність тонкого відчуття</w:t>
      </w:r>
      <w:r w:rsidRPr="000C1C62">
        <w:rPr>
          <w:spacing w:val="1"/>
          <w:sz w:val="28"/>
          <w:szCs w:val="28"/>
        </w:rPr>
        <w:t xml:space="preserve"> </w:t>
      </w:r>
      <w:r w:rsidRPr="000C1C62">
        <w:rPr>
          <w:sz w:val="28"/>
          <w:szCs w:val="28"/>
        </w:rPr>
        <w:t>прекрасного,</w:t>
      </w:r>
      <w:r w:rsidRPr="000C1C62">
        <w:rPr>
          <w:spacing w:val="-2"/>
          <w:sz w:val="28"/>
          <w:szCs w:val="28"/>
        </w:rPr>
        <w:t xml:space="preserve"> </w:t>
      </w:r>
      <w:r w:rsidRPr="000C1C62">
        <w:rPr>
          <w:sz w:val="28"/>
          <w:szCs w:val="28"/>
        </w:rPr>
        <w:t>чуйність,</w:t>
      </w:r>
      <w:r w:rsidRPr="000C1C62">
        <w:rPr>
          <w:spacing w:val="-1"/>
          <w:sz w:val="28"/>
          <w:szCs w:val="28"/>
        </w:rPr>
        <w:t xml:space="preserve"> </w:t>
      </w:r>
      <w:r w:rsidRPr="000C1C62">
        <w:rPr>
          <w:sz w:val="28"/>
          <w:szCs w:val="28"/>
        </w:rPr>
        <w:t>схильність</w:t>
      </w:r>
      <w:r w:rsidRPr="000C1C62">
        <w:rPr>
          <w:spacing w:val="-1"/>
          <w:sz w:val="28"/>
          <w:szCs w:val="28"/>
        </w:rPr>
        <w:t xml:space="preserve"> </w:t>
      </w:r>
      <w:r w:rsidRPr="000C1C62">
        <w:rPr>
          <w:sz w:val="28"/>
          <w:szCs w:val="28"/>
        </w:rPr>
        <w:t>до співчуття.</w:t>
      </w:r>
    </w:p>
    <w:p w14:paraId="4FC05907" w14:textId="77777777" w:rsidR="0000146C" w:rsidRPr="000C1C62" w:rsidRDefault="0000146C" w:rsidP="003F4631">
      <w:pPr>
        <w:pStyle w:val="ad"/>
        <w:spacing w:after="0" w:line="360" w:lineRule="auto"/>
        <w:ind w:right="221" w:firstLine="707"/>
        <w:jc w:val="both"/>
        <w:rPr>
          <w:sz w:val="28"/>
          <w:szCs w:val="28"/>
        </w:rPr>
      </w:pPr>
      <w:r w:rsidRPr="000C1C62">
        <w:rPr>
          <w:sz w:val="28"/>
          <w:szCs w:val="28"/>
        </w:rPr>
        <w:t>Особам, що належать до групи, яка вирізняється емоційною стабільністю,</w:t>
      </w:r>
      <w:r w:rsidRPr="000C1C62">
        <w:rPr>
          <w:spacing w:val="-67"/>
          <w:sz w:val="28"/>
          <w:szCs w:val="28"/>
        </w:rPr>
        <w:t xml:space="preserve"> </w:t>
      </w:r>
      <w:r w:rsidRPr="000C1C62">
        <w:rPr>
          <w:sz w:val="28"/>
          <w:szCs w:val="28"/>
        </w:rPr>
        <w:t>характерна</w:t>
      </w:r>
      <w:r w:rsidRPr="000C1C62">
        <w:rPr>
          <w:spacing w:val="1"/>
          <w:sz w:val="28"/>
          <w:szCs w:val="28"/>
        </w:rPr>
        <w:t xml:space="preserve"> </w:t>
      </w:r>
      <w:r w:rsidRPr="000C1C62">
        <w:rPr>
          <w:sz w:val="28"/>
          <w:szCs w:val="28"/>
        </w:rPr>
        <w:t>організована,</w:t>
      </w:r>
      <w:r w:rsidRPr="000C1C62">
        <w:rPr>
          <w:spacing w:val="1"/>
          <w:sz w:val="28"/>
          <w:szCs w:val="28"/>
        </w:rPr>
        <w:t xml:space="preserve"> </w:t>
      </w:r>
      <w:r w:rsidRPr="000C1C62">
        <w:rPr>
          <w:sz w:val="28"/>
          <w:szCs w:val="28"/>
        </w:rPr>
        <w:t>контрольована</w:t>
      </w:r>
      <w:r w:rsidRPr="000C1C62">
        <w:rPr>
          <w:spacing w:val="1"/>
          <w:sz w:val="28"/>
          <w:szCs w:val="28"/>
        </w:rPr>
        <w:t xml:space="preserve"> </w:t>
      </w:r>
      <w:r w:rsidRPr="000C1C62">
        <w:rPr>
          <w:sz w:val="28"/>
          <w:szCs w:val="28"/>
        </w:rPr>
        <w:t>поведінка,</w:t>
      </w:r>
      <w:r w:rsidRPr="000C1C62">
        <w:rPr>
          <w:spacing w:val="1"/>
          <w:sz w:val="28"/>
          <w:szCs w:val="28"/>
        </w:rPr>
        <w:t xml:space="preserve"> </w:t>
      </w:r>
      <w:r w:rsidRPr="000C1C62">
        <w:rPr>
          <w:sz w:val="28"/>
          <w:szCs w:val="28"/>
        </w:rPr>
        <w:t>зрілість</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поглядах,</w:t>
      </w:r>
      <w:r w:rsidRPr="000C1C62">
        <w:rPr>
          <w:spacing w:val="1"/>
          <w:sz w:val="28"/>
          <w:szCs w:val="28"/>
        </w:rPr>
        <w:t xml:space="preserve"> </w:t>
      </w:r>
      <w:r w:rsidRPr="000C1C62">
        <w:rPr>
          <w:sz w:val="28"/>
          <w:szCs w:val="28"/>
        </w:rPr>
        <w:t>відсутність</w:t>
      </w:r>
      <w:r w:rsidRPr="000C1C62">
        <w:rPr>
          <w:spacing w:val="1"/>
          <w:sz w:val="28"/>
          <w:szCs w:val="28"/>
        </w:rPr>
        <w:t xml:space="preserve"> </w:t>
      </w:r>
      <w:r w:rsidRPr="000C1C62">
        <w:rPr>
          <w:sz w:val="28"/>
          <w:szCs w:val="28"/>
        </w:rPr>
        <w:t>підвищеної</w:t>
      </w:r>
      <w:r w:rsidRPr="000C1C62">
        <w:rPr>
          <w:spacing w:val="1"/>
          <w:sz w:val="28"/>
          <w:szCs w:val="28"/>
        </w:rPr>
        <w:t xml:space="preserve"> </w:t>
      </w:r>
      <w:r w:rsidRPr="000C1C62">
        <w:rPr>
          <w:sz w:val="28"/>
          <w:szCs w:val="28"/>
        </w:rPr>
        <w:t>напруженості</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занепокоєння.</w:t>
      </w:r>
      <w:r w:rsidRPr="000C1C62">
        <w:rPr>
          <w:spacing w:val="1"/>
          <w:sz w:val="28"/>
          <w:szCs w:val="28"/>
        </w:rPr>
        <w:t xml:space="preserve"> </w:t>
      </w:r>
      <w:r w:rsidRPr="000C1C62">
        <w:rPr>
          <w:sz w:val="28"/>
          <w:szCs w:val="28"/>
        </w:rPr>
        <w:t>Емоційна</w:t>
      </w:r>
      <w:r w:rsidRPr="000C1C62">
        <w:rPr>
          <w:spacing w:val="1"/>
          <w:sz w:val="28"/>
          <w:szCs w:val="28"/>
        </w:rPr>
        <w:t xml:space="preserve"> </w:t>
      </w:r>
      <w:r w:rsidRPr="000C1C62">
        <w:rPr>
          <w:sz w:val="28"/>
          <w:szCs w:val="28"/>
        </w:rPr>
        <w:t>реакція</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процеси збудження респондентів за силою і тривалістю відповідають фактору,</w:t>
      </w:r>
      <w:r w:rsidRPr="000C1C62">
        <w:rPr>
          <w:spacing w:val="1"/>
          <w:sz w:val="28"/>
          <w:szCs w:val="28"/>
        </w:rPr>
        <w:t xml:space="preserve"> </w:t>
      </w:r>
      <w:r w:rsidRPr="000C1C62">
        <w:rPr>
          <w:sz w:val="28"/>
          <w:szCs w:val="28"/>
        </w:rPr>
        <w:t>що викликав їх. Таким людям притаманна комунікабельність і схильність до</w:t>
      </w:r>
      <w:r w:rsidRPr="000C1C62">
        <w:rPr>
          <w:spacing w:val="1"/>
          <w:sz w:val="28"/>
          <w:szCs w:val="28"/>
        </w:rPr>
        <w:t xml:space="preserve"> </w:t>
      </w:r>
      <w:r w:rsidRPr="000C1C62">
        <w:rPr>
          <w:sz w:val="28"/>
          <w:szCs w:val="28"/>
        </w:rPr>
        <w:t>лідерства. Це стійкі до зовнішніх впливів люди. Проте, не зважаючи на високий</w:t>
      </w:r>
      <w:r w:rsidRPr="000C1C62">
        <w:rPr>
          <w:spacing w:val="-67"/>
          <w:sz w:val="28"/>
          <w:szCs w:val="28"/>
        </w:rPr>
        <w:t xml:space="preserve"> </w:t>
      </w:r>
      <w:r w:rsidRPr="000C1C62">
        <w:rPr>
          <w:sz w:val="28"/>
          <w:szCs w:val="28"/>
        </w:rPr>
        <w:t>рівень самоконтролю і працездатності, їм може бути властива низька чуйність</w:t>
      </w:r>
      <w:r w:rsidRPr="000C1C62">
        <w:rPr>
          <w:spacing w:val="1"/>
          <w:sz w:val="28"/>
          <w:szCs w:val="28"/>
        </w:rPr>
        <w:t xml:space="preserve"> </w:t>
      </w:r>
      <w:r w:rsidRPr="000C1C62">
        <w:rPr>
          <w:sz w:val="28"/>
          <w:szCs w:val="28"/>
        </w:rPr>
        <w:t>до</w:t>
      </w:r>
      <w:r w:rsidRPr="000C1C62">
        <w:rPr>
          <w:spacing w:val="-4"/>
          <w:sz w:val="28"/>
          <w:szCs w:val="28"/>
        </w:rPr>
        <w:t xml:space="preserve"> </w:t>
      </w:r>
      <w:r w:rsidRPr="000C1C62">
        <w:rPr>
          <w:sz w:val="28"/>
          <w:szCs w:val="28"/>
        </w:rPr>
        <w:t>почуттів і відчуттів інших.</w:t>
      </w:r>
    </w:p>
    <w:p w14:paraId="16551722" w14:textId="1BAA5267" w:rsidR="0000146C" w:rsidRPr="000C1C62" w:rsidRDefault="0000146C" w:rsidP="008379A9">
      <w:pPr>
        <w:pStyle w:val="ad"/>
        <w:spacing w:after="0" w:line="360" w:lineRule="auto"/>
        <w:ind w:right="221" w:firstLine="707"/>
        <w:jc w:val="both"/>
        <w:rPr>
          <w:sz w:val="28"/>
          <w:szCs w:val="28"/>
        </w:rPr>
      </w:pPr>
      <w:r w:rsidRPr="000C1C62">
        <w:rPr>
          <w:sz w:val="28"/>
          <w:szCs w:val="28"/>
        </w:rPr>
        <w:t>Респонденти</w:t>
      </w:r>
      <w:r w:rsidRPr="000C1C62">
        <w:rPr>
          <w:spacing w:val="1"/>
          <w:sz w:val="28"/>
          <w:szCs w:val="28"/>
        </w:rPr>
        <w:t xml:space="preserve"> </w:t>
      </w:r>
      <w:r w:rsidRPr="000C1C62">
        <w:rPr>
          <w:sz w:val="28"/>
          <w:szCs w:val="28"/>
        </w:rPr>
        <w:t>із</w:t>
      </w:r>
      <w:r w:rsidRPr="000C1C62">
        <w:rPr>
          <w:spacing w:val="1"/>
          <w:sz w:val="28"/>
          <w:szCs w:val="28"/>
        </w:rPr>
        <w:t xml:space="preserve"> </w:t>
      </w:r>
      <w:r w:rsidRPr="000C1C62">
        <w:rPr>
          <w:sz w:val="28"/>
          <w:szCs w:val="28"/>
        </w:rPr>
        <w:t>ситуативною</w:t>
      </w:r>
      <w:r w:rsidRPr="000C1C62">
        <w:rPr>
          <w:spacing w:val="1"/>
          <w:sz w:val="28"/>
          <w:szCs w:val="28"/>
        </w:rPr>
        <w:t xml:space="preserve"> </w:t>
      </w:r>
      <w:r w:rsidRPr="000C1C62">
        <w:rPr>
          <w:sz w:val="28"/>
          <w:szCs w:val="28"/>
        </w:rPr>
        <w:t>емоційною</w:t>
      </w:r>
      <w:r w:rsidRPr="000C1C62">
        <w:rPr>
          <w:spacing w:val="1"/>
          <w:sz w:val="28"/>
          <w:szCs w:val="28"/>
        </w:rPr>
        <w:t xml:space="preserve"> </w:t>
      </w:r>
      <w:r w:rsidRPr="000C1C62">
        <w:rPr>
          <w:sz w:val="28"/>
          <w:szCs w:val="28"/>
        </w:rPr>
        <w:t>стабільністю</w:t>
      </w:r>
      <w:r w:rsidRPr="000C1C62">
        <w:rPr>
          <w:spacing w:val="1"/>
          <w:sz w:val="28"/>
          <w:szCs w:val="28"/>
        </w:rPr>
        <w:t xml:space="preserve"> </w:t>
      </w:r>
      <w:r w:rsidRPr="000C1C62">
        <w:rPr>
          <w:sz w:val="28"/>
          <w:szCs w:val="28"/>
        </w:rPr>
        <w:t>мають</w:t>
      </w:r>
      <w:r w:rsidRPr="000C1C62">
        <w:rPr>
          <w:spacing w:val="1"/>
          <w:sz w:val="28"/>
          <w:szCs w:val="28"/>
        </w:rPr>
        <w:t xml:space="preserve"> </w:t>
      </w:r>
      <w:r w:rsidRPr="000C1C62">
        <w:rPr>
          <w:sz w:val="28"/>
          <w:szCs w:val="28"/>
        </w:rPr>
        <w:t>риси,</w:t>
      </w:r>
      <w:r w:rsidRPr="000C1C62">
        <w:rPr>
          <w:spacing w:val="1"/>
          <w:sz w:val="28"/>
          <w:szCs w:val="28"/>
        </w:rPr>
        <w:t xml:space="preserve"> </w:t>
      </w:r>
      <w:r w:rsidRPr="000C1C62">
        <w:rPr>
          <w:sz w:val="28"/>
          <w:szCs w:val="28"/>
        </w:rPr>
        <w:t>властиві</w:t>
      </w:r>
      <w:r w:rsidRPr="000C1C62">
        <w:rPr>
          <w:spacing w:val="9"/>
          <w:sz w:val="28"/>
          <w:szCs w:val="28"/>
        </w:rPr>
        <w:t xml:space="preserve"> </w:t>
      </w:r>
      <w:r w:rsidRPr="000C1C62">
        <w:rPr>
          <w:sz w:val="28"/>
          <w:szCs w:val="28"/>
        </w:rPr>
        <w:t>як</w:t>
      </w:r>
      <w:r w:rsidRPr="000C1C62">
        <w:rPr>
          <w:spacing w:val="9"/>
          <w:sz w:val="28"/>
          <w:szCs w:val="28"/>
        </w:rPr>
        <w:t xml:space="preserve"> </w:t>
      </w:r>
      <w:r w:rsidRPr="000C1C62">
        <w:rPr>
          <w:sz w:val="28"/>
          <w:szCs w:val="28"/>
        </w:rPr>
        <w:t>емоційно</w:t>
      </w:r>
      <w:r w:rsidRPr="000C1C62">
        <w:rPr>
          <w:spacing w:val="11"/>
          <w:sz w:val="28"/>
          <w:szCs w:val="28"/>
        </w:rPr>
        <w:t xml:space="preserve"> </w:t>
      </w:r>
      <w:r w:rsidRPr="000C1C62">
        <w:rPr>
          <w:sz w:val="28"/>
          <w:szCs w:val="28"/>
        </w:rPr>
        <w:t>стабільним,</w:t>
      </w:r>
      <w:r w:rsidRPr="000C1C62">
        <w:rPr>
          <w:spacing w:val="8"/>
          <w:sz w:val="28"/>
          <w:szCs w:val="28"/>
        </w:rPr>
        <w:t xml:space="preserve"> </w:t>
      </w:r>
      <w:r w:rsidRPr="000C1C62">
        <w:rPr>
          <w:sz w:val="28"/>
          <w:szCs w:val="28"/>
        </w:rPr>
        <w:t>так</w:t>
      </w:r>
      <w:r w:rsidRPr="000C1C62">
        <w:rPr>
          <w:spacing w:val="7"/>
          <w:sz w:val="28"/>
          <w:szCs w:val="28"/>
        </w:rPr>
        <w:t xml:space="preserve"> </w:t>
      </w:r>
      <w:r w:rsidRPr="000C1C62">
        <w:rPr>
          <w:sz w:val="28"/>
          <w:szCs w:val="28"/>
        </w:rPr>
        <w:t>і</w:t>
      </w:r>
      <w:r w:rsidRPr="000C1C62">
        <w:rPr>
          <w:spacing w:val="11"/>
          <w:sz w:val="28"/>
          <w:szCs w:val="28"/>
        </w:rPr>
        <w:t xml:space="preserve"> </w:t>
      </w:r>
      <w:r w:rsidRPr="000C1C62">
        <w:rPr>
          <w:sz w:val="28"/>
          <w:szCs w:val="28"/>
        </w:rPr>
        <w:t>емоційно</w:t>
      </w:r>
      <w:r w:rsidRPr="000C1C62">
        <w:rPr>
          <w:spacing w:val="10"/>
          <w:sz w:val="28"/>
          <w:szCs w:val="28"/>
        </w:rPr>
        <w:t xml:space="preserve"> </w:t>
      </w:r>
      <w:r w:rsidRPr="000C1C62">
        <w:rPr>
          <w:sz w:val="28"/>
          <w:szCs w:val="28"/>
        </w:rPr>
        <w:t>нестабільним</w:t>
      </w:r>
      <w:r w:rsidRPr="000C1C62">
        <w:rPr>
          <w:spacing w:val="7"/>
          <w:sz w:val="28"/>
          <w:szCs w:val="28"/>
        </w:rPr>
        <w:t xml:space="preserve"> </w:t>
      </w:r>
      <w:r w:rsidRPr="000C1C62">
        <w:rPr>
          <w:sz w:val="28"/>
          <w:szCs w:val="28"/>
        </w:rPr>
        <w:t>особистостям.</w:t>
      </w:r>
      <w:r w:rsidRPr="000C1C62">
        <w:rPr>
          <w:spacing w:val="9"/>
          <w:sz w:val="28"/>
          <w:szCs w:val="28"/>
        </w:rPr>
        <w:t xml:space="preserve"> </w:t>
      </w:r>
      <w:r w:rsidRPr="000C1C62">
        <w:rPr>
          <w:sz w:val="28"/>
          <w:szCs w:val="28"/>
        </w:rPr>
        <w:t>Їх</w:t>
      </w:r>
      <w:r w:rsidR="008379A9" w:rsidRPr="000C1C62">
        <w:rPr>
          <w:sz w:val="28"/>
          <w:szCs w:val="28"/>
        </w:rPr>
        <w:t xml:space="preserve"> с</w:t>
      </w:r>
      <w:r w:rsidRPr="000C1C62">
        <w:rPr>
          <w:sz w:val="28"/>
          <w:szCs w:val="28"/>
        </w:rPr>
        <w:t>итуативність</w:t>
      </w:r>
      <w:r w:rsidRPr="000C1C62">
        <w:rPr>
          <w:spacing w:val="1"/>
          <w:sz w:val="28"/>
          <w:szCs w:val="28"/>
        </w:rPr>
        <w:t xml:space="preserve"> </w:t>
      </w:r>
      <w:r w:rsidRPr="000C1C62">
        <w:rPr>
          <w:sz w:val="28"/>
          <w:szCs w:val="28"/>
        </w:rPr>
        <w:t>має</w:t>
      </w:r>
      <w:r w:rsidRPr="000C1C62">
        <w:rPr>
          <w:spacing w:val="1"/>
          <w:sz w:val="28"/>
          <w:szCs w:val="28"/>
        </w:rPr>
        <w:t xml:space="preserve"> </w:t>
      </w:r>
      <w:r w:rsidRPr="000C1C62">
        <w:rPr>
          <w:sz w:val="28"/>
          <w:szCs w:val="28"/>
        </w:rPr>
        <w:t>місце</w:t>
      </w:r>
      <w:r w:rsidRPr="000C1C62">
        <w:rPr>
          <w:spacing w:val="1"/>
          <w:sz w:val="28"/>
          <w:szCs w:val="28"/>
        </w:rPr>
        <w:t xml:space="preserve"> </w:t>
      </w:r>
      <w:r w:rsidRPr="000C1C62">
        <w:rPr>
          <w:sz w:val="28"/>
          <w:szCs w:val="28"/>
        </w:rPr>
        <w:t>в</w:t>
      </w:r>
      <w:r w:rsidRPr="000C1C62">
        <w:rPr>
          <w:spacing w:val="1"/>
          <w:sz w:val="28"/>
          <w:szCs w:val="28"/>
        </w:rPr>
        <w:t xml:space="preserve"> </w:t>
      </w:r>
      <w:r w:rsidRPr="000C1C62">
        <w:rPr>
          <w:sz w:val="28"/>
          <w:szCs w:val="28"/>
        </w:rPr>
        <w:t>стресових</w:t>
      </w:r>
      <w:r w:rsidRPr="000C1C62">
        <w:rPr>
          <w:spacing w:val="1"/>
          <w:sz w:val="28"/>
          <w:szCs w:val="28"/>
        </w:rPr>
        <w:t xml:space="preserve"> </w:t>
      </w:r>
      <w:r w:rsidRPr="000C1C62">
        <w:rPr>
          <w:sz w:val="28"/>
          <w:szCs w:val="28"/>
        </w:rPr>
        <w:t>ситуаціях</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проявляється</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вибірковій</w:t>
      </w:r>
      <w:r w:rsidRPr="000C1C62">
        <w:rPr>
          <w:spacing w:val="1"/>
          <w:sz w:val="28"/>
          <w:szCs w:val="28"/>
        </w:rPr>
        <w:t xml:space="preserve"> </w:t>
      </w:r>
      <w:r w:rsidRPr="000C1C62">
        <w:rPr>
          <w:sz w:val="28"/>
          <w:szCs w:val="28"/>
        </w:rPr>
        <w:t>реакції</w:t>
      </w:r>
      <w:r w:rsidRPr="000C1C62">
        <w:rPr>
          <w:spacing w:val="-3"/>
          <w:sz w:val="28"/>
          <w:szCs w:val="28"/>
        </w:rPr>
        <w:t xml:space="preserve"> </w:t>
      </w:r>
      <w:r w:rsidRPr="000C1C62">
        <w:rPr>
          <w:sz w:val="28"/>
          <w:szCs w:val="28"/>
        </w:rPr>
        <w:t>на подразники.</w:t>
      </w:r>
    </w:p>
    <w:p w14:paraId="184D47AA" w14:textId="00B62D3B" w:rsidR="0000146C" w:rsidRPr="000C1C62" w:rsidRDefault="0000146C" w:rsidP="00E61E51">
      <w:pPr>
        <w:pStyle w:val="ad"/>
        <w:spacing w:after="0" w:line="360" w:lineRule="auto"/>
        <w:ind w:right="220" w:firstLine="707"/>
        <w:jc w:val="both"/>
        <w:rPr>
          <w:sz w:val="28"/>
          <w:szCs w:val="28"/>
        </w:rPr>
      </w:pPr>
      <w:r w:rsidRPr="000C1C62">
        <w:rPr>
          <w:sz w:val="28"/>
          <w:szCs w:val="28"/>
        </w:rPr>
        <w:t>Для</w:t>
      </w:r>
      <w:r w:rsidRPr="000C1C62">
        <w:rPr>
          <w:spacing w:val="1"/>
          <w:sz w:val="28"/>
          <w:szCs w:val="28"/>
        </w:rPr>
        <w:t xml:space="preserve"> </w:t>
      </w:r>
      <w:r w:rsidRPr="000C1C62">
        <w:rPr>
          <w:sz w:val="28"/>
          <w:szCs w:val="28"/>
        </w:rPr>
        <w:t>подальшого</w:t>
      </w:r>
      <w:r w:rsidRPr="000C1C62">
        <w:rPr>
          <w:spacing w:val="1"/>
          <w:sz w:val="28"/>
          <w:szCs w:val="28"/>
        </w:rPr>
        <w:t xml:space="preserve"> </w:t>
      </w:r>
      <w:r w:rsidRPr="000C1C62">
        <w:rPr>
          <w:sz w:val="28"/>
          <w:szCs w:val="28"/>
        </w:rPr>
        <w:t>опрацювання</w:t>
      </w:r>
      <w:r w:rsidRPr="000C1C62">
        <w:rPr>
          <w:spacing w:val="1"/>
          <w:sz w:val="28"/>
          <w:szCs w:val="28"/>
        </w:rPr>
        <w:t xml:space="preserve"> </w:t>
      </w:r>
      <w:r w:rsidRPr="000C1C62">
        <w:rPr>
          <w:sz w:val="28"/>
          <w:szCs w:val="28"/>
        </w:rPr>
        <w:t>даних</w:t>
      </w:r>
      <w:r w:rsidRPr="000C1C62">
        <w:rPr>
          <w:spacing w:val="1"/>
          <w:sz w:val="28"/>
          <w:szCs w:val="28"/>
        </w:rPr>
        <w:t xml:space="preserve"> </w:t>
      </w:r>
      <w:r w:rsidRPr="000C1C62">
        <w:rPr>
          <w:sz w:val="28"/>
          <w:szCs w:val="28"/>
        </w:rPr>
        <w:t>використано</w:t>
      </w:r>
      <w:r w:rsidRPr="000C1C62">
        <w:rPr>
          <w:spacing w:val="71"/>
          <w:sz w:val="28"/>
          <w:szCs w:val="28"/>
        </w:rPr>
        <w:t xml:space="preserve"> </w:t>
      </w:r>
      <w:r w:rsidRPr="000C1C62">
        <w:rPr>
          <w:sz w:val="28"/>
          <w:szCs w:val="28"/>
        </w:rPr>
        <w:t>дискримінантний</w:t>
      </w:r>
      <w:r w:rsidRPr="000C1C62">
        <w:rPr>
          <w:spacing w:val="1"/>
          <w:sz w:val="28"/>
          <w:szCs w:val="28"/>
        </w:rPr>
        <w:t xml:space="preserve"> </w:t>
      </w:r>
      <w:r w:rsidRPr="000C1C62">
        <w:rPr>
          <w:sz w:val="28"/>
          <w:szCs w:val="28"/>
        </w:rPr>
        <w:t>аналіз візуальної демонстрації територіального розміщення і співвідношення</w:t>
      </w:r>
      <w:r w:rsidRPr="000C1C62">
        <w:rPr>
          <w:spacing w:val="1"/>
          <w:sz w:val="28"/>
          <w:szCs w:val="28"/>
        </w:rPr>
        <w:t xml:space="preserve"> </w:t>
      </w:r>
      <w:r w:rsidRPr="000C1C62">
        <w:rPr>
          <w:sz w:val="28"/>
          <w:szCs w:val="28"/>
        </w:rPr>
        <w:t>виділених</w:t>
      </w:r>
      <w:r w:rsidRPr="000C1C62">
        <w:rPr>
          <w:spacing w:val="1"/>
          <w:sz w:val="28"/>
          <w:szCs w:val="28"/>
        </w:rPr>
        <w:t xml:space="preserve"> </w:t>
      </w:r>
      <w:r w:rsidRPr="000C1C62">
        <w:rPr>
          <w:sz w:val="28"/>
          <w:szCs w:val="28"/>
        </w:rPr>
        <w:t>кластерів</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закріплення</w:t>
      </w:r>
      <w:r w:rsidRPr="000C1C62">
        <w:rPr>
          <w:spacing w:val="1"/>
          <w:sz w:val="28"/>
          <w:szCs w:val="28"/>
        </w:rPr>
        <w:t xml:space="preserve"> </w:t>
      </w:r>
      <w:r w:rsidRPr="000C1C62">
        <w:rPr>
          <w:sz w:val="28"/>
          <w:szCs w:val="28"/>
        </w:rPr>
        <w:t>результатів</w:t>
      </w:r>
      <w:r w:rsidRPr="000C1C62">
        <w:rPr>
          <w:spacing w:val="1"/>
          <w:sz w:val="28"/>
          <w:szCs w:val="28"/>
        </w:rPr>
        <w:t xml:space="preserve"> </w:t>
      </w:r>
      <w:r w:rsidRPr="000C1C62">
        <w:rPr>
          <w:sz w:val="28"/>
          <w:szCs w:val="28"/>
        </w:rPr>
        <w:t>кластеризації.</w:t>
      </w:r>
      <w:r w:rsidRPr="000C1C62">
        <w:rPr>
          <w:spacing w:val="1"/>
          <w:sz w:val="28"/>
          <w:szCs w:val="28"/>
        </w:rPr>
        <w:t xml:space="preserve"> </w:t>
      </w:r>
      <w:r w:rsidRPr="000C1C62">
        <w:rPr>
          <w:sz w:val="28"/>
          <w:szCs w:val="28"/>
        </w:rPr>
        <w:t>Завдання</w:t>
      </w:r>
      <w:r w:rsidRPr="000C1C62">
        <w:rPr>
          <w:spacing w:val="1"/>
          <w:sz w:val="28"/>
          <w:szCs w:val="28"/>
        </w:rPr>
        <w:t xml:space="preserve"> </w:t>
      </w:r>
      <w:r w:rsidRPr="000C1C62">
        <w:rPr>
          <w:sz w:val="28"/>
          <w:szCs w:val="28"/>
        </w:rPr>
        <w:t xml:space="preserve">класифікації </w:t>
      </w:r>
      <w:r w:rsidRPr="000C1C62">
        <w:rPr>
          <w:sz w:val="28"/>
          <w:szCs w:val="28"/>
        </w:rPr>
        <w:lastRenderedPageBreak/>
        <w:t>реалізовано за допомогою канонічних дискримінативних функцій.</w:t>
      </w:r>
      <w:r w:rsidRPr="000C1C62">
        <w:rPr>
          <w:spacing w:val="1"/>
          <w:sz w:val="28"/>
          <w:szCs w:val="28"/>
        </w:rPr>
        <w:t xml:space="preserve"> </w:t>
      </w:r>
      <w:r w:rsidRPr="000C1C62">
        <w:rPr>
          <w:sz w:val="28"/>
          <w:szCs w:val="28"/>
        </w:rPr>
        <w:t>Ступінь відмінностей між типовими характеристиками кожної групи дає змогу</w:t>
      </w:r>
      <w:r w:rsidRPr="000C1C62">
        <w:rPr>
          <w:spacing w:val="1"/>
          <w:sz w:val="28"/>
          <w:szCs w:val="28"/>
        </w:rPr>
        <w:t xml:space="preserve"> </w:t>
      </w:r>
      <w:r w:rsidRPr="000C1C62">
        <w:rPr>
          <w:sz w:val="28"/>
          <w:szCs w:val="28"/>
        </w:rPr>
        <w:t>визначити</w:t>
      </w:r>
      <w:r w:rsidRPr="000C1C62">
        <w:rPr>
          <w:spacing w:val="1"/>
          <w:sz w:val="28"/>
          <w:szCs w:val="28"/>
        </w:rPr>
        <w:t xml:space="preserve"> </w:t>
      </w:r>
      <w:r w:rsidRPr="000C1C62">
        <w:rPr>
          <w:sz w:val="28"/>
          <w:szCs w:val="28"/>
        </w:rPr>
        <w:t>канонічні</w:t>
      </w:r>
      <w:r w:rsidRPr="000C1C62">
        <w:rPr>
          <w:spacing w:val="1"/>
          <w:sz w:val="28"/>
          <w:szCs w:val="28"/>
        </w:rPr>
        <w:t xml:space="preserve"> </w:t>
      </w:r>
      <w:r w:rsidRPr="000C1C62">
        <w:rPr>
          <w:sz w:val="28"/>
          <w:szCs w:val="28"/>
        </w:rPr>
        <w:t>функції,</w:t>
      </w:r>
      <w:r w:rsidRPr="000C1C62">
        <w:rPr>
          <w:spacing w:val="1"/>
          <w:sz w:val="28"/>
          <w:szCs w:val="28"/>
        </w:rPr>
        <w:t xml:space="preserve"> </w:t>
      </w:r>
      <w:r w:rsidRPr="000C1C62">
        <w:rPr>
          <w:sz w:val="28"/>
          <w:szCs w:val="28"/>
        </w:rPr>
        <w:t>тобто</w:t>
      </w:r>
      <w:r w:rsidRPr="000C1C62">
        <w:rPr>
          <w:spacing w:val="1"/>
          <w:sz w:val="28"/>
          <w:szCs w:val="28"/>
        </w:rPr>
        <w:t xml:space="preserve"> </w:t>
      </w:r>
      <w:r w:rsidRPr="000C1C62">
        <w:rPr>
          <w:sz w:val="28"/>
          <w:szCs w:val="28"/>
        </w:rPr>
        <w:t>ортогональні</w:t>
      </w:r>
      <w:r w:rsidRPr="000C1C62">
        <w:rPr>
          <w:spacing w:val="1"/>
          <w:sz w:val="28"/>
          <w:szCs w:val="28"/>
        </w:rPr>
        <w:t xml:space="preserve"> </w:t>
      </w:r>
      <w:r w:rsidRPr="000C1C62">
        <w:rPr>
          <w:sz w:val="28"/>
          <w:szCs w:val="28"/>
        </w:rPr>
        <w:t>осі,</w:t>
      </w:r>
      <w:r w:rsidRPr="000C1C62">
        <w:rPr>
          <w:spacing w:val="1"/>
          <w:sz w:val="28"/>
          <w:szCs w:val="28"/>
        </w:rPr>
        <w:t xml:space="preserve"> </w:t>
      </w:r>
      <w:r w:rsidRPr="000C1C62">
        <w:rPr>
          <w:sz w:val="28"/>
          <w:szCs w:val="28"/>
        </w:rPr>
        <w:t>що</w:t>
      </w:r>
      <w:r w:rsidRPr="000C1C62">
        <w:rPr>
          <w:spacing w:val="1"/>
          <w:sz w:val="28"/>
          <w:szCs w:val="28"/>
        </w:rPr>
        <w:t xml:space="preserve"> </w:t>
      </w:r>
      <w:r w:rsidRPr="000C1C62">
        <w:rPr>
          <w:sz w:val="28"/>
          <w:szCs w:val="28"/>
        </w:rPr>
        <w:t>максимально</w:t>
      </w:r>
      <w:r w:rsidRPr="000C1C62">
        <w:rPr>
          <w:spacing w:val="1"/>
          <w:sz w:val="28"/>
          <w:szCs w:val="28"/>
        </w:rPr>
        <w:t xml:space="preserve"> </w:t>
      </w:r>
      <w:r w:rsidRPr="000C1C62">
        <w:rPr>
          <w:sz w:val="28"/>
          <w:szCs w:val="28"/>
        </w:rPr>
        <w:t>диференціюють</w:t>
      </w:r>
      <w:r w:rsidRPr="000C1C62">
        <w:rPr>
          <w:spacing w:val="1"/>
          <w:sz w:val="28"/>
          <w:szCs w:val="28"/>
        </w:rPr>
        <w:t xml:space="preserve"> </w:t>
      </w:r>
      <w:r w:rsidRPr="000C1C62">
        <w:rPr>
          <w:sz w:val="28"/>
          <w:szCs w:val="28"/>
        </w:rPr>
        <w:t>центроїди</w:t>
      </w:r>
      <w:r w:rsidRPr="000C1C62">
        <w:rPr>
          <w:spacing w:val="1"/>
          <w:sz w:val="28"/>
          <w:szCs w:val="28"/>
        </w:rPr>
        <w:t xml:space="preserve"> </w:t>
      </w:r>
      <w:r w:rsidRPr="000C1C62">
        <w:rPr>
          <w:sz w:val="28"/>
          <w:szCs w:val="28"/>
        </w:rPr>
        <w:t>класів</w:t>
      </w:r>
      <w:r w:rsidRPr="000C1C62">
        <w:rPr>
          <w:spacing w:val="1"/>
          <w:sz w:val="28"/>
          <w:szCs w:val="28"/>
        </w:rPr>
        <w:t xml:space="preserve"> </w:t>
      </w:r>
      <w:r w:rsidRPr="000C1C62">
        <w:rPr>
          <w:sz w:val="28"/>
          <w:szCs w:val="28"/>
        </w:rPr>
        <w:t>на</w:t>
      </w:r>
      <w:r w:rsidRPr="000C1C62">
        <w:rPr>
          <w:spacing w:val="1"/>
          <w:sz w:val="28"/>
          <w:szCs w:val="28"/>
        </w:rPr>
        <w:t xml:space="preserve"> </w:t>
      </w:r>
      <w:r w:rsidRPr="000C1C62">
        <w:rPr>
          <w:sz w:val="28"/>
          <w:szCs w:val="28"/>
        </w:rPr>
        <w:t>основі</w:t>
      </w:r>
      <w:r w:rsidRPr="000C1C62">
        <w:rPr>
          <w:spacing w:val="1"/>
          <w:sz w:val="28"/>
          <w:szCs w:val="28"/>
        </w:rPr>
        <w:t xml:space="preserve"> </w:t>
      </w:r>
      <w:r w:rsidRPr="000C1C62">
        <w:rPr>
          <w:sz w:val="28"/>
          <w:szCs w:val="28"/>
        </w:rPr>
        <w:t>відмінності</w:t>
      </w:r>
      <w:r w:rsidRPr="000C1C62">
        <w:rPr>
          <w:spacing w:val="1"/>
          <w:sz w:val="28"/>
          <w:szCs w:val="28"/>
        </w:rPr>
        <w:t xml:space="preserve"> </w:t>
      </w:r>
      <w:r w:rsidRPr="000C1C62">
        <w:rPr>
          <w:sz w:val="28"/>
          <w:szCs w:val="28"/>
        </w:rPr>
        <w:t>між</w:t>
      </w:r>
      <w:r w:rsidRPr="000C1C62">
        <w:rPr>
          <w:spacing w:val="1"/>
          <w:sz w:val="28"/>
          <w:szCs w:val="28"/>
        </w:rPr>
        <w:t xml:space="preserve"> </w:t>
      </w:r>
      <w:r w:rsidRPr="000C1C62">
        <w:rPr>
          <w:sz w:val="28"/>
          <w:szCs w:val="28"/>
        </w:rPr>
        <w:t>сукупностями</w:t>
      </w:r>
      <w:r w:rsidRPr="000C1C62">
        <w:rPr>
          <w:spacing w:val="1"/>
          <w:sz w:val="28"/>
          <w:szCs w:val="28"/>
        </w:rPr>
        <w:t xml:space="preserve"> </w:t>
      </w:r>
      <w:r w:rsidRPr="000C1C62">
        <w:rPr>
          <w:sz w:val="28"/>
          <w:szCs w:val="28"/>
        </w:rPr>
        <w:t>об’єктів.</w:t>
      </w:r>
      <w:r w:rsidRPr="000C1C62">
        <w:rPr>
          <w:spacing w:val="1"/>
          <w:sz w:val="28"/>
          <w:szCs w:val="28"/>
        </w:rPr>
        <w:t xml:space="preserve"> </w:t>
      </w:r>
      <w:r w:rsidRPr="000C1C62">
        <w:rPr>
          <w:sz w:val="28"/>
          <w:szCs w:val="28"/>
        </w:rPr>
        <w:t>Дискримінантний</w:t>
      </w:r>
      <w:r w:rsidRPr="000C1C62">
        <w:rPr>
          <w:spacing w:val="1"/>
          <w:sz w:val="28"/>
          <w:szCs w:val="28"/>
        </w:rPr>
        <w:t xml:space="preserve"> </w:t>
      </w:r>
      <w:r w:rsidRPr="000C1C62">
        <w:rPr>
          <w:sz w:val="28"/>
          <w:szCs w:val="28"/>
        </w:rPr>
        <w:t>аналіз</w:t>
      </w:r>
      <w:r w:rsidRPr="000C1C62">
        <w:rPr>
          <w:spacing w:val="1"/>
          <w:sz w:val="28"/>
          <w:szCs w:val="28"/>
        </w:rPr>
        <w:t xml:space="preserve"> </w:t>
      </w:r>
      <w:r w:rsidRPr="000C1C62">
        <w:rPr>
          <w:sz w:val="28"/>
          <w:szCs w:val="28"/>
        </w:rPr>
        <w:t>здійснено</w:t>
      </w:r>
      <w:r w:rsidRPr="000C1C62">
        <w:rPr>
          <w:spacing w:val="1"/>
          <w:sz w:val="28"/>
          <w:szCs w:val="28"/>
        </w:rPr>
        <w:t xml:space="preserve"> </w:t>
      </w:r>
      <w:r w:rsidRPr="000C1C62">
        <w:rPr>
          <w:sz w:val="28"/>
          <w:szCs w:val="28"/>
        </w:rPr>
        <w:t>покроковим</w:t>
      </w:r>
      <w:r w:rsidRPr="000C1C62">
        <w:rPr>
          <w:spacing w:val="1"/>
          <w:sz w:val="28"/>
          <w:szCs w:val="28"/>
        </w:rPr>
        <w:t xml:space="preserve"> </w:t>
      </w:r>
      <w:r w:rsidRPr="000C1C62">
        <w:rPr>
          <w:sz w:val="28"/>
          <w:szCs w:val="28"/>
        </w:rPr>
        <w:t>методом,</w:t>
      </w:r>
      <w:r w:rsidRPr="000C1C62">
        <w:rPr>
          <w:spacing w:val="71"/>
          <w:sz w:val="28"/>
          <w:szCs w:val="28"/>
        </w:rPr>
        <w:t xml:space="preserve"> </w:t>
      </w:r>
      <w:r w:rsidRPr="000C1C62">
        <w:rPr>
          <w:sz w:val="28"/>
          <w:szCs w:val="28"/>
        </w:rPr>
        <w:t>за</w:t>
      </w:r>
      <w:r w:rsidRPr="000C1C62">
        <w:rPr>
          <w:spacing w:val="1"/>
          <w:sz w:val="28"/>
          <w:szCs w:val="28"/>
        </w:rPr>
        <w:t xml:space="preserve"> </w:t>
      </w:r>
      <w:r w:rsidRPr="000C1C62">
        <w:rPr>
          <w:sz w:val="28"/>
          <w:szCs w:val="28"/>
        </w:rPr>
        <w:t>допомогою</w:t>
      </w:r>
      <w:r w:rsidRPr="000C1C62">
        <w:rPr>
          <w:spacing w:val="1"/>
          <w:sz w:val="28"/>
          <w:szCs w:val="28"/>
        </w:rPr>
        <w:t xml:space="preserve"> </w:t>
      </w:r>
      <w:r w:rsidRPr="000C1C62">
        <w:rPr>
          <w:sz w:val="28"/>
          <w:szCs w:val="28"/>
        </w:rPr>
        <w:t>якого,</w:t>
      </w:r>
      <w:r w:rsidRPr="000C1C62">
        <w:rPr>
          <w:spacing w:val="1"/>
          <w:sz w:val="28"/>
          <w:szCs w:val="28"/>
        </w:rPr>
        <w:t xml:space="preserve"> </w:t>
      </w:r>
      <w:r w:rsidRPr="000C1C62">
        <w:rPr>
          <w:sz w:val="28"/>
          <w:szCs w:val="28"/>
        </w:rPr>
        <w:t>відповідно</w:t>
      </w:r>
      <w:r w:rsidRPr="000C1C62">
        <w:rPr>
          <w:spacing w:val="1"/>
          <w:sz w:val="28"/>
          <w:szCs w:val="28"/>
        </w:rPr>
        <w:t xml:space="preserve"> </w:t>
      </w:r>
      <w:r w:rsidRPr="000C1C62">
        <w:rPr>
          <w:sz w:val="28"/>
          <w:szCs w:val="28"/>
        </w:rPr>
        <w:t>до</w:t>
      </w:r>
      <w:r w:rsidRPr="000C1C62">
        <w:rPr>
          <w:spacing w:val="1"/>
          <w:sz w:val="28"/>
          <w:szCs w:val="28"/>
        </w:rPr>
        <w:t xml:space="preserve"> </w:t>
      </w:r>
      <w:r w:rsidRPr="000C1C62">
        <w:rPr>
          <w:sz w:val="28"/>
          <w:szCs w:val="28"/>
        </w:rPr>
        <w:t>значень</w:t>
      </w:r>
      <w:r w:rsidRPr="000C1C62">
        <w:rPr>
          <w:spacing w:val="1"/>
          <w:sz w:val="28"/>
          <w:szCs w:val="28"/>
        </w:rPr>
        <w:t xml:space="preserve"> </w:t>
      </w:r>
      <w:r w:rsidRPr="000C1C62">
        <w:rPr>
          <w:sz w:val="28"/>
          <w:szCs w:val="28"/>
        </w:rPr>
        <w:t>дискримінативних</w:t>
      </w:r>
      <w:r w:rsidRPr="000C1C62">
        <w:rPr>
          <w:spacing w:val="1"/>
          <w:sz w:val="28"/>
          <w:szCs w:val="28"/>
        </w:rPr>
        <w:t xml:space="preserve"> </w:t>
      </w:r>
      <w:r w:rsidRPr="000C1C62">
        <w:rPr>
          <w:sz w:val="28"/>
          <w:szCs w:val="28"/>
        </w:rPr>
        <w:t>змінних</w:t>
      </w:r>
      <w:r w:rsidRPr="000C1C62">
        <w:rPr>
          <w:spacing w:val="71"/>
          <w:sz w:val="28"/>
          <w:szCs w:val="28"/>
        </w:rPr>
        <w:t xml:space="preserve"> </w:t>
      </w:r>
      <w:r w:rsidRPr="000C1C62">
        <w:rPr>
          <w:sz w:val="28"/>
          <w:szCs w:val="28"/>
        </w:rPr>
        <w:t>для</w:t>
      </w:r>
      <w:r w:rsidRPr="000C1C62">
        <w:rPr>
          <w:spacing w:val="1"/>
          <w:sz w:val="28"/>
          <w:szCs w:val="28"/>
        </w:rPr>
        <w:t xml:space="preserve"> </w:t>
      </w:r>
      <w:r w:rsidRPr="000C1C62">
        <w:rPr>
          <w:sz w:val="28"/>
          <w:szCs w:val="28"/>
        </w:rPr>
        <w:t>об’єктів</w:t>
      </w:r>
      <w:r w:rsidRPr="000C1C62">
        <w:rPr>
          <w:spacing w:val="1"/>
          <w:sz w:val="28"/>
          <w:szCs w:val="28"/>
        </w:rPr>
        <w:t xml:space="preserve"> </w:t>
      </w:r>
      <w:r w:rsidRPr="000C1C62">
        <w:rPr>
          <w:sz w:val="28"/>
          <w:szCs w:val="28"/>
        </w:rPr>
        <w:t>класифікації,</w:t>
      </w:r>
      <w:r w:rsidRPr="000C1C62">
        <w:rPr>
          <w:spacing w:val="1"/>
          <w:sz w:val="28"/>
          <w:szCs w:val="28"/>
        </w:rPr>
        <w:t xml:space="preserve"> </w:t>
      </w:r>
      <w:r w:rsidRPr="000C1C62">
        <w:rPr>
          <w:sz w:val="28"/>
          <w:szCs w:val="28"/>
        </w:rPr>
        <w:t>визначено</w:t>
      </w:r>
      <w:r w:rsidRPr="000C1C62">
        <w:rPr>
          <w:spacing w:val="1"/>
          <w:sz w:val="28"/>
          <w:szCs w:val="28"/>
        </w:rPr>
        <w:t xml:space="preserve"> </w:t>
      </w:r>
      <w:r w:rsidRPr="000C1C62">
        <w:rPr>
          <w:sz w:val="28"/>
          <w:szCs w:val="28"/>
        </w:rPr>
        <w:t>класи.</w:t>
      </w:r>
      <w:r w:rsidRPr="000C1C62">
        <w:rPr>
          <w:spacing w:val="1"/>
          <w:sz w:val="28"/>
          <w:szCs w:val="28"/>
        </w:rPr>
        <w:t xml:space="preserve"> </w:t>
      </w:r>
      <w:r w:rsidRPr="000C1C62">
        <w:rPr>
          <w:sz w:val="28"/>
          <w:szCs w:val="28"/>
        </w:rPr>
        <w:t>Візуально</w:t>
      </w:r>
      <w:r w:rsidRPr="000C1C62">
        <w:rPr>
          <w:spacing w:val="1"/>
          <w:sz w:val="28"/>
          <w:szCs w:val="28"/>
        </w:rPr>
        <w:t xml:space="preserve"> </w:t>
      </w:r>
      <w:r w:rsidRPr="000C1C62">
        <w:rPr>
          <w:sz w:val="28"/>
          <w:szCs w:val="28"/>
        </w:rPr>
        <w:t>ці</w:t>
      </w:r>
      <w:r w:rsidRPr="000C1C62">
        <w:rPr>
          <w:spacing w:val="1"/>
          <w:sz w:val="28"/>
          <w:szCs w:val="28"/>
        </w:rPr>
        <w:t xml:space="preserve"> </w:t>
      </w:r>
      <w:r w:rsidRPr="000C1C62">
        <w:rPr>
          <w:sz w:val="28"/>
          <w:szCs w:val="28"/>
        </w:rPr>
        <w:t>класи</w:t>
      </w:r>
      <w:r w:rsidRPr="000C1C62">
        <w:rPr>
          <w:spacing w:val="1"/>
          <w:sz w:val="28"/>
          <w:szCs w:val="28"/>
        </w:rPr>
        <w:t xml:space="preserve"> </w:t>
      </w:r>
      <w:r w:rsidRPr="000C1C62">
        <w:rPr>
          <w:sz w:val="28"/>
          <w:szCs w:val="28"/>
        </w:rPr>
        <w:t>представлено</w:t>
      </w:r>
      <w:r w:rsidRPr="000C1C62">
        <w:rPr>
          <w:spacing w:val="1"/>
          <w:sz w:val="28"/>
          <w:szCs w:val="28"/>
        </w:rPr>
        <w:t xml:space="preserve"> </w:t>
      </w:r>
      <w:r w:rsidRPr="000C1C62">
        <w:rPr>
          <w:sz w:val="28"/>
          <w:szCs w:val="28"/>
        </w:rPr>
        <w:t>скупченням точок у групи з різним територіальним розподіленням. Виділені</w:t>
      </w:r>
      <w:r w:rsidRPr="000C1C62">
        <w:rPr>
          <w:spacing w:val="1"/>
          <w:sz w:val="28"/>
          <w:szCs w:val="28"/>
        </w:rPr>
        <w:t xml:space="preserve"> </w:t>
      </w:r>
      <w:r w:rsidRPr="000C1C62">
        <w:rPr>
          <w:sz w:val="28"/>
          <w:szCs w:val="28"/>
        </w:rPr>
        <w:t>групи</w:t>
      </w:r>
      <w:r w:rsidRPr="000C1C62">
        <w:rPr>
          <w:spacing w:val="1"/>
          <w:sz w:val="28"/>
          <w:szCs w:val="28"/>
        </w:rPr>
        <w:t xml:space="preserve"> </w:t>
      </w:r>
      <w:r w:rsidRPr="000C1C62">
        <w:rPr>
          <w:sz w:val="28"/>
          <w:szCs w:val="28"/>
        </w:rPr>
        <w:t>респондентів</w:t>
      </w:r>
      <w:r w:rsidRPr="000C1C62">
        <w:rPr>
          <w:spacing w:val="1"/>
          <w:sz w:val="28"/>
          <w:szCs w:val="28"/>
        </w:rPr>
        <w:t xml:space="preserve"> </w:t>
      </w:r>
      <w:r w:rsidRPr="000C1C62">
        <w:rPr>
          <w:sz w:val="28"/>
          <w:szCs w:val="28"/>
        </w:rPr>
        <w:t>відповідали</w:t>
      </w:r>
      <w:r w:rsidRPr="000C1C62">
        <w:rPr>
          <w:spacing w:val="1"/>
          <w:sz w:val="28"/>
          <w:szCs w:val="28"/>
        </w:rPr>
        <w:t xml:space="preserve"> </w:t>
      </w:r>
      <w:r w:rsidRPr="000C1C62">
        <w:rPr>
          <w:sz w:val="28"/>
          <w:szCs w:val="28"/>
        </w:rPr>
        <w:t>різним</w:t>
      </w:r>
      <w:r w:rsidRPr="000C1C62">
        <w:rPr>
          <w:spacing w:val="1"/>
          <w:sz w:val="28"/>
          <w:szCs w:val="28"/>
        </w:rPr>
        <w:t xml:space="preserve"> </w:t>
      </w:r>
      <w:r w:rsidRPr="000C1C62">
        <w:rPr>
          <w:sz w:val="28"/>
          <w:szCs w:val="28"/>
        </w:rPr>
        <w:t>градаціям.</w:t>
      </w:r>
      <w:r w:rsidRPr="000C1C62">
        <w:rPr>
          <w:spacing w:val="1"/>
          <w:sz w:val="28"/>
          <w:szCs w:val="28"/>
        </w:rPr>
        <w:t xml:space="preserve"> </w:t>
      </w:r>
      <w:r w:rsidRPr="000C1C62">
        <w:rPr>
          <w:sz w:val="28"/>
          <w:szCs w:val="28"/>
        </w:rPr>
        <w:t>Аналіз</w:t>
      </w:r>
      <w:r w:rsidRPr="000C1C62">
        <w:rPr>
          <w:spacing w:val="71"/>
          <w:sz w:val="28"/>
          <w:szCs w:val="28"/>
        </w:rPr>
        <w:t xml:space="preserve"> </w:t>
      </w:r>
      <w:r w:rsidRPr="000C1C62">
        <w:rPr>
          <w:sz w:val="28"/>
          <w:szCs w:val="28"/>
        </w:rPr>
        <w:t>отриманих</w:t>
      </w:r>
      <w:r w:rsidRPr="000C1C62">
        <w:rPr>
          <w:spacing w:val="1"/>
          <w:sz w:val="28"/>
          <w:szCs w:val="28"/>
        </w:rPr>
        <w:t xml:space="preserve"> </w:t>
      </w:r>
      <w:r w:rsidRPr="000C1C62">
        <w:rPr>
          <w:sz w:val="28"/>
          <w:szCs w:val="28"/>
        </w:rPr>
        <w:t>канонічних</w:t>
      </w:r>
      <w:r w:rsidRPr="000C1C62">
        <w:rPr>
          <w:spacing w:val="1"/>
          <w:sz w:val="28"/>
          <w:szCs w:val="28"/>
        </w:rPr>
        <w:t xml:space="preserve"> </w:t>
      </w:r>
      <w:r w:rsidRPr="000C1C62">
        <w:rPr>
          <w:sz w:val="28"/>
          <w:szCs w:val="28"/>
        </w:rPr>
        <w:t>функцій</w:t>
      </w:r>
      <w:r w:rsidRPr="000C1C62">
        <w:rPr>
          <w:spacing w:val="1"/>
          <w:sz w:val="28"/>
          <w:szCs w:val="28"/>
        </w:rPr>
        <w:t xml:space="preserve"> </w:t>
      </w:r>
      <w:r w:rsidRPr="000C1C62">
        <w:rPr>
          <w:sz w:val="28"/>
          <w:szCs w:val="28"/>
        </w:rPr>
        <w:t>супроводжувався</w:t>
      </w:r>
      <w:r w:rsidRPr="000C1C62">
        <w:rPr>
          <w:spacing w:val="1"/>
          <w:sz w:val="28"/>
          <w:szCs w:val="28"/>
        </w:rPr>
        <w:t xml:space="preserve"> </w:t>
      </w:r>
      <w:r w:rsidRPr="000C1C62">
        <w:rPr>
          <w:sz w:val="28"/>
          <w:szCs w:val="28"/>
        </w:rPr>
        <w:t>отриманням</w:t>
      </w:r>
      <w:r w:rsidRPr="000C1C62">
        <w:rPr>
          <w:spacing w:val="1"/>
          <w:sz w:val="28"/>
          <w:szCs w:val="28"/>
        </w:rPr>
        <w:t xml:space="preserve"> </w:t>
      </w:r>
      <w:r w:rsidRPr="000C1C62">
        <w:rPr>
          <w:sz w:val="28"/>
          <w:szCs w:val="28"/>
        </w:rPr>
        <w:t>важливих</w:t>
      </w:r>
      <w:r w:rsidRPr="000C1C62">
        <w:rPr>
          <w:spacing w:val="1"/>
          <w:sz w:val="28"/>
          <w:szCs w:val="28"/>
        </w:rPr>
        <w:t xml:space="preserve"> </w:t>
      </w:r>
      <w:r w:rsidRPr="000C1C62">
        <w:rPr>
          <w:sz w:val="28"/>
          <w:szCs w:val="28"/>
        </w:rPr>
        <w:t>статистичних</w:t>
      </w:r>
      <w:r w:rsidRPr="000C1C62">
        <w:rPr>
          <w:spacing w:val="1"/>
          <w:sz w:val="28"/>
          <w:szCs w:val="28"/>
        </w:rPr>
        <w:t xml:space="preserve"> </w:t>
      </w:r>
      <w:r w:rsidRPr="000C1C62">
        <w:rPr>
          <w:sz w:val="28"/>
          <w:szCs w:val="28"/>
        </w:rPr>
        <w:t>показників класифікації. Основними з них є власне значення канонічної функції</w:t>
      </w:r>
      <w:r w:rsidRPr="000C1C62">
        <w:rPr>
          <w:spacing w:val="-67"/>
          <w:sz w:val="28"/>
          <w:szCs w:val="28"/>
        </w:rPr>
        <w:t xml:space="preserve"> </w:t>
      </w:r>
      <w:r w:rsidRPr="000C1C62">
        <w:rPr>
          <w:sz w:val="28"/>
          <w:szCs w:val="28"/>
        </w:rPr>
        <w:t>(показник</w:t>
      </w:r>
      <w:r w:rsidRPr="000C1C62">
        <w:rPr>
          <w:spacing w:val="22"/>
          <w:sz w:val="28"/>
          <w:szCs w:val="28"/>
        </w:rPr>
        <w:t xml:space="preserve"> </w:t>
      </w:r>
      <w:r w:rsidRPr="000C1C62">
        <w:rPr>
          <w:sz w:val="28"/>
          <w:szCs w:val="28"/>
        </w:rPr>
        <w:t>інформативності</w:t>
      </w:r>
      <w:r w:rsidRPr="000C1C62">
        <w:rPr>
          <w:spacing w:val="24"/>
          <w:sz w:val="28"/>
          <w:szCs w:val="28"/>
        </w:rPr>
        <w:t xml:space="preserve"> </w:t>
      </w:r>
      <w:r w:rsidRPr="000C1C62">
        <w:rPr>
          <w:sz w:val="28"/>
          <w:szCs w:val="28"/>
        </w:rPr>
        <w:t>функції),</w:t>
      </w:r>
      <w:r w:rsidRPr="000C1C62">
        <w:rPr>
          <w:spacing w:val="23"/>
          <w:sz w:val="28"/>
          <w:szCs w:val="28"/>
        </w:rPr>
        <w:t xml:space="preserve"> </w:t>
      </w:r>
      <w:r w:rsidRPr="000C1C62">
        <w:rPr>
          <w:sz w:val="28"/>
          <w:szCs w:val="28"/>
        </w:rPr>
        <w:t>λ-Уилкса</w:t>
      </w:r>
      <w:r w:rsidRPr="000C1C62">
        <w:rPr>
          <w:spacing w:val="24"/>
          <w:sz w:val="28"/>
          <w:szCs w:val="28"/>
        </w:rPr>
        <w:t xml:space="preserve"> </w:t>
      </w:r>
      <w:r w:rsidRPr="000C1C62">
        <w:rPr>
          <w:sz w:val="28"/>
          <w:szCs w:val="28"/>
        </w:rPr>
        <w:t>(міра</w:t>
      </w:r>
      <w:r w:rsidRPr="000C1C62">
        <w:rPr>
          <w:spacing w:val="24"/>
          <w:sz w:val="28"/>
          <w:szCs w:val="28"/>
        </w:rPr>
        <w:t xml:space="preserve"> </w:t>
      </w:r>
      <w:r w:rsidRPr="000C1C62">
        <w:rPr>
          <w:sz w:val="28"/>
          <w:szCs w:val="28"/>
        </w:rPr>
        <w:t>достовірності</w:t>
      </w:r>
      <w:r w:rsidRPr="000C1C62">
        <w:rPr>
          <w:spacing w:val="22"/>
          <w:sz w:val="28"/>
          <w:szCs w:val="28"/>
        </w:rPr>
        <w:t xml:space="preserve"> </w:t>
      </w:r>
      <w:r w:rsidRPr="000C1C62">
        <w:rPr>
          <w:sz w:val="28"/>
          <w:szCs w:val="28"/>
        </w:rPr>
        <w:t>розрізнення</w:t>
      </w:r>
      <w:r w:rsidR="00E61E51" w:rsidRPr="000C1C62">
        <w:rPr>
          <w:sz w:val="28"/>
          <w:szCs w:val="28"/>
        </w:rPr>
        <w:t xml:space="preserve"> </w:t>
      </w:r>
      <w:r w:rsidRPr="000C1C62">
        <w:rPr>
          <w:sz w:val="28"/>
          <w:szCs w:val="28"/>
        </w:rPr>
        <w:t>класів)</w:t>
      </w:r>
      <w:r w:rsidRPr="000C1C62">
        <w:rPr>
          <w:spacing w:val="-2"/>
          <w:sz w:val="28"/>
          <w:szCs w:val="28"/>
        </w:rPr>
        <w:t xml:space="preserve"> </w:t>
      </w:r>
      <w:r w:rsidRPr="000C1C62">
        <w:rPr>
          <w:sz w:val="28"/>
          <w:szCs w:val="28"/>
        </w:rPr>
        <w:t>та</w:t>
      </w:r>
      <w:r w:rsidRPr="000C1C62">
        <w:rPr>
          <w:spacing w:val="-3"/>
          <w:sz w:val="28"/>
          <w:szCs w:val="28"/>
        </w:rPr>
        <w:t xml:space="preserve"> </w:t>
      </w:r>
      <w:r w:rsidRPr="000C1C62">
        <w:rPr>
          <w:sz w:val="28"/>
          <w:szCs w:val="28"/>
        </w:rPr>
        <w:t>χ</w:t>
      </w:r>
      <w:r w:rsidRPr="000C1C62">
        <w:rPr>
          <w:sz w:val="28"/>
          <w:szCs w:val="28"/>
          <w:vertAlign w:val="superscript"/>
        </w:rPr>
        <w:t>2</w:t>
      </w:r>
      <w:r w:rsidRPr="000C1C62">
        <w:rPr>
          <w:spacing w:val="-11"/>
          <w:sz w:val="28"/>
          <w:szCs w:val="28"/>
        </w:rPr>
        <w:t xml:space="preserve"> </w:t>
      </w:r>
      <w:r w:rsidRPr="000C1C62">
        <w:rPr>
          <w:sz w:val="28"/>
          <w:szCs w:val="28"/>
        </w:rPr>
        <w:t>-</w:t>
      </w:r>
      <w:r w:rsidRPr="000C1C62">
        <w:rPr>
          <w:spacing w:val="-3"/>
          <w:sz w:val="28"/>
          <w:szCs w:val="28"/>
        </w:rPr>
        <w:t xml:space="preserve"> </w:t>
      </w:r>
      <w:r w:rsidRPr="000C1C62">
        <w:rPr>
          <w:sz w:val="28"/>
          <w:szCs w:val="28"/>
        </w:rPr>
        <w:t>тест</w:t>
      </w:r>
      <w:r w:rsidRPr="000C1C62">
        <w:rPr>
          <w:spacing w:val="-3"/>
          <w:sz w:val="28"/>
          <w:szCs w:val="28"/>
        </w:rPr>
        <w:t xml:space="preserve"> </w:t>
      </w:r>
      <w:r w:rsidRPr="000C1C62">
        <w:rPr>
          <w:sz w:val="28"/>
          <w:szCs w:val="28"/>
        </w:rPr>
        <w:t>(визначає</w:t>
      </w:r>
      <w:r w:rsidRPr="000C1C62">
        <w:rPr>
          <w:spacing w:val="-1"/>
          <w:sz w:val="28"/>
          <w:szCs w:val="28"/>
        </w:rPr>
        <w:t xml:space="preserve"> </w:t>
      </w:r>
      <w:r w:rsidRPr="000C1C62">
        <w:rPr>
          <w:sz w:val="28"/>
          <w:szCs w:val="28"/>
        </w:rPr>
        <w:t>статистичну</w:t>
      </w:r>
      <w:r w:rsidRPr="000C1C62">
        <w:rPr>
          <w:spacing w:val="-3"/>
          <w:sz w:val="28"/>
          <w:szCs w:val="28"/>
        </w:rPr>
        <w:t xml:space="preserve"> </w:t>
      </w:r>
      <w:r w:rsidRPr="000C1C62">
        <w:rPr>
          <w:sz w:val="28"/>
          <w:szCs w:val="28"/>
        </w:rPr>
        <w:t>значимість</w:t>
      </w:r>
      <w:r w:rsidRPr="000C1C62">
        <w:rPr>
          <w:spacing w:val="-2"/>
          <w:sz w:val="28"/>
          <w:szCs w:val="28"/>
        </w:rPr>
        <w:t xml:space="preserve"> </w:t>
      </w:r>
      <w:r w:rsidRPr="000C1C62">
        <w:rPr>
          <w:sz w:val="28"/>
          <w:szCs w:val="28"/>
        </w:rPr>
        <w:t>такого</w:t>
      </w:r>
      <w:r w:rsidRPr="000C1C62">
        <w:rPr>
          <w:spacing w:val="-1"/>
          <w:sz w:val="28"/>
          <w:szCs w:val="28"/>
        </w:rPr>
        <w:t xml:space="preserve"> </w:t>
      </w:r>
      <w:r w:rsidRPr="000C1C62">
        <w:rPr>
          <w:sz w:val="28"/>
          <w:szCs w:val="28"/>
        </w:rPr>
        <w:t>розрізнення).</w:t>
      </w:r>
    </w:p>
    <w:p w14:paraId="1E673C2F" w14:textId="3D8738AF" w:rsidR="0000146C" w:rsidRPr="000C1C62" w:rsidRDefault="0000146C" w:rsidP="003F4631">
      <w:pPr>
        <w:pStyle w:val="ad"/>
        <w:spacing w:after="0" w:line="360" w:lineRule="auto"/>
        <w:ind w:right="220" w:firstLine="719"/>
        <w:jc w:val="both"/>
        <w:rPr>
          <w:sz w:val="28"/>
          <w:szCs w:val="28"/>
        </w:rPr>
      </w:pPr>
      <w:r w:rsidRPr="000C1C62">
        <w:rPr>
          <w:sz w:val="28"/>
          <w:szCs w:val="28"/>
        </w:rPr>
        <w:t>Яскраве вираження центроїдів груп вказує на спорідненість емоційного</w:t>
      </w:r>
      <w:r w:rsidRPr="000C1C62">
        <w:rPr>
          <w:spacing w:val="1"/>
          <w:sz w:val="28"/>
          <w:szCs w:val="28"/>
        </w:rPr>
        <w:t xml:space="preserve"> </w:t>
      </w:r>
      <w:r w:rsidRPr="000C1C62">
        <w:rPr>
          <w:sz w:val="28"/>
          <w:szCs w:val="28"/>
        </w:rPr>
        <w:t>сприйняття респондентів, які входять до них. Центроїди груп із високою та</w:t>
      </w:r>
      <w:r w:rsidRPr="000C1C62">
        <w:rPr>
          <w:spacing w:val="1"/>
          <w:sz w:val="28"/>
          <w:szCs w:val="28"/>
        </w:rPr>
        <w:t xml:space="preserve"> </w:t>
      </w:r>
      <w:r w:rsidRPr="000C1C62">
        <w:rPr>
          <w:sz w:val="28"/>
          <w:szCs w:val="28"/>
        </w:rPr>
        <w:t>низькою</w:t>
      </w:r>
      <w:r w:rsidRPr="000C1C62">
        <w:rPr>
          <w:spacing w:val="1"/>
          <w:sz w:val="28"/>
          <w:szCs w:val="28"/>
        </w:rPr>
        <w:t xml:space="preserve"> </w:t>
      </w:r>
      <w:r w:rsidRPr="000C1C62">
        <w:rPr>
          <w:sz w:val="28"/>
          <w:szCs w:val="28"/>
        </w:rPr>
        <w:t>емоційною</w:t>
      </w:r>
      <w:r w:rsidRPr="000C1C62">
        <w:rPr>
          <w:spacing w:val="1"/>
          <w:sz w:val="28"/>
          <w:szCs w:val="28"/>
        </w:rPr>
        <w:t xml:space="preserve"> </w:t>
      </w:r>
      <w:r w:rsidRPr="000C1C62">
        <w:rPr>
          <w:sz w:val="28"/>
          <w:szCs w:val="28"/>
        </w:rPr>
        <w:t>стабільністю</w:t>
      </w:r>
      <w:r w:rsidRPr="000C1C62">
        <w:rPr>
          <w:spacing w:val="1"/>
          <w:sz w:val="28"/>
          <w:szCs w:val="28"/>
        </w:rPr>
        <w:t xml:space="preserve"> </w:t>
      </w:r>
      <w:r w:rsidRPr="000C1C62">
        <w:rPr>
          <w:sz w:val="28"/>
          <w:szCs w:val="28"/>
        </w:rPr>
        <w:t>розміщені</w:t>
      </w:r>
      <w:r w:rsidRPr="000C1C62">
        <w:rPr>
          <w:spacing w:val="1"/>
          <w:sz w:val="28"/>
          <w:szCs w:val="28"/>
        </w:rPr>
        <w:t xml:space="preserve"> </w:t>
      </w:r>
      <w:r w:rsidRPr="000C1C62">
        <w:rPr>
          <w:sz w:val="28"/>
          <w:szCs w:val="28"/>
        </w:rPr>
        <w:t>полярно</w:t>
      </w:r>
      <w:r w:rsidRPr="000C1C62">
        <w:rPr>
          <w:spacing w:val="1"/>
          <w:sz w:val="28"/>
          <w:szCs w:val="28"/>
        </w:rPr>
        <w:t xml:space="preserve"> </w:t>
      </w:r>
      <w:r w:rsidRPr="000C1C62">
        <w:rPr>
          <w:sz w:val="28"/>
          <w:szCs w:val="28"/>
        </w:rPr>
        <w:t>симетрично:</w:t>
      </w:r>
      <w:r w:rsidRPr="000C1C62">
        <w:rPr>
          <w:spacing w:val="1"/>
          <w:sz w:val="28"/>
          <w:szCs w:val="28"/>
        </w:rPr>
        <w:t xml:space="preserve"> </w:t>
      </w:r>
      <w:r w:rsidRPr="000C1C62">
        <w:rPr>
          <w:sz w:val="28"/>
          <w:szCs w:val="28"/>
        </w:rPr>
        <w:t>зліва</w:t>
      </w:r>
      <w:r w:rsidRPr="000C1C62">
        <w:rPr>
          <w:spacing w:val="1"/>
          <w:sz w:val="28"/>
          <w:szCs w:val="28"/>
        </w:rPr>
        <w:t xml:space="preserve"> </w:t>
      </w:r>
      <w:r w:rsidRPr="000C1C62">
        <w:rPr>
          <w:sz w:val="28"/>
          <w:szCs w:val="28"/>
        </w:rPr>
        <w:t>–</w:t>
      </w:r>
      <w:r w:rsidRPr="000C1C62">
        <w:rPr>
          <w:spacing w:val="1"/>
          <w:sz w:val="28"/>
          <w:szCs w:val="28"/>
        </w:rPr>
        <w:t xml:space="preserve"> </w:t>
      </w:r>
      <w:r w:rsidRPr="000C1C62">
        <w:rPr>
          <w:sz w:val="28"/>
          <w:szCs w:val="28"/>
        </w:rPr>
        <w:t>емоційно</w:t>
      </w:r>
      <w:r w:rsidRPr="000C1C62">
        <w:rPr>
          <w:spacing w:val="1"/>
          <w:sz w:val="28"/>
          <w:szCs w:val="28"/>
        </w:rPr>
        <w:t xml:space="preserve"> </w:t>
      </w:r>
      <w:r w:rsidRPr="000C1C62">
        <w:rPr>
          <w:sz w:val="28"/>
          <w:szCs w:val="28"/>
        </w:rPr>
        <w:t>нестабільні,</w:t>
      </w:r>
      <w:r w:rsidRPr="000C1C62">
        <w:rPr>
          <w:spacing w:val="1"/>
          <w:sz w:val="28"/>
          <w:szCs w:val="28"/>
        </w:rPr>
        <w:t xml:space="preserve"> </w:t>
      </w:r>
      <w:r w:rsidRPr="000C1C62">
        <w:rPr>
          <w:sz w:val="28"/>
          <w:szCs w:val="28"/>
        </w:rPr>
        <w:t>з</w:t>
      </w:r>
      <w:r w:rsidRPr="000C1C62">
        <w:rPr>
          <w:spacing w:val="1"/>
          <w:sz w:val="28"/>
          <w:szCs w:val="28"/>
        </w:rPr>
        <w:t xml:space="preserve"> </w:t>
      </w:r>
      <w:r w:rsidRPr="000C1C62">
        <w:rPr>
          <w:sz w:val="28"/>
          <w:szCs w:val="28"/>
        </w:rPr>
        <w:t>правої</w:t>
      </w:r>
      <w:r w:rsidRPr="000C1C62">
        <w:rPr>
          <w:spacing w:val="1"/>
          <w:sz w:val="28"/>
          <w:szCs w:val="28"/>
        </w:rPr>
        <w:t xml:space="preserve"> </w:t>
      </w:r>
      <w:r w:rsidRPr="000C1C62">
        <w:rPr>
          <w:sz w:val="28"/>
          <w:szCs w:val="28"/>
        </w:rPr>
        <w:t>сторони</w:t>
      </w:r>
      <w:r w:rsidRPr="000C1C62">
        <w:rPr>
          <w:spacing w:val="1"/>
          <w:sz w:val="28"/>
          <w:szCs w:val="28"/>
        </w:rPr>
        <w:t xml:space="preserve"> </w:t>
      </w:r>
      <w:r w:rsidRPr="000C1C62">
        <w:rPr>
          <w:sz w:val="28"/>
          <w:szCs w:val="28"/>
        </w:rPr>
        <w:t>малюнка</w:t>
      </w:r>
      <w:r w:rsidRPr="000C1C62">
        <w:rPr>
          <w:spacing w:val="1"/>
          <w:sz w:val="28"/>
          <w:szCs w:val="28"/>
        </w:rPr>
        <w:t xml:space="preserve"> </w:t>
      </w:r>
      <w:r w:rsidRPr="000C1C62">
        <w:rPr>
          <w:sz w:val="28"/>
          <w:szCs w:val="28"/>
        </w:rPr>
        <w:t>–</w:t>
      </w:r>
      <w:r w:rsidRPr="000C1C62">
        <w:rPr>
          <w:spacing w:val="1"/>
          <w:sz w:val="28"/>
          <w:szCs w:val="28"/>
        </w:rPr>
        <w:t xml:space="preserve"> </w:t>
      </w:r>
      <w:r w:rsidRPr="000C1C62">
        <w:rPr>
          <w:sz w:val="28"/>
          <w:szCs w:val="28"/>
        </w:rPr>
        <w:t>емоційно</w:t>
      </w:r>
      <w:r w:rsidRPr="000C1C62">
        <w:rPr>
          <w:spacing w:val="1"/>
          <w:sz w:val="28"/>
          <w:szCs w:val="28"/>
        </w:rPr>
        <w:t xml:space="preserve"> </w:t>
      </w:r>
      <w:r w:rsidRPr="000C1C62">
        <w:rPr>
          <w:sz w:val="28"/>
          <w:szCs w:val="28"/>
        </w:rPr>
        <w:t>стабільні.</w:t>
      </w:r>
      <w:r w:rsidRPr="000C1C62">
        <w:rPr>
          <w:spacing w:val="1"/>
          <w:sz w:val="28"/>
          <w:szCs w:val="28"/>
        </w:rPr>
        <w:t xml:space="preserve"> </w:t>
      </w:r>
      <w:r w:rsidRPr="000C1C62">
        <w:rPr>
          <w:sz w:val="28"/>
          <w:szCs w:val="28"/>
        </w:rPr>
        <w:t>Посередині</w:t>
      </w:r>
      <w:r w:rsidRPr="000C1C62">
        <w:rPr>
          <w:spacing w:val="1"/>
          <w:sz w:val="28"/>
          <w:szCs w:val="28"/>
        </w:rPr>
        <w:t xml:space="preserve"> </w:t>
      </w:r>
      <w:r w:rsidRPr="000C1C62">
        <w:rPr>
          <w:sz w:val="28"/>
          <w:szCs w:val="28"/>
        </w:rPr>
        <w:t>зверху</w:t>
      </w:r>
      <w:r w:rsidRPr="000C1C62">
        <w:rPr>
          <w:spacing w:val="1"/>
          <w:sz w:val="28"/>
          <w:szCs w:val="28"/>
        </w:rPr>
        <w:t xml:space="preserve"> </w:t>
      </w:r>
      <w:r w:rsidRPr="000C1C62">
        <w:rPr>
          <w:sz w:val="28"/>
          <w:szCs w:val="28"/>
        </w:rPr>
        <w:t>розташувався</w:t>
      </w:r>
      <w:r w:rsidRPr="000C1C62">
        <w:rPr>
          <w:spacing w:val="1"/>
          <w:sz w:val="28"/>
          <w:szCs w:val="28"/>
        </w:rPr>
        <w:t xml:space="preserve"> </w:t>
      </w:r>
      <w:r w:rsidRPr="000C1C62">
        <w:rPr>
          <w:sz w:val="28"/>
          <w:szCs w:val="28"/>
        </w:rPr>
        <w:t>центроїд</w:t>
      </w:r>
      <w:r w:rsidRPr="000C1C62">
        <w:rPr>
          <w:spacing w:val="1"/>
          <w:sz w:val="28"/>
          <w:szCs w:val="28"/>
        </w:rPr>
        <w:t xml:space="preserve"> </w:t>
      </w:r>
      <w:r w:rsidRPr="000C1C62">
        <w:rPr>
          <w:sz w:val="28"/>
          <w:szCs w:val="28"/>
        </w:rPr>
        <w:t>ситуативно</w:t>
      </w:r>
      <w:r w:rsidRPr="000C1C62">
        <w:rPr>
          <w:spacing w:val="1"/>
          <w:sz w:val="28"/>
          <w:szCs w:val="28"/>
        </w:rPr>
        <w:t xml:space="preserve"> </w:t>
      </w:r>
      <w:r w:rsidRPr="000C1C62">
        <w:rPr>
          <w:sz w:val="28"/>
          <w:szCs w:val="28"/>
        </w:rPr>
        <w:t>емоційно</w:t>
      </w:r>
      <w:r w:rsidRPr="000C1C62">
        <w:rPr>
          <w:spacing w:val="1"/>
          <w:sz w:val="28"/>
          <w:szCs w:val="28"/>
        </w:rPr>
        <w:t xml:space="preserve"> </w:t>
      </w:r>
      <w:r w:rsidRPr="000C1C62">
        <w:rPr>
          <w:sz w:val="28"/>
          <w:szCs w:val="28"/>
        </w:rPr>
        <w:t>стабільних</w:t>
      </w:r>
      <w:r w:rsidRPr="000C1C62">
        <w:rPr>
          <w:spacing w:val="1"/>
          <w:sz w:val="28"/>
          <w:szCs w:val="28"/>
        </w:rPr>
        <w:t xml:space="preserve"> </w:t>
      </w:r>
      <w:r w:rsidRPr="000C1C62">
        <w:rPr>
          <w:sz w:val="28"/>
          <w:szCs w:val="28"/>
        </w:rPr>
        <w:t>респондентів. При такому яскраво вираженому розміщенні,</w:t>
      </w:r>
      <w:r w:rsidRPr="000C1C62">
        <w:rPr>
          <w:spacing w:val="1"/>
          <w:sz w:val="28"/>
          <w:szCs w:val="28"/>
        </w:rPr>
        <w:t xml:space="preserve"> </w:t>
      </w:r>
      <w:r w:rsidRPr="000C1C62">
        <w:rPr>
          <w:sz w:val="28"/>
          <w:szCs w:val="28"/>
        </w:rPr>
        <w:t>індивідуально-типологічні</w:t>
      </w:r>
      <w:r w:rsidRPr="000C1C62">
        <w:rPr>
          <w:spacing w:val="1"/>
          <w:sz w:val="28"/>
          <w:szCs w:val="28"/>
        </w:rPr>
        <w:t xml:space="preserve"> </w:t>
      </w:r>
      <w:r w:rsidRPr="000C1C62">
        <w:rPr>
          <w:sz w:val="28"/>
          <w:szCs w:val="28"/>
        </w:rPr>
        <w:t>особливості</w:t>
      </w:r>
      <w:r w:rsidRPr="000C1C62">
        <w:rPr>
          <w:spacing w:val="1"/>
          <w:sz w:val="28"/>
          <w:szCs w:val="28"/>
        </w:rPr>
        <w:t xml:space="preserve"> </w:t>
      </w:r>
      <w:r w:rsidRPr="000C1C62">
        <w:rPr>
          <w:sz w:val="28"/>
          <w:szCs w:val="28"/>
        </w:rPr>
        <w:t>респондентів</w:t>
      </w:r>
      <w:r w:rsidRPr="000C1C62">
        <w:rPr>
          <w:spacing w:val="1"/>
          <w:sz w:val="28"/>
          <w:szCs w:val="28"/>
        </w:rPr>
        <w:t xml:space="preserve"> </w:t>
      </w:r>
      <w:r w:rsidRPr="000C1C62">
        <w:rPr>
          <w:sz w:val="28"/>
          <w:szCs w:val="28"/>
        </w:rPr>
        <w:t>вказаних</w:t>
      </w:r>
      <w:r w:rsidRPr="000C1C62">
        <w:rPr>
          <w:spacing w:val="1"/>
          <w:sz w:val="28"/>
          <w:szCs w:val="28"/>
        </w:rPr>
        <w:t xml:space="preserve"> </w:t>
      </w:r>
      <w:r w:rsidRPr="000C1C62">
        <w:rPr>
          <w:sz w:val="28"/>
          <w:szCs w:val="28"/>
        </w:rPr>
        <w:t>груп</w:t>
      </w:r>
      <w:r w:rsidRPr="000C1C62">
        <w:rPr>
          <w:spacing w:val="1"/>
          <w:sz w:val="28"/>
          <w:szCs w:val="28"/>
        </w:rPr>
        <w:t xml:space="preserve"> </w:t>
      </w:r>
      <w:r w:rsidRPr="000C1C62">
        <w:rPr>
          <w:sz w:val="28"/>
          <w:szCs w:val="28"/>
        </w:rPr>
        <w:t>також</w:t>
      </w:r>
      <w:r w:rsidRPr="000C1C62">
        <w:rPr>
          <w:spacing w:val="-67"/>
          <w:sz w:val="28"/>
          <w:szCs w:val="28"/>
        </w:rPr>
        <w:t xml:space="preserve"> </w:t>
      </w:r>
      <w:r w:rsidRPr="000C1C62">
        <w:rPr>
          <w:sz w:val="28"/>
          <w:szCs w:val="28"/>
        </w:rPr>
        <w:t>будуть</w:t>
      </w:r>
      <w:r w:rsidRPr="000C1C62">
        <w:rPr>
          <w:spacing w:val="-2"/>
          <w:sz w:val="28"/>
          <w:szCs w:val="28"/>
        </w:rPr>
        <w:t xml:space="preserve"> </w:t>
      </w:r>
      <w:r w:rsidRPr="000C1C62">
        <w:rPr>
          <w:sz w:val="28"/>
          <w:szCs w:val="28"/>
        </w:rPr>
        <w:t>полярно</w:t>
      </w:r>
      <w:r w:rsidRPr="000C1C62">
        <w:rPr>
          <w:spacing w:val="-2"/>
          <w:sz w:val="28"/>
          <w:szCs w:val="28"/>
        </w:rPr>
        <w:t xml:space="preserve"> </w:t>
      </w:r>
      <w:r w:rsidRPr="000C1C62">
        <w:rPr>
          <w:sz w:val="28"/>
          <w:szCs w:val="28"/>
        </w:rPr>
        <w:t>розрізненими.</w:t>
      </w:r>
    </w:p>
    <w:p w14:paraId="25D53BE9" w14:textId="550F98D1" w:rsidR="0000146C" w:rsidRPr="000C1C62" w:rsidRDefault="0000146C" w:rsidP="003F4631">
      <w:pPr>
        <w:pStyle w:val="ad"/>
        <w:spacing w:after="0" w:line="360" w:lineRule="auto"/>
        <w:ind w:right="218" w:firstLine="719"/>
        <w:jc w:val="both"/>
        <w:rPr>
          <w:sz w:val="28"/>
          <w:szCs w:val="28"/>
        </w:rPr>
      </w:pPr>
      <w:r w:rsidRPr="000C1C62">
        <w:rPr>
          <w:sz w:val="28"/>
          <w:szCs w:val="28"/>
        </w:rPr>
        <w:t>Така</w:t>
      </w:r>
      <w:r w:rsidRPr="000C1C62">
        <w:rPr>
          <w:spacing w:val="1"/>
          <w:sz w:val="28"/>
          <w:szCs w:val="28"/>
        </w:rPr>
        <w:t xml:space="preserve"> </w:t>
      </w:r>
      <w:r w:rsidRPr="000C1C62">
        <w:rPr>
          <w:sz w:val="28"/>
          <w:szCs w:val="28"/>
        </w:rPr>
        <w:t>висока</w:t>
      </w:r>
      <w:r w:rsidRPr="000C1C62">
        <w:rPr>
          <w:spacing w:val="1"/>
          <w:sz w:val="28"/>
          <w:szCs w:val="28"/>
        </w:rPr>
        <w:t xml:space="preserve"> </w:t>
      </w:r>
      <w:r w:rsidRPr="000C1C62">
        <w:rPr>
          <w:sz w:val="28"/>
          <w:szCs w:val="28"/>
        </w:rPr>
        <w:t>точність</w:t>
      </w:r>
      <w:r w:rsidRPr="000C1C62">
        <w:rPr>
          <w:spacing w:val="1"/>
          <w:sz w:val="28"/>
          <w:szCs w:val="28"/>
        </w:rPr>
        <w:t xml:space="preserve"> </w:t>
      </w:r>
      <w:r w:rsidRPr="000C1C62">
        <w:rPr>
          <w:sz w:val="28"/>
          <w:szCs w:val="28"/>
        </w:rPr>
        <w:t>передбачення</w:t>
      </w:r>
      <w:r w:rsidRPr="000C1C62">
        <w:rPr>
          <w:spacing w:val="1"/>
          <w:sz w:val="28"/>
          <w:szCs w:val="28"/>
        </w:rPr>
        <w:t xml:space="preserve"> </w:t>
      </w:r>
      <w:r w:rsidRPr="000C1C62">
        <w:rPr>
          <w:sz w:val="28"/>
          <w:szCs w:val="28"/>
        </w:rPr>
        <w:t>підтверджує</w:t>
      </w:r>
      <w:r w:rsidRPr="000C1C62">
        <w:rPr>
          <w:spacing w:val="1"/>
          <w:sz w:val="28"/>
          <w:szCs w:val="28"/>
        </w:rPr>
        <w:t xml:space="preserve"> </w:t>
      </w:r>
      <w:r w:rsidRPr="000C1C62">
        <w:rPr>
          <w:sz w:val="28"/>
          <w:szCs w:val="28"/>
        </w:rPr>
        <w:t>об’єктивність</w:t>
      </w:r>
      <w:r w:rsidR="003767E3" w:rsidRPr="000C1C62">
        <w:rPr>
          <w:sz w:val="28"/>
          <w:szCs w:val="28"/>
        </w:rPr>
        <w:t xml:space="preserve"> </w:t>
      </w:r>
      <w:r w:rsidRPr="000C1C62">
        <w:rPr>
          <w:spacing w:val="-67"/>
          <w:sz w:val="28"/>
          <w:szCs w:val="28"/>
        </w:rPr>
        <w:t xml:space="preserve"> </w:t>
      </w:r>
      <w:r w:rsidRPr="000C1C62">
        <w:rPr>
          <w:sz w:val="28"/>
          <w:szCs w:val="28"/>
        </w:rPr>
        <w:t>класифікації та правомірність виділення саме трьох груп респондентів із різним</w:t>
      </w:r>
      <w:r w:rsidRPr="000C1C62">
        <w:rPr>
          <w:spacing w:val="-67"/>
          <w:sz w:val="28"/>
          <w:szCs w:val="28"/>
        </w:rPr>
        <w:t xml:space="preserve"> </w:t>
      </w:r>
      <w:r w:rsidRPr="000C1C62">
        <w:rPr>
          <w:sz w:val="28"/>
          <w:szCs w:val="28"/>
        </w:rPr>
        <w:t>ступенем</w:t>
      </w:r>
      <w:r w:rsidRPr="000C1C62">
        <w:rPr>
          <w:spacing w:val="-1"/>
          <w:sz w:val="28"/>
          <w:szCs w:val="28"/>
        </w:rPr>
        <w:t xml:space="preserve"> </w:t>
      </w:r>
      <w:r w:rsidRPr="000C1C62">
        <w:rPr>
          <w:sz w:val="28"/>
          <w:szCs w:val="28"/>
        </w:rPr>
        <w:t>емоційної</w:t>
      </w:r>
      <w:r w:rsidRPr="000C1C62">
        <w:rPr>
          <w:spacing w:val="-2"/>
          <w:sz w:val="28"/>
          <w:szCs w:val="28"/>
        </w:rPr>
        <w:t xml:space="preserve"> </w:t>
      </w:r>
      <w:r w:rsidRPr="000C1C62">
        <w:rPr>
          <w:sz w:val="28"/>
          <w:szCs w:val="28"/>
        </w:rPr>
        <w:t>стабільності.</w:t>
      </w:r>
    </w:p>
    <w:p w14:paraId="00682B2C" w14:textId="67F1EC86" w:rsidR="0000146C" w:rsidRPr="000C1C62" w:rsidRDefault="0000146C" w:rsidP="003F4631">
      <w:pPr>
        <w:pStyle w:val="ad"/>
        <w:spacing w:after="0" w:line="360" w:lineRule="auto"/>
        <w:ind w:right="220" w:firstLine="719"/>
        <w:jc w:val="both"/>
        <w:rPr>
          <w:sz w:val="28"/>
          <w:szCs w:val="28"/>
        </w:rPr>
      </w:pPr>
      <w:r w:rsidRPr="000C1C62">
        <w:rPr>
          <w:sz w:val="28"/>
          <w:szCs w:val="28"/>
        </w:rPr>
        <w:t>Отримані емпіричні дані зумовили перевірку статистичної гіпотези про</w:t>
      </w:r>
      <w:r w:rsidRPr="000C1C62">
        <w:rPr>
          <w:spacing w:val="1"/>
          <w:sz w:val="28"/>
          <w:szCs w:val="28"/>
        </w:rPr>
        <w:t xml:space="preserve"> </w:t>
      </w:r>
      <w:r w:rsidRPr="000C1C62">
        <w:rPr>
          <w:sz w:val="28"/>
          <w:szCs w:val="28"/>
        </w:rPr>
        <w:t>наявність</w:t>
      </w:r>
      <w:r w:rsidRPr="000C1C62">
        <w:rPr>
          <w:spacing w:val="1"/>
          <w:sz w:val="28"/>
          <w:szCs w:val="28"/>
        </w:rPr>
        <w:t xml:space="preserve"> </w:t>
      </w:r>
      <w:r w:rsidRPr="000C1C62">
        <w:rPr>
          <w:sz w:val="28"/>
          <w:szCs w:val="28"/>
        </w:rPr>
        <w:t>відмінностей</w:t>
      </w:r>
      <w:r w:rsidRPr="000C1C62">
        <w:rPr>
          <w:spacing w:val="1"/>
          <w:sz w:val="28"/>
          <w:szCs w:val="28"/>
        </w:rPr>
        <w:t xml:space="preserve"> </w:t>
      </w:r>
      <w:r w:rsidRPr="000C1C62">
        <w:rPr>
          <w:sz w:val="28"/>
          <w:szCs w:val="28"/>
        </w:rPr>
        <w:t>між</w:t>
      </w:r>
      <w:r w:rsidRPr="000C1C62">
        <w:rPr>
          <w:spacing w:val="1"/>
          <w:sz w:val="28"/>
          <w:szCs w:val="28"/>
        </w:rPr>
        <w:t xml:space="preserve"> </w:t>
      </w:r>
      <w:r w:rsidRPr="000C1C62">
        <w:rPr>
          <w:sz w:val="28"/>
          <w:szCs w:val="28"/>
        </w:rPr>
        <w:t>складовими</w:t>
      </w:r>
      <w:r w:rsidRPr="000C1C62">
        <w:rPr>
          <w:spacing w:val="1"/>
          <w:sz w:val="28"/>
          <w:szCs w:val="28"/>
        </w:rPr>
        <w:t xml:space="preserve"> </w:t>
      </w:r>
      <w:r w:rsidRPr="000C1C62">
        <w:rPr>
          <w:sz w:val="28"/>
          <w:szCs w:val="28"/>
        </w:rPr>
        <w:t>індивідуально-психологічних</w:t>
      </w:r>
      <w:r w:rsidRPr="000C1C62">
        <w:rPr>
          <w:spacing w:val="1"/>
          <w:sz w:val="28"/>
          <w:szCs w:val="28"/>
        </w:rPr>
        <w:t xml:space="preserve"> </w:t>
      </w:r>
      <w:r w:rsidRPr="000C1C62">
        <w:rPr>
          <w:sz w:val="28"/>
          <w:szCs w:val="28"/>
        </w:rPr>
        <w:t>особливостей,</w:t>
      </w:r>
      <w:r w:rsidRPr="000C1C62">
        <w:rPr>
          <w:spacing w:val="1"/>
          <w:sz w:val="28"/>
          <w:szCs w:val="28"/>
        </w:rPr>
        <w:t xml:space="preserve"> </w:t>
      </w:r>
      <w:r w:rsidRPr="000C1C62">
        <w:rPr>
          <w:sz w:val="28"/>
          <w:szCs w:val="28"/>
        </w:rPr>
        <w:t>емоційних</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поведінково-адаптивних</w:t>
      </w:r>
      <w:r w:rsidRPr="000C1C62">
        <w:rPr>
          <w:spacing w:val="1"/>
          <w:sz w:val="28"/>
          <w:szCs w:val="28"/>
        </w:rPr>
        <w:t xml:space="preserve"> </w:t>
      </w:r>
      <w:r w:rsidRPr="000C1C62">
        <w:rPr>
          <w:sz w:val="28"/>
          <w:szCs w:val="28"/>
        </w:rPr>
        <w:t>характеристик</w:t>
      </w:r>
      <w:r w:rsidRPr="000C1C62">
        <w:rPr>
          <w:spacing w:val="1"/>
          <w:sz w:val="28"/>
          <w:szCs w:val="28"/>
        </w:rPr>
        <w:t xml:space="preserve"> </w:t>
      </w:r>
      <w:r w:rsidRPr="000C1C62">
        <w:rPr>
          <w:sz w:val="28"/>
          <w:szCs w:val="28"/>
        </w:rPr>
        <w:t>представників</w:t>
      </w:r>
      <w:r w:rsidRPr="000C1C62">
        <w:rPr>
          <w:spacing w:val="1"/>
          <w:sz w:val="28"/>
          <w:szCs w:val="28"/>
        </w:rPr>
        <w:t xml:space="preserve"> </w:t>
      </w:r>
      <w:r w:rsidRPr="000C1C62">
        <w:rPr>
          <w:sz w:val="28"/>
          <w:szCs w:val="28"/>
        </w:rPr>
        <w:t>визначених</w:t>
      </w:r>
      <w:r w:rsidRPr="000C1C62">
        <w:rPr>
          <w:spacing w:val="1"/>
          <w:sz w:val="28"/>
          <w:szCs w:val="28"/>
        </w:rPr>
        <w:t xml:space="preserve"> </w:t>
      </w:r>
      <w:r w:rsidRPr="000C1C62">
        <w:rPr>
          <w:sz w:val="28"/>
          <w:szCs w:val="28"/>
        </w:rPr>
        <w:t>груп.</w:t>
      </w:r>
      <w:r w:rsidRPr="000C1C62">
        <w:rPr>
          <w:spacing w:val="1"/>
          <w:sz w:val="28"/>
          <w:szCs w:val="28"/>
        </w:rPr>
        <w:t xml:space="preserve"> </w:t>
      </w:r>
      <w:r w:rsidRPr="000C1C62">
        <w:rPr>
          <w:sz w:val="28"/>
          <w:szCs w:val="28"/>
        </w:rPr>
        <w:t>Серед</w:t>
      </w:r>
      <w:r w:rsidRPr="000C1C62">
        <w:rPr>
          <w:spacing w:val="1"/>
          <w:sz w:val="28"/>
          <w:szCs w:val="28"/>
        </w:rPr>
        <w:t xml:space="preserve"> </w:t>
      </w:r>
      <w:r w:rsidRPr="000C1C62">
        <w:rPr>
          <w:sz w:val="28"/>
          <w:szCs w:val="28"/>
        </w:rPr>
        <w:t>методів</w:t>
      </w:r>
      <w:r w:rsidRPr="000C1C62">
        <w:rPr>
          <w:spacing w:val="1"/>
          <w:sz w:val="28"/>
          <w:szCs w:val="28"/>
        </w:rPr>
        <w:t xml:space="preserve"> </w:t>
      </w:r>
      <w:r w:rsidRPr="000C1C62">
        <w:rPr>
          <w:sz w:val="28"/>
          <w:szCs w:val="28"/>
        </w:rPr>
        <w:t>математичної</w:t>
      </w:r>
      <w:r w:rsidRPr="000C1C62">
        <w:rPr>
          <w:spacing w:val="1"/>
          <w:sz w:val="28"/>
          <w:szCs w:val="28"/>
        </w:rPr>
        <w:t xml:space="preserve"> </w:t>
      </w:r>
      <w:r w:rsidRPr="000C1C62">
        <w:rPr>
          <w:sz w:val="28"/>
          <w:szCs w:val="28"/>
        </w:rPr>
        <w:t>статистики</w:t>
      </w:r>
      <w:r w:rsidRPr="000C1C62">
        <w:rPr>
          <w:spacing w:val="1"/>
          <w:sz w:val="28"/>
          <w:szCs w:val="28"/>
        </w:rPr>
        <w:t xml:space="preserve"> </w:t>
      </w:r>
      <w:r w:rsidRPr="000C1C62">
        <w:rPr>
          <w:sz w:val="28"/>
          <w:szCs w:val="28"/>
        </w:rPr>
        <w:t>найповніше цьому завданню відповідає Н-критерій Краскела-Уолліса. Це</w:t>
      </w:r>
      <w:r w:rsidRPr="000C1C62">
        <w:rPr>
          <w:spacing w:val="1"/>
          <w:sz w:val="28"/>
          <w:szCs w:val="28"/>
        </w:rPr>
        <w:t xml:space="preserve"> </w:t>
      </w:r>
      <w:r w:rsidRPr="000C1C62">
        <w:rPr>
          <w:sz w:val="28"/>
          <w:szCs w:val="28"/>
        </w:rPr>
        <w:t>непараметричний</w:t>
      </w:r>
      <w:r w:rsidRPr="000C1C62">
        <w:rPr>
          <w:spacing w:val="1"/>
          <w:sz w:val="28"/>
          <w:szCs w:val="28"/>
        </w:rPr>
        <w:t xml:space="preserve"> </w:t>
      </w:r>
      <w:r w:rsidRPr="000C1C62">
        <w:rPr>
          <w:sz w:val="28"/>
          <w:szCs w:val="28"/>
        </w:rPr>
        <w:t>аналог</w:t>
      </w:r>
      <w:r w:rsidRPr="000C1C62">
        <w:rPr>
          <w:spacing w:val="1"/>
          <w:sz w:val="28"/>
          <w:szCs w:val="28"/>
        </w:rPr>
        <w:t xml:space="preserve"> </w:t>
      </w:r>
      <w:r w:rsidRPr="000C1C62">
        <w:rPr>
          <w:sz w:val="28"/>
          <w:szCs w:val="28"/>
        </w:rPr>
        <w:t>однофакторного</w:t>
      </w:r>
      <w:r w:rsidRPr="000C1C62">
        <w:rPr>
          <w:spacing w:val="1"/>
          <w:sz w:val="28"/>
          <w:szCs w:val="28"/>
        </w:rPr>
        <w:t xml:space="preserve"> </w:t>
      </w:r>
      <w:r w:rsidRPr="000C1C62">
        <w:rPr>
          <w:sz w:val="28"/>
          <w:szCs w:val="28"/>
        </w:rPr>
        <w:t>дисперсійного</w:t>
      </w:r>
      <w:r w:rsidRPr="000C1C62">
        <w:rPr>
          <w:spacing w:val="1"/>
          <w:sz w:val="28"/>
          <w:szCs w:val="28"/>
        </w:rPr>
        <w:t xml:space="preserve"> </w:t>
      </w:r>
      <w:r w:rsidRPr="000C1C62">
        <w:rPr>
          <w:sz w:val="28"/>
          <w:szCs w:val="28"/>
        </w:rPr>
        <w:t>аналізу</w:t>
      </w:r>
      <w:r w:rsidRPr="000C1C62">
        <w:rPr>
          <w:spacing w:val="71"/>
          <w:sz w:val="28"/>
          <w:szCs w:val="28"/>
        </w:rPr>
        <w:t xml:space="preserve"> </w:t>
      </w:r>
      <w:r w:rsidRPr="000C1C62">
        <w:rPr>
          <w:sz w:val="28"/>
          <w:szCs w:val="28"/>
        </w:rPr>
        <w:t>для</w:t>
      </w:r>
      <w:r w:rsidRPr="000C1C62">
        <w:rPr>
          <w:spacing w:val="-67"/>
          <w:sz w:val="28"/>
          <w:szCs w:val="28"/>
        </w:rPr>
        <w:t xml:space="preserve"> </w:t>
      </w:r>
      <w:r w:rsidRPr="000C1C62">
        <w:rPr>
          <w:sz w:val="28"/>
          <w:szCs w:val="28"/>
        </w:rPr>
        <w:t>незалежних</w:t>
      </w:r>
      <w:r w:rsidRPr="000C1C62">
        <w:rPr>
          <w:spacing w:val="1"/>
          <w:sz w:val="28"/>
          <w:szCs w:val="28"/>
        </w:rPr>
        <w:t xml:space="preserve"> </w:t>
      </w:r>
      <w:r w:rsidRPr="000C1C62">
        <w:rPr>
          <w:sz w:val="28"/>
          <w:szCs w:val="28"/>
        </w:rPr>
        <w:t>вибірок,</w:t>
      </w:r>
      <w:r w:rsidRPr="000C1C62">
        <w:rPr>
          <w:spacing w:val="1"/>
          <w:sz w:val="28"/>
          <w:szCs w:val="28"/>
        </w:rPr>
        <w:t xml:space="preserve"> </w:t>
      </w:r>
      <w:r w:rsidRPr="000C1C62">
        <w:rPr>
          <w:sz w:val="28"/>
          <w:szCs w:val="28"/>
        </w:rPr>
        <w:t>призначений</w:t>
      </w:r>
      <w:r w:rsidRPr="000C1C62">
        <w:rPr>
          <w:spacing w:val="1"/>
          <w:sz w:val="28"/>
          <w:szCs w:val="28"/>
        </w:rPr>
        <w:t xml:space="preserve"> </w:t>
      </w:r>
      <w:r w:rsidRPr="000C1C62">
        <w:rPr>
          <w:sz w:val="28"/>
          <w:szCs w:val="28"/>
        </w:rPr>
        <w:t>для</w:t>
      </w:r>
      <w:r w:rsidRPr="000C1C62">
        <w:rPr>
          <w:spacing w:val="1"/>
          <w:sz w:val="28"/>
          <w:szCs w:val="28"/>
        </w:rPr>
        <w:t xml:space="preserve"> </w:t>
      </w:r>
      <w:r w:rsidRPr="000C1C62">
        <w:rPr>
          <w:sz w:val="28"/>
          <w:szCs w:val="28"/>
        </w:rPr>
        <w:t>перевірки</w:t>
      </w:r>
      <w:r w:rsidRPr="000C1C62">
        <w:rPr>
          <w:spacing w:val="1"/>
          <w:sz w:val="28"/>
          <w:szCs w:val="28"/>
        </w:rPr>
        <w:t xml:space="preserve"> </w:t>
      </w:r>
      <w:r w:rsidRPr="000C1C62">
        <w:rPr>
          <w:sz w:val="28"/>
          <w:szCs w:val="28"/>
        </w:rPr>
        <w:t>гіпотези</w:t>
      </w:r>
      <w:r w:rsidRPr="000C1C62">
        <w:rPr>
          <w:spacing w:val="1"/>
          <w:sz w:val="28"/>
          <w:szCs w:val="28"/>
        </w:rPr>
        <w:t xml:space="preserve"> </w:t>
      </w:r>
      <w:r w:rsidRPr="000C1C62">
        <w:rPr>
          <w:sz w:val="28"/>
          <w:szCs w:val="28"/>
        </w:rPr>
        <w:t>про</w:t>
      </w:r>
      <w:r w:rsidRPr="000C1C62">
        <w:rPr>
          <w:spacing w:val="1"/>
          <w:sz w:val="28"/>
          <w:szCs w:val="28"/>
        </w:rPr>
        <w:t xml:space="preserve"> </w:t>
      </w:r>
      <w:r w:rsidRPr="000C1C62">
        <w:rPr>
          <w:sz w:val="28"/>
          <w:szCs w:val="28"/>
        </w:rPr>
        <w:t>відмінності</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вираженні певної ознаки (або ознак) одночасно між трьома і більше вибірками</w:t>
      </w:r>
      <w:r w:rsidRPr="000C1C62">
        <w:rPr>
          <w:spacing w:val="1"/>
          <w:sz w:val="28"/>
          <w:szCs w:val="28"/>
        </w:rPr>
        <w:t xml:space="preserve"> </w:t>
      </w:r>
      <w:r w:rsidRPr="000C1C62">
        <w:rPr>
          <w:sz w:val="28"/>
          <w:szCs w:val="28"/>
        </w:rPr>
        <w:t>(k&gt;2).</w:t>
      </w:r>
      <w:r w:rsidRPr="000C1C62">
        <w:rPr>
          <w:spacing w:val="1"/>
          <w:sz w:val="28"/>
          <w:szCs w:val="28"/>
        </w:rPr>
        <w:t xml:space="preserve"> </w:t>
      </w:r>
      <w:r w:rsidRPr="000C1C62">
        <w:rPr>
          <w:sz w:val="28"/>
          <w:szCs w:val="28"/>
        </w:rPr>
        <w:t>Основна</w:t>
      </w:r>
      <w:r w:rsidRPr="000C1C62">
        <w:rPr>
          <w:spacing w:val="1"/>
          <w:sz w:val="28"/>
          <w:szCs w:val="28"/>
        </w:rPr>
        <w:t xml:space="preserve"> </w:t>
      </w:r>
      <w:r w:rsidRPr="000C1C62">
        <w:rPr>
          <w:sz w:val="28"/>
          <w:szCs w:val="28"/>
        </w:rPr>
        <w:t>ідея</w:t>
      </w:r>
      <w:r w:rsidRPr="000C1C62">
        <w:rPr>
          <w:spacing w:val="1"/>
          <w:sz w:val="28"/>
          <w:szCs w:val="28"/>
        </w:rPr>
        <w:t xml:space="preserve"> </w:t>
      </w:r>
      <w:r w:rsidRPr="000C1C62">
        <w:rPr>
          <w:sz w:val="28"/>
          <w:szCs w:val="28"/>
        </w:rPr>
        <w:t>Н-критерію</w:t>
      </w:r>
      <w:r w:rsidRPr="000C1C62">
        <w:rPr>
          <w:spacing w:val="1"/>
          <w:sz w:val="28"/>
          <w:szCs w:val="28"/>
        </w:rPr>
        <w:t xml:space="preserve"> </w:t>
      </w:r>
      <w:r w:rsidRPr="000C1C62">
        <w:rPr>
          <w:sz w:val="28"/>
          <w:szCs w:val="28"/>
        </w:rPr>
        <w:t>Краскела-Уолліса</w:t>
      </w:r>
      <w:r w:rsidRPr="000C1C62">
        <w:rPr>
          <w:spacing w:val="1"/>
          <w:sz w:val="28"/>
          <w:szCs w:val="28"/>
        </w:rPr>
        <w:t xml:space="preserve"> </w:t>
      </w:r>
      <w:r w:rsidRPr="000C1C62">
        <w:rPr>
          <w:sz w:val="28"/>
          <w:szCs w:val="28"/>
        </w:rPr>
        <w:t>ґрунтується</w:t>
      </w:r>
      <w:r w:rsidRPr="000C1C62">
        <w:rPr>
          <w:spacing w:val="71"/>
          <w:sz w:val="28"/>
          <w:szCs w:val="28"/>
        </w:rPr>
        <w:t xml:space="preserve"> </w:t>
      </w:r>
      <w:r w:rsidRPr="000C1C62">
        <w:rPr>
          <w:sz w:val="28"/>
          <w:szCs w:val="28"/>
        </w:rPr>
        <w:t>на</w:t>
      </w:r>
      <w:r w:rsidRPr="000C1C62">
        <w:rPr>
          <w:spacing w:val="1"/>
          <w:sz w:val="28"/>
          <w:szCs w:val="28"/>
        </w:rPr>
        <w:t xml:space="preserve"> </w:t>
      </w:r>
      <w:r w:rsidRPr="000C1C62">
        <w:rPr>
          <w:sz w:val="28"/>
          <w:szCs w:val="28"/>
        </w:rPr>
        <w:t>представленні</w:t>
      </w:r>
      <w:r w:rsidRPr="000C1C62">
        <w:rPr>
          <w:spacing w:val="1"/>
          <w:sz w:val="28"/>
          <w:szCs w:val="28"/>
        </w:rPr>
        <w:t xml:space="preserve"> </w:t>
      </w:r>
      <w:r w:rsidRPr="000C1C62">
        <w:rPr>
          <w:sz w:val="28"/>
          <w:szCs w:val="28"/>
        </w:rPr>
        <w:t>усіх</w:t>
      </w:r>
      <w:r w:rsidRPr="000C1C62">
        <w:rPr>
          <w:spacing w:val="1"/>
          <w:sz w:val="28"/>
          <w:szCs w:val="28"/>
        </w:rPr>
        <w:t xml:space="preserve"> </w:t>
      </w:r>
      <w:r w:rsidRPr="000C1C62">
        <w:rPr>
          <w:sz w:val="28"/>
          <w:szCs w:val="28"/>
        </w:rPr>
        <w:t>значень</w:t>
      </w:r>
      <w:r w:rsidRPr="000C1C62">
        <w:rPr>
          <w:spacing w:val="1"/>
          <w:sz w:val="28"/>
          <w:szCs w:val="28"/>
        </w:rPr>
        <w:t xml:space="preserve"> </w:t>
      </w:r>
      <w:r w:rsidRPr="000C1C62">
        <w:rPr>
          <w:sz w:val="28"/>
          <w:szCs w:val="28"/>
        </w:rPr>
        <w:t>вибірок,</w:t>
      </w:r>
      <w:r w:rsidRPr="000C1C62">
        <w:rPr>
          <w:spacing w:val="1"/>
          <w:sz w:val="28"/>
          <w:szCs w:val="28"/>
        </w:rPr>
        <w:t xml:space="preserve"> </w:t>
      </w:r>
      <w:r w:rsidRPr="000C1C62">
        <w:rPr>
          <w:sz w:val="28"/>
          <w:szCs w:val="28"/>
        </w:rPr>
        <w:t>що</w:t>
      </w:r>
      <w:r w:rsidRPr="000C1C62">
        <w:rPr>
          <w:spacing w:val="1"/>
          <w:sz w:val="28"/>
          <w:szCs w:val="28"/>
        </w:rPr>
        <w:t xml:space="preserve"> </w:t>
      </w:r>
      <w:r w:rsidRPr="000C1C62">
        <w:rPr>
          <w:sz w:val="28"/>
          <w:szCs w:val="28"/>
        </w:rPr>
        <w:lastRenderedPageBreak/>
        <w:t>порівнюються</w:t>
      </w:r>
      <w:r w:rsidRPr="000C1C62">
        <w:rPr>
          <w:spacing w:val="1"/>
          <w:sz w:val="28"/>
          <w:szCs w:val="28"/>
        </w:rPr>
        <w:t xml:space="preserve"> </w:t>
      </w:r>
      <w:r w:rsidRPr="000C1C62">
        <w:rPr>
          <w:sz w:val="28"/>
          <w:szCs w:val="28"/>
        </w:rPr>
        <w:t>у</w:t>
      </w:r>
      <w:r w:rsidRPr="000C1C62">
        <w:rPr>
          <w:spacing w:val="71"/>
          <w:sz w:val="28"/>
          <w:szCs w:val="28"/>
        </w:rPr>
        <w:t xml:space="preserve"> </w:t>
      </w:r>
      <w:r w:rsidRPr="000C1C62">
        <w:rPr>
          <w:sz w:val="28"/>
          <w:szCs w:val="28"/>
        </w:rPr>
        <w:t>вигляді</w:t>
      </w:r>
      <w:r w:rsidRPr="000C1C62">
        <w:rPr>
          <w:spacing w:val="71"/>
          <w:sz w:val="28"/>
          <w:szCs w:val="28"/>
        </w:rPr>
        <w:t xml:space="preserve"> </w:t>
      </w:r>
      <w:r w:rsidRPr="000C1C62">
        <w:rPr>
          <w:sz w:val="28"/>
          <w:szCs w:val="28"/>
        </w:rPr>
        <w:t>однієї</w:t>
      </w:r>
      <w:r w:rsidRPr="000C1C62">
        <w:rPr>
          <w:spacing w:val="-67"/>
          <w:sz w:val="28"/>
          <w:szCs w:val="28"/>
        </w:rPr>
        <w:t xml:space="preserve"> </w:t>
      </w:r>
      <w:r w:rsidRPr="000C1C62">
        <w:rPr>
          <w:sz w:val="28"/>
          <w:szCs w:val="28"/>
        </w:rPr>
        <w:t>загальної послідовності упорядкованих (прорангованих) значень із подальшим</w:t>
      </w:r>
      <w:r w:rsidRPr="000C1C62">
        <w:rPr>
          <w:spacing w:val="1"/>
          <w:sz w:val="28"/>
          <w:szCs w:val="28"/>
        </w:rPr>
        <w:t xml:space="preserve"> </w:t>
      </w:r>
      <w:r w:rsidRPr="000C1C62">
        <w:rPr>
          <w:sz w:val="28"/>
          <w:szCs w:val="28"/>
        </w:rPr>
        <w:t>обрахунком середнього рангу для кожної вибірки. Чим менше співпадінь між</w:t>
      </w:r>
      <w:r w:rsidRPr="000C1C62">
        <w:rPr>
          <w:spacing w:val="1"/>
          <w:sz w:val="28"/>
          <w:szCs w:val="28"/>
        </w:rPr>
        <w:t xml:space="preserve"> </w:t>
      </w:r>
      <w:r w:rsidRPr="000C1C62">
        <w:rPr>
          <w:sz w:val="28"/>
          <w:szCs w:val="28"/>
        </w:rPr>
        <w:t>ранговими</w:t>
      </w:r>
      <w:r w:rsidRPr="000C1C62">
        <w:rPr>
          <w:spacing w:val="-3"/>
          <w:sz w:val="28"/>
          <w:szCs w:val="28"/>
        </w:rPr>
        <w:t xml:space="preserve"> </w:t>
      </w:r>
      <w:r w:rsidRPr="000C1C62">
        <w:rPr>
          <w:sz w:val="28"/>
          <w:szCs w:val="28"/>
        </w:rPr>
        <w:t>показниками,</w:t>
      </w:r>
      <w:r w:rsidRPr="000C1C62">
        <w:rPr>
          <w:spacing w:val="-1"/>
          <w:sz w:val="28"/>
          <w:szCs w:val="28"/>
        </w:rPr>
        <w:t xml:space="preserve"> </w:t>
      </w:r>
      <w:r w:rsidRPr="000C1C62">
        <w:rPr>
          <w:sz w:val="28"/>
          <w:szCs w:val="28"/>
        </w:rPr>
        <w:t>тим</w:t>
      </w:r>
      <w:r w:rsidRPr="000C1C62">
        <w:rPr>
          <w:spacing w:val="-3"/>
          <w:sz w:val="28"/>
          <w:szCs w:val="28"/>
        </w:rPr>
        <w:t xml:space="preserve"> </w:t>
      </w:r>
      <w:r w:rsidRPr="000C1C62">
        <w:rPr>
          <w:sz w:val="28"/>
          <w:szCs w:val="28"/>
        </w:rPr>
        <w:t>більше</w:t>
      </w:r>
      <w:r w:rsidRPr="000C1C62">
        <w:rPr>
          <w:spacing w:val="-1"/>
          <w:sz w:val="28"/>
          <w:szCs w:val="28"/>
        </w:rPr>
        <w:t xml:space="preserve"> </w:t>
      </w:r>
      <w:r w:rsidRPr="000C1C62">
        <w:rPr>
          <w:sz w:val="28"/>
          <w:szCs w:val="28"/>
        </w:rPr>
        <w:t>відрізняються вибірки.</w:t>
      </w:r>
    </w:p>
    <w:p w14:paraId="374CDC13" w14:textId="77777777" w:rsidR="0000146C" w:rsidRPr="000C1C62" w:rsidRDefault="0000146C" w:rsidP="003F4631">
      <w:pPr>
        <w:pStyle w:val="ad"/>
        <w:spacing w:after="0" w:line="360" w:lineRule="auto"/>
        <w:ind w:right="221" w:firstLine="719"/>
        <w:jc w:val="both"/>
        <w:rPr>
          <w:sz w:val="28"/>
          <w:szCs w:val="28"/>
        </w:rPr>
      </w:pPr>
      <w:r w:rsidRPr="000C1C62">
        <w:rPr>
          <w:noProof/>
          <w:sz w:val="28"/>
          <w:szCs w:val="28"/>
        </w:rPr>
        <w:drawing>
          <wp:anchor distT="0" distB="0" distL="0" distR="0" simplePos="0" relativeHeight="251679744" behindDoc="0" locked="0" layoutInCell="1" allowOverlap="1" wp14:anchorId="5B6E9AF1" wp14:editId="3D3AEC3D">
            <wp:simplePos x="0" y="0"/>
            <wp:positionH relativeFrom="page">
              <wp:posOffset>1566594</wp:posOffset>
            </wp:positionH>
            <wp:positionV relativeFrom="paragraph">
              <wp:posOffset>699864</wp:posOffset>
            </wp:positionV>
            <wp:extent cx="2880140" cy="586835"/>
            <wp:effectExtent l="0" t="0" r="0" b="0"/>
            <wp:wrapTopAndBottom/>
            <wp:docPr id="3" name="image4.png"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9" cstate="print"/>
                    <a:stretch>
                      <a:fillRect/>
                    </a:stretch>
                  </pic:blipFill>
                  <pic:spPr>
                    <a:xfrm>
                      <a:off x="0" y="0"/>
                      <a:ext cx="2880140" cy="586835"/>
                    </a:xfrm>
                    <a:prstGeom prst="rect">
                      <a:avLst/>
                    </a:prstGeom>
                  </pic:spPr>
                </pic:pic>
              </a:graphicData>
            </a:graphic>
          </wp:anchor>
        </w:drawing>
      </w:r>
      <w:r w:rsidRPr="000C1C62">
        <w:rPr>
          <w:sz w:val="28"/>
          <w:szCs w:val="28"/>
        </w:rPr>
        <w:t>Проводилось</w:t>
      </w:r>
      <w:r w:rsidRPr="000C1C62">
        <w:rPr>
          <w:spacing w:val="1"/>
          <w:sz w:val="28"/>
          <w:szCs w:val="28"/>
        </w:rPr>
        <w:t xml:space="preserve"> </w:t>
      </w:r>
      <w:r w:rsidRPr="000C1C62">
        <w:rPr>
          <w:sz w:val="28"/>
          <w:szCs w:val="28"/>
        </w:rPr>
        <w:t>обрахування</w:t>
      </w:r>
      <w:r w:rsidRPr="000C1C62">
        <w:rPr>
          <w:spacing w:val="1"/>
          <w:sz w:val="28"/>
          <w:szCs w:val="28"/>
        </w:rPr>
        <w:t xml:space="preserve"> </w:t>
      </w:r>
      <w:r w:rsidRPr="000C1C62">
        <w:rPr>
          <w:sz w:val="28"/>
          <w:szCs w:val="28"/>
        </w:rPr>
        <w:t>емпіричного</w:t>
      </w:r>
      <w:r w:rsidRPr="000C1C62">
        <w:rPr>
          <w:spacing w:val="1"/>
          <w:sz w:val="28"/>
          <w:szCs w:val="28"/>
        </w:rPr>
        <w:t xml:space="preserve"> </w:t>
      </w:r>
      <w:r w:rsidRPr="000C1C62">
        <w:rPr>
          <w:sz w:val="28"/>
          <w:szCs w:val="28"/>
        </w:rPr>
        <w:t>значення</w:t>
      </w:r>
      <w:r w:rsidRPr="000C1C62">
        <w:rPr>
          <w:spacing w:val="1"/>
          <w:sz w:val="28"/>
          <w:szCs w:val="28"/>
        </w:rPr>
        <w:t xml:space="preserve"> </w:t>
      </w:r>
      <w:r w:rsidRPr="000C1C62">
        <w:rPr>
          <w:sz w:val="28"/>
          <w:szCs w:val="28"/>
        </w:rPr>
        <w:t>Н-критерія</w:t>
      </w:r>
      <w:r w:rsidRPr="000C1C62">
        <w:rPr>
          <w:spacing w:val="71"/>
          <w:sz w:val="28"/>
          <w:szCs w:val="28"/>
        </w:rPr>
        <w:t xml:space="preserve"> </w:t>
      </w:r>
      <w:r w:rsidRPr="000C1C62">
        <w:rPr>
          <w:sz w:val="28"/>
          <w:szCs w:val="28"/>
        </w:rPr>
        <w:t>за</w:t>
      </w:r>
      <w:r w:rsidRPr="000C1C62">
        <w:rPr>
          <w:spacing w:val="1"/>
          <w:sz w:val="28"/>
          <w:szCs w:val="28"/>
        </w:rPr>
        <w:t xml:space="preserve"> </w:t>
      </w:r>
      <w:r w:rsidRPr="000C1C62">
        <w:rPr>
          <w:sz w:val="28"/>
          <w:szCs w:val="28"/>
        </w:rPr>
        <w:t>формулою:</w:t>
      </w:r>
    </w:p>
    <w:p w14:paraId="1AA39B60" w14:textId="19FF8AAF" w:rsidR="0000146C" w:rsidRPr="000C1C62" w:rsidRDefault="0000146C" w:rsidP="003F4631">
      <w:pPr>
        <w:pStyle w:val="ad"/>
        <w:spacing w:after="0" w:line="360" w:lineRule="auto"/>
        <w:ind w:right="218" w:firstLine="719"/>
        <w:jc w:val="both"/>
        <w:rPr>
          <w:sz w:val="28"/>
          <w:szCs w:val="28"/>
        </w:rPr>
      </w:pPr>
      <w:r w:rsidRPr="000C1C62">
        <w:rPr>
          <w:sz w:val="28"/>
          <w:szCs w:val="28"/>
        </w:rPr>
        <w:t>де, N – загальна кількість досліджуваних (N=210), T</w:t>
      </w:r>
      <w:r w:rsidRPr="000C1C62">
        <w:rPr>
          <w:sz w:val="28"/>
          <w:szCs w:val="28"/>
          <w:vertAlign w:val="subscript"/>
        </w:rPr>
        <w:t>j</w:t>
      </w:r>
      <w:r w:rsidRPr="000C1C62">
        <w:rPr>
          <w:sz w:val="28"/>
          <w:szCs w:val="28"/>
        </w:rPr>
        <w:t xml:space="preserve"> – сума рангів у j-у</w:t>
      </w:r>
      <w:r w:rsidRPr="000C1C62">
        <w:rPr>
          <w:spacing w:val="1"/>
          <w:sz w:val="28"/>
          <w:szCs w:val="28"/>
        </w:rPr>
        <w:t xml:space="preserve"> </w:t>
      </w:r>
      <w:r w:rsidRPr="000C1C62">
        <w:rPr>
          <w:sz w:val="28"/>
          <w:szCs w:val="28"/>
        </w:rPr>
        <w:t>рядку,</w:t>
      </w:r>
      <w:r w:rsidRPr="000C1C62">
        <w:rPr>
          <w:spacing w:val="1"/>
          <w:sz w:val="28"/>
          <w:szCs w:val="28"/>
        </w:rPr>
        <w:t xml:space="preserve"> </w:t>
      </w:r>
      <w:r w:rsidRPr="000C1C62">
        <w:rPr>
          <w:sz w:val="28"/>
          <w:szCs w:val="28"/>
        </w:rPr>
        <w:t>n</w:t>
      </w:r>
      <w:r w:rsidRPr="000C1C62">
        <w:rPr>
          <w:sz w:val="28"/>
          <w:szCs w:val="28"/>
          <w:vertAlign w:val="subscript"/>
        </w:rPr>
        <w:t>j</w:t>
      </w:r>
      <w:r w:rsidRPr="000C1C62">
        <w:rPr>
          <w:spacing w:val="1"/>
          <w:sz w:val="28"/>
          <w:szCs w:val="28"/>
        </w:rPr>
        <w:t xml:space="preserve"> </w:t>
      </w:r>
      <w:r w:rsidRPr="000C1C62">
        <w:rPr>
          <w:sz w:val="28"/>
          <w:szCs w:val="28"/>
        </w:rPr>
        <w:t>–</w:t>
      </w:r>
      <w:r w:rsidRPr="000C1C62">
        <w:rPr>
          <w:spacing w:val="1"/>
          <w:sz w:val="28"/>
          <w:szCs w:val="28"/>
        </w:rPr>
        <w:t xml:space="preserve"> </w:t>
      </w:r>
      <w:r w:rsidRPr="000C1C62">
        <w:rPr>
          <w:sz w:val="28"/>
          <w:szCs w:val="28"/>
        </w:rPr>
        <w:t>кількість</w:t>
      </w:r>
      <w:r w:rsidRPr="000C1C62">
        <w:rPr>
          <w:spacing w:val="1"/>
          <w:sz w:val="28"/>
          <w:szCs w:val="28"/>
        </w:rPr>
        <w:t xml:space="preserve"> </w:t>
      </w:r>
      <w:r w:rsidRPr="000C1C62">
        <w:rPr>
          <w:sz w:val="28"/>
          <w:szCs w:val="28"/>
        </w:rPr>
        <w:t>досліджуваних</w:t>
      </w:r>
      <w:r w:rsidRPr="000C1C62">
        <w:rPr>
          <w:spacing w:val="1"/>
          <w:sz w:val="28"/>
          <w:szCs w:val="28"/>
        </w:rPr>
        <w:t xml:space="preserve"> </w:t>
      </w:r>
      <w:r w:rsidRPr="000C1C62">
        <w:rPr>
          <w:sz w:val="28"/>
          <w:szCs w:val="28"/>
        </w:rPr>
        <w:t>в</w:t>
      </w:r>
      <w:r w:rsidRPr="000C1C62">
        <w:rPr>
          <w:spacing w:val="1"/>
          <w:sz w:val="28"/>
          <w:szCs w:val="28"/>
        </w:rPr>
        <w:t xml:space="preserve"> </w:t>
      </w:r>
      <w:r w:rsidRPr="000C1C62">
        <w:rPr>
          <w:sz w:val="28"/>
          <w:szCs w:val="28"/>
        </w:rPr>
        <w:t>j-ій</w:t>
      </w:r>
      <w:r w:rsidRPr="000C1C62">
        <w:rPr>
          <w:spacing w:val="1"/>
          <w:sz w:val="28"/>
          <w:szCs w:val="28"/>
        </w:rPr>
        <w:t xml:space="preserve"> </w:t>
      </w:r>
      <w:r w:rsidRPr="000C1C62">
        <w:rPr>
          <w:sz w:val="28"/>
          <w:szCs w:val="28"/>
        </w:rPr>
        <w:t>групі.</w:t>
      </w:r>
      <w:r w:rsidRPr="000C1C62">
        <w:rPr>
          <w:spacing w:val="1"/>
          <w:sz w:val="28"/>
          <w:szCs w:val="28"/>
        </w:rPr>
        <w:t xml:space="preserve"> </w:t>
      </w:r>
      <w:r w:rsidRPr="000C1C62">
        <w:rPr>
          <w:sz w:val="28"/>
          <w:szCs w:val="28"/>
        </w:rPr>
        <w:t>Базовими</w:t>
      </w:r>
      <w:r w:rsidRPr="000C1C62">
        <w:rPr>
          <w:spacing w:val="1"/>
          <w:sz w:val="28"/>
          <w:szCs w:val="28"/>
        </w:rPr>
        <w:t xml:space="preserve"> </w:t>
      </w:r>
      <w:r w:rsidRPr="000C1C62">
        <w:rPr>
          <w:sz w:val="28"/>
          <w:szCs w:val="28"/>
        </w:rPr>
        <w:t>статистичними</w:t>
      </w:r>
      <w:r w:rsidRPr="000C1C62">
        <w:rPr>
          <w:spacing w:val="1"/>
          <w:sz w:val="28"/>
          <w:szCs w:val="28"/>
        </w:rPr>
        <w:t xml:space="preserve"> </w:t>
      </w:r>
      <w:r w:rsidRPr="000C1C62">
        <w:rPr>
          <w:sz w:val="28"/>
          <w:szCs w:val="28"/>
        </w:rPr>
        <w:t>показниками</w:t>
      </w:r>
      <w:r w:rsidRPr="000C1C62">
        <w:rPr>
          <w:spacing w:val="1"/>
          <w:sz w:val="28"/>
          <w:szCs w:val="28"/>
        </w:rPr>
        <w:t xml:space="preserve"> </w:t>
      </w:r>
      <w:r w:rsidRPr="000C1C62">
        <w:rPr>
          <w:sz w:val="28"/>
          <w:szCs w:val="28"/>
        </w:rPr>
        <w:t>достовірності</w:t>
      </w:r>
      <w:r w:rsidRPr="000C1C62">
        <w:rPr>
          <w:spacing w:val="1"/>
          <w:sz w:val="28"/>
          <w:szCs w:val="28"/>
        </w:rPr>
        <w:t xml:space="preserve"> </w:t>
      </w:r>
      <w:r w:rsidRPr="000C1C62">
        <w:rPr>
          <w:sz w:val="28"/>
          <w:szCs w:val="28"/>
        </w:rPr>
        <w:t>обрахунків</w:t>
      </w:r>
      <w:r w:rsidRPr="000C1C62">
        <w:rPr>
          <w:spacing w:val="1"/>
          <w:sz w:val="28"/>
          <w:szCs w:val="28"/>
        </w:rPr>
        <w:t xml:space="preserve"> </w:t>
      </w:r>
      <w:r w:rsidRPr="000C1C62">
        <w:rPr>
          <w:sz w:val="28"/>
          <w:szCs w:val="28"/>
        </w:rPr>
        <w:t>для</w:t>
      </w:r>
      <w:r w:rsidRPr="000C1C62">
        <w:rPr>
          <w:spacing w:val="1"/>
          <w:sz w:val="28"/>
          <w:szCs w:val="28"/>
        </w:rPr>
        <w:t xml:space="preserve"> </w:t>
      </w:r>
      <w:r w:rsidRPr="000C1C62">
        <w:rPr>
          <w:sz w:val="28"/>
          <w:szCs w:val="28"/>
        </w:rPr>
        <w:t>вказаного</w:t>
      </w:r>
      <w:r w:rsidRPr="000C1C62">
        <w:rPr>
          <w:spacing w:val="1"/>
          <w:sz w:val="28"/>
          <w:szCs w:val="28"/>
        </w:rPr>
        <w:t xml:space="preserve"> </w:t>
      </w:r>
      <w:r w:rsidRPr="000C1C62">
        <w:rPr>
          <w:sz w:val="28"/>
          <w:szCs w:val="28"/>
        </w:rPr>
        <w:t>критерію</w:t>
      </w:r>
      <w:r w:rsidRPr="000C1C62">
        <w:rPr>
          <w:spacing w:val="1"/>
          <w:sz w:val="28"/>
          <w:szCs w:val="28"/>
        </w:rPr>
        <w:t xml:space="preserve"> </w:t>
      </w:r>
      <w:r w:rsidRPr="000C1C62">
        <w:rPr>
          <w:sz w:val="28"/>
          <w:szCs w:val="28"/>
        </w:rPr>
        <w:t>є</w:t>
      </w:r>
      <w:r w:rsidRPr="000C1C62">
        <w:rPr>
          <w:spacing w:val="1"/>
          <w:sz w:val="28"/>
          <w:szCs w:val="28"/>
        </w:rPr>
        <w:t xml:space="preserve"> </w:t>
      </w:r>
      <w:r w:rsidRPr="000C1C62">
        <w:rPr>
          <w:sz w:val="28"/>
          <w:szCs w:val="28"/>
        </w:rPr>
        <w:t>емпіричне</w:t>
      </w:r>
      <w:r w:rsidRPr="000C1C62">
        <w:rPr>
          <w:spacing w:val="1"/>
          <w:sz w:val="28"/>
          <w:szCs w:val="28"/>
        </w:rPr>
        <w:t xml:space="preserve"> </w:t>
      </w:r>
      <w:r w:rsidRPr="000C1C62">
        <w:rPr>
          <w:spacing w:val="-1"/>
          <w:sz w:val="28"/>
          <w:szCs w:val="28"/>
        </w:rPr>
        <w:t>значення</w:t>
      </w:r>
      <w:r w:rsidRPr="000C1C62">
        <w:rPr>
          <w:sz w:val="28"/>
          <w:szCs w:val="28"/>
        </w:rPr>
        <w:t xml:space="preserve"> </w:t>
      </w:r>
      <w:r w:rsidRPr="000C1C62">
        <w:rPr>
          <w:spacing w:val="-1"/>
          <w:sz w:val="28"/>
          <w:szCs w:val="28"/>
        </w:rPr>
        <w:t>показника</w:t>
      </w:r>
      <w:r w:rsidRPr="000C1C62">
        <w:rPr>
          <w:sz w:val="28"/>
          <w:szCs w:val="28"/>
        </w:rPr>
        <w:t xml:space="preserve"> </w:t>
      </w:r>
      <w:r w:rsidRPr="000C1C62">
        <w:rPr>
          <w:spacing w:val="-1"/>
          <w:sz w:val="28"/>
          <w:szCs w:val="28"/>
        </w:rPr>
        <w:t xml:space="preserve">χ </w:t>
      </w:r>
      <w:r w:rsidRPr="000C1C62">
        <w:rPr>
          <w:position w:val="11"/>
          <w:sz w:val="28"/>
          <w:szCs w:val="28"/>
        </w:rPr>
        <w:t>2</w:t>
      </w:r>
      <w:r w:rsidRPr="000C1C62">
        <w:rPr>
          <w:sz w:val="28"/>
          <w:szCs w:val="28"/>
        </w:rPr>
        <w:t>,</w:t>
      </w:r>
      <w:r w:rsidRPr="000C1C62">
        <w:rPr>
          <w:spacing w:val="1"/>
          <w:sz w:val="28"/>
          <w:szCs w:val="28"/>
        </w:rPr>
        <w:t xml:space="preserve"> </w:t>
      </w:r>
      <w:r w:rsidRPr="000C1C62">
        <w:rPr>
          <w:sz w:val="28"/>
          <w:szCs w:val="28"/>
        </w:rPr>
        <w:t>число</w:t>
      </w:r>
      <w:r w:rsidRPr="000C1C62">
        <w:rPr>
          <w:spacing w:val="1"/>
          <w:sz w:val="28"/>
          <w:szCs w:val="28"/>
        </w:rPr>
        <w:t xml:space="preserve"> </w:t>
      </w:r>
      <w:r w:rsidRPr="000C1C62">
        <w:rPr>
          <w:sz w:val="28"/>
          <w:szCs w:val="28"/>
        </w:rPr>
        <w:t>ступенів</w:t>
      </w:r>
      <w:r w:rsidRPr="000C1C62">
        <w:rPr>
          <w:spacing w:val="1"/>
          <w:sz w:val="28"/>
          <w:szCs w:val="28"/>
        </w:rPr>
        <w:t xml:space="preserve"> </w:t>
      </w:r>
      <w:r w:rsidRPr="000C1C62">
        <w:rPr>
          <w:sz w:val="28"/>
          <w:szCs w:val="28"/>
        </w:rPr>
        <w:t>свободи</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р-рівень</w:t>
      </w:r>
      <w:r w:rsidRPr="000C1C62">
        <w:rPr>
          <w:spacing w:val="1"/>
          <w:sz w:val="28"/>
          <w:szCs w:val="28"/>
        </w:rPr>
        <w:t xml:space="preserve"> </w:t>
      </w:r>
      <w:r w:rsidRPr="000C1C62">
        <w:rPr>
          <w:sz w:val="28"/>
          <w:szCs w:val="28"/>
        </w:rPr>
        <w:t>значимості</w:t>
      </w:r>
      <w:r w:rsidRPr="000C1C62">
        <w:rPr>
          <w:spacing w:val="1"/>
          <w:sz w:val="28"/>
          <w:szCs w:val="28"/>
        </w:rPr>
        <w:t xml:space="preserve"> </w:t>
      </w:r>
      <w:r w:rsidRPr="000C1C62">
        <w:rPr>
          <w:sz w:val="28"/>
          <w:szCs w:val="28"/>
        </w:rPr>
        <w:t>отриманих</w:t>
      </w:r>
      <w:r w:rsidRPr="000C1C62">
        <w:rPr>
          <w:spacing w:val="-4"/>
          <w:sz w:val="28"/>
          <w:szCs w:val="28"/>
        </w:rPr>
        <w:t xml:space="preserve"> </w:t>
      </w:r>
      <w:r w:rsidRPr="000C1C62">
        <w:rPr>
          <w:sz w:val="28"/>
          <w:szCs w:val="28"/>
        </w:rPr>
        <w:t>даних.</w:t>
      </w:r>
    </w:p>
    <w:p w14:paraId="2D4A3CFD" w14:textId="3C3F471C" w:rsidR="0000146C" w:rsidRPr="000C1C62" w:rsidRDefault="0000146C" w:rsidP="003F4631">
      <w:pPr>
        <w:pStyle w:val="ad"/>
        <w:spacing w:after="0" w:line="360" w:lineRule="auto"/>
        <w:ind w:right="220" w:firstLine="719"/>
        <w:jc w:val="both"/>
        <w:rPr>
          <w:sz w:val="28"/>
          <w:szCs w:val="28"/>
        </w:rPr>
      </w:pPr>
      <w:r w:rsidRPr="000C1C62">
        <w:rPr>
          <w:sz w:val="28"/>
          <w:szCs w:val="28"/>
        </w:rPr>
        <w:t>У</w:t>
      </w:r>
      <w:r w:rsidRPr="000C1C62">
        <w:rPr>
          <w:spacing w:val="1"/>
          <w:sz w:val="28"/>
          <w:szCs w:val="28"/>
        </w:rPr>
        <w:t xml:space="preserve"> </w:t>
      </w:r>
      <w:r w:rsidRPr="000C1C62">
        <w:rPr>
          <w:sz w:val="28"/>
          <w:szCs w:val="28"/>
        </w:rPr>
        <w:t>стресових ситуаціях погано організовані, підвищено напружені, занепокоєні.</w:t>
      </w:r>
      <w:r w:rsidRPr="000C1C62">
        <w:rPr>
          <w:spacing w:val="1"/>
          <w:sz w:val="28"/>
          <w:szCs w:val="28"/>
        </w:rPr>
        <w:t xml:space="preserve"> </w:t>
      </w:r>
      <w:r w:rsidRPr="000C1C62">
        <w:rPr>
          <w:sz w:val="28"/>
          <w:szCs w:val="28"/>
        </w:rPr>
        <w:t>Аналізована група респондентів схильна до надмірних емоційних реакцій, їм</w:t>
      </w:r>
      <w:r w:rsidRPr="000C1C62">
        <w:rPr>
          <w:spacing w:val="1"/>
          <w:sz w:val="28"/>
          <w:szCs w:val="28"/>
        </w:rPr>
        <w:t xml:space="preserve"> </w:t>
      </w:r>
      <w:r w:rsidRPr="000C1C62">
        <w:rPr>
          <w:sz w:val="28"/>
          <w:szCs w:val="28"/>
        </w:rPr>
        <w:t>важко</w:t>
      </w:r>
      <w:r w:rsidRPr="000C1C62">
        <w:rPr>
          <w:spacing w:val="1"/>
          <w:sz w:val="28"/>
          <w:szCs w:val="28"/>
        </w:rPr>
        <w:t xml:space="preserve"> </w:t>
      </w:r>
      <w:r w:rsidRPr="000C1C62">
        <w:rPr>
          <w:sz w:val="28"/>
          <w:szCs w:val="28"/>
        </w:rPr>
        <w:t>дотримуватись</w:t>
      </w:r>
      <w:r w:rsidRPr="000C1C62">
        <w:rPr>
          <w:spacing w:val="1"/>
          <w:sz w:val="28"/>
          <w:szCs w:val="28"/>
        </w:rPr>
        <w:t xml:space="preserve"> </w:t>
      </w:r>
      <w:r w:rsidRPr="000C1C62">
        <w:rPr>
          <w:sz w:val="28"/>
          <w:szCs w:val="28"/>
        </w:rPr>
        <w:t>етичних</w:t>
      </w:r>
      <w:r w:rsidRPr="000C1C62">
        <w:rPr>
          <w:spacing w:val="1"/>
          <w:sz w:val="28"/>
          <w:szCs w:val="28"/>
        </w:rPr>
        <w:t xml:space="preserve"> </w:t>
      </w:r>
      <w:r w:rsidRPr="000C1C62">
        <w:rPr>
          <w:sz w:val="28"/>
          <w:szCs w:val="28"/>
        </w:rPr>
        <w:t>стандартів</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соціальних</w:t>
      </w:r>
      <w:r w:rsidRPr="000C1C62">
        <w:rPr>
          <w:spacing w:val="1"/>
          <w:sz w:val="28"/>
          <w:szCs w:val="28"/>
        </w:rPr>
        <w:t xml:space="preserve"> </w:t>
      </w:r>
      <w:r w:rsidRPr="000C1C62">
        <w:rPr>
          <w:sz w:val="28"/>
          <w:szCs w:val="28"/>
        </w:rPr>
        <w:t>вимог</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знаходити</w:t>
      </w:r>
      <w:r w:rsidRPr="000C1C62">
        <w:rPr>
          <w:spacing w:val="1"/>
          <w:sz w:val="28"/>
          <w:szCs w:val="28"/>
        </w:rPr>
        <w:t xml:space="preserve"> </w:t>
      </w:r>
      <w:r w:rsidRPr="000C1C62">
        <w:rPr>
          <w:sz w:val="28"/>
          <w:szCs w:val="28"/>
        </w:rPr>
        <w:t>баланс між почуттями та вчинками. Вони можуть бути досить конфліктними,</w:t>
      </w:r>
      <w:r w:rsidRPr="000C1C62">
        <w:rPr>
          <w:spacing w:val="1"/>
          <w:sz w:val="28"/>
          <w:szCs w:val="28"/>
        </w:rPr>
        <w:t xml:space="preserve"> </w:t>
      </w:r>
      <w:r w:rsidRPr="000C1C62">
        <w:rPr>
          <w:sz w:val="28"/>
          <w:szCs w:val="28"/>
        </w:rPr>
        <w:t>нестриманими, мало кому довіряють, важко сприймають щось нове, ніяковіють,</w:t>
      </w:r>
      <w:r w:rsidRPr="000C1C62">
        <w:rPr>
          <w:spacing w:val="-67"/>
          <w:sz w:val="28"/>
          <w:szCs w:val="28"/>
        </w:rPr>
        <w:t xml:space="preserve"> </w:t>
      </w:r>
      <w:r w:rsidRPr="000C1C62">
        <w:rPr>
          <w:sz w:val="28"/>
          <w:szCs w:val="28"/>
        </w:rPr>
        <w:t>коли</w:t>
      </w:r>
      <w:r w:rsidRPr="000C1C62">
        <w:rPr>
          <w:spacing w:val="-4"/>
          <w:sz w:val="28"/>
          <w:szCs w:val="28"/>
        </w:rPr>
        <w:t xml:space="preserve"> </w:t>
      </w:r>
      <w:r w:rsidRPr="000C1C62">
        <w:rPr>
          <w:sz w:val="28"/>
          <w:szCs w:val="28"/>
        </w:rPr>
        <w:t>на</w:t>
      </w:r>
      <w:r w:rsidRPr="000C1C62">
        <w:rPr>
          <w:spacing w:val="-1"/>
          <w:sz w:val="28"/>
          <w:szCs w:val="28"/>
        </w:rPr>
        <w:t xml:space="preserve"> </w:t>
      </w:r>
      <w:r w:rsidRPr="000C1C62">
        <w:rPr>
          <w:sz w:val="28"/>
          <w:szCs w:val="28"/>
        </w:rPr>
        <w:t>них акцентовано</w:t>
      </w:r>
      <w:r w:rsidRPr="000C1C62">
        <w:rPr>
          <w:spacing w:val="2"/>
          <w:sz w:val="28"/>
          <w:szCs w:val="28"/>
        </w:rPr>
        <w:t xml:space="preserve"> </w:t>
      </w:r>
      <w:r w:rsidRPr="000C1C62">
        <w:rPr>
          <w:sz w:val="28"/>
          <w:szCs w:val="28"/>
        </w:rPr>
        <w:t>увагу,</w:t>
      </w:r>
      <w:r w:rsidRPr="000C1C62">
        <w:rPr>
          <w:spacing w:val="2"/>
          <w:sz w:val="28"/>
          <w:szCs w:val="28"/>
        </w:rPr>
        <w:t xml:space="preserve"> </w:t>
      </w:r>
      <w:r w:rsidRPr="000C1C62">
        <w:rPr>
          <w:sz w:val="28"/>
          <w:szCs w:val="28"/>
        </w:rPr>
        <w:t>уникають</w:t>
      </w:r>
      <w:r w:rsidRPr="000C1C62">
        <w:rPr>
          <w:spacing w:val="-2"/>
          <w:sz w:val="28"/>
          <w:szCs w:val="28"/>
        </w:rPr>
        <w:t xml:space="preserve"> </w:t>
      </w:r>
      <w:r w:rsidRPr="000C1C62">
        <w:rPr>
          <w:sz w:val="28"/>
          <w:szCs w:val="28"/>
        </w:rPr>
        <w:t>ініціативності</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лідерства.</w:t>
      </w:r>
    </w:p>
    <w:p w14:paraId="14128856" w14:textId="77777777" w:rsidR="0000146C" w:rsidRPr="000C1C62" w:rsidRDefault="0000146C" w:rsidP="003F4631">
      <w:pPr>
        <w:pStyle w:val="ad"/>
        <w:spacing w:after="0" w:line="360" w:lineRule="auto"/>
        <w:ind w:right="222" w:firstLine="719"/>
        <w:jc w:val="both"/>
        <w:rPr>
          <w:sz w:val="28"/>
          <w:szCs w:val="28"/>
        </w:rPr>
      </w:pPr>
      <w:r w:rsidRPr="000C1C62">
        <w:rPr>
          <w:sz w:val="28"/>
          <w:szCs w:val="28"/>
        </w:rPr>
        <w:t>Слід відмітити, що не встановлено статистично значущих відмінностей за</w:t>
      </w:r>
      <w:r w:rsidRPr="000C1C62">
        <w:rPr>
          <w:spacing w:val="-67"/>
          <w:sz w:val="28"/>
          <w:szCs w:val="28"/>
        </w:rPr>
        <w:t xml:space="preserve"> </w:t>
      </w:r>
      <w:r w:rsidRPr="000C1C62">
        <w:rPr>
          <w:sz w:val="28"/>
          <w:szCs w:val="28"/>
        </w:rPr>
        <w:t>показниками «спонтанна агресивність», «реактивна агресивність», «емоційна</w:t>
      </w:r>
      <w:r w:rsidRPr="000C1C62">
        <w:rPr>
          <w:spacing w:val="1"/>
          <w:sz w:val="28"/>
          <w:szCs w:val="28"/>
        </w:rPr>
        <w:t xml:space="preserve"> </w:t>
      </w:r>
      <w:r w:rsidRPr="000C1C62">
        <w:rPr>
          <w:sz w:val="28"/>
          <w:szCs w:val="28"/>
        </w:rPr>
        <w:t>лабільність», «маскулізм-фемінізм» у групах з різним рівнем прояву емоційної</w:t>
      </w:r>
      <w:r w:rsidRPr="000C1C62">
        <w:rPr>
          <w:spacing w:val="1"/>
          <w:sz w:val="28"/>
          <w:szCs w:val="28"/>
        </w:rPr>
        <w:t xml:space="preserve"> </w:t>
      </w:r>
      <w:r w:rsidRPr="000C1C62">
        <w:rPr>
          <w:sz w:val="28"/>
          <w:szCs w:val="28"/>
        </w:rPr>
        <w:t>стабільності.</w:t>
      </w:r>
    </w:p>
    <w:p w14:paraId="0F0D794A" w14:textId="7B7827A0" w:rsidR="0000146C" w:rsidRPr="000C1C62" w:rsidRDefault="008379A9" w:rsidP="003F4631">
      <w:pPr>
        <w:pStyle w:val="ad"/>
        <w:spacing w:after="0" w:line="360" w:lineRule="auto"/>
        <w:ind w:right="221" w:firstLine="719"/>
        <w:jc w:val="both"/>
        <w:rPr>
          <w:sz w:val="28"/>
          <w:szCs w:val="28"/>
        </w:rPr>
      </w:pPr>
      <w:r w:rsidRPr="000C1C62">
        <w:rPr>
          <w:sz w:val="28"/>
          <w:szCs w:val="28"/>
        </w:rPr>
        <w:t>С</w:t>
      </w:r>
      <w:r w:rsidR="0000146C" w:rsidRPr="000C1C62">
        <w:rPr>
          <w:sz w:val="28"/>
          <w:szCs w:val="28"/>
        </w:rPr>
        <w:t>татистично</w:t>
      </w:r>
      <w:r w:rsidR="0000146C" w:rsidRPr="000C1C62">
        <w:rPr>
          <w:spacing w:val="1"/>
          <w:sz w:val="28"/>
          <w:szCs w:val="28"/>
        </w:rPr>
        <w:t xml:space="preserve"> </w:t>
      </w:r>
      <w:r w:rsidR="0000146C" w:rsidRPr="000C1C62">
        <w:rPr>
          <w:sz w:val="28"/>
          <w:szCs w:val="28"/>
        </w:rPr>
        <w:t>значущими</w:t>
      </w:r>
      <w:r w:rsidR="0000146C" w:rsidRPr="000C1C62">
        <w:rPr>
          <w:spacing w:val="1"/>
          <w:sz w:val="28"/>
          <w:szCs w:val="28"/>
        </w:rPr>
        <w:t xml:space="preserve"> </w:t>
      </w:r>
      <w:r w:rsidR="0000146C" w:rsidRPr="000C1C62">
        <w:rPr>
          <w:sz w:val="28"/>
          <w:szCs w:val="28"/>
        </w:rPr>
        <w:t>на</w:t>
      </w:r>
      <w:r w:rsidR="0000146C" w:rsidRPr="000C1C62">
        <w:rPr>
          <w:spacing w:val="1"/>
          <w:sz w:val="28"/>
          <w:szCs w:val="28"/>
        </w:rPr>
        <w:t xml:space="preserve"> </w:t>
      </w:r>
      <w:r w:rsidR="0000146C" w:rsidRPr="000C1C62">
        <w:rPr>
          <w:sz w:val="28"/>
          <w:szCs w:val="28"/>
        </w:rPr>
        <w:t>рівні</w:t>
      </w:r>
      <w:r w:rsidR="0000146C" w:rsidRPr="000C1C62">
        <w:rPr>
          <w:spacing w:val="1"/>
          <w:sz w:val="28"/>
          <w:szCs w:val="28"/>
        </w:rPr>
        <w:t xml:space="preserve"> </w:t>
      </w:r>
      <w:r w:rsidR="0000146C" w:rsidRPr="000C1C62">
        <w:rPr>
          <w:sz w:val="28"/>
          <w:szCs w:val="28"/>
        </w:rPr>
        <w:t>р≤0,001</w:t>
      </w:r>
      <w:r w:rsidR="0000146C" w:rsidRPr="000C1C62">
        <w:rPr>
          <w:spacing w:val="1"/>
          <w:sz w:val="28"/>
          <w:szCs w:val="28"/>
        </w:rPr>
        <w:t xml:space="preserve"> </w:t>
      </w:r>
      <w:r w:rsidR="0000146C" w:rsidRPr="000C1C62">
        <w:rPr>
          <w:sz w:val="28"/>
          <w:szCs w:val="28"/>
        </w:rPr>
        <w:t>між</w:t>
      </w:r>
      <w:r w:rsidR="0000146C" w:rsidRPr="000C1C62">
        <w:rPr>
          <w:spacing w:val="1"/>
          <w:sz w:val="28"/>
          <w:szCs w:val="28"/>
        </w:rPr>
        <w:t xml:space="preserve"> </w:t>
      </w:r>
      <w:r w:rsidR="0000146C" w:rsidRPr="000C1C62">
        <w:rPr>
          <w:sz w:val="28"/>
          <w:szCs w:val="28"/>
        </w:rPr>
        <w:t>виділеними</w:t>
      </w:r>
      <w:r w:rsidR="0000146C" w:rsidRPr="000C1C62">
        <w:rPr>
          <w:spacing w:val="1"/>
          <w:sz w:val="28"/>
          <w:szCs w:val="28"/>
        </w:rPr>
        <w:t xml:space="preserve"> </w:t>
      </w:r>
      <w:r w:rsidR="0000146C" w:rsidRPr="000C1C62">
        <w:rPr>
          <w:sz w:val="28"/>
          <w:szCs w:val="28"/>
        </w:rPr>
        <w:t>групами</w:t>
      </w:r>
      <w:r w:rsidR="0000146C" w:rsidRPr="000C1C62">
        <w:rPr>
          <w:spacing w:val="1"/>
          <w:sz w:val="28"/>
          <w:szCs w:val="28"/>
        </w:rPr>
        <w:t xml:space="preserve"> </w:t>
      </w:r>
      <w:r w:rsidR="0000146C" w:rsidRPr="000C1C62">
        <w:rPr>
          <w:sz w:val="28"/>
          <w:szCs w:val="28"/>
        </w:rPr>
        <w:t>є</w:t>
      </w:r>
      <w:r w:rsidR="0000146C" w:rsidRPr="000C1C62">
        <w:rPr>
          <w:spacing w:val="1"/>
          <w:sz w:val="28"/>
          <w:szCs w:val="28"/>
        </w:rPr>
        <w:t xml:space="preserve"> </w:t>
      </w:r>
      <w:r w:rsidR="0000146C" w:rsidRPr="000C1C62">
        <w:rPr>
          <w:sz w:val="28"/>
          <w:szCs w:val="28"/>
        </w:rPr>
        <w:t>відмінності за критерієм «вплив емоцій на ефективність діяльності», рангові</w:t>
      </w:r>
      <w:r w:rsidR="0000146C" w:rsidRPr="000C1C62">
        <w:rPr>
          <w:spacing w:val="1"/>
          <w:sz w:val="28"/>
          <w:szCs w:val="28"/>
        </w:rPr>
        <w:t xml:space="preserve"> </w:t>
      </w:r>
      <w:r w:rsidR="0000146C" w:rsidRPr="000C1C62">
        <w:rPr>
          <w:sz w:val="28"/>
          <w:szCs w:val="28"/>
        </w:rPr>
        <w:t>показники</w:t>
      </w:r>
      <w:r w:rsidR="0000146C" w:rsidRPr="000C1C62">
        <w:rPr>
          <w:spacing w:val="1"/>
          <w:sz w:val="28"/>
          <w:szCs w:val="28"/>
        </w:rPr>
        <w:t xml:space="preserve"> </w:t>
      </w:r>
      <w:r w:rsidR="0000146C" w:rsidRPr="000C1C62">
        <w:rPr>
          <w:sz w:val="28"/>
          <w:szCs w:val="28"/>
        </w:rPr>
        <w:t>якого</w:t>
      </w:r>
      <w:r w:rsidR="0000146C" w:rsidRPr="000C1C62">
        <w:rPr>
          <w:spacing w:val="1"/>
          <w:sz w:val="28"/>
          <w:szCs w:val="28"/>
        </w:rPr>
        <w:t xml:space="preserve"> </w:t>
      </w:r>
      <w:r w:rsidR="0000146C" w:rsidRPr="000C1C62">
        <w:rPr>
          <w:sz w:val="28"/>
          <w:szCs w:val="28"/>
        </w:rPr>
        <w:t>максимально</w:t>
      </w:r>
      <w:r w:rsidR="0000146C" w:rsidRPr="000C1C62">
        <w:rPr>
          <w:spacing w:val="1"/>
          <w:sz w:val="28"/>
          <w:szCs w:val="28"/>
        </w:rPr>
        <w:t xml:space="preserve"> </w:t>
      </w:r>
      <w:r w:rsidR="0000146C" w:rsidRPr="000C1C62">
        <w:rPr>
          <w:sz w:val="28"/>
          <w:szCs w:val="28"/>
        </w:rPr>
        <w:t>збільшуються</w:t>
      </w:r>
      <w:r w:rsidR="0000146C" w:rsidRPr="000C1C62">
        <w:rPr>
          <w:spacing w:val="1"/>
          <w:sz w:val="28"/>
          <w:szCs w:val="28"/>
        </w:rPr>
        <w:t xml:space="preserve"> </w:t>
      </w:r>
      <w:r w:rsidR="0000146C" w:rsidRPr="000C1C62">
        <w:rPr>
          <w:sz w:val="28"/>
          <w:szCs w:val="28"/>
        </w:rPr>
        <w:t>у</w:t>
      </w:r>
      <w:r w:rsidR="0000146C" w:rsidRPr="000C1C62">
        <w:rPr>
          <w:spacing w:val="1"/>
          <w:sz w:val="28"/>
          <w:szCs w:val="28"/>
        </w:rPr>
        <w:t xml:space="preserve"> </w:t>
      </w:r>
      <w:r w:rsidR="0000146C" w:rsidRPr="000C1C62">
        <w:rPr>
          <w:sz w:val="28"/>
          <w:szCs w:val="28"/>
        </w:rPr>
        <w:t>групі</w:t>
      </w:r>
      <w:r w:rsidR="0000146C" w:rsidRPr="000C1C62">
        <w:rPr>
          <w:spacing w:val="1"/>
          <w:sz w:val="28"/>
          <w:szCs w:val="28"/>
        </w:rPr>
        <w:t xml:space="preserve"> </w:t>
      </w:r>
      <w:r w:rsidR="0000146C" w:rsidRPr="000C1C62">
        <w:rPr>
          <w:sz w:val="28"/>
          <w:szCs w:val="28"/>
        </w:rPr>
        <w:t>емоційно</w:t>
      </w:r>
      <w:r w:rsidR="0000146C" w:rsidRPr="000C1C62">
        <w:rPr>
          <w:spacing w:val="1"/>
          <w:sz w:val="28"/>
          <w:szCs w:val="28"/>
        </w:rPr>
        <w:t xml:space="preserve"> </w:t>
      </w:r>
      <w:r w:rsidR="0000146C" w:rsidRPr="000C1C62">
        <w:rPr>
          <w:sz w:val="28"/>
          <w:szCs w:val="28"/>
        </w:rPr>
        <w:t>нестабільних</w:t>
      </w:r>
      <w:r w:rsidR="0000146C" w:rsidRPr="000C1C62">
        <w:rPr>
          <w:spacing w:val="1"/>
          <w:sz w:val="28"/>
          <w:szCs w:val="28"/>
        </w:rPr>
        <w:t xml:space="preserve"> </w:t>
      </w:r>
      <w:r w:rsidR="0000146C" w:rsidRPr="000C1C62">
        <w:rPr>
          <w:sz w:val="28"/>
          <w:szCs w:val="28"/>
        </w:rPr>
        <w:t xml:space="preserve">респондентів;  </w:t>
      </w:r>
      <w:r w:rsidR="0000146C" w:rsidRPr="000C1C62">
        <w:rPr>
          <w:spacing w:val="2"/>
          <w:sz w:val="28"/>
          <w:szCs w:val="28"/>
        </w:rPr>
        <w:t xml:space="preserve"> </w:t>
      </w:r>
      <w:r w:rsidR="0000146C" w:rsidRPr="000C1C62">
        <w:rPr>
          <w:sz w:val="28"/>
          <w:szCs w:val="28"/>
        </w:rPr>
        <w:t xml:space="preserve">на  </w:t>
      </w:r>
      <w:r w:rsidR="0000146C" w:rsidRPr="000C1C62">
        <w:rPr>
          <w:spacing w:val="3"/>
          <w:sz w:val="28"/>
          <w:szCs w:val="28"/>
        </w:rPr>
        <w:t xml:space="preserve"> </w:t>
      </w:r>
      <w:r w:rsidR="0000146C" w:rsidRPr="000C1C62">
        <w:rPr>
          <w:sz w:val="28"/>
          <w:szCs w:val="28"/>
        </w:rPr>
        <w:t xml:space="preserve">рівні  </w:t>
      </w:r>
      <w:r w:rsidR="0000146C" w:rsidRPr="000C1C62">
        <w:rPr>
          <w:spacing w:val="3"/>
          <w:sz w:val="28"/>
          <w:szCs w:val="28"/>
        </w:rPr>
        <w:t xml:space="preserve"> </w:t>
      </w:r>
      <w:r w:rsidR="0000146C" w:rsidRPr="000C1C62">
        <w:rPr>
          <w:sz w:val="28"/>
          <w:szCs w:val="28"/>
        </w:rPr>
        <w:t>р</w:t>
      </w:r>
      <w:r w:rsidR="0000146C" w:rsidRPr="000C1C62">
        <w:rPr>
          <w:spacing w:val="4"/>
          <w:sz w:val="28"/>
          <w:szCs w:val="28"/>
        </w:rPr>
        <w:t xml:space="preserve"> </w:t>
      </w:r>
      <w:r w:rsidR="0000146C" w:rsidRPr="000C1C62">
        <w:rPr>
          <w:sz w:val="28"/>
          <w:szCs w:val="28"/>
        </w:rPr>
        <w:t xml:space="preserve">≤0,01  </w:t>
      </w:r>
      <w:r w:rsidR="0000146C" w:rsidRPr="000C1C62">
        <w:rPr>
          <w:spacing w:val="6"/>
          <w:sz w:val="28"/>
          <w:szCs w:val="28"/>
        </w:rPr>
        <w:t xml:space="preserve"> </w:t>
      </w:r>
      <w:r w:rsidR="0000146C" w:rsidRPr="000C1C62">
        <w:rPr>
          <w:sz w:val="28"/>
          <w:szCs w:val="28"/>
        </w:rPr>
        <w:t xml:space="preserve">за  </w:t>
      </w:r>
      <w:r w:rsidR="0000146C" w:rsidRPr="000C1C62">
        <w:rPr>
          <w:spacing w:val="2"/>
          <w:sz w:val="28"/>
          <w:szCs w:val="28"/>
        </w:rPr>
        <w:t xml:space="preserve"> </w:t>
      </w:r>
      <w:r w:rsidR="0000146C" w:rsidRPr="000C1C62">
        <w:rPr>
          <w:sz w:val="28"/>
          <w:szCs w:val="28"/>
        </w:rPr>
        <w:t xml:space="preserve">критеріями  </w:t>
      </w:r>
      <w:r w:rsidR="0000146C" w:rsidRPr="000C1C62">
        <w:rPr>
          <w:spacing w:val="6"/>
          <w:sz w:val="28"/>
          <w:szCs w:val="28"/>
        </w:rPr>
        <w:t xml:space="preserve"> </w:t>
      </w:r>
      <w:r w:rsidR="0000146C" w:rsidRPr="000C1C62">
        <w:rPr>
          <w:sz w:val="28"/>
          <w:szCs w:val="28"/>
        </w:rPr>
        <w:t xml:space="preserve">«інтегральна  </w:t>
      </w:r>
      <w:r w:rsidR="0000146C" w:rsidRPr="000C1C62">
        <w:rPr>
          <w:spacing w:val="4"/>
          <w:sz w:val="28"/>
          <w:szCs w:val="28"/>
        </w:rPr>
        <w:t xml:space="preserve"> </w:t>
      </w:r>
      <w:r w:rsidR="0000146C" w:rsidRPr="000C1C62">
        <w:rPr>
          <w:sz w:val="28"/>
          <w:szCs w:val="28"/>
        </w:rPr>
        <w:t>емоційність»,</w:t>
      </w:r>
    </w:p>
    <w:p w14:paraId="12F2C069" w14:textId="77777777" w:rsidR="0000146C" w:rsidRPr="000C1C62" w:rsidRDefault="0000146C" w:rsidP="003F4631">
      <w:pPr>
        <w:pStyle w:val="ad"/>
        <w:spacing w:after="0" w:line="360" w:lineRule="auto"/>
        <w:jc w:val="both"/>
        <w:rPr>
          <w:sz w:val="28"/>
          <w:szCs w:val="28"/>
        </w:rPr>
      </w:pPr>
      <w:r w:rsidRPr="000C1C62">
        <w:rPr>
          <w:sz w:val="28"/>
          <w:szCs w:val="28"/>
        </w:rPr>
        <w:t>«романтична</w:t>
      </w:r>
      <w:r w:rsidRPr="000C1C62">
        <w:rPr>
          <w:spacing w:val="67"/>
          <w:sz w:val="28"/>
          <w:szCs w:val="28"/>
        </w:rPr>
        <w:t xml:space="preserve"> </w:t>
      </w:r>
      <w:r w:rsidRPr="000C1C62">
        <w:rPr>
          <w:sz w:val="28"/>
          <w:szCs w:val="28"/>
        </w:rPr>
        <w:t>емоційна</w:t>
      </w:r>
      <w:r w:rsidRPr="000C1C62">
        <w:rPr>
          <w:spacing w:val="66"/>
          <w:sz w:val="28"/>
          <w:szCs w:val="28"/>
        </w:rPr>
        <w:t xml:space="preserve"> </w:t>
      </w:r>
      <w:r w:rsidRPr="000C1C62">
        <w:rPr>
          <w:sz w:val="28"/>
          <w:szCs w:val="28"/>
        </w:rPr>
        <w:t>спрямованість»,</w:t>
      </w:r>
      <w:r w:rsidRPr="000C1C62">
        <w:rPr>
          <w:spacing w:val="68"/>
          <w:sz w:val="28"/>
          <w:szCs w:val="28"/>
        </w:rPr>
        <w:t xml:space="preserve"> </w:t>
      </w:r>
      <w:r w:rsidRPr="000C1C62">
        <w:rPr>
          <w:sz w:val="28"/>
          <w:szCs w:val="28"/>
        </w:rPr>
        <w:t>«естетична</w:t>
      </w:r>
      <w:r w:rsidRPr="000C1C62">
        <w:rPr>
          <w:spacing w:val="65"/>
          <w:sz w:val="28"/>
          <w:szCs w:val="28"/>
        </w:rPr>
        <w:t xml:space="preserve"> </w:t>
      </w:r>
      <w:r w:rsidRPr="000C1C62">
        <w:rPr>
          <w:sz w:val="28"/>
          <w:szCs w:val="28"/>
        </w:rPr>
        <w:t>емоційна</w:t>
      </w:r>
      <w:r w:rsidRPr="000C1C62">
        <w:rPr>
          <w:spacing w:val="66"/>
          <w:sz w:val="28"/>
          <w:szCs w:val="28"/>
        </w:rPr>
        <w:t xml:space="preserve"> </w:t>
      </w:r>
      <w:r w:rsidRPr="000C1C62">
        <w:rPr>
          <w:sz w:val="28"/>
          <w:szCs w:val="28"/>
        </w:rPr>
        <w:t>спрямованість»,</w:t>
      </w:r>
    </w:p>
    <w:p w14:paraId="07318295" w14:textId="14AE037B" w:rsidR="0000146C" w:rsidRPr="000C1C62" w:rsidRDefault="0000146C" w:rsidP="00E61E51">
      <w:pPr>
        <w:pStyle w:val="ad"/>
        <w:spacing w:after="0" w:line="360" w:lineRule="auto"/>
        <w:ind w:right="227"/>
        <w:jc w:val="both"/>
        <w:rPr>
          <w:sz w:val="28"/>
          <w:szCs w:val="28"/>
        </w:rPr>
      </w:pPr>
      <w:r w:rsidRPr="000C1C62">
        <w:rPr>
          <w:sz w:val="28"/>
          <w:szCs w:val="28"/>
        </w:rPr>
        <w:t>«психомоторна емоційність» (ступінь вираження ознаки збільшується у групі 3)</w:t>
      </w:r>
      <w:r w:rsidRPr="000C1C62">
        <w:rPr>
          <w:spacing w:val="-67"/>
          <w:sz w:val="28"/>
          <w:szCs w:val="28"/>
        </w:rPr>
        <w:t xml:space="preserve"> </w:t>
      </w:r>
      <w:r w:rsidRPr="000C1C62">
        <w:rPr>
          <w:sz w:val="28"/>
          <w:szCs w:val="28"/>
        </w:rPr>
        <w:t>та критерієм «радість» (ступінь вираження ознаки зменшується у групі 3); на</w:t>
      </w:r>
      <w:r w:rsidRPr="000C1C62">
        <w:rPr>
          <w:spacing w:val="1"/>
          <w:sz w:val="28"/>
          <w:szCs w:val="28"/>
        </w:rPr>
        <w:t xml:space="preserve"> </w:t>
      </w:r>
      <w:r w:rsidRPr="000C1C62">
        <w:rPr>
          <w:sz w:val="28"/>
          <w:szCs w:val="28"/>
        </w:rPr>
        <w:t xml:space="preserve">рівні   </w:t>
      </w:r>
      <w:r w:rsidRPr="000C1C62">
        <w:rPr>
          <w:spacing w:val="23"/>
          <w:sz w:val="28"/>
          <w:szCs w:val="28"/>
        </w:rPr>
        <w:t xml:space="preserve"> </w:t>
      </w:r>
      <w:r w:rsidR="00E61E51" w:rsidRPr="000C1C62">
        <w:rPr>
          <w:spacing w:val="23"/>
          <w:sz w:val="28"/>
          <w:szCs w:val="28"/>
        </w:rPr>
        <w:t xml:space="preserve"> </w:t>
      </w:r>
      <w:r w:rsidRPr="000C1C62">
        <w:rPr>
          <w:sz w:val="28"/>
          <w:szCs w:val="28"/>
        </w:rPr>
        <w:lastRenderedPageBreak/>
        <w:t xml:space="preserve">р≤0,05   </w:t>
      </w:r>
      <w:r w:rsidRPr="000C1C62">
        <w:rPr>
          <w:spacing w:val="23"/>
          <w:sz w:val="28"/>
          <w:szCs w:val="28"/>
        </w:rPr>
        <w:t xml:space="preserve"> </w:t>
      </w:r>
      <w:r w:rsidRPr="000C1C62">
        <w:rPr>
          <w:sz w:val="28"/>
          <w:szCs w:val="28"/>
        </w:rPr>
        <w:t xml:space="preserve">за   </w:t>
      </w:r>
      <w:r w:rsidRPr="000C1C62">
        <w:rPr>
          <w:spacing w:val="22"/>
          <w:sz w:val="28"/>
          <w:szCs w:val="28"/>
        </w:rPr>
        <w:t xml:space="preserve"> </w:t>
      </w:r>
      <w:r w:rsidRPr="000C1C62">
        <w:rPr>
          <w:sz w:val="28"/>
          <w:szCs w:val="28"/>
        </w:rPr>
        <w:t xml:space="preserve">критеріями   </w:t>
      </w:r>
      <w:r w:rsidRPr="000C1C62">
        <w:rPr>
          <w:spacing w:val="24"/>
          <w:sz w:val="28"/>
          <w:szCs w:val="28"/>
        </w:rPr>
        <w:t xml:space="preserve"> </w:t>
      </w:r>
      <w:r w:rsidRPr="000C1C62">
        <w:rPr>
          <w:sz w:val="28"/>
          <w:szCs w:val="28"/>
        </w:rPr>
        <w:t xml:space="preserve">«альтруїстична   </w:t>
      </w:r>
      <w:r w:rsidRPr="000C1C62">
        <w:rPr>
          <w:spacing w:val="24"/>
          <w:sz w:val="28"/>
          <w:szCs w:val="28"/>
        </w:rPr>
        <w:t xml:space="preserve"> </w:t>
      </w:r>
      <w:r w:rsidRPr="000C1C62">
        <w:rPr>
          <w:sz w:val="28"/>
          <w:szCs w:val="28"/>
        </w:rPr>
        <w:t xml:space="preserve">емоційна   </w:t>
      </w:r>
      <w:r w:rsidRPr="000C1C62">
        <w:rPr>
          <w:spacing w:val="23"/>
          <w:sz w:val="28"/>
          <w:szCs w:val="28"/>
        </w:rPr>
        <w:t xml:space="preserve"> </w:t>
      </w:r>
      <w:r w:rsidRPr="000C1C62">
        <w:rPr>
          <w:sz w:val="28"/>
          <w:szCs w:val="28"/>
        </w:rPr>
        <w:t>спрямованість»</w:t>
      </w:r>
      <w:r w:rsidR="00E61E51" w:rsidRPr="000C1C62">
        <w:rPr>
          <w:sz w:val="28"/>
          <w:szCs w:val="28"/>
        </w:rPr>
        <w:t xml:space="preserve"> </w:t>
      </w:r>
      <w:r w:rsidRPr="000C1C62">
        <w:rPr>
          <w:sz w:val="28"/>
          <w:szCs w:val="28"/>
        </w:rPr>
        <w:t xml:space="preserve">«гедоністична   </w:t>
      </w:r>
      <w:r w:rsidRPr="000C1C62">
        <w:rPr>
          <w:spacing w:val="57"/>
          <w:sz w:val="28"/>
          <w:szCs w:val="28"/>
        </w:rPr>
        <w:t xml:space="preserve"> </w:t>
      </w:r>
      <w:r w:rsidRPr="000C1C62">
        <w:rPr>
          <w:sz w:val="28"/>
          <w:szCs w:val="28"/>
        </w:rPr>
        <w:t xml:space="preserve">емоційна   </w:t>
      </w:r>
      <w:r w:rsidRPr="000C1C62">
        <w:rPr>
          <w:spacing w:val="58"/>
          <w:sz w:val="28"/>
          <w:szCs w:val="28"/>
        </w:rPr>
        <w:t xml:space="preserve"> </w:t>
      </w:r>
      <w:r w:rsidRPr="000C1C62">
        <w:rPr>
          <w:sz w:val="28"/>
          <w:szCs w:val="28"/>
        </w:rPr>
        <w:t xml:space="preserve">спрямованість»,   </w:t>
      </w:r>
      <w:r w:rsidRPr="000C1C62">
        <w:rPr>
          <w:spacing w:val="56"/>
          <w:sz w:val="28"/>
          <w:szCs w:val="28"/>
        </w:rPr>
        <w:t xml:space="preserve"> </w:t>
      </w:r>
      <w:r w:rsidRPr="000C1C62">
        <w:rPr>
          <w:sz w:val="28"/>
          <w:szCs w:val="28"/>
        </w:rPr>
        <w:t xml:space="preserve">«комунікативна   </w:t>
      </w:r>
      <w:r w:rsidRPr="000C1C62">
        <w:rPr>
          <w:spacing w:val="58"/>
          <w:sz w:val="28"/>
          <w:szCs w:val="28"/>
        </w:rPr>
        <w:t xml:space="preserve"> </w:t>
      </w:r>
      <w:r w:rsidRPr="000C1C62">
        <w:rPr>
          <w:sz w:val="28"/>
          <w:szCs w:val="28"/>
        </w:rPr>
        <w:t>емоційність»,</w:t>
      </w:r>
    </w:p>
    <w:p w14:paraId="116B3B3D" w14:textId="77777777" w:rsidR="0000146C" w:rsidRPr="000C1C62" w:rsidRDefault="0000146C" w:rsidP="003F4631">
      <w:pPr>
        <w:pStyle w:val="ad"/>
        <w:spacing w:after="0" w:line="360" w:lineRule="auto"/>
        <w:ind w:right="224"/>
        <w:jc w:val="both"/>
        <w:rPr>
          <w:sz w:val="28"/>
          <w:szCs w:val="28"/>
        </w:rPr>
      </w:pPr>
      <w:r w:rsidRPr="000C1C62">
        <w:rPr>
          <w:sz w:val="28"/>
          <w:szCs w:val="28"/>
        </w:rPr>
        <w:t>«емоційна збудливість», «інтенсивність емоцій», «тривалість емоцій» (ступінь</w:t>
      </w:r>
      <w:r w:rsidRPr="000C1C62">
        <w:rPr>
          <w:spacing w:val="1"/>
          <w:sz w:val="28"/>
          <w:szCs w:val="28"/>
        </w:rPr>
        <w:t xml:space="preserve"> </w:t>
      </w:r>
      <w:r w:rsidRPr="000C1C62">
        <w:rPr>
          <w:sz w:val="28"/>
          <w:szCs w:val="28"/>
        </w:rPr>
        <w:t>вираження</w:t>
      </w:r>
      <w:r w:rsidRPr="000C1C62">
        <w:rPr>
          <w:spacing w:val="-4"/>
          <w:sz w:val="28"/>
          <w:szCs w:val="28"/>
        </w:rPr>
        <w:t xml:space="preserve"> </w:t>
      </w:r>
      <w:r w:rsidRPr="000C1C62">
        <w:rPr>
          <w:sz w:val="28"/>
          <w:szCs w:val="28"/>
        </w:rPr>
        <w:t>ознаки збільшується</w:t>
      </w:r>
      <w:r w:rsidRPr="000C1C62">
        <w:rPr>
          <w:spacing w:val="1"/>
          <w:sz w:val="28"/>
          <w:szCs w:val="28"/>
        </w:rPr>
        <w:t xml:space="preserve"> </w:t>
      </w:r>
      <w:r w:rsidRPr="000C1C62">
        <w:rPr>
          <w:sz w:val="28"/>
          <w:szCs w:val="28"/>
        </w:rPr>
        <w:t>у</w:t>
      </w:r>
      <w:r w:rsidRPr="000C1C62">
        <w:rPr>
          <w:spacing w:val="-5"/>
          <w:sz w:val="28"/>
          <w:szCs w:val="28"/>
        </w:rPr>
        <w:t xml:space="preserve"> </w:t>
      </w:r>
      <w:r w:rsidRPr="000C1C62">
        <w:rPr>
          <w:sz w:val="28"/>
          <w:szCs w:val="28"/>
        </w:rPr>
        <w:t>групі 3</w:t>
      </w:r>
      <w:r w:rsidRPr="000C1C62">
        <w:rPr>
          <w:spacing w:val="-1"/>
          <w:sz w:val="28"/>
          <w:szCs w:val="28"/>
        </w:rPr>
        <w:t xml:space="preserve"> </w:t>
      </w:r>
      <w:r w:rsidRPr="000C1C62">
        <w:rPr>
          <w:sz w:val="28"/>
          <w:szCs w:val="28"/>
        </w:rPr>
        <w:t>у</w:t>
      </w:r>
      <w:r w:rsidRPr="000C1C62">
        <w:rPr>
          <w:spacing w:val="-5"/>
          <w:sz w:val="28"/>
          <w:szCs w:val="28"/>
        </w:rPr>
        <w:t xml:space="preserve"> </w:t>
      </w:r>
      <w:r w:rsidRPr="000C1C62">
        <w:rPr>
          <w:sz w:val="28"/>
          <w:szCs w:val="28"/>
        </w:rPr>
        <w:t>порівнянні із</w:t>
      </w:r>
      <w:r w:rsidRPr="000C1C62">
        <w:rPr>
          <w:spacing w:val="-4"/>
          <w:sz w:val="28"/>
          <w:szCs w:val="28"/>
        </w:rPr>
        <w:t xml:space="preserve"> </w:t>
      </w:r>
      <w:r w:rsidRPr="000C1C62">
        <w:rPr>
          <w:sz w:val="28"/>
          <w:szCs w:val="28"/>
        </w:rPr>
        <w:t>першою</w:t>
      </w:r>
      <w:r w:rsidRPr="000C1C62">
        <w:rPr>
          <w:spacing w:val="-2"/>
          <w:sz w:val="28"/>
          <w:szCs w:val="28"/>
        </w:rPr>
        <w:t xml:space="preserve"> </w:t>
      </w:r>
      <w:r w:rsidRPr="000C1C62">
        <w:rPr>
          <w:sz w:val="28"/>
          <w:szCs w:val="28"/>
        </w:rPr>
        <w:t>групою).</w:t>
      </w:r>
    </w:p>
    <w:p w14:paraId="36F0FA65" w14:textId="4B950CFA" w:rsidR="0000146C" w:rsidRPr="000C1C62" w:rsidRDefault="0000146C" w:rsidP="008379A9">
      <w:pPr>
        <w:pStyle w:val="ad"/>
        <w:spacing w:after="0" w:line="360" w:lineRule="auto"/>
        <w:ind w:right="218" w:firstLine="719"/>
        <w:jc w:val="both"/>
        <w:rPr>
          <w:sz w:val="28"/>
          <w:szCs w:val="28"/>
        </w:rPr>
      </w:pPr>
      <w:r w:rsidRPr="000C1C62">
        <w:rPr>
          <w:sz w:val="28"/>
          <w:szCs w:val="28"/>
        </w:rPr>
        <w:t>Статистично значущі відмінності показників почуттєвої сфери свідчать,</w:t>
      </w:r>
      <w:r w:rsidRPr="000C1C62">
        <w:rPr>
          <w:spacing w:val="1"/>
          <w:sz w:val="28"/>
          <w:szCs w:val="28"/>
        </w:rPr>
        <w:t xml:space="preserve"> </w:t>
      </w:r>
      <w:r w:rsidRPr="000C1C62">
        <w:rPr>
          <w:sz w:val="28"/>
          <w:szCs w:val="28"/>
        </w:rPr>
        <w:t>що емоційно нестабільні художники відрізняються від представників першої</w:t>
      </w:r>
      <w:r w:rsidRPr="000C1C62">
        <w:rPr>
          <w:spacing w:val="1"/>
          <w:sz w:val="28"/>
          <w:szCs w:val="28"/>
        </w:rPr>
        <w:t xml:space="preserve"> </w:t>
      </w:r>
      <w:r w:rsidRPr="000C1C62">
        <w:rPr>
          <w:sz w:val="28"/>
          <w:szCs w:val="28"/>
        </w:rPr>
        <w:t>групи</w:t>
      </w:r>
      <w:r w:rsidRPr="000C1C62">
        <w:rPr>
          <w:spacing w:val="27"/>
          <w:sz w:val="28"/>
          <w:szCs w:val="28"/>
        </w:rPr>
        <w:t xml:space="preserve"> </w:t>
      </w:r>
      <w:r w:rsidRPr="000C1C62">
        <w:rPr>
          <w:sz w:val="28"/>
          <w:szCs w:val="28"/>
        </w:rPr>
        <w:t>(емоційно</w:t>
      </w:r>
      <w:r w:rsidRPr="000C1C62">
        <w:rPr>
          <w:spacing w:val="28"/>
          <w:sz w:val="28"/>
          <w:szCs w:val="28"/>
        </w:rPr>
        <w:t xml:space="preserve"> </w:t>
      </w:r>
      <w:r w:rsidRPr="000C1C62">
        <w:rPr>
          <w:sz w:val="28"/>
          <w:szCs w:val="28"/>
        </w:rPr>
        <w:t>стабільних)</w:t>
      </w:r>
      <w:r w:rsidRPr="000C1C62">
        <w:rPr>
          <w:spacing w:val="27"/>
          <w:sz w:val="28"/>
          <w:szCs w:val="28"/>
        </w:rPr>
        <w:t xml:space="preserve"> </w:t>
      </w:r>
      <w:r w:rsidRPr="000C1C62">
        <w:rPr>
          <w:sz w:val="28"/>
          <w:szCs w:val="28"/>
        </w:rPr>
        <w:t>тим,</w:t>
      </w:r>
      <w:r w:rsidRPr="000C1C62">
        <w:rPr>
          <w:spacing w:val="26"/>
          <w:sz w:val="28"/>
          <w:szCs w:val="28"/>
        </w:rPr>
        <w:t xml:space="preserve"> </w:t>
      </w:r>
      <w:r w:rsidRPr="000C1C62">
        <w:rPr>
          <w:sz w:val="28"/>
          <w:szCs w:val="28"/>
        </w:rPr>
        <w:t>що</w:t>
      </w:r>
      <w:r w:rsidRPr="000C1C62">
        <w:rPr>
          <w:spacing w:val="28"/>
          <w:sz w:val="28"/>
          <w:szCs w:val="28"/>
        </w:rPr>
        <w:t xml:space="preserve"> </w:t>
      </w:r>
      <w:r w:rsidRPr="000C1C62">
        <w:rPr>
          <w:sz w:val="28"/>
          <w:szCs w:val="28"/>
        </w:rPr>
        <w:t>їм</w:t>
      </w:r>
      <w:r w:rsidRPr="000C1C62">
        <w:rPr>
          <w:spacing w:val="26"/>
          <w:sz w:val="28"/>
          <w:szCs w:val="28"/>
        </w:rPr>
        <w:t xml:space="preserve"> </w:t>
      </w:r>
      <w:r w:rsidRPr="000C1C62">
        <w:rPr>
          <w:sz w:val="28"/>
          <w:szCs w:val="28"/>
        </w:rPr>
        <w:t>притаманний</w:t>
      </w:r>
      <w:r w:rsidRPr="000C1C62">
        <w:rPr>
          <w:spacing w:val="28"/>
          <w:sz w:val="28"/>
          <w:szCs w:val="28"/>
        </w:rPr>
        <w:t xml:space="preserve"> </w:t>
      </w:r>
      <w:r w:rsidRPr="000C1C62">
        <w:rPr>
          <w:sz w:val="28"/>
          <w:szCs w:val="28"/>
        </w:rPr>
        <w:t>відчутний</w:t>
      </w:r>
      <w:r w:rsidRPr="000C1C62">
        <w:rPr>
          <w:spacing w:val="28"/>
          <w:sz w:val="28"/>
          <w:szCs w:val="28"/>
        </w:rPr>
        <w:t xml:space="preserve"> </w:t>
      </w:r>
      <w:r w:rsidRPr="000C1C62">
        <w:rPr>
          <w:sz w:val="28"/>
          <w:szCs w:val="28"/>
        </w:rPr>
        <w:t>вплив</w:t>
      </w:r>
      <w:r w:rsidRPr="000C1C62">
        <w:rPr>
          <w:spacing w:val="26"/>
          <w:sz w:val="28"/>
          <w:szCs w:val="28"/>
        </w:rPr>
        <w:t xml:space="preserve"> </w:t>
      </w:r>
      <w:r w:rsidRPr="000C1C62">
        <w:rPr>
          <w:sz w:val="28"/>
          <w:szCs w:val="28"/>
        </w:rPr>
        <w:t>емоцій</w:t>
      </w:r>
      <w:r w:rsidRPr="000C1C62">
        <w:rPr>
          <w:spacing w:val="-68"/>
          <w:sz w:val="28"/>
          <w:szCs w:val="28"/>
        </w:rPr>
        <w:t xml:space="preserve"> </w:t>
      </w:r>
      <w:r w:rsidRPr="000C1C62">
        <w:rPr>
          <w:sz w:val="28"/>
          <w:szCs w:val="28"/>
        </w:rPr>
        <w:t>на</w:t>
      </w:r>
      <w:r w:rsidRPr="000C1C62">
        <w:rPr>
          <w:spacing w:val="1"/>
          <w:sz w:val="28"/>
          <w:szCs w:val="28"/>
        </w:rPr>
        <w:t xml:space="preserve"> </w:t>
      </w:r>
      <w:r w:rsidRPr="000C1C62">
        <w:rPr>
          <w:sz w:val="28"/>
          <w:szCs w:val="28"/>
        </w:rPr>
        <w:t>ефективність</w:t>
      </w:r>
      <w:r w:rsidRPr="000C1C62">
        <w:rPr>
          <w:spacing w:val="1"/>
          <w:sz w:val="28"/>
          <w:szCs w:val="28"/>
        </w:rPr>
        <w:t xml:space="preserve"> </w:t>
      </w:r>
      <w:r w:rsidRPr="000C1C62">
        <w:rPr>
          <w:sz w:val="28"/>
          <w:szCs w:val="28"/>
        </w:rPr>
        <w:t>діяльності.</w:t>
      </w:r>
      <w:r w:rsidRPr="000C1C62">
        <w:rPr>
          <w:spacing w:val="1"/>
          <w:sz w:val="28"/>
          <w:szCs w:val="28"/>
        </w:rPr>
        <w:t xml:space="preserve"> </w:t>
      </w:r>
      <w:r w:rsidRPr="000C1C62">
        <w:rPr>
          <w:sz w:val="28"/>
          <w:szCs w:val="28"/>
        </w:rPr>
        <w:t>Такі</w:t>
      </w:r>
      <w:r w:rsidRPr="000C1C62">
        <w:rPr>
          <w:spacing w:val="1"/>
          <w:sz w:val="28"/>
          <w:szCs w:val="28"/>
        </w:rPr>
        <w:t xml:space="preserve"> </w:t>
      </w:r>
      <w:r w:rsidRPr="000C1C62">
        <w:rPr>
          <w:sz w:val="28"/>
          <w:szCs w:val="28"/>
        </w:rPr>
        <w:t>митці</w:t>
      </w:r>
      <w:r w:rsidRPr="000C1C62">
        <w:rPr>
          <w:spacing w:val="1"/>
          <w:sz w:val="28"/>
          <w:szCs w:val="28"/>
        </w:rPr>
        <w:t xml:space="preserve"> </w:t>
      </w:r>
      <w:r w:rsidRPr="000C1C62">
        <w:rPr>
          <w:sz w:val="28"/>
          <w:szCs w:val="28"/>
        </w:rPr>
        <w:t>під</w:t>
      </w:r>
      <w:r w:rsidRPr="000C1C62">
        <w:rPr>
          <w:spacing w:val="1"/>
          <w:sz w:val="28"/>
          <w:szCs w:val="28"/>
        </w:rPr>
        <w:t xml:space="preserve"> </w:t>
      </w:r>
      <w:r w:rsidRPr="000C1C62">
        <w:rPr>
          <w:sz w:val="28"/>
          <w:szCs w:val="28"/>
        </w:rPr>
        <w:t>час</w:t>
      </w:r>
      <w:r w:rsidRPr="000C1C62">
        <w:rPr>
          <w:spacing w:val="1"/>
          <w:sz w:val="28"/>
          <w:szCs w:val="28"/>
        </w:rPr>
        <w:t xml:space="preserve"> </w:t>
      </w:r>
      <w:r w:rsidRPr="000C1C62">
        <w:rPr>
          <w:sz w:val="28"/>
          <w:szCs w:val="28"/>
        </w:rPr>
        <w:t>емоційного</w:t>
      </w:r>
      <w:r w:rsidRPr="000C1C62">
        <w:rPr>
          <w:spacing w:val="1"/>
          <w:sz w:val="28"/>
          <w:szCs w:val="28"/>
        </w:rPr>
        <w:t xml:space="preserve"> </w:t>
      </w:r>
      <w:r w:rsidRPr="000C1C62">
        <w:rPr>
          <w:sz w:val="28"/>
          <w:szCs w:val="28"/>
        </w:rPr>
        <w:t>напруження</w:t>
      </w:r>
      <w:r w:rsidRPr="000C1C62">
        <w:rPr>
          <w:spacing w:val="-67"/>
          <w:sz w:val="28"/>
          <w:szCs w:val="28"/>
        </w:rPr>
        <w:t xml:space="preserve"> </w:t>
      </w:r>
      <w:r w:rsidRPr="000C1C62">
        <w:rPr>
          <w:sz w:val="28"/>
          <w:szCs w:val="28"/>
        </w:rPr>
        <w:t>втрачають пильність, у них сповільнюється реакція, нівелюється контроль над</w:t>
      </w:r>
      <w:r w:rsidRPr="000C1C62">
        <w:rPr>
          <w:spacing w:val="1"/>
          <w:sz w:val="28"/>
          <w:szCs w:val="28"/>
        </w:rPr>
        <w:t xml:space="preserve"> </w:t>
      </w:r>
      <w:r w:rsidRPr="000C1C62">
        <w:rPr>
          <w:sz w:val="28"/>
          <w:szCs w:val="28"/>
        </w:rPr>
        <w:t>вербальною і невербальною поведінкою. Емоції у них спричиняють переважно</w:t>
      </w:r>
      <w:r w:rsidRPr="000C1C62">
        <w:rPr>
          <w:spacing w:val="1"/>
          <w:sz w:val="28"/>
          <w:szCs w:val="28"/>
        </w:rPr>
        <w:t xml:space="preserve"> </w:t>
      </w:r>
      <w:r w:rsidRPr="000C1C62">
        <w:rPr>
          <w:sz w:val="28"/>
          <w:szCs w:val="28"/>
        </w:rPr>
        <w:t>пригнічений</w:t>
      </w:r>
      <w:r w:rsidRPr="000C1C62">
        <w:rPr>
          <w:spacing w:val="1"/>
          <w:sz w:val="28"/>
          <w:szCs w:val="28"/>
        </w:rPr>
        <w:t xml:space="preserve"> </w:t>
      </w:r>
      <w:r w:rsidRPr="000C1C62">
        <w:rPr>
          <w:sz w:val="28"/>
          <w:szCs w:val="28"/>
        </w:rPr>
        <w:t>вплив</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знижують</w:t>
      </w:r>
      <w:r w:rsidRPr="000C1C62">
        <w:rPr>
          <w:spacing w:val="1"/>
          <w:sz w:val="28"/>
          <w:szCs w:val="28"/>
        </w:rPr>
        <w:t xml:space="preserve"> </w:t>
      </w:r>
      <w:r w:rsidRPr="000C1C62">
        <w:rPr>
          <w:sz w:val="28"/>
          <w:szCs w:val="28"/>
        </w:rPr>
        <w:t>ефективність</w:t>
      </w:r>
      <w:r w:rsidRPr="000C1C62">
        <w:rPr>
          <w:spacing w:val="1"/>
          <w:sz w:val="28"/>
          <w:szCs w:val="28"/>
        </w:rPr>
        <w:t xml:space="preserve"> </w:t>
      </w:r>
      <w:r w:rsidRPr="000C1C62">
        <w:rPr>
          <w:sz w:val="28"/>
          <w:szCs w:val="28"/>
        </w:rPr>
        <w:t>діяльності.</w:t>
      </w:r>
      <w:r w:rsidRPr="000C1C62">
        <w:rPr>
          <w:spacing w:val="1"/>
          <w:sz w:val="28"/>
          <w:szCs w:val="28"/>
        </w:rPr>
        <w:t xml:space="preserve"> </w:t>
      </w:r>
      <w:r w:rsidRPr="000C1C62">
        <w:rPr>
          <w:sz w:val="28"/>
          <w:szCs w:val="28"/>
        </w:rPr>
        <w:t>Такі</w:t>
      </w:r>
      <w:r w:rsidRPr="000C1C62">
        <w:rPr>
          <w:spacing w:val="1"/>
          <w:sz w:val="28"/>
          <w:szCs w:val="28"/>
        </w:rPr>
        <w:t xml:space="preserve"> </w:t>
      </w:r>
      <w:r w:rsidRPr="000C1C62">
        <w:rPr>
          <w:sz w:val="28"/>
          <w:szCs w:val="28"/>
        </w:rPr>
        <w:t>респонденти</w:t>
      </w:r>
      <w:r w:rsidRPr="000C1C62">
        <w:rPr>
          <w:spacing w:val="1"/>
          <w:sz w:val="28"/>
          <w:szCs w:val="28"/>
        </w:rPr>
        <w:t xml:space="preserve"> </w:t>
      </w:r>
      <w:r w:rsidRPr="000C1C62">
        <w:rPr>
          <w:sz w:val="28"/>
          <w:szCs w:val="28"/>
        </w:rPr>
        <w:t>характеризуються</w:t>
      </w:r>
      <w:r w:rsidRPr="000C1C62">
        <w:rPr>
          <w:spacing w:val="1"/>
          <w:sz w:val="28"/>
          <w:szCs w:val="28"/>
        </w:rPr>
        <w:t xml:space="preserve"> </w:t>
      </w:r>
      <w:r w:rsidRPr="000C1C62">
        <w:rPr>
          <w:sz w:val="28"/>
          <w:szCs w:val="28"/>
        </w:rPr>
        <w:t>імпульсивністю,</w:t>
      </w:r>
      <w:r w:rsidRPr="000C1C62">
        <w:rPr>
          <w:spacing w:val="1"/>
          <w:sz w:val="28"/>
          <w:szCs w:val="28"/>
        </w:rPr>
        <w:t xml:space="preserve"> </w:t>
      </w:r>
      <w:r w:rsidRPr="000C1C62">
        <w:rPr>
          <w:sz w:val="28"/>
          <w:szCs w:val="28"/>
        </w:rPr>
        <w:t>поривчастістю,</w:t>
      </w:r>
      <w:r w:rsidRPr="000C1C62">
        <w:rPr>
          <w:spacing w:val="1"/>
          <w:sz w:val="28"/>
          <w:szCs w:val="28"/>
        </w:rPr>
        <w:t xml:space="preserve"> </w:t>
      </w:r>
      <w:r w:rsidRPr="000C1C62">
        <w:rPr>
          <w:sz w:val="28"/>
          <w:szCs w:val="28"/>
        </w:rPr>
        <w:t>експансивністю,</w:t>
      </w:r>
      <w:r w:rsidRPr="000C1C62">
        <w:rPr>
          <w:spacing w:val="1"/>
          <w:sz w:val="28"/>
          <w:szCs w:val="28"/>
        </w:rPr>
        <w:t xml:space="preserve"> </w:t>
      </w:r>
      <w:r w:rsidRPr="000C1C62">
        <w:rPr>
          <w:sz w:val="28"/>
          <w:szCs w:val="28"/>
        </w:rPr>
        <w:t>а</w:t>
      </w:r>
      <w:r w:rsidRPr="000C1C62">
        <w:rPr>
          <w:spacing w:val="1"/>
          <w:sz w:val="28"/>
          <w:szCs w:val="28"/>
        </w:rPr>
        <w:t xml:space="preserve"> </w:t>
      </w:r>
      <w:r w:rsidRPr="000C1C62">
        <w:rPr>
          <w:sz w:val="28"/>
          <w:szCs w:val="28"/>
        </w:rPr>
        <w:t>також</w:t>
      </w:r>
      <w:r w:rsidRPr="000C1C62">
        <w:rPr>
          <w:spacing w:val="1"/>
          <w:sz w:val="28"/>
          <w:szCs w:val="28"/>
        </w:rPr>
        <w:t xml:space="preserve"> </w:t>
      </w:r>
      <w:r w:rsidRPr="000C1C62">
        <w:rPr>
          <w:sz w:val="28"/>
          <w:szCs w:val="28"/>
        </w:rPr>
        <w:t>чутливістю до емоціогенних впливів. Їм притаманний ліризм, натхненність і</w:t>
      </w:r>
      <w:r w:rsidRPr="000C1C62">
        <w:rPr>
          <w:spacing w:val="1"/>
          <w:sz w:val="28"/>
          <w:szCs w:val="28"/>
        </w:rPr>
        <w:t xml:space="preserve"> </w:t>
      </w:r>
      <w:r w:rsidRPr="000C1C62">
        <w:rPr>
          <w:sz w:val="28"/>
          <w:szCs w:val="28"/>
        </w:rPr>
        <w:t>патетичність,</w:t>
      </w:r>
      <w:r w:rsidRPr="000C1C62">
        <w:rPr>
          <w:spacing w:val="1"/>
          <w:sz w:val="28"/>
          <w:szCs w:val="28"/>
        </w:rPr>
        <w:t xml:space="preserve"> </w:t>
      </w:r>
      <w:r w:rsidRPr="000C1C62">
        <w:rPr>
          <w:sz w:val="28"/>
          <w:szCs w:val="28"/>
        </w:rPr>
        <w:t>проте</w:t>
      </w:r>
      <w:r w:rsidRPr="000C1C62">
        <w:rPr>
          <w:spacing w:val="1"/>
          <w:sz w:val="28"/>
          <w:szCs w:val="28"/>
        </w:rPr>
        <w:t xml:space="preserve"> </w:t>
      </w:r>
      <w:r w:rsidRPr="000C1C62">
        <w:rPr>
          <w:sz w:val="28"/>
          <w:szCs w:val="28"/>
        </w:rPr>
        <w:t>часто</w:t>
      </w:r>
      <w:r w:rsidRPr="000C1C62">
        <w:rPr>
          <w:spacing w:val="1"/>
          <w:sz w:val="28"/>
          <w:szCs w:val="28"/>
        </w:rPr>
        <w:t xml:space="preserve"> </w:t>
      </w:r>
      <w:r w:rsidRPr="000C1C62">
        <w:rPr>
          <w:sz w:val="28"/>
          <w:szCs w:val="28"/>
        </w:rPr>
        <w:t>в</w:t>
      </w:r>
      <w:r w:rsidRPr="000C1C62">
        <w:rPr>
          <w:spacing w:val="1"/>
          <w:sz w:val="28"/>
          <w:szCs w:val="28"/>
        </w:rPr>
        <w:t xml:space="preserve"> </w:t>
      </w:r>
      <w:r w:rsidRPr="000C1C62">
        <w:rPr>
          <w:sz w:val="28"/>
          <w:szCs w:val="28"/>
        </w:rPr>
        <w:t>поведінці</w:t>
      </w:r>
      <w:r w:rsidRPr="000C1C62">
        <w:rPr>
          <w:spacing w:val="1"/>
          <w:sz w:val="28"/>
          <w:szCs w:val="28"/>
        </w:rPr>
        <w:t xml:space="preserve"> </w:t>
      </w:r>
      <w:r w:rsidRPr="000C1C62">
        <w:rPr>
          <w:sz w:val="28"/>
          <w:szCs w:val="28"/>
        </w:rPr>
        <w:t>присутня</w:t>
      </w:r>
      <w:r w:rsidRPr="000C1C62">
        <w:rPr>
          <w:spacing w:val="1"/>
          <w:sz w:val="28"/>
          <w:szCs w:val="28"/>
        </w:rPr>
        <w:t xml:space="preserve"> </w:t>
      </w:r>
      <w:r w:rsidRPr="000C1C62">
        <w:rPr>
          <w:sz w:val="28"/>
          <w:szCs w:val="28"/>
        </w:rPr>
        <w:t>штучність</w:t>
      </w:r>
      <w:r w:rsidRPr="000C1C62">
        <w:rPr>
          <w:spacing w:val="1"/>
          <w:sz w:val="28"/>
          <w:szCs w:val="28"/>
        </w:rPr>
        <w:t xml:space="preserve"> </w:t>
      </w:r>
      <w:r w:rsidRPr="000C1C62">
        <w:rPr>
          <w:sz w:val="28"/>
          <w:szCs w:val="28"/>
        </w:rPr>
        <w:t>(афектація)</w:t>
      </w:r>
      <w:r w:rsidRPr="000C1C62">
        <w:rPr>
          <w:spacing w:val="1"/>
          <w:sz w:val="28"/>
          <w:szCs w:val="28"/>
        </w:rPr>
        <w:t xml:space="preserve"> </w:t>
      </w:r>
      <w:r w:rsidRPr="000C1C62">
        <w:rPr>
          <w:sz w:val="28"/>
          <w:szCs w:val="28"/>
        </w:rPr>
        <w:t>із</w:t>
      </w:r>
      <w:r w:rsidRPr="000C1C62">
        <w:rPr>
          <w:spacing w:val="1"/>
          <w:sz w:val="28"/>
          <w:szCs w:val="28"/>
        </w:rPr>
        <w:t xml:space="preserve"> </w:t>
      </w:r>
      <w:r w:rsidRPr="000C1C62">
        <w:rPr>
          <w:sz w:val="28"/>
          <w:szCs w:val="28"/>
        </w:rPr>
        <w:t>виникненням</w:t>
      </w:r>
      <w:r w:rsidRPr="000C1C62">
        <w:rPr>
          <w:spacing w:val="1"/>
          <w:sz w:val="28"/>
          <w:szCs w:val="28"/>
        </w:rPr>
        <w:t xml:space="preserve"> </w:t>
      </w:r>
      <w:r w:rsidRPr="000C1C62">
        <w:rPr>
          <w:sz w:val="28"/>
          <w:szCs w:val="28"/>
        </w:rPr>
        <w:t>недоречної</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певній</w:t>
      </w:r>
      <w:r w:rsidRPr="000C1C62">
        <w:rPr>
          <w:spacing w:val="1"/>
          <w:sz w:val="28"/>
          <w:szCs w:val="28"/>
        </w:rPr>
        <w:t xml:space="preserve"> </w:t>
      </w:r>
      <w:r w:rsidRPr="000C1C62">
        <w:rPr>
          <w:sz w:val="28"/>
          <w:szCs w:val="28"/>
        </w:rPr>
        <w:t>ситуації</w:t>
      </w:r>
      <w:r w:rsidRPr="000C1C62">
        <w:rPr>
          <w:spacing w:val="1"/>
          <w:sz w:val="28"/>
          <w:szCs w:val="28"/>
        </w:rPr>
        <w:t xml:space="preserve"> </w:t>
      </w:r>
      <w:r w:rsidRPr="000C1C62">
        <w:rPr>
          <w:sz w:val="28"/>
          <w:szCs w:val="28"/>
        </w:rPr>
        <w:t>емоційної</w:t>
      </w:r>
      <w:r w:rsidRPr="000C1C62">
        <w:rPr>
          <w:spacing w:val="1"/>
          <w:sz w:val="28"/>
          <w:szCs w:val="28"/>
        </w:rPr>
        <w:t xml:space="preserve"> </w:t>
      </w:r>
      <w:r w:rsidRPr="000C1C62">
        <w:rPr>
          <w:sz w:val="28"/>
          <w:szCs w:val="28"/>
        </w:rPr>
        <w:t>реакції.</w:t>
      </w:r>
      <w:r w:rsidRPr="000C1C62">
        <w:rPr>
          <w:spacing w:val="1"/>
          <w:sz w:val="28"/>
          <w:szCs w:val="28"/>
        </w:rPr>
        <w:t xml:space="preserve"> </w:t>
      </w:r>
      <w:r w:rsidRPr="000C1C62">
        <w:rPr>
          <w:sz w:val="28"/>
          <w:szCs w:val="28"/>
        </w:rPr>
        <w:t>Художники</w:t>
      </w:r>
      <w:r w:rsidRPr="000C1C62">
        <w:rPr>
          <w:spacing w:val="1"/>
          <w:sz w:val="28"/>
          <w:szCs w:val="28"/>
        </w:rPr>
        <w:t xml:space="preserve"> </w:t>
      </w:r>
      <w:r w:rsidRPr="000C1C62">
        <w:rPr>
          <w:sz w:val="28"/>
          <w:szCs w:val="28"/>
        </w:rPr>
        <w:t>репрезентованої</w:t>
      </w:r>
      <w:r w:rsidRPr="000C1C62">
        <w:rPr>
          <w:spacing w:val="1"/>
          <w:sz w:val="28"/>
          <w:szCs w:val="28"/>
        </w:rPr>
        <w:t xml:space="preserve"> </w:t>
      </w:r>
      <w:r w:rsidRPr="000C1C62">
        <w:rPr>
          <w:sz w:val="28"/>
          <w:szCs w:val="28"/>
        </w:rPr>
        <w:t>групи</w:t>
      </w:r>
      <w:r w:rsidRPr="000C1C62">
        <w:rPr>
          <w:spacing w:val="1"/>
          <w:sz w:val="28"/>
          <w:szCs w:val="28"/>
        </w:rPr>
        <w:t xml:space="preserve"> </w:t>
      </w:r>
      <w:r w:rsidRPr="000C1C62">
        <w:rPr>
          <w:sz w:val="28"/>
          <w:szCs w:val="28"/>
        </w:rPr>
        <w:t>схильні</w:t>
      </w:r>
      <w:r w:rsidRPr="000C1C62">
        <w:rPr>
          <w:spacing w:val="1"/>
          <w:sz w:val="28"/>
          <w:szCs w:val="28"/>
        </w:rPr>
        <w:t xml:space="preserve"> </w:t>
      </w:r>
      <w:r w:rsidRPr="000C1C62">
        <w:rPr>
          <w:sz w:val="28"/>
          <w:szCs w:val="28"/>
        </w:rPr>
        <w:t>до</w:t>
      </w:r>
      <w:r w:rsidRPr="000C1C62">
        <w:rPr>
          <w:spacing w:val="1"/>
          <w:sz w:val="28"/>
          <w:szCs w:val="28"/>
        </w:rPr>
        <w:t xml:space="preserve"> </w:t>
      </w:r>
      <w:r w:rsidRPr="000C1C62">
        <w:rPr>
          <w:sz w:val="28"/>
          <w:szCs w:val="28"/>
        </w:rPr>
        <w:t>романтичного</w:t>
      </w:r>
      <w:r w:rsidRPr="000C1C62">
        <w:rPr>
          <w:spacing w:val="1"/>
          <w:sz w:val="28"/>
          <w:szCs w:val="28"/>
        </w:rPr>
        <w:t xml:space="preserve"> </w:t>
      </w:r>
      <w:r w:rsidRPr="000C1C62">
        <w:rPr>
          <w:sz w:val="28"/>
          <w:szCs w:val="28"/>
        </w:rPr>
        <w:t>настрою,</w:t>
      </w:r>
      <w:r w:rsidRPr="000C1C62">
        <w:rPr>
          <w:spacing w:val="1"/>
          <w:sz w:val="28"/>
          <w:szCs w:val="28"/>
        </w:rPr>
        <w:t xml:space="preserve"> </w:t>
      </w:r>
      <w:r w:rsidRPr="000C1C62">
        <w:rPr>
          <w:sz w:val="28"/>
          <w:szCs w:val="28"/>
        </w:rPr>
        <w:t>прагнення</w:t>
      </w:r>
      <w:r w:rsidRPr="000C1C62">
        <w:rPr>
          <w:spacing w:val="1"/>
          <w:sz w:val="28"/>
          <w:szCs w:val="28"/>
        </w:rPr>
        <w:t xml:space="preserve"> </w:t>
      </w:r>
      <w:r w:rsidRPr="000C1C62">
        <w:rPr>
          <w:sz w:val="28"/>
          <w:szCs w:val="28"/>
        </w:rPr>
        <w:t>до</w:t>
      </w:r>
      <w:r w:rsidRPr="000C1C62">
        <w:rPr>
          <w:spacing w:val="-67"/>
          <w:sz w:val="28"/>
          <w:szCs w:val="28"/>
        </w:rPr>
        <w:t xml:space="preserve"> </w:t>
      </w:r>
      <w:r w:rsidRPr="000C1C62">
        <w:rPr>
          <w:sz w:val="28"/>
          <w:szCs w:val="28"/>
        </w:rPr>
        <w:t>потаємного,</w:t>
      </w:r>
      <w:r w:rsidRPr="000C1C62">
        <w:rPr>
          <w:spacing w:val="1"/>
          <w:sz w:val="28"/>
          <w:szCs w:val="28"/>
        </w:rPr>
        <w:t xml:space="preserve"> </w:t>
      </w:r>
      <w:r w:rsidRPr="000C1C62">
        <w:rPr>
          <w:sz w:val="28"/>
          <w:szCs w:val="28"/>
        </w:rPr>
        <w:t>замріяні,</w:t>
      </w:r>
      <w:r w:rsidRPr="000C1C62">
        <w:rPr>
          <w:spacing w:val="1"/>
          <w:sz w:val="28"/>
          <w:szCs w:val="28"/>
        </w:rPr>
        <w:t xml:space="preserve"> </w:t>
      </w:r>
      <w:r w:rsidRPr="000C1C62">
        <w:rPr>
          <w:sz w:val="28"/>
          <w:szCs w:val="28"/>
        </w:rPr>
        <w:t>непрактичні,</w:t>
      </w:r>
      <w:r w:rsidRPr="000C1C62">
        <w:rPr>
          <w:spacing w:val="1"/>
          <w:sz w:val="28"/>
          <w:szCs w:val="28"/>
        </w:rPr>
        <w:t xml:space="preserve"> </w:t>
      </w:r>
      <w:r w:rsidRPr="000C1C62">
        <w:rPr>
          <w:sz w:val="28"/>
          <w:szCs w:val="28"/>
        </w:rPr>
        <w:t>мають</w:t>
      </w:r>
      <w:r w:rsidRPr="000C1C62">
        <w:rPr>
          <w:spacing w:val="1"/>
          <w:sz w:val="28"/>
          <w:szCs w:val="28"/>
        </w:rPr>
        <w:t xml:space="preserve"> </w:t>
      </w:r>
      <w:r w:rsidRPr="000C1C62">
        <w:rPr>
          <w:sz w:val="28"/>
          <w:szCs w:val="28"/>
        </w:rPr>
        <w:t>виражені</w:t>
      </w:r>
      <w:r w:rsidRPr="000C1C62">
        <w:rPr>
          <w:spacing w:val="1"/>
          <w:sz w:val="28"/>
          <w:szCs w:val="28"/>
        </w:rPr>
        <w:t xml:space="preserve"> </w:t>
      </w:r>
      <w:r w:rsidRPr="000C1C62">
        <w:rPr>
          <w:sz w:val="28"/>
          <w:szCs w:val="28"/>
        </w:rPr>
        <w:t>естетичні</w:t>
      </w:r>
      <w:r w:rsidRPr="000C1C62">
        <w:rPr>
          <w:spacing w:val="1"/>
          <w:sz w:val="28"/>
          <w:szCs w:val="28"/>
        </w:rPr>
        <w:t xml:space="preserve"> </w:t>
      </w:r>
      <w:r w:rsidRPr="000C1C62">
        <w:rPr>
          <w:sz w:val="28"/>
          <w:szCs w:val="28"/>
        </w:rPr>
        <w:t>емоції.</w:t>
      </w:r>
      <w:r w:rsidRPr="000C1C62">
        <w:rPr>
          <w:spacing w:val="1"/>
          <w:sz w:val="28"/>
          <w:szCs w:val="28"/>
        </w:rPr>
        <w:t xml:space="preserve"> </w:t>
      </w:r>
      <w:r w:rsidRPr="000C1C62">
        <w:rPr>
          <w:sz w:val="28"/>
          <w:szCs w:val="28"/>
        </w:rPr>
        <w:t>Отримують задоволення від споглядання прекрасного, захоплюються красою,</w:t>
      </w:r>
      <w:r w:rsidRPr="000C1C62">
        <w:rPr>
          <w:spacing w:val="1"/>
          <w:sz w:val="28"/>
          <w:szCs w:val="28"/>
        </w:rPr>
        <w:t xml:space="preserve"> </w:t>
      </w:r>
      <w:r w:rsidRPr="000C1C62">
        <w:rPr>
          <w:sz w:val="28"/>
          <w:szCs w:val="28"/>
        </w:rPr>
        <w:t>ліричними</w:t>
      </w:r>
      <w:r w:rsidRPr="000C1C62">
        <w:rPr>
          <w:spacing w:val="1"/>
          <w:sz w:val="28"/>
          <w:szCs w:val="28"/>
        </w:rPr>
        <w:t xml:space="preserve"> </w:t>
      </w:r>
      <w:r w:rsidRPr="000C1C62">
        <w:rPr>
          <w:sz w:val="28"/>
          <w:szCs w:val="28"/>
        </w:rPr>
        <w:t>переживаннями.</w:t>
      </w:r>
      <w:r w:rsidRPr="000C1C62">
        <w:rPr>
          <w:spacing w:val="1"/>
          <w:sz w:val="28"/>
          <w:szCs w:val="28"/>
        </w:rPr>
        <w:t xml:space="preserve"> </w:t>
      </w:r>
      <w:r w:rsidRPr="000C1C62">
        <w:rPr>
          <w:sz w:val="28"/>
          <w:szCs w:val="28"/>
        </w:rPr>
        <w:t>Естетика</w:t>
      </w:r>
      <w:r w:rsidRPr="000C1C62">
        <w:rPr>
          <w:spacing w:val="1"/>
          <w:sz w:val="28"/>
          <w:szCs w:val="28"/>
        </w:rPr>
        <w:t xml:space="preserve"> </w:t>
      </w:r>
      <w:r w:rsidRPr="000C1C62">
        <w:rPr>
          <w:sz w:val="28"/>
          <w:szCs w:val="28"/>
        </w:rPr>
        <w:t>є</w:t>
      </w:r>
      <w:r w:rsidRPr="000C1C62">
        <w:rPr>
          <w:spacing w:val="1"/>
          <w:sz w:val="28"/>
          <w:szCs w:val="28"/>
        </w:rPr>
        <w:t xml:space="preserve"> </w:t>
      </w:r>
      <w:r w:rsidRPr="000C1C62">
        <w:rPr>
          <w:sz w:val="28"/>
          <w:szCs w:val="28"/>
        </w:rPr>
        <w:t>рушійною</w:t>
      </w:r>
      <w:r w:rsidRPr="000C1C62">
        <w:rPr>
          <w:spacing w:val="1"/>
          <w:sz w:val="28"/>
          <w:szCs w:val="28"/>
        </w:rPr>
        <w:t xml:space="preserve"> </w:t>
      </w:r>
      <w:r w:rsidRPr="000C1C62">
        <w:rPr>
          <w:sz w:val="28"/>
          <w:szCs w:val="28"/>
        </w:rPr>
        <w:t>силою</w:t>
      </w:r>
      <w:r w:rsidRPr="000C1C62">
        <w:rPr>
          <w:spacing w:val="1"/>
          <w:sz w:val="28"/>
          <w:szCs w:val="28"/>
        </w:rPr>
        <w:t xml:space="preserve"> </w:t>
      </w:r>
      <w:r w:rsidRPr="000C1C62">
        <w:rPr>
          <w:sz w:val="28"/>
          <w:szCs w:val="28"/>
        </w:rPr>
        <w:t>в</w:t>
      </w:r>
      <w:r w:rsidRPr="000C1C62">
        <w:rPr>
          <w:spacing w:val="1"/>
          <w:sz w:val="28"/>
          <w:szCs w:val="28"/>
        </w:rPr>
        <w:t xml:space="preserve"> </w:t>
      </w:r>
      <w:r w:rsidRPr="000C1C62">
        <w:rPr>
          <w:sz w:val="28"/>
          <w:szCs w:val="28"/>
        </w:rPr>
        <w:t>їх</w:t>
      </w:r>
      <w:r w:rsidRPr="000C1C62">
        <w:rPr>
          <w:spacing w:val="1"/>
          <w:sz w:val="28"/>
          <w:szCs w:val="28"/>
        </w:rPr>
        <w:t xml:space="preserve"> </w:t>
      </w:r>
      <w:r w:rsidRPr="000C1C62">
        <w:rPr>
          <w:sz w:val="28"/>
          <w:szCs w:val="28"/>
        </w:rPr>
        <w:t>поведінці.</w:t>
      </w:r>
      <w:r w:rsidRPr="000C1C62">
        <w:rPr>
          <w:spacing w:val="1"/>
          <w:sz w:val="28"/>
          <w:szCs w:val="28"/>
        </w:rPr>
        <w:t xml:space="preserve"> </w:t>
      </w:r>
      <w:r w:rsidRPr="000C1C62">
        <w:rPr>
          <w:sz w:val="28"/>
          <w:szCs w:val="28"/>
        </w:rPr>
        <w:t>Зауважено тяжіння до песимістичного настрою і смутку, емоції радості в них</w:t>
      </w:r>
      <w:r w:rsidRPr="000C1C62">
        <w:rPr>
          <w:spacing w:val="1"/>
          <w:sz w:val="28"/>
          <w:szCs w:val="28"/>
        </w:rPr>
        <w:t xml:space="preserve"> </w:t>
      </w:r>
      <w:r w:rsidRPr="000C1C62">
        <w:rPr>
          <w:sz w:val="28"/>
          <w:szCs w:val="28"/>
        </w:rPr>
        <w:t>виражені не</w:t>
      </w:r>
      <w:r w:rsidR="007C0409">
        <w:rPr>
          <w:sz w:val="28"/>
          <w:szCs w:val="28"/>
        </w:rPr>
        <w:t xml:space="preserve"> </w:t>
      </w:r>
      <w:r w:rsidRPr="000C1C62">
        <w:rPr>
          <w:sz w:val="28"/>
          <w:szCs w:val="28"/>
        </w:rPr>
        <w:t>яскраво. Рідко задоволені тим, що їх оточує, часто критикують і</w:t>
      </w:r>
      <w:r w:rsidRPr="000C1C62">
        <w:rPr>
          <w:spacing w:val="1"/>
          <w:sz w:val="28"/>
          <w:szCs w:val="28"/>
        </w:rPr>
        <w:t xml:space="preserve"> </w:t>
      </w:r>
      <w:r w:rsidRPr="000C1C62">
        <w:rPr>
          <w:sz w:val="28"/>
          <w:szCs w:val="28"/>
        </w:rPr>
        <w:t>аналізують.</w:t>
      </w:r>
      <w:r w:rsidRPr="000C1C62">
        <w:rPr>
          <w:spacing w:val="33"/>
          <w:sz w:val="28"/>
          <w:szCs w:val="28"/>
        </w:rPr>
        <w:t xml:space="preserve"> </w:t>
      </w:r>
      <w:r w:rsidRPr="000C1C62">
        <w:rPr>
          <w:sz w:val="28"/>
          <w:szCs w:val="28"/>
        </w:rPr>
        <w:t>Потребують</w:t>
      </w:r>
      <w:r w:rsidRPr="000C1C62">
        <w:rPr>
          <w:spacing w:val="35"/>
          <w:sz w:val="28"/>
          <w:szCs w:val="28"/>
        </w:rPr>
        <w:t xml:space="preserve"> </w:t>
      </w:r>
      <w:r w:rsidRPr="000C1C62">
        <w:rPr>
          <w:sz w:val="28"/>
          <w:szCs w:val="28"/>
        </w:rPr>
        <w:t>душевного</w:t>
      </w:r>
      <w:r w:rsidRPr="000C1C62">
        <w:rPr>
          <w:spacing w:val="33"/>
          <w:sz w:val="28"/>
          <w:szCs w:val="28"/>
        </w:rPr>
        <w:t xml:space="preserve"> </w:t>
      </w:r>
      <w:r w:rsidRPr="000C1C62">
        <w:rPr>
          <w:sz w:val="28"/>
          <w:szCs w:val="28"/>
        </w:rPr>
        <w:t>комфорту,</w:t>
      </w:r>
      <w:r w:rsidRPr="000C1C62">
        <w:rPr>
          <w:spacing w:val="33"/>
          <w:sz w:val="28"/>
          <w:szCs w:val="28"/>
        </w:rPr>
        <w:t xml:space="preserve"> </w:t>
      </w:r>
      <w:r w:rsidRPr="000C1C62">
        <w:rPr>
          <w:sz w:val="28"/>
          <w:szCs w:val="28"/>
        </w:rPr>
        <w:t>який</w:t>
      </w:r>
      <w:r w:rsidRPr="000C1C62">
        <w:rPr>
          <w:spacing w:val="33"/>
          <w:sz w:val="28"/>
          <w:szCs w:val="28"/>
        </w:rPr>
        <w:t xml:space="preserve"> </w:t>
      </w:r>
      <w:r w:rsidRPr="000C1C62">
        <w:rPr>
          <w:sz w:val="28"/>
          <w:szCs w:val="28"/>
        </w:rPr>
        <w:t>є</w:t>
      </w:r>
      <w:r w:rsidRPr="000C1C62">
        <w:rPr>
          <w:spacing w:val="34"/>
          <w:sz w:val="28"/>
          <w:szCs w:val="28"/>
        </w:rPr>
        <w:t xml:space="preserve"> </w:t>
      </w:r>
      <w:r w:rsidRPr="000C1C62">
        <w:rPr>
          <w:sz w:val="28"/>
          <w:szCs w:val="28"/>
        </w:rPr>
        <w:t>потужним</w:t>
      </w:r>
      <w:r w:rsidRPr="000C1C62">
        <w:rPr>
          <w:spacing w:val="34"/>
          <w:sz w:val="28"/>
          <w:szCs w:val="28"/>
        </w:rPr>
        <w:t xml:space="preserve"> </w:t>
      </w:r>
      <w:r w:rsidRPr="000C1C62">
        <w:rPr>
          <w:sz w:val="28"/>
          <w:szCs w:val="28"/>
        </w:rPr>
        <w:t>мотиватором</w:t>
      </w:r>
      <w:r w:rsidR="00E61E51" w:rsidRPr="000C1C62">
        <w:rPr>
          <w:sz w:val="28"/>
          <w:szCs w:val="28"/>
        </w:rPr>
        <w:t xml:space="preserve"> </w:t>
      </w:r>
      <w:r w:rsidRPr="000C1C62">
        <w:rPr>
          <w:spacing w:val="-68"/>
          <w:sz w:val="28"/>
          <w:szCs w:val="28"/>
        </w:rPr>
        <w:t xml:space="preserve"> </w:t>
      </w:r>
      <w:r w:rsidRPr="000C1C62">
        <w:rPr>
          <w:sz w:val="28"/>
          <w:szCs w:val="28"/>
        </w:rPr>
        <w:t>їх</w:t>
      </w:r>
      <w:r w:rsidRPr="000C1C62">
        <w:rPr>
          <w:spacing w:val="4"/>
          <w:sz w:val="28"/>
          <w:szCs w:val="28"/>
        </w:rPr>
        <w:t xml:space="preserve"> </w:t>
      </w:r>
      <w:r w:rsidRPr="000C1C62">
        <w:rPr>
          <w:sz w:val="28"/>
          <w:szCs w:val="28"/>
        </w:rPr>
        <w:t>діяльності.</w:t>
      </w:r>
      <w:r w:rsidRPr="000C1C62">
        <w:rPr>
          <w:spacing w:val="5"/>
          <w:sz w:val="28"/>
          <w:szCs w:val="28"/>
        </w:rPr>
        <w:t xml:space="preserve"> </w:t>
      </w:r>
      <w:r w:rsidRPr="000C1C62">
        <w:rPr>
          <w:sz w:val="28"/>
          <w:szCs w:val="28"/>
        </w:rPr>
        <w:t>Комунікативні</w:t>
      </w:r>
      <w:r w:rsidRPr="000C1C62">
        <w:rPr>
          <w:spacing w:val="6"/>
          <w:sz w:val="28"/>
          <w:szCs w:val="28"/>
        </w:rPr>
        <w:t xml:space="preserve"> </w:t>
      </w:r>
      <w:r w:rsidRPr="000C1C62">
        <w:rPr>
          <w:sz w:val="28"/>
          <w:szCs w:val="28"/>
        </w:rPr>
        <w:t>відносини</w:t>
      </w:r>
      <w:r w:rsidRPr="000C1C62">
        <w:rPr>
          <w:spacing w:val="8"/>
          <w:sz w:val="28"/>
          <w:szCs w:val="28"/>
        </w:rPr>
        <w:t xml:space="preserve"> </w:t>
      </w:r>
      <w:r w:rsidRPr="000C1C62">
        <w:rPr>
          <w:sz w:val="28"/>
          <w:szCs w:val="28"/>
        </w:rPr>
        <w:t>для</w:t>
      </w:r>
      <w:r w:rsidRPr="000C1C62">
        <w:rPr>
          <w:spacing w:val="6"/>
          <w:sz w:val="28"/>
          <w:szCs w:val="28"/>
        </w:rPr>
        <w:t xml:space="preserve"> </w:t>
      </w:r>
      <w:r w:rsidRPr="000C1C62">
        <w:rPr>
          <w:sz w:val="28"/>
          <w:szCs w:val="28"/>
        </w:rPr>
        <w:t>таких</w:t>
      </w:r>
      <w:r w:rsidRPr="000C1C62">
        <w:rPr>
          <w:spacing w:val="7"/>
          <w:sz w:val="28"/>
          <w:szCs w:val="28"/>
        </w:rPr>
        <w:t xml:space="preserve"> </w:t>
      </w:r>
      <w:r w:rsidRPr="000C1C62">
        <w:rPr>
          <w:sz w:val="28"/>
          <w:szCs w:val="28"/>
        </w:rPr>
        <w:t>людей</w:t>
      </w:r>
      <w:r w:rsidRPr="000C1C62">
        <w:rPr>
          <w:spacing w:val="6"/>
          <w:sz w:val="28"/>
          <w:szCs w:val="28"/>
        </w:rPr>
        <w:t xml:space="preserve"> </w:t>
      </w:r>
      <w:r w:rsidRPr="000C1C62">
        <w:rPr>
          <w:sz w:val="28"/>
          <w:szCs w:val="28"/>
        </w:rPr>
        <w:t>є</w:t>
      </w:r>
      <w:r w:rsidRPr="000C1C62">
        <w:rPr>
          <w:spacing w:val="2"/>
          <w:sz w:val="28"/>
          <w:szCs w:val="28"/>
        </w:rPr>
        <w:t xml:space="preserve"> </w:t>
      </w:r>
      <w:r w:rsidRPr="000C1C62">
        <w:rPr>
          <w:sz w:val="28"/>
          <w:szCs w:val="28"/>
        </w:rPr>
        <w:t>не</w:t>
      </w:r>
      <w:r w:rsidRPr="000C1C62">
        <w:rPr>
          <w:spacing w:val="6"/>
          <w:sz w:val="28"/>
          <w:szCs w:val="28"/>
        </w:rPr>
        <w:t xml:space="preserve"> </w:t>
      </w:r>
      <w:r w:rsidRPr="000C1C62">
        <w:rPr>
          <w:sz w:val="28"/>
          <w:szCs w:val="28"/>
        </w:rPr>
        <w:t>надто</w:t>
      </w:r>
      <w:r w:rsidRPr="000C1C62">
        <w:rPr>
          <w:spacing w:val="7"/>
          <w:sz w:val="28"/>
          <w:szCs w:val="28"/>
        </w:rPr>
        <w:t xml:space="preserve"> </w:t>
      </w:r>
      <w:r w:rsidRPr="000C1C62">
        <w:rPr>
          <w:sz w:val="28"/>
          <w:szCs w:val="28"/>
        </w:rPr>
        <w:t>важливими:</w:t>
      </w:r>
      <w:r w:rsidR="008379A9" w:rsidRPr="000C1C62">
        <w:rPr>
          <w:sz w:val="28"/>
          <w:szCs w:val="28"/>
        </w:rPr>
        <w:t xml:space="preserve"> п</w:t>
      </w:r>
      <w:r w:rsidRPr="000C1C62">
        <w:rPr>
          <w:sz w:val="28"/>
          <w:szCs w:val="28"/>
        </w:rPr>
        <w:t>рисутнє небажання спілкуватися або знижена потреба у спілкуванні, під час</w:t>
      </w:r>
      <w:r w:rsidRPr="000C1C62">
        <w:rPr>
          <w:spacing w:val="1"/>
          <w:sz w:val="28"/>
          <w:szCs w:val="28"/>
        </w:rPr>
        <w:t xml:space="preserve"> </w:t>
      </w:r>
      <w:r w:rsidRPr="000C1C62">
        <w:rPr>
          <w:sz w:val="28"/>
          <w:szCs w:val="28"/>
        </w:rPr>
        <w:t>якого виникають внутрішнє незадоволення і дискомфорт. Натомість відзначено</w:t>
      </w:r>
      <w:r w:rsidRPr="000C1C62">
        <w:rPr>
          <w:spacing w:val="1"/>
          <w:sz w:val="28"/>
          <w:szCs w:val="28"/>
        </w:rPr>
        <w:t xml:space="preserve"> </w:t>
      </w:r>
      <w:r w:rsidRPr="000C1C62">
        <w:rPr>
          <w:sz w:val="28"/>
          <w:szCs w:val="28"/>
        </w:rPr>
        <w:t>підвищену</w:t>
      </w:r>
      <w:r w:rsidRPr="000C1C62">
        <w:rPr>
          <w:spacing w:val="1"/>
          <w:sz w:val="28"/>
          <w:szCs w:val="28"/>
        </w:rPr>
        <w:t xml:space="preserve"> </w:t>
      </w:r>
      <w:r w:rsidRPr="000C1C62">
        <w:rPr>
          <w:sz w:val="28"/>
          <w:szCs w:val="28"/>
        </w:rPr>
        <w:t>потребу</w:t>
      </w:r>
      <w:r w:rsidRPr="000C1C62">
        <w:rPr>
          <w:spacing w:val="1"/>
          <w:sz w:val="28"/>
          <w:szCs w:val="28"/>
        </w:rPr>
        <w:t xml:space="preserve"> </w:t>
      </w:r>
      <w:r w:rsidRPr="000C1C62">
        <w:rPr>
          <w:sz w:val="28"/>
          <w:szCs w:val="28"/>
        </w:rPr>
        <w:t>в</w:t>
      </w:r>
      <w:r w:rsidRPr="000C1C62">
        <w:rPr>
          <w:spacing w:val="1"/>
          <w:sz w:val="28"/>
          <w:szCs w:val="28"/>
        </w:rPr>
        <w:t xml:space="preserve"> </w:t>
      </w:r>
      <w:r w:rsidRPr="000C1C62">
        <w:rPr>
          <w:sz w:val="28"/>
          <w:szCs w:val="28"/>
        </w:rPr>
        <w:t>усамітненні</w:t>
      </w:r>
      <w:r w:rsidRPr="000C1C62">
        <w:rPr>
          <w:spacing w:val="1"/>
          <w:sz w:val="28"/>
          <w:szCs w:val="28"/>
        </w:rPr>
        <w:t xml:space="preserve"> </w:t>
      </w:r>
      <w:r w:rsidRPr="000C1C62">
        <w:rPr>
          <w:sz w:val="28"/>
          <w:szCs w:val="28"/>
        </w:rPr>
        <w:t>або</w:t>
      </w:r>
      <w:r w:rsidRPr="000C1C62">
        <w:rPr>
          <w:spacing w:val="1"/>
          <w:sz w:val="28"/>
          <w:szCs w:val="28"/>
        </w:rPr>
        <w:t xml:space="preserve"> </w:t>
      </w:r>
      <w:r w:rsidRPr="000C1C62">
        <w:rPr>
          <w:sz w:val="28"/>
          <w:szCs w:val="28"/>
        </w:rPr>
        <w:t>перебуванні</w:t>
      </w:r>
      <w:r w:rsidRPr="000C1C62">
        <w:rPr>
          <w:spacing w:val="1"/>
          <w:sz w:val="28"/>
          <w:szCs w:val="28"/>
        </w:rPr>
        <w:t xml:space="preserve"> </w:t>
      </w:r>
      <w:r w:rsidRPr="000C1C62">
        <w:rPr>
          <w:sz w:val="28"/>
          <w:szCs w:val="28"/>
        </w:rPr>
        <w:t>в</w:t>
      </w:r>
      <w:r w:rsidRPr="000C1C62">
        <w:rPr>
          <w:spacing w:val="1"/>
          <w:sz w:val="28"/>
          <w:szCs w:val="28"/>
        </w:rPr>
        <w:t xml:space="preserve"> </w:t>
      </w:r>
      <w:r w:rsidRPr="000C1C62">
        <w:rPr>
          <w:sz w:val="28"/>
          <w:szCs w:val="28"/>
        </w:rPr>
        <w:t>колі</w:t>
      </w:r>
      <w:r w:rsidRPr="000C1C62">
        <w:rPr>
          <w:spacing w:val="1"/>
          <w:sz w:val="28"/>
          <w:szCs w:val="28"/>
        </w:rPr>
        <w:t xml:space="preserve"> </w:t>
      </w:r>
      <w:r w:rsidRPr="000C1C62">
        <w:rPr>
          <w:sz w:val="28"/>
          <w:szCs w:val="28"/>
        </w:rPr>
        <w:t>близької</w:t>
      </w:r>
      <w:r w:rsidRPr="000C1C62">
        <w:rPr>
          <w:spacing w:val="1"/>
          <w:sz w:val="28"/>
          <w:szCs w:val="28"/>
        </w:rPr>
        <w:t xml:space="preserve"> </w:t>
      </w:r>
      <w:r w:rsidRPr="000C1C62">
        <w:rPr>
          <w:sz w:val="28"/>
          <w:szCs w:val="28"/>
        </w:rPr>
        <w:t>людини.</w:t>
      </w:r>
      <w:r w:rsidRPr="000C1C62">
        <w:rPr>
          <w:spacing w:val="1"/>
          <w:sz w:val="28"/>
          <w:szCs w:val="28"/>
        </w:rPr>
        <w:t xml:space="preserve"> </w:t>
      </w:r>
      <w:r w:rsidRPr="000C1C62">
        <w:rPr>
          <w:sz w:val="28"/>
          <w:szCs w:val="28"/>
        </w:rPr>
        <w:t>Емоції на таких індивідів чинять тривалий вплив, цілком захоплюють та інколи</w:t>
      </w:r>
      <w:r w:rsidRPr="000C1C62">
        <w:rPr>
          <w:spacing w:val="1"/>
          <w:sz w:val="28"/>
          <w:szCs w:val="28"/>
        </w:rPr>
        <w:t xml:space="preserve"> </w:t>
      </w:r>
      <w:r w:rsidRPr="000C1C62">
        <w:rPr>
          <w:sz w:val="28"/>
          <w:szCs w:val="28"/>
        </w:rPr>
        <w:t>переходять</w:t>
      </w:r>
      <w:r w:rsidRPr="000C1C62">
        <w:rPr>
          <w:spacing w:val="-3"/>
          <w:sz w:val="28"/>
          <w:szCs w:val="28"/>
        </w:rPr>
        <w:t xml:space="preserve"> </w:t>
      </w:r>
      <w:r w:rsidRPr="000C1C62">
        <w:rPr>
          <w:sz w:val="28"/>
          <w:szCs w:val="28"/>
        </w:rPr>
        <w:t>у</w:t>
      </w:r>
      <w:r w:rsidRPr="000C1C62">
        <w:rPr>
          <w:spacing w:val="-4"/>
          <w:sz w:val="28"/>
          <w:szCs w:val="28"/>
        </w:rPr>
        <w:t xml:space="preserve"> </w:t>
      </w:r>
      <w:r w:rsidRPr="000C1C62">
        <w:rPr>
          <w:sz w:val="28"/>
          <w:szCs w:val="28"/>
        </w:rPr>
        <w:t>поведінку</w:t>
      </w:r>
      <w:r w:rsidRPr="000C1C62">
        <w:rPr>
          <w:spacing w:val="-4"/>
          <w:sz w:val="28"/>
          <w:szCs w:val="28"/>
        </w:rPr>
        <w:t xml:space="preserve"> </w:t>
      </w:r>
      <w:r w:rsidRPr="000C1C62">
        <w:rPr>
          <w:sz w:val="28"/>
          <w:szCs w:val="28"/>
        </w:rPr>
        <w:t>і настрій.</w:t>
      </w:r>
    </w:p>
    <w:p w14:paraId="2A3B4E74" w14:textId="64CAAB53" w:rsidR="0000146C" w:rsidRPr="000C1C62" w:rsidRDefault="0000146C" w:rsidP="00E61E51">
      <w:pPr>
        <w:pStyle w:val="ad"/>
        <w:spacing w:after="0" w:line="360" w:lineRule="auto"/>
        <w:ind w:right="221" w:firstLine="719"/>
        <w:jc w:val="both"/>
        <w:rPr>
          <w:sz w:val="28"/>
          <w:szCs w:val="28"/>
        </w:rPr>
      </w:pPr>
      <w:r w:rsidRPr="000C1C62">
        <w:rPr>
          <w:sz w:val="28"/>
          <w:szCs w:val="28"/>
        </w:rPr>
        <w:t>При</w:t>
      </w:r>
      <w:r w:rsidRPr="000C1C62">
        <w:rPr>
          <w:spacing w:val="1"/>
          <w:sz w:val="28"/>
          <w:szCs w:val="28"/>
        </w:rPr>
        <w:t xml:space="preserve"> </w:t>
      </w:r>
      <w:r w:rsidRPr="000C1C62">
        <w:rPr>
          <w:sz w:val="28"/>
          <w:szCs w:val="28"/>
        </w:rPr>
        <w:t>проведенні</w:t>
      </w:r>
      <w:r w:rsidRPr="000C1C62">
        <w:rPr>
          <w:spacing w:val="1"/>
          <w:sz w:val="28"/>
          <w:szCs w:val="28"/>
        </w:rPr>
        <w:t xml:space="preserve"> </w:t>
      </w:r>
      <w:r w:rsidRPr="000C1C62">
        <w:rPr>
          <w:sz w:val="28"/>
          <w:szCs w:val="28"/>
        </w:rPr>
        <w:t>розрахунків</w:t>
      </w:r>
      <w:r w:rsidRPr="000C1C62">
        <w:rPr>
          <w:spacing w:val="1"/>
          <w:sz w:val="28"/>
          <w:szCs w:val="28"/>
        </w:rPr>
        <w:t xml:space="preserve"> </w:t>
      </w:r>
      <w:r w:rsidRPr="000C1C62">
        <w:rPr>
          <w:sz w:val="28"/>
          <w:szCs w:val="28"/>
        </w:rPr>
        <w:t>не</w:t>
      </w:r>
      <w:r w:rsidRPr="000C1C62">
        <w:rPr>
          <w:spacing w:val="1"/>
          <w:sz w:val="28"/>
          <w:szCs w:val="28"/>
        </w:rPr>
        <w:t xml:space="preserve"> </w:t>
      </w:r>
      <w:r w:rsidRPr="000C1C62">
        <w:rPr>
          <w:sz w:val="28"/>
          <w:szCs w:val="28"/>
        </w:rPr>
        <w:t>виявлено</w:t>
      </w:r>
      <w:r w:rsidRPr="000C1C62">
        <w:rPr>
          <w:spacing w:val="1"/>
          <w:sz w:val="28"/>
          <w:szCs w:val="28"/>
        </w:rPr>
        <w:t xml:space="preserve"> </w:t>
      </w:r>
      <w:r w:rsidRPr="000C1C62">
        <w:rPr>
          <w:sz w:val="28"/>
          <w:szCs w:val="28"/>
        </w:rPr>
        <w:t>статистично</w:t>
      </w:r>
      <w:r w:rsidRPr="000C1C62">
        <w:rPr>
          <w:spacing w:val="1"/>
          <w:sz w:val="28"/>
          <w:szCs w:val="28"/>
        </w:rPr>
        <w:t xml:space="preserve"> </w:t>
      </w:r>
      <w:r w:rsidRPr="000C1C62">
        <w:rPr>
          <w:sz w:val="28"/>
          <w:szCs w:val="28"/>
        </w:rPr>
        <w:t>значущих</w:t>
      </w:r>
      <w:r w:rsidRPr="000C1C62">
        <w:rPr>
          <w:spacing w:val="1"/>
          <w:sz w:val="28"/>
          <w:szCs w:val="28"/>
        </w:rPr>
        <w:t xml:space="preserve"> </w:t>
      </w:r>
      <w:r w:rsidRPr="000C1C62">
        <w:rPr>
          <w:sz w:val="28"/>
          <w:szCs w:val="28"/>
        </w:rPr>
        <w:t>відмінностей між групами емоційно стійких та емоційно нестійких художньо</w:t>
      </w:r>
      <w:r w:rsidRPr="000C1C62">
        <w:rPr>
          <w:spacing w:val="1"/>
          <w:sz w:val="28"/>
          <w:szCs w:val="28"/>
        </w:rPr>
        <w:t xml:space="preserve"> </w:t>
      </w:r>
      <w:r w:rsidRPr="000C1C62">
        <w:rPr>
          <w:sz w:val="28"/>
          <w:szCs w:val="28"/>
        </w:rPr>
        <w:t>обдарованих</w:t>
      </w:r>
      <w:r w:rsidRPr="000C1C62">
        <w:rPr>
          <w:spacing w:val="69"/>
          <w:sz w:val="28"/>
          <w:szCs w:val="28"/>
        </w:rPr>
        <w:t xml:space="preserve"> </w:t>
      </w:r>
      <w:r w:rsidRPr="000C1C62">
        <w:rPr>
          <w:sz w:val="28"/>
          <w:szCs w:val="28"/>
        </w:rPr>
        <w:t>особистостей</w:t>
      </w:r>
      <w:r w:rsidRPr="000C1C62">
        <w:rPr>
          <w:spacing w:val="2"/>
          <w:sz w:val="28"/>
          <w:szCs w:val="28"/>
        </w:rPr>
        <w:t xml:space="preserve"> </w:t>
      </w:r>
      <w:r w:rsidRPr="000C1C62">
        <w:rPr>
          <w:sz w:val="28"/>
          <w:szCs w:val="28"/>
        </w:rPr>
        <w:t>за</w:t>
      </w:r>
      <w:r w:rsidRPr="000C1C62">
        <w:rPr>
          <w:spacing w:val="1"/>
          <w:sz w:val="28"/>
          <w:szCs w:val="28"/>
        </w:rPr>
        <w:t xml:space="preserve"> </w:t>
      </w:r>
      <w:r w:rsidRPr="000C1C62">
        <w:rPr>
          <w:sz w:val="28"/>
          <w:szCs w:val="28"/>
        </w:rPr>
        <w:t>такими</w:t>
      </w:r>
      <w:r w:rsidRPr="000C1C62">
        <w:rPr>
          <w:spacing w:val="69"/>
          <w:sz w:val="28"/>
          <w:szCs w:val="28"/>
        </w:rPr>
        <w:t xml:space="preserve"> </w:t>
      </w:r>
      <w:r w:rsidRPr="000C1C62">
        <w:rPr>
          <w:sz w:val="28"/>
          <w:szCs w:val="28"/>
        </w:rPr>
        <w:t>критеріями:</w:t>
      </w:r>
      <w:r w:rsidRPr="000C1C62">
        <w:rPr>
          <w:spacing w:val="2"/>
          <w:sz w:val="28"/>
          <w:szCs w:val="28"/>
        </w:rPr>
        <w:t xml:space="preserve"> </w:t>
      </w:r>
      <w:r w:rsidRPr="000C1C62">
        <w:rPr>
          <w:sz w:val="28"/>
          <w:szCs w:val="28"/>
        </w:rPr>
        <w:t>«гнів»,</w:t>
      </w:r>
      <w:r w:rsidRPr="000C1C62">
        <w:rPr>
          <w:spacing w:val="1"/>
          <w:sz w:val="28"/>
          <w:szCs w:val="28"/>
        </w:rPr>
        <w:t xml:space="preserve"> </w:t>
      </w:r>
      <w:r w:rsidRPr="000C1C62">
        <w:rPr>
          <w:sz w:val="28"/>
          <w:szCs w:val="28"/>
        </w:rPr>
        <w:t>«страх»,</w:t>
      </w:r>
      <w:r w:rsidRPr="000C1C62">
        <w:rPr>
          <w:spacing w:val="1"/>
          <w:sz w:val="28"/>
          <w:szCs w:val="28"/>
        </w:rPr>
        <w:t xml:space="preserve"> </w:t>
      </w:r>
      <w:r w:rsidRPr="000C1C62">
        <w:rPr>
          <w:sz w:val="28"/>
          <w:szCs w:val="28"/>
        </w:rPr>
        <w:t>«печаль»,</w:t>
      </w:r>
      <w:r w:rsidR="00E61E51" w:rsidRPr="000C1C62">
        <w:rPr>
          <w:sz w:val="28"/>
          <w:szCs w:val="28"/>
        </w:rPr>
        <w:t xml:space="preserve"> </w:t>
      </w:r>
      <w:r w:rsidRPr="000C1C62">
        <w:rPr>
          <w:sz w:val="28"/>
          <w:szCs w:val="28"/>
        </w:rPr>
        <w:t>«комунікативна</w:t>
      </w:r>
      <w:r w:rsidRPr="000C1C62">
        <w:rPr>
          <w:spacing w:val="1"/>
          <w:sz w:val="28"/>
          <w:szCs w:val="28"/>
        </w:rPr>
        <w:t xml:space="preserve"> </w:t>
      </w:r>
      <w:r w:rsidRPr="000C1C62">
        <w:rPr>
          <w:sz w:val="28"/>
          <w:szCs w:val="28"/>
        </w:rPr>
        <w:t>емоційна</w:t>
      </w:r>
      <w:r w:rsidRPr="000C1C62">
        <w:rPr>
          <w:spacing w:val="1"/>
          <w:sz w:val="28"/>
          <w:szCs w:val="28"/>
        </w:rPr>
        <w:t xml:space="preserve"> </w:t>
      </w:r>
      <w:r w:rsidRPr="000C1C62">
        <w:rPr>
          <w:sz w:val="28"/>
          <w:szCs w:val="28"/>
        </w:rPr>
        <w:t>спрямованість»,</w:t>
      </w:r>
      <w:r w:rsidRPr="000C1C62">
        <w:rPr>
          <w:spacing w:val="1"/>
          <w:sz w:val="28"/>
          <w:szCs w:val="28"/>
        </w:rPr>
        <w:t xml:space="preserve"> </w:t>
      </w:r>
      <w:r w:rsidRPr="000C1C62">
        <w:rPr>
          <w:sz w:val="28"/>
          <w:szCs w:val="28"/>
        </w:rPr>
        <w:t>«глористична</w:t>
      </w:r>
      <w:r w:rsidRPr="000C1C62">
        <w:rPr>
          <w:spacing w:val="1"/>
          <w:sz w:val="28"/>
          <w:szCs w:val="28"/>
        </w:rPr>
        <w:t xml:space="preserve"> </w:t>
      </w:r>
      <w:r w:rsidRPr="000C1C62">
        <w:rPr>
          <w:sz w:val="28"/>
          <w:szCs w:val="28"/>
        </w:rPr>
        <w:t>емоційна</w:t>
      </w:r>
      <w:r w:rsidR="00E61E51" w:rsidRPr="000C1C62">
        <w:rPr>
          <w:sz w:val="28"/>
          <w:szCs w:val="28"/>
        </w:rPr>
        <w:t xml:space="preserve"> </w:t>
      </w:r>
      <w:r w:rsidRPr="000C1C62">
        <w:rPr>
          <w:spacing w:val="-67"/>
          <w:sz w:val="28"/>
          <w:szCs w:val="28"/>
        </w:rPr>
        <w:t xml:space="preserve"> </w:t>
      </w:r>
      <w:r w:rsidRPr="000C1C62">
        <w:rPr>
          <w:sz w:val="28"/>
          <w:szCs w:val="28"/>
        </w:rPr>
        <w:t>спрямованість»,</w:t>
      </w:r>
      <w:r w:rsidRPr="000C1C62">
        <w:rPr>
          <w:spacing w:val="1"/>
          <w:sz w:val="28"/>
          <w:szCs w:val="28"/>
        </w:rPr>
        <w:t xml:space="preserve"> </w:t>
      </w:r>
      <w:r w:rsidRPr="000C1C62">
        <w:rPr>
          <w:sz w:val="28"/>
          <w:szCs w:val="28"/>
        </w:rPr>
        <w:t>«практична</w:t>
      </w:r>
      <w:r w:rsidRPr="000C1C62">
        <w:rPr>
          <w:spacing w:val="1"/>
          <w:sz w:val="28"/>
          <w:szCs w:val="28"/>
        </w:rPr>
        <w:t xml:space="preserve"> </w:t>
      </w:r>
      <w:r w:rsidRPr="000C1C62">
        <w:rPr>
          <w:sz w:val="28"/>
          <w:szCs w:val="28"/>
        </w:rPr>
        <w:t>емоційна</w:t>
      </w:r>
      <w:r w:rsidRPr="000C1C62">
        <w:rPr>
          <w:spacing w:val="1"/>
          <w:sz w:val="28"/>
          <w:szCs w:val="28"/>
        </w:rPr>
        <w:t xml:space="preserve"> </w:t>
      </w:r>
      <w:r w:rsidRPr="000C1C62">
        <w:rPr>
          <w:sz w:val="28"/>
          <w:szCs w:val="28"/>
        </w:rPr>
        <w:t>спрямованість»,</w:t>
      </w:r>
      <w:r w:rsidRPr="000C1C62">
        <w:rPr>
          <w:spacing w:val="1"/>
          <w:sz w:val="28"/>
          <w:szCs w:val="28"/>
        </w:rPr>
        <w:t xml:space="preserve"> </w:t>
      </w:r>
      <w:r w:rsidRPr="000C1C62">
        <w:rPr>
          <w:sz w:val="28"/>
          <w:szCs w:val="28"/>
        </w:rPr>
        <w:t>«пугнічна</w:t>
      </w:r>
      <w:r w:rsidRPr="000C1C62">
        <w:rPr>
          <w:spacing w:val="1"/>
          <w:sz w:val="28"/>
          <w:szCs w:val="28"/>
        </w:rPr>
        <w:t xml:space="preserve"> </w:t>
      </w:r>
      <w:r w:rsidRPr="000C1C62">
        <w:rPr>
          <w:sz w:val="28"/>
          <w:szCs w:val="28"/>
        </w:rPr>
        <w:t>емоційна</w:t>
      </w:r>
      <w:r w:rsidRPr="000C1C62">
        <w:rPr>
          <w:spacing w:val="1"/>
          <w:sz w:val="28"/>
          <w:szCs w:val="28"/>
        </w:rPr>
        <w:t xml:space="preserve"> </w:t>
      </w:r>
      <w:r w:rsidRPr="000C1C62">
        <w:rPr>
          <w:sz w:val="28"/>
          <w:szCs w:val="28"/>
        </w:rPr>
        <w:t>спрямованість»,</w:t>
      </w:r>
      <w:r w:rsidRPr="000C1C62">
        <w:rPr>
          <w:spacing w:val="1"/>
          <w:sz w:val="28"/>
          <w:szCs w:val="28"/>
        </w:rPr>
        <w:t xml:space="preserve"> </w:t>
      </w:r>
      <w:r w:rsidRPr="000C1C62">
        <w:rPr>
          <w:sz w:val="28"/>
          <w:szCs w:val="28"/>
        </w:rPr>
        <w:lastRenderedPageBreak/>
        <w:t>«гностична</w:t>
      </w:r>
      <w:r w:rsidRPr="000C1C62">
        <w:rPr>
          <w:spacing w:val="1"/>
          <w:sz w:val="28"/>
          <w:szCs w:val="28"/>
        </w:rPr>
        <w:t xml:space="preserve"> </w:t>
      </w:r>
      <w:r w:rsidRPr="000C1C62">
        <w:rPr>
          <w:sz w:val="28"/>
          <w:szCs w:val="28"/>
        </w:rPr>
        <w:t>емоційна</w:t>
      </w:r>
      <w:r w:rsidRPr="000C1C62">
        <w:rPr>
          <w:spacing w:val="1"/>
          <w:sz w:val="28"/>
          <w:szCs w:val="28"/>
        </w:rPr>
        <w:t xml:space="preserve"> </w:t>
      </w:r>
      <w:r w:rsidRPr="000C1C62">
        <w:rPr>
          <w:sz w:val="28"/>
          <w:szCs w:val="28"/>
        </w:rPr>
        <w:t>спрямованість»,</w:t>
      </w:r>
      <w:r w:rsidRPr="000C1C62">
        <w:rPr>
          <w:spacing w:val="1"/>
          <w:sz w:val="28"/>
          <w:szCs w:val="28"/>
        </w:rPr>
        <w:t xml:space="preserve"> </w:t>
      </w:r>
      <w:r w:rsidRPr="000C1C62">
        <w:rPr>
          <w:sz w:val="28"/>
          <w:szCs w:val="28"/>
        </w:rPr>
        <w:t>«ак</w:t>
      </w:r>
      <w:r w:rsidR="00E61E51" w:rsidRPr="000C1C62">
        <w:rPr>
          <w:sz w:val="28"/>
          <w:szCs w:val="28"/>
        </w:rPr>
        <w:t>і</w:t>
      </w:r>
      <w:r w:rsidRPr="000C1C62">
        <w:rPr>
          <w:sz w:val="28"/>
          <w:szCs w:val="28"/>
        </w:rPr>
        <w:t>з</w:t>
      </w:r>
      <w:r w:rsidR="00E61E51" w:rsidRPr="000C1C62">
        <w:rPr>
          <w:sz w:val="28"/>
          <w:szCs w:val="28"/>
        </w:rPr>
        <w:t>і</w:t>
      </w:r>
      <w:r w:rsidRPr="000C1C62">
        <w:rPr>
          <w:sz w:val="28"/>
          <w:szCs w:val="28"/>
        </w:rPr>
        <w:t>тивна</w:t>
      </w:r>
      <w:r w:rsidRPr="000C1C62">
        <w:rPr>
          <w:spacing w:val="1"/>
          <w:sz w:val="28"/>
          <w:szCs w:val="28"/>
        </w:rPr>
        <w:t xml:space="preserve"> </w:t>
      </w:r>
      <w:r w:rsidRPr="000C1C62">
        <w:rPr>
          <w:sz w:val="28"/>
          <w:szCs w:val="28"/>
        </w:rPr>
        <w:t>емоційна</w:t>
      </w:r>
      <w:r w:rsidRPr="000C1C62">
        <w:rPr>
          <w:spacing w:val="-67"/>
          <w:sz w:val="28"/>
          <w:szCs w:val="28"/>
        </w:rPr>
        <w:t xml:space="preserve"> </w:t>
      </w:r>
      <w:r w:rsidRPr="000C1C62">
        <w:rPr>
          <w:sz w:val="28"/>
          <w:szCs w:val="28"/>
        </w:rPr>
        <w:t>спрямованість»,</w:t>
      </w:r>
      <w:r w:rsidRPr="000C1C62">
        <w:rPr>
          <w:spacing w:val="-2"/>
          <w:sz w:val="28"/>
          <w:szCs w:val="28"/>
        </w:rPr>
        <w:t xml:space="preserve"> </w:t>
      </w:r>
      <w:r w:rsidRPr="000C1C62">
        <w:rPr>
          <w:sz w:val="28"/>
          <w:szCs w:val="28"/>
        </w:rPr>
        <w:t>«інтелектуальна емоційність».</w:t>
      </w:r>
    </w:p>
    <w:p w14:paraId="403D9341" w14:textId="77777777" w:rsidR="0000146C" w:rsidRPr="000C1C62" w:rsidRDefault="0000146C" w:rsidP="003F4631">
      <w:pPr>
        <w:pStyle w:val="ad"/>
        <w:spacing w:after="0" w:line="360" w:lineRule="auto"/>
        <w:ind w:right="225" w:firstLine="719"/>
        <w:jc w:val="both"/>
        <w:rPr>
          <w:sz w:val="28"/>
          <w:szCs w:val="28"/>
        </w:rPr>
      </w:pPr>
      <w:r w:rsidRPr="000C1C62">
        <w:rPr>
          <w:sz w:val="28"/>
          <w:szCs w:val="28"/>
        </w:rPr>
        <w:t>Розглядаючи процес адаптації та саму адаптованість варто зауважити, що</w:t>
      </w:r>
      <w:r w:rsidRPr="000C1C62">
        <w:rPr>
          <w:spacing w:val="1"/>
          <w:sz w:val="28"/>
          <w:szCs w:val="28"/>
        </w:rPr>
        <w:t xml:space="preserve"> </w:t>
      </w:r>
      <w:r w:rsidRPr="000C1C62">
        <w:rPr>
          <w:sz w:val="28"/>
          <w:szCs w:val="28"/>
        </w:rPr>
        <w:t>вони реалізуються через комплекс саморегулюючих процесів та вроджених і</w:t>
      </w:r>
      <w:r w:rsidRPr="000C1C62">
        <w:rPr>
          <w:spacing w:val="1"/>
          <w:sz w:val="28"/>
          <w:szCs w:val="28"/>
        </w:rPr>
        <w:t xml:space="preserve"> </w:t>
      </w:r>
      <w:r w:rsidRPr="000C1C62">
        <w:rPr>
          <w:sz w:val="28"/>
          <w:szCs w:val="28"/>
        </w:rPr>
        <w:t>набутих,</w:t>
      </w:r>
      <w:r w:rsidRPr="000C1C62">
        <w:rPr>
          <w:spacing w:val="1"/>
          <w:sz w:val="28"/>
          <w:szCs w:val="28"/>
        </w:rPr>
        <w:t xml:space="preserve"> </w:t>
      </w:r>
      <w:r w:rsidRPr="000C1C62">
        <w:rPr>
          <w:sz w:val="28"/>
          <w:szCs w:val="28"/>
        </w:rPr>
        <w:t>в</w:t>
      </w:r>
      <w:r w:rsidRPr="000C1C62">
        <w:rPr>
          <w:spacing w:val="1"/>
          <w:sz w:val="28"/>
          <w:szCs w:val="28"/>
        </w:rPr>
        <w:t xml:space="preserve"> </w:t>
      </w:r>
      <w:r w:rsidRPr="000C1C62">
        <w:rPr>
          <w:sz w:val="28"/>
          <w:szCs w:val="28"/>
        </w:rPr>
        <w:t>процесі</w:t>
      </w:r>
      <w:r w:rsidRPr="000C1C62">
        <w:rPr>
          <w:spacing w:val="1"/>
          <w:sz w:val="28"/>
          <w:szCs w:val="28"/>
        </w:rPr>
        <w:t xml:space="preserve"> </w:t>
      </w:r>
      <w:r w:rsidRPr="000C1C62">
        <w:rPr>
          <w:sz w:val="28"/>
          <w:szCs w:val="28"/>
        </w:rPr>
        <w:t>соціалізації,</w:t>
      </w:r>
      <w:r w:rsidRPr="000C1C62">
        <w:rPr>
          <w:spacing w:val="1"/>
          <w:sz w:val="28"/>
          <w:szCs w:val="28"/>
        </w:rPr>
        <w:t xml:space="preserve"> </w:t>
      </w:r>
      <w:r w:rsidRPr="000C1C62">
        <w:rPr>
          <w:sz w:val="28"/>
          <w:szCs w:val="28"/>
        </w:rPr>
        <w:t>психічних</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психофізіологічних</w:t>
      </w:r>
      <w:r w:rsidRPr="000C1C62">
        <w:rPr>
          <w:spacing w:val="1"/>
          <w:sz w:val="28"/>
          <w:szCs w:val="28"/>
        </w:rPr>
        <w:t xml:space="preserve"> </w:t>
      </w:r>
      <w:r w:rsidRPr="000C1C62">
        <w:rPr>
          <w:sz w:val="28"/>
          <w:szCs w:val="28"/>
        </w:rPr>
        <w:t>механізмів.</w:t>
      </w:r>
      <w:r w:rsidRPr="000C1C62">
        <w:rPr>
          <w:spacing w:val="1"/>
          <w:sz w:val="28"/>
          <w:szCs w:val="28"/>
        </w:rPr>
        <w:t xml:space="preserve"> </w:t>
      </w:r>
      <w:r w:rsidRPr="000C1C62">
        <w:rPr>
          <w:sz w:val="28"/>
          <w:szCs w:val="28"/>
        </w:rPr>
        <w:t>Вказані</w:t>
      </w:r>
      <w:r w:rsidRPr="000C1C62">
        <w:rPr>
          <w:spacing w:val="1"/>
          <w:sz w:val="28"/>
          <w:szCs w:val="28"/>
        </w:rPr>
        <w:t xml:space="preserve"> </w:t>
      </w:r>
      <w:r w:rsidRPr="000C1C62">
        <w:rPr>
          <w:sz w:val="28"/>
          <w:szCs w:val="28"/>
        </w:rPr>
        <w:t>чинники</w:t>
      </w:r>
      <w:r w:rsidRPr="000C1C62">
        <w:rPr>
          <w:spacing w:val="1"/>
          <w:sz w:val="28"/>
          <w:szCs w:val="28"/>
        </w:rPr>
        <w:t xml:space="preserve"> </w:t>
      </w:r>
      <w:r w:rsidRPr="000C1C62">
        <w:rPr>
          <w:sz w:val="28"/>
          <w:szCs w:val="28"/>
        </w:rPr>
        <w:t>є</w:t>
      </w:r>
      <w:r w:rsidRPr="000C1C62">
        <w:rPr>
          <w:spacing w:val="1"/>
          <w:sz w:val="28"/>
          <w:szCs w:val="28"/>
        </w:rPr>
        <w:t xml:space="preserve"> </w:t>
      </w:r>
      <w:r w:rsidRPr="000C1C62">
        <w:rPr>
          <w:sz w:val="28"/>
          <w:szCs w:val="28"/>
        </w:rPr>
        <w:t>індивідуальними</w:t>
      </w:r>
      <w:r w:rsidRPr="000C1C62">
        <w:rPr>
          <w:spacing w:val="1"/>
          <w:sz w:val="28"/>
          <w:szCs w:val="28"/>
        </w:rPr>
        <w:t xml:space="preserve"> </w:t>
      </w:r>
      <w:r w:rsidRPr="000C1C62">
        <w:rPr>
          <w:sz w:val="28"/>
          <w:szCs w:val="28"/>
        </w:rPr>
        <w:t>психологічними</w:t>
      </w:r>
      <w:r w:rsidRPr="000C1C62">
        <w:rPr>
          <w:spacing w:val="71"/>
          <w:sz w:val="28"/>
          <w:szCs w:val="28"/>
        </w:rPr>
        <w:t xml:space="preserve"> </w:t>
      </w:r>
      <w:r w:rsidRPr="000C1C62">
        <w:rPr>
          <w:sz w:val="28"/>
          <w:szCs w:val="28"/>
        </w:rPr>
        <w:t>властивостями</w:t>
      </w:r>
      <w:r w:rsidRPr="000C1C62">
        <w:rPr>
          <w:spacing w:val="1"/>
          <w:sz w:val="28"/>
          <w:szCs w:val="28"/>
        </w:rPr>
        <w:t xml:space="preserve"> </w:t>
      </w:r>
      <w:r w:rsidRPr="000C1C62">
        <w:rPr>
          <w:sz w:val="28"/>
          <w:szCs w:val="28"/>
        </w:rPr>
        <w:t>особистості.</w:t>
      </w:r>
      <w:r w:rsidRPr="000C1C62">
        <w:rPr>
          <w:spacing w:val="1"/>
          <w:sz w:val="28"/>
          <w:szCs w:val="28"/>
        </w:rPr>
        <w:t xml:space="preserve"> </w:t>
      </w:r>
      <w:r w:rsidRPr="000C1C62">
        <w:rPr>
          <w:sz w:val="28"/>
          <w:szCs w:val="28"/>
        </w:rPr>
        <w:t>при</w:t>
      </w:r>
      <w:r w:rsidRPr="000C1C62">
        <w:rPr>
          <w:spacing w:val="1"/>
          <w:sz w:val="28"/>
          <w:szCs w:val="28"/>
        </w:rPr>
        <w:t xml:space="preserve"> </w:t>
      </w:r>
      <w:r w:rsidRPr="000C1C62">
        <w:rPr>
          <w:sz w:val="28"/>
          <w:szCs w:val="28"/>
        </w:rPr>
        <w:t>вивченні</w:t>
      </w:r>
      <w:r w:rsidRPr="000C1C62">
        <w:rPr>
          <w:spacing w:val="1"/>
          <w:sz w:val="28"/>
          <w:szCs w:val="28"/>
        </w:rPr>
        <w:t xml:space="preserve"> </w:t>
      </w:r>
      <w:r w:rsidRPr="000C1C62">
        <w:rPr>
          <w:sz w:val="28"/>
          <w:szCs w:val="28"/>
        </w:rPr>
        <w:t>соціальної</w:t>
      </w:r>
      <w:r w:rsidRPr="000C1C62">
        <w:rPr>
          <w:spacing w:val="1"/>
          <w:sz w:val="28"/>
          <w:szCs w:val="28"/>
        </w:rPr>
        <w:t xml:space="preserve"> </w:t>
      </w:r>
      <w:r w:rsidRPr="000C1C62">
        <w:rPr>
          <w:sz w:val="28"/>
          <w:szCs w:val="28"/>
        </w:rPr>
        <w:t>адаптованості</w:t>
      </w:r>
      <w:r w:rsidRPr="000C1C62">
        <w:rPr>
          <w:spacing w:val="1"/>
          <w:sz w:val="28"/>
          <w:szCs w:val="28"/>
        </w:rPr>
        <w:t xml:space="preserve"> </w:t>
      </w:r>
      <w:r w:rsidRPr="000C1C62">
        <w:rPr>
          <w:sz w:val="28"/>
          <w:szCs w:val="28"/>
        </w:rPr>
        <w:t>не</w:t>
      </w:r>
      <w:r w:rsidRPr="000C1C62">
        <w:rPr>
          <w:spacing w:val="1"/>
          <w:sz w:val="28"/>
          <w:szCs w:val="28"/>
        </w:rPr>
        <w:t xml:space="preserve"> </w:t>
      </w:r>
      <w:r w:rsidRPr="000C1C62">
        <w:rPr>
          <w:sz w:val="28"/>
          <w:szCs w:val="28"/>
        </w:rPr>
        <w:t>припустимо</w:t>
      </w:r>
      <w:r w:rsidRPr="000C1C62">
        <w:rPr>
          <w:spacing w:val="1"/>
          <w:sz w:val="28"/>
          <w:szCs w:val="28"/>
        </w:rPr>
        <w:t xml:space="preserve"> </w:t>
      </w:r>
      <w:r w:rsidRPr="000C1C62">
        <w:rPr>
          <w:sz w:val="28"/>
          <w:szCs w:val="28"/>
        </w:rPr>
        <w:t>обмежуватися</w:t>
      </w:r>
      <w:r w:rsidRPr="000C1C62">
        <w:rPr>
          <w:spacing w:val="1"/>
          <w:sz w:val="28"/>
          <w:szCs w:val="28"/>
        </w:rPr>
        <w:t xml:space="preserve"> </w:t>
      </w:r>
      <w:r w:rsidRPr="000C1C62">
        <w:rPr>
          <w:sz w:val="28"/>
          <w:szCs w:val="28"/>
        </w:rPr>
        <w:t>одним</w:t>
      </w:r>
      <w:r w:rsidRPr="000C1C62">
        <w:rPr>
          <w:spacing w:val="1"/>
          <w:sz w:val="28"/>
          <w:szCs w:val="28"/>
        </w:rPr>
        <w:t xml:space="preserve"> </w:t>
      </w:r>
      <w:r w:rsidRPr="000C1C62">
        <w:rPr>
          <w:sz w:val="28"/>
          <w:szCs w:val="28"/>
        </w:rPr>
        <w:t>показником,</w:t>
      </w:r>
      <w:r w:rsidRPr="000C1C62">
        <w:rPr>
          <w:spacing w:val="1"/>
          <w:sz w:val="28"/>
          <w:szCs w:val="28"/>
        </w:rPr>
        <w:t xml:space="preserve"> </w:t>
      </w:r>
      <w:r w:rsidRPr="000C1C62">
        <w:rPr>
          <w:sz w:val="28"/>
          <w:szCs w:val="28"/>
        </w:rPr>
        <w:t>необхідно</w:t>
      </w:r>
      <w:r w:rsidRPr="000C1C62">
        <w:rPr>
          <w:spacing w:val="1"/>
          <w:sz w:val="28"/>
          <w:szCs w:val="28"/>
        </w:rPr>
        <w:t xml:space="preserve"> </w:t>
      </w:r>
      <w:r w:rsidRPr="000C1C62">
        <w:rPr>
          <w:sz w:val="28"/>
          <w:szCs w:val="28"/>
        </w:rPr>
        <w:t>враховувати</w:t>
      </w:r>
      <w:r w:rsidRPr="000C1C62">
        <w:rPr>
          <w:spacing w:val="1"/>
          <w:sz w:val="28"/>
          <w:szCs w:val="28"/>
        </w:rPr>
        <w:t xml:space="preserve"> </w:t>
      </w:r>
      <w:r w:rsidRPr="000C1C62">
        <w:rPr>
          <w:sz w:val="28"/>
          <w:szCs w:val="28"/>
        </w:rPr>
        <w:t>сукупність</w:t>
      </w:r>
      <w:r w:rsidRPr="000C1C62">
        <w:rPr>
          <w:spacing w:val="1"/>
          <w:sz w:val="28"/>
          <w:szCs w:val="28"/>
        </w:rPr>
        <w:t xml:space="preserve"> </w:t>
      </w:r>
      <w:r w:rsidRPr="000C1C62">
        <w:rPr>
          <w:sz w:val="28"/>
          <w:szCs w:val="28"/>
        </w:rPr>
        <w:t>максимальної кількості показників, які мають вплив на соціальну адаптованість</w:t>
      </w:r>
      <w:r w:rsidRPr="000C1C62">
        <w:rPr>
          <w:spacing w:val="-67"/>
          <w:sz w:val="28"/>
          <w:szCs w:val="28"/>
        </w:rPr>
        <w:t xml:space="preserve"> </w:t>
      </w:r>
      <w:r w:rsidRPr="000C1C62">
        <w:rPr>
          <w:sz w:val="28"/>
          <w:szCs w:val="28"/>
        </w:rPr>
        <w:t>особистості.</w:t>
      </w:r>
    </w:p>
    <w:p w14:paraId="36C9284B" w14:textId="4E1B84DD" w:rsidR="0000146C" w:rsidRPr="000C1C62" w:rsidRDefault="0000146C" w:rsidP="003F4631">
      <w:pPr>
        <w:pStyle w:val="ad"/>
        <w:spacing w:after="0" w:line="360" w:lineRule="auto"/>
        <w:ind w:right="220" w:firstLine="719"/>
        <w:jc w:val="both"/>
        <w:rPr>
          <w:sz w:val="28"/>
          <w:szCs w:val="28"/>
        </w:rPr>
      </w:pPr>
      <w:r w:rsidRPr="000C1C62">
        <w:rPr>
          <w:sz w:val="28"/>
          <w:szCs w:val="28"/>
        </w:rPr>
        <w:t>Високий рівень фрустрованості, ескапізм та нервово-психічна стійкість</w:t>
      </w:r>
      <w:r w:rsidRPr="000C1C62">
        <w:rPr>
          <w:spacing w:val="1"/>
          <w:sz w:val="28"/>
          <w:szCs w:val="28"/>
        </w:rPr>
        <w:t xml:space="preserve"> </w:t>
      </w:r>
      <w:r w:rsidRPr="000C1C62">
        <w:rPr>
          <w:sz w:val="28"/>
          <w:szCs w:val="28"/>
        </w:rPr>
        <w:t>емоційно</w:t>
      </w:r>
      <w:r w:rsidRPr="000C1C62">
        <w:rPr>
          <w:spacing w:val="1"/>
          <w:sz w:val="28"/>
          <w:szCs w:val="28"/>
        </w:rPr>
        <w:t xml:space="preserve"> </w:t>
      </w:r>
      <w:r w:rsidRPr="000C1C62">
        <w:rPr>
          <w:sz w:val="28"/>
          <w:szCs w:val="28"/>
        </w:rPr>
        <w:t>нестабільних</w:t>
      </w:r>
      <w:r w:rsidRPr="000C1C62">
        <w:rPr>
          <w:spacing w:val="1"/>
          <w:sz w:val="28"/>
          <w:szCs w:val="28"/>
        </w:rPr>
        <w:t xml:space="preserve"> </w:t>
      </w:r>
      <w:r w:rsidRPr="000C1C62">
        <w:rPr>
          <w:sz w:val="28"/>
          <w:szCs w:val="28"/>
        </w:rPr>
        <w:t>художньо</w:t>
      </w:r>
      <w:r w:rsidRPr="000C1C62">
        <w:rPr>
          <w:spacing w:val="1"/>
          <w:sz w:val="28"/>
          <w:szCs w:val="28"/>
        </w:rPr>
        <w:t xml:space="preserve"> </w:t>
      </w:r>
      <w:r w:rsidRPr="000C1C62">
        <w:rPr>
          <w:sz w:val="28"/>
          <w:szCs w:val="28"/>
        </w:rPr>
        <w:t>обдарованих</w:t>
      </w:r>
      <w:r w:rsidRPr="000C1C62">
        <w:rPr>
          <w:spacing w:val="1"/>
          <w:sz w:val="28"/>
          <w:szCs w:val="28"/>
        </w:rPr>
        <w:t xml:space="preserve"> </w:t>
      </w:r>
      <w:r w:rsidRPr="000C1C62">
        <w:rPr>
          <w:sz w:val="28"/>
          <w:szCs w:val="28"/>
        </w:rPr>
        <w:t>особистостей,</w:t>
      </w:r>
      <w:r w:rsidRPr="000C1C62">
        <w:rPr>
          <w:spacing w:val="1"/>
          <w:sz w:val="28"/>
          <w:szCs w:val="28"/>
        </w:rPr>
        <w:t xml:space="preserve"> </w:t>
      </w:r>
      <w:r w:rsidRPr="000C1C62">
        <w:rPr>
          <w:sz w:val="28"/>
          <w:szCs w:val="28"/>
        </w:rPr>
        <w:t>свідчать</w:t>
      </w:r>
      <w:r w:rsidRPr="000C1C62">
        <w:rPr>
          <w:spacing w:val="1"/>
          <w:sz w:val="28"/>
          <w:szCs w:val="28"/>
        </w:rPr>
        <w:t xml:space="preserve"> </w:t>
      </w:r>
      <w:r w:rsidRPr="000C1C62">
        <w:rPr>
          <w:sz w:val="28"/>
          <w:szCs w:val="28"/>
        </w:rPr>
        <w:t>про</w:t>
      </w:r>
      <w:r w:rsidRPr="000C1C62">
        <w:rPr>
          <w:spacing w:val="1"/>
          <w:sz w:val="28"/>
          <w:szCs w:val="28"/>
        </w:rPr>
        <w:t xml:space="preserve"> </w:t>
      </w:r>
      <w:r w:rsidRPr="000C1C62">
        <w:rPr>
          <w:sz w:val="28"/>
          <w:szCs w:val="28"/>
        </w:rPr>
        <w:t>значно</w:t>
      </w:r>
      <w:r w:rsidRPr="000C1C62">
        <w:rPr>
          <w:spacing w:val="1"/>
          <w:sz w:val="28"/>
          <w:szCs w:val="28"/>
        </w:rPr>
        <w:t xml:space="preserve"> </w:t>
      </w:r>
      <w:r w:rsidRPr="000C1C62">
        <w:rPr>
          <w:sz w:val="28"/>
          <w:szCs w:val="28"/>
        </w:rPr>
        <w:t>нижчі</w:t>
      </w:r>
      <w:r w:rsidRPr="000C1C62">
        <w:rPr>
          <w:spacing w:val="1"/>
          <w:sz w:val="28"/>
          <w:szCs w:val="28"/>
        </w:rPr>
        <w:t xml:space="preserve"> </w:t>
      </w:r>
      <w:r w:rsidRPr="000C1C62">
        <w:rPr>
          <w:sz w:val="28"/>
          <w:szCs w:val="28"/>
        </w:rPr>
        <w:t>процеси</w:t>
      </w:r>
      <w:r w:rsidRPr="000C1C62">
        <w:rPr>
          <w:spacing w:val="1"/>
          <w:sz w:val="28"/>
          <w:szCs w:val="28"/>
        </w:rPr>
        <w:t xml:space="preserve"> </w:t>
      </w:r>
      <w:r w:rsidRPr="000C1C62">
        <w:rPr>
          <w:sz w:val="28"/>
          <w:szCs w:val="28"/>
        </w:rPr>
        <w:t>адаптації,</w:t>
      </w:r>
      <w:r w:rsidRPr="000C1C62">
        <w:rPr>
          <w:spacing w:val="1"/>
          <w:sz w:val="28"/>
          <w:szCs w:val="28"/>
        </w:rPr>
        <w:t xml:space="preserve"> </w:t>
      </w:r>
      <w:r w:rsidRPr="000C1C62">
        <w:rPr>
          <w:sz w:val="28"/>
          <w:szCs w:val="28"/>
        </w:rPr>
        <w:t>а</w:t>
      </w:r>
      <w:r w:rsidRPr="000C1C62">
        <w:rPr>
          <w:spacing w:val="1"/>
          <w:sz w:val="28"/>
          <w:szCs w:val="28"/>
        </w:rPr>
        <w:t xml:space="preserve"> </w:t>
      </w:r>
      <w:r w:rsidRPr="000C1C62">
        <w:rPr>
          <w:sz w:val="28"/>
          <w:szCs w:val="28"/>
        </w:rPr>
        <w:t>ніж</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емоційно</w:t>
      </w:r>
      <w:r w:rsidRPr="000C1C62">
        <w:rPr>
          <w:spacing w:val="1"/>
          <w:sz w:val="28"/>
          <w:szCs w:val="28"/>
        </w:rPr>
        <w:t xml:space="preserve"> </w:t>
      </w:r>
      <w:r w:rsidRPr="000C1C62">
        <w:rPr>
          <w:sz w:val="28"/>
          <w:szCs w:val="28"/>
        </w:rPr>
        <w:t>стабільних.</w:t>
      </w:r>
      <w:r w:rsidRPr="000C1C62">
        <w:rPr>
          <w:spacing w:val="71"/>
          <w:sz w:val="28"/>
          <w:szCs w:val="28"/>
        </w:rPr>
        <w:t xml:space="preserve"> </w:t>
      </w:r>
      <w:r w:rsidRPr="000C1C62">
        <w:rPr>
          <w:sz w:val="28"/>
          <w:szCs w:val="28"/>
        </w:rPr>
        <w:t>Вони</w:t>
      </w:r>
      <w:r w:rsidRPr="000C1C62">
        <w:rPr>
          <w:spacing w:val="1"/>
          <w:sz w:val="28"/>
          <w:szCs w:val="28"/>
        </w:rPr>
        <w:t xml:space="preserve"> </w:t>
      </w:r>
      <w:r w:rsidRPr="000C1C62">
        <w:rPr>
          <w:sz w:val="28"/>
          <w:szCs w:val="28"/>
        </w:rPr>
        <w:t>намагаються особистісними та індивідуальними якостями пристосуватися до</w:t>
      </w:r>
      <w:r w:rsidRPr="000C1C62">
        <w:rPr>
          <w:spacing w:val="1"/>
          <w:sz w:val="28"/>
          <w:szCs w:val="28"/>
        </w:rPr>
        <w:t xml:space="preserve"> </w:t>
      </w:r>
      <w:r w:rsidRPr="000C1C62">
        <w:rPr>
          <w:sz w:val="28"/>
          <w:szCs w:val="28"/>
        </w:rPr>
        <w:t>умов існування в соціальному середовищі, за рахунок своєї неконфліктності</w:t>
      </w:r>
      <w:r w:rsidRPr="000C1C62">
        <w:rPr>
          <w:spacing w:val="1"/>
          <w:sz w:val="28"/>
          <w:szCs w:val="28"/>
        </w:rPr>
        <w:t xml:space="preserve"> </w:t>
      </w:r>
      <w:r w:rsidRPr="000C1C62">
        <w:rPr>
          <w:sz w:val="28"/>
          <w:szCs w:val="28"/>
        </w:rPr>
        <w:t>оптимізувати</w:t>
      </w:r>
      <w:r w:rsidRPr="000C1C62">
        <w:rPr>
          <w:spacing w:val="1"/>
          <w:sz w:val="28"/>
          <w:szCs w:val="28"/>
        </w:rPr>
        <w:t xml:space="preserve"> </w:t>
      </w:r>
      <w:r w:rsidRPr="000C1C62">
        <w:rPr>
          <w:sz w:val="28"/>
          <w:szCs w:val="28"/>
        </w:rPr>
        <w:t>відносини</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соціумі.</w:t>
      </w:r>
      <w:r w:rsidRPr="000C1C62">
        <w:rPr>
          <w:spacing w:val="1"/>
          <w:sz w:val="28"/>
          <w:szCs w:val="28"/>
        </w:rPr>
        <w:t xml:space="preserve"> </w:t>
      </w:r>
      <w:r w:rsidRPr="000C1C62">
        <w:rPr>
          <w:sz w:val="28"/>
          <w:szCs w:val="28"/>
        </w:rPr>
        <w:t>Високі</w:t>
      </w:r>
      <w:r w:rsidRPr="000C1C62">
        <w:rPr>
          <w:spacing w:val="1"/>
          <w:sz w:val="28"/>
          <w:szCs w:val="28"/>
        </w:rPr>
        <w:t xml:space="preserve"> </w:t>
      </w:r>
      <w:r w:rsidRPr="000C1C62">
        <w:rPr>
          <w:sz w:val="28"/>
          <w:szCs w:val="28"/>
        </w:rPr>
        <w:t>етичні</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моральні</w:t>
      </w:r>
      <w:r w:rsidRPr="000C1C62">
        <w:rPr>
          <w:spacing w:val="1"/>
          <w:sz w:val="28"/>
          <w:szCs w:val="28"/>
        </w:rPr>
        <w:t xml:space="preserve"> </w:t>
      </w:r>
      <w:r w:rsidRPr="000C1C62">
        <w:rPr>
          <w:sz w:val="28"/>
          <w:szCs w:val="28"/>
        </w:rPr>
        <w:t>цінності,</w:t>
      </w:r>
      <w:r w:rsidRPr="000C1C62">
        <w:rPr>
          <w:spacing w:val="1"/>
          <w:sz w:val="28"/>
          <w:szCs w:val="28"/>
        </w:rPr>
        <w:t xml:space="preserve"> </w:t>
      </w:r>
      <w:r w:rsidRPr="000C1C62">
        <w:rPr>
          <w:sz w:val="28"/>
          <w:szCs w:val="28"/>
        </w:rPr>
        <w:t>що</w:t>
      </w:r>
      <w:r w:rsidRPr="000C1C62">
        <w:rPr>
          <w:spacing w:val="1"/>
          <w:sz w:val="28"/>
          <w:szCs w:val="28"/>
        </w:rPr>
        <w:t xml:space="preserve"> </w:t>
      </w:r>
      <w:r w:rsidRPr="000C1C62">
        <w:rPr>
          <w:sz w:val="28"/>
          <w:szCs w:val="28"/>
        </w:rPr>
        <w:t>властиві</w:t>
      </w:r>
      <w:r w:rsidRPr="000C1C62">
        <w:rPr>
          <w:spacing w:val="1"/>
          <w:sz w:val="28"/>
          <w:szCs w:val="28"/>
        </w:rPr>
        <w:t xml:space="preserve"> </w:t>
      </w:r>
      <w:r w:rsidRPr="000C1C62">
        <w:rPr>
          <w:sz w:val="28"/>
          <w:szCs w:val="28"/>
        </w:rPr>
        <w:t>цим</w:t>
      </w:r>
      <w:r w:rsidRPr="000C1C62">
        <w:rPr>
          <w:spacing w:val="1"/>
          <w:sz w:val="28"/>
          <w:szCs w:val="28"/>
        </w:rPr>
        <w:t xml:space="preserve"> </w:t>
      </w:r>
      <w:r w:rsidRPr="000C1C62">
        <w:rPr>
          <w:sz w:val="28"/>
          <w:szCs w:val="28"/>
        </w:rPr>
        <w:t>людям,</w:t>
      </w:r>
      <w:r w:rsidRPr="000C1C62">
        <w:rPr>
          <w:spacing w:val="1"/>
          <w:sz w:val="28"/>
          <w:szCs w:val="28"/>
        </w:rPr>
        <w:t xml:space="preserve"> </w:t>
      </w:r>
      <w:r w:rsidRPr="000C1C62">
        <w:rPr>
          <w:sz w:val="28"/>
          <w:szCs w:val="28"/>
        </w:rPr>
        <w:t>вказують</w:t>
      </w:r>
      <w:r w:rsidRPr="000C1C62">
        <w:rPr>
          <w:spacing w:val="1"/>
          <w:sz w:val="28"/>
          <w:szCs w:val="28"/>
        </w:rPr>
        <w:t xml:space="preserve"> </w:t>
      </w:r>
      <w:r w:rsidRPr="000C1C62">
        <w:rPr>
          <w:sz w:val="28"/>
          <w:szCs w:val="28"/>
        </w:rPr>
        <w:t>на</w:t>
      </w:r>
      <w:r w:rsidRPr="000C1C62">
        <w:rPr>
          <w:spacing w:val="1"/>
          <w:sz w:val="28"/>
          <w:szCs w:val="28"/>
        </w:rPr>
        <w:t xml:space="preserve"> </w:t>
      </w:r>
      <w:r w:rsidRPr="000C1C62">
        <w:rPr>
          <w:sz w:val="28"/>
          <w:szCs w:val="28"/>
        </w:rPr>
        <w:t>адекватне</w:t>
      </w:r>
      <w:r w:rsidRPr="000C1C62">
        <w:rPr>
          <w:spacing w:val="1"/>
          <w:sz w:val="28"/>
          <w:szCs w:val="28"/>
        </w:rPr>
        <w:t xml:space="preserve"> </w:t>
      </w:r>
      <w:r w:rsidRPr="000C1C62">
        <w:rPr>
          <w:sz w:val="28"/>
          <w:szCs w:val="28"/>
        </w:rPr>
        <w:t>сприйняття</w:t>
      </w:r>
      <w:r w:rsidRPr="000C1C62">
        <w:rPr>
          <w:spacing w:val="1"/>
          <w:sz w:val="28"/>
          <w:szCs w:val="28"/>
        </w:rPr>
        <w:t xml:space="preserve"> </w:t>
      </w:r>
      <w:r w:rsidRPr="000C1C62">
        <w:rPr>
          <w:sz w:val="28"/>
          <w:szCs w:val="28"/>
        </w:rPr>
        <w:t>внутрішнього</w:t>
      </w:r>
      <w:r w:rsidRPr="000C1C62">
        <w:rPr>
          <w:spacing w:val="1"/>
          <w:sz w:val="28"/>
          <w:szCs w:val="28"/>
        </w:rPr>
        <w:t xml:space="preserve"> </w:t>
      </w:r>
      <w:r w:rsidRPr="000C1C62">
        <w:rPr>
          <w:sz w:val="28"/>
          <w:szCs w:val="28"/>
        </w:rPr>
        <w:t>світу</w:t>
      </w:r>
      <w:r w:rsidRPr="000C1C62">
        <w:rPr>
          <w:spacing w:val="-67"/>
          <w:sz w:val="28"/>
          <w:szCs w:val="28"/>
        </w:rPr>
        <w:t xml:space="preserve"> </w:t>
      </w:r>
      <w:r w:rsidRPr="000C1C62">
        <w:rPr>
          <w:sz w:val="28"/>
          <w:szCs w:val="28"/>
        </w:rPr>
        <w:t>інших,</w:t>
      </w:r>
      <w:r w:rsidRPr="000C1C62">
        <w:rPr>
          <w:spacing w:val="1"/>
          <w:sz w:val="28"/>
          <w:szCs w:val="28"/>
        </w:rPr>
        <w:t xml:space="preserve"> </w:t>
      </w:r>
      <w:r w:rsidRPr="000C1C62">
        <w:rPr>
          <w:sz w:val="28"/>
          <w:szCs w:val="28"/>
        </w:rPr>
        <w:t>терпимість</w:t>
      </w:r>
      <w:r w:rsidRPr="000C1C62">
        <w:rPr>
          <w:spacing w:val="1"/>
          <w:sz w:val="28"/>
          <w:szCs w:val="28"/>
        </w:rPr>
        <w:t xml:space="preserve"> </w:t>
      </w:r>
      <w:r w:rsidRPr="000C1C62">
        <w:rPr>
          <w:sz w:val="28"/>
          <w:szCs w:val="28"/>
        </w:rPr>
        <w:t>до</w:t>
      </w:r>
      <w:r w:rsidRPr="000C1C62">
        <w:rPr>
          <w:spacing w:val="1"/>
          <w:sz w:val="28"/>
          <w:szCs w:val="28"/>
        </w:rPr>
        <w:t xml:space="preserve"> </w:t>
      </w:r>
      <w:r w:rsidRPr="000C1C62">
        <w:rPr>
          <w:sz w:val="28"/>
          <w:szCs w:val="28"/>
        </w:rPr>
        <w:t>недоліків.</w:t>
      </w:r>
      <w:r w:rsidRPr="000C1C62">
        <w:rPr>
          <w:spacing w:val="1"/>
          <w:sz w:val="28"/>
          <w:szCs w:val="28"/>
        </w:rPr>
        <w:t xml:space="preserve"> </w:t>
      </w:r>
      <w:r w:rsidRPr="000C1C62">
        <w:rPr>
          <w:sz w:val="28"/>
          <w:szCs w:val="28"/>
        </w:rPr>
        <w:t>Особи,</w:t>
      </w:r>
      <w:r w:rsidRPr="000C1C62">
        <w:rPr>
          <w:spacing w:val="1"/>
          <w:sz w:val="28"/>
          <w:szCs w:val="28"/>
        </w:rPr>
        <w:t xml:space="preserve"> </w:t>
      </w:r>
      <w:r w:rsidRPr="000C1C62">
        <w:rPr>
          <w:sz w:val="28"/>
          <w:szCs w:val="28"/>
        </w:rPr>
        <w:t>які</w:t>
      </w:r>
      <w:r w:rsidRPr="000C1C62">
        <w:rPr>
          <w:spacing w:val="1"/>
          <w:sz w:val="28"/>
          <w:szCs w:val="28"/>
        </w:rPr>
        <w:t xml:space="preserve"> </w:t>
      </w:r>
      <w:r w:rsidRPr="000C1C62">
        <w:rPr>
          <w:sz w:val="28"/>
          <w:szCs w:val="28"/>
        </w:rPr>
        <w:t>формують</w:t>
      </w:r>
      <w:r w:rsidRPr="000C1C62">
        <w:rPr>
          <w:spacing w:val="1"/>
          <w:sz w:val="28"/>
          <w:szCs w:val="28"/>
        </w:rPr>
        <w:t xml:space="preserve"> </w:t>
      </w:r>
      <w:r w:rsidRPr="000C1C62">
        <w:rPr>
          <w:sz w:val="28"/>
          <w:szCs w:val="28"/>
        </w:rPr>
        <w:t>зазначену</w:t>
      </w:r>
      <w:r w:rsidRPr="000C1C62">
        <w:rPr>
          <w:spacing w:val="1"/>
          <w:sz w:val="28"/>
          <w:szCs w:val="28"/>
        </w:rPr>
        <w:t xml:space="preserve"> </w:t>
      </w:r>
      <w:r w:rsidRPr="000C1C62">
        <w:rPr>
          <w:sz w:val="28"/>
          <w:szCs w:val="28"/>
        </w:rPr>
        <w:t>групу,</w:t>
      </w:r>
      <w:r w:rsidRPr="000C1C62">
        <w:rPr>
          <w:spacing w:val="-67"/>
          <w:sz w:val="28"/>
          <w:szCs w:val="28"/>
        </w:rPr>
        <w:t xml:space="preserve"> </w:t>
      </w:r>
      <w:r w:rsidRPr="000C1C62">
        <w:rPr>
          <w:sz w:val="28"/>
          <w:szCs w:val="28"/>
        </w:rPr>
        <w:t>вважають, що події, які відбуваються в житті, є результатом їх власних дій. При</w:t>
      </w:r>
      <w:r w:rsidRPr="000C1C62">
        <w:rPr>
          <w:spacing w:val="-67"/>
          <w:sz w:val="28"/>
          <w:szCs w:val="28"/>
        </w:rPr>
        <w:t xml:space="preserve"> </w:t>
      </w:r>
      <w:r w:rsidRPr="000C1C62">
        <w:rPr>
          <w:sz w:val="28"/>
          <w:szCs w:val="28"/>
        </w:rPr>
        <w:t>цьому у кризових ситуаціях їм властиво занурюватися у себе, відгороджуватися, використовуючи мистецтво як засіб втечі від реальності. У такі</w:t>
      </w:r>
      <w:r w:rsidRPr="000C1C62">
        <w:rPr>
          <w:spacing w:val="1"/>
          <w:sz w:val="28"/>
          <w:szCs w:val="28"/>
        </w:rPr>
        <w:t xml:space="preserve"> </w:t>
      </w:r>
      <w:r w:rsidRPr="000C1C62">
        <w:rPr>
          <w:sz w:val="28"/>
          <w:szCs w:val="28"/>
        </w:rPr>
        <w:t>моменти їх нервово-психічна стійкість знижується, підвищується вразливість,</w:t>
      </w:r>
      <w:r w:rsidRPr="000C1C62">
        <w:rPr>
          <w:spacing w:val="1"/>
          <w:sz w:val="28"/>
          <w:szCs w:val="28"/>
        </w:rPr>
        <w:t xml:space="preserve"> </w:t>
      </w:r>
      <w:r w:rsidRPr="000C1C62">
        <w:rPr>
          <w:sz w:val="28"/>
          <w:szCs w:val="28"/>
        </w:rPr>
        <w:t>дратівливість, упертість, схильність до депресивних реакцій. Засобом ескапізму</w:t>
      </w:r>
      <w:r w:rsidRPr="000C1C62">
        <w:rPr>
          <w:spacing w:val="-67"/>
          <w:sz w:val="28"/>
          <w:szCs w:val="28"/>
        </w:rPr>
        <w:t xml:space="preserve"> </w:t>
      </w:r>
      <w:r w:rsidRPr="000C1C62">
        <w:rPr>
          <w:sz w:val="28"/>
          <w:szCs w:val="28"/>
        </w:rPr>
        <w:t>в</w:t>
      </w:r>
      <w:r w:rsidRPr="000C1C62">
        <w:rPr>
          <w:spacing w:val="1"/>
          <w:sz w:val="28"/>
          <w:szCs w:val="28"/>
        </w:rPr>
        <w:t xml:space="preserve"> </w:t>
      </w:r>
      <w:r w:rsidRPr="000C1C62">
        <w:rPr>
          <w:sz w:val="28"/>
          <w:szCs w:val="28"/>
        </w:rPr>
        <w:t>таких</w:t>
      </w:r>
      <w:r w:rsidRPr="000C1C62">
        <w:rPr>
          <w:spacing w:val="1"/>
          <w:sz w:val="28"/>
          <w:szCs w:val="28"/>
        </w:rPr>
        <w:t xml:space="preserve"> </w:t>
      </w:r>
      <w:r w:rsidRPr="000C1C62">
        <w:rPr>
          <w:sz w:val="28"/>
          <w:szCs w:val="28"/>
        </w:rPr>
        <w:t>випадках</w:t>
      </w:r>
      <w:r w:rsidRPr="000C1C62">
        <w:rPr>
          <w:spacing w:val="1"/>
          <w:sz w:val="28"/>
          <w:szCs w:val="28"/>
        </w:rPr>
        <w:t xml:space="preserve"> </w:t>
      </w:r>
      <w:r w:rsidRPr="000C1C62">
        <w:rPr>
          <w:sz w:val="28"/>
          <w:szCs w:val="28"/>
        </w:rPr>
        <w:t>може</w:t>
      </w:r>
      <w:r w:rsidRPr="000C1C62">
        <w:rPr>
          <w:spacing w:val="1"/>
          <w:sz w:val="28"/>
          <w:szCs w:val="28"/>
        </w:rPr>
        <w:t xml:space="preserve"> </w:t>
      </w:r>
      <w:r w:rsidRPr="000C1C62">
        <w:rPr>
          <w:sz w:val="28"/>
          <w:szCs w:val="28"/>
        </w:rPr>
        <w:t>стати</w:t>
      </w:r>
      <w:r w:rsidRPr="000C1C62">
        <w:rPr>
          <w:spacing w:val="1"/>
          <w:sz w:val="28"/>
          <w:szCs w:val="28"/>
        </w:rPr>
        <w:t xml:space="preserve"> </w:t>
      </w:r>
      <w:r w:rsidRPr="000C1C62">
        <w:rPr>
          <w:sz w:val="28"/>
          <w:szCs w:val="28"/>
        </w:rPr>
        <w:t>будь-яка</w:t>
      </w:r>
      <w:r w:rsidRPr="000C1C62">
        <w:rPr>
          <w:spacing w:val="1"/>
          <w:sz w:val="28"/>
          <w:szCs w:val="28"/>
        </w:rPr>
        <w:t xml:space="preserve"> </w:t>
      </w:r>
      <w:r w:rsidRPr="000C1C62">
        <w:rPr>
          <w:sz w:val="28"/>
          <w:szCs w:val="28"/>
        </w:rPr>
        <w:t>пасивна</w:t>
      </w:r>
      <w:r w:rsidRPr="000C1C62">
        <w:rPr>
          <w:spacing w:val="1"/>
          <w:sz w:val="28"/>
          <w:szCs w:val="28"/>
        </w:rPr>
        <w:t xml:space="preserve"> </w:t>
      </w:r>
      <w:r w:rsidRPr="000C1C62">
        <w:rPr>
          <w:sz w:val="28"/>
          <w:szCs w:val="28"/>
        </w:rPr>
        <w:t>діяльність</w:t>
      </w:r>
      <w:r w:rsidRPr="000C1C62">
        <w:rPr>
          <w:spacing w:val="1"/>
          <w:sz w:val="28"/>
          <w:szCs w:val="28"/>
        </w:rPr>
        <w:t xml:space="preserve"> </w:t>
      </w:r>
      <w:r w:rsidRPr="000C1C62">
        <w:rPr>
          <w:sz w:val="28"/>
          <w:szCs w:val="28"/>
        </w:rPr>
        <w:t>–</w:t>
      </w:r>
      <w:r w:rsidRPr="000C1C62">
        <w:rPr>
          <w:spacing w:val="1"/>
          <w:sz w:val="28"/>
          <w:szCs w:val="28"/>
        </w:rPr>
        <w:t xml:space="preserve"> </w:t>
      </w:r>
      <w:r w:rsidRPr="000C1C62">
        <w:rPr>
          <w:sz w:val="28"/>
          <w:szCs w:val="28"/>
        </w:rPr>
        <w:t>реальна</w:t>
      </w:r>
      <w:r w:rsidRPr="000C1C62">
        <w:rPr>
          <w:spacing w:val="1"/>
          <w:sz w:val="28"/>
          <w:szCs w:val="28"/>
        </w:rPr>
        <w:t xml:space="preserve"> </w:t>
      </w:r>
      <w:r w:rsidRPr="000C1C62">
        <w:rPr>
          <w:sz w:val="28"/>
          <w:szCs w:val="28"/>
        </w:rPr>
        <w:t>чи</w:t>
      </w:r>
      <w:r w:rsidRPr="000C1C62">
        <w:rPr>
          <w:spacing w:val="1"/>
          <w:sz w:val="28"/>
          <w:szCs w:val="28"/>
        </w:rPr>
        <w:t xml:space="preserve"> </w:t>
      </w:r>
      <w:r w:rsidRPr="000C1C62">
        <w:rPr>
          <w:sz w:val="28"/>
          <w:szCs w:val="28"/>
        </w:rPr>
        <w:t>віртуальна.</w:t>
      </w:r>
      <w:r w:rsidRPr="000C1C62">
        <w:rPr>
          <w:spacing w:val="1"/>
          <w:sz w:val="28"/>
          <w:szCs w:val="28"/>
        </w:rPr>
        <w:t xml:space="preserve"> </w:t>
      </w:r>
      <w:r w:rsidRPr="000C1C62">
        <w:rPr>
          <w:sz w:val="28"/>
          <w:szCs w:val="28"/>
        </w:rPr>
        <w:t>Вказана</w:t>
      </w:r>
      <w:r w:rsidRPr="000C1C62">
        <w:rPr>
          <w:spacing w:val="1"/>
          <w:sz w:val="28"/>
          <w:szCs w:val="28"/>
        </w:rPr>
        <w:t xml:space="preserve"> </w:t>
      </w:r>
      <w:r w:rsidRPr="000C1C62">
        <w:rPr>
          <w:sz w:val="28"/>
          <w:szCs w:val="28"/>
        </w:rPr>
        <w:t>риса</w:t>
      </w:r>
      <w:r w:rsidRPr="000C1C62">
        <w:rPr>
          <w:spacing w:val="1"/>
          <w:sz w:val="28"/>
          <w:szCs w:val="28"/>
        </w:rPr>
        <w:t xml:space="preserve"> </w:t>
      </w:r>
      <w:r w:rsidRPr="000C1C62">
        <w:rPr>
          <w:sz w:val="28"/>
          <w:szCs w:val="28"/>
        </w:rPr>
        <w:t>може</w:t>
      </w:r>
      <w:r w:rsidRPr="000C1C62">
        <w:rPr>
          <w:spacing w:val="1"/>
          <w:sz w:val="28"/>
          <w:szCs w:val="28"/>
        </w:rPr>
        <w:t xml:space="preserve"> </w:t>
      </w:r>
      <w:r w:rsidRPr="000C1C62">
        <w:rPr>
          <w:sz w:val="28"/>
          <w:szCs w:val="28"/>
        </w:rPr>
        <w:t>стати</w:t>
      </w:r>
      <w:r w:rsidRPr="000C1C62">
        <w:rPr>
          <w:spacing w:val="1"/>
          <w:sz w:val="28"/>
          <w:szCs w:val="28"/>
        </w:rPr>
        <w:t xml:space="preserve"> </w:t>
      </w:r>
      <w:r w:rsidRPr="000C1C62">
        <w:rPr>
          <w:sz w:val="28"/>
          <w:szCs w:val="28"/>
        </w:rPr>
        <w:t>чинником,</w:t>
      </w:r>
      <w:r w:rsidRPr="000C1C62">
        <w:rPr>
          <w:spacing w:val="1"/>
          <w:sz w:val="28"/>
          <w:szCs w:val="28"/>
        </w:rPr>
        <w:t xml:space="preserve"> </w:t>
      </w:r>
      <w:r w:rsidRPr="000C1C62">
        <w:rPr>
          <w:sz w:val="28"/>
          <w:szCs w:val="28"/>
        </w:rPr>
        <w:t>який</w:t>
      </w:r>
      <w:r w:rsidRPr="000C1C62">
        <w:rPr>
          <w:spacing w:val="1"/>
          <w:sz w:val="28"/>
          <w:szCs w:val="28"/>
        </w:rPr>
        <w:t xml:space="preserve"> </w:t>
      </w:r>
      <w:r w:rsidRPr="000C1C62">
        <w:rPr>
          <w:sz w:val="28"/>
          <w:szCs w:val="28"/>
        </w:rPr>
        <w:t>передує</w:t>
      </w:r>
      <w:r w:rsidRPr="000C1C62">
        <w:rPr>
          <w:spacing w:val="1"/>
          <w:sz w:val="28"/>
          <w:szCs w:val="28"/>
        </w:rPr>
        <w:t xml:space="preserve"> </w:t>
      </w:r>
      <w:r w:rsidRPr="000C1C62">
        <w:rPr>
          <w:sz w:val="28"/>
          <w:szCs w:val="28"/>
        </w:rPr>
        <w:t>девіантній</w:t>
      </w:r>
      <w:r w:rsidRPr="000C1C62">
        <w:rPr>
          <w:spacing w:val="1"/>
          <w:sz w:val="28"/>
          <w:szCs w:val="28"/>
        </w:rPr>
        <w:t xml:space="preserve"> </w:t>
      </w:r>
      <w:r w:rsidRPr="000C1C62">
        <w:rPr>
          <w:sz w:val="28"/>
          <w:szCs w:val="28"/>
        </w:rPr>
        <w:t>поведінці</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схильності</w:t>
      </w:r>
      <w:r w:rsidRPr="000C1C62">
        <w:rPr>
          <w:spacing w:val="1"/>
          <w:sz w:val="28"/>
          <w:szCs w:val="28"/>
        </w:rPr>
        <w:t xml:space="preserve"> </w:t>
      </w:r>
      <w:r w:rsidRPr="000C1C62">
        <w:rPr>
          <w:sz w:val="28"/>
          <w:szCs w:val="28"/>
        </w:rPr>
        <w:t>до</w:t>
      </w:r>
      <w:r w:rsidRPr="000C1C62">
        <w:rPr>
          <w:spacing w:val="1"/>
          <w:sz w:val="28"/>
          <w:szCs w:val="28"/>
        </w:rPr>
        <w:t xml:space="preserve"> </w:t>
      </w:r>
      <w:r w:rsidRPr="000C1C62">
        <w:rPr>
          <w:sz w:val="28"/>
          <w:szCs w:val="28"/>
        </w:rPr>
        <w:t>вживання</w:t>
      </w:r>
      <w:r w:rsidRPr="000C1C62">
        <w:rPr>
          <w:spacing w:val="1"/>
          <w:sz w:val="28"/>
          <w:szCs w:val="28"/>
        </w:rPr>
        <w:t xml:space="preserve"> </w:t>
      </w:r>
      <w:r w:rsidRPr="000C1C62">
        <w:rPr>
          <w:sz w:val="28"/>
          <w:szCs w:val="28"/>
        </w:rPr>
        <w:t>алкогольних</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наркотичних</w:t>
      </w:r>
      <w:r w:rsidRPr="000C1C62">
        <w:rPr>
          <w:spacing w:val="1"/>
          <w:sz w:val="28"/>
          <w:szCs w:val="28"/>
        </w:rPr>
        <w:t xml:space="preserve"> </w:t>
      </w:r>
      <w:r w:rsidRPr="000C1C62">
        <w:rPr>
          <w:sz w:val="28"/>
          <w:szCs w:val="28"/>
        </w:rPr>
        <w:t>речовин.</w:t>
      </w:r>
      <w:r w:rsidRPr="000C1C62">
        <w:rPr>
          <w:spacing w:val="1"/>
          <w:sz w:val="28"/>
          <w:szCs w:val="28"/>
        </w:rPr>
        <w:t xml:space="preserve"> </w:t>
      </w:r>
      <w:r w:rsidRPr="000C1C62">
        <w:rPr>
          <w:sz w:val="28"/>
          <w:szCs w:val="28"/>
        </w:rPr>
        <w:t>Виникають інфантилізм, почуття розчарування в житті та явища дезадаптації,</w:t>
      </w:r>
      <w:r w:rsidRPr="000C1C62">
        <w:rPr>
          <w:spacing w:val="1"/>
          <w:sz w:val="28"/>
          <w:szCs w:val="28"/>
        </w:rPr>
        <w:t xml:space="preserve"> </w:t>
      </w:r>
      <w:r w:rsidRPr="000C1C62">
        <w:rPr>
          <w:sz w:val="28"/>
          <w:szCs w:val="28"/>
        </w:rPr>
        <w:t>загострюються</w:t>
      </w:r>
      <w:r w:rsidRPr="000C1C62">
        <w:rPr>
          <w:spacing w:val="1"/>
          <w:sz w:val="28"/>
          <w:szCs w:val="28"/>
        </w:rPr>
        <w:t xml:space="preserve"> </w:t>
      </w:r>
      <w:r w:rsidRPr="000C1C62">
        <w:rPr>
          <w:sz w:val="28"/>
          <w:szCs w:val="28"/>
        </w:rPr>
        <w:t>психічні</w:t>
      </w:r>
      <w:r w:rsidRPr="000C1C62">
        <w:rPr>
          <w:spacing w:val="1"/>
          <w:sz w:val="28"/>
          <w:szCs w:val="28"/>
        </w:rPr>
        <w:t xml:space="preserve"> </w:t>
      </w:r>
      <w:r w:rsidRPr="000C1C62">
        <w:rPr>
          <w:sz w:val="28"/>
          <w:szCs w:val="28"/>
        </w:rPr>
        <w:t>комплекси,</w:t>
      </w:r>
      <w:r w:rsidRPr="000C1C62">
        <w:rPr>
          <w:spacing w:val="1"/>
          <w:sz w:val="28"/>
          <w:szCs w:val="28"/>
        </w:rPr>
        <w:t xml:space="preserve"> </w:t>
      </w:r>
      <w:r w:rsidRPr="000C1C62">
        <w:rPr>
          <w:sz w:val="28"/>
          <w:szCs w:val="28"/>
        </w:rPr>
        <w:t>підвищується</w:t>
      </w:r>
      <w:r w:rsidRPr="000C1C62">
        <w:rPr>
          <w:spacing w:val="1"/>
          <w:sz w:val="28"/>
          <w:szCs w:val="28"/>
        </w:rPr>
        <w:t xml:space="preserve"> </w:t>
      </w:r>
      <w:r w:rsidRPr="000C1C62">
        <w:rPr>
          <w:sz w:val="28"/>
          <w:szCs w:val="28"/>
        </w:rPr>
        <w:t>чутливість</w:t>
      </w:r>
      <w:r w:rsidRPr="000C1C62">
        <w:rPr>
          <w:spacing w:val="1"/>
          <w:sz w:val="28"/>
          <w:szCs w:val="28"/>
        </w:rPr>
        <w:t xml:space="preserve"> </w:t>
      </w:r>
      <w:r w:rsidRPr="000C1C62">
        <w:rPr>
          <w:sz w:val="28"/>
          <w:szCs w:val="28"/>
        </w:rPr>
        <w:t>до</w:t>
      </w:r>
      <w:r w:rsidRPr="000C1C62">
        <w:rPr>
          <w:spacing w:val="1"/>
          <w:sz w:val="28"/>
          <w:szCs w:val="28"/>
        </w:rPr>
        <w:t xml:space="preserve"> </w:t>
      </w:r>
      <w:r w:rsidRPr="000C1C62">
        <w:rPr>
          <w:sz w:val="28"/>
          <w:szCs w:val="28"/>
        </w:rPr>
        <w:t>критики</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внутрішніх</w:t>
      </w:r>
      <w:r w:rsidRPr="000C1C62">
        <w:rPr>
          <w:spacing w:val="1"/>
          <w:sz w:val="28"/>
          <w:szCs w:val="28"/>
        </w:rPr>
        <w:t xml:space="preserve"> </w:t>
      </w:r>
      <w:r w:rsidRPr="000C1C62">
        <w:rPr>
          <w:sz w:val="28"/>
          <w:szCs w:val="28"/>
        </w:rPr>
        <w:t>конфліктів,</w:t>
      </w:r>
      <w:r w:rsidRPr="000C1C62">
        <w:rPr>
          <w:spacing w:val="1"/>
          <w:sz w:val="28"/>
          <w:szCs w:val="28"/>
        </w:rPr>
        <w:t xml:space="preserve"> </w:t>
      </w:r>
      <w:r w:rsidRPr="000C1C62">
        <w:rPr>
          <w:sz w:val="28"/>
          <w:szCs w:val="28"/>
        </w:rPr>
        <w:t>зростає</w:t>
      </w:r>
      <w:r w:rsidRPr="000C1C62">
        <w:rPr>
          <w:spacing w:val="1"/>
          <w:sz w:val="28"/>
          <w:szCs w:val="28"/>
        </w:rPr>
        <w:t xml:space="preserve"> </w:t>
      </w:r>
      <w:r w:rsidRPr="000C1C62">
        <w:rPr>
          <w:sz w:val="28"/>
          <w:szCs w:val="28"/>
        </w:rPr>
        <w:t>рівень</w:t>
      </w:r>
      <w:r w:rsidRPr="000C1C62">
        <w:rPr>
          <w:spacing w:val="1"/>
          <w:sz w:val="28"/>
          <w:szCs w:val="28"/>
        </w:rPr>
        <w:t xml:space="preserve"> </w:t>
      </w:r>
      <w:r w:rsidRPr="000C1C62">
        <w:rPr>
          <w:sz w:val="28"/>
          <w:szCs w:val="28"/>
        </w:rPr>
        <w:t>тривожності</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напруженості.</w:t>
      </w:r>
      <w:r w:rsidRPr="000C1C62">
        <w:rPr>
          <w:spacing w:val="1"/>
          <w:sz w:val="28"/>
          <w:szCs w:val="28"/>
        </w:rPr>
        <w:t xml:space="preserve"> </w:t>
      </w:r>
      <w:r w:rsidRPr="000C1C62">
        <w:rPr>
          <w:sz w:val="28"/>
          <w:szCs w:val="28"/>
        </w:rPr>
        <w:t>Мають</w:t>
      </w:r>
      <w:r w:rsidR="008379A9" w:rsidRPr="000C1C62">
        <w:rPr>
          <w:sz w:val="28"/>
          <w:szCs w:val="28"/>
        </w:rPr>
        <w:t xml:space="preserve"> </w:t>
      </w:r>
      <w:r w:rsidRPr="000C1C62">
        <w:rPr>
          <w:spacing w:val="-67"/>
          <w:sz w:val="28"/>
          <w:szCs w:val="28"/>
        </w:rPr>
        <w:t xml:space="preserve"> </w:t>
      </w:r>
      <w:r w:rsidRPr="000C1C62">
        <w:rPr>
          <w:sz w:val="28"/>
          <w:szCs w:val="28"/>
        </w:rPr>
        <w:t>вияв стриманість у спілкуванні, активізація механізмів психологічного захисту,</w:t>
      </w:r>
      <w:r w:rsidRPr="000C1C62">
        <w:rPr>
          <w:spacing w:val="1"/>
          <w:sz w:val="28"/>
          <w:szCs w:val="28"/>
        </w:rPr>
        <w:t xml:space="preserve"> </w:t>
      </w:r>
      <w:r w:rsidRPr="000C1C62">
        <w:rPr>
          <w:sz w:val="28"/>
          <w:szCs w:val="28"/>
        </w:rPr>
        <w:t>відчутне</w:t>
      </w:r>
      <w:r w:rsidRPr="000C1C62">
        <w:rPr>
          <w:spacing w:val="1"/>
          <w:sz w:val="28"/>
          <w:szCs w:val="28"/>
        </w:rPr>
        <w:t xml:space="preserve"> </w:t>
      </w:r>
      <w:r w:rsidRPr="000C1C62">
        <w:rPr>
          <w:sz w:val="28"/>
          <w:szCs w:val="28"/>
        </w:rPr>
        <w:t>зниження</w:t>
      </w:r>
      <w:r w:rsidRPr="000C1C62">
        <w:rPr>
          <w:spacing w:val="1"/>
          <w:sz w:val="28"/>
          <w:szCs w:val="28"/>
        </w:rPr>
        <w:t xml:space="preserve"> </w:t>
      </w:r>
      <w:r w:rsidRPr="000C1C62">
        <w:rPr>
          <w:sz w:val="28"/>
          <w:szCs w:val="28"/>
        </w:rPr>
        <w:t>адаптивних</w:t>
      </w:r>
      <w:r w:rsidRPr="000C1C62">
        <w:rPr>
          <w:spacing w:val="1"/>
          <w:sz w:val="28"/>
          <w:szCs w:val="28"/>
        </w:rPr>
        <w:t xml:space="preserve"> </w:t>
      </w:r>
      <w:r w:rsidRPr="000C1C62">
        <w:rPr>
          <w:sz w:val="28"/>
          <w:szCs w:val="28"/>
        </w:rPr>
        <w:t>здібностей.</w:t>
      </w:r>
      <w:r w:rsidRPr="000C1C62">
        <w:rPr>
          <w:spacing w:val="1"/>
          <w:sz w:val="28"/>
          <w:szCs w:val="28"/>
        </w:rPr>
        <w:t xml:space="preserve"> </w:t>
      </w:r>
      <w:r w:rsidRPr="000C1C62">
        <w:rPr>
          <w:sz w:val="28"/>
          <w:szCs w:val="28"/>
        </w:rPr>
        <w:t>Натомість</w:t>
      </w:r>
      <w:r w:rsidRPr="000C1C62">
        <w:rPr>
          <w:spacing w:val="1"/>
          <w:sz w:val="28"/>
          <w:szCs w:val="28"/>
        </w:rPr>
        <w:t xml:space="preserve"> </w:t>
      </w:r>
      <w:r w:rsidRPr="000C1C62">
        <w:rPr>
          <w:sz w:val="28"/>
          <w:szCs w:val="28"/>
        </w:rPr>
        <w:t>підвищується</w:t>
      </w:r>
      <w:r w:rsidRPr="000C1C62">
        <w:rPr>
          <w:spacing w:val="1"/>
          <w:sz w:val="28"/>
          <w:szCs w:val="28"/>
        </w:rPr>
        <w:t xml:space="preserve"> </w:t>
      </w:r>
      <w:r w:rsidRPr="000C1C62">
        <w:rPr>
          <w:sz w:val="28"/>
          <w:szCs w:val="28"/>
        </w:rPr>
        <w:t>рівень</w:t>
      </w:r>
      <w:r w:rsidRPr="000C1C62">
        <w:rPr>
          <w:spacing w:val="1"/>
          <w:sz w:val="28"/>
          <w:szCs w:val="28"/>
        </w:rPr>
        <w:t xml:space="preserve"> </w:t>
      </w:r>
      <w:r w:rsidRPr="000C1C62">
        <w:rPr>
          <w:sz w:val="28"/>
          <w:szCs w:val="28"/>
        </w:rPr>
        <w:t>фрустрованості,</w:t>
      </w:r>
      <w:r w:rsidRPr="000C1C62">
        <w:rPr>
          <w:spacing w:val="-3"/>
          <w:sz w:val="28"/>
          <w:szCs w:val="28"/>
        </w:rPr>
        <w:t xml:space="preserve"> </w:t>
      </w:r>
      <w:r w:rsidRPr="000C1C62">
        <w:rPr>
          <w:sz w:val="28"/>
          <w:szCs w:val="28"/>
        </w:rPr>
        <w:t>формуються</w:t>
      </w:r>
      <w:r w:rsidRPr="000C1C62">
        <w:rPr>
          <w:spacing w:val="-1"/>
          <w:sz w:val="28"/>
          <w:szCs w:val="28"/>
        </w:rPr>
        <w:t xml:space="preserve"> </w:t>
      </w:r>
      <w:r w:rsidRPr="000C1C62">
        <w:rPr>
          <w:sz w:val="28"/>
          <w:szCs w:val="28"/>
        </w:rPr>
        <w:t>песимістичні</w:t>
      </w:r>
      <w:r w:rsidRPr="000C1C62">
        <w:rPr>
          <w:spacing w:val="-3"/>
          <w:sz w:val="28"/>
          <w:szCs w:val="28"/>
        </w:rPr>
        <w:t xml:space="preserve"> </w:t>
      </w:r>
      <w:r w:rsidRPr="000C1C62">
        <w:rPr>
          <w:sz w:val="28"/>
          <w:szCs w:val="28"/>
        </w:rPr>
        <w:t>погляди</w:t>
      </w:r>
      <w:r w:rsidRPr="000C1C62">
        <w:rPr>
          <w:spacing w:val="-1"/>
          <w:sz w:val="28"/>
          <w:szCs w:val="28"/>
        </w:rPr>
        <w:t xml:space="preserve"> </w:t>
      </w:r>
      <w:r w:rsidRPr="000C1C62">
        <w:rPr>
          <w:sz w:val="28"/>
          <w:szCs w:val="28"/>
        </w:rPr>
        <w:t>щодо майбутнього.</w:t>
      </w:r>
    </w:p>
    <w:p w14:paraId="5E1B9BC9" w14:textId="19CE3AAD" w:rsidR="0000146C" w:rsidRPr="000C1C62" w:rsidRDefault="0000146C" w:rsidP="003F4631">
      <w:pPr>
        <w:pStyle w:val="ad"/>
        <w:spacing w:after="0" w:line="360" w:lineRule="auto"/>
        <w:ind w:right="222" w:firstLine="719"/>
        <w:jc w:val="both"/>
        <w:rPr>
          <w:sz w:val="28"/>
          <w:szCs w:val="28"/>
        </w:rPr>
      </w:pPr>
      <w:r w:rsidRPr="000C1C62">
        <w:rPr>
          <w:sz w:val="28"/>
          <w:szCs w:val="28"/>
        </w:rPr>
        <w:lastRenderedPageBreak/>
        <w:t>Не виявлено статистично значущих відмінностей між групами за такими</w:t>
      </w:r>
      <w:r w:rsidRPr="000C1C62">
        <w:rPr>
          <w:spacing w:val="1"/>
          <w:sz w:val="28"/>
          <w:szCs w:val="28"/>
        </w:rPr>
        <w:t xml:space="preserve"> </w:t>
      </w:r>
      <w:r w:rsidRPr="000C1C62">
        <w:rPr>
          <w:sz w:val="28"/>
          <w:szCs w:val="28"/>
        </w:rPr>
        <w:t>критеріями:</w:t>
      </w:r>
      <w:r w:rsidRPr="000C1C62">
        <w:rPr>
          <w:spacing w:val="1"/>
          <w:sz w:val="28"/>
          <w:szCs w:val="28"/>
        </w:rPr>
        <w:t xml:space="preserve"> </w:t>
      </w:r>
      <w:r w:rsidRPr="000C1C62">
        <w:rPr>
          <w:sz w:val="28"/>
          <w:szCs w:val="28"/>
        </w:rPr>
        <w:t>самосприйняття,</w:t>
      </w:r>
      <w:r w:rsidRPr="000C1C62">
        <w:rPr>
          <w:spacing w:val="1"/>
          <w:sz w:val="28"/>
          <w:szCs w:val="28"/>
        </w:rPr>
        <w:t xml:space="preserve"> </w:t>
      </w:r>
      <w:r w:rsidRPr="000C1C62">
        <w:rPr>
          <w:sz w:val="28"/>
          <w:szCs w:val="28"/>
        </w:rPr>
        <w:t>емоційний</w:t>
      </w:r>
      <w:r w:rsidRPr="000C1C62">
        <w:rPr>
          <w:spacing w:val="1"/>
          <w:sz w:val="28"/>
          <w:szCs w:val="28"/>
        </w:rPr>
        <w:t xml:space="preserve"> </w:t>
      </w:r>
      <w:r w:rsidRPr="000C1C62">
        <w:rPr>
          <w:sz w:val="28"/>
          <w:szCs w:val="28"/>
        </w:rPr>
        <w:t>комфорт,</w:t>
      </w:r>
      <w:r w:rsidRPr="000C1C62">
        <w:rPr>
          <w:spacing w:val="1"/>
          <w:sz w:val="28"/>
          <w:szCs w:val="28"/>
        </w:rPr>
        <w:t xml:space="preserve"> </w:t>
      </w:r>
      <w:r w:rsidRPr="000C1C62">
        <w:rPr>
          <w:sz w:val="28"/>
          <w:szCs w:val="28"/>
        </w:rPr>
        <w:t>комунікативні</w:t>
      </w:r>
      <w:r w:rsidRPr="000C1C62">
        <w:rPr>
          <w:spacing w:val="-67"/>
          <w:sz w:val="28"/>
          <w:szCs w:val="28"/>
        </w:rPr>
        <w:t xml:space="preserve"> </w:t>
      </w:r>
      <w:r w:rsidRPr="000C1C62">
        <w:rPr>
          <w:sz w:val="28"/>
          <w:szCs w:val="28"/>
        </w:rPr>
        <w:t>особливості,</w:t>
      </w:r>
      <w:r w:rsidRPr="000C1C62">
        <w:rPr>
          <w:spacing w:val="-2"/>
          <w:sz w:val="28"/>
          <w:szCs w:val="28"/>
        </w:rPr>
        <w:t xml:space="preserve"> </w:t>
      </w:r>
      <w:r w:rsidRPr="000C1C62">
        <w:rPr>
          <w:sz w:val="28"/>
          <w:szCs w:val="28"/>
        </w:rPr>
        <w:t>моральна</w:t>
      </w:r>
      <w:r w:rsidRPr="000C1C62">
        <w:rPr>
          <w:spacing w:val="-2"/>
          <w:sz w:val="28"/>
          <w:szCs w:val="28"/>
        </w:rPr>
        <w:t xml:space="preserve"> </w:t>
      </w:r>
      <w:r w:rsidRPr="000C1C62">
        <w:rPr>
          <w:sz w:val="28"/>
          <w:szCs w:val="28"/>
        </w:rPr>
        <w:t>нормативність,</w:t>
      </w:r>
      <w:r w:rsidRPr="000C1C62">
        <w:rPr>
          <w:spacing w:val="-2"/>
          <w:sz w:val="28"/>
          <w:szCs w:val="28"/>
        </w:rPr>
        <w:t xml:space="preserve"> </w:t>
      </w:r>
      <w:r w:rsidRPr="000C1C62">
        <w:rPr>
          <w:sz w:val="28"/>
          <w:szCs w:val="28"/>
        </w:rPr>
        <w:t>суїцидальний</w:t>
      </w:r>
      <w:r w:rsidRPr="000C1C62">
        <w:rPr>
          <w:spacing w:val="-1"/>
          <w:sz w:val="28"/>
          <w:szCs w:val="28"/>
        </w:rPr>
        <w:t xml:space="preserve"> </w:t>
      </w:r>
      <w:r w:rsidRPr="000C1C62">
        <w:rPr>
          <w:sz w:val="28"/>
          <w:szCs w:val="28"/>
        </w:rPr>
        <w:t>ризик.</w:t>
      </w:r>
    </w:p>
    <w:p w14:paraId="5704BE1B" w14:textId="02930175" w:rsidR="0000146C" w:rsidRPr="000C1C62" w:rsidRDefault="0000146C" w:rsidP="003767E3">
      <w:pPr>
        <w:pStyle w:val="ad"/>
        <w:spacing w:after="0" w:line="360" w:lineRule="auto"/>
        <w:ind w:right="222" w:firstLine="719"/>
        <w:jc w:val="both"/>
        <w:rPr>
          <w:sz w:val="28"/>
          <w:szCs w:val="28"/>
        </w:rPr>
      </w:pPr>
      <w:r w:rsidRPr="000C1C62">
        <w:rPr>
          <w:sz w:val="28"/>
          <w:szCs w:val="28"/>
        </w:rPr>
        <w:t>Завдяки визначенню тих діагностичних критеріїв, за якими статистично</w:t>
      </w:r>
      <w:r w:rsidRPr="000C1C62">
        <w:rPr>
          <w:spacing w:val="1"/>
          <w:sz w:val="28"/>
          <w:szCs w:val="28"/>
        </w:rPr>
        <w:t xml:space="preserve"> </w:t>
      </w:r>
      <w:r w:rsidRPr="000C1C62">
        <w:rPr>
          <w:sz w:val="28"/>
          <w:szCs w:val="28"/>
        </w:rPr>
        <w:t>достовірно</w:t>
      </w:r>
      <w:r w:rsidRPr="000C1C62">
        <w:rPr>
          <w:spacing w:val="1"/>
          <w:sz w:val="28"/>
          <w:szCs w:val="28"/>
        </w:rPr>
        <w:t xml:space="preserve"> </w:t>
      </w:r>
      <w:r w:rsidRPr="000C1C62">
        <w:rPr>
          <w:sz w:val="28"/>
          <w:szCs w:val="28"/>
        </w:rPr>
        <w:t>диференційовано</w:t>
      </w:r>
      <w:r w:rsidRPr="000C1C62">
        <w:rPr>
          <w:spacing w:val="1"/>
          <w:sz w:val="28"/>
          <w:szCs w:val="28"/>
        </w:rPr>
        <w:t xml:space="preserve"> </w:t>
      </w:r>
      <w:r w:rsidRPr="000C1C62">
        <w:rPr>
          <w:sz w:val="28"/>
          <w:szCs w:val="28"/>
        </w:rPr>
        <w:t>три</w:t>
      </w:r>
      <w:r w:rsidRPr="000C1C62">
        <w:rPr>
          <w:spacing w:val="1"/>
          <w:sz w:val="28"/>
          <w:szCs w:val="28"/>
        </w:rPr>
        <w:t xml:space="preserve"> </w:t>
      </w:r>
      <w:r w:rsidRPr="000C1C62">
        <w:rPr>
          <w:sz w:val="28"/>
          <w:szCs w:val="28"/>
        </w:rPr>
        <w:t>групи</w:t>
      </w:r>
      <w:r w:rsidRPr="000C1C62">
        <w:rPr>
          <w:spacing w:val="1"/>
          <w:sz w:val="28"/>
          <w:szCs w:val="28"/>
        </w:rPr>
        <w:t xml:space="preserve"> </w:t>
      </w:r>
      <w:r w:rsidRPr="000C1C62">
        <w:rPr>
          <w:sz w:val="28"/>
          <w:szCs w:val="28"/>
        </w:rPr>
        <w:t>респондентів,</w:t>
      </w:r>
      <w:r w:rsidRPr="000C1C62">
        <w:rPr>
          <w:spacing w:val="1"/>
          <w:sz w:val="28"/>
          <w:szCs w:val="28"/>
        </w:rPr>
        <w:t xml:space="preserve"> </w:t>
      </w:r>
      <w:r w:rsidRPr="000C1C62">
        <w:rPr>
          <w:sz w:val="28"/>
          <w:szCs w:val="28"/>
        </w:rPr>
        <w:t>здійснено</w:t>
      </w:r>
      <w:r w:rsidRPr="000C1C62">
        <w:rPr>
          <w:spacing w:val="1"/>
          <w:sz w:val="28"/>
          <w:szCs w:val="28"/>
        </w:rPr>
        <w:t xml:space="preserve"> </w:t>
      </w:r>
      <w:r w:rsidRPr="000C1C62">
        <w:rPr>
          <w:sz w:val="28"/>
          <w:szCs w:val="28"/>
        </w:rPr>
        <w:t>факторний</w:t>
      </w:r>
      <w:r w:rsidRPr="000C1C62">
        <w:rPr>
          <w:spacing w:val="1"/>
          <w:sz w:val="28"/>
          <w:szCs w:val="28"/>
        </w:rPr>
        <w:t xml:space="preserve"> </w:t>
      </w:r>
      <w:r w:rsidRPr="000C1C62">
        <w:rPr>
          <w:sz w:val="28"/>
          <w:szCs w:val="28"/>
        </w:rPr>
        <w:t>аналіз.</w:t>
      </w:r>
      <w:r w:rsidRPr="000C1C62">
        <w:rPr>
          <w:spacing w:val="19"/>
          <w:sz w:val="28"/>
          <w:szCs w:val="28"/>
        </w:rPr>
        <w:t xml:space="preserve"> </w:t>
      </w:r>
      <w:r w:rsidRPr="000C1C62">
        <w:rPr>
          <w:sz w:val="28"/>
          <w:szCs w:val="28"/>
        </w:rPr>
        <w:t>Він</w:t>
      </w:r>
      <w:r w:rsidRPr="000C1C62">
        <w:rPr>
          <w:spacing w:val="20"/>
          <w:sz w:val="28"/>
          <w:szCs w:val="28"/>
        </w:rPr>
        <w:t xml:space="preserve"> </w:t>
      </w:r>
      <w:r w:rsidRPr="000C1C62">
        <w:rPr>
          <w:sz w:val="28"/>
          <w:szCs w:val="28"/>
        </w:rPr>
        <w:t>дозволив</w:t>
      </w:r>
      <w:r w:rsidRPr="000C1C62">
        <w:rPr>
          <w:spacing w:val="22"/>
          <w:sz w:val="28"/>
          <w:szCs w:val="28"/>
        </w:rPr>
        <w:t xml:space="preserve"> </w:t>
      </w:r>
      <w:r w:rsidRPr="000C1C62">
        <w:rPr>
          <w:sz w:val="28"/>
          <w:szCs w:val="28"/>
        </w:rPr>
        <w:t>виокремити</w:t>
      </w:r>
      <w:r w:rsidRPr="000C1C62">
        <w:rPr>
          <w:spacing w:val="25"/>
          <w:sz w:val="28"/>
          <w:szCs w:val="28"/>
        </w:rPr>
        <w:t xml:space="preserve"> </w:t>
      </w:r>
      <w:r w:rsidRPr="000C1C62">
        <w:rPr>
          <w:sz w:val="28"/>
          <w:szCs w:val="28"/>
        </w:rPr>
        <w:t>факторну</w:t>
      </w:r>
      <w:r w:rsidRPr="000C1C62">
        <w:rPr>
          <w:spacing w:val="18"/>
          <w:sz w:val="28"/>
          <w:szCs w:val="28"/>
        </w:rPr>
        <w:t xml:space="preserve"> </w:t>
      </w:r>
      <w:r w:rsidRPr="000C1C62">
        <w:rPr>
          <w:sz w:val="28"/>
          <w:szCs w:val="28"/>
        </w:rPr>
        <w:t>структуру</w:t>
      </w:r>
      <w:r w:rsidRPr="000C1C62">
        <w:rPr>
          <w:spacing w:val="18"/>
          <w:sz w:val="28"/>
          <w:szCs w:val="28"/>
        </w:rPr>
        <w:t xml:space="preserve"> </w:t>
      </w:r>
      <w:r w:rsidRPr="000C1C62">
        <w:rPr>
          <w:sz w:val="28"/>
          <w:szCs w:val="28"/>
        </w:rPr>
        <w:t>психологічних</w:t>
      </w:r>
      <w:r w:rsidR="003767E3" w:rsidRPr="000C1C62">
        <w:rPr>
          <w:sz w:val="28"/>
          <w:szCs w:val="28"/>
        </w:rPr>
        <w:t xml:space="preserve"> о</w:t>
      </w:r>
      <w:r w:rsidRPr="000C1C62">
        <w:rPr>
          <w:sz w:val="28"/>
          <w:szCs w:val="28"/>
        </w:rPr>
        <w:t>собливостей</w:t>
      </w:r>
      <w:r w:rsidRPr="000C1C62">
        <w:rPr>
          <w:spacing w:val="1"/>
          <w:sz w:val="28"/>
          <w:szCs w:val="28"/>
        </w:rPr>
        <w:t xml:space="preserve"> </w:t>
      </w:r>
      <w:r w:rsidRPr="000C1C62">
        <w:rPr>
          <w:sz w:val="28"/>
          <w:szCs w:val="28"/>
        </w:rPr>
        <w:t>емоційно</w:t>
      </w:r>
      <w:r w:rsidRPr="000C1C62">
        <w:rPr>
          <w:spacing w:val="1"/>
          <w:sz w:val="28"/>
          <w:szCs w:val="28"/>
        </w:rPr>
        <w:t xml:space="preserve"> </w:t>
      </w:r>
      <w:r w:rsidRPr="000C1C62">
        <w:rPr>
          <w:sz w:val="28"/>
          <w:szCs w:val="28"/>
        </w:rPr>
        <w:t>стабільної</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емоційно</w:t>
      </w:r>
      <w:r w:rsidRPr="000C1C62">
        <w:rPr>
          <w:spacing w:val="1"/>
          <w:sz w:val="28"/>
          <w:szCs w:val="28"/>
        </w:rPr>
        <w:t xml:space="preserve"> </w:t>
      </w:r>
      <w:r w:rsidRPr="000C1C62">
        <w:rPr>
          <w:sz w:val="28"/>
          <w:szCs w:val="28"/>
        </w:rPr>
        <w:t>нестабільної</w:t>
      </w:r>
      <w:r w:rsidRPr="000C1C62">
        <w:rPr>
          <w:spacing w:val="1"/>
          <w:sz w:val="28"/>
          <w:szCs w:val="28"/>
        </w:rPr>
        <w:t xml:space="preserve"> </w:t>
      </w:r>
      <w:r w:rsidRPr="000C1C62">
        <w:rPr>
          <w:sz w:val="28"/>
          <w:szCs w:val="28"/>
        </w:rPr>
        <w:t>особистості.</w:t>
      </w:r>
      <w:r w:rsidRPr="000C1C62">
        <w:rPr>
          <w:spacing w:val="1"/>
          <w:sz w:val="28"/>
          <w:szCs w:val="28"/>
        </w:rPr>
        <w:t xml:space="preserve"> </w:t>
      </w:r>
      <w:r w:rsidRPr="000C1C62">
        <w:rPr>
          <w:sz w:val="28"/>
          <w:szCs w:val="28"/>
        </w:rPr>
        <w:t>За</w:t>
      </w:r>
      <w:r w:rsidRPr="000C1C62">
        <w:rPr>
          <w:spacing w:val="1"/>
          <w:sz w:val="28"/>
          <w:szCs w:val="28"/>
        </w:rPr>
        <w:t xml:space="preserve"> </w:t>
      </w:r>
      <w:r w:rsidRPr="000C1C62">
        <w:rPr>
          <w:sz w:val="28"/>
          <w:szCs w:val="28"/>
        </w:rPr>
        <w:t>допомогою факторного аналізу було зменшено розмірність вихідного простору</w:t>
      </w:r>
      <w:r w:rsidRPr="000C1C62">
        <w:rPr>
          <w:spacing w:val="1"/>
          <w:sz w:val="28"/>
          <w:szCs w:val="28"/>
        </w:rPr>
        <w:t xml:space="preserve"> </w:t>
      </w:r>
      <w:r w:rsidRPr="000C1C62">
        <w:rPr>
          <w:sz w:val="28"/>
          <w:szCs w:val="28"/>
        </w:rPr>
        <w:t>корелюючих між собою ознак та забезпечено більш економну їх репрезентацію</w:t>
      </w:r>
      <w:r w:rsidRPr="000C1C62">
        <w:rPr>
          <w:spacing w:val="1"/>
          <w:sz w:val="28"/>
          <w:szCs w:val="28"/>
        </w:rPr>
        <w:t xml:space="preserve"> </w:t>
      </w:r>
      <w:r w:rsidRPr="000C1C62">
        <w:rPr>
          <w:sz w:val="28"/>
          <w:szCs w:val="28"/>
        </w:rPr>
        <w:t>при мінімальних втратах вихідної інформації. Результат забезпечив перехід від</w:t>
      </w:r>
      <w:r w:rsidRPr="000C1C62">
        <w:rPr>
          <w:spacing w:val="1"/>
          <w:sz w:val="28"/>
          <w:szCs w:val="28"/>
        </w:rPr>
        <w:t xml:space="preserve"> </w:t>
      </w:r>
      <w:r w:rsidRPr="000C1C62">
        <w:rPr>
          <w:sz w:val="28"/>
          <w:szCs w:val="28"/>
        </w:rPr>
        <w:t>множини вихідних змінних до меншої кількості нових змінних, що формують</w:t>
      </w:r>
      <w:r w:rsidRPr="000C1C62">
        <w:rPr>
          <w:spacing w:val="1"/>
          <w:sz w:val="28"/>
          <w:szCs w:val="28"/>
        </w:rPr>
        <w:t xml:space="preserve"> </w:t>
      </w:r>
      <w:r w:rsidRPr="000C1C62">
        <w:rPr>
          <w:sz w:val="28"/>
          <w:szCs w:val="28"/>
        </w:rPr>
        <w:t>певні</w:t>
      </w:r>
      <w:r w:rsidRPr="000C1C62">
        <w:rPr>
          <w:spacing w:val="1"/>
          <w:sz w:val="28"/>
          <w:szCs w:val="28"/>
        </w:rPr>
        <w:t xml:space="preserve"> </w:t>
      </w:r>
      <w:r w:rsidRPr="000C1C62">
        <w:rPr>
          <w:sz w:val="28"/>
          <w:szCs w:val="28"/>
        </w:rPr>
        <w:t>фактори.</w:t>
      </w:r>
      <w:r w:rsidRPr="000C1C62">
        <w:rPr>
          <w:spacing w:val="1"/>
          <w:sz w:val="28"/>
          <w:szCs w:val="28"/>
        </w:rPr>
        <w:t xml:space="preserve"> </w:t>
      </w:r>
      <w:r w:rsidRPr="000C1C62">
        <w:rPr>
          <w:sz w:val="28"/>
          <w:szCs w:val="28"/>
        </w:rPr>
        <w:t>Виявлені</w:t>
      </w:r>
      <w:r w:rsidRPr="000C1C62">
        <w:rPr>
          <w:spacing w:val="1"/>
          <w:sz w:val="28"/>
          <w:szCs w:val="28"/>
        </w:rPr>
        <w:t xml:space="preserve"> </w:t>
      </w:r>
      <w:r w:rsidRPr="000C1C62">
        <w:rPr>
          <w:sz w:val="28"/>
          <w:szCs w:val="28"/>
        </w:rPr>
        <w:t>фактори</w:t>
      </w:r>
      <w:r w:rsidRPr="000C1C62">
        <w:rPr>
          <w:spacing w:val="1"/>
          <w:sz w:val="28"/>
          <w:szCs w:val="28"/>
        </w:rPr>
        <w:t xml:space="preserve"> </w:t>
      </w:r>
      <w:r w:rsidRPr="000C1C62">
        <w:rPr>
          <w:sz w:val="28"/>
          <w:szCs w:val="28"/>
        </w:rPr>
        <w:t>інтерпретовано</w:t>
      </w:r>
      <w:r w:rsidRPr="000C1C62">
        <w:rPr>
          <w:spacing w:val="1"/>
          <w:sz w:val="28"/>
          <w:szCs w:val="28"/>
        </w:rPr>
        <w:t xml:space="preserve"> </w:t>
      </w:r>
      <w:r w:rsidRPr="000C1C62">
        <w:rPr>
          <w:sz w:val="28"/>
          <w:szCs w:val="28"/>
        </w:rPr>
        <w:t>як</w:t>
      </w:r>
      <w:r w:rsidRPr="000C1C62">
        <w:rPr>
          <w:spacing w:val="1"/>
          <w:sz w:val="28"/>
          <w:szCs w:val="28"/>
        </w:rPr>
        <w:t xml:space="preserve"> </w:t>
      </w:r>
      <w:r w:rsidRPr="000C1C62">
        <w:rPr>
          <w:sz w:val="28"/>
          <w:szCs w:val="28"/>
        </w:rPr>
        <w:t>передумову</w:t>
      </w:r>
      <w:r w:rsidRPr="000C1C62">
        <w:rPr>
          <w:spacing w:val="1"/>
          <w:sz w:val="28"/>
          <w:szCs w:val="28"/>
        </w:rPr>
        <w:t xml:space="preserve"> </w:t>
      </w:r>
      <w:r w:rsidRPr="000C1C62">
        <w:rPr>
          <w:sz w:val="28"/>
          <w:szCs w:val="28"/>
        </w:rPr>
        <w:t>спільної</w:t>
      </w:r>
      <w:r w:rsidRPr="000C1C62">
        <w:rPr>
          <w:spacing w:val="1"/>
          <w:sz w:val="28"/>
          <w:szCs w:val="28"/>
        </w:rPr>
        <w:t xml:space="preserve"> </w:t>
      </w:r>
      <w:r w:rsidRPr="000C1C62">
        <w:rPr>
          <w:sz w:val="28"/>
          <w:szCs w:val="28"/>
        </w:rPr>
        <w:t>мінливості</w:t>
      </w:r>
      <w:r w:rsidRPr="000C1C62">
        <w:rPr>
          <w:spacing w:val="1"/>
          <w:sz w:val="28"/>
          <w:szCs w:val="28"/>
        </w:rPr>
        <w:t xml:space="preserve"> </w:t>
      </w:r>
      <w:r w:rsidRPr="000C1C62">
        <w:rPr>
          <w:sz w:val="28"/>
          <w:szCs w:val="28"/>
        </w:rPr>
        <w:t>масиву</w:t>
      </w:r>
      <w:r w:rsidRPr="000C1C62">
        <w:rPr>
          <w:spacing w:val="1"/>
          <w:sz w:val="28"/>
          <w:szCs w:val="28"/>
        </w:rPr>
        <w:t xml:space="preserve"> </w:t>
      </w:r>
      <w:r w:rsidRPr="000C1C62">
        <w:rPr>
          <w:sz w:val="28"/>
          <w:szCs w:val="28"/>
        </w:rPr>
        <w:t>вихідних</w:t>
      </w:r>
      <w:r w:rsidRPr="000C1C62">
        <w:rPr>
          <w:spacing w:val="1"/>
          <w:sz w:val="28"/>
          <w:szCs w:val="28"/>
        </w:rPr>
        <w:t xml:space="preserve"> </w:t>
      </w:r>
      <w:r w:rsidRPr="000C1C62">
        <w:rPr>
          <w:sz w:val="28"/>
          <w:szCs w:val="28"/>
        </w:rPr>
        <w:t>змінних.</w:t>
      </w:r>
      <w:r w:rsidRPr="000C1C62">
        <w:rPr>
          <w:spacing w:val="1"/>
          <w:sz w:val="28"/>
          <w:szCs w:val="28"/>
        </w:rPr>
        <w:t xml:space="preserve"> </w:t>
      </w:r>
      <w:r w:rsidRPr="000C1C62">
        <w:rPr>
          <w:sz w:val="28"/>
          <w:szCs w:val="28"/>
        </w:rPr>
        <w:t>За</w:t>
      </w:r>
      <w:r w:rsidRPr="000C1C62">
        <w:rPr>
          <w:spacing w:val="1"/>
          <w:sz w:val="28"/>
          <w:szCs w:val="28"/>
        </w:rPr>
        <w:t xml:space="preserve"> </w:t>
      </w:r>
      <w:r w:rsidRPr="000C1C62">
        <w:rPr>
          <w:sz w:val="28"/>
          <w:szCs w:val="28"/>
        </w:rPr>
        <w:t>допомогою</w:t>
      </w:r>
      <w:r w:rsidRPr="000C1C62">
        <w:rPr>
          <w:spacing w:val="1"/>
          <w:sz w:val="28"/>
          <w:szCs w:val="28"/>
        </w:rPr>
        <w:t xml:space="preserve"> </w:t>
      </w:r>
      <w:r w:rsidRPr="000C1C62">
        <w:rPr>
          <w:sz w:val="28"/>
          <w:szCs w:val="28"/>
        </w:rPr>
        <w:t>цієї</w:t>
      </w:r>
      <w:r w:rsidRPr="000C1C62">
        <w:rPr>
          <w:spacing w:val="71"/>
          <w:sz w:val="28"/>
          <w:szCs w:val="28"/>
        </w:rPr>
        <w:t xml:space="preserve"> </w:t>
      </w:r>
      <w:r w:rsidRPr="000C1C62">
        <w:rPr>
          <w:sz w:val="28"/>
          <w:szCs w:val="28"/>
        </w:rPr>
        <w:t>процедури</w:t>
      </w:r>
      <w:r w:rsidRPr="000C1C62">
        <w:rPr>
          <w:spacing w:val="1"/>
          <w:sz w:val="28"/>
          <w:szCs w:val="28"/>
        </w:rPr>
        <w:t xml:space="preserve"> </w:t>
      </w:r>
      <w:r w:rsidRPr="000C1C62">
        <w:rPr>
          <w:sz w:val="28"/>
          <w:szCs w:val="28"/>
        </w:rPr>
        <w:t>мінімізовано</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діагностовано</w:t>
      </w:r>
      <w:r w:rsidRPr="000C1C62">
        <w:rPr>
          <w:spacing w:val="1"/>
          <w:sz w:val="28"/>
          <w:szCs w:val="28"/>
        </w:rPr>
        <w:t xml:space="preserve"> </w:t>
      </w:r>
      <w:r w:rsidRPr="000C1C62">
        <w:rPr>
          <w:sz w:val="28"/>
          <w:szCs w:val="28"/>
        </w:rPr>
        <w:t>дані</w:t>
      </w:r>
      <w:r w:rsidRPr="000C1C62">
        <w:rPr>
          <w:spacing w:val="1"/>
          <w:sz w:val="28"/>
          <w:szCs w:val="28"/>
        </w:rPr>
        <w:t xml:space="preserve"> </w:t>
      </w:r>
      <w:r w:rsidRPr="000C1C62">
        <w:rPr>
          <w:sz w:val="28"/>
          <w:szCs w:val="28"/>
        </w:rPr>
        <w:t>щодо</w:t>
      </w:r>
      <w:r w:rsidRPr="000C1C62">
        <w:rPr>
          <w:spacing w:val="1"/>
          <w:sz w:val="28"/>
          <w:szCs w:val="28"/>
        </w:rPr>
        <w:t xml:space="preserve"> </w:t>
      </w:r>
      <w:r w:rsidRPr="000C1C62">
        <w:rPr>
          <w:sz w:val="28"/>
          <w:szCs w:val="28"/>
        </w:rPr>
        <w:t>індивідуально-психологічних,</w:t>
      </w:r>
      <w:r w:rsidRPr="000C1C62">
        <w:rPr>
          <w:spacing w:val="-67"/>
          <w:sz w:val="28"/>
          <w:szCs w:val="28"/>
        </w:rPr>
        <w:t xml:space="preserve"> </w:t>
      </w:r>
      <w:r w:rsidRPr="000C1C62">
        <w:rPr>
          <w:sz w:val="28"/>
          <w:szCs w:val="28"/>
        </w:rPr>
        <w:t>емоційних та поведінкових особливостей емоційної стабільності та виявлено їх</w:t>
      </w:r>
      <w:r w:rsidRPr="000C1C62">
        <w:rPr>
          <w:spacing w:val="1"/>
          <w:sz w:val="28"/>
          <w:szCs w:val="28"/>
        </w:rPr>
        <w:t xml:space="preserve"> </w:t>
      </w:r>
      <w:r w:rsidRPr="000C1C62">
        <w:rPr>
          <w:sz w:val="28"/>
          <w:szCs w:val="28"/>
        </w:rPr>
        <w:t>факторну</w:t>
      </w:r>
      <w:r w:rsidRPr="000C1C62">
        <w:rPr>
          <w:spacing w:val="-5"/>
          <w:sz w:val="28"/>
          <w:szCs w:val="28"/>
        </w:rPr>
        <w:t xml:space="preserve"> </w:t>
      </w:r>
      <w:r w:rsidRPr="000C1C62">
        <w:rPr>
          <w:sz w:val="28"/>
          <w:szCs w:val="28"/>
        </w:rPr>
        <w:t>структуру.</w:t>
      </w:r>
    </w:p>
    <w:p w14:paraId="6BFE056C" w14:textId="5CAB8A84" w:rsidR="0000146C" w:rsidRPr="000C1C62" w:rsidRDefault="0000146C" w:rsidP="003F4631">
      <w:pPr>
        <w:pStyle w:val="ad"/>
        <w:spacing w:after="0" w:line="360" w:lineRule="auto"/>
        <w:ind w:right="220" w:firstLine="719"/>
        <w:jc w:val="both"/>
        <w:rPr>
          <w:sz w:val="28"/>
          <w:szCs w:val="28"/>
        </w:rPr>
      </w:pPr>
      <w:r w:rsidRPr="000C1C62">
        <w:rPr>
          <w:sz w:val="28"/>
          <w:szCs w:val="28"/>
        </w:rPr>
        <w:t>Для</w:t>
      </w:r>
      <w:r w:rsidRPr="000C1C62">
        <w:rPr>
          <w:spacing w:val="1"/>
          <w:sz w:val="28"/>
          <w:szCs w:val="28"/>
        </w:rPr>
        <w:t xml:space="preserve"> </w:t>
      </w:r>
      <w:r w:rsidRPr="000C1C62">
        <w:rPr>
          <w:sz w:val="28"/>
          <w:szCs w:val="28"/>
        </w:rPr>
        <w:t>визначення</w:t>
      </w:r>
      <w:r w:rsidRPr="000C1C62">
        <w:rPr>
          <w:spacing w:val="1"/>
          <w:sz w:val="28"/>
          <w:szCs w:val="28"/>
        </w:rPr>
        <w:t xml:space="preserve"> </w:t>
      </w:r>
      <w:r w:rsidRPr="000C1C62">
        <w:rPr>
          <w:sz w:val="28"/>
          <w:szCs w:val="28"/>
        </w:rPr>
        <w:t>кількості</w:t>
      </w:r>
      <w:r w:rsidRPr="000C1C62">
        <w:rPr>
          <w:spacing w:val="1"/>
          <w:sz w:val="28"/>
          <w:szCs w:val="28"/>
        </w:rPr>
        <w:t xml:space="preserve"> </w:t>
      </w:r>
      <w:r w:rsidRPr="000C1C62">
        <w:rPr>
          <w:sz w:val="28"/>
          <w:szCs w:val="28"/>
        </w:rPr>
        <w:t>факторів</w:t>
      </w:r>
      <w:r w:rsidRPr="000C1C62">
        <w:rPr>
          <w:spacing w:val="1"/>
          <w:sz w:val="28"/>
          <w:szCs w:val="28"/>
        </w:rPr>
        <w:t xml:space="preserve"> </w:t>
      </w:r>
      <w:r w:rsidRPr="000C1C62">
        <w:rPr>
          <w:sz w:val="28"/>
          <w:szCs w:val="28"/>
        </w:rPr>
        <w:t>ми</w:t>
      </w:r>
      <w:r w:rsidRPr="000C1C62">
        <w:rPr>
          <w:spacing w:val="1"/>
          <w:sz w:val="28"/>
          <w:szCs w:val="28"/>
        </w:rPr>
        <w:t xml:space="preserve"> </w:t>
      </w:r>
      <w:r w:rsidRPr="000C1C62">
        <w:rPr>
          <w:sz w:val="28"/>
          <w:szCs w:val="28"/>
        </w:rPr>
        <w:t>користувалися</w:t>
      </w:r>
      <w:r w:rsidRPr="000C1C62">
        <w:rPr>
          <w:spacing w:val="1"/>
          <w:sz w:val="28"/>
          <w:szCs w:val="28"/>
        </w:rPr>
        <w:t xml:space="preserve"> </w:t>
      </w:r>
      <w:r w:rsidRPr="000C1C62">
        <w:rPr>
          <w:sz w:val="28"/>
          <w:szCs w:val="28"/>
        </w:rPr>
        <w:t>критерієм</w:t>
      </w:r>
      <w:r w:rsidRPr="000C1C62">
        <w:rPr>
          <w:spacing w:val="1"/>
          <w:sz w:val="28"/>
          <w:szCs w:val="28"/>
        </w:rPr>
        <w:t xml:space="preserve"> </w:t>
      </w:r>
      <w:r w:rsidRPr="000C1C62">
        <w:rPr>
          <w:sz w:val="28"/>
          <w:szCs w:val="28"/>
        </w:rPr>
        <w:t>Кайзера – кількість факторів дорівнює кількості компонентів, власні значення</w:t>
      </w:r>
      <w:r w:rsidRPr="000C1C62">
        <w:rPr>
          <w:spacing w:val="1"/>
          <w:sz w:val="28"/>
          <w:szCs w:val="28"/>
        </w:rPr>
        <w:t xml:space="preserve"> </w:t>
      </w:r>
      <w:r w:rsidRPr="000C1C62">
        <w:rPr>
          <w:sz w:val="28"/>
          <w:szCs w:val="28"/>
        </w:rPr>
        <w:t>яких</w:t>
      </w:r>
      <w:r w:rsidRPr="000C1C62">
        <w:rPr>
          <w:spacing w:val="41"/>
          <w:sz w:val="28"/>
          <w:szCs w:val="28"/>
        </w:rPr>
        <w:t xml:space="preserve"> </w:t>
      </w:r>
      <w:r w:rsidRPr="000C1C62">
        <w:rPr>
          <w:sz w:val="28"/>
          <w:szCs w:val="28"/>
        </w:rPr>
        <w:t>більше</w:t>
      </w:r>
      <w:r w:rsidRPr="000C1C62">
        <w:rPr>
          <w:spacing w:val="40"/>
          <w:sz w:val="28"/>
          <w:szCs w:val="28"/>
        </w:rPr>
        <w:t xml:space="preserve"> </w:t>
      </w:r>
      <w:r w:rsidRPr="000C1C62">
        <w:rPr>
          <w:sz w:val="28"/>
          <w:szCs w:val="28"/>
        </w:rPr>
        <w:t>одиниці.</w:t>
      </w:r>
      <w:r w:rsidRPr="000C1C62">
        <w:rPr>
          <w:spacing w:val="43"/>
          <w:sz w:val="28"/>
          <w:szCs w:val="28"/>
        </w:rPr>
        <w:t xml:space="preserve"> </w:t>
      </w:r>
      <w:r w:rsidRPr="000C1C62">
        <w:rPr>
          <w:sz w:val="28"/>
          <w:szCs w:val="28"/>
        </w:rPr>
        <w:t>Правомірність</w:t>
      </w:r>
      <w:r w:rsidRPr="000C1C62">
        <w:rPr>
          <w:spacing w:val="42"/>
          <w:sz w:val="28"/>
          <w:szCs w:val="28"/>
        </w:rPr>
        <w:t xml:space="preserve"> </w:t>
      </w:r>
      <w:r w:rsidRPr="000C1C62">
        <w:rPr>
          <w:sz w:val="28"/>
          <w:szCs w:val="28"/>
        </w:rPr>
        <w:t>застосування</w:t>
      </w:r>
      <w:r w:rsidRPr="000C1C62">
        <w:rPr>
          <w:spacing w:val="43"/>
          <w:sz w:val="28"/>
          <w:szCs w:val="28"/>
        </w:rPr>
        <w:t xml:space="preserve"> </w:t>
      </w:r>
      <w:r w:rsidRPr="000C1C62">
        <w:rPr>
          <w:sz w:val="28"/>
          <w:szCs w:val="28"/>
        </w:rPr>
        <w:t>методу</w:t>
      </w:r>
      <w:r w:rsidRPr="000C1C62">
        <w:rPr>
          <w:spacing w:val="43"/>
          <w:sz w:val="28"/>
          <w:szCs w:val="28"/>
        </w:rPr>
        <w:t xml:space="preserve"> </w:t>
      </w:r>
      <w:r w:rsidRPr="000C1C62">
        <w:rPr>
          <w:sz w:val="28"/>
          <w:szCs w:val="28"/>
        </w:rPr>
        <w:t>факторного</w:t>
      </w:r>
      <w:r w:rsidRPr="000C1C62">
        <w:rPr>
          <w:spacing w:val="44"/>
          <w:sz w:val="28"/>
          <w:szCs w:val="28"/>
        </w:rPr>
        <w:t xml:space="preserve"> </w:t>
      </w:r>
      <w:r w:rsidRPr="000C1C62">
        <w:rPr>
          <w:sz w:val="28"/>
          <w:szCs w:val="28"/>
        </w:rPr>
        <w:t>аналізу</w:t>
      </w:r>
      <w:r w:rsidRPr="000C1C62">
        <w:rPr>
          <w:spacing w:val="-68"/>
          <w:sz w:val="28"/>
          <w:szCs w:val="28"/>
        </w:rPr>
        <w:t xml:space="preserve"> </w:t>
      </w:r>
      <w:r w:rsidRPr="000C1C62">
        <w:rPr>
          <w:sz w:val="28"/>
          <w:szCs w:val="28"/>
        </w:rPr>
        <w:t>до вибірки також перевірялась за критерієм Кайзера-Мейєра-Олкіна: значення</w:t>
      </w:r>
      <w:r w:rsidRPr="000C1C62">
        <w:rPr>
          <w:spacing w:val="1"/>
          <w:sz w:val="28"/>
          <w:szCs w:val="28"/>
        </w:rPr>
        <w:t xml:space="preserve"> </w:t>
      </w:r>
      <w:r w:rsidRPr="000C1C62">
        <w:rPr>
          <w:sz w:val="28"/>
          <w:szCs w:val="28"/>
        </w:rPr>
        <w:t>кореляції між фактором та змінними, що входять в його структуру менше 0,5 не</w:t>
      </w:r>
      <w:r w:rsidRPr="000C1C62">
        <w:rPr>
          <w:spacing w:val="-67"/>
          <w:sz w:val="28"/>
          <w:szCs w:val="28"/>
        </w:rPr>
        <w:t xml:space="preserve"> </w:t>
      </w:r>
      <w:r w:rsidRPr="000C1C62">
        <w:rPr>
          <w:sz w:val="28"/>
          <w:szCs w:val="28"/>
        </w:rPr>
        <w:t>брались</w:t>
      </w:r>
      <w:r w:rsidRPr="000C1C62">
        <w:rPr>
          <w:spacing w:val="-2"/>
          <w:sz w:val="28"/>
          <w:szCs w:val="28"/>
        </w:rPr>
        <w:t xml:space="preserve"> </w:t>
      </w:r>
      <w:r w:rsidRPr="000C1C62">
        <w:rPr>
          <w:sz w:val="28"/>
          <w:szCs w:val="28"/>
        </w:rPr>
        <w:t>до</w:t>
      </w:r>
      <w:r w:rsidRPr="000C1C62">
        <w:rPr>
          <w:spacing w:val="1"/>
          <w:sz w:val="28"/>
          <w:szCs w:val="28"/>
        </w:rPr>
        <w:t xml:space="preserve"> </w:t>
      </w:r>
      <w:r w:rsidRPr="000C1C62">
        <w:rPr>
          <w:sz w:val="28"/>
          <w:szCs w:val="28"/>
        </w:rPr>
        <w:t>уваги в</w:t>
      </w:r>
      <w:r w:rsidRPr="000C1C62">
        <w:rPr>
          <w:spacing w:val="-2"/>
          <w:sz w:val="28"/>
          <w:szCs w:val="28"/>
        </w:rPr>
        <w:t xml:space="preserve"> </w:t>
      </w:r>
      <w:r w:rsidRPr="000C1C62">
        <w:rPr>
          <w:sz w:val="28"/>
          <w:szCs w:val="28"/>
        </w:rPr>
        <w:t>аналізі.</w:t>
      </w:r>
    </w:p>
    <w:p w14:paraId="1E22B853" w14:textId="548A0D1D" w:rsidR="0000146C" w:rsidRPr="000C1C62" w:rsidRDefault="0000146C" w:rsidP="003767E3">
      <w:pPr>
        <w:pStyle w:val="ad"/>
        <w:spacing w:after="0" w:line="360" w:lineRule="auto"/>
        <w:ind w:right="220" w:firstLine="719"/>
        <w:jc w:val="both"/>
        <w:rPr>
          <w:sz w:val="28"/>
          <w:szCs w:val="28"/>
        </w:rPr>
      </w:pPr>
      <w:r w:rsidRPr="000C1C62">
        <w:rPr>
          <w:sz w:val="28"/>
          <w:szCs w:val="28"/>
        </w:rPr>
        <w:t>За</w:t>
      </w:r>
      <w:r w:rsidRPr="000C1C62">
        <w:rPr>
          <w:spacing w:val="1"/>
          <w:sz w:val="28"/>
          <w:szCs w:val="28"/>
        </w:rPr>
        <w:t xml:space="preserve"> </w:t>
      </w:r>
      <w:r w:rsidRPr="000C1C62">
        <w:rPr>
          <w:sz w:val="28"/>
          <w:szCs w:val="28"/>
        </w:rPr>
        <w:t>результатами</w:t>
      </w:r>
      <w:r w:rsidRPr="000C1C62">
        <w:rPr>
          <w:spacing w:val="1"/>
          <w:sz w:val="28"/>
          <w:szCs w:val="28"/>
        </w:rPr>
        <w:t xml:space="preserve"> </w:t>
      </w:r>
      <w:r w:rsidRPr="000C1C62">
        <w:rPr>
          <w:sz w:val="28"/>
          <w:szCs w:val="28"/>
        </w:rPr>
        <w:t>факторного</w:t>
      </w:r>
      <w:r w:rsidRPr="000C1C62">
        <w:rPr>
          <w:spacing w:val="1"/>
          <w:sz w:val="28"/>
          <w:szCs w:val="28"/>
        </w:rPr>
        <w:t xml:space="preserve"> </w:t>
      </w:r>
      <w:r w:rsidRPr="000C1C62">
        <w:rPr>
          <w:sz w:val="28"/>
          <w:szCs w:val="28"/>
        </w:rPr>
        <w:t>аналізу</w:t>
      </w:r>
      <w:r w:rsidRPr="000C1C62">
        <w:rPr>
          <w:spacing w:val="1"/>
          <w:sz w:val="28"/>
          <w:szCs w:val="28"/>
        </w:rPr>
        <w:t xml:space="preserve"> </w:t>
      </w:r>
      <w:r w:rsidRPr="000C1C62">
        <w:rPr>
          <w:sz w:val="28"/>
          <w:szCs w:val="28"/>
        </w:rPr>
        <w:t>визначено</w:t>
      </w:r>
      <w:r w:rsidRPr="000C1C62">
        <w:rPr>
          <w:spacing w:val="1"/>
          <w:sz w:val="28"/>
          <w:szCs w:val="28"/>
        </w:rPr>
        <w:t xml:space="preserve"> </w:t>
      </w:r>
      <w:r w:rsidRPr="000C1C62">
        <w:rPr>
          <w:sz w:val="28"/>
          <w:szCs w:val="28"/>
        </w:rPr>
        <w:t>шість</w:t>
      </w:r>
      <w:r w:rsidRPr="000C1C62">
        <w:rPr>
          <w:spacing w:val="1"/>
          <w:sz w:val="28"/>
          <w:szCs w:val="28"/>
        </w:rPr>
        <w:t xml:space="preserve"> </w:t>
      </w:r>
      <w:r w:rsidRPr="000C1C62">
        <w:rPr>
          <w:sz w:val="28"/>
          <w:szCs w:val="28"/>
        </w:rPr>
        <w:t>основних</w:t>
      </w:r>
      <w:r w:rsidRPr="000C1C62">
        <w:rPr>
          <w:spacing w:val="1"/>
          <w:sz w:val="28"/>
          <w:szCs w:val="28"/>
        </w:rPr>
        <w:t xml:space="preserve"> </w:t>
      </w:r>
      <w:r w:rsidRPr="000C1C62">
        <w:rPr>
          <w:sz w:val="28"/>
          <w:szCs w:val="28"/>
        </w:rPr>
        <w:t>компонентів,</w:t>
      </w:r>
      <w:r w:rsidRPr="000C1C62">
        <w:rPr>
          <w:spacing w:val="1"/>
          <w:sz w:val="28"/>
          <w:szCs w:val="28"/>
        </w:rPr>
        <w:t xml:space="preserve"> </w:t>
      </w:r>
      <w:r w:rsidRPr="000C1C62">
        <w:rPr>
          <w:sz w:val="28"/>
          <w:szCs w:val="28"/>
        </w:rPr>
        <w:t>що</w:t>
      </w:r>
      <w:r w:rsidRPr="000C1C62">
        <w:rPr>
          <w:spacing w:val="1"/>
          <w:sz w:val="28"/>
          <w:szCs w:val="28"/>
        </w:rPr>
        <w:t xml:space="preserve"> </w:t>
      </w:r>
      <w:r w:rsidRPr="000C1C62">
        <w:rPr>
          <w:sz w:val="28"/>
          <w:szCs w:val="28"/>
        </w:rPr>
        <w:t>визначають</w:t>
      </w:r>
      <w:r w:rsidRPr="000C1C62">
        <w:rPr>
          <w:spacing w:val="1"/>
          <w:sz w:val="28"/>
          <w:szCs w:val="28"/>
        </w:rPr>
        <w:t xml:space="preserve"> </w:t>
      </w:r>
      <w:r w:rsidRPr="000C1C62">
        <w:rPr>
          <w:sz w:val="28"/>
          <w:szCs w:val="28"/>
        </w:rPr>
        <w:t>психологічні</w:t>
      </w:r>
      <w:r w:rsidRPr="000C1C62">
        <w:rPr>
          <w:spacing w:val="1"/>
          <w:sz w:val="28"/>
          <w:szCs w:val="28"/>
        </w:rPr>
        <w:t xml:space="preserve"> </w:t>
      </w:r>
      <w:r w:rsidRPr="000C1C62">
        <w:rPr>
          <w:sz w:val="28"/>
          <w:szCs w:val="28"/>
        </w:rPr>
        <w:t>особливості</w:t>
      </w:r>
      <w:r w:rsidRPr="000C1C62">
        <w:rPr>
          <w:spacing w:val="1"/>
          <w:sz w:val="28"/>
          <w:szCs w:val="28"/>
        </w:rPr>
        <w:t xml:space="preserve"> </w:t>
      </w:r>
      <w:r w:rsidRPr="000C1C62">
        <w:rPr>
          <w:sz w:val="28"/>
          <w:szCs w:val="28"/>
        </w:rPr>
        <w:t>емоційно</w:t>
      </w:r>
      <w:r w:rsidRPr="000C1C62">
        <w:rPr>
          <w:spacing w:val="1"/>
          <w:sz w:val="28"/>
          <w:szCs w:val="28"/>
        </w:rPr>
        <w:t xml:space="preserve"> </w:t>
      </w:r>
      <w:r w:rsidRPr="000C1C62">
        <w:rPr>
          <w:sz w:val="28"/>
          <w:szCs w:val="28"/>
        </w:rPr>
        <w:t>стабільної</w:t>
      </w:r>
      <w:r w:rsidRPr="000C1C62">
        <w:rPr>
          <w:spacing w:val="1"/>
          <w:sz w:val="28"/>
          <w:szCs w:val="28"/>
        </w:rPr>
        <w:t xml:space="preserve"> </w:t>
      </w:r>
      <w:r w:rsidRPr="000C1C62">
        <w:rPr>
          <w:sz w:val="28"/>
          <w:szCs w:val="28"/>
        </w:rPr>
        <w:t>особистості. Перший фактор, умовно названий</w:t>
      </w:r>
      <w:r w:rsidRPr="000C1C62">
        <w:rPr>
          <w:spacing w:val="1"/>
          <w:sz w:val="28"/>
          <w:szCs w:val="28"/>
        </w:rPr>
        <w:t xml:space="preserve"> </w:t>
      </w:r>
      <w:r w:rsidRPr="000C1C62">
        <w:rPr>
          <w:iCs/>
          <w:sz w:val="28"/>
          <w:szCs w:val="28"/>
        </w:rPr>
        <w:t>Адаптація,</w:t>
      </w:r>
      <w:r w:rsidRPr="000C1C62">
        <w:rPr>
          <w:i/>
          <w:sz w:val="28"/>
          <w:szCs w:val="28"/>
        </w:rPr>
        <w:t xml:space="preserve"> </w:t>
      </w:r>
      <w:r w:rsidRPr="000C1C62">
        <w:rPr>
          <w:sz w:val="28"/>
          <w:szCs w:val="28"/>
        </w:rPr>
        <w:t>формують такі</w:t>
      </w:r>
      <w:r w:rsidRPr="000C1C62">
        <w:rPr>
          <w:spacing w:val="1"/>
          <w:sz w:val="28"/>
          <w:szCs w:val="28"/>
        </w:rPr>
        <w:t xml:space="preserve"> </w:t>
      </w:r>
      <w:r w:rsidRPr="000C1C62">
        <w:rPr>
          <w:sz w:val="28"/>
          <w:szCs w:val="28"/>
        </w:rPr>
        <w:t>показники:</w:t>
      </w:r>
      <w:r w:rsidRPr="000C1C62">
        <w:rPr>
          <w:spacing w:val="1"/>
          <w:sz w:val="28"/>
          <w:szCs w:val="28"/>
        </w:rPr>
        <w:t xml:space="preserve"> </w:t>
      </w:r>
      <w:r w:rsidRPr="000C1C62">
        <w:rPr>
          <w:sz w:val="28"/>
          <w:szCs w:val="28"/>
        </w:rPr>
        <w:t>адаптація</w:t>
      </w:r>
      <w:r w:rsidRPr="000C1C62">
        <w:rPr>
          <w:spacing w:val="1"/>
          <w:sz w:val="28"/>
          <w:szCs w:val="28"/>
        </w:rPr>
        <w:t xml:space="preserve"> </w:t>
      </w:r>
      <w:r w:rsidRPr="000C1C62">
        <w:rPr>
          <w:sz w:val="28"/>
          <w:szCs w:val="28"/>
        </w:rPr>
        <w:t>(0,893),</w:t>
      </w:r>
      <w:r w:rsidRPr="000C1C62">
        <w:rPr>
          <w:spacing w:val="1"/>
          <w:sz w:val="28"/>
          <w:szCs w:val="28"/>
        </w:rPr>
        <w:t xml:space="preserve"> </w:t>
      </w:r>
      <w:r w:rsidRPr="000C1C62">
        <w:rPr>
          <w:sz w:val="28"/>
          <w:szCs w:val="28"/>
        </w:rPr>
        <w:t>адаптивні</w:t>
      </w:r>
      <w:r w:rsidRPr="000C1C62">
        <w:rPr>
          <w:spacing w:val="1"/>
          <w:sz w:val="28"/>
          <w:szCs w:val="28"/>
        </w:rPr>
        <w:t xml:space="preserve"> </w:t>
      </w:r>
      <w:r w:rsidRPr="000C1C62">
        <w:rPr>
          <w:sz w:val="28"/>
          <w:szCs w:val="28"/>
        </w:rPr>
        <w:t>здібності</w:t>
      </w:r>
      <w:r w:rsidRPr="000C1C62">
        <w:rPr>
          <w:spacing w:val="1"/>
          <w:sz w:val="28"/>
          <w:szCs w:val="28"/>
        </w:rPr>
        <w:t xml:space="preserve"> </w:t>
      </w:r>
      <w:r w:rsidRPr="000C1C62">
        <w:rPr>
          <w:sz w:val="28"/>
          <w:szCs w:val="28"/>
        </w:rPr>
        <w:t>(0,835),</w:t>
      </w:r>
      <w:r w:rsidRPr="000C1C62">
        <w:rPr>
          <w:spacing w:val="1"/>
          <w:sz w:val="28"/>
          <w:szCs w:val="28"/>
        </w:rPr>
        <w:t xml:space="preserve"> </w:t>
      </w:r>
      <w:r w:rsidRPr="000C1C62">
        <w:rPr>
          <w:sz w:val="28"/>
          <w:szCs w:val="28"/>
        </w:rPr>
        <w:t>нервово-психічна</w:t>
      </w:r>
      <w:r w:rsidRPr="000C1C62">
        <w:rPr>
          <w:spacing w:val="1"/>
          <w:sz w:val="28"/>
          <w:szCs w:val="28"/>
        </w:rPr>
        <w:t xml:space="preserve"> </w:t>
      </w:r>
      <w:r w:rsidRPr="000C1C62">
        <w:rPr>
          <w:sz w:val="28"/>
          <w:szCs w:val="28"/>
        </w:rPr>
        <w:t>стійкість</w:t>
      </w:r>
      <w:r w:rsidRPr="000C1C62">
        <w:rPr>
          <w:spacing w:val="8"/>
          <w:sz w:val="28"/>
          <w:szCs w:val="28"/>
        </w:rPr>
        <w:t xml:space="preserve"> </w:t>
      </w:r>
      <w:r w:rsidRPr="000C1C62">
        <w:rPr>
          <w:sz w:val="28"/>
          <w:szCs w:val="28"/>
        </w:rPr>
        <w:t>(0,830),</w:t>
      </w:r>
      <w:r w:rsidRPr="000C1C62">
        <w:rPr>
          <w:spacing w:val="8"/>
          <w:sz w:val="28"/>
          <w:szCs w:val="28"/>
        </w:rPr>
        <w:t xml:space="preserve"> </w:t>
      </w:r>
      <w:r w:rsidRPr="000C1C62">
        <w:rPr>
          <w:sz w:val="28"/>
          <w:szCs w:val="28"/>
        </w:rPr>
        <w:t>депресивність</w:t>
      </w:r>
      <w:r w:rsidRPr="000C1C62">
        <w:rPr>
          <w:spacing w:val="9"/>
          <w:sz w:val="28"/>
          <w:szCs w:val="28"/>
        </w:rPr>
        <w:t xml:space="preserve"> </w:t>
      </w:r>
      <w:r w:rsidRPr="000C1C62">
        <w:rPr>
          <w:sz w:val="28"/>
          <w:szCs w:val="28"/>
        </w:rPr>
        <w:t>(-0,810),</w:t>
      </w:r>
      <w:r w:rsidRPr="000C1C62">
        <w:rPr>
          <w:spacing w:val="8"/>
          <w:sz w:val="28"/>
          <w:szCs w:val="28"/>
        </w:rPr>
        <w:t xml:space="preserve"> </w:t>
      </w:r>
      <w:r w:rsidRPr="000C1C62">
        <w:rPr>
          <w:sz w:val="28"/>
          <w:szCs w:val="28"/>
        </w:rPr>
        <w:t>інтернальність</w:t>
      </w:r>
      <w:r w:rsidRPr="000C1C62">
        <w:rPr>
          <w:spacing w:val="8"/>
          <w:sz w:val="28"/>
          <w:szCs w:val="28"/>
        </w:rPr>
        <w:t xml:space="preserve"> </w:t>
      </w:r>
      <w:r w:rsidRPr="000C1C62">
        <w:rPr>
          <w:sz w:val="28"/>
          <w:szCs w:val="28"/>
        </w:rPr>
        <w:t>(0,748),</w:t>
      </w:r>
      <w:r w:rsidRPr="000C1C62">
        <w:rPr>
          <w:spacing w:val="7"/>
          <w:sz w:val="28"/>
          <w:szCs w:val="28"/>
        </w:rPr>
        <w:t xml:space="preserve"> </w:t>
      </w:r>
      <w:r w:rsidRPr="000C1C62">
        <w:rPr>
          <w:sz w:val="28"/>
          <w:szCs w:val="28"/>
        </w:rPr>
        <w:t>дратівливість</w:t>
      </w:r>
      <w:r w:rsidRPr="000C1C62">
        <w:rPr>
          <w:spacing w:val="8"/>
          <w:sz w:val="28"/>
          <w:szCs w:val="28"/>
        </w:rPr>
        <w:t xml:space="preserve"> </w:t>
      </w:r>
      <w:r w:rsidRPr="000C1C62">
        <w:rPr>
          <w:sz w:val="28"/>
          <w:szCs w:val="28"/>
        </w:rPr>
        <w:t>(-</w:t>
      </w:r>
      <w:r w:rsidR="003767E3" w:rsidRPr="000C1C62">
        <w:rPr>
          <w:sz w:val="28"/>
          <w:szCs w:val="28"/>
        </w:rPr>
        <w:t>0</w:t>
      </w:r>
      <w:r w:rsidRPr="000C1C62">
        <w:rPr>
          <w:sz w:val="28"/>
          <w:szCs w:val="28"/>
        </w:rPr>
        <w:t>,661), прийняття</w:t>
      </w:r>
      <w:r w:rsidRPr="000C1C62">
        <w:rPr>
          <w:spacing w:val="1"/>
          <w:sz w:val="28"/>
          <w:szCs w:val="28"/>
        </w:rPr>
        <w:t xml:space="preserve"> </w:t>
      </w:r>
      <w:r w:rsidRPr="000C1C62">
        <w:rPr>
          <w:sz w:val="28"/>
          <w:szCs w:val="28"/>
        </w:rPr>
        <w:t>інших</w:t>
      </w:r>
      <w:r w:rsidRPr="000C1C62">
        <w:rPr>
          <w:spacing w:val="3"/>
          <w:sz w:val="28"/>
          <w:szCs w:val="28"/>
        </w:rPr>
        <w:t xml:space="preserve"> </w:t>
      </w:r>
      <w:r w:rsidRPr="000C1C62">
        <w:rPr>
          <w:sz w:val="28"/>
          <w:szCs w:val="28"/>
        </w:rPr>
        <w:t>(0,646), невротичність (-0,567),</w:t>
      </w:r>
      <w:r w:rsidRPr="000C1C62">
        <w:rPr>
          <w:spacing w:val="1"/>
          <w:sz w:val="28"/>
          <w:szCs w:val="28"/>
        </w:rPr>
        <w:t xml:space="preserve"> </w:t>
      </w:r>
      <w:r w:rsidRPr="000C1C62">
        <w:rPr>
          <w:sz w:val="28"/>
          <w:szCs w:val="28"/>
        </w:rPr>
        <w:t>альтруїстична</w:t>
      </w:r>
      <w:r w:rsidRPr="000C1C62">
        <w:rPr>
          <w:spacing w:val="1"/>
          <w:sz w:val="28"/>
          <w:szCs w:val="28"/>
        </w:rPr>
        <w:t xml:space="preserve"> </w:t>
      </w:r>
      <w:r w:rsidRPr="000C1C62">
        <w:rPr>
          <w:sz w:val="28"/>
          <w:szCs w:val="28"/>
        </w:rPr>
        <w:t>емоційна</w:t>
      </w:r>
      <w:r w:rsidR="003767E3" w:rsidRPr="000C1C62">
        <w:rPr>
          <w:sz w:val="28"/>
          <w:szCs w:val="28"/>
        </w:rPr>
        <w:t xml:space="preserve"> </w:t>
      </w:r>
      <w:r w:rsidRPr="000C1C62">
        <w:rPr>
          <w:sz w:val="28"/>
          <w:szCs w:val="28"/>
        </w:rPr>
        <w:t>спрямованість</w:t>
      </w:r>
      <w:r w:rsidRPr="000C1C62">
        <w:rPr>
          <w:spacing w:val="-5"/>
          <w:sz w:val="28"/>
          <w:szCs w:val="28"/>
        </w:rPr>
        <w:t xml:space="preserve"> </w:t>
      </w:r>
      <w:r w:rsidRPr="000C1C62">
        <w:rPr>
          <w:sz w:val="28"/>
          <w:szCs w:val="28"/>
        </w:rPr>
        <w:t>(0,562),</w:t>
      </w:r>
      <w:r w:rsidRPr="000C1C62">
        <w:rPr>
          <w:spacing w:val="-5"/>
          <w:sz w:val="28"/>
          <w:szCs w:val="28"/>
        </w:rPr>
        <w:t xml:space="preserve"> </w:t>
      </w:r>
      <w:r w:rsidRPr="000C1C62">
        <w:rPr>
          <w:sz w:val="28"/>
          <w:szCs w:val="28"/>
        </w:rPr>
        <w:t>рівень</w:t>
      </w:r>
      <w:r w:rsidRPr="000C1C62">
        <w:rPr>
          <w:spacing w:val="-5"/>
          <w:sz w:val="28"/>
          <w:szCs w:val="28"/>
        </w:rPr>
        <w:t xml:space="preserve"> </w:t>
      </w:r>
      <w:r w:rsidRPr="000C1C62">
        <w:rPr>
          <w:sz w:val="28"/>
          <w:szCs w:val="28"/>
        </w:rPr>
        <w:t>фрустрованості</w:t>
      </w:r>
      <w:r w:rsidRPr="000C1C62">
        <w:rPr>
          <w:spacing w:val="-3"/>
          <w:sz w:val="28"/>
          <w:szCs w:val="28"/>
        </w:rPr>
        <w:t xml:space="preserve"> </w:t>
      </w:r>
      <w:r w:rsidRPr="000C1C62">
        <w:rPr>
          <w:sz w:val="28"/>
          <w:szCs w:val="28"/>
        </w:rPr>
        <w:t>(-0,546).</w:t>
      </w:r>
    </w:p>
    <w:p w14:paraId="35060E36" w14:textId="3F118F75" w:rsidR="0000146C" w:rsidRPr="000C1C62" w:rsidRDefault="0000146C" w:rsidP="003F4631">
      <w:pPr>
        <w:pStyle w:val="ad"/>
        <w:spacing w:after="0" w:line="360" w:lineRule="auto"/>
        <w:ind w:right="222" w:firstLine="719"/>
        <w:jc w:val="both"/>
        <w:rPr>
          <w:sz w:val="28"/>
          <w:szCs w:val="28"/>
        </w:rPr>
      </w:pPr>
      <w:r w:rsidRPr="000C1C62">
        <w:rPr>
          <w:sz w:val="28"/>
          <w:szCs w:val="28"/>
        </w:rPr>
        <w:t xml:space="preserve">Другий фактор </w:t>
      </w:r>
      <w:r w:rsidRPr="000C1C62">
        <w:rPr>
          <w:iCs/>
          <w:sz w:val="28"/>
          <w:szCs w:val="28"/>
        </w:rPr>
        <w:t>Комунікативна емоційність</w:t>
      </w:r>
      <w:r w:rsidRPr="000C1C62">
        <w:rPr>
          <w:i/>
          <w:sz w:val="28"/>
          <w:szCs w:val="28"/>
        </w:rPr>
        <w:t xml:space="preserve"> </w:t>
      </w:r>
      <w:r w:rsidRPr="000C1C62">
        <w:rPr>
          <w:sz w:val="28"/>
          <w:szCs w:val="28"/>
        </w:rPr>
        <w:t>інтегрував інтенсивність</w:t>
      </w:r>
      <w:r w:rsidRPr="000C1C62">
        <w:rPr>
          <w:spacing w:val="1"/>
          <w:sz w:val="28"/>
          <w:szCs w:val="28"/>
        </w:rPr>
        <w:t xml:space="preserve"> </w:t>
      </w:r>
      <w:r w:rsidRPr="000C1C62">
        <w:rPr>
          <w:sz w:val="28"/>
          <w:szCs w:val="28"/>
        </w:rPr>
        <w:t>емоцій</w:t>
      </w:r>
      <w:r w:rsidRPr="000C1C62">
        <w:rPr>
          <w:spacing w:val="-3"/>
          <w:sz w:val="28"/>
          <w:szCs w:val="28"/>
        </w:rPr>
        <w:t xml:space="preserve"> </w:t>
      </w:r>
      <w:r w:rsidRPr="000C1C62">
        <w:rPr>
          <w:sz w:val="28"/>
          <w:szCs w:val="28"/>
        </w:rPr>
        <w:t>(-0,662),</w:t>
      </w:r>
      <w:r w:rsidRPr="000C1C62">
        <w:rPr>
          <w:spacing w:val="8"/>
          <w:sz w:val="28"/>
          <w:szCs w:val="28"/>
        </w:rPr>
        <w:t xml:space="preserve"> </w:t>
      </w:r>
      <w:r w:rsidRPr="000C1C62">
        <w:rPr>
          <w:sz w:val="28"/>
          <w:szCs w:val="28"/>
        </w:rPr>
        <w:t>сором’язливість</w:t>
      </w:r>
      <w:r w:rsidRPr="000C1C62">
        <w:rPr>
          <w:spacing w:val="10"/>
          <w:sz w:val="28"/>
          <w:szCs w:val="28"/>
        </w:rPr>
        <w:t xml:space="preserve"> </w:t>
      </w:r>
      <w:r w:rsidRPr="000C1C62">
        <w:rPr>
          <w:sz w:val="28"/>
          <w:szCs w:val="28"/>
        </w:rPr>
        <w:t>(-0,629),</w:t>
      </w:r>
      <w:r w:rsidRPr="000C1C62">
        <w:rPr>
          <w:spacing w:val="10"/>
          <w:sz w:val="28"/>
          <w:szCs w:val="28"/>
        </w:rPr>
        <w:t xml:space="preserve"> </w:t>
      </w:r>
      <w:r w:rsidRPr="000C1C62">
        <w:rPr>
          <w:sz w:val="28"/>
          <w:szCs w:val="28"/>
        </w:rPr>
        <w:t>комунікативну</w:t>
      </w:r>
      <w:r w:rsidRPr="000C1C62">
        <w:rPr>
          <w:spacing w:val="7"/>
          <w:sz w:val="28"/>
          <w:szCs w:val="28"/>
        </w:rPr>
        <w:t xml:space="preserve"> </w:t>
      </w:r>
      <w:r w:rsidRPr="000C1C62">
        <w:rPr>
          <w:sz w:val="28"/>
          <w:szCs w:val="28"/>
        </w:rPr>
        <w:t>емоційність</w:t>
      </w:r>
      <w:r w:rsidRPr="000C1C62">
        <w:rPr>
          <w:spacing w:val="9"/>
          <w:sz w:val="28"/>
          <w:szCs w:val="28"/>
        </w:rPr>
        <w:t xml:space="preserve"> </w:t>
      </w:r>
      <w:r w:rsidRPr="000C1C62">
        <w:rPr>
          <w:sz w:val="28"/>
          <w:szCs w:val="28"/>
        </w:rPr>
        <w:t>(0,617),</w:t>
      </w:r>
    </w:p>
    <w:p w14:paraId="445C0116" w14:textId="77777777" w:rsidR="0000146C" w:rsidRPr="000C1C62" w:rsidRDefault="0000146C" w:rsidP="003F4631">
      <w:pPr>
        <w:pStyle w:val="ad"/>
        <w:spacing w:after="0" w:line="360" w:lineRule="auto"/>
        <w:jc w:val="both"/>
        <w:rPr>
          <w:sz w:val="28"/>
          <w:szCs w:val="28"/>
        </w:rPr>
      </w:pPr>
      <w:r w:rsidRPr="000C1C62">
        <w:rPr>
          <w:sz w:val="28"/>
          <w:szCs w:val="28"/>
        </w:rPr>
        <w:t>психомоторну</w:t>
      </w:r>
      <w:r w:rsidRPr="000C1C62">
        <w:rPr>
          <w:spacing w:val="-7"/>
          <w:sz w:val="28"/>
          <w:szCs w:val="28"/>
        </w:rPr>
        <w:t xml:space="preserve"> </w:t>
      </w:r>
      <w:r w:rsidRPr="000C1C62">
        <w:rPr>
          <w:sz w:val="28"/>
          <w:szCs w:val="28"/>
        </w:rPr>
        <w:t>емоційність</w:t>
      </w:r>
      <w:r w:rsidRPr="000C1C62">
        <w:rPr>
          <w:spacing w:val="-4"/>
          <w:sz w:val="28"/>
          <w:szCs w:val="28"/>
        </w:rPr>
        <w:t xml:space="preserve"> </w:t>
      </w:r>
      <w:r w:rsidRPr="000C1C62">
        <w:rPr>
          <w:sz w:val="28"/>
          <w:szCs w:val="28"/>
        </w:rPr>
        <w:t>(0,592),</w:t>
      </w:r>
      <w:r w:rsidRPr="000C1C62">
        <w:rPr>
          <w:spacing w:val="-4"/>
          <w:sz w:val="28"/>
          <w:szCs w:val="28"/>
        </w:rPr>
        <w:t xml:space="preserve"> </w:t>
      </w:r>
      <w:r w:rsidRPr="000C1C62">
        <w:rPr>
          <w:sz w:val="28"/>
          <w:szCs w:val="28"/>
        </w:rPr>
        <w:t>емоційність</w:t>
      </w:r>
      <w:r w:rsidRPr="000C1C62">
        <w:rPr>
          <w:spacing w:val="-4"/>
          <w:sz w:val="28"/>
          <w:szCs w:val="28"/>
        </w:rPr>
        <w:t xml:space="preserve"> </w:t>
      </w:r>
      <w:r w:rsidRPr="000C1C62">
        <w:rPr>
          <w:sz w:val="28"/>
          <w:szCs w:val="28"/>
        </w:rPr>
        <w:t>(0,547).</w:t>
      </w:r>
    </w:p>
    <w:p w14:paraId="18A2902C" w14:textId="21FAFA70" w:rsidR="0000146C" w:rsidRPr="000C1C62" w:rsidRDefault="0000146C" w:rsidP="003F4631">
      <w:pPr>
        <w:spacing w:line="360" w:lineRule="auto"/>
        <w:ind w:left="222" w:right="221" w:firstLine="719"/>
        <w:jc w:val="both"/>
        <w:rPr>
          <w:sz w:val="28"/>
          <w:szCs w:val="28"/>
        </w:rPr>
      </w:pPr>
      <w:r w:rsidRPr="000C1C62">
        <w:rPr>
          <w:sz w:val="28"/>
          <w:szCs w:val="28"/>
        </w:rPr>
        <w:lastRenderedPageBreak/>
        <w:t>Третій</w:t>
      </w:r>
      <w:r w:rsidRPr="000C1C62">
        <w:rPr>
          <w:spacing w:val="1"/>
          <w:sz w:val="28"/>
          <w:szCs w:val="28"/>
        </w:rPr>
        <w:t xml:space="preserve"> </w:t>
      </w:r>
      <w:r w:rsidRPr="000C1C62">
        <w:rPr>
          <w:sz w:val="28"/>
          <w:szCs w:val="28"/>
        </w:rPr>
        <w:t>фактор</w:t>
      </w:r>
      <w:r w:rsidRPr="000C1C62">
        <w:rPr>
          <w:spacing w:val="1"/>
          <w:sz w:val="28"/>
          <w:szCs w:val="28"/>
        </w:rPr>
        <w:t xml:space="preserve"> </w:t>
      </w:r>
      <w:r w:rsidRPr="000C1C62">
        <w:rPr>
          <w:iCs/>
          <w:sz w:val="28"/>
          <w:szCs w:val="28"/>
        </w:rPr>
        <w:t>Гедоністично-романтична</w:t>
      </w:r>
      <w:r w:rsidRPr="000C1C62">
        <w:rPr>
          <w:iCs/>
          <w:spacing w:val="1"/>
          <w:sz w:val="28"/>
          <w:szCs w:val="28"/>
        </w:rPr>
        <w:t xml:space="preserve"> </w:t>
      </w:r>
      <w:r w:rsidRPr="000C1C62">
        <w:rPr>
          <w:iCs/>
          <w:sz w:val="28"/>
          <w:szCs w:val="28"/>
        </w:rPr>
        <w:t>емоційна</w:t>
      </w:r>
      <w:r w:rsidRPr="000C1C62">
        <w:rPr>
          <w:iCs/>
          <w:spacing w:val="1"/>
          <w:sz w:val="28"/>
          <w:szCs w:val="28"/>
        </w:rPr>
        <w:t xml:space="preserve"> </w:t>
      </w:r>
      <w:r w:rsidRPr="000C1C62">
        <w:rPr>
          <w:iCs/>
          <w:sz w:val="28"/>
          <w:szCs w:val="28"/>
        </w:rPr>
        <w:t>спрямованість</w:t>
      </w:r>
      <w:r w:rsidRPr="000C1C62">
        <w:rPr>
          <w:i/>
          <w:spacing w:val="-67"/>
          <w:sz w:val="28"/>
          <w:szCs w:val="28"/>
        </w:rPr>
        <w:t xml:space="preserve"> </w:t>
      </w:r>
      <w:r w:rsidRPr="000C1C62">
        <w:rPr>
          <w:sz w:val="28"/>
          <w:szCs w:val="28"/>
        </w:rPr>
        <w:t>найбільш</w:t>
      </w:r>
      <w:r w:rsidRPr="000C1C62">
        <w:rPr>
          <w:spacing w:val="1"/>
          <w:sz w:val="28"/>
          <w:szCs w:val="28"/>
        </w:rPr>
        <w:t xml:space="preserve"> </w:t>
      </w:r>
      <w:r w:rsidRPr="000C1C62">
        <w:rPr>
          <w:sz w:val="28"/>
          <w:szCs w:val="28"/>
        </w:rPr>
        <w:t>тісно</w:t>
      </w:r>
      <w:r w:rsidRPr="000C1C62">
        <w:rPr>
          <w:spacing w:val="1"/>
          <w:sz w:val="28"/>
          <w:szCs w:val="28"/>
        </w:rPr>
        <w:t xml:space="preserve"> </w:t>
      </w:r>
      <w:r w:rsidRPr="000C1C62">
        <w:rPr>
          <w:sz w:val="28"/>
          <w:szCs w:val="28"/>
        </w:rPr>
        <w:t>пов’язаний</w:t>
      </w:r>
      <w:r w:rsidRPr="000C1C62">
        <w:rPr>
          <w:spacing w:val="1"/>
          <w:sz w:val="28"/>
          <w:szCs w:val="28"/>
        </w:rPr>
        <w:t xml:space="preserve"> </w:t>
      </w:r>
      <w:r w:rsidRPr="000C1C62">
        <w:rPr>
          <w:sz w:val="28"/>
          <w:szCs w:val="28"/>
        </w:rPr>
        <w:t>із</w:t>
      </w:r>
      <w:r w:rsidRPr="000C1C62">
        <w:rPr>
          <w:spacing w:val="1"/>
          <w:sz w:val="28"/>
          <w:szCs w:val="28"/>
        </w:rPr>
        <w:t xml:space="preserve"> </w:t>
      </w:r>
      <w:r w:rsidRPr="000C1C62">
        <w:rPr>
          <w:sz w:val="28"/>
          <w:szCs w:val="28"/>
        </w:rPr>
        <w:t>показниками:</w:t>
      </w:r>
      <w:r w:rsidRPr="000C1C62">
        <w:rPr>
          <w:spacing w:val="1"/>
          <w:sz w:val="28"/>
          <w:szCs w:val="28"/>
        </w:rPr>
        <w:t xml:space="preserve"> </w:t>
      </w:r>
      <w:r w:rsidRPr="000C1C62">
        <w:rPr>
          <w:sz w:val="28"/>
          <w:szCs w:val="28"/>
        </w:rPr>
        <w:t>гедоністична</w:t>
      </w:r>
      <w:r w:rsidRPr="000C1C62">
        <w:rPr>
          <w:spacing w:val="1"/>
          <w:sz w:val="28"/>
          <w:szCs w:val="28"/>
        </w:rPr>
        <w:t xml:space="preserve"> </w:t>
      </w:r>
      <w:r w:rsidRPr="000C1C62">
        <w:rPr>
          <w:sz w:val="28"/>
          <w:szCs w:val="28"/>
        </w:rPr>
        <w:t>емоційна</w:t>
      </w:r>
      <w:r w:rsidRPr="000C1C62">
        <w:rPr>
          <w:spacing w:val="1"/>
          <w:sz w:val="28"/>
          <w:szCs w:val="28"/>
        </w:rPr>
        <w:t xml:space="preserve"> </w:t>
      </w:r>
      <w:r w:rsidRPr="000C1C62">
        <w:rPr>
          <w:sz w:val="28"/>
          <w:szCs w:val="28"/>
        </w:rPr>
        <w:t>спрямованість</w:t>
      </w:r>
      <w:r w:rsidR="00781765" w:rsidRPr="000C1C62">
        <w:rPr>
          <w:sz w:val="28"/>
          <w:szCs w:val="28"/>
        </w:rPr>
        <w:t xml:space="preserve"> </w:t>
      </w:r>
      <w:r w:rsidRPr="000C1C62">
        <w:rPr>
          <w:sz w:val="28"/>
          <w:szCs w:val="28"/>
        </w:rPr>
        <w:t>(0,820), відкритість (0,687), романтична емоційна спрямованість</w:t>
      </w:r>
      <w:r w:rsidRPr="000C1C62">
        <w:rPr>
          <w:spacing w:val="1"/>
          <w:sz w:val="28"/>
          <w:szCs w:val="28"/>
        </w:rPr>
        <w:t xml:space="preserve"> </w:t>
      </w:r>
      <w:r w:rsidRPr="000C1C62">
        <w:rPr>
          <w:sz w:val="28"/>
          <w:szCs w:val="28"/>
        </w:rPr>
        <w:t>(0,673).</w:t>
      </w:r>
    </w:p>
    <w:p w14:paraId="2F81A008" w14:textId="58270102" w:rsidR="0000146C" w:rsidRPr="000C1C62" w:rsidRDefault="0000146C" w:rsidP="003F4631">
      <w:pPr>
        <w:pStyle w:val="ad"/>
        <w:spacing w:after="0" w:line="360" w:lineRule="auto"/>
        <w:ind w:right="221" w:firstLine="719"/>
        <w:jc w:val="both"/>
        <w:rPr>
          <w:sz w:val="28"/>
          <w:szCs w:val="28"/>
        </w:rPr>
      </w:pPr>
      <w:r w:rsidRPr="000C1C62">
        <w:rPr>
          <w:sz w:val="28"/>
          <w:szCs w:val="28"/>
        </w:rPr>
        <w:t xml:space="preserve">Четвертий  </w:t>
      </w:r>
      <w:r w:rsidRPr="000C1C62">
        <w:rPr>
          <w:spacing w:val="1"/>
          <w:sz w:val="28"/>
          <w:szCs w:val="28"/>
        </w:rPr>
        <w:t xml:space="preserve"> </w:t>
      </w:r>
      <w:r w:rsidRPr="000C1C62">
        <w:rPr>
          <w:sz w:val="28"/>
          <w:szCs w:val="28"/>
        </w:rPr>
        <w:t xml:space="preserve">фактор  </w:t>
      </w:r>
      <w:r w:rsidRPr="000C1C62">
        <w:rPr>
          <w:spacing w:val="1"/>
          <w:sz w:val="28"/>
          <w:szCs w:val="28"/>
        </w:rPr>
        <w:t xml:space="preserve"> </w:t>
      </w:r>
      <w:r w:rsidRPr="000C1C62">
        <w:rPr>
          <w:iCs/>
          <w:sz w:val="28"/>
          <w:szCs w:val="28"/>
        </w:rPr>
        <w:t>Товариськість</w:t>
      </w:r>
      <w:r w:rsidRPr="000C1C62">
        <w:rPr>
          <w:i/>
          <w:sz w:val="28"/>
          <w:szCs w:val="28"/>
        </w:rPr>
        <w:t xml:space="preserve">  </w:t>
      </w:r>
      <w:r w:rsidRPr="000C1C62">
        <w:rPr>
          <w:i/>
          <w:spacing w:val="1"/>
          <w:sz w:val="28"/>
          <w:szCs w:val="28"/>
        </w:rPr>
        <w:t xml:space="preserve"> </w:t>
      </w:r>
      <w:r w:rsidRPr="000C1C62">
        <w:rPr>
          <w:sz w:val="28"/>
          <w:szCs w:val="28"/>
        </w:rPr>
        <w:t xml:space="preserve">об’єднав   </w:t>
      </w:r>
      <w:r w:rsidRPr="000C1C62">
        <w:rPr>
          <w:spacing w:val="1"/>
          <w:sz w:val="28"/>
          <w:szCs w:val="28"/>
        </w:rPr>
        <w:t xml:space="preserve"> </w:t>
      </w:r>
      <w:r w:rsidRPr="000C1C62">
        <w:rPr>
          <w:sz w:val="28"/>
          <w:szCs w:val="28"/>
        </w:rPr>
        <w:t>показники</w:t>
      </w:r>
      <w:r w:rsidRPr="000C1C62">
        <w:rPr>
          <w:spacing w:val="1"/>
          <w:sz w:val="28"/>
          <w:szCs w:val="28"/>
        </w:rPr>
        <w:t xml:space="preserve"> </w:t>
      </w:r>
      <w:r w:rsidRPr="000C1C62">
        <w:rPr>
          <w:sz w:val="28"/>
          <w:szCs w:val="28"/>
        </w:rPr>
        <w:t>товариськості (0,828),</w:t>
      </w:r>
      <w:r w:rsidRPr="000C1C62">
        <w:rPr>
          <w:spacing w:val="-1"/>
          <w:sz w:val="28"/>
          <w:szCs w:val="28"/>
        </w:rPr>
        <w:t xml:space="preserve"> </w:t>
      </w:r>
      <w:r w:rsidRPr="000C1C62">
        <w:rPr>
          <w:sz w:val="28"/>
          <w:szCs w:val="28"/>
        </w:rPr>
        <w:t>екстра-інтроверсії</w:t>
      </w:r>
      <w:r w:rsidRPr="000C1C62">
        <w:rPr>
          <w:spacing w:val="-1"/>
          <w:sz w:val="28"/>
          <w:szCs w:val="28"/>
        </w:rPr>
        <w:t xml:space="preserve"> </w:t>
      </w:r>
      <w:r w:rsidRPr="000C1C62">
        <w:rPr>
          <w:sz w:val="28"/>
          <w:szCs w:val="28"/>
        </w:rPr>
        <w:t>(0,755).</w:t>
      </w:r>
    </w:p>
    <w:p w14:paraId="1AE527A7" w14:textId="26EC80B1" w:rsidR="0000146C" w:rsidRPr="000C1C62" w:rsidRDefault="0000146C" w:rsidP="003F4631">
      <w:pPr>
        <w:spacing w:line="360" w:lineRule="auto"/>
        <w:ind w:left="222" w:right="224" w:firstLine="719"/>
        <w:jc w:val="both"/>
        <w:rPr>
          <w:sz w:val="28"/>
          <w:szCs w:val="28"/>
        </w:rPr>
      </w:pPr>
      <w:r w:rsidRPr="000C1C62">
        <w:rPr>
          <w:sz w:val="28"/>
          <w:szCs w:val="28"/>
        </w:rPr>
        <w:t>П’ятий</w:t>
      </w:r>
      <w:r w:rsidRPr="000C1C62">
        <w:rPr>
          <w:spacing w:val="1"/>
          <w:sz w:val="28"/>
          <w:szCs w:val="28"/>
        </w:rPr>
        <w:t xml:space="preserve"> </w:t>
      </w:r>
      <w:r w:rsidRPr="000C1C62">
        <w:rPr>
          <w:sz w:val="28"/>
          <w:szCs w:val="28"/>
        </w:rPr>
        <w:t>фактор</w:t>
      </w:r>
      <w:r w:rsidRPr="000C1C62">
        <w:rPr>
          <w:spacing w:val="1"/>
          <w:sz w:val="28"/>
          <w:szCs w:val="28"/>
        </w:rPr>
        <w:t xml:space="preserve"> </w:t>
      </w:r>
      <w:r w:rsidRPr="000C1C62">
        <w:rPr>
          <w:iCs/>
          <w:sz w:val="28"/>
          <w:szCs w:val="28"/>
        </w:rPr>
        <w:t>Прагнення</w:t>
      </w:r>
      <w:r w:rsidRPr="000C1C62">
        <w:rPr>
          <w:iCs/>
          <w:spacing w:val="1"/>
          <w:sz w:val="28"/>
          <w:szCs w:val="28"/>
        </w:rPr>
        <w:t xml:space="preserve"> </w:t>
      </w:r>
      <w:r w:rsidRPr="000C1C62">
        <w:rPr>
          <w:iCs/>
          <w:sz w:val="28"/>
          <w:szCs w:val="28"/>
        </w:rPr>
        <w:t>до</w:t>
      </w:r>
      <w:r w:rsidRPr="000C1C62">
        <w:rPr>
          <w:iCs/>
          <w:spacing w:val="1"/>
          <w:sz w:val="28"/>
          <w:szCs w:val="28"/>
        </w:rPr>
        <w:t xml:space="preserve"> </w:t>
      </w:r>
      <w:r w:rsidRPr="000C1C62">
        <w:rPr>
          <w:iCs/>
          <w:sz w:val="28"/>
          <w:szCs w:val="28"/>
        </w:rPr>
        <w:t>домінування</w:t>
      </w:r>
      <w:r w:rsidRPr="000C1C62">
        <w:rPr>
          <w:i/>
          <w:spacing w:val="1"/>
          <w:sz w:val="28"/>
          <w:szCs w:val="28"/>
        </w:rPr>
        <w:t xml:space="preserve"> </w:t>
      </w:r>
      <w:r w:rsidRPr="000C1C62">
        <w:rPr>
          <w:sz w:val="28"/>
          <w:szCs w:val="28"/>
        </w:rPr>
        <w:t>формують</w:t>
      </w:r>
      <w:r w:rsidRPr="000C1C62">
        <w:rPr>
          <w:spacing w:val="1"/>
          <w:sz w:val="28"/>
          <w:szCs w:val="28"/>
        </w:rPr>
        <w:t xml:space="preserve"> </w:t>
      </w:r>
      <w:r w:rsidRPr="000C1C62">
        <w:rPr>
          <w:sz w:val="28"/>
          <w:szCs w:val="28"/>
        </w:rPr>
        <w:t>прагнення</w:t>
      </w:r>
      <w:r w:rsidRPr="000C1C62">
        <w:rPr>
          <w:spacing w:val="1"/>
          <w:sz w:val="28"/>
          <w:szCs w:val="28"/>
        </w:rPr>
        <w:t xml:space="preserve"> </w:t>
      </w:r>
      <w:r w:rsidRPr="000C1C62">
        <w:rPr>
          <w:sz w:val="28"/>
          <w:szCs w:val="28"/>
        </w:rPr>
        <w:t>до</w:t>
      </w:r>
      <w:r w:rsidRPr="000C1C62">
        <w:rPr>
          <w:spacing w:val="1"/>
          <w:sz w:val="28"/>
          <w:szCs w:val="28"/>
        </w:rPr>
        <w:t xml:space="preserve"> </w:t>
      </w:r>
      <w:r w:rsidRPr="000C1C62">
        <w:rPr>
          <w:sz w:val="28"/>
          <w:szCs w:val="28"/>
        </w:rPr>
        <w:t>домінування</w:t>
      </w:r>
      <w:r w:rsidRPr="000C1C62">
        <w:rPr>
          <w:spacing w:val="-1"/>
          <w:sz w:val="28"/>
          <w:szCs w:val="28"/>
        </w:rPr>
        <w:t xml:space="preserve"> </w:t>
      </w:r>
      <w:r w:rsidRPr="000C1C62">
        <w:rPr>
          <w:sz w:val="28"/>
          <w:szCs w:val="28"/>
        </w:rPr>
        <w:t>(0,765),</w:t>
      </w:r>
      <w:r w:rsidRPr="000C1C62">
        <w:rPr>
          <w:spacing w:val="-1"/>
          <w:sz w:val="28"/>
          <w:szCs w:val="28"/>
        </w:rPr>
        <w:t xml:space="preserve"> </w:t>
      </w:r>
      <w:r w:rsidRPr="000C1C62">
        <w:rPr>
          <w:sz w:val="28"/>
          <w:szCs w:val="28"/>
        </w:rPr>
        <w:t>радість</w:t>
      </w:r>
      <w:r w:rsidRPr="000C1C62">
        <w:rPr>
          <w:spacing w:val="-2"/>
          <w:sz w:val="28"/>
          <w:szCs w:val="28"/>
        </w:rPr>
        <w:t xml:space="preserve"> </w:t>
      </w:r>
      <w:r w:rsidRPr="000C1C62">
        <w:rPr>
          <w:sz w:val="28"/>
          <w:szCs w:val="28"/>
        </w:rPr>
        <w:t>(0,632),</w:t>
      </w:r>
      <w:r w:rsidRPr="000C1C62">
        <w:rPr>
          <w:spacing w:val="-1"/>
          <w:sz w:val="28"/>
          <w:szCs w:val="28"/>
        </w:rPr>
        <w:t xml:space="preserve"> </w:t>
      </w:r>
      <w:r w:rsidRPr="000C1C62">
        <w:rPr>
          <w:sz w:val="28"/>
          <w:szCs w:val="28"/>
        </w:rPr>
        <w:t>врівноваженість</w:t>
      </w:r>
      <w:r w:rsidRPr="000C1C62">
        <w:rPr>
          <w:spacing w:val="-2"/>
          <w:sz w:val="28"/>
          <w:szCs w:val="28"/>
        </w:rPr>
        <w:t xml:space="preserve"> </w:t>
      </w:r>
      <w:r w:rsidRPr="000C1C62">
        <w:rPr>
          <w:sz w:val="28"/>
          <w:szCs w:val="28"/>
        </w:rPr>
        <w:t>(0,551).</w:t>
      </w:r>
    </w:p>
    <w:p w14:paraId="642EF5DA" w14:textId="763BCB83" w:rsidR="0000146C" w:rsidRPr="000C1C62" w:rsidRDefault="0000146C" w:rsidP="003F4631">
      <w:pPr>
        <w:pStyle w:val="ad"/>
        <w:spacing w:after="0" w:line="360" w:lineRule="auto"/>
        <w:ind w:right="222" w:firstLine="719"/>
        <w:jc w:val="both"/>
        <w:rPr>
          <w:sz w:val="28"/>
          <w:szCs w:val="28"/>
        </w:rPr>
      </w:pPr>
      <w:r w:rsidRPr="000C1C62">
        <w:rPr>
          <w:sz w:val="28"/>
          <w:szCs w:val="28"/>
        </w:rPr>
        <w:t xml:space="preserve">Шостий фактор </w:t>
      </w:r>
      <w:r w:rsidRPr="000C1C62">
        <w:rPr>
          <w:iCs/>
          <w:sz w:val="28"/>
          <w:szCs w:val="28"/>
        </w:rPr>
        <w:t>Врівноваженість</w:t>
      </w:r>
      <w:r w:rsidRPr="000C1C62">
        <w:rPr>
          <w:i/>
          <w:sz w:val="28"/>
          <w:szCs w:val="28"/>
        </w:rPr>
        <w:t xml:space="preserve"> </w:t>
      </w:r>
      <w:r w:rsidRPr="000C1C62">
        <w:rPr>
          <w:sz w:val="28"/>
          <w:szCs w:val="28"/>
        </w:rPr>
        <w:t>репрезентують емоційна збудливість</w:t>
      </w:r>
      <w:r w:rsidRPr="000C1C62">
        <w:rPr>
          <w:spacing w:val="1"/>
          <w:sz w:val="28"/>
          <w:szCs w:val="28"/>
        </w:rPr>
        <w:t xml:space="preserve"> </w:t>
      </w:r>
      <w:r w:rsidRPr="000C1C62">
        <w:rPr>
          <w:sz w:val="28"/>
          <w:szCs w:val="28"/>
        </w:rPr>
        <w:t>(-0,709)</w:t>
      </w:r>
      <w:r w:rsidRPr="000C1C62">
        <w:rPr>
          <w:spacing w:val="-1"/>
          <w:sz w:val="28"/>
          <w:szCs w:val="28"/>
        </w:rPr>
        <w:t xml:space="preserve"> </w:t>
      </w:r>
      <w:r w:rsidRPr="000C1C62">
        <w:rPr>
          <w:sz w:val="28"/>
          <w:szCs w:val="28"/>
        </w:rPr>
        <w:t>та</w:t>
      </w:r>
      <w:r w:rsidRPr="000C1C62">
        <w:rPr>
          <w:spacing w:val="-3"/>
          <w:sz w:val="28"/>
          <w:szCs w:val="28"/>
        </w:rPr>
        <w:t xml:space="preserve"> </w:t>
      </w:r>
      <w:r w:rsidRPr="000C1C62">
        <w:rPr>
          <w:sz w:val="28"/>
          <w:szCs w:val="28"/>
        </w:rPr>
        <w:t>вплив</w:t>
      </w:r>
      <w:r w:rsidRPr="000C1C62">
        <w:rPr>
          <w:spacing w:val="-2"/>
          <w:sz w:val="28"/>
          <w:szCs w:val="28"/>
        </w:rPr>
        <w:t xml:space="preserve"> </w:t>
      </w:r>
      <w:r w:rsidRPr="000C1C62">
        <w:rPr>
          <w:sz w:val="28"/>
          <w:szCs w:val="28"/>
        </w:rPr>
        <w:t>емоцій</w:t>
      </w:r>
      <w:r w:rsidRPr="000C1C62">
        <w:rPr>
          <w:spacing w:val="-4"/>
          <w:sz w:val="28"/>
          <w:szCs w:val="28"/>
        </w:rPr>
        <w:t xml:space="preserve"> </w:t>
      </w:r>
      <w:r w:rsidRPr="000C1C62">
        <w:rPr>
          <w:sz w:val="28"/>
          <w:szCs w:val="28"/>
        </w:rPr>
        <w:t>на ефективність</w:t>
      </w:r>
      <w:r w:rsidRPr="000C1C62">
        <w:rPr>
          <w:spacing w:val="-2"/>
          <w:sz w:val="28"/>
          <w:szCs w:val="28"/>
        </w:rPr>
        <w:t xml:space="preserve"> </w:t>
      </w:r>
      <w:r w:rsidRPr="000C1C62">
        <w:rPr>
          <w:sz w:val="28"/>
          <w:szCs w:val="28"/>
        </w:rPr>
        <w:t>діяльності</w:t>
      </w:r>
      <w:r w:rsidRPr="000C1C62">
        <w:rPr>
          <w:spacing w:val="5"/>
          <w:sz w:val="28"/>
          <w:szCs w:val="28"/>
        </w:rPr>
        <w:t xml:space="preserve"> </w:t>
      </w:r>
      <w:r w:rsidRPr="000C1C62">
        <w:rPr>
          <w:sz w:val="28"/>
          <w:szCs w:val="28"/>
        </w:rPr>
        <w:t>(-0,527).</w:t>
      </w:r>
    </w:p>
    <w:p w14:paraId="47693B2A" w14:textId="3BAEE9A6" w:rsidR="0000146C" w:rsidRPr="000C1C62" w:rsidRDefault="00781765" w:rsidP="003F4631">
      <w:pPr>
        <w:pStyle w:val="ad"/>
        <w:spacing w:after="0" w:line="360" w:lineRule="auto"/>
        <w:ind w:right="221" w:firstLine="719"/>
        <w:jc w:val="both"/>
        <w:rPr>
          <w:sz w:val="28"/>
          <w:szCs w:val="28"/>
        </w:rPr>
      </w:pPr>
      <w:r w:rsidRPr="000C1C62">
        <w:rPr>
          <w:sz w:val="28"/>
          <w:szCs w:val="28"/>
        </w:rPr>
        <w:t>С</w:t>
      </w:r>
      <w:r w:rsidR="0000146C" w:rsidRPr="000C1C62">
        <w:rPr>
          <w:sz w:val="28"/>
          <w:szCs w:val="28"/>
        </w:rPr>
        <w:t>постережено, що перший фактор пояснює 23,3 % дисперсії, другий –</w:t>
      </w:r>
      <w:r w:rsidR="0000146C" w:rsidRPr="000C1C62">
        <w:rPr>
          <w:spacing w:val="1"/>
          <w:sz w:val="28"/>
          <w:szCs w:val="28"/>
        </w:rPr>
        <w:t xml:space="preserve"> </w:t>
      </w:r>
      <w:r w:rsidR="0000146C" w:rsidRPr="000C1C62">
        <w:rPr>
          <w:sz w:val="28"/>
          <w:szCs w:val="28"/>
        </w:rPr>
        <w:t>приблизно 13,6 %, третій –11,4 %, четвертий – 8,5 %, п’ятий – близько 8,4 %,</w:t>
      </w:r>
      <w:r w:rsidR="0000146C" w:rsidRPr="000C1C62">
        <w:rPr>
          <w:spacing w:val="1"/>
          <w:sz w:val="28"/>
          <w:szCs w:val="28"/>
        </w:rPr>
        <w:t xml:space="preserve"> </w:t>
      </w:r>
      <w:r w:rsidR="0000146C" w:rsidRPr="000C1C62">
        <w:rPr>
          <w:sz w:val="28"/>
          <w:szCs w:val="28"/>
        </w:rPr>
        <w:t>шостий</w:t>
      </w:r>
      <w:r w:rsidR="0000146C" w:rsidRPr="000C1C62">
        <w:rPr>
          <w:spacing w:val="-3"/>
          <w:sz w:val="28"/>
          <w:szCs w:val="28"/>
        </w:rPr>
        <w:t xml:space="preserve"> </w:t>
      </w:r>
      <w:r w:rsidR="0000146C" w:rsidRPr="000C1C62">
        <w:rPr>
          <w:sz w:val="28"/>
          <w:szCs w:val="28"/>
        </w:rPr>
        <w:t>– 7,4</w:t>
      </w:r>
      <w:r w:rsidR="0000146C" w:rsidRPr="000C1C62">
        <w:rPr>
          <w:spacing w:val="1"/>
          <w:sz w:val="28"/>
          <w:szCs w:val="28"/>
        </w:rPr>
        <w:t xml:space="preserve"> </w:t>
      </w:r>
      <w:r w:rsidR="0000146C" w:rsidRPr="000C1C62">
        <w:rPr>
          <w:sz w:val="28"/>
          <w:szCs w:val="28"/>
        </w:rPr>
        <w:t>%.</w:t>
      </w:r>
    </w:p>
    <w:p w14:paraId="2B0F8BDB" w14:textId="00843B4F" w:rsidR="0000146C" w:rsidRPr="000C1C62" w:rsidRDefault="0000146C" w:rsidP="003F4631">
      <w:pPr>
        <w:pStyle w:val="ad"/>
        <w:spacing w:after="0" w:line="360" w:lineRule="auto"/>
        <w:ind w:right="241" w:firstLine="719"/>
        <w:jc w:val="both"/>
        <w:rPr>
          <w:sz w:val="28"/>
          <w:szCs w:val="28"/>
        </w:rPr>
      </w:pPr>
      <w:r w:rsidRPr="000C1C62">
        <w:rPr>
          <w:sz w:val="28"/>
          <w:szCs w:val="28"/>
        </w:rPr>
        <w:t>Отже,</w:t>
      </w:r>
      <w:r w:rsidRPr="000C1C62">
        <w:rPr>
          <w:spacing w:val="1"/>
          <w:sz w:val="28"/>
          <w:szCs w:val="28"/>
        </w:rPr>
        <w:t xml:space="preserve"> </w:t>
      </w:r>
      <w:r w:rsidRPr="000C1C62">
        <w:rPr>
          <w:sz w:val="28"/>
          <w:szCs w:val="28"/>
        </w:rPr>
        <w:t>фактор</w:t>
      </w:r>
      <w:r w:rsidRPr="000C1C62">
        <w:rPr>
          <w:spacing w:val="1"/>
          <w:sz w:val="28"/>
          <w:szCs w:val="28"/>
        </w:rPr>
        <w:t xml:space="preserve"> </w:t>
      </w:r>
      <w:r w:rsidR="00781765" w:rsidRPr="000C1C62">
        <w:rPr>
          <w:sz w:val="28"/>
          <w:szCs w:val="28"/>
        </w:rPr>
        <w:t>а</w:t>
      </w:r>
      <w:r w:rsidRPr="000C1C62">
        <w:rPr>
          <w:sz w:val="28"/>
          <w:szCs w:val="28"/>
        </w:rPr>
        <w:t>даптація,</w:t>
      </w:r>
      <w:r w:rsidRPr="000C1C62">
        <w:rPr>
          <w:spacing w:val="1"/>
          <w:sz w:val="28"/>
          <w:szCs w:val="28"/>
        </w:rPr>
        <w:t xml:space="preserve"> </w:t>
      </w:r>
      <w:r w:rsidRPr="000C1C62">
        <w:rPr>
          <w:sz w:val="28"/>
          <w:szCs w:val="28"/>
        </w:rPr>
        <w:t>пояснюючи</w:t>
      </w:r>
      <w:r w:rsidRPr="000C1C62">
        <w:rPr>
          <w:spacing w:val="1"/>
          <w:sz w:val="28"/>
          <w:szCs w:val="28"/>
        </w:rPr>
        <w:t xml:space="preserve"> </w:t>
      </w:r>
      <w:r w:rsidRPr="000C1C62">
        <w:rPr>
          <w:sz w:val="28"/>
          <w:szCs w:val="28"/>
        </w:rPr>
        <w:t>23,3 %</w:t>
      </w:r>
      <w:r w:rsidRPr="000C1C62">
        <w:rPr>
          <w:spacing w:val="1"/>
          <w:sz w:val="28"/>
          <w:szCs w:val="28"/>
        </w:rPr>
        <w:t xml:space="preserve"> </w:t>
      </w:r>
      <w:r w:rsidRPr="000C1C62">
        <w:rPr>
          <w:sz w:val="28"/>
          <w:szCs w:val="28"/>
        </w:rPr>
        <w:t>дисперсії</w:t>
      </w:r>
      <w:r w:rsidRPr="000C1C62">
        <w:rPr>
          <w:spacing w:val="1"/>
          <w:sz w:val="28"/>
          <w:szCs w:val="28"/>
        </w:rPr>
        <w:t xml:space="preserve"> </w:t>
      </w:r>
      <w:r w:rsidRPr="000C1C62">
        <w:rPr>
          <w:sz w:val="28"/>
          <w:szCs w:val="28"/>
        </w:rPr>
        <w:t>ознак,</w:t>
      </w:r>
      <w:r w:rsidRPr="000C1C62">
        <w:rPr>
          <w:spacing w:val="-67"/>
          <w:sz w:val="28"/>
          <w:szCs w:val="28"/>
        </w:rPr>
        <w:t xml:space="preserve"> </w:t>
      </w:r>
      <w:r w:rsidRPr="000C1C62">
        <w:rPr>
          <w:sz w:val="28"/>
          <w:szCs w:val="28"/>
        </w:rPr>
        <w:t>відображає ступінь адаптації та вираження адаптивних здібностей особистості,</w:t>
      </w:r>
      <w:r w:rsidRPr="000C1C62">
        <w:rPr>
          <w:spacing w:val="1"/>
          <w:sz w:val="28"/>
          <w:szCs w:val="28"/>
        </w:rPr>
        <w:t xml:space="preserve"> </w:t>
      </w:r>
      <w:r w:rsidRPr="000C1C62">
        <w:rPr>
          <w:sz w:val="28"/>
          <w:szCs w:val="28"/>
        </w:rPr>
        <w:t>нервово-психічну</w:t>
      </w:r>
      <w:r w:rsidRPr="000C1C62">
        <w:rPr>
          <w:spacing w:val="1"/>
          <w:sz w:val="28"/>
          <w:szCs w:val="28"/>
        </w:rPr>
        <w:t xml:space="preserve"> </w:t>
      </w:r>
      <w:r w:rsidRPr="000C1C62">
        <w:rPr>
          <w:sz w:val="28"/>
          <w:szCs w:val="28"/>
        </w:rPr>
        <w:t>стійкість,</w:t>
      </w:r>
      <w:r w:rsidRPr="000C1C62">
        <w:rPr>
          <w:spacing w:val="1"/>
          <w:sz w:val="28"/>
          <w:szCs w:val="28"/>
        </w:rPr>
        <w:t xml:space="preserve"> </w:t>
      </w:r>
      <w:r w:rsidRPr="000C1C62">
        <w:rPr>
          <w:sz w:val="28"/>
          <w:szCs w:val="28"/>
        </w:rPr>
        <w:t>депресивність,</w:t>
      </w:r>
      <w:r w:rsidRPr="000C1C62">
        <w:rPr>
          <w:spacing w:val="1"/>
          <w:sz w:val="28"/>
          <w:szCs w:val="28"/>
        </w:rPr>
        <w:t xml:space="preserve"> </w:t>
      </w:r>
      <w:r w:rsidRPr="000C1C62">
        <w:rPr>
          <w:sz w:val="28"/>
          <w:szCs w:val="28"/>
        </w:rPr>
        <w:t>інтернальність,</w:t>
      </w:r>
      <w:r w:rsidRPr="000C1C62">
        <w:rPr>
          <w:spacing w:val="1"/>
          <w:sz w:val="28"/>
          <w:szCs w:val="28"/>
        </w:rPr>
        <w:t xml:space="preserve"> </w:t>
      </w:r>
      <w:r w:rsidRPr="000C1C62">
        <w:rPr>
          <w:sz w:val="28"/>
          <w:szCs w:val="28"/>
        </w:rPr>
        <w:t>дратівливість,</w:t>
      </w:r>
      <w:r w:rsidRPr="000C1C62">
        <w:rPr>
          <w:spacing w:val="1"/>
          <w:sz w:val="28"/>
          <w:szCs w:val="28"/>
        </w:rPr>
        <w:t xml:space="preserve"> </w:t>
      </w:r>
      <w:r w:rsidRPr="000C1C62">
        <w:rPr>
          <w:sz w:val="28"/>
          <w:szCs w:val="28"/>
        </w:rPr>
        <w:t>прийняття</w:t>
      </w:r>
      <w:r w:rsidRPr="000C1C62">
        <w:rPr>
          <w:spacing w:val="1"/>
          <w:sz w:val="28"/>
          <w:szCs w:val="28"/>
        </w:rPr>
        <w:t xml:space="preserve"> </w:t>
      </w:r>
      <w:r w:rsidRPr="000C1C62">
        <w:rPr>
          <w:sz w:val="28"/>
          <w:szCs w:val="28"/>
        </w:rPr>
        <w:t>інших,</w:t>
      </w:r>
      <w:r w:rsidRPr="000C1C62">
        <w:rPr>
          <w:spacing w:val="1"/>
          <w:sz w:val="28"/>
          <w:szCs w:val="28"/>
        </w:rPr>
        <w:t xml:space="preserve"> </w:t>
      </w:r>
      <w:r w:rsidRPr="000C1C62">
        <w:rPr>
          <w:sz w:val="28"/>
          <w:szCs w:val="28"/>
        </w:rPr>
        <w:t>невротичність,</w:t>
      </w:r>
      <w:r w:rsidRPr="000C1C62">
        <w:rPr>
          <w:spacing w:val="1"/>
          <w:sz w:val="28"/>
          <w:szCs w:val="28"/>
        </w:rPr>
        <w:t xml:space="preserve"> </w:t>
      </w:r>
      <w:r w:rsidRPr="000C1C62">
        <w:rPr>
          <w:sz w:val="28"/>
          <w:szCs w:val="28"/>
        </w:rPr>
        <w:t>альтруїстичну</w:t>
      </w:r>
      <w:r w:rsidRPr="000C1C62">
        <w:rPr>
          <w:spacing w:val="1"/>
          <w:sz w:val="28"/>
          <w:szCs w:val="28"/>
        </w:rPr>
        <w:t xml:space="preserve"> </w:t>
      </w:r>
      <w:r w:rsidRPr="000C1C62">
        <w:rPr>
          <w:sz w:val="28"/>
          <w:szCs w:val="28"/>
        </w:rPr>
        <w:t>емоційну</w:t>
      </w:r>
      <w:r w:rsidRPr="000C1C62">
        <w:rPr>
          <w:spacing w:val="1"/>
          <w:sz w:val="28"/>
          <w:szCs w:val="28"/>
        </w:rPr>
        <w:t xml:space="preserve"> </w:t>
      </w:r>
      <w:r w:rsidRPr="000C1C62">
        <w:rPr>
          <w:sz w:val="28"/>
          <w:szCs w:val="28"/>
        </w:rPr>
        <w:t>спрямованість</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рівень фрустрованості. Високий показник адаптації</w:t>
      </w:r>
      <w:r w:rsidRPr="000C1C62">
        <w:rPr>
          <w:i/>
          <w:sz w:val="28"/>
          <w:szCs w:val="28"/>
        </w:rPr>
        <w:t xml:space="preserve"> </w:t>
      </w:r>
      <w:r w:rsidRPr="000C1C62">
        <w:rPr>
          <w:sz w:val="28"/>
          <w:szCs w:val="28"/>
        </w:rPr>
        <w:t>(</w:t>
      </w:r>
      <w:r w:rsidRPr="000C1C62">
        <w:rPr>
          <w:i/>
          <w:sz w:val="28"/>
          <w:szCs w:val="28"/>
        </w:rPr>
        <w:t>0,893</w:t>
      </w:r>
      <w:r w:rsidRPr="000C1C62">
        <w:rPr>
          <w:sz w:val="28"/>
          <w:szCs w:val="28"/>
        </w:rPr>
        <w:t>) визначає здатність</w:t>
      </w:r>
      <w:r w:rsidRPr="000C1C62">
        <w:rPr>
          <w:spacing w:val="1"/>
          <w:sz w:val="28"/>
          <w:szCs w:val="28"/>
        </w:rPr>
        <w:t xml:space="preserve"> </w:t>
      </w:r>
      <w:r w:rsidRPr="000C1C62">
        <w:rPr>
          <w:sz w:val="28"/>
          <w:szCs w:val="28"/>
        </w:rPr>
        <w:t>художньо</w:t>
      </w:r>
      <w:r w:rsidRPr="000C1C62">
        <w:rPr>
          <w:spacing w:val="1"/>
          <w:sz w:val="28"/>
          <w:szCs w:val="28"/>
        </w:rPr>
        <w:t xml:space="preserve"> </w:t>
      </w:r>
      <w:r w:rsidRPr="000C1C62">
        <w:rPr>
          <w:sz w:val="28"/>
          <w:szCs w:val="28"/>
        </w:rPr>
        <w:t>обдарованих</w:t>
      </w:r>
      <w:r w:rsidRPr="000C1C62">
        <w:rPr>
          <w:spacing w:val="1"/>
          <w:sz w:val="28"/>
          <w:szCs w:val="28"/>
        </w:rPr>
        <w:t xml:space="preserve"> </w:t>
      </w:r>
      <w:r w:rsidRPr="000C1C62">
        <w:rPr>
          <w:sz w:val="28"/>
          <w:szCs w:val="28"/>
        </w:rPr>
        <w:t>емоційно</w:t>
      </w:r>
      <w:r w:rsidRPr="000C1C62">
        <w:rPr>
          <w:spacing w:val="1"/>
          <w:sz w:val="28"/>
          <w:szCs w:val="28"/>
        </w:rPr>
        <w:t xml:space="preserve"> </w:t>
      </w:r>
      <w:r w:rsidRPr="000C1C62">
        <w:rPr>
          <w:sz w:val="28"/>
          <w:szCs w:val="28"/>
        </w:rPr>
        <w:t>стабільних</w:t>
      </w:r>
      <w:r w:rsidRPr="000C1C62">
        <w:rPr>
          <w:spacing w:val="1"/>
          <w:sz w:val="28"/>
          <w:szCs w:val="28"/>
        </w:rPr>
        <w:t xml:space="preserve"> </w:t>
      </w:r>
      <w:r w:rsidRPr="000C1C62">
        <w:rPr>
          <w:sz w:val="28"/>
          <w:szCs w:val="28"/>
        </w:rPr>
        <w:t>особистостей</w:t>
      </w:r>
      <w:r w:rsidRPr="000C1C62">
        <w:rPr>
          <w:spacing w:val="1"/>
          <w:sz w:val="28"/>
          <w:szCs w:val="28"/>
        </w:rPr>
        <w:t xml:space="preserve"> </w:t>
      </w:r>
      <w:r w:rsidRPr="000C1C62">
        <w:rPr>
          <w:sz w:val="28"/>
          <w:szCs w:val="28"/>
        </w:rPr>
        <w:t>безперервно</w:t>
      </w:r>
      <w:r w:rsidRPr="000C1C62">
        <w:rPr>
          <w:spacing w:val="-67"/>
          <w:sz w:val="28"/>
          <w:szCs w:val="28"/>
        </w:rPr>
        <w:t xml:space="preserve"> </w:t>
      </w:r>
      <w:r w:rsidRPr="000C1C62">
        <w:rPr>
          <w:sz w:val="28"/>
          <w:szCs w:val="28"/>
        </w:rPr>
        <w:t>пристосовуватись</w:t>
      </w:r>
      <w:r w:rsidRPr="000C1C62">
        <w:rPr>
          <w:spacing w:val="1"/>
          <w:sz w:val="28"/>
          <w:szCs w:val="28"/>
        </w:rPr>
        <w:t xml:space="preserve"> </w:t>
      </w:r>
      <w:r w:rsidRPr="000C1C62">
        <w:rPr>
          <w:sz w:val="28"/>
          <w:szCs w:val="28"/>
        </w:rPr>
        <w:t>особистісними</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індивідуальними</w:t>
      </w:r>
      <w:r w:rsidRPr="000C1C62">
        <w:rPr>
          <w:spacing w:val="1"/>
          <w:sz w:val="28"/>
          <w:szCs w:val="28"/>
        </w:rPr>
        <w:t xml:space="preserve"> </w:t>
      </w:r>
      <w:r w:rsidRPr="000C1C62">
        <w:rPr>
          <w:sz w:val="28"/>
          <w:szCs w:val="28"/>
        </w:rPr>
        <w:t>якостями</w:t>
      </w:r>
      <w:r w:rsidRPr="000C1C62">
        <w:rPr>
          <w:spacing w:val="1"/>
          <w:sz w:val="28"/>
          <w:szCs w:val="28"/>
        </w:rPr>
        <w:t xml:space="preserve"> </w:t>
      </w:r>
      <w:r w:rsidRPr="000C1C62">
        <w:rPr>
          <w:sz w:val="28"/>
          <w:szCs w:val="28"/>
        </w:rPr>
        <w:t>до</w:t>
      </w:r>
      <w:r w:rsidRPr="000C1C62">
        <w:rPr>
          <w:spacing w:val="1"/>
          <w:sz w:val="28"/>
          <w:szCs w:val="28"/>
        </w:rPr>
        <w:t xml:space="preserve"> </w:t>
      </w:r>
      <w:r w:rsidRPr="000C1C62">
        <w:rPr>
          <w:sz w:val="28"/>
          <w:szCs w:val="28"/>
        </w:rPr>
        <w:t>життя</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діяльності</w:t>
      </w:r>
      <w:r w:rsidRPr="000C1C62">
        <w:rPr>
          <w:spacing w:val="1"/>
          <w:sz w:val="28"/>
          <w:szCs w:val="28"/>
        </w:rPr>
        <w:t xml:space="preserve"> </w:t>
      </w:r>
      <w:r w:rsidRPr="000C1C62">
        <w:rPr>
          <w:sz w:val="28"/>
          <w:szCs w:val="28"/>
        </w:rPr>
        <w:t>в</w:t>
      </w:r>
      <w:r w:rsidRPr="000C1C62">
        <w:rPr>
          <w:spacing w:val="1"/>
          <w:sz w:val="28"/>
          <w:szCs w:val="28"/>
        </w:rPr>
        <w:t xml:space="preserve"> </w:t>
      </w:r>
      <w:r w:rsidRPr="000C1C62">
        <w:rPr>
          <w:sz w:val="28"/>
          <w:szCs w:val="28"/>
        </w:rPr>
        <w:t>змінених</w:t>
      </w:r>
      <w:r w:rsidRPr="000C1C62">
        <w:rPr>
          <w:spacing w:val="1"/>
          <w:sz w:val="28"/>
          <w:szCs w:val="28"/>
        </w:rPr>
        <w:t xml:space="preserve"> </w:t>
      </w:r>
      <w:r w:rsidRPr="000C1C62">
        <w:rPr>
          <w:sz w:val="28"/>
          <w:szCs w:val="28"/>
        </w:rPr>
        <w:t>умовах</w:t>
      </w:r>
      <w:r w:rsidRPr="000C1C62">
        <w:rPr>
          <w:spacing w:val="1"/>
          <w:sz w:val="28"/>
          <w:szCs w:val="28"/>
        </w:rPr>
        <w:t xml:space="preserve"> </w:t>
      </w:r>
      <w:r w:rsidRPr="000C1C62">
        <w:rPr>
          <w:sz w:val="28"/>
          <w:szCs w:val="28"/>
        </w:rPr>
        <w:t>існування,</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соціальному</w:t>
      </w:r>
      <w:r w:rsidRPr="000C1C62">
        <w:rPr>
          <w:spacing w:val="1"/>
          <w:sz w:val="28"/>
          <w:szCs w:val="28"/>
        </w:rPr>
        <w:t xml:space="preserve"> </w:t>
      </w:r>
      <w:r w:rsidRPr="000C1C62">
        <w:rPr>
          <w:sz w:val="28"/>
          <w:szCs w:val="28"/>
        </w:rPr>
        <w:t>середовищі</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професійній діяльності, швидко входити в колектив, адекватно орієнтуватися і</w:t>
      </w:r>
      <w:r w:rsidRPr="000C1C62">
        <w:rPr>
          <w:spacing w:val="1"/>
          <w:sz w:val="28"/>
          <w:szCs w:val="28"/>
        </w:rPr>
        <w:t xml:space="preserve"> </w:t>
      </w:r>
      <w:r w:rsidRPr="000C1C62">
        <w:rPr>
          <w:sz w:val="28"/>
          <w:szCs w:val="28"/>
        </w:rPr>
        <w:t>реагувати у різних ситуаціях, миттєво виробляти свою стратегію поведінки.</w:t>
      </w:r>
      <w:r w:rsidRPr="000C1C62">
        <w:rPr>
          <w:spacing w:val="1"/>
          <w:sz w:val="28"/>
          <w:szCs w:val="28"/>
        </w:rPr>
        <w:t xml:space="preserve"> </w:t>
      </w:r>
      <w:r w:rsidRPr="000C1C62">
        <w:rPr>
          <w:sz w:val="28"/>
          <w:szCs w:val="28"/>
        </w:rPr>
        <w:t>Респонденти</w:t>
      </w:r>
      <w:r w:rsidRPr="000C1C62">
        <w:rPr>
          <w:spacing w:val="1"/>
          <w:sz w:val="28"/>
          <w:szCs w:val="28"/>
        </w:rPr>
        <w:t xml:space="preserve"> </w:t>
      </w:r>
      <w:r w:rsidRPr="000C1C62">
        <w:rPr>
          <w:sz w:val="28"/>
          <w:szCs w:val="28"/>
        </w:rPr>
        <w:t>вказаної</w:t>
      </w:r>
      <w:r w:rsidRPr="000C1C62">
        <w:rPr>
          <w:spacing w:val="1"/>
          <w:sz w:val="28"/>
          <w:szCs w:val="28"/>
        </w:rPr>
        <w:t xml:space="preserve"> </w:t>
      </w:r>
      <w:r w:rsidRPr="000C1C62">
        <w:rPr>
          <w:sz w:val="28"/>
          <w:szCs w:val="28"/>
        </w:rPr>
        <w:t>групи</w:t>
      </w:r>
      <w:r w:rsidRPr="000C1C62">
        <w:rPr>
          <w:spacing w:val="1"/>
          <w:sz w:val="28"/>
          <w:szCs w:val="28"/>
        </w:rPr>
        <w:t xml:space="preserve"> </w:t>
      </w:r>
      <w:r w:rsidRPr="000C1C62">
        <w:rPr>
          <w:sz w:val="28"/>
          <w:szCs w:val="28"/>
        </w:rPr>
        <w:t>мають</w:t>
      </w:r>
      <w:r w:rsidRPr="000C1C62">
        <w:rPr>
          <w:spacing w:val="1"/>
          <w:sz w:val="28"/>
          <w:szCs w:val="28"/>
        </w:rPr>
        <w:t xml:space="preserve"> </w:t>
      </w:r>
      <w:r w:rsidRPr="000C1C62">
        <w:rPr>
          <w:sz w:val="28"/>
          <w:szCs w:val="28"/>
        </w:rPr>
        <w:t>достатньо</w:t>
      </w:r>
      <w:r w:rsidRPr="000C1C62">
        <w:rPr>
          <w:spacing w:val="1"/>
          <w:sz w:val="28"/>
          <w:szCs w:val="28"/>
        </w:rPr>
        <w:t xml:space="preserve"> </w:t>
      </w:r>
      <w:r w:rsidRPr="000C1C62">
        <w:rPr>
          <w:sz w:val="28"/>
          <w:szCs w:val="28"/>
        </w:rPr>
        <w:t>позитивний</w:t>
      </w:r>
      <w:r w:rsidRPr="000C1C62">
        <w:rPr>
          <w:spacing w:val="1"/>
          <w:sz w:val="28"/>
          <w:szCs w:val="28"/>
        </w:rPr>
        <w:t xml:space="preserve"> </w:t>
      </w:r>
      <w:r w:rsidRPr="000C1C62">
        <w:rPr>
          <w:sz w:val="28"/>
          <w:szCs w:val="28"/>
        </w:rPr>
        <w:t>результат</w:t>
      </w:r>
      <w:r w:rsidRPr="000C1C62">
        <w:rPr>
          <w:spacing w:val="1"/>
          <w:sz w:val="28"/>
          <w:szCs w:val="28"/>
        </w:rPr>
        <w:t xml:space="preserve"> </w:t>
      </w:r>
      <w:r w:rsidRPr="000C1C62">
        <w:rPr>
          <w:sz w:val="28"/>
          <w:szCs w:val="28"/>
        </w:rPr>
        <w:t>самоорганізації</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психічній,</w:t>
      </w:r>
      <w:r w:rsidRPr="000C1C62">
        <w:rPr>
          <w:spacing w:val="1"/>
          <w:sz w:val="28"/>
          <w:szCs w:val="28"/>
        </w:rPr>
        <w:t xml:space="preserve"> </w:t>
      </w:r>
      <w:r w:rsidRPr="000C1C62">
        <w:rPr>
          <w:sz w:val="28"/>
          <w:szCs w:val="28"/>
        </w:rPr>
        <w:t>духовній</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фізичній</w:t>
      </w:r>
      <w:r w:rsidRPr="000C1C62">
        <w:rPr>
          <w:spacing w:val="1"/>
          <w:sz w:val="28"/>
          <w:szCs w:val="28"/>
        </w:rPr>
        <w:t xml:space="preserve"> </w:t>
      </w:r>
      <w:r w:rsidRPr="000C1C62">
        <w:rPr>
          <w:sz w:val="28"/>
          <w:szCs w:val="28"/>
        </w:rPr>
        <w:t>сфері.</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них</w:t>
      </w:r>
      <w:r w:rsidRPr="000C1C62">
        <w:rPr>
          <w:spacing w:val="1"/>
          <w:sz w:val="28"/>
          <w:szCs w:val="28"/>
        </w:rPr>
        <w:t xml:space="preserve"> </w:t>
      </w:r>
      <w:r w:rsidRPr="000C1C62">
        <w:rPr>
          <w:sz w:val="28"/>
          <w:szCs w:val="28"/>
        </w:rPr>
        <w:t>яскраво</w:t>
      </w:r>
      <w:r w:rsidRPr="000C1C62">
        <w:rPr>
          <w:spacing w:val="1"/>
          <w:sz w:val="28"/>
          <w:szCs w:val="28"/>
        </w:rPr>
        <w:t xml:space="preserve"> </w:t>
      </w:r>
      <w:r w:rsidRPr="000C1C62">
        <w:rPr>
          <w:sz w:val="28"/>
          <w:szCs w:val="28"/>
        </w:rPr>
        <w:t>виражена</w:t>
      </w:r>
      <w:r w:rsidRPr="000C1C62">
        <w:rPr>
          <w:spacing w:val="1"/>
          <w:sz w:val="28"/>
          <w:szCs w:val="28"/>
        </w:rPr>
        <w:t xml:space="preserve"> </w:t>
      </w:r>
      <w:r w:rsidRPr="000C1C62">
        <w:rPr>
          <w:sz w:val="28"/>
          <w:szCs w:val="28"/>
        </w:rPr>
        <w:t>оптимізація</w:t>
      </w:r>
      <w:r w:rsidRPr="000C1C62">
        <w:rPr>
          <w:spacing w:val="1"/>
          <w:sz w:val="28"/>
          <w:szCs w:val="28"/>
        </w:rPr>
        <w:t xml:space="preserve"> </w:t>
      </w:r>
      <w:r w:rsidRPr="000C1C62">
        <w:rPr>
          <w:sz w:val="28"/>
          <w:szCs w:val="28"/>
        </w:rPr>
        <w:t>відносин</w:t>
      </w:r>
      <w:r w:rsidRPr="000C1C62">
        <w:rPr>
          <w:spacing w:val="1"/>
          <w:sz w:val="28"/>
          <w:szCs w:val="28"/>
        </w:rPr>
        <w:t xml:space="preserve"> </w:t>
      </w:r>
      <w:r w:rsidRPr="000C1C62">
        <w:rPr>
          <w:sz w:val="28"/>
          <w:szCs w:val="28"/>
        </w:rPr>
        <w:t>із</w:t>
      </w:r>
      <w:r w:rsidRPr="000C1C62">
        <w:rPr>
          <w:spacing w:val="1"/>
          <w:sz w:val="28"/>
          <w:szCs w:val="28"/>
        </w:rPr>
        <w:t xml:space="preserve"> </w:t>
      </w:r>
      <w:r w:rsidRPr="000C1C62">
        <w:rPr>
          <w:sz w:val="28"/>
          <w:szCs w:val="28"/>
        </w:rPr>
        <w:t>соціальним</w:t>
      </w:r>
      <w:r w:rsidRPr="000C1C62">
        <w:rPr>
          <w:spacing w:val="1"/>
          <w:sz w:val="28"/>
          <w:szCs w:val="28"/>
        </w:rPr>
        <w:t xml:space="preserve"> </w:t>
      </w:r>
      <w:r w:rsidRPr="000C1C62">
        <w:rPr>
          <w:sz w:val="28"/>
          <w:szCs w:val="28"/>
        </w:rPr>
        <w:t>середовищем,</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процесі</w:t>
      </w:r>
      <w:r w:rsidRPr="000C1C62">
        <w:rPr>
          <w:spacing w:val="1"/>
          <w:sz w:val="28"/>
          <w:szCs w:val="28"/>
        </w:rPr>
        <w:t xml:space="preserve"> </w:t>
      </w:r>
      <w:r w:rsidRPr="000C1C62">
        <w:rPr>
          <w:sz w:val="28"/>
          <w:szCs w:val="28"/>
        </w:rPr>
        <w:t>якої</w:t>
      </w:r>
      <w:r w:rsidRPr="000C1C62">
        <w:rPr>
          <w:spacing w:val="1"/>
          <w:sz w:val="28"/>
          <w:szCs w:val="28"/>
        </w:rPr>
        <w:t xml:space="preserve"> </w:t>
      </w:r>
      <w:r w:rsidRPr="000C1C62">
        <w:rPr>
          <w:sz w:val="28"/>
          <w:szCs w:val="28"/>
        </w:rPr>
        <w:t>проходить узгодження самооцінки, очікування суб'єкта з його можливостями та</w:t>
      </w:r>
      <w:r w:rsidRPr="000C1C62">
        <w:rPr>
          <w:spacing w:val="-67"/>
          <w:sz w:val="28"/>
          <w:szCs w:val="28"/>
        </w:rPr>
        <w:t xml:space="preserve"> </w:t>
      </w:r>
      <w:r w:rsidRPr="000C1C62">
        <w:rPr>
          <w:sz w:val="28"/>
          <w:szCs w:val="28"/>
        </w:rPr>
        <w:t>реальністю.</w:t>
      </w:r>
      <w:r w:rsidRPr="000C1C62">
        <w:rPr>
          <w:spacing w:val="1"/>
          <w:sz w:val="28"/>
          <w:szCs w:val="28"/>
        </w:rPr>
        <w:t xml:space="preserve"> </w:t>
      </w:r>
      <w:r w:rsidRPr="000C1C62">
        <w:rPr>
          <w:sz w:val="28"/>
          <w:szCs w:val="28"/>
        </w:rPr>
        <w:t>Це</w:t>
      </w:r>
      <w:r w:rsidRPr="000C1C62">
        <w:rPr>
          <w:spacing w:val="1"/>
          <w:sz w:val="28"/>
          <w:szCs w:val="28"/>
        </w:rPr>
        <w:t xml:space="preserve"> </w:t>
      </w:r>
      <w:r w:rsidRPr="000C1C62">
        <w:rPr>
          <w:sz w:val="28"/>
          <w:szCs w:val="28"/>
        </w:rPr>
        <w:t>неконфліктні</w:t>
      </w:r>
      <w:r w:rsidRPr="000C1C62">
        <w:rPr>
          <w:spacing w:val="1"/>
          <w:sz w:val="28"/>
          <w:szCs w:val="28"/>
        </w:rPr>
        <w:t xml:space="preserve"> </w:t>
      </w:r>
      <w:r w:rsidRPr="000C1C62">
        <w:rPr>
          <w:sz w:val="28"/>
          <w:szCs w:val="28"/>
        </w:rPr>
        <w:t>люди,</w:t>
      </w:r>
      <w:r w:rsidRPr="000C1C62">
        <w:rPr>
          <w:spacing w:val="1"/>
          <w:sz w:val="28"/>
          <w:szCs w:val="28"/>
        </w:rPr>
        <w:t xml:space="preserve"> </w:t>
      </w:r>
      <w:r w:rsidRPr="000C1C62">
        <w:rPr>
          <w:sz w:val="28"/>
          <w:szCs w:val="28"/>
        </w:rPr>
        <w:t>які</w:t>
      </w:r>
      <w:r w:rsidRPr="000C1C62">
        <w:rPr>
          <w:spacing w:val="1"/>
          <w:sz w:val="28"/>
          <w:szCs w:val="28"/>
        </w:rPr>
        <w:t xml:space="preserve"> </w:t>
      </w:r>
      <w:r w:rsidRPr="000C1C62">
        <w:rPr>
          <w:sz w:val="28"/>
          <w:szCs w:val="28"/>
        </w:rPr>
        <w:t>мають</w:t>
      </w:r>
      <w:r w:rsidRPr="000C1C62">
        <w:rPr>
          <w:spacing w:val="1"/>
          <w:sz w:val="28"/>
          <w:szCs w:val="28"/>
        </w:rPr>
        <w:t xml:space="preserve"> </w:t>
      </w:r>
      <w:r w:rsidRPr="000C1C62">
        <w:rPr>
          <w:sz w:val="28"/>
          <w:szCs w:val="28"/>
        </w:rPr>
        <w:t>високу</w:t>
      </w:r>
      <w:r w:rsidRPr="000C1C62">
        <w:rPr>
          <w:spacing w:val="1"/>
          <w:sz w:val="28"/>
          <w:szCs w:val="28"/>
        </w:rPr>
        <w:t xml:space="preserve"> </w:t>
      </w:r>
      <w:r w:rsidRPr="000C1C62">
        <w:rPr>
          <w:sz w:val="28"/>
          <w:szCs w:val="28"/>
        </w:rPr>
        <w:t>емоційну</w:t>
      </w:r>
      <w:r w:rsidRPr="000C1C62">
        <w:rPr>
          <w:spacing w:val="1"/>
          <w:sz w:val="28"/>
          <w:szCs w:val="28"/>
        </w:rPr>
        <w:t xml:space="preserve"> </w:t>
      </w:r>
      <w:r w:rsidRPr="000C1C62">
        <w:rPr>
          <w:sz w:val="28"/>
          <w:szCs w:val="28"/>
        </w:rPr>
        <w:t>стійкість,</w:t>
      </w:r>
      <w:r w:rsidRPr="000C1C62">
        <w:rPr>
          <w:spacing w:val="1"/>
          <w:sz w:val="28"/>
          <w:szCs w:val="28"/>
        </w:rPr>
        <w:t xml:space="preserve"> </w:t>
      </w:r>
      <w:r w:rsidRPr="000C1C62">
        <w:rPr>
          <w:sz w:val="28"/>
          <w:szCs w:val="28"/>
        </w:rPr>
        <w:t>соціально-психологічну</w:t>
      </w:r>
      <w:r w:rsidRPr="000C1C62">
        <w:rPr>
          <w:spacing w:val="1"/>
          <w:sz w:val="28"/>
          <w:szCs w:val="28"/>
        </w:rPr>
        <w:t xml:space="preserve"> </w:t>
      </w:r>
      <w:r w:rsidRPr="000C1C62">
        <w:rPr>
          <w:sz w:val="28"/>
          <w:szCs w:val="28"/>
        </w:rPr>
        <w:t>компетентність,</w:t>
      </w:r>
      <w:r w:rsidRPr="000C1C62">
        <w:rPr>
          <w:spacing w:val="1"/>
          <w:sz w:val="28"/>
          <w:szCs w:val="28"/>
        </w:rPr>
        <w:t xml:space="preserve"> </w:t>
      </w:r>
      <w:r w:rsidRPr="000C1C62">
        <w:rPr>
          <w:sz w:val="28"/>
          <w:szCs w:val="28"/>
        </w:rPr>
        <w:t>соціальну</w:t>
      </w:r>
      <w:r w:rsidRPr="000C1C62">
        <w:rPr>
          <w:spacing w:val="1"/>
          <w:sz w:val="28"/>
          <w:szCs w:val="28"/>
        </w:rPr>
        <w:t xml:space="preserve"> </w:t>
      </w:r>
      <w:r w:rsidRPr="000C1C62">
        <w:rPr>
          <w:sz w:val="28"/>
          <w:szCs w:val="28"/>
        </w:rPr>
        <w:t>зрілість</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розвиток.</w:t>
      </w:r>
      <w:r w:rsidRPr="000C1C62">
        <w:rPr>
          <w:spacing w:val="1"/>
          <w:sz w:val="28"/>
          <w:szCs w:val="28"/>
        </w:rPr>
        <w:t xml:space="preserve"> </w:t>
      </w:r>
      <w:r w:rsidRPr="000C1C62">
        <w:rPr>
          <w:sz w:val="28"/>
          <w:szCs w:val="28"/>
        </w:rPr>
        <w:t>Їх</w:t>
      </w:r>
      <w:r w:rsidRPr="000C1C62">
        <w:rPr>
          <w:spacing w:val="-67"/>
          <w:sz w:val="28"/>
          <w:szCs w:val="28"/>
        </w:rPr>
        <w:t xml:space="preserve"> </w:t>
      </w:r>
      <w:r w:rsidRPr="000C1C62">
        <w:rPr>
          <w:iCs/>
          <w:sz w:val="28"/>
          <w:szCs w:val="28"/>
        </w:rPr>
        <w:t>адаптивні здібності (0,835)</w:t>
      </w:r>
      <w:r w:rsidRPr="000C1C62">
        <w:rPr>
          <w:sz w:val="28"/>
          <w:szCs w:val="28"/>
        </w:rPr>
        <w:t xml:space="preserve"> вказують на доволі високий рівень особистісного</w:t>
      </w:r>
      <w:r w:rsidRPr="000C1C62">
        <w:rPr>
          <w:spacing w:val="1"/>
          <w:sz w:val="28"/>
          <w:szCs w:val="28"/>
        </w:rPr>
        <w:t xml:space="preserve"> </w:t>
      </w:r>
      <w:r w:rsidRPr="000C1C62">
        <w:rPr>
          <w:sz w:val="28"/>
          <w:szCs w:val="28"/>
        </w:rPr>
        <w:t>адаптивного</w:t>
      </w:r>
      <w:r w:rsidRPr="000C1C62">
        <w:rPr>
          <w:spacing w:val="1"/>
          <w:sz w:val="28"/>
          <w:szCs w:val="28"/>
        </w:rPr>
        <w:t xml:space="preserve"> </w:t>
      </w:r>
      <w:r w:rsidRPr="000C1C62">
        <w:rPr>
          <w:sz w:val="28"/>
          <w:szCs w:val="28"/>
        </w:rPr>
        <w:t>потенціалу і</w:t>
      </w:r>
      <w:r w:rsidRPr="000C1C62">
        <w:rPr>
          <w:spacing w:val="1"/>
          <w:sz w:val="28"/>
          <w:szCs w:val="28"/>
        </w:rPr>
        <w:t xml:space="preserve"> </w:t>
      </w:r>
      <w:r w:rsidRPr="000C1C62">
        <w:rPr>
          <w:sz w:val="28"/>
          <w:szCs w:val="28"/>
        </w:rPr>
        <w:t>достатні</w:t>
      </w:r>
      <w:r w:rsidRPr="000C1C62">
        <w:rPr>
          <w:spacing w:val="1"/>
          <w:sz w:val="28"/>
          <w:szCs w:val="28"/>
        </w:rPr>
        <w:t xml:space="preserve"> </w:t>
      </w:r>
      <w:r w:rsidRPr="000C1C62">
        <w:rPr>
          <w:sz w:val="28"/>
          <w:szCs w:val="28"/>
        </w:rPr>
        <w:t>пристосувальні</w:t>
      </w:r>
      <w:r w:rsidRPr="000C1C62">
        <w:rPr>
          <w:spacing w:val="1"/>
          <w:sz w:val="28"/>
          <w:szCs w:val="28"/>
        </w:rPr>
        <w:t xml:space="preserve"> </w:t>
      </w:r>
      <w:r w:rsidRPr="000C1C62">
        <w:rPr>
          <w:sz w:val="28"/>
          <w:szCs w:val="28"/>
        </w:rPr>
        <w:t>здібності, які</w:t>
      </w:r>
      <w:r w:rsidRPr="000C1C62">
        <w:rPr>
          <w:spacing w:val="1"/>
          <w:sz w:val="28"/>
          <w:szCs w:val="28"/>
        </w:rPr>
        <w:t xml:space="preserve"> </w:t>
      </w:r>
      <w:r w:rsidRPr="000C1C62">
        <w:rPr>
          <w:sz w:val="28"/>
          <w:szCs w:val="28"/>
        </w:rPr>
        <w:t>дозволяють</w:t>
      </w:r>
      <w:r w:rsidRPr="000C1C62">
        <w:rPr>
          <w:spacing w:val="1"/>
          <w:sz w:val="28"/>
          <w:szCs w:val="28"/>
        </w:rPr>
        <w:t xml:space="preserve"> </w:t>
      </w:r>
      <w:r w:rsidRPr="000C1C62">
        <w:rPr>
          <w:sz w:val="28"/>
          <w:szCs w:val="28"/>
        </w:rPr>
        <w:t>справлятися з певними подіями й досягати успішної адаптації, не зважаючи на</w:t>
      </w:r>
      <w:r w:rsidRPr="000C1C62">
        <w:rPr>
          <w:spacing w:val="1"/>
          <w:sz w:val="28"/>
          <w:szCs w:val="28"/>
        </w:rPr>
        <w:t xml:space="preserve"> </w:t>
      </w:r>
      <w:r w:rsidRPr="000C1C62">
        <w:rPr>
          <w:sz w:val="28"/>
          <w:szCs w:val="28"/>
        </w:rPr>
        <w:t>непередбачувану</w:t>
      </w:r>
      <w:r w:rsidRPr="000C1C62">
        <w:rPr>
          <w:spacing w:val="1"/>
          <w:sz w:val="28"/>
          <w:szCs w:val="28"/>
        </w:rPr>
        <w:t xml:space="preserve"> </w:t>
      </w:r>
      <w:r w:rsidRPr="000C1C62">
        <w:rPr>
          <w:sz w:val="28"/>
          <w:szCs w:val="28"/>
        </w:rPr>
        <w:t>зміну</w:t>
      </w:r>
      <w:r w:rsidRPr="000C1C62">
        <w:rPr>
          <w:spacing w:val="1"/>
          <w:sz w:val="28"/>
          <w:szCs w:val="28"/>
        </w:rPr>
        <w:t xml:space="preserve"> </w:t>
      </w:r>
      <w:r w:rsidRPr="000C1C62">
        <w:rPr>
          <w:sz w:val="28"/>
          <w:szCs w:val="28"/>
        </w:rPr>
        <w:t>останніх.</w:t>
      </w:r>
      <w:r w:rsidRPr="000C1C62">
        <w:rPr>
          <w:spacing w:val="1"/>
          <w:sz w:val="28"/>
          <w:szCs w:val="28"/>
        </w:rPr>
        <w:t xml:space="preserve"> </w:t>
      </w:r>
      <w:r w:rsidRPr="000C1C62">
        <w:rPr>
          <w:sz w:val="28"/>
          <w:szCs w:val="28"/>
        </w:rPr>
        <w:t>Респонденти</w:t>
      </w:r>
      <w:r w:rsidRPr="000C1C62">
        <w:rPr>
          <w:spacing w:val="1"/>
          <w:sz w:val="28"/>
          <w:szCs w:val="28"/>
        </w:rPr>
        <w:t xml:space="preserve"> </w:t>
      </w:r>
      <w:r w:rsidRPr="000C1C62">
        <w:rPr>
          <w:sz w:val="28"/>
          <w:szCs w:val="28"/>
        </w:rPr>
        <w:t>своїми</w:t>
      </w:r>
      <w:r w:rsidRPr="000C1C62">
        <w:rPr>
          <w:spacing w:val="1"/>
          <w:sz w:val="28"/>
          <w:szCs w:val="28"/>
        </w:rPr>
        <w:t xml:space="preserve"> </w:t>
      </w:r>
      <w:r w:rsidRPr="000C1C62">
        <w:rPr>
          <w:sz w:val="28"/>
          <w:szCs w:val="28"/>
        </w:rPr>
        <w:t>індивідуально-</w:t>
      </w:r>
      <w:r w:rsidRPr="000C1C62">
        <w:rPr>
          <w:spacing w:val="1"/>
          <w:sz w:val="28"/>
          <w:szCs w:val="28"/>
        </w:rPr>
        <w:t xml:space="preserve"> </w:t>
      </w:r>
      <w:r w:rsidRPr="000C1C62">
        <w:rPr>
          <w:sz w:val="28"/>
          <w:szCs w:val="28"/>
        </w:rPr>
        <w:t>психологічними</w:t>
      </w:r>
      <w:r w:rsidRPr="000C1C62">
        <w:rPr>
          <w:spacing w:val="1"/>
          <w:sz w:val="28"/>
          <w:szCs w:val="28"/>
        </w:rPr>
        <w:t xml:space="preserve"> </w:t>
      </w:r>
      <w:r w:rsidRPr="000C1C62">
        <w:rPr>
          <w:sz w:val="28"/>
          <w:szCs w:val="28"/>
        </w:rPr>
        <w:t>особливостями</w:t>
      </w:r>
      <w:r w:rsidRPr="000C1C62">
        <w:rPr>
          <w:spacing w:val="1"/>
          <w:sz w:val="28"/>
          <w:szCs w:val="28"/>
        </w:rPr>
        <w:t xml:space="preserve"> </w:t>
      </w:r>
      <w:r w:rsidRPr="000C1C62">
        <w:rPr>
          <w:sz w:val="28"/>
          <w:szCs w:val="28"/>
        </w:rPr>
        <w:t>відзначилися</w:t>
      </w:r>
      <w:r w:rsidRPr="000C1C62">
        <w:rPr>
          <w:spacing w:val="1"/>
          <w:sz w:val="28"/>
          <w:szCs w:val="28"/>
        </w:rPr>
        <w:t xml:space="preserve"> </w:t>
      </w:r>
      <w:r w:rsidRPr="000C1C62">
        <w:rPr>
          <w:sz w:val="28"/>
          <w:szCs w:val="28"/>
        </w:rPr>
        <w:t>успішною</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якісною</w:t>
      </w:r>
      <w:r w:rsidRPr="000C1C62">
        <w:rPr>
          <w:spacing w:val="1"/>
          <w:sz w:val="28"/>
          <w:szCs w:val="28"/>
        </w:rPr>
        <w:t xml:space="preserve"> </w:t>
      </w:r>
      <w:r w:rsidRPr="000C1C62">
        <w:rPr>
          <w:sz w:val="28"/>
          <w:szCs w:val="28"/>
        </w:rPr>
        <w:t>пристосувальною</w:t>
      </w:r>
      <w:r w:rsidRPr="000C1C62">
        <w:rPr>
          <w:spacing w:val="-2"/>
          <w:sz w:val="28"/>
          <w:szCs w:val="28"/>
        </w:rPr>
        <w:t xml:space="preserve"> </w:t>
      </w:r>
      <w:r w:rsidRPr="000C1C62">
        <w:rPr>
          <w:sz w:val="28"/>
          <w:szCs w:val="28"/>
        </w:rPr>
        <w:t>поведінкою.</w:t>
      </w:r>
    </w:p>
    <w:p w14:paraId="2AFF31C9" w14:textId="4EC049EA" w:rsidR="0000146C" w:rsidRPr="000C1C62" w:rsidRDefault="0000146C" w:rsidP="00781765">
      <w:pPr>
        <w:pStyle w:val="ad"/>
        <w:spacing w:after="0" w:line="360" w:lineRule="auto"/>
        <w:ind w:right="243" w:firstLine="719"/>
        <w:jc w:val="both"/>
        <w:rPr>
          <w:sz w:val="28"/>
          <w:szCs w:val="28"/>
        </w:rPr>
      </w:pPr>
      <w:r w:rsidRPr="000C1C62">
        <w:rPr>
          <w:sz w:val="28"/>
          <w:szCs w:val="28"/>
        </w:rPr>
        <w:lastRenderedPageBreak/>
        <w:t xml:space="preserve">Високий рівень показника </w:t>
      </w:r>
      <w:r w:rsidRPr="000C1C62">
        <w:rPr>
          <w:iCs/>
          <w:sz w:val="28"/>
          <w:szCs w:val="28"/>
        </w:rPr>
        <w:t>нервово-психічної стійкості (0,830)</w:t>
      </w:r>
      <w:r w:rsidRPr="000C1C62">
        <w:rPr>
          <w:sz w:val="28"/>
          <w:szCs w:val="28"/>
        </w:rPr>
        <w:t xml:space="preserve"> свідчить</w:t>
      </w:r>
      <w:r w:rsidRPr="000C1C62">
        <w:rPr>
          <w:spacing w:val="1"/>
          <w:sz w:val="28"/>
          <w:szCs w:val="28"/>
        </w:rPr>
        <w:t xml:space="preserve"> </w:t>
      </w:r>
      <w:r w:rsidRPr="000C1C62">
        <w:rPr>
          <w:sz w:val="28"/>
          <w:szCs w:val="28"/>
        </w:rPr>
        <w:t>про</w:t>
      </w:r>
      <w:r w:rsidRPr="000C1C62">
        <w:rPr>
          <w:spacing w:val="1"/>
          <w:sz w:val="28"/>
          <w:szCs w:val="28"/>
        </w:rPr>
        <w:t xml:space="preserve"> </w:t>
      </w:r>
      <w:r w:rsidRPr="000C1C62">
        <w:rPr>
          <w:sz w:val="28"/>
          <w:szCs w:val="28"/>
        </w:rPr>
        <w:t>можливість</w:t>
      </w:r>
      <w:r w:rsidRPr="000C1C62">
        <w:rPr>
          <w:spacing w:val="1"/>
          <w:sz w:val="28"/>
          <w:szCs w:val="28"/>
        </w:rPr>
        <w:t xml:space="preserve"> </w:t>
      </w:r>
      <w:r w:rsidRPr="000C1C62">
        <w:rPr>
          <w:sz w:val="28"/>
          <w:szCs w:val="28"/>
        </w:rPr>
        <w:t>художників,</w:t>
      </w:r>
      <w:r w:rsidRPr="000C1C62">
        <w:rPr>
          <w:spacing w:val="1"/>
          <w:sz w:val="28"/>
          <w:szCs w:val="28"/>
        </w:rPr>
        <w:t xml:space="preserve"> </w:t>
      </w:r>
      <w:r w:rsidRPr="000C1C62">
        <w:rPr>
          <w:sz w:val="28"/>
          <w:szCs w:val="28"/>
        </w:rPr>
        <w:t>що</w:t>
      </w:r>
      <w:r w:rsidRPr="000C1C62">
        <w:rPr>
          <w:spacing w:val="1"/>
          <w:sz w:val="28"/>
          <w:szCs w:val="28"/>
        </w:rPr>
        <w:t xml:space="preserve"> </w:t>
      </w:r>
      <w:r w:rsidRPr="000C1C62">
        <w:rPr>
          <w:sz w:val="28"/>
          <w:szCs w:val="28"/>
        </w:rPr>
        <w:t>належать</w:t>
      </w:r>
      <w:r w:rsidRPr="000C1C62">
        <w:rPr>
          <w:spacing w:val="1"/>
          <w:sz w:val="28"/>
          <w:szCs w:val="28"/>
        </w:rPr>
        <w:t xml:space="preserve"> </w:t>
      </w:r>
      <w:r w:rsidRPr="000C1C62">
        <w:rPr>
          <w:sz w:val="28"/>
          <w:szCs w:val="28"/>
        </w:rPr>
        <w:t>до</w:t>
      </w:r>
      <w:r w:rsidRPr="000C1C62">
        <w:rPr>
          <w:spacing w:val="1"/>
          <w:sz w:val="28"/>
          <w:szCs w:val="28"/>
        </w:rPr>
        <w:t xml:space="preserve"> </w:t>
      </w:r>
      <w:r w:rsidRPr="000C1C62">
        <w:rPr>
          <w:sz w:val="28"/>
          <w:szCs w:val="28"/>
        </w:rPr>
        <w:t>першої</w:t>
      </w:r>
      <w:r w:rsidRPr="000C1C62">
        <w:rPr>
          <w:spacing w:val="1"/>
          <w:sz w:val="28"/>
          <w:szCs w:val="28"/>
        </w:rPr>
        <w:t xml:space="preserve"> </w:t>
      </w:r>
      <w:r w:rsidRPr="000C1C62">
        <w:rPr>
          <w:sz w:val="28"/>
          <w:szCs w:val="28"/>
        </w:rPr>
        <w:t>групи,</w:t>
      </w:r>
      <w:r w:rsidRPr="000C1C62">
        <w:rPr>
          <w:spacing w:val="1"/>
          <w:sz w:val="28"/>
          <w:szCs w:val="28"/>
        </w:rPr>
        <w:t xml:space="preserve"> </w:t>
      </w:r>
      <w:r w:rsidRPr="000C1C62">
        <w:rPr>
          <w:sz w:val="28"/>
          <w:szCs w:val="28"/>
        </w:rPr>
        <w:t>протистояти</w:t>
      </w:r>
      <w:r w:rsidRPr="000C1C62">
        <w:rPr>
          <w:spacing w:val="1"/>
          <w:sz w:val="28"/>
          <w:szCs w:val="28"/>
        </w:rPr>
        <w:t xml:space="preserve"> </w:t>
      </w:r>
      <w:r w:rsidRPr="000C1C62">
        <w:rPr>
          <w:sz w:val="28"/>
          <w:szCs w:val="28"/>
        </w:rPr>
        <w:t>зовнішнім</w:t>
      </w:r>
      <w:r w:rsidRPr="000C1C62">
        <w:rPr>
          <w:spacing w:val="1"/>
          <w:sz w:val="28"/>
          <w:szCs w:val="28"/>
        </w:rPr>
        <w:t xml:space="preserve"> </w:t>
      </w:r>
      <w:r w:rsidRPr="000C1C62">
        <w:rPr>
          <w:sz w:val="28"/>
          <w:szCs w:val="28"/>
        </w:rPr>
        <w:t>впливам, які</w:t>
      </w:r>
      <w:r w:rsidRPr="000C1C62">
        <w:rPr>
          <w:spacing w:val="1"/>
          <w:sz w:val="28"/>
          <w:szCs w:val="28"/>
        </w:rPr>
        <w:t xml:space="preserve"> </w:t>
      </w:r>
      <w:r w:rsidRPr="000C1C62">
        <w:rPr>
          <w:sz w:val="28"/>
          <w:szCs w:val="28"/>
        </w:rPr>
        <w:t>мають</w:t>
      </w:r>
      <w:r w:rsidRPr="000C1C62">
        <w:rPr>
          <w:spacing w:val="1"/>
          <w:sz w:val="28"/>
          <w:szCs w:val="28"/>
        </w:rPr>
        <w:t xml:space="preserve"> </w:t>
      </w:r>
      <w:r w:rsidRPr="000C1C62">
        <w:rPr>
          <w:sz w:val="28"/>
          <w:szCs w:val="28"/>
        </w:rPr>
        <w:t>здатність</w:t>
      </w:r>
      <w:r w:rsidRPr="000C1C62">
        <w:rPr>
          <w:spacing w:val="1"/>
          <w:sz w:val="28"/>
          <w:szCs w:val="28"/>
        </w:rPr>
        <w:t xml:space="preserve"> </w:t>
      </w:r>
      <w:r w:rsidRPr="000C1C62">
        <w:rPr>
          <w:sz w:val="28"/>
          <w:szCs w:val="28"/>
        </w:rPr>
        <w:t>вивести</w:t>
      </w:r>
      <w:r w:rsidRPr="000C1C62">
        <w:rPr>
          <w:spacing w:val="1"/>
          <w:sz w:val="28"/>
          <w:szCs w:val="28"/>
        </w:rPr>
        <w:t xml:space="preserve"> </w:t>
      </w:r>
      <w:r w:rsidRPr="000C1C62">
        <w:rPr>
          <w:sz w:val="28"/>
          <w:szCs w:val="28"/>
        </w:rPr>
        <w:t>зі</w:t>
      </w:r>
      <w:r w:rsidRPr="000C1C62">
        <w:rPr>
          <w:spacing w:val="1"/>
          <w:sz w:val="28"/>
          <w:szCs w:val="28"/>
        </w:rPr>
        <w:t xml:space="preserve"> </w:t>
      </w:r>
      <w:r w:rsidRPr="000C1C62">
        <w:rPr>
          <w:sz w:val="28"/>
          <w:szCs w:val="28"/>
        </w:rPr>
        <w:t>стану нервово-психічної</w:t>
      </w:r>
      <w:r w:rsidRPr="000C1C62">
        <w:rPr>
          <w:spacing w:val="1"/>
          <w:sz w:val="28"/>
          <w:szCs w:val="28"/>
        </w:rPr>
        <w:t xml:space="preserve"> </w:t>
      </w:r>
      <w:r w:rsidRPr="000C1C62">
        <w:rPr>
          <w:sz w:val="28"/>
          <w:szCs w:val="28"/>
        </w:rPr>
        <w:t>рівноваги.</w:t>
      </w:r>
      <w:r w:rsidRPr="000C1C62">
        <w:rPr>
          <w:spacing w:val="1"/>
          <w:sz w:val="28"/>
          <w:szCs w:val="28"/>
        </w:rPr>
        <w:t xml:space="preserve"> </w:t>
      </w:r>
      <w:r w:rsidRPr="000C1C62">
        <w:rPr>
          <w:sz w:val="28"/>
          <w:szCs w:val="28"/>
        </w:rPr>
        <w:t>При</w:t>
      </w:r>
      <w:r w:rsidRPr="000C1C62">
        <w:rPr>
          <w:spacing w:val="1"/>
          <w:sz w:val="28"/>
          <w:szCs w:val="28"/>
        </w:rPr>
        <w:t xml:space="preserve"> </w:t>
      </w:r>
      <w:r w:rsidRPr="000C1C62">
        <w:rPr>
          <w:sz w:val="28"/>
          <w:szCs w:val="28"/>
        </w:rPr>
        <w:t>виникненні</w:t>
      </w:r>
      <w:r w:rsidRPr="000C1C62">
        <w:rPr>
          <w:spacing w:val="1"/>
          <w:sz w:val="28"/>
          <w:szCs w:val="28"/>
        </w:rPr>
        <w:t xml:space="preserve"> </w:t>
      </w:r>
      <w:r w:rsidRPr="000C1C62">
        <w:rPr>
          <w:sz w:val="28"/>
          <w:szCs w:val="28"/>
        </w:rPr>
        <w:t>таких</w:t>
      </w:r>
      <w:r w:rsidRPr="000C1C62">
        <w:rPr>
          <w:spacing w:val="1"/>
          <w:sz w:val="28"/>
          <w:szCs w:val="28"/>
        </w:rPr>
        <w:t xml:space="preserve"> </w:t>
      </w:r>
      <w:r w:rsidRPr="000C1C62">
        <w:rPr>
          <w:sz w:val="28"/>
          <w:szCs w:val="28"/>
        </w:rPr>
        <w:t>впливів</w:t>
      </w:r>
      <w:r w:rsidRPr="000C1C62">
        <w:rPr>
          <w:spacing w:val="1"/>
          <w:sz w:val="28"/>
          <w:szCs w:val="28"/>
        </w:rPr>
        <w:t xml:space="preserve"> </w:t>
      </w:r>
      <w:r w:rsidRPr="000C1C62">
        <w:rPr>
          <w:sz w:val="28"/>
          <w:szCs w:val="28"/>
        </w:rPr>
        <w:t>представники</w:t>
      </w:r>
      <w:r w:rsidRPr="000C1C62">
        <w:rPr>
          <w:spacing w:val="1"/>
          <w:sz w:val="28"/>
          <w:szCs w:val="28"/>
        </w:rPr>
        <w:t xml:space="preserve"> </w:t>
      </w:r>
      <w:r w:rsidRPr="000C1C62">
        <w:rPr>
          <w:sz w:val="28"/>
          <w:szCs w:val="28"/>
        </w:rPr>
        <w:t>вказаної</w:t>
      </w:r>
      <w:r w:rsidRPr="000C1C62">
        <w:rPr>
          <w:spacing w:val="1"/>
          <w:sz w:val="28"/>
          <w:szCs w:val="28"/>
        </w:rPr>
        <w:t xml:space="preserve"> </w:t>
      </w:r>
      <w:r w:rsidRPr="000C1C62">
        <w:rPr>
          <w:sz w:val="28"/>
          <w:szCs w:val="28"/>
        </w:rPr>
        <w:t>групи</w:t>
      </w:r>
      <w:r w:rsidRPr="000C1C62">
        <w:rPr>
          <w:spacing w:val="1"/>
          <w:sz w:val="28"/>
          <w:szCs w:val="28"/>
        </w:rPr>
        <w:t xml:space="preserve"> </w:t>
      </w:r>
      <w:r w:rsidRPr="000C1C62">
        <w:rPr>
          <w:sz w:val="28"/>
          <w:szCs w:val="28"/>
        </w:rPr>
        <w:t>самостійно,</w:t>
      </w:r>
      <w:r w:rsidRPr="000C1C62">
        <w:rPr>
          <w:spacing w:val="32"/>
          <w:sz w:val="28"/>
          <w:szCs w:val="28"/>
        </w:rPr>
        <w:t xml:space="preserve"> </w:t>
      </w:r>
      <w:r w:rsidRPr="000C1C62">
        <w:rPr>
          <w:sz w:val="28"/>
          <w:szCs w:val="28"/>
        </w:rPr>
        <w:t>з</w:t>
      </w:r>
      <w:r w:rsidRPr="000C1C62">
        <w:rPr>
          <w:spacing w:val="31"/>
          <w:sz w:val="28"/>
          <w:szCs w:val="28"/>
        </w:rPr>
        <w:t xml:space="preserve"> </w:t>
      </w:r>
      <w:r w:rsidRPr="000C1C62">
        <w:rPr>
          <w:sz w:val="28"/>
          <w:szCs w:val="28"/>
        </w:rPr>
        <w:t>високою</w:t>
      </w:r>
      <w:r w:rsidRPr="000C1C62">
        <w:rPr>
          <w:spacing w:val="32"/>
          <w:sz w:val="28"/>
          <w:szCs w:val="28"/>
        </w:rPr>
        <w:t xml:space="preserve"> </w:t>
      </w:r>
      <w:r w:rsidRPr="000C1C62">
        <w:rPr>
          <w:sz w:val="28"/>
          <w:szCs w:val="28"/>
        </w:rPr>
        <w:t>швидкістю</w:t>
      </w:r>
      <w:r w:rsidRPr="000C1C62">
        <w:rPr>
          <w:spacing w:val="30"/>
          <w:sz w:val="28"/>
          <w:szCs w:val="28"/>
        </w:rPr>
        <w:t xml:space="preserve"> </w:t>
      </w:r>
      <w:r w:rsidRPr="000C1C62">
        <w:rPr>
          <w:sz w:val="28"/>
          <w:szCs w:val="28"/>
        </w:rPr>
        <w:t>повертаються</w:t>
      </w:r>
      <w:r w:rsidRPr="000C1C62">
        <w:rPr>
          <w:spacing w:val="31"/>
          <w:sz w:val="28"/>
          <w:szCs w:val="28"/>
        </w:rPr>
        <w:t xml:space="preserve"> </w:t>
      </w:r>
      <w:r w:rsidRPr="000C1C62">
        <w:rPr>
          <w:sz w:val="28"/>
          <w:szCs w:val="28"/>
        </w:rPr>
        <w:t>в</w:t>
      </w:r>
      <w:r w:rsidRPr="000C1C62">
        <w:rPr>
          <w:spacing w:val="31"/>
          <w:sz w:val="28"/>
          <w:szCs w:val="28"/>
        </w:rPr>
        <w:t xml:space="preserve"> </w:t>
      </w:r>
      <w:r w:rsidRPr="000C1C62">
        <w:rPr>
          <w:sz w:val="28"/>
          <w:szCs w:val="28"/>
        </w:rPr>
        <w:t>нормальний</w:t>
      </w:r>
      <w:r w:rsidRPr="000C1C62">
        <w:rPr>
          <w:spacing w:val="33"/>
          <w:sz w:val="28"/>
          <w:szCs w:val="28"/>
        </w:rPr>
        <w:t xml:space="preserve"> </w:t>
      </w:r>
      <w:r w:rsidRPr="000C1C62">
        <w:rPr>
          <w:sz w:val="28"/>
          <w:szCs w:val="28"/>
        </w:rPr>
        <w:t>стан,</w:t>
      </w:r>
      <w:r w:rsidRPr="000C1C62">
        <w:rPr>
          <w:spacing w:val="33"/>
          <w:sz w:val="28"/>
          <w:szCs w:val="28"/>
        </w:rPr>
        <w:t xml:space="preserve"> </w:t>
      </w:r>
      <w:r w:rsidRPr="000C1C62">
        <w:rPr>
          <w:sz w:val="28"/>
          <w:szCs w:val="28"/>
        </w:rPr>
        <w:t>так</w:t>
      </w:r>
      <w:r w:rsidRPr="000C1C62">
        <w:rPr>
          <w:spacing w:val="31"/>
          <w:sz w:val="28"/>
          <w:szCs w:val="28"/>
        </w:rPr>
        <w:t xml:space="preserve"> </w:t>
      </w:r>
      <w:r w:rsidRPr="000C1C62">
        <w:rPr>
          <w:sz w:val="28"/>
          <w:szCs w:val="28"/>
        </w:rPr>
        <w:t>як</w:t>
      </w:r>
      <w:r w:rsidRPr="000C1C62">
        <w:rPr>
          <w:spacing w:val="32"/>
          <w:sz w:val="28"/>
          <w:szCs w:val="28"/>
        </w:rPr>
        <w:t xml:space="preserve"> </w:t>
      </w:r>
      <w:r w:rsidRPr="000C1C62">
        <w:rPr>
          <w:sz w:val="28"/>
          <w:szCs w:val="28"/>
        </w:rPr>
        <w:t>їм</w:t>
      </w:r>
      <w:r w:rsidR="00781765" w:rsidRPr="000C1C62">
        <w:rPr>
          <w:sz w:val="28"/>
          <w:szCs w:val="28"/>
        </w:rPr>
        <w:t xml:space="preserve"> п</w:t>
      </w:r>
      <w:r w:rsidRPr="000C1C62">
        <w:rPr>
          <w:sz w:val="28"/>
          <w:szCs w:val="28"/>
        </w:rPr>
        <w:t>ритаманне реальне сприйняття дійсності, високий рівень соціалізації та висока</w:t>
      </w:r>
      <w:r w:rsidRPr="000C1C62">
        <w:rPr>
          <w:spacing w:val="-67"/>
          <w:sz w:val="28"/>
          <w:szCs w:val="28"/>
        </w:rPr>
        <w:t xml:space="preserve"> </w:t>
      </w:r>
      <w:r w:rsidRPr="000C1C62">
        <w:rPr>
          <w:sz w:val="28"/>
          <w:szCs w:val="28"/>
        </w:rPr>
        <w:t>адекватна самооцінка. Художники з аналізованим показником здатні успішно</w:t>
      </w:r>
      <w:r w:rsidRPr="000C1C62">
        <w:rPr>
          <w:spacing w:val="1"/>
          <w:sz w:val="28"/>
          <w:szCs w:val="28"/>
        </w:rPr>
        <w:t xml:space="preserve"> </w:t>
      </w:r>
      <w:r w:rsidRPr="000C1C62">
        <w:rPr>
          <w:sz w:val="28"/>
          <w:szCs w:val="28"/>
        </w:rPr>
        <w:t>здійснювати діяльність в емоціогенній обстановці. Їхні емоції можуть досягати</w:t>
      </w:r>
      <w:r w:rsidRPr="000C1C62">
        <w:rPr>
          <w:spacing w:val="1"/>
          <w:sz w:val="28"/>
          <w:szCs w:val="28"/>
        </w:rPr>
        <w:t xml:space="preserve"> </w:t>
      </w:r>
      <w:r w:rsidRPr="000C1C62">
        <w:rPr>
          <w:sz w:val="28"/>
          <w:szCs w:val="28"/>
        </w:rPr>
        <w:t>оптимального</w:t>
      </w:r>
      <w:r w:rsidRPr="000C1C62">
        <w:rPr>
          <w:spacing w:val="1"/>
          <w:sz w:val="28"/>
          <w:szCs w:val="28"/>
        </w:rPr>
        <w:t xml:space="preserve"> </w:t>
      </w:r>
      <w:r w:rsidRPr="000C1C62">
        <w:rPr>
          <w:sz w:val="28"/>
          <w:szCs w:val="28"/>
        </w:rPr>
        <w:t>ступеня</w:t>
      </w:r>
      <w:r w:rsidRPr="000C1C62">
        <w:rPr>
          <w:spacing w:val="1"/>
          <w:sz w:val="28"/>
          <w:szCs w:val="28"/>
        </w:rPr>
        <w:t xml:space="preserve"> </w:t>
      </w:r>
      <w:r w:rsidRPr="000C1C62">
        <w:rPr>
          <w:sz w:val="28"/>
          <w:szCs w:val="28"/>
        </w:rPr>
        <w:t>інтенсивності,</w:t>
      </w:r>
      <w:r w:rsidRPr="000C1C62">
        <w:rPr>
          <w:spacing w:val="1"/>
          <w:sz w:val="28"/>
          <w:szCs w:val="28"/>
        </w:rPr>
        <w:t xml:space="preserve"> </w:t>
      </w:r>
      <w:r w:rsidRPr="000C1C62">
        <w:rPr>
          <w:sz w:val="28"/>
          <w:szCs w:val="28"/>
        </w:rPr>
        <w:t>проте</w:t>
      </w:r>
      <w:r w:rsidRPr="000C1C62">
        <w:rPr>
          <w:spacing w:val="1"/>
          <w:sz w:val="28"/>
          <w:szCs w:val="28"/>
        </w:rPr>
        <w:t xml:space="preserve"> </w:t>
      </w:r>
      <w:r w:rsidRPr="000C1C62">
        <w:rPr>
          <w:sz w:val="28"/>
          <w:szCs w:val="28"/>
        </w:rPr>
        <w:t>завдяки</w:t>
      </w:r>
      <w:r w:rsidRPr="000C1C62">
        <w:rPr>
          <w:spacing w:val="1"/>
          <w:sz w:val="28"/>
          <w:szCs w:val="28"/>
        </w:rPr>
        <w:t xml:space="preserve"> </w:t>
      </w:r>
      <w:r w:rsidRPr="000C1C62">
        <w:rPr>
          <w:sz w:val="28"/>
          <w:szCs w:val="28"/>
        </w:rPr>
        <w:t>присутності</w:t>
      </w:r>
      <w:r w:rsidRPr="000C1C62">
        <w:rPr>
          <w:spacing w:val="1"/>
          <w:sz w:val="28"/>
          <w:szCs w:val="28"/>
        </w:rPr>
        <w:t xml:space="preserve"> </w:t>
      </w:r>
      <w:r w:rsidRPr="000C1C62">
        <w:rPr>
          <w:sz w:val="28"/>
          <w:szCs w:val="28"/>
        </w:rPr>
        <w:t>ефективної</w:t>
      </w:r>
      <w:r w:rsidRPr="000C1C62">
        <w:rPr>
          <w:spacing w:val="1"/>
          <w:sz w:val="28"/>
          <w:szCs w:val="28"/>
        </w:rPr>
        <w:t xml:space="preserve"> </w:t>
      </w:r>
      <w:r w:rsidRPr="000C1C62">
        <w:rPr>
          <w:sz w:val="28"/>
          <w:szCs w:val="28"/>
        </w:rPr>
        <w:t>саморегуляції,</w:t>
      </w:r>
      <w:r w:rsidRPr="000C1C62">
        <w:rPr>
          <w:spacing w:val="1"/>
          <w:sz w:val="28"/>
          <w:szCs w:val="28"/>
        </w:rPr>
        <w:t xml:space="preserve"> </w:t>
      </w:r>
      <w:r w:rsidRPr="000C1C62">
        <w:rPr>
          <w:sz w:val="28"/>
          <w:szCs w:val="28"/>
        </w:rPr>
        <w:t>що</w:t>
      </w:r>
      <w:r w:rsidRPr="000C1C62">
        <w:rPr>
          <w:spacing w:val="1"/>
          <w:sz w:val="28"/>
          <w:szCs w:val="28"/>
        </w:rPr>
        <w:t xml:space="preserve"> </w:t>
      </w:r>
      <w:r w:rsidRPr="000C1C62">
        <w:rPr>
          <w:sz w:val="28"/>
          <w:szCs w:val="28"/>
        </w:rPr>
        <w:t>є</w:t>
      </w:r>
      <w:r w:rsidRPr="000C1C62">
        <w:rPr>
          <w:spacing w:val="1"/>
          <w:sz w:val="28"/>
          <w:szCs w:val="28"/>
        </w:rPr>
        <w:t xml:space="preserve"> </w:t>
      </w:r>
      <w:r w:rsidRPr="000C1C62">
        <w:rPr>
          <w:sz w:val="28"/>
          <w:szCs w:val="28"/>
        </w:rPr>
        <w:t>запорукою</w:t>
      </w:r>
      <w:r w:rsidRPr="000C1C62">
        <w:rPr>
          <w:spacing w:val="1"/>
          <w:sz w:val="28"/>
          <w:szCs w:val="28"/>
        </w:rPr>
        <w:t xml:space="preserve"> </w:t>
      </w:r>
      <w:r w:rsidRPr="000C1C62">
        <w:rPr>
          <w:sz w:val="28"/>
          <w:szCs w:val="28"/>
        </w:rPr>
        <w:t>успіху,</w:t>
      </w:r>
      <w:r w:rsidRPr="000C1C62">
        <w:rPr>
          <w:spacing w:val="1"/>
          <w:sz w:val="28"/>
          <w:szCs w:val="28"/>
        </w:rPr>
        <w:t xml:space="preserve"> </w:t>
      </w:r>
      <w:r w:rsidRPr="000C1C62">
        <w:rPr>
          <w:sz w:val="28"/>
          <w:szCs w:val="28"/>
        </w:rPr>
        <w:t>вони</w:t>
      </w:r>
      <w:r w:rsidRPr="000C1C62">
        <w:rPr>
          <w:spacing w:val="1"/>
          <w:sz w:val="28"/>
          <w:szCs w:val="28"/>
        </w:rPr>
        <w:t xml:space="preserve"> </w:t>
      </w:r>
      <w:r w:rsidRPr="000C1C62">
        <w:rPr>
          <w:sz w:val="28"/>
          <w:szCs w:val="28"/>
        </w:rPr>
        <w:t>не</w:t>
      </w:r>
      <w:r w:rsidRPr="000C1C62">
        <w:rPr>
          <w:spacing w:val="1"/>
          <w:sz w:val="28"/>
          <w:szCs w:val="28"/>
        </w:rPr>
        <w:t xml:space="preserve"> </w:t>
      </w:r>
      <w:r w:rsidRPr="000C1C62">
        <w:rPr>
          <w:sz w:val="28"/>
          <w:szCs w:val="28"/>
        </w:rPr>
        <w:t>втрачають</w:t>
      </w:r>
      <w:r w:rsidRPr="000C1C62">
        <w:rPr>
          <w:spacing w:val="1"/>
          <w:sz w:val="28"/>
          <w:szCs w:val="28"/>
        </w:rPr>
        <w:t xml:space="preserve"> </w:t>
      </w:r>
      <w:r w:rsidRPr="000C1C62">
        <w:rPr>
          <w:sz w:val="28"/>
          <w:szCs w:val="28"/>
        </w:rPr>
        <w:t>здатності</w:t>
      </w:r>
      <w:r w:rsidRPr="000C1C62">
        <w:rPr>
          <w:spacing w:val="1"/>
          <w:sz w:val="28"/>
          <w:szCs w:val="28"/>
        </w:rPr>
        <w:t xml:space="preserve"> </w:t>
      </w:r>
      <w:r w:rsidRPr="000C1C62">
        <w:rPr>
          <w:sz w:val="28"/>
          <w:szCs w:val="28"/>
        </w:rPr>
        <w:t>до</w:t>
      </w:r>
      <w:r w:rsidRPr="000C1C62">
        <w:rPr>
          <w:spacing w:val="1"/>
          <w:sz w:val="28"/>
          <w:szCs w:val="28"/>
        </w:rPr>
        <w:t xml:space="preserve"> </w:t>
      </w:r>
      <w:r w:rsidRPr="000C1C62">
        <w:rPr>
          <w:sz w:val="28"/>
          <w:szCs w:val="28"/>
        </w:rPr>
        <w:t>збереження і підтримки високого, продуктивного рівня психічної і фізичної</w:t>
      </w:r>
      <w:r w:rsidRPr="000C1C62">
        <w:rPr>
          <w:spacing w:val="1"/>
          <w:sz w:val="28"/>
          <w:szCs w:val="28"/>
        </w:rPr>
        <w:t xml:space="preserve"> </w:t>
      </w:r>
      <w:r w:rsidRPr="000C1C62">
        <w:rPr>
          <w:sz w:val="28"/>
          <w:szCs w:val="28"/>
        </w:rPr>
        <w:t>діяльності.</w:t>
      </w:r>
    </w:p>
    <w:p w14:paraId="1B25BB85" w14:textId="77777777" w:rsidR="0000146C" w:rsidRPr="000C1C62" w:rsidRDefault="0000146C" w:rsidP="003F4631">
      <w:pPr>
        <w:pStyle w:val="ad"/>
        <w:spacing w:after="0" w:line="360" w:lineRule="auto"/>
        <w:ind w:right="243" w:firstLine="719"/>
        <w:jc w:val="both"/>
        <w:rPr>
          <w:sz w:val="28"/>
          <w:szCs w:val="28"/>
        </w:rPr>
      </w:pPr>
      <w:r w:rsidRPr="000C1C62">
        <w:rPr>
          <w:sz w:val="28"/>
          <w:szCs w:val="28"/>
        </w:rPr>
        <w:t>Доволі</w:t>
      </w:r>
      <w:r w:rsidRPr="000C1C62">
        <w:rPr>
          <w:spacing w:val="1"/>
          <w:sz w:val="28"/>
          <w:szCs w:val="28"/>
        </w:rPr>
        <w:t xml:space="preserve"> </w:t>
      </w:r>
      <w:r w:rsidRPr="000C1C62">
        <w:rPr>
          <w:sz w:val="28"/>
          <w:szCs w:val="28"/>
        </w:rPr>
        <w:t>низький</w:t>
      </w:r>
      <w:r w:rsidRPr="000C1C62">
        <w:rPr>
          <w:spacing w:val="1"/>
          <w:sz w:val="28"/>
          <w:szCs w:val="28"/>
        </w:rPr>
        <w:t xml:space="preserve"> </w:t>
      </w:r>
      <w:r w:rsidRPr="000C1C62">
        <w:rPr>
          <w:sz w:val="28"/>
          <w:szCs w:val="28"/>
        </w:rPr>
        <w:t>рівень</w:t>
      </w:r>
      <w:r w:rsidRPr="000C1C62">
        <w:rPr>
          <w:spacing w:val="1"/>
          <w:sz w:val="28"/>
          <w:szCs w:val="28"/>
        </w:rPr>
        <w:t xml:space="preserve"> </w:t>
      </w:r>
      <w:r w:rsidRPr="000C1C62">
        <w:rPr>
          <w:sz w:val="28"/>
          <w:szCs w:val="28"/>
        </w:rPr>
        <w:t>показника</w:t>
      </w:r>
      <w:r w:rsidRPr="000C1C62">
        <w:rPr>
          <w:spacing w:val="1"/>
          <w:sz w:val="28"/>
          <w:szCs w:val="28"/>
        </w:rPr>
        <w:t xml:space="preserve"> </w:t>
      </w:r>
      <w:r w:rsidRPr="000C1C62">
        <w:rPr>
          <w:iCs/>
          <w:sz w:val="28"/>
          <w:szCs w:val="28"/>
        </w:rPr>
        <w:t>депресивності</w:t>
      </w:r>
      <w:r w:rsidRPr="000C1C62">
        <w:rPr>
          <w:i/>
          <w:spacing w:val="1"/>
          <w:sz w:val="28"/>
          <w:szCs w:val="28"/>
        </w:rPr>
        <w:t xml:space="preserve"> </w:t>
      </w:r>
      <w:r w:rsidRPr="000C1C62">
        <w:rPr>
          <w:sz w:val="28"/>
          <w:szCs w:val="28"/>
        </w:rPr>
        <w:t>(</w:t>
      </w:r>
      <w:r w:rsidRPr="000C1C62">
        <w:rPr>
          <w:i/>
          <w:sz w:val="28"/>
          <w:szCs w:val="28"/>
        </w:rPr>
        <w:t>-0,810</w:t>
      </w:r>
      <w:r w:rsidRPr="000C1C62">
        <w:rPr>
          <w:sz w:val="28"/>
          <w:szCs w:val="28"/>
        </w:rPr>
        <w:t>),</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емоційно</w:t>
      </w:r>
      <w:r w:rsidRPr="000C1C62">
        <w:rPr>
          <w:spacing w:val="1"/>
          <w:sz w:val="28"/>
          <w:szCs w:val="28"/>
        </w:rPr>
        <w:t xml:space="preserve"> </w:t>
      </w:r>
      <w:r w:rsidRPr="000C1C62">
        <w:rPr>
          <w:sz w:val="28"/>
          <w:szCs w:val="28"/>
        </w:rPr>
        <w:t>стабільних</w:t>
      </w:r>
      <w:r w:rsidRPr="000C1C62">
        <w:rPr>
          <w:spacing w:val="1"/>
          <w:sz w:val="28"/>
          <w:szCs w:val="28"/>
        </w:rPr>
        <w:t xml:space="preserve"> </w:t>
      </w:r>
      <w:r w:rsidRPr="000C1C62">
        <w:rPr>
          <w:sz w:val="28"/>
          <w:szCs w:val="28"/>
        </w:rPr>
        <w:t>респондентів</w:t>
      </w:r>
      <w:r w:rsidRPr="000C1C62">
        <w:rPr>
          <w:spacing w:val="1"/>
          <w:sz w:val="28"/>
          <w:szCs w:val="28"/>
        </w:rPr>
        <w:t xml:space="preserve"> </w:t>
      </w:r>
      <w:r w:rsidRPr="000C1C62">
        <w:rPr>
          <w:sz w:val="28"/>
          <w:szCs w:val="28"/>
        </w:rPr>
        <w:t>вказує</w:t>
      </w:r>
      <w:r w:rsidRPr="000C1C62">
        <w:rPr>
          <w:spacing w:val="1"/>
          <w:sz w:val="28"/>
          <w:szCs w:val="28"/>
        </w:rPr>
        <w:t xml:space="preserve"> </w:t>
      </w:r>
      <w:r w:rsidRPr="000C1C62">
        <w:rPr>
          <w:sz w:val="28"/>
          <w:szCs w:val="28"/>
        </w:rPr>
        <w:t>на</w:t>
      </w:r>
      <w:r w:rsidRPr="000C1C62">
        <w:rPr>
          <w:spacing w:val="1"/>
          <w:sz w:val="28"/>
          <w:szCs w:val="28"/>
        </w:rPr>
        <w:t xml:space="preserve"> </w:t>
      </w:r>
      <w:r w:rsidRPr="000C1C62">
        <w:rPr>
          <w:sz w:val="28"/>
          <w:szCs w:val="28"/>
        </w:rPr>
        <w:t>природну</w:t>
      </w:r>
      <w:r w:rsidRPr="000C1C62">
        <w:rPr>
          <w:spacing w:val="1"/>
          <w:sz w:val="28"/>
          <w:szCs w:val="28"/>
        </w:rPr>
        <w:t xml:space="preserve"> </w:t>
      </w:r>
      <w:r w:rsidRPr="000C1C62">
        <w:rPr>
          <w:sz w:val="28"/>
          <w:szCs w:val="28"/>
        </w:rPr>
        <w:t>життєрадісність,</w:t>
      </w:r>
      <w:r w:rsidRPr="000C1C62">
        <w:rPr>
          <w:spacing w:val="1"/>
          <w:sz w:val="28"/>
          <w:szCs w:val="28"/>
        </w:rPr>
        <w:t xml:space="preserve"> </w:t>
      </w:r>
      <w:r w:rsidRPr="000C1C62">
        <w:rPr>
          <w:sz w:val="28"/>
          <w:szCs w:val="28"/>
        </w:rPr>
        <w:t>позитивне</w:t>
      </w:r>
      <w:r w:rsidRPr="000C1C62">
        <w:rPr>
          <w:spacing w:val="1"/>
          <w:sz w:val="28"/>
          <w:szCs w:val="28"/>
        </w:rPr>
        <w:t xml:space="preserve"> </w:t>
      </w:r>
      <w:r w:rsidRPr="000C1C62">
        <w:rPr>
          <w:sz w:val="28"/>
          <w:szCs w:val="28"/>
        </w:rPr>
        <w:t>налаштування</w:t>
      </w:r>
      <w:r w:rsidRPr="000C1C62">
        <w:rPr>
          <w:spacing w:val="1"/>
          <w:sz w:val="28"/>
          <w:szCs w:val="28"/>
        </w:rPr>
        <w:t xml:space="preserve"> </w:t>
      </w:r>
      <w:r w:rsidRPr="000C1C62">
        <w:rPr>
          <w:sz w:val="28"/>
          <w:szCs w:val="28"/>
        </w:rPr>
        <w:t>на</w:t>
      </w:r>
      <w:r w:rsidRPr="000C1C62">
        <w:rPr>
          <w:spacing w:val="1"/>
          <w:sz w:val="28"/>
          <w:szCs w:val="28"/>
        </w:rPr>
        <w:t xml:space="preserve"> </w:t>
      </w:r>
      <w:r w:rsidRPr="000C1C62">
        <w:rPr>
          <w:sz w:val="28"/>
          <w:szCs w:val="28"/>
        </w:rPr>
        <w:t>обставини,</w:t>
      </w:r>
      <w:r w:rsidRPr="000C1C62">
        <w:rPr>
          <w:spacing w:val="1"/>
          <w:sz w:val="28"/>
          <w:szCs w:val="28"/>
        </w:rPr>
        <w:t xml:space="preserve"> </w:t>
      </w:r>
      <w:r w:rsidRPr="000C1C62">
        <w:rPr>
          <w:sz w:val="28"/>
          <w:szCs w:val="28"/>
        </w:rPr>
        <w:t>невимушеність</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міжособистісних</w:t>
      </w:r>
      <w:r w:rsidRPr="000C1C62">
        <w:rPr>
          <w:spacing w:val="70"/>
          <w:sz w:val="28"/>
          <w:szCs w:val="28"/>
        </w:rPr>
        <w:t xml:space="preserve"> </w:t>
      </w:r>
      <w:r w:rsidRPr="000C1C62">
        <w:rPr>
          <w:sz w:val="28"/>
          <w:szCs w:val="28"/>
        </w:rPr>
        <w:t>відносинах.</w:t>
      </w:r>
      <w:r w:rsidRPr="000C1C62">
        <w:rPr>
          <w:spacing w:val="1"/>
          <w:sz w:val="28"/>
          <w:szCs w:val="28"/>
        </w:rPr>
        <w:t xml:space="preserve"> </w:t>
      </w:r>
      <w:r w:rsidRPr="000C1C62">
        <w:rPr>
          <w:sz w:val="28"/>
          <w:szCs w:val="28"/>
        </w:rPr>
        <w:t>Такі художники не схильні до апатії, песимізму, натомість у них переважає</w:t>
      </w:r>
      <w:r w:rsidRPr="000C1C62">
        <w:rPr>
          <w:spacing w:val="1"/>
          <w:sz w:val="28"/>
          <w:szCs w:val="28"/>
        </w:rPr>
        <w:t xml:space="preserve"> </w:t>
      </w:r>
      <w:r w:rsidRPr="000C1C62">
        <w:rPr>
          <w:sz w:val="28"/>
          <w:szCs w:val="28"/>
        </w:rPr>
        <w:t>піднятий настрій та підвищена психічна активність. Представники аналізованої</w:t>
      </w:r>
      <w:r w:rsidRPr="000C1C62">
        <w:rPr>
          <w:spacing w:val="1"/>
          <w:sz w:val="28"/>
          <w:szCs w:val="28"/>
        </w:rPr>
        <w:t xml:space="preserve"> </w:t>
      </w:r>
      <w:r w:rsidRPr="000C1C62">
        <w:rPr>
          <w:sz w:val="28"/>
          <w:szCs w:val="28"/>
        </w:rPr>
        <w:t>групи енергійні, упевнені у своїх силах, гнучкі, заповзяті, успішно виконують</w:t>
      </w:r>
      <w:r w:rsidRPr="000C1C62">
        <w:rPr>
          <w:spacing w:val="1"/>
          <w:sz w:val="28"/>
          <w:szCs w:val="28"/>
        </w:rPr>
        <w:t xml:space="preserve"> </w:t>
      </w:r>
      <w:r w:rsidRPr="000C1C62">
        <w:rPr>
          <w:sz w:val="28"/>
          <w:szCs w:val="28"/>
        </w:rPr>
        <w:t>завдання, які вимагають рішучості, ентузіазму та активності. Проте наявність у</w:t>
      </w:r>
      <w:r w:rsidRPr="000C1C62">
        <w:rPr>
          <w:spacing w:val="1"/>
          <w:sz w:val="28"/>
          <w:szCs w:val="28"/>
        </w:rPr>
        <w:t xml:space="preserve"> </w:t>
      </w:r>
      <w:r w:rsidRPr="000C1C62">
        <w:rPr>
          <w:sz w:val="28"/>
          <w:szCs w:val="28"/>
        </w:rPr>
        <w:t>них</w:t>
      </w:r>
      <w:r w:rsidRPr="000C1C62">
        <w:rPr>
          <w:spacing w:val="1"/>
          <w:sz w:val="28"/>
          <w:szCs w:val="28"/>
        </w:rPr>
        <w:t xml:space="preserve"> </w:t>
      </w:r>
      <w:r w:rsidRPr="000C1C62">
        <w:rPr>
          <w:sz w:val="28"/>
          <w:szCs w:val="28"/>
        </w:rPr>
        <w:t>недостатності</w:t>
      </w:r>
      <w:r w:rsidRPr="000C1C62">
        <w:rPr>
          <w:spacing w:val="1"/>
          <w:sz w:val="28"/>
          <w:szCs w:val="28"/>
        </w:rPr>
        <w:t xml:space="preserve"> </w:t>
      </w:r>
      <w:r w:rsidRPr="000C1C62">
        <w:rPr>
          <w:sz w:val="28"/>
          <w:szCs w:val="28"/>
        </w:rPr>
        <w:t>самоконтролю</w:t>
      </w:r>
      <w:r w:rsidRPr="000C1C62">
        <w:rPr>
          <w:spacing w:val="1"/>
          <w:sz w:val="28"/>
          <w:szCs w:val="28"/>
        </w:rPr>
        <w:t xml:space="preserve"> </w:t>
      </w:r>
      <w:r w:rsidRPr="000C1C62">
        <w:rPr>
          <w:sz w:val="28"/>
          <w:szCs w:val="28"/>
        </w:rPr>
        <w:t>може</w:t>
      </w:r>
      <w:r w:rsidRPr="000C1C62">
        <w:rPr>
          <w:spacing w:val="1"/>
          <w:sz w:val="28"/>
          <w:szCs w:val="28"/>
        </w:rPr>
        <w:t xml:space="preserve"> </w:t>
      </w:r>
      <w:r w:rsidRPr="000C1C62">
        <w:rPr>
          <w:sz w:val="28"/>
          <w:szCs w:val="28"/>
        </w:rPr>
        <w:t>сприяти</w:t>
      </w:r>
      <w:r w:rsidRPr="000C1C62">
        <w:rPr>
          <w:spacing w:val="1"/>
          <w:sz w:val="28"/>
          <w:szCs w:val="28"/>
        </w:rPr>
        <w:t xml:space="preserve"> </w:t>
      </w:r>
      <w:r w:rsidRPr="000C1C62">
        <w:rPr>
          <w:sz w:val="28"/>
          <w:szCs w:val="28"/>
        </w:rPr>
        <w:t>розвитку</w:t>
      </w:r>
      <w:r w:rsidRPr="000C1C62">
        <w:rPr>
          <w:spacing w:val="1"/>
          <w:sz w:val="28"/>
          <w:szCs w:val="28"/>
        </w:rPr>
        <w:t xml:space="preserve"> </w:t>
      </w:r>
      <w:r w:rsidRPr="000C1C62">
        <w:rPr>
          <w:sz w:val="28"/>
          <w:szCs w:val="28"/>
        </w:rPr>
        <w:t>безпечності</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непослідовності.</w:t>
      </w:r>
    </w:p>
    <w:p w14:paraId="7DAEBCE9" w14:textId="1F729813" w:rsidR="0000146C" w:rsidRPr="000C1C62" w:rsidRDefault="0000146C" w:rsidP="00781765">
      <w:pPr>
        <w:pStyle w:val="ad"/>
        <w:spacing w:after="0" w:line="360" w:lineRule="auto"/>
        <w:ind w:right="244" w:firstLine="719"/>
        <w:jc w:val="both"/>
        <w:rPr>
          <w:sz w:val="28"/>
          <w:szCs w:val="28"/>
        </w:rPr>
      </w:pPr>
      <w:r w:rsidRPr="000C1C62">
        <w:rPr>
          <w:sz w:val="28"/>
          <w:szCs w:val="28"/>
        </w:rPr>
        <w:t>Показники</w:t>
      </w:r>
      <w:r w:rsidRPr="000C1C62">
        <w:rPr>
          <w:spacing w:val="1"/>
          <w:sz w:val="28"/>
          <w:szCs w:val="28"/>
        </w:rPr>
        <w:t xml:space="preserve"> </w:t>
      </w:r>
      <w:r w:rsidRPr="000C1C62">
        <w:rPr>
          <w:sz w:val="28"/>
          <w:szCs w:val="28"/>
        </w:rPr>
        <w:t>за</w:t>
      </w:r>
      <w:r w:rsidRPr="000C1C62">
        <w:rPr>
          <w:spacing w:val="1"/>
          <w:sz w:val="28"/>
          <w:szCs w:val="28"/>
        </w:rPr>
        <w:t xml:space="preserve"> </w:t>
      </w:r>
      <w:r w:rsidRPr="000C1C62">
        <w:rPr>
          <w:sz w:val="28"/>
          <w:szCs w:val="28"/>
        </w:rPr>
        <w:t>шкалою</w:t>
      </w:r>
      <w:r w:rsidRPr="000C1C62">
        <w:rPr>
          <w:spacing w:val="1"/>
          <w:sz w:val="28"/>
          <w:szCs w:val="28"/>
        </w:rPr>
        <w:t xml:space="preserve"> </w:t>
      </w:r>
      <w:r w:rsidRPr="000C1C62">
        <w:rPr>
          <w:iCs/>
          <w:sz w:val="28"/>
          <w:szCs w:val="28"/>
        </w:rPr>
        <w:t>інтернальності</w:t>
      </w:r>
      <w:r w:rsidRPr="000C1C62">
        <w:rPr>
          <w:i/>
          <w:spacing w:val="1"/>
          <w:sz w:val="28"/>
          <w:szCs w:val="28"/>
        </w:rPr>
        <w:t xml:space="preserve"> </w:t>
      </w:r>
      <w:r w:rsidRPr="000C1C62">
        <w:rPr>
          <w:sz w:val="28"/>
          <w:szCs w:val="28"/>
        </w:rPr>
        <w:t>(</w:t>
      </w:r>
      <w:r w:rsidRPr="000C1C62">
        <w:rPr>
          <w:iCs/>
          <w:sz w:val="28"/>
          <w:szCs w:val="28"/>
        </w:rPr>
        <w:t>0,748)</w:t>
      </w:r>
      <w:r w:rsidRPr="000C1C62">
        <w:rPr>
          <w:spacing w:val="1"/>
          <w:sz w:val="28"/>
          <w:szCs w:val="28"/>
        </w:rPr>
        <w:t xml:space="preserve"> </w:t>
      </w:r>
      <w:r w:rsidRPr="000C1C62">
        <w:rPr>
          <w:sz w:val="28"/>
          <w:szCs w:val="28"/>
        </w:rPr>
        <w:t>свідчать</w:t>
      </w:r>
      <w:r w:rsidRPr="000C1C62">
        <w:rPr>
          <w:spacing w:val="1"/>
          <w:sz w:val="28"/>
          <w:szCs w:val="28"/>
        </w:rPr>
        <w:t xml:space="preserve"> </w:t>
      </w:r>
      <w:r w:rsidRPr="000C1C62">
        <w:rPr>
          <w:sz w:val="28"/>
          <w:szCs w:val="28"/>
        </w:rPr>
        <w:t>про</w:t>
      </w:r>
      <w:r w:rsidRPr="000C1C62">
        <w:rPr>
          <w:spacing w:val="1"/>
          <w:sz w:val="28"/>
          <w:szCs w:val="28"/>
        </w:rPr>
        <w:t xml:space="preserve"> </w:t>
      </w:r>
      <w:r w:rsidRPr="000C1C62">
        <w:rPr>
          <w:sz w:val="28"/>
          <w:szCs w:val="28"/>
        </w:rPr>
        <w:t>високий</w:t>
      </w:r>
      <w:r w:rsidRPr="000C1C62">
        <w:rPr>
          <w:spacing w:val="1"/>
          <w:sz w:val="28"/>
          <w:szCs w:val="28"/>
        </w:rPr>
        <w:t xml:space="preserve"> </w:t>
      </w:r>
      <w:r w:rsidRPr="000C1C62">
        <w:rPr>
          <w:sz w:val="28"/>
          <w:szCs w:val="28"/>
        </w:rPr>
        <w:t>внутрішній</w:t>
      </w:r>
      <w:r w:rsidRPr="000C1C62">
        <w:rPr>
          <w:spacing w:val="1"/>
          <w:sz w:val="28"/>
          <w:szCs w:val="28"/>
        </w:rPr>
        <w:t xml:space="preserve"> </w:t>
      </w:r>
      <w:r w:rsidRPr="000C1C62">
        <w:rPr>
          <w:sz w:val="28"/>
          <w:szCs w:val="28"/>
        </w:rPr>
        <w:t>(інтернальний)</w:t>
      </w:r>
      <w:r w:rsidRPr="000C1C62">
        <w:rPr>
          <w:spacing w:val="1"/>
          <w:sz w:val="28"/>
          <w:szCs w:val="28"/>
        </w:rPr>
        <w:t xml:space="preserve"> </w:t>
      </w:r>
      <w:r w:rsidRPr="000C1C62">
        <w:rPr>
          <w:sz w:val="28"/>
          <w:szCs w:val="28"/>
        </w:rPr>
        <w:t>суб'єктивний</w:t>
      </w:r>
      <w:r w:rsidRPr="000C1C62">
        <w:rPr>
          <w:spacing w:val="1"/>
          <w:sz w:val="28"/>
          <w:szCs w:val="28"/>
        </w:rPr>
        <w:t xml:space="preserve"> </w:t>
      </w:r>
      <w:r w:rsidRPr="000C1C62">
        <w:rPr>
          <w:sz w:val="28"/>
          <w:szCs w:val="28"/>
        </w:rPr>
        <w:t>локус</w:t>
      </w:r>
      <w:r w:rsidRPr="000C1C62">
        <w:rPr>
          <w:spacing w:val="1"/>
          <w:sz w:val="28"/>
          <w:szCs w:val="28"/>
        </w:rPr>
        <w:t xml:space="preserve"> </w:t>
      </w:r>
      <w:r w:rsidRPr="000C1C62">
        <w:rPr>
          <w:sz w:val="28"/>
          <w:szCs w:val="28"/>
        </w:rPr>
        <w:t>контролю</w:t>
      </w:r>
      <w:r w:rsidRPr="000C1C62">
        <w:rPr>
          <w:spacing w:val="1"/>
          <w:sz w:val="28"/>
          <w:szCs w:val="28"/>
        </w:rPr>
        <w:t xml:space="preserve"> </w:t>
      </w:r>
      <w:r w:rsidRPr="000C1C62">
        <w:rPr>
          <w:sz w:val="28"/>
          <w:szCs w:val="28"/>
        </w:rPr>
        <w:t>щодо</w:t>
      </w:r>
      <w:r w:rsidRPr="000C1C62">
        <w:rPr>
          <w:spacing w:val="1"/>
          <w:sz w:val="28"/>
          <w:szCs w:val="28"/>
        </w:rPr>
        <w:t xml:space="preserve"> </w:t>
      </w:r>
      <w:r w:rsidRPr="000C1C62">
        <w:rPr>
          <w:sz w:val="28"/>
          <w:szCs w:val="28"/>
        </w:rPr>
        <w:t>емоційно</w:t>
      </w:r>
      <w:r w:rsidRPr="000C1C62">
        <w:rPr>
          <w:spacing w:val="-67"/>
          <w:sz w:val="28"/>
          <w:szCs w:val="28"/>
        </w:rPr>
        <w:t xml:space="preserve"> </w:t>
      </w:r>
      <w:r w:rsidRPr="000C1C62">
        <w:rPr>
          <w:sz w:val="28"/>
          <w:szCs w:val="28"/>
        </w:rPr>
        <w:t>позитивних</w:t>
      </w:r>
      <w:r w:rsidRPr="000C1C62">
        <w:rPr>
          <w:spacing w:val="1"/>
          <w:sz w:val="28"/>
          <w:szCs w:val="28"/>
        </w:rPr>
        <w:t xml:space="preserve"> </w:t>
      </w:r>
      <w:r w:rsidRPr="000C1C62">
        <w:rPr>
          <w:sz w:val="28"/>
          <w:szCs w:val="28"/>
        </w:rPr>
        <w:t>подій</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ситуацій,</w:t>
      </w:r>
      <w:r w:rsidRPr="000C1C62">
        <w:rPr>
          <w:spacing w:val="1"/>
          <w:sz w:val="28"/>
          <w:szCs w:val="28"/>
        </w:rPr>
        <w:t xml:space="preserve"> </w:t>
      </w:r>
      <w:r w:rsidRPr="000C1C62">
        <w:rPr>
          <w:sz w:val="28"/>
          <w:szCs w:val="28"/>
        </w:rPr>
        <w:t>що</w:t>
      </w:r>
      <w:r w:rsidRPr="000C1C62">
        <w:rPr>
          <w:spacing w:val="1"/>
          <w:sz w:val="28"/>
          <w:szCs w:val="28"/>
        </w:rPr>
        <w:t xml:space="preserve"> </w:t>
      </w:r>
      <w:r w:rsidRPr="000C1C62">
        <w:rPr>
          <w:sz w:val="28"/>
          <w:szCs w:val="28"/>
        </w:rPr>
        <w:t>відбуваються</w:t>
      </w:r>
      <w:r w:rsidRPr="000C1C62">
        <w:rPr>
          <w:spacing w:val="1"/>
          <w:sz w:val="28"/>
          <w:szCs w:val="28"/>
        </w:rPr>
        <w:t xml:space="preserve"> </w:t>
      </w:r>
      <w:r w:rsidRPr="000C1C62">
        <w:rPr>
          <w:sz w:val="28"/>
          <w:szCs w:val="28"/>
        </w:rPr>
        <w:t>в</w:t>
      </w:r>
      <w:r w:rsidRPr="000C1C62">
        <w:rPr>
          <w:spacing w:val="1"/>
          <w:sz w:val="28"/>
          <w:szCs w:val="28"/>
        </w:rPr>
        <w:t xml:space="preserve"> </w:t>
      </w:r>
      <w:r w:rsidRPr="000C1C62">
        <w:rPr>
          <w:sz w:val="28"/>
          <w:szCs w:val="28"/>
        </w:rPr>
        <w:t>житті</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діяльності</w:t>
      </w:r>
      <w:r w:rsidRPr="000C1C62">
        <w:rPr>
          <w:spacing w:val="1"/>
          <w:sz w:val="28"/>
          <w:szCs w:val="28"/>
        </w:rPr>
        <w:t xml:space="preserve"> </w:t>
      </w:r>
      <w:r w:rsidRPr="000C1C62">
        <w:rPr>
          <w:sz w:val="28"/>
          <w:szCs w:val="28"/>
        </w:rPr>
        <w:t>респондентів</w:t>
      </w:r>
      <w:r w:rsidRPr="000C1C62">
        <w:rPr>
          <w:spacing w:val="1"/>
          <w:sz w:val="28"/>
          <w:szCs w:val="28"/>
        </w:rPr>
        <w:t xml:space="preserve"> </w:t>
      </w:r>
      <w:r w:rsidRPr="000C1C62">
        <w:rPr>
          <w:sz w:val="28"/>
          <w:szCs w:val="28"/>
        </w:rPr>
        <w:t>вказаної</w:t>
      </w:r>
      <w:r w:rsidRPr="000C1C62">
        <w:rPr>
          <w:spacing w:val="1"/>
          <w:sz w:val="28"/>
          <w:szCs w:val="28"/>
        </w:rPr>
        <w:t xml:space="preserve"> </w:t>
      </w:r>
      <w:r w:rsidRPr="000C1C62">
        <w:rPr>
          <w:sz w:val="28"/>
          <w:szCs w:val="28"/>
        </w:rPr>
        <w:t>групи.</w:t>
      </w:r>
      <w:r w:rsidRPr="000C1C62">
        <w:rPr>
          <w:spacing w:val="1"/>
          <w:sz w:val="28"/>
          <w:szCs w:val="28"/>
        </w:rPr>
        <w:t xml:space="preserve"> </w:t>
      </w:r>
      <w:r w:rsidRPr="000C1C62">
        <w:rPr>
          <w:sz w:val="28"/>
          <w:szCs w:val="28"/>
        </w:rPr>
        <w:t>Такі</w:t>
      </w:r>
      <w:r w:rsidRPr="000C1C62">
        <w:rPr>
          <w:spacing w:val="1"/>
          <w:sz w:val="28"/>
          <w:szCs w:val="28"/>
        </w:rPr>
        <w:t xml:space="preserve"> </w:t>
      </w:r>
      <w:r w:rsidRPr="000C1C62">
        <w:rPr>
          <w:sz w:val="28"/>
          <w:szCs w:val="28"/>
        </w:rPr>
        <w:t>інтернальні</w:t>
      </w:r>
      <w:r w:rsidRPr="000C1C62">
        <w:rPr>
          <w:spacing w:val="1"/>
          <w:sz w:val="28"/>
          <w:szCs w:val="28"/>
        </w:rPr>
        <w:t xml:space="preserve"> </w:t>
      </w:r>
      <w:r w:rsidRPr="000C1C62">
        <w:rPr>
          <w:sz w:val="28"/>
          <w:szCs w:val="28"/>
        </w:rPr>
        <w:t>особистості</w:t>
      </w:r>
      <w:r w:rsidRPr="000C1C62">
        <w:rPr>
          <w:spacing w:val="1"/>
          <w:sz w:val="28"/>
          <w:szCs w:val="28"/>
        </w:rPr>
        <w:t xml:space="preserve"> </w:t>
      </w:r>
      <w:r w:rsidRPr="000C1C62">
        <w:rPr>
          <w:sz w:val="28"/>
          <w:szCs w:val="28"/>
        </w:rPr>
        <w:t>вважають</w:t>
      </w:r>
      <w:r w:rsidRPr="000C1C62">
        <w:rPr>
          <w:spacing w:val="1"/>
          <w:sz w:val="28"/>
          <w:szCs w:val="28"/>
        </w:rPr>
        <w:t xml:space="preserve"> </w:t>
      </w:r>
      <w:r w:rsidRPr="000C1C62">
        <w:rPr>
          <w:sz w:val="28"/>
          <w:szCs w:val="28"/>
        </w:rPr>
        <w:t>події</w:t>
      </w:r>
      <w:r w:rsidRPr="000C1C62">
        <w:rPr>
          <w:spacing w:val="1"/>
          <w:sz w:val="28"/>
          <w:szCs w:val="28"/>
        </w:rPr>
        <w:t xml:space="preserve"> </w:t>
      </w:r>
      <w:r w:rsidRPr="000C1C62">
        <w:rPr>
          <w:sz w:val="28"/>
          <w:szCs w:val="28"/>
        </w:rPr>
        <w:t>результатом</w:t>
      </w:r>
      <w:r w:rsidRPr="000C1C62">
        <w:rPr>
          <w:spacing w:val="1"/>
          <w:sz w:val="28"/>
          <w:szCs w:val="28"/>
        </w:rPr>
        <w:t xml:space="preserve"> </w:t>
      </w:r>
      <w:r w:rsidRPr="000C1C62">
        <w:rPr>
          <w:sz w:val="28"/>
          <w:szCs w:val="28"/>
        </w:rPr>
        <w:t>власних</w:t>
      </w:r>
      <w:r w:rsidRPr="000C1C62">
        <w:rPr>
          <w:spacing w:val="1"/>
          <w:sz w:val="28"/>
          <w:szCs w:val="28"/>
        </w:rPr>
        <w:t xml:space="preserve"> </w:t>
      </w:r>
      <w:r w:rsidRPr="000C1C62">
        <w:rPr>
          <w:sz w:val="28"/>
          <w:szCs w:val="28"/>
        </w:rPr>
        <w:t>дій</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наслідком</w:t>
      </w:r>
      <w:r w:rsidRPr="000C1C62">
        <w:rPr>
          <w:spacing w:val="1"/>
          <w:sz w:val="28"/>
          <w:szCs w:val="28"/>
        </w:rPr>
        <w:t xml:space="preserve"> </w:t>
      </w:r>
      <w:r w:rsidRPr="000C1C62">
        <w:rPr>
          <w:sz w:val="28"/>
          <w:szCs w:val="28"/>
        </w:rPr>
        <w:t>свого</w:t>
      </w:r>
      <w:r w:rsidRPr="000C1C62">
        <w:rPr>
          <w:spacing w:val="1"/>
          <w:sz w:val="28"/>
          <w:szCs w:val="28"/>
        </w:rPr>
        <w:t xml:space="preserve"> </w:t>
      </w:r>
      <w:r w:rsidRPr="000C1C62">
        <w:rPr>
          <w:sz w:val="28"/>
          <w:szCs w:val="28"/>
        </w:rPr>
        <w:t>характеру,</w:t>
      </w:r>
      <w:r w:rsidRPr="000C1C62">
        <w:rPr>
          <w:spacing w:val="1"/>
          <w:sz w:val="28"/>
          <w:szCs w:val="28"/>
        </w:rPr>
        <w:t xml:space="preserve"> </w:t>
      </w:r>
      <w:r w:rsidRPr="000C1C62">
        <w:rPr>
          <w:sz w:val="28"/>
          <w:szCs w:val="28"/>
        </w:rPr>
        <w:t>поведінки</w:t>
      </w:r>
      <w:r w:rsidRPr="000C1C62">
        <w:rPr>
          <w:spacing w:val="1"/>
          <w:sz w:val="28"/>
          <w:szCs w:val="28"/>
        </w:rPr>
        <w:t xml:space="preserve"> </w:t>
      </w:r>
      <w:r w:rsidRPr="000C1C62">
        <w:rPr>
          <w:sz w:val="28"/>
          <w:szCs w:val="28"/>
        </w:rPr>
        <w:t>чи</w:t>
      </w:r>
      <w:r w:rsidRPr="000C1C62">
        <w:rPr>
          <w:spacing w:val="1"/>
          <w:sz w:val="28"/>
          <w:szCs w:val="28"/>
        </w:rPr>
        <w:t xml:space="preserve"> </w:t>
      </w:r>
      <w:r w:rsidRPr="000C1C62">
        <w:rPr>
          <w:sz w:val="28"/>
          <w:szCs w:val="28"/>
        </w:rPr>
        <w:t>особливостей. Художньо обдаровані особистості першої групи</w:t>
      </w:r>
      <w:r w:rsidRPr="000C1C62">
        <w:rPr>
          <w:spacing w:val="70"/>
          <w:sz w:val="28"/>
          <w:szCs w:val="28"/>
        </w:rPr>
        <w:t xml:space="preserve"> </w:t>
      </w:r>
      <w:r w:rsidRPr="000C1C62">
        <w:rPr>
          <w:sz w:val="28"/>
          <w:szCs w:val="28"/>
        </w:rPr>
        <w:t>– впевнені в</w:t>
      </w:r>
      <w:r w:rsidRPr="000C1C62">
        <w:rPr>
          <w:spacing w:val="1"/>
          <w:sz w:val="28"/>
          <w:szCs w:val="28"/>
        </w:rPr>
        <w:t xml:space="preserve"> </w:t>
      </w:r>
      <w:r w:rsidRPr="000C1C62">
        <w:rPr>
          <w:sz w:val="28"/>
          <w:szCs w:val="28"/>
        </w:rPr>
        <w:t>собі</w:t>
      </w:r>
      <w:r w:rsidRPr="000C1C62">
        <w:rPr>
          <w:spacing w:val="1"/>
          <w:sz w:val="28"/>
          <w:szCs w:val="28"/>
        </w:rPr>
        <w:t xml:space="preserve"> </w:t>
      </w:r>
      <w:r w:rsidRPr="000C1C62">
        <w:rPr>
          <w:sz w:val="28"/>
          <w:szCs w:val="28"/>
        </w:rPr>
        <w:t>люди,</w:t>
      </w:r>
      <w:r w:rsidRPr="000C1C62">
        <w:rPr>
          <w:spacing w:val="1"/>
          <w:sz w:val="28"/>
          <w:szCs w:val="28"/>
        </w:rPr>
        <w:t xml:space="preserve"> </w:t>
      </w:r>
      <w:r w:rsidRPr="000C1C62">
        <w:rPr>
          <w:sz w:val="28"/>
          <w:szCs w:val="28"/>
        </w:rPr>
        <w:t>що</w:t>
      </w:r>
      <w:r w:rsidRPr="000C1C62">
        <w:rPr>
          <w:spacing w:val="1"/>
          <w:sz w:val="28"/>
          <w:szCs w:val="28"/>
        </w:rPr>
        <w:t xml:space="preserve"> </w:t>
      </w:r>
      <w:r w:rsidRPr="000C1C62">
        <w:rPr>
          <w:sz w:val="28"/>
          <w:szCs w:val="28"/>
        </w:rPr>
        <w:t>характеризуються</w:t>
      </w:r>
      <w:r w:rsidRPr="000C1C62">
        <w:rPr>
          <w:spacing w:val="1"/>
          <w:sz w:val="28"/>
          <w:szCs w:val="28"/>
        </w:rPr>
        <w:t xml:space="preserve"> </w:t>
      </w:r>
      <w:r w:rsidRPr="000C1C62">
        <w:rPr>
          <w:sz w:val="28"/>
          <w:szCs w:val="28"/>
        </w:rPr>
        <w:t>компетентністю,</w:t>
      </w:r>
      <w:r w:rsidRPr="000C1C62">
        <w:rPr>
          <w:spacing w:val="1"/>
          <w:sz w:val="28"/>
          <w:szCs w:val="28"/>
        </w:rPr>
        <w:t xml:space="preserve"> </w:t>
      </w:r>
      <w:r w:rsidRPr="000C1C62">
        <w:rPr>
          <w:sz w:val="28"/>
          <w:szCs w:val="28"/>
        </w:rPr>
        <w:t>відповідальністю,</w:t>
      </w:r>
      <w:r w:rsidRPr="000C1C62">
        <w:rPr>
          <w:spacing w:val="1"/>
          <w:sz w:val="28"/>
          <w:szCs w:val="28"/>
        </w:rPr>
        <w:t xml:space="preserve"> </w:t>
      </w:r>
      <w:r w:rsidRPr="000C1C62">
        <w:rPr>
          <w:sz w:val="28"/>
          <w:szCs w:val="28"/>
        </w:rPr>
        <w:t>послідовністю</w:t>
      </w:r>
      <w:r w:rsidRPr="000C1C62">
        <w:rPr>
          <w:spacing w:val="30"/>
          <w:sz w:val="28"/>
          <w:szCs w:val="28"/>
        </w:rPr>
        <w:t xml:space="preserve"> </w:t>
      </w:r>
      <w:r w:rsidRPr="000C1C62">
        <w:rPr>
          <w:sz w:val="28"/>
          <w:szCs w:val="28"/>
        </w:rPr>
        <w:t>у</w:t>
      </w:r>
      <w:r w:rsidRPr="000C1C62">
        <w:rPr>
          <w:spacing w:val="29"/>
          <w:sz w:val="28"/>
          <w:szCs w:val="28"/>
        </w:rPr>
        <w:t xml:space="preserve"> </w:t>
      </w:r>
      <w:r w:rsidRPr="000C1C62">
        <w:rPr>
          <w:sz w:val="28"/>
          <w:szCs w:val="28"/>
        </w:rPr>
        <w:t>досягненні</w:t>
      </w:r>
      <w:r w:rsidRPr="000C1C62">
        <w:rPr>
          <w:spacing w:val="32"/>
          <w:sz w:val="28"/>
          <w:szCs w:val="28"/>
        </w:rPr>
        <w:t xml:space="preserve"> </w:t>
      </w:r>
      <w:r w:rsidRPr="000C1C62">
        <w:rPr>
          <w:sz w:val="28"/>
          <w:szCs w:val="28"/>
        </w:rPr>
        <w:t>цілей,</w:t>
      </w:r>
      <w:r w:rsidRPr="000C1C62">
        <w:rPr>
          <w:spacing w:val="31"/>
          <w:sz w:val="28"/>
          <w:szCs w:val="28"/>
        </w:rPr>
        <w:t xml:space="preserve"> </w:t>
      </w:r>
      <w:r w:rsidRPr="000C1C62">
        <w:rPr>
          <w:sz w:val="28"/>
          <w:szCs w:val="28"/>
        </w:rPr>
        <w:t>схильні</w:t>
      </w:r>
      <w:r w:rsidRPr="000C1C62">
        <w:rPr>
          <w:spacing w:val="33"/>
          <w:sz w:val="28"/>
          <w:szCs w:val="28"/>
        </w:rPr>
        <w:t xml:space="preserve"> </w:t>
      </w:r>
      <w:r w:rsidRPr="000C1C62">
        <w:rPr>
          <w:sz w:val="28"/>
          <w:szCs w:val="28"/>
        </w:rPr>
        <w:t>до</w:t>
      </w:r>
      <w:r w:rsidRPr="000C1C62">
        <w:rPr>
          <w:spacing w:val="33"/>
          <w:sz w:val="28"/>
          <w:szCs w:val="28"/>
        </w:rPr>
        <w:t xml:space="preserve"> </w:t>
      </w:r>
      <w:r w:rsidRPr="000C1C62">
        <w:rPr>
          <w:sz w:val="28"/>
          <w:szCs w:val="28"/>
        </w:rPr>
        <w:t>самоаналізу,</w:t>
      </w:r>
      <w:r w:rsidRPr="000C1C62">
        <w:rPr>
          <w:spacing w:val="31"/>
          <w:sz w:val="28"/>
          <w:szCs w:val="28"/>
        </w:rPr>
        <w:t xml:space="preserve"> </w:t>
      </w:r>
      <w:r w:rsidRPr="000C1C62">
        <w:rPr>
          <w:sz w:val="28"/>
          <w:szCs w:val="28"/>
        </w:rPr>
        <w:t>цілеспрямованістю</w:t>
      </w:r>
      <w:r w:rsidRPr="000C1C62">
        <w:rPr>
          <w:spacing w:val="-67"/>
          <w:sz w:val="28"/>
          <w:szCs w:val="28"/>
        </w:rPr>
        <w:t xml:space="preserve"> </w:t>
      </w:r>
      <w:r w:rsidRPr="000C1C62">
        <w:rPr>
          <w:sz w:val="28"/>
          <w:szCs w:val="28"/>
        </w:rPr>
        <w:t xml:space="preserve">та активною життєвою позицією. Низький показник за шкалою </w:t>
      </w:r>
      <w:r w:rsidRPr="000C1C62">
        <w:rPr>
          <w:iCs/>
          <w:sz w:val="28"/>
          <w:szCs w:val="28"/>
        </w:rPr>
        <w:t>дратівливість</w:t>
      </w:r>
      <w:r w:rsidRPr="000C1C62">
        <w:rPr>
          <w:i/>
          <w:spacing w:val="1"/>
          <w:sz w:val="28"/>
          <w:szCs w:val="28"/>
        </w:rPr>
        <w:t xml:space="preserve"> </w:t>
      </w:r>
      <w:r w:rsidRPr="000C1C62">
        <w:rPr>
          <w:sz w:val="28"/>
          <w:szCs w:val="28"/>
        </w:rPr>
        <w:t>(-0,661)</w:t>
      </w:r>
      <w:r w:rsidRPr="000C1C62">
        <w:rPr>
          <w:spacing w:val="1"/>
          <w:sz w:val="28"/>
          <w:szCs w:val="28"/>
        </w:rPr>
        <w:t xml:space="preserve"> </w:t>
      </w:r>
      <w:r w:rsidRPr="000C1C62">
        <w:rPr>
          <w:sz w:val="28"/>
          <w:szCs w:val="28"/>
        </w:rPr>
        <w:t>характеризує</w:t>
      </w:r>
      <w:r w:rsidRPr="000C1C62">
        <w:rPr>
          <w:spacing w:val="1"/>
          <w:sz w:val="28"/>
          <w:szCs w:val="28"/>
        </w:rPr>
        <w:t xml:space="preserve"> </w:t>
      </w:r>
      <w:r w:rsidRPr="000C1C62">
        <w:rPr>
          <w:sz w:val="28"/>
          <w:szCs w:val="28"/>
        </w:rPr>
        <w:t>їх</w:t>
      </w:r>
      <w:r w:rsidRPr="000C1C62">
        <w:rPr>
          <w:spacing w:val="1"/>
          <w:sz w:val="28"/>
          <w:szCs w:val="28"/>
        </w:rPr>
        <w:t xml:space="preserve"> </w:t>
      </w:r>
      <w:r w:rsidRPr="000C1C62">
        <w:rPr>
          <w:sz w:val="28"/>
          <w:szCs w:val="28"/>
        </w:rPr>
        <w:t>як</w:t>
      </w:r>
      <w:r w:rsidRPr="000C1C62">
        <w:rPr>
          <w:spacing w:val="1"/>
          <w:sz w:val="28"/>
          <w:szCs w:val="28"/>
        </w:rPr>
        <w:t xml:space="preserve"> </w:t>
      </w:r>
      <w:r w:rsidRPr="000C1C62">
        <w:rPr>
          <w:sz w:val="28"/>
          <w:szCs w:val="28"/>
        </w:rPr>
        <w:t>емоційно</w:t>
      </w:r>
      <w:r w:rsidRPr="000C1C62">
        <w:rPr>
          <w:spacing w:val="1"/>
          <w:sz w:val="28"/>
          <w:szCs w:val="28"/>
        </w:rPr>
        <w:t xml:space="preserve"> </w:t>
      </w:r>
      <w:r w:rsidRPr="000C1C62">
        <w:rPr>
          <w:sz w:val="28"/>
          <w:szCs w:val="28"/>
        </w:rPr>
        <w:t>стабільних</w:t>
      </w:r>
      <w:r w:rsidRPr="000C1C62">
        <w:rPr>
          <w:spacing w:val="1"/>
          <w:sz w:val="28"/>
          <w:szCs w:val="28"/>
        </w:rPr>
        <w:t xml:space="preserve"> </w:t>
      </w:r>
      <w:r w:rsidRPr="000C1C62">
        <w:rPr>
          <w:sz w:val="28"/>
          <w:szCs w:val="28"/>
        </w:rPr>
        <w:t>художньо</w:t>
      </w:r>
      <w:r w:rsidRPr="000C1C62">
        <w:rPr>
          <w:spacing w:val="1"/>
          <w:sz w:val="28"/>
          <w:szCs w:val="28"/>
        </w:rPr>
        <w:t xml:space="preserve"> </w:t>
      </w:r>
      <w:r w:rsidRPr="000C1C62">
        <w:rPr>
          <w:sz w:val="28"/>
          <w:szCs w:val="28"/>
        </w:rPr>
        <w:t>обдарованих</w:t>
      </w:r>
      <w:r w:rsidRPr="000C1C62">
        <w:rPr>
          <w:spacing w:val="1"/>
          <w:sz w:val="28"/>
          <w:szCs w:val="28"/>
        </w:rPr>
        <w:t xml:space="preserve"> </w:t>
      </w:r>
      <w:r w:rsidRPr="000C1C62">
        <w:rPr>
          <w:sz w:val="28"/>
          <w:szCs w:val="28"/>
        </w:rPr>
        <w:t>особистостей, що не схильні до надмірних та неадекватних емоційних реакцій.</w:t>
      </w:r>
      <w:r w:rsidRPr="000C1C62">
        <w:rPr>
          <w:spacing w:val="1"/>
          <w:sz w:val="28"/>
          <w:szCs w:val="28"/>
        </w:rPr>
        <w:t xml:space="preserve"> </w:t>
      </w:r>
      <w:r w:rsidRPr="000C1C62">
        <w:rPr>
          <w:sz w:val="28"/>
          <w:szCs w:val="28"/>
        </w:rPr>
        <w:t>Їм</w:t>
      </w:r>
      <w:r w:rsidRPr="000C1C62">
        <w:rPr>
          <w:spacing w:val="1"/>
          <w:sz w:val="28"/>
          <w:szCs w:val="28"/>
        </w:rPr>
        <w:t xml:space="preserve"> </w:t>
      </w:r>
      <w:r w:rsidRPr="000C1C62">
        <w:rPr>
          <w:sz w:val="28"/>
          <w:szCs w:val="28"/>
        </w:rPr>
        <w:t>притаманна</w:t>
      </w:r>
      <w:r w:rsidRPr="000C1C62">
        <w:rPr>
          <w:spacing w:val="1"/>
          <w:sz w:val="28"/>
          <w:szCs w:val="28"/>
        </w:rPr>
        <w:t xml:space="preserve"> </w:t>
      </w:r>
      <w:r w:rsidRPr="000C1C62">
        <w:rPr>
          <w:sz w:val="28"/>
          <w:szCs w:val="28"/>
        </w:rPr>
        <w:t>вимогливість</w:t>
      </w:r>
      <w:r w:rsidRPr="000C1C62">
        <w:rPr>
          <w:spacing w:val="1"/>
          <w:sz w:val="28"/>
          <w:szCs w:val="28"/>
        </w:rPr>
        <w:t xml:space="preserve"> </w:t>
      </w:r>
      <w:r w:rsidRPr="000C1C62">
        <w:rPr>
          <w:sz w:val="28"/>
          <w:szCs w:val="28"/>
        </w:rPr>
        <w:t>до</w:t>
      </w:r>
      <w:r w:rsidRPr="000C1C62">
        <w:rPr>
          <w:spacing w:val="1"/>
          <w:sz w:val="28"/>
          <w:szCs w:val="28"/>
        </w:rPr>
        <w:t xml:space="preserve"> </w:t>
      </w:r>
      <w:r w:rsidRPr="000C1C62">
        <w:rPr>
          <w:sz w:val="28"/>
          <w:szCs w:val="28"/>
        </w:rPr>
        <w:t>себе,</w:t>
      </w:r>
      <w:r w:rsidRPr="000C1C62">
        <w:rPr>
          <w:spacing w:val="1"/>
          <w:sz w:val="28"/>
          <w:szCs w:val="28"/>
        </w:rPr>
        <w:t xml:space="preserve"> </w:t>
      </w:r>
      <w:r w:rsidRPr="000C1C62">
        <w:rPr>
          <w:sz w:val="28"/>
          <w:szCs w:val="28"/>
        </w:rPr>
        <w:t>відповідальність,</w:t>
      </w:r>
      <w:r w:rsidRPr="000C1C62">
        <w:rPr>
          <w:spacing w:val="1"/>
          <w:sz w:val="28"/>
          <w:szCs w:val="28"/>
        </w:rPr>
        <w:t xml:space="preserve"> </w:t>
      </w:r>
      <w:r w:rsidRPr="000C1C62">
        <w:rPr>
          <w:sz w:val="28"/>
          <w:szCs w:val="28"/>
        </w:rPr>
        <w:t>сумлінність.</w:t>
      </w:r>
      <w:r w:rsidRPr="000C1C62">
        <w:rPr>
          <w:spacing w:val="1"/>
          <w:sz w:val="28"/>
          <w:szCs w:val="28"/>
        </w:rPr>
        <w:t xml:space="preserve"> </w:t>
      </w:r>
      <w:r w:rsidRPr="000C1C62">
        <w:rPr>
          <w:sz w:val="28"/>
          <w:szCs w:val="28"/>
        </w:rPr>
        <w:t>Маючи</w:t>
      </w:r>
      <w:r w:rsidRPr="000C1C62">
        <w:rPr>
          <w:spacing w:val="1"/>
          <w:sz w:val="28"/>
          <w:szCs w:val="28"/>
        </w:rPr>
        <w:t xml:space="preserve"> </w:t>
      </w:r>
      <w:r w:rsidRPr="000C1C62">
        <w:rPr>
          <w:sz w:val="28"/>
          <w:szCs w:val="28"/>
        </w:rPr>
        <w:t>власні</w:t>
      </w:r>
      <w:r w:rsidRPr="000C1C62">
        <w:rPr>
          <w:spacing w:val="1"/>
          <w:sz w:val="28"/>
          <w:szCs w:val="28"/>
        </w:rPr>
        <w:t xml:space="preserve"> </w:t>
      </w:r>
      <w:r w:rsidRPr="000C1C62">
        <w:rPr>
          <w:sz w:val="28"/>
          <w:szCs w:val="28"/>
        </w:rPr>
        <w:t>моральні</w:t>
      </w:r>
      <w:r w:rsidRPr="000C1C62">
        <w:rPr>
          <w:spacing w:val="1"/>
          <w:sz w:val="28"/>
          <w:szCs w:val="28"/>
        </w:rPr>
        <w:t xml:space="preserve"> </w:t>
      </w:r>
      <w:r w:rsidRPr="000C1C62">
        <w:rPr>
          <w:sz w:val="28"/>
          <w:szCs w:val="28"/>
        </w:rPr>
        <w:t>принципи</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внутрішні</w:t>
      </w:r>
      <w:r w:rsidRPr="000C1C62">
        <w:rPr>
          <w:spacing w:val="1"/>
          <w:sz w:val="28"/>
          <w:szCs w:val="28"/>
        </w:rPr>
        <w:t xml:space="preserve"> </w:t>
      </w:r>
      <w:r w:rsidRPr="000C1C62">
        <w:rPr>
          <w:sz w:val="28"/>
          <w:szCs w:val="28"/>
        </w:rPr>
        <w:t>стандарти,</w:t>
      </w:r>
      <w:r w:rsidRPr="000C1C62">
        <w:rPr>
          <w:spacing w:val="1"/>
          <w:sz w:val="28"/>
          <w:szCs w:val="28"/>
        </w:rPr>
        <w:t xml:space="preserve"> </w:t>
      </w:r>
      <w:r w:rsidRPr="000C1C62">
        <w:rPr>
          <w:sz w:val="28"/>
          <w:szCs w:val="28"/>
        </w:rPr>
        <w:t>вони</w:t>
      </w:r>
      <w:r w:rsidRPr="000C1C62">
        <w:rPr>
          <w:spacing w:val="1"/>
          <w:sz w:val="28"/>
          <w:szCs w:val="28"/>
        </w:rPr>
        <w:t xml:space="preserve"> </w:t>
      </w:r>
      <w:r w:rsidRPr="000C1C62">
        <w:rPr>
          <w:sz w:val="28"/>
          <w:szCs w:val="28"/>
        </w:rPr>
        <w:lastRenderedPageBreak/>
        <w:t>керуються</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своїй</w:t>
      </w:r>
      <w:r w:rsidRPr="000C1C62">
        <w:rPr>
          <w:spacing w:val="1"/>
          <w:sz w:val="28"/>
          <w:szCs w:val="28"/>
        </w:rPr>
        <w:t xml:space="preserve"> </w:t>
      </w:r>
      <w:r w:rsidRPr="000C1C62">
        <w:rPr>
          <w:sz w:val="28"/>
          <w:szCs w:val="28"/>
        </w:rPr>
        <w:t>поведінці</w:t>
      </w:r>
      <w:r w:rsidRPr="000C1C62">
        <w:rPr>
          <w:spacing w:val="5"/>
          <w:sz w:val="28"/>
          <w:szCs w:val="28"/>
        </w:rPr>
        <w:t xml:space="preserve"> </w:t>
      </w:r>
      <w:r w:rsidRPr="000C1C62">
        <w:rPr>
          <w:sz w:val="28"/>
          <w:szCs w:val="28"/>
        </w:rPr>
        <w:t>почуттям</w:t>
      </w:r>
      <w:r w:rsidRPr="000C1C62">
        <w:rPr>
          <w:spacing w:val="4"/>
          <w:sz w:val="28"/>
          <w:szCs w:val="28"/>
        </w:rPr>
        <w:t xml:space="preserve"> </w:t>
      </w:r>
      <w:r w:rsidRPr="000C1C62">
        <w:rPr>
          <w:sz w:val="28"/>
          <w:szCs w:val="28"/>
        </w:rPr>
        <w:t>обов'язку,</w:t>
      </w:r>
      <w:r w:rsidRPr="000C1C62">
        <w:rPr>
          <w:spacing w:val="4"/>
          <w:sz w:val="28"/>
          <w:szCs w:val="28"/>
        </w:rPr>
        <w:t xml:space="preserve"> </w:t>
      </w:r>
      <w:r w:rsidRPr="000C1C62">
        <w:rPr>
          <w:sz w:val="28"/>
          <w:szCs w:val="28"/>
        </w:rPr>
        <w:t>суворо</w:t>
      </w:r>
      <w:r w:rsidRPr="000C1C62">
        <w:rPr>
          <w:spacing w:val="3"/>
          <w:sz w:val="28"/>
          <w:szCs w:val="28"/>
        </w:rPr>
        <w:t xml:space="preserve"> </w:t>
      </w:r>
      <w:r w:rsidRPr="000C1C62">
        <w:rPr>
          <w:sz w:val="28"/>
          <w:szCs w:val="28"/>
        </w:rPr>
        <w:t>дотримуються</w:t>
      </w:r>
      <w:r w:rsidRPr="000C1C62">
        <w:rPr>
          <w:spacing w:val="5"/>
          <w:sz w:val="28"/>
          <w:szCs w:val="28"/>
        </w:rPr>
        <w:t xml:space="preserve"> </w:t>
      </w:r>
      <w:r w:rsidRPr="000C1C62">
        <w:rPr>
          <w:sz w:val="28"/>
          <w:szCs w:val="28"/>
        </w:rPr>
        <w:t>етичних</w:t>
      </w:r>
      <w:r w:rsidRPr="000C1C62">
        <w:rPr>
          <w:spacing w:val="6"/>
          <w:sz w:val="28"/>
          <w:szCs w:val="28"/>
        </w:rPr>
        <w:t xml:space="preserve"> </w:t>
      </w:r>
      <w:r w:rsidRPr="000C1C62">
        <w:rPr>
          <w:sz w:val="28"/>
          <w:szCs w:val="28"/>
        </w:rPr>
        <w:t>стандартів,</w:t>
      </w:r>
      <w:r w:rsidR="00781765" w:rsidRPr="000C1C62">
        <w:rPr>
          <w:sz w:val="28"/>
          <w:szCs w:val="28"/>
        </w:rPr>
        <w:t xml:space="preserve"> с</w:t>
      </w:r>
      <w:r w:rsidRPr="000C1C62">
        <w:rPr>
          <w:sz w:val="28"/>
          <w:szCs w:val="28"/>
        </w:rPr>
        <w:t>оціальних вимог, моральних норм. Переважно завжди прагнуть до порядності,</w:t>
      </w:r>
      <w:r w:rsidRPr="000C1C62">
        <w:rPr>
          <w:spacing w:val="-67"/>
          <w:sz w:val="28"/>
          <w:szCs w:val="28"/>
        </w:rPr>
        <w:t xml:space="preserve"> </w:t>
      </w:r>
      <w:r w:rsidRPr="000C1C62">
        <w:rPr>
          <w:sz w:val="28"/>
          <w:szCs w:val="28"/>
        </w:rPr>
        <w:t>намагаються</w:t>
      </w:r>
      <w:r w:rsidRPr="000C1C62">
        <w:rPr>
          <w:spacing w:val="1"/>
          <w:sz w:val="28"/>
          <w:szCs w:val="28"/>
        </w:rPr>
        <w:t xml:space="preserve"> </w:t>
      </w:r>
      <w:r w:rsidRPr="000C1C62">
        <w:rPr>
          <w:sz w:val="28"/>
          <w:szCs w:val="28"/>
        </w:rPr>
        <w:t>не</w:t>
      </w:r>
      <w:r w:rsidRPr="000C1C62">
        <w:rPr>
          <w:spacing w:val="1"/>
          <w:sz w:val="28"/>
          <w:szCs w:val="28"/>
        </w:rPr>
        <w:t xml:space="preserve"> </w:t>
      </w:r>
      <w:r w:rsidRPr="000C1C62">
        <w:rPr>
          <w:sz w:val="28"/>
          <w:szCs w:val="28"/>
        </w:rPr>
        <w:t>вчиняти</w:t>
      </w:r>
      <w:r w:rsidRPr="000C1C62">
        <w:rPr>
          <w:spacing w:val="1"/>
          <w:sz w:val="28"/>
          <w:szCs w:val="28"/>
        </w:rPr>
        <w:t xml:space="preserve"> </w:t>
      </w:r>
      <w:r w:rsidRPr="000C1C62">
        <w:rPr>
          <w:sz w:val="28"/>
          <w:szCs w:val="28"/>
        </w:rPr>
        <w:t>нечесно.</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справах</w:t>
      </w:r>
      <w:r w:rsidRPr="000C1C62">
        <w:rPr>
          <w:spacing w:val="1"/>
          <w:sz w:val="28"/>
          <w:szCs w:val="28"/>
        </w:rPr>
        <w:t xml:space="preserve"> </w:t>
      </w:r>
      <w:r w:rsidRPr="000C1C62">
        <w:rPr>
          <w:sz w:val="28"/>
          <w:szCs w:val="28"/>
        </w:rPr>
        <w:t>акуратні,</w:t>
      </w:r>
      <w:r w:rsidRPr="000C1C62">
        <w:rPr>
          <w:spacing w:val="1"/>
          <w:sz w:val="28"/>
          <w:szCs w:val="28"/>
        </w:rPr>
        <w:t xml:space="preserve"> </w:t>
      </w:r>
      <w:r w:rsidRPr="000C1C62">
        <w:rPr>
          <w:sz w:val="28"/>
          <w:szCs w:val="28"/>
        </w:rPr>
        <w:t>сумлінні,</w:t>
      </w:r>
      <w:r w:rsidRPr="000C1C62">
        <w:rPr>
          <w:spacing w:val="1"/>
          <w:sz w:val="28"/>
          <w:szCs w:val="28"/>
        </w:rPr>
        <w:t xml:space="preserve"> </w:t>
      </w:r>
      <w:r w:rsidRPr="000C1C62">
        <w:rPr>
          <w:sz w:val="28"/>
          <w:szCs w:val="28"/>
        </w:rPr>
        <w:t>люблять</w:t>
      </w:r>
      <w:r w:rsidRPr="000C1C62">
        <w:rPr>
          <w:spacing w:val="1"/>
          <w:sz w:val="28"/>
          <w:szCs w:val="28"/>
        </w:rPr>
        <w:t xml:space="preserve"> </w:t>
      </w:r>
      <w:r w:rsidRPr="000C1C62">
        <w:rPr>
          <w:sz w:val="28"/>
          <w:szCs w:val="28"/>
        </w:rPr>
        <w:t>порядок,</w:t>
      </w:r>
      <w:r w:rsidRPr="000C1C62">
        <w:rPr>
          <w:spacing w:val="-2"/>
          <w:sz w:val="28"/>
          <w:szCs w:val="28"/>
        </w:rPr>
        <w:t xml:space="preserve"> </w:t>
      </w:r>
      <w:r w:rsidRPr="000C1C62">
        <w:rPr>
          <w:sz w:val="28"/>
          <w:szCs w:val="28"/>
        </w:rPr>
        <w:t>прагнуть</w:t>
      </w:r>
      <w:r w:rsidRPr="000C1C62">
        <w:rPr>
          <w:spacing w:val="-2"/>
          <w:sz w:val="28"/>
          <w:szCs w:val="28"/>
        </w:rPr>
        <w:t xml:space="preserve"> </w:t>
      </w:r>
      <w:r w:rsidRPr="000C1C62">
        <w:rPr>
          <w:sz w:val="28"/>
          <w:szCs w:val="28"/>
        </w:rPr>
        <w:t>до утвердження</w:t>
      </w:r>
      <w:r w:rsidRPr="000C1C62">
        <w:rPr>
          <w:spacing w:val="-1"/>
          <w:sz w:val="28"/>
          <w:szCs w:val="28"/>
        </w:rPr>
        <w:t xml:space="preserve"> </w:t>
      </w:r>
      <w:r w:rsidRPr="000C1C62">
        <w:rPr>
          <w:sz w:val="28"/>
          <w:szCs w:val="28"/>
        </w:rPr>
        <w:t>загальнолюдських</w:t>
      </w:r>
      <w:r w:rsidRPr="000C1C62">
        <w:rPr>
          <w:spacing w:val="1"/>
          <w:sz w:val="28"/>
          <w:szCs w:val="28"/>
        </w:rPr>
        <w:t xml:space="preserve"> </w:t>
      </w:r>
      <w:r w:rsidRPr="000C1C62">
        <w:rPr>
          <w:sz w:val="28"/>
          <w:szCs w:val="28"/>
        </w:rPr>
        <w:t>цінностей.</w:t>
      </w:r>
    </w:p>
    <w:p w14:paraId="48D4FDB6" w14:textId="7D48276E" w:rsidR="0000146C" w:rsidRPr="000C1C62" w:rsidRDefault="0000146C" w:rsidP="00781765">
      <w:pPr>
        <w:pStyle w:val="ad"/>
        <w:spacing w:after="0" w:line="360" w:lineRule="auto"/>
        <w:ind w:right="243" w:firstLine="719"/>
        <w:jc w:val="both"/>
        <w:rPr>
          <w:sz w:val="28"/>
          <w:szCs w:val="28"/>
        </w:rPr>
      </w:pPr>
      <w:r w:rsidRPr="000C1C62">
        <w:rPr>
          <w:sz w:val="28"/>
          <w:szCs w:val="28"/>
        </w:rPr>
        <w:t xml:space="preserve">Помірно високий показник </w:t>
      </w:r>
      <w:r w:rsidRPr="000C1C62">
        <w:rPr>
          <w:iCs/>
          <w:sz w:val="28"/>
          <w:szCs w:val="28"/>
        </w:rPr>
        <w:t>прийняття інших</w:t>
      </w:r>
      <w:r w:rsidRPr="000C1C62">
        <w:rPr>
          <w:i/>
          <w:sz w:val="28"/>
          <w:szCs w:val="28"/>
        </w:rPr>
        <w:t xml:space="preserve"> </w:t>
      </w:r>
      <w:r w:rsidRPr="000C1C62">
        <w:rPr>
          <w:sz w:val="28"/>
          <w:szCs w:val="28"/>
        </w:rPr>
        <w:t>(</w:t>
      </w:r>
      <w:r w:rsidRPr="000C1C62">
        <w:rPr>
          <w:iCs/>
          <w:sz w:val="28"/>
          <w:szCs w:val="28"/>
        </w:rPr>
        <w:t>0,646</w:t>
      </w:r>
      <w:r w:rsidRPr="000C1C62">
        <w:rPr>
          <w:sz w:val="28"/>
          <w:szCs w:val="28"/>
        </w:rPr>
        <w:t>) засвідчує достатній</w:t>
      </w:r>
      <w:r w:rsidRPr="000C1C62">
        <w:rPr>
          <w:spacing w:val="1"/>
          <w:sz w:val="28"/>
          <w:szCs w:val="28"/>
        </w:rPr>
        <w:t xml:space="preserve"> </w:t>
      </w:r>
      <w:r w:rsidRPr="000C1C62">
        <w:rPr>
          <w:sz w:val="28"/>
          <w:szCs w:val="28"/>
        </w:rPr>
        <w:t>рівень емпатії у молодих художників. Маючи досить розвинений емоційний</w:t>
      </w:r>
      <w:r w:rsidRPr="000C1C62">
        <w:rPr>
          <w:spacing w:val="1"/>
          <w:sz w:val="28"/>
          <w:szCs w:val="28"/>
        </w:rPr>
        <w:t xml:space="preserve"> </w:t>
      </w:r>
      <w:r w:rsidRPr="000C1C62">
        <w:rPr>
          <w:sz w:val="28"/>
          <w:szCs w:val="28"/>
        </w:rPr>
        <w:t>вияв</w:t>
      </w:r>
      <w:r w:rsidRPr="000C1C62">
        <w:rPr>
          <w:spacing w:val="1"/>
          <w:sz w:val="28"/>
          <w:szCs w:val="28"/>
        </w:rPr>
        <w:t xml:space="preserve"> </w:t>
      </w:r>
      <w:r w:rsidRPr="000C1C62">
        <w:rPr>
          <w:sz w:val="28"/>
          <w:szCs w:val="28"/>
        </w:rPr>
        <w:t>співпереживання,</w:t>
      </w:r>
      <w:r w:rsidRPr="000C1C62">
        <w:rPr>
          <w:spacing w:val="1"/>
          <w:sz w:val="28"/>
          <w:szCs w:val="28"/>
        </w:rPr>
        <w:t xml:space="preserve"> </w:t>
      </w:r>
      <w:r w:rsidRPr="000C1C62">
        <w:rPr>
          <w:sz w:val="28"/>
          <w:szCs w:val="28"/>
        </w:rPr>
        <w:t>високий</w:t>
      </w:r>
      <w:r w:rsidRPr="000C1C62">
        <w:rPr>
          <w:spacing w:val="1"/>
          <w:sz w:val="28"/>
          <w:szCs w:val="28"/>
        </w:rPr>
        <w:t xml:space="preserve"> </w:t>
      </w:r>
      <w:r w:rsidRPr="000C1C62">
        <w:rPr>
          <w:sz w:val="28"/>
          <w:szCs w:val="28"/>
        </w:rPr>
        <w:t>рівень</w:t>
      </w:r>
      <w:r w:rsidRPr="000C1C62">
        <w:rPr>
          <w:spacing w:val="1"/>
          <w:sz w:val="28"/>
          <w:szCs w:val="28"/>
        </w:rPr>
        <w:t xml:space="preserve"> </w:t>
      </w:r>
      <w:r w:rsidRPr="000C1C62">
        <w:rPr>
          <w:sz w:val="28"/>
          <w:szCs w:val="28"/>
        </w:rPr>
        <w:t>сприйняття</w:t>
      </w:r>
      <w:r w:rsidRPr="000C1C62">
        <w:rPr>
          <w:spacing w:val="1"/>
          <w:sz w:val="28"/>
          <w:szCs w:val="28"/>
        </w:rPr>
        <w:t xml:space="preserve"> </w:t>
      </w:r>
      <w:r w:rsidRPr="000C1C62">
        <w:rPr>
          <w:sz w:val="28"/>
          <w:szCs w:val="28"/>
        </w:rPr>
        <w:t>інших,</w:t>
      </w:r>
      <w:r w:rsidRPr="000C1C62">
        <w:rPr>
          <w:spacing w:val="1"/>
          <w:sz w:val="28"/>
          <w:szCs w:val="28"/>
        </w:rPr>
        <w:t xml:space="preserve"> </w:t>
      </w:r>
      <w:r w:rsidRPr="000C1C62">
        <w:rPr>
          <w:sz w:val="28"/>
          <w:szCs w:val="28"/>
        </w:rPr>
        <w:t>терпимість</w:t>
      </w:r>
      <w:r w:rsidRPr="000C1C62">
        <w:rPr>
          <w:spacing w:val="1"/>
          <w:sz w:val="28"/>
          <w:szCs w:val="28"/>
        </w:rPr>
        <w:t xml:space="preserve"> </w:t>
      </w:r>
      <w:r w:rsidRPr="000C1C62">
        <w:rPr>
          <w:sz w:val="28"/>
          <w:szCs w:val="28"/>
        </w:rPr>
        <w:t>до</w:t>
      </w:r>
      <w:r w:rsidRPr="000C1C62">
        <w:rPr>
          <w:spacing w:val="1"/>
          <w:sz w:val="28"/>
          <w:szCs w:val="28"/>
        </w:rPr>
        <w:t xml:space="preserve"> </w:t>
      </w:r>
      <w:r w:rsidRPr="000C1C62">
        <w:rPr>
          <w:sz w:val="28"/>
          <w:szCs w:val="28"/>
        </w:rPr>
        <w:t>людських недоліків, вони сприймають внутрішній світ інших таким, яким він є.</w:t>
      </w:r>
      <w:r w:rsidRPr="000C1C62">
        <w:rPr>
          <w:spacing w:val="-67"/>
          <w:sz w:val="28"/>
          <w:szCs w:val="28"/>
        </w:rPr>
        <w:t xml:space="preserve"> </w:t>
      </w:r>
      <w:r w:rsidRPr="000C1C62">
        <w:rPr>
          <w:sz w:val="28"/>
          <w:szCs w:val="28"/>
        </w:rPr>
        <w:t>Їм притаманні позитивні риси характеру, високі моральні, етичні цінності та</w:t>
      </w:r>
      <w:r w:rsidRPr="000C1C62">
        <w:rPr>
          <w:spacing w:val="1"/>
          <w:sz w:val="28"/>
          <w:szCs w:val="28"/>
        </w:rPr>
        <w:t xml:space="preserve"> </w:t>
      </w:r>
      <w:r w:rsidRPr="000C1C62">
        <w:rPr>
          <w:sz w:val="28"/>
          <w:szCs w:val="28"/>
        </w:rPr>
        <w:t>принципи.</w:t>
      </w:r>
      <w:r w:rsidRPr="000C1C62">
        <w:rPr>
          <w:spacing w:val="1"/>
          <w:sz w:val="28"/>
          <w:szCs w:val="28"/>
        </w:rPr>
        <w:t xml:space="preserve"> </w:t>
      </w:r>
      <w:r w:rsidRPr="000C1C62">
        <w:rPr>
          <w:sz w:val="28"/>
          <w:szCs w:val="28"/>
        </w:rPr>
        <w:t>Вони</w:t>
      </w:r>
      <w:r w:rsidRPr="000C1C62">
        <w:rPr>
          <w:spacing w:val="1"/>
          <w:sz w:val="28"/>
          <w:szCs w:val="28"/>
        </w:rPr>
        <w:t xml:space="preserve"> </w:t>
      </w:r>
      <w:r w:rsidRPr="000C1C62">
        <w:rPr>
          <w:sz w:val="28"/>
          <w:szCs w:val="28"/>
        </w:rPr>
        <w:t>відчувають</w:t>
      </w:r>
      <w:r w:rsidRPr="000C1C62">
        <w:rPr>
          <w:spacing w:val="1"/>
          <w:sz w:val="28"/>
          <w:szCs w:val="28"/>
        </w:rPr>
        <w:t xml:space="preserve"> </w:t>
      </w:r>
      <w:r w:rsidRPr="000C1C62">
        <w:rPr>
          <w:sz w:val="28"/>
          <w:szCs w:val="28"/>
        </w:rPr>
        <w:t>себе</w:t>
      </w:r>
      <w:r w:rsidRPr="000C1C62">
        <w:rPr>
          <w:spacing w:val="1"/>
          <w:sz w:val="28"/>
          <w:szCs w:val="28"/>
        </w:rPr>
        <w:t xml:space="preserve"> </w:t>
      </w:r>
      <w:r w:rsidRPr="000C1C62">
        <w:rPr>
          <w:sz w:val="28"/>
          <w:szCs w:val="28"/>
        </w:rPr>
        <w:t>комфортно</w:t>
      </w:r>
      <w:r w:rsidRPr="000C1C62">
        <w:rPr>
          <w:spacing w:val="1"/>
          <w:sz w:val="28"/>
          <w:szCs w:val="28"/>
        </w:rPr>
        <w:t xml:space="preserve"> </w:t>
      </w:r>
      <w:r w:rsidRPr="000C1C62">
        <w:rPr>
          <w:sz w:val="28"/>
          <w:szCs w:val="28"/>
        </w:rPr>
        <w:t>з</w:t>
      </w:r>
      <w:r w:rsidRPr="000C1C62">
        <w:rPr>
          <w:spacing w:val="1"/>
          <w:sz w:val="28"/>
          <w:szCs w:val="28"/>
        </w:rPr>
        <w:t xml:space="preserve"> </w:t>
      </w:r>
      <w:r w:rsidRPr="000C1C62">
        <w:rPr>
          <w:sz w:val="28"/>
          <w:szCs w:val="28"/>
        </w:rPr>
        <w:t>будь-якою</w:t>
      </w:r>
      <w:r w:rsidRPr="000C1C62">
        <w:rPr>
          <w:spacing w:val="1"/>
          <w:sz w:val="28"/>
          <w:szCs w:val="28"/>
        </w:rPr>
        <w:t xml:space="preserve"> </w:t>
      </w:r>
      <w:r w:rsidRPr="000C1C62">
        <w:rPr>
          <w:sz w:val="28"/>
          <w:szCs w:val="28"/>
        </w:rPr>
        <w:t>людиною.</w:t>
      </w:r>
      <w:r w:rsidRPr="000C1C62">
        <w:rPr>
          <w:spacing w:val="1"/>
          <w:sz w:val="28"/>
          <w:szCs w:val="28"/>
        </w:rPr>
        <w:t xml:space="preserve"> </w:t>
      </w:r>
      <w:r w:rsidRPr="000C1C62">
        <w:rPr>
          <w:sz w:val="28"/>
          <w:szCs w:val="28"/>
        </w:rPr>
        <w:t>Це</w:t>
      </w:r>
      <w:r w:rsidRPr="000C1C62">
        <w:rPr>
          <w:spacing w:val="1"/>
          <w:sz w:val="28"/>
          <w:szCs w:val="28"/>
        </w:rPr>
        <w:t xml:space="preserve"> </w:t>
      </w:r>
      <w:r w:rsidRPr="000C1C62">
        <w:rPr>
          <w:sz w:val="28"/>
          <w:szCs w:val="28"/>
        </w:rPr>
        <w:t>підтверджує</w:t>
      </w:r>
      <w:r w:rsidRPr="000C1C62">
        <w:rPr>
          <w:spacing w:val="1"/>
          <w:sz w:val="28"/>
          <w:szCs w:val="28"/>
        </w:rPr>
        <w:t xml:space="preserve"> </w:t>
      </w:r>
      <w:r w:rsidRPr="000C1C62">
        <w:rPr>
          <w:sz w:val="28"/>
          <w:szCs w:val="28"/>
        </w:rPr>
        <w:t>достатньо</w:t>
      </w:r>
      <w:r w:rsidRPr="000C1C62">
        <w:rPr>
          <w:spacing w:val="1"/>
          <w:sz w:val="28"/>
          <w:szCs w:val="28"/>
        </w:rPr>
        <w:t xml:space="preserve"> </w:t>
      </w:r>
      <w:r w:rsidRPr="000C1C62">
        <w:rPr>
          <w:sz w:val="28"/>
          <w:szCs w:val="28"/>
        </w:rPr>
        <w:t>низький</w:t>
      </w:r>
      <w:r w:rsidRPr="000C1C62">
        <w:rPr>
          <w:spacing w:val="1"/>
          <w:sz w:val="28"/>
          <w:szCs w:val="28"/>
        </w:rPr>
        <w:t xml:space="preserve"> </w:t>
      </w:r>
      <w:r w:rsidRPr="000C1C62">
        <w:rPr>
          <w:sz w:val="28"/>
          <w:szCs w:val="28"/>
        </w:rPr>
        <w:t>показник</w:t>
      </w:r>
      <w:r w:rsidRPr="000C1C62">
        <w:rPr>
          <w:spacing w:val="1"/>
          <w:sz w:val="28"/>
          <w:szCs w:val="28"/>
        </w:rPr>
        <w:t xml:space="preserve"> </w:t>
      </w:r>
      <w:r w:rsidRPr="000C1C62">
        <w:rPr>
          <w:sz w:val="28"/>
          <w:szCs w:val="28"/>
        </w:rPr>
        <w:t>рівня</w:t>
      </w:r>
      <w:r w:rsidRPr="000C1C62">
        <w:rPr>
          <w:spacing w:val="1"/>
          <w:sz w:val="28"/>
          <w:szCs w:val="28"/>
        </w:rPr>
        <w:t xml:space="preserve"> </w:t>
      </w:r>
      <w:r w:rsidRPr="000C1C62">
        <w:rPr>
          <w:iCs/>
          <w:sz w:val="28"/>
          <w:szCs w:val="28"/>
        </w:rPr>
        <w:t>невротичності</w:t>
      </w:r>
      <w:r w:rsidRPr="000C1C62">
        <w:rPr>
          <w:iCs/>
          <w:spacing w:val="1"/>
          <w:sz w:val="28"/>
          <w:szCs w:val="28"/>
        </w:rPr>
        <w:t xml:space="preserve"> </w:t>
      </w:r>
      <w:r w:rsidRPr="000C1C62">
        <w:rPr>
          <w:sz w:val="28"/>
          <w:szCs w:val="28"/>
        </w:rPr>
        <w:t>(</w:t>
      </w:r>
      <w:r w:rsidRPr="000C1C62">
        <w:rPr>
          <w:i/>
          <w:sz w:val="28"/>
          <w:szCs w:val="28"/>
        </w:rPr>
        <w:t>-</w:t>
      </w:r>
      <w:r w:rsidRPr="000C1C62">
        <w:rPr>
          <w:iCs/>
          <w:sz w:val="28"/>
          <w:szCs w:val="28"/>
        </w:rPr>
        <w:t>0,567</w:t>
      </w:r>
      <w:r w:rsidRPr="000C1C62">
        <w:rPr>
          <w:sz w:val="28"/>
          <w:szCs w:val="28"/>
        </w:rPr>
        <w:t>)</w:t>
      </w:r>
      <w:r w:rsidRPr="000C1C62">
        <w:rPr>
          <w:i/>
          <w:sz w:val="28"/>
          <w:szCs w:val="28"/>
        </w:rPr>
        <w:t>.</w:t>
      </w:r>
      <w:r w:rsidRPr="000C1C62">
        <w:rPr>
          <w:i/>
          <w:spacing w:val="1"/>
          <w:sz w:val="28"/>
          <w:szCs w:val="28"/>
        </w:rPr>
        <w:t xml:space="preserve"> </w:t>
      </w:r>
      <w:r w:rsidRPr="000C1C62">
        <w:rPr>
          <w:sz w:val="28"/>
          <w:szCs w:val="28"/>
        </w:rPr>
        <w:t>В</w:t>
      </w:r>
      <w:r w:rsidRPr="000C1C62">
        <w:rPr>
          <w:spacing w:val="1"/>
          <w:sz w:val="28"/>
          <w:szCs w:val="28"/>
        </w:rPr>
        <w:t xml:space="preserve"> </w:t>
      </w:r>
      <w:r w:rsidRPr="000C1C62">
        <w:rPr>
          <w:sz w:val="28"/>
          <w:szCs w:val="28"/>
        </w:rPr>
        <w:t>емоційно</w:t>
      </w:r>
      <w:r w:rsidRPr="000C1C62">
        <w:rPr>
          <w:spacing w:val="1"/>
          <w:sz w:val="28"/>
          <w:szCs w:val="28"/>
        </w:rPr>
        <w:t xml:space="preserve"> </w:t>
      </w:r>
      <w:r w:rsidRPr="000C1C62">
        <w:rPr>
          <w:sz w:val="28"/>
          <w:szCs w:val="28"/>
        </w:rPr>
        <w:t>стабільних</w:t>
      </w:r>
      <w:r w:rsidRPr="000C1C62">
        <w:rPr>
          <w:spacing w:val="1"/>
          <w:sz w:val="28"/>
          <w:szCs w:val="28"/>
        </w:rPr>
        <w:t xml:space="preserve"> </w:t>
      </w:r>
      <w:r w:rsidRPr="000C1C62">
        <w:rPr>
          <w:sz w:val="28"/>
          <w:szCs w:val="28"/>
        </w:rPr>
        <w:t>людей</w:t>
      </w:r>
      <w:r w:rsidRPr="000C1C62">
        <w:rPr>
          <w:spacing w:val="1"/>
          <w:sz w:val="28"/>
          <w:szCs w:val="28"/>
        </w:rPr>
        <w:t xml:space="preserve"> </w:t>
      </w:r>
      <w:r w:rsidRPr="000C1C62">
        <w:rPr>
          <w:sz w:val="28"/>
          <w:szCs w:val="28"/>
        </w:rPr>
        <w:t>образотворчих</w:t>
      </w:r>
      <w:r w:rsidRPr="000C1C62">
        <w:rPr>
          <w:spacing w:val="1"/>
          <w:sz w:val="28"/>
          <w:szCs w:val="28"/>
        </w:rPr>
        <w:t xml:space="preserve"> </w:t>
      </w:r>
      <w:r w:rsidRPr="000C1C62">
        <w:rPr>
          <w:sz w:val="28"/>
          <w:szCs w:val="28"/>
        </w:rPr>
        <w:t>спеціальностей</w:t>
      </w:r>
      <w:r w:rsidRPr="000C1C62">
        <w:rPr>
          <w:spacing w:val="1"/>
          <w:sz w:val="28"/>
          <w:szCs w:val="28"/>
        </w:rPr>
        <w:t xml:space="preserve"> </w:t>
      </w:r>
      <w:r w:rsidRPr="000C1C62">
        <w:rPr>
          <w:sz w:val="28"/>
          <w:szCs w:val="28"/>
        </w:rPr>
        <w:t>спостережено</w:t>
      </w:r>
      <w:r w:rsidRPr="000C1C62">
        <w:rPr>
          <w:spacing w:val="1"/>
          <w:sz w:val="28"/>
          <w:szCs w:val="28"/>
        </w:rPr>
        <w:t xml:space="preserve"> </w:t>
      </w:r>
      <w:r w:rsidRPr="000C1C62">
        <w:rPr>
          <w:sz w:val="28"/>
          <w:szCs w:val="28"/>
        </w:rPr>
        <w:t>тенденцію</w:t>
      </w:r>
      <w:r w:rsidRPr="000C1C62">
        <w:rPr>
          <w:spacing w:val="1"/>
          <w:sz w:val="28"/>
          <w:szCs w:val="28"/>
        </w:rPr>
        <w:t xml:space="preserve"> </w:t>
      </w:r>
      <w:r w:rsidRPr="000C1C62">
        <w:rPr>
          <w:sz w:val="28"/>
          <w:szCs w:val="28"/>
        </w:rPr>
        <w:t>до</w:t>
      </w:r>
      <w:r w:rsidRPr="000C1C62">
        <w:rPr>
          <w:spacing w:val="1"/>
          <w:sz w:val="28"/>
          <w:szCs w:val="28"/>
        </w:rPr>
        <w:t xml:space="preserve"> </w:t>
      </w:r>
      <w:r w:rsidRPr="000C1C62">
        <w:rPr>
          <w:sz w:val="28"/>
          <w:szCs w:val="28"/>
        </w:rPr>
        <w:t>невимушеності,</w:t>
      </w:r>
      <w:r w:rsidRPr="000C1C62">
        <w:rPr>
          <w:spacing w:val="1"/>
          <w:sz w:val="28"/>
          <w:szCs w:val="28"/>
        </w:rPr>
        <w:t xml:space="preserve"> </w:t>
      </w:r>
      <w:r w:rsidRPr="000C1C62">
        <w:rPr>
          <w:sz w:val="28"/>
          <w:szCs w:val="28"/>
        </w:rPr>
        <w:t>гарного</w:t>
      </w:r>
      <w:r w:rsidRPr="000C1C62">
        <w:rPr>
          <w:spacing w:val="1"/>
          <w:sz w:val="28"/>
          <w:szCs w:val="28"/>
        </w:rPr>
        <w:t xml:space="preserve"> </w:t>
      </w:r>
      <w:r w:rsidRPr="000C1C62">
        <w:rPr>
          <w:sz w:val="28"/>
          <w:szCs w:val="28"/>
        </w:rPr>
        <w:t>розуміння</w:t>
      </w:r>
      <w:r w:rsidRPr="000C1C62">
        <w:rPr>
          <w:spacing w:val="1"/>
          <w:sz w:val="28"/>
          <w:szCs w:val="28"/>
        </w:rPr>
        <w:t xml:space="preserve"> </w:t>
      </w:r>
      <w:r w:rsidRPr="000C1C62">
        <w:rPr>
          <w:sz w:val="28"/>
          <w:szCs w:val="28"/>
        </w:rPr>
        <w:t>дійсності,</w:t>
      </w:r>
      <w:r w:rsidRPr="000C1C62">
        <w:rPr>
          <w:spacing w:val="1"/>
          <w:sz w:val="28"/>
          <w:szCs w:val="28"/>
        </w:rPr>
        <w:t xml:space="preserve"> </w:t>
      </w:r>
      <w:r w:rsidRPr="000C1C62">
        <w:rPr>
          <w:sz w:val="28"/>
          <w:szCs w:val="28"/>
        </w:rPr>
        <w:t>низького</w:t>
      </w:r>
      <w:r w:rsidRPr="000C1C62">
        <w:rPr>
          <w:spacing w:val="1"/>
          <w:sz w:val="28"/>
          <w:szCs w:val="28"/>
        </w:rPr>
        <w:t xml:space="preserve"> </w:t>
      </w:r>
      <w:r w:rsidRPr="000C1C62">
        <w:rPr>
          <w:sz w:val="28"/>
          <w:szCs w:val="28"/>
        </w:rPr>
        <w:t>рівня</w:t>
      </w:r>
      <w:r w:rsidRPr="000C1C62">
        <w:rPr>
          <w:spacing w:val="1"/>
          <w:sz w:val="28"/>
          <w:szCs w:val="28"/>
        </w:rPr>
        <w:t xml:space="preserve"> </w:t>
      </w:r>
      <w:r w:rsidRPr="000C1C62">
        <w:rPr>
          <w:sz w:val="28"/>
          <w:szCs w:val="28"/>
        </w:rPr>
        <w:t>тривоги</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частої</w:t>
      </w:r>
      <w:r w:rsidRPr="000C1C62">
        <w:rPr>
          <w:spacing w:val="1"/>
          <w:sz w:val="28"/>
          <w:szCs w:val="28"/>
        </w:rPr>
        <w:t xml:space="preserve"> </w:t>
      </w:r>
      <w:r w:rsidRPr="000C1C62">
        <w:rPr>
          <w:sz w:val="28"/>
          <w:szCs w:val="28"/>
        </w:rPr>
        <w:t>зміни</w:t>
      </w:r>
      <w:r w:rsidRPr="000C1C62">
        <w:rPr>
          <w:spacing w:val="1"/>
          <w:sz w:val="28"/>
          <w:szCs w:val="28"/>
        </w:rPr>
        <w:t xml:space="preserve"> </w:t>
      </w:r>
      <w:r w:rsidRPr="000C1C62">
        <w:rPr>
          <w:sz w:val="28"/>
          <w:szCs w:val="28"/>
        </w:rPr>
        <w:t>настрою</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депресії.</w:t>
      </w:r>
      <w:r w:rsidRPr="000C1C62">
        <w:rPr>
          <w:spacing w:val="1"/>
          <w:sz w:val="28"/>
          <w:szCs w:val="28"/>
        </w:rPr>
        <w:t xml:space="preserve"> </w:t>
      </w:r>
      <w:r w:rsidRPr="000C1C62">
        <w:rPr>
          <w:sz w:val="28"/>
          <w:szCs w:val="28"/>
        </w:rPr>
        <w:t>Їм</w:t>
      </w:r>
      <w:r w:rsidRPr="000C1C62">
        <w:rPr>
          <w:spacing w:val="1"/>
          <w:sz w:val="28"/>
          <w:szCs w:val="28"/>
        </w:rPr>
        <w:t xml:space="preserve"> </w:t>
      </w:r>
      <w:r w:rsidRPr="000C1C62">
        <w:rPr>
          <w:sz w:val="28"/>
          <w:szCs w:val="28"/>
        </w:rPr>
        <w:t>притаманна</w:t>
      </w:r>
      <w:r w:rsidRPr="000C1C62">
        <w:rPr>
          <w:spacing w:val="1"/>
          <w:sz w:val="28"/>
          <w:szCs w:val="28"/>
        </w:rPr>
        <w:t xml:space="preserve"> </w:t>
      </w:r>
      <w:r w:rsidRPr="000C1C62">
        <w:rPr>
          <w:sz w:val="28"/>
          <w:szCs w:val="28"/>
        </w:rPr>
        <w:t>організована</w:t>
      </w:r>
      <w:r w:rsidRPr="000C1C62">
        <w:rPr>
          <w:spacing w:val="1"/>
          <w:sz w:val="28"/>
          <w:szCs w:val="28"/>
        </w:rPr>
        <w:t xml:space="preserve"> </w:t>
      </w:r>
      <w:r w:rsidRPr="000C1C62">
        <w:rPr>
          <w:sz w:val="28"/>
          <w:szCs w:val="28"/>
        </w:rPr>
        <w:t>поведінка</w:t>
      </w:r>
      <w:r w:rsidRPr="000C1C62">
        <w:rPr>
          <w:spacing w:val="1"/>
          <w:sz w:val="28"/>
          <w:szCs w:val="28"/>
        </w:rPr>
        <w:t xml:space="preserve"> </w:t>
      </w:r>
      <w:r w:rsidRPr="000C1C62">
        <w:rPr>
          <w:sz w:val="28"/>
          <w:szCs w:val="28"/>
        </w:rPr>
        <w:t>в</w:t>
      </w:r>
      <w:r w:rsidRPr="000C1C62">
        <w:rPr>
          <w:spacing w:val="1"/>
          <w:sz w:val="28"/>
          <w:szCs w:val="28"/>
        </w:rPr>
        <w:t xml:space="preserve"> </w:t>
      </w:r>
      <w:r w:rsidRPr="000C1C62">
        <w:rPr>
          <w:sz w:val="28"/>
          <w:szCs w:val="28"/>
        </w:rPr>
        <w:t>звичайних</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стресових</w:t>
      </w:r>
      <w:r w:rsidRPr="000C1C62">
        <w:rPr>
          <w:spacing w:val="1"/>
          <w:sz w:val="28"/>
          <w:szCs w:val="28"/>
        </w:rPr>
        <w:t xml:space="preserve"> </w:t>
      </w:r>
      <w:r w:rsidRPr="000C1C62">
        <w:rPr>
          <w:sz w:val="28"/>
          <w:szCs w:val="28"/>
        </w:rPr>
        <w:t>ситуаціях.</w:t>
      </w:r>
      <w:r w:rsidRPr="000C1C62">
        <w:rPr>
          <w:spacing w:val="1"/>
          <w:sz w:val="28"/>
          <w:szCs w:val="28"/>
        </w:rPr>
        <w:t xml:space="preserve"> </w:t>
      </w:r>
      <w:r w:rsidRPr="000C1C62">
        <w:rPr>
          <w:sz w:val="28"/>
          <w:szCs w:val="28"/>
        </w:rPr>
        <w:t>Художники</w:t>
      </w:r>
      <w:r w:rsidRPr="000C1C62">
        <w:rPr>
          <w:spacing w:val="1"/>
          <w:sz w:val="28"/>
          <w:szCs w:val="28"/>
        </w:rPr>
        <w:t xml:space="preserve"> </w:t>
      </w:r>
      <w:r w:rsidRPr="000C1C62">
        <w:rPr>
          <w:sz w:val="28"/>
          <w:szCs w:val="28"/>
        </w:rPr>
        <w:t>з</w:t>
      </w:r>
      <w:r w:rsidRPr="000C1C62">
        <w:rPr>
          <w:spacing w:val="1"/>
          <w:sz w:val="28"/>
          <w:szCs w:val="28"/>
        </w:rPr>
        <w:t xml:space="preserve"> </w:t>
      </w:r>
      <w:r w:rsidRPr="000C1C62">
        <w:rPr>
          <w:sz w:val="28"/>
          <w:szCs w:val="28"/>
        </w:rPr>
        <w:t>наявністю</w:t>
      </w:r>
      <w:r w:rsidRPr="000C1C62">
        <w:rPr>
          <w:spacing w:val="1"/>
          <w:sz w:val="28"/>
          <w:szCs w:val="28"/>
        </w:rPr>
        <w:t xml:space="preserve"> </w:t>
      </w:r>
      <w:r w:rsidRPr="000C1C62">
        <w:rPr>
          <w:sz w:val="28"/>
          <w:szCs w:val="28"/>
        </w:rPr>
        <w:t>аналізованого показника характеризується підвищеною вимогливістю до себе,</w:t>
      </w:r>
      <w:r w:rsidRPr="000C1C62">
        <w:rPr>
          <w:spacing w:val="1"/>
          <w:sz w:val="28"/>
          <w:szCs w:val="28"/>
        </w:rPr>
        <w:t xml:space="preserve"> </w:t>
      </w:r>
      <w:r w:rsidRPr="000C1C62">
        <w:rPr>
          <w:sz w:val="28"/>
          <w:szCs w:val="28"/>
        </w:rPr>
        <w:t>серйозністю, зрілістю у планах і уподобаннях, об’єктивною оцінкою себе й</w:t>
      </w:r>
      <w:r w:rsidRPr="000C1C62">
        <w:rPr>
          <w:spacing w:val="1"/>
          <w:sz w:val="28"/>
          <w:szCs w:val="28"/>
        </w:rPr>
        <w:t xml:space="preserve"> </w:t>
      </w:r>
      <w:r w:rsidRPr="000C1C62">
        <w:rPr>
          <w:sz w:val="28"/>
          <w:szCs w:val="28"/>
        </w:rPr>
        <w:t>інших. Їм не властива підвищена напруженість, занепокоєння, натомість вони</w:t>
      </w:r>
      <w:r w:rsidRPr="000C1C62">
        <w:rPr>
          <w:spacing w:val="1"/>
          <w:sz w:val="28"/>
          <w:szCs w:val="28"/>
        </w:rPr>
        <w:t xml:space="preserve"> </w:t>
      </w:r>
      <w:r w:rsidRPr="000C1C62">
        <w:rPr>
          <w:sz w:val="28"/>
          <w:szCs w:val="28"/>
        </w:rPr>
        <w:t>мають схильність до лідерства, доволі комунікабельні. Таких людей відрізняє</w:t>
      </w:r>
      <w:r w:rsidRPr="000C1C62">
        <w:rPr>
          <w:spacing w:val="1"/>
          <w:sz w:val="28"/>
          <w:szCs w:val="28"/>
        </w:rPr>
        <w:t xml:space="preserve"> </w:t>
      </w:r>
      <w:r w:rsidRPr="000C1C62">
        <w:rPr>
          <w:sz w:val="28"/>
          <w:szCs w:val="28"/>
        </w:rPr>
        <w:t>реалістичність,</w:t>
      </w:r>
      <w:r w:rsidRPr="000C1C62">
        <w:rPr>
          <w:spacing w:val="1"/>
          <w:sz w:val="28"/>
          <w:szCs w:val="28"/>
        </w:rPr>
        <w:t xml:space="preserve"> </w:t>
      </w:r>
      <w:r w:rsidRPr="000C1C62">
        <w:rPr>
          <w:sz w:val="28"/>
          <w:szCs w:val="28"/>
        </w:rPr>
        <w:t>активність,</w:t>
      </w:r>
      <w:r w:rsidRPr="000C1C62">
        <w:rPr>
          <w:spacing w:val="1"/>
          <w:sz w:val="28"/>
          <w:szCs w:val="28"/>
        </w:rPr>
        <w:t xml:space="preserve"> </w:t>
      </w:r>
      <w:r w:rsidRPr="000C1C62">
        <w:rPr>
          <w:sz w:val="28"/>
          <w:szCs w:val="28"/>
        </w:rPr>
        <w:t>ініціативність,</w:t>
      </w:r>
      <w:r w:rsidRPr="000C1C62">
        <w:rPr>
          <w:spacing w:val="71"/>
          <w:sz w:val="28"/>
          <w:szCs w:val="28"/>
        </w:rPr>
        <w:t xml:space="preserve"> </w:t>
      </w:r>
      <w:r w:rsidRPr="000C1C62">
        <w:rPr>
          <w:sz w:val="28"/>
          <w:szCs w:val="28"/>
        </w:rPr>
        <w:t>діяльність,</w:t>
      </w:r>
      <w:r w:rsidRPr="000C1C62">
        <w:rPr>
          <w:spacing w:val="71"/>
          <w:sz w:val="28"/>
          <w:szCs w:val="28"/>
        </w:rPr>
        <w:t xml:space="preserve"> </w:t>
      </w:r>
      <w:r w:rsidRPr="000C1C62">
        <w:rPr>
          <w:sz w:val="28"/>
          <w:szCs w:val="28"/>
        </w:rPr>
        <w:t>честолюбність,</w:t>
      </w:r>
      <w:r w:rsidRPr="000C1C62">
        <w:rPr>
          <w:spacing w:val="1"/>
          <w:sz w:val="28"/>
          <w:szCs w:val="28"/>
        </w:rPr>
        <w:t xml:space="preserve"> </w:t>
      </w:r>
      <w:r w:rsidRPr="000C1C62">
        <w:rPr>
          <w:sz w:val="28"/>
          <w:szCs w:val="28"/>
        </w:rPr>
        <w:t>схильність до суперництва і змагання. Такі індивіди не приховують від себе</w:t>
      </w:r>
      <w:r w:rsidRPr="000C1C62">
        <w:rPr>
          <w:spacing w:val="1"/>
          <w:sz w:val="28"/>
          <w:szCs w:val="28"/>
        </w:rPr>
        <w:t xml:space="preserve"> </w:t>
      </w:r>
      <w:r w:rsidRPr="000C1C62">
        <w:rPr>
          <w:sz w:val="28"/>
          <w:szCs w:val="28"/>
        </w:rPr>
        <w:t>власних недоліків і промахів, не засмучуються через дрібниці, почуваються</w:t>
      </w:r>
      <w:r w:rsidRPr="000C1C62">
        <w:rPr>
          <w:spacing w:val="1"/>
          <w:sz w:val="28"/>
          <w:szCs w:val="28"/>
        </w:rPr>
        <w:t xml:space="preserve"> </w:t>
      </w:r>
      <w:r w:rsidRPr="000C1C62">
        <w:rPr>
          <w:sz w:val="28"/>
          <w:szCs w:val="28"/>
        </w:rPr>
        <w:t>добре пристосованими, охоче підкоряються груповим нормам. Альтруїстична</w:t>
      </w:r>
      <w:r w:rsidRPr="000C1C62">
        <w:rPr>
          <w:spacing w:val="1"/>
          <w:sz w:val="28"/>
          <w:szCs w:val="28"/>
        </w:rPr>
        <w:t xml:space="preserve"> </w:t>
      </w:r>
      <w:r w:rsidRPr="000C1C62">
        <w:rPr>
          <w:sz w:val="28"/>
          <w:szCs w:val="28"/>
        </w:rPr>
        <w:t>потреба в них доволі відчутно виражена: не надто важливим для них є надмірна</w:t>
      </w:r>
      <w:r w:rsidRPr="000C1C62">
        <w:rPr>
          <w:spacing w:val="-67"/>
          <w:sz w:val="28"/>
          <w:szCs w:val="28"/>
        </w:rPr>
        <w:t xml:space="preserve"> </w:t>
      </w:r>
      <w:r w:rsidRPr="000C1C62">
        <w:rPr>
          <w:sz w:val="28"/>
          <w:szCs w:val="28"/>
        </w:rPr>
        <w:t>турбота про свій добробут і себе. На це вказує достатньо високий показник</w:t>
      </w:r>
      <w:r w:rsidRPr="000C1C62">
        <w:rPr>
          <w:spacing w:val="1"/>
          <w:sz w:val="28"/>
          <w:szCs w:val="28"/>
        </w:rPr>
        <w:t xml:space="preserve"> </w:t>
      </w:r>
      <w:r w:rsidRPr="000C1C62">
        <w:rPr>
          <w:iCs/>
          <w:sz w:val="28"/>
          <w:szCs w:val="28"/>
        </w:rPr>
        <w:t>альтруїстичної емоційної</w:t>
      </w:r>
      <w:r w:rsidRPr="000C1C62">
        <w:rPr>
          <w:i/>
          <w:sz w:val="28"/>
          <w:szCs w:val="28"/>
        </w:rPr>
        <w:t xml:space="preserve"> </w:t>
      </w:r>
      <w:r w:rsidRPr="000C1C62">
        <w:rPr>
          <w:iCs/>
          <w:sz w:val="28"/>
          <w:szCs w:val="28"/>
        </w:rPr>
        <w:t>спрямованості</w:t>
      </w:r>
      <w:r w:rsidRPr="000C1C62">
        <w:rPr>
          <w:i/>
          <w:sz w:val="28"/>
          <w:szCs w:val="28"/>
        </w:rPr>
        <w:t xml:space="preserve"> </w:t>
      </w:r>
      <w:r w:rsidRPr="000C1C62">
        <w:rPr>
          <w:sz w:val="28"/>
          <w:szCs w:val="28"/>
        </w:rPr>
        <w:t>(</w:t>
      </w:r>
      <w:r w:rsidRPr="000C1C62">
        <w:rPr>
          <w:iCs/>
          <w:sz w:val="28"/>
          <w:szCs w:val="28"/>
        </w:rPr>
        <w:t>0,562</w:t>
      </w:r>
      <w:r w:rsidRPr="000C1C62">
        <w:rPr>
          <w:sz w:val="28"/>
          <w:szCs w:val="28"/>
        </w:rPr>
        <w:t>). Направленість у таких людей</w:t>
      </w:r>
      <w:r w:rsidRPr="000C1C62">
        <w:rPr>
          <w:spacing w:val="1"/>
          <w:sz w:val="28"/>
          <w:szCs w:val="28"/>
        </w:rPr>
        <w:t xml:space="preserve"> </w:t>
      </w:r>
      <w:r w:rsidRPr="000C1C62">
        <w:rPr>
          <w:sz w:val="28"/>
          <w:szCs w:val="28"/>
        </w:rPr>
        <w:t>більше</w:t>
      </w:r>
      <w:r w:rsidRPr="000C1C62">
        <w:rPr>
          <w:spacing w:val="1"/>
          <w:sz w:val="28"/>
          <w:szCs w:val="28"/>
        </w:rPr>
        <w:t xml:space="preserve"> </w:t>
      </w:r>
      <w:r w:rsidRPr="000C1C62">
        <w:rPr>
          <w:sz w:val="28"/>
          <w:szCs w:val="28"/>
        </w:rPr>
        <w:t>зовнішня,</w:t>
      </w:r>
      <w:r w:rsidRPr="000C1C62">
        <w:rPr>
          <w:spacing w:val="1"/>
          <w:sz w:val="28"/>
          <w:szCs w:val="28"/>
        </w:rPr>
        <w:t xml:space="preserve"> </w:t>
      </w:r>
      <w:r w:rsidRPr="000C1C62">
        <w:rPr>
          <w:sz w:val="28"/>
          <w:szCs w:val="28"/>
        </w:rPr>
        <w:t>аніж</w:t>
      </w:r>
      <w:r w:rsidRPr="000C1C62">
        <w:rPr>
          <w:spacing w:val="1"/>
          <w:sz w:val="28"/>
          <w:szCs w:val="28"/>
        </w:rPr>
        <w:t xml:space="preserve"> </w:t>
      </w:r>
      <w:r w:rsidRPr="000C1C62">
        <w:rPr>
          <w:sz w:val="28"/>
          <w:szCs w:val="28"/>
        </w:rPr>
        <w:t>внутрішня,</w:t>
      </w:r>
      <w:r w:rsidRPr="000C1C62">
        <w:rPr>
          <w:spacing w:val="1"/>
          <w:sz w:val="28"/>
          <w:szCs w:val="28"/>
        </w:rPr>
        <w:t xml:space="preserve"> </w:t>
      </w:r>
      <w:r w:rsidRPr="000C1C62">
        <w:rPr>
          <w:sz w:val="28"/>
          <w:szCs w:val="28"/>
        </w:rPr>
        <w:t>з</w:t>
      </w:r>
      <w:r w:rsidRPr="000C1C62">
        <w:rPr>
          <w:spacing w:val="1"/>
          <w:sz w:val="28"/>
          <w:szCs w:val="28"/>
        </w:rPr>
        <w:t xml:space="preserve"> </w:t>
      </w:r>
      <w:r w:rsidRPr="000C1C62">
        <w:rPr>
          <w:sz w:val="28"/>
          <w:szCs w:val="28"/>
        </w:rPr>
        <w:t>вираженим</w:t>
      </w:r>
      <w:r w:rsidRPr="000C1C62">
        <w:rPr>
          <w:spacing w:val="1"/>
          <w:sz w:val="28"/>
          <w:szCs w:val="28"/>
        </w:rPr>
        <w:t xml:space="preserve"> </w:t>
      </w:r>
      <w:r w:rsidRPr="000C1C62">
        <w:rPr>
          <w:sz w:val="28"/>
          <w:szCs w:val="28"/>
        </w:rPr>
        <w:t>бажанням</w:t>
      </w:r>
      <w:r w:rsidRPr="000C1C62">
        <w:rPr>
          <w:spacing w:val="1"/>
          <w:sz w:val="28"/>
          <w:szCs w:val="28"/>
        </w:rPr>
        <w:t xml:space="preserve"> </w:t>
      </w:r>
      <w:r w:rsidRPr="000C1C62">
        <w:rPr>
          <w:sz w:val="28"/>
          <w:szCs w:val="28"/>
        </w:rPr>
        <w:t>співпрацювати,</w:t>
      </w:r>
      <w:r w:rsidRPr="000C1C62">
        <w:rPr>
          <w:spacing w:val="1"/>
          <w:sz w:val="28"/>
          <w:szCs w:val="28"/>
        </w:rPr>
        <w:t xml:space="preserve"> </w:t>
      </w:r>
      <w:r w:rsidRPr="000C1C62">
        <w:rPr>
          <w:sz w:val="28"/>
          <w:szCs w:val="28"/>
        </w:rPr>
        <w:t>допомагати,</w:t>
      </w:r>
      <w:r w:rsidRPr="000C1C62">
        <w:rPr>
          <w:spacing w:val="1"/>
          <w:sz w:val="28"/>
          <w:szCs w:val="28"/>
        </w:rPr>
        <w:t xml:space="preserve"> </w:t>
      </w:r>
      <w:r w:rsidRPr="000C1C62">
        <w:rPr>
          <w:sz w:val="28"/>
          <w:szCs w:val="28"/>
        </w:rPr>
        <w:t>віддавати,</w:t>
      </w:r>
      <w:r w:rsidRPr="000C1C62">
        <w:rPr>
          <w:spacing w:val="1"/>
          <w:sz w:val="28"/>
          <w:szCs w:val="28"/>
        </w:rPr>
        <w:t xml:space="preserve"> </w:t>
      </w:r>
      <w:r w:rsidRPr="000C1C62">
        <w:rPr>
          <w:sz w:val="28"/>
          <w:szCs w:val="28"/>
        </w:rPr>
        <w:t>ділитись.</w:t>
      </w:r>
      <w:r w:rsidRPr="000C1C62">
        <w:rPr>
          <w:spacing w:val="1"/>
          <w:sz w:val="28"/>
          <w:szCs w:val="28"/>
        </w:rPr>
        <w:t xml:space="preserve"> </w:t>
      </w:r>
      <w:r w:rsidRPr="000C1C62">
        <w:rPr>
          <w:sz w:val="28"/>
          <w:szCs w:val="28"/>
        </w:rPr>
        <w:t>Емоційно</w:t>
      </w:r>
      <w:r w:rsidRPr="000C1C62">
        <w:rPr>
          <w:spacing w:val="1"/>
          <w:sz w:val="28"/>
          <w:szCs w:val="28"/>
        </w:rPr>
        <w:t xml:space="preserve"> </w:t>
      </w:r>
      <w:r w:rsidRPr="000C1C62">
        <w:rPr>
          <w:sz w:val="28"/>
          <w:szCs w:val="28"/>
        </w:rPr>
        <w:t>стабільним</w:t>
      </w:r>
      <w:r w:rsidRPr="000C1C62">
        <w:rPr>
          <w:spacing w:val="71"/>
          <w:sz w:val="28"/>
          <w:szCs w:val="28"/>
        </w:rPr>
        <w:t xml:space="preserve"> </w:t>
      </w:r>
      <w:r w:rsidRPr="000C1C62">
        <w:rPr>
          <w:sz w:val="28"/>
          <w:szCs w:val="28"/>
        </w:rPr>
        <w:t>художникам</w:t>
      </w:r>
      <w:r w:rsidRPr="000C1C62">
        <w:rPr>
          <w:spacing w:val="1"/>
          <w:sz w:val="28"/>
          <w:szCs w:val="28"/>
        </w:rPr>
        <w:t xml:space="preserve"> </w:t>
      </w:r>
      <w:r w:rsidRPr="000C1C62">
        <w:rPr>
          <w:sz w:val="28"/>
          <w:szCs w:val="28"/>
        </w:rPr>
        <w:t>характерний</w:t>
      </w:r>
      <w:r w:rsidRPr="000C1C62">
        <w:rPr>
          <w:spacing w:val="1"/>
          <w:sz w:val="28"/>
          <w:szCs w:val="28"/>
        </w:rPr>
        <w:t xml:space="preserve"> </w:t>
      </w:r>
      <w:r w:rsidRPr="000C1C62">
        <w:rPr>
          <w:sz w:val="28"/>
          <w:szCs w:val="28"/>
        </w:rPr>
        <w:t>низький</w:t>
      </w:r>
      <w:r w:rsidRPr="000C1C62">
        <w:rPr>
          <w:spacing w:val="1"/>
          <w:sz w:val="28"/>
          <w:szCs w:val="28"/>
        </w:rPr>
        <w:t xml:space="preserve"> </w:t>
      </w:r>
      <w:r w:rsidRPr="000C1C62">
        <w:rPr>
          <w:sz w:val="28"/>
          <w:szCs w:val="28"/>
        </w:rPr>
        <w:t>рівень</w:t>
      </w:r>
      <w:r w:rsidRPr="000C1C62">
        <w:rPr>
          <w:spacing w:val="1"/>
          <w:sz w:val="28"/>
          <w:szCs w:val="28"/>
        </w:rPr>
        <w:t xml:space="preserve"> </w:t>
      </w:r>
      <w:r w:rsidRPr="000C1C62">
        <w:rPr>
          <w:sz w:val="28"/>
          <w:szCs w:val="28"/>
        </w:rPr>
        <w:t>жорстокості</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хитрості,</w:t>
      </w:r>
      <w:r w:rsidRPr="000C1C62">
        <w:rPr>
          <w:spacing w:val="1"/>
          <w:sz w:val="28"/>
          <w:szCs w:val="28"/>
        </w:rPr>
        <w:t xml:space="preserve"> </w:t>
      </w:r>
      <w:r w:rsidRPr="000C1C62">
        <w:rPr>
          <w:sz w:val="28"/>
          <w:szCs w:val="28"/>
        </w:rPr>
        <w:t>проте</w:t>
      </w:r>
      <w:r w:rsidRPr="000C1C62">
        <w:rPr>
          <w:spacing w:val="1"/>
          <w:sz w:val="28"/>
          <w:szCs w:val="28"/>
        </w:rPr>
        <w:t xml:space="preserve"> </w:t>
      </w:r>
      <w:r w:rsidRPr="000C1C62">
        <w:rPr>
          <w:sz w:val="28"/>
          <w:szCs w:val="28"/>
        </w:rPr>
        <w:t>високий</w:t>
      </w:r>
      <w:r w:rsidRPr="000C1C62">
        <w:rPr>
          <w:spacing w:val="1"/>
          <w:sz w:val="28"/>
          <w:szCs w:val="28"/>
        </w:rPr>
        <w:t xml:space="preserve"> </w:t>
      </w:r>
      <w:r w:rsidRPr="000C1C62">
        <w:rPr>
          <w:sz w:val="28"/>
          <w:szCs w:val="28"/>
        </w:rPr>
        <w:t>рівень</w:t>
      </w:r>
      <w:r w:rsidRPr="000C1C62">
        <w:rPr>
          <w:spacing w:val="1"/>
          <w:sz w:val="28"/>
          <w:szCs w:val="28"/>
        </w:rPr>
        <w:t xml:space="preserve"> </w:t>
      </w:r>
      <w:r w:rsidRPr="000C1C62">
        <w:rPr>
          <w:sz w:val="28"/>
          <w:szCs w:val="28"/>
        </w:rPr>
        <w:t>довірливості, доброзичливості і толерантності. Для митців цієї групи велике</w:t>
      </w:r>
      <w:r w:rsidRPr="000C1C62">
        <w:rPr>
          <w:spacing w:val="1"/>
          <w:sz w:val="28"/>
          <w:szCs w:val="28"/>
        </w:rPr>
        <w:t xml:space="preserve"> </w:t>
      </w:r>
      <w:r w:rsidRPr="000C1C62">
        <w:rPr>
          <w:sz w:val="28"/>
          <w:szCs w:val="28"/>
        </w:rPr>
        <w:t>значення</w:t>
      </w:r>
      <w:r w:rsidRPr="000C1C62">
        <w:rPr>
          <w:spacing w:val="13"/>
          <w:sz w:val="28"/>
          <w:szCs w:val="28"/>
        </w:rPr>
        <w:t xml:space="preserve"> </w:t>
      </w:r>
      <w:r w:rsidRPr="000C1C62">
        <w:rPr>
          <w:sz w:val="28"/>
          <w:szCs w:val="28"/>
        </w:rPr>
        <w:t>має</w:t>
      </w:r>
      <w:r w:rsidRPr="000C1C62">
        <w:rPr>
          <w:spacing w:val="12"/>
          <w:sz w:val="28"/>
          <w:szCs w:val="28"/>
        </w:rPr>
        <w:t xml:space="preserve"> </w:t>
      </w:r>
      <w:r w:rsidRPr="000C1C62">
        <w:rPr>
          <w:sz w:val="28"/>
          <w:szCs w:val="28"/>
        </w:rPr>
        <w:t>гармонія,</w:t>
      </w:r>
      <w:r w:rsidRPr="000C1C62">
        <w:rPr>
          <w:spacing w:val="10"/>
          <w:sz w:val="28"/>
          <w:szCs w:val="28"/>
        </w:rPr>
        <w:t xml:space="preserve"> </w:t>
      </w:r>
      <w:r w:rsidRPr="000C1C62">
        <w:rPr>
          <w:sz w:val="28"/>
          <w:szCs w:val="28"/>
        </w:rPr>
        <w:t>нормативність</w:t>
      </w:r>
      <w:r w:rsidRPr="000C1C62">
        <w:rPr>
          <w:spacing w:val="12"/>
          <w:sz w:val="28"/>
          <w:szCs w:val="28"/>
        </w:rPr>
        <w:t xml:space="preserve"> </w:t>
      </w:r>
      <w:r w:rsidRPr="000C1C62">
        <w:rPr>
          <w:sz w:val="28"/>
          <w:szCs w:val="28"/>
        </w:rPr>
        <w:t>поведінки,</w:t>
      </w:r>
      <w:r w:rsidRPr="000C1C62">
        <w:rPr>
          <w:spacing w:val="10"/>
          <w:sz w:val="28"/>
          <w:szCs w:val="28"/>
        </w:rPr>
        <w:t xml:space="preserve"> </w:t>
      </w:r>
      <w:r w:rsidRPr="000C1C62">
        <w:rPr>
          <w:sz w:val="28"/>
          <w:szCs w:val="28"/>
        </w:rPr>
        <w:t>соціальна</w:t>
      </w:r>
      <w:r w:rsidRPr="000C1C62">
        <w:rPr>
          <w:spacing w:val="13"/>
          <w:sz w:val="28"/>
          <w:szCs w:val="28"/>
        </w:rPr>
        <w:t xml:space="preserve"> </w:t>
      </w:r>
      <w:r w:rsidRPr="000C1C62">
        <w:rPr>
          <w:sz w:val="28"/>
          <w:szCs w:val="28"/>
        </w:rPr>
        <w:t>справедливість,</w:t>
      </w:r>
      <w:r w:rsidR="00781765" w:rsidRPr="000C1C62">
        <w:rPr>
          <w:sz w:val="28"/>
          <w:szCs w:val="28"/>
        </w:rPr>
        <w:t xml:space="preserve"> п</w:t>
      </w:r>
      <w:r w:rsidRPr="000C1C62">
        <w:rPr>
          <w:sz w:val="28"/>
          <w:szCs w:val="28"/>
        </w:rPr>
        <w:t>ідтримання</w:t>
      </w:r>
      <w:r w:rsidRPr="000C1C62">
        <w:rPr>
          <w:spacing w:val="1"/>
          <w:sz w:val="28"/>
          <w:szCs w:val="28"/>
        </w:rPr>
        <w:t xml:space="preserve"> </w:t>
      </w:r>
      <w:r w:rsidRPr="000C1C62">
        <w:rPr>
          <w:sz w:val="28"/>
          <w:szCs w:val="28"/>
        </w:rPr>
        <w:t>стабільних</w:t>
      </w:r>
      <w:r w:rsidRPr="000C1C62">
        <w:rPr>
          <w:spacing w:val="1"/>
          <w:sz w:val="28"/>
          <w:szCs w:val="28"/>
        </w:rPr>
        <w:t xml:space="preserve"> </w:t>
      </w:r>
      <w:r w:rsidRPr="000C1C62">
        <w:rPr>
          <w:sz w:val="28"/>
          <w:szCs w:val="28"/>
        </w:rPr>
        <w:t>відносин</w:t>
      </w:r>
      <w:r w:rsidRPr="000C1C62">
        <w:rPr>
          <w:spacing w:val="1"/>
          <w:sz w:val="28"/>
          <w:szCs w:val="28"/>
        </w:rPr>
        <w:t xml:space="preserve"> </w:t>
      </w:r>
      <w:r w:rsidRPr="000C1C62">
        <w:rPr>
          <w:sz w:val="28"/>
          <w:szCs w:val="28"/>
        </w:rPr>
        <w:t>із</w:t>
      </w:r>
      <w:r w:rsidRPr="000C1C62">
        <w:rPr>
          <w:spacing w:val="1"/>
          <w:sz w:val="28"/>
          <w:szCs w:val="28"/>
        </w:rPr>
        <w:t xml:space="preserve"> </w:t>
      </w:r>
      <w:r w:rsidRPr="000C1C62">
        <w:rPr>
          <w:sz w:val="28"/>
          <w:szCs w:val="28"/>
        </w:rPr>
        <w:t>людьми.</w:t>
      </w:r>
      <w:r w:rsidRPr="000C1C62">
        <w:rPr>
          <w:spacing w:val="1"/>
          <w:sz w:val="28"/>
          <w:szCs w:val="28"/>
        </w:rPr>
        <w:t xml:space="preserve"> </w:t>
      </w:r>
      <w:r w:rsidRPr="000C1C62">
        <w:rPr>
          <w:sz w:val="28"/>
          <w:szCs w:val="28"/>
        </w:rPr>
        <w:t>Властива</w:t>
      </w:r>
      <w:r w:rsidRPr="000C1C62">
        <w:rPr>
          <w:spacing w:val="1"/>
          <w:sz w:val="28"/>
          <w:szCs w:val="28"/>
        </w:rPr>
        <w:t xml:space="preserve"> </w:t>
      </w:r>
      <w:r w:rsidRPr="000C1C62">
        <w:rPr>
          <w:sz w:val="28"/>
          <w:szCs w:val="28"/>
        </w:rPr>
        <w:t>їм</w:t>
      </w:r>
      <w:r w:rsidRPr="000C1C62">
        <w:rPr>
          <w:spacing w:val="1"/>
          <w:sz w:val="28"/>
          <w:szCs w:val="28"/>
        </w:rPr>
        <w:t xml:space="preserve"> </w:t>
      </w:r>
      <w:r w:rsidRPr="000C1C62">
        <w:rPr>
          <w:sz w:val="28"/>
          <w:szCs w:val="28"/>
        </w:rPr>
        <w:t>також</w:t>
      </w:r>
      <w:r w:rsidRPr="000C1C62">
        <w:rPr>
          <w:spacing w:val="-67"/>
          <w:sz w:val="28"/>
          <w:szCs w:val="28"/>
        </w:rPr>
        <w:t xml:space="preserve"> </w:t>
      </w:r>
      <w:r w:rsidRPr="000C1C62">
        <w:rPr>
          <w:sz w:val="28"/>
          <w:szCs w:val="28"/>
        </w:rPr>
        <w:t>відповідальність,</w:t>
      </w:r>
      <w:r w:rsidRPr="000C1C62">
        <w:rPr>
          <w:spacing w:val="1"/>
          <w:sz w:val="28"/>
          <w:szCs w:val="28"/>
        </w:rPr>
        <w:t xml:space="preserve"> </w:t>
      </w:r>
      <w:r w:rsidRPr="000C1C62">
        <w:rPr>
          <w:sz w:val="28"/>
          <w:szCs w:val="28"/>
        </w:rPr>
        <w:t>чутливість</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почуття</w:t>
      </w:r>
      <w:r w:rsidRPr="000C1C62">
        <w:rPr>
          <w:spacing w:val="1"/>
          <w:sz w:val="28"/>
          <w:szCs w:val="28"/>
        </w:rPr>
        <w:t xml:space="preserve"> </w:t>
      </w:r>
      <w:r w:rsidRPr="000C1C62">
        <w:rPr>
          <w:sz w:val="28"/>
          <w:szCs w:val="28"/>
        </w:rPr>
        <w:t>обов'язку.</w:t>
      </w:r>
      <w:r w:rsidRPr="000C1C62">
        <w:rPr>
          <w:spacing w:val="1"/>
          <w:sz w:val="28"/>
          <w:szCs w:val="28"/>
        </w:rPr>
        <w:t xml:space="preserve"> </w:t>
      </w:r>
      <w:r w:rsidRPr="000C1C62">
        <w:rPr>
          <w:sz w:val="28"/>
          <w:szCs w:val="28"/>
        </w:rPr>
        <w:t>Для</w:t>
      </w:r>
      <w:r w:rsidRPr="000C1C62">
        <w:rPr>
          <w:spacing w:val="1"/>
          <w:sz w:val="28"/>
          <w:szCs w:val="28"/>
        </w:rPr>
        <w:t xml:space="preserve"> </w:t>
      </w:r>
      <w:r w:rsidRPr="000C1C62">
        <w:rPr>
          <w:sz w:val="28"/>
          <w:szCs w:val="28"/>
        </w:rPr>
        <w:t>вказаної</w:t>
      </w:r>
      <w:r w:rsidRPr="000C1C62">
        <w:rPr>
          <w:spacing w:val="1"/>
          <w:sz w:val="28"/>
          <w:szCs w:val="28"/>
        </w:rPr>
        <w:t xml:space="preserve"> </w:t>
      </w:r>
      <w:r w:rsidRPr="000C1C62">
        <w:rPr>
          <w:sz w:val="28"/>
          <w:szCs w:val="28"/>
        </w:rPr>
        <w:t>категорії</w:t>
      </w:r>
      <w:r w:rsidRPr="000C1C62">
        <w:rPr>
          <w:spacing w:val="1"/>
          <w:sz w:val="28"/>
          <w:szCs w:val="28"/>
        </w:rPr>
        <w:t xml:space="preserve"> </w:t>
      </w:r>
      <w:r w:rsidRPr="000C1C62">
        <w:rPr>
          <w:sz w:val="28"/>
          <w:szCs w:val="28"/>
        </w:rPr>
        <w:t>творчих</w:t>
      </w:r>
      <w:r w:rsidRPr="000C1C62">
        <w:rPr>
          <w:spacing w:val="1"/>
          <w:sz w:val="28"/>
          <w:szCs w:val="28"/>
        </w:rPr>
        <w:t xml:space="preserve"> </w:t>
      </w:r>
      <w:r w:rsidRPr="000C1C62">
        <w:rPr>
          <w:sz w:val="28"/>
          <w:szCs w:val="28"/>
        </w:rPr>
        <w:lastRenderedPageBreak/>
        <w:t>особистостей</w:t>
      </w:r>
      <w:r w:rsidRPr="000C1C62">
        <w:rPr>
          <w:spacing w:val="1"/>
          <w:sz w:val="28"/>
          <w:szCs w:val="28"/>
        </w:rPr>
        <w:t xml:space="preserve"> </w:t>
      </w:r>
      <w:r w:rsidRPr="000C1C62">
        <w:rPr>
          <w:sz w:val="28"/>
          <w:szCs w:val="28"/>
        </w:rPr>
        <w:t>не</w:t>
      </w:r>
      <w:r w:rsidRPr="000C1C62">
        <w:rPr>
          <w:spacing w:val="1"/>
          <w:sz w:val="28"/>
          <w:szCs w:val="28"/>
        </w:rPr>
        <w:t xml:space="preserve"> </w:t>
      </w:r>
      <w:r w:rsidRPr="000C1C62">
        <w:rPr>
          <w:sz w:val="28"/>
          <w:szCs w:val="28"/>
        </w:rPr>
        <w:t>притаманний</w:t>
      </w:r>
      <w:r w:rsidRPr="000C1C62">
        <w:rPr>
          <w:spacing w:val="1"/>
          <w:sz w:val="28"/>
          <w:szCs w:val="28"/>
        </w:rPr>
        <w:t xml:space="preserve"> </w:t>
      </w:r>
      <w:r w:rsidRPr="000C1C62">
        <w:rPr>
          <w:sz w:val="28"/>
          <w:szCs w:val="28"/>
        </w:rPr>
        <w:t>егоїзм,</w:t>
      </w:r>
      <w:r w:rsidRPr="000C1C62">
        <w:rPr>
          <w:spacing w:val="1"/>
          <w:sz w:val="28"/>
          <w:szCs w:val="28"/>
        </w:rPr>
        <w:t xml:space="preserve"> </w:t>
      </w:r>
      <w:r w:rsidRPr="000C1C62">
        <w:rPr>
          <w:sz w:val="28"/>
          <w:szCs w:val="28"/>
        </w:rPr>
        <w:t>честолюбство</w:t>
      </w:r>
      <w:r w:rsidRPr="000C1C62">
        <w:rPr>
          <w:spacing w:val="1"/>
          <w:sz w:val="28"/>
          <w:szCs w:val="28"/>
        </w:rPr>
        <w:t xml:space="preserve"> </w:t>
      </w:r>
      <w:r w:rsidRPr="000C1C62">
        <w:rPr>
          <w:sz w:val="28"/>
          <w:szCs w:val="28"/>
        </w:rPr>
        <w:t>й</w:t>
      </w:r>
      <w:r w:rsidRPr="000C1C62">
        <w:rPr>
          <w:spacing w:val="1"/>
          <w:sz w:val="28"/>
          <w:szCs w:val="28"/>
        </w:rPr>
        <w:t xml:space="preserve"> </w:t>
      </w:r>
      <w:r w:rsidRPr="000C1C62">
        <w:rPr>
          <w:sz w:val="28"/>
          <w:szCs w:val="28"/>
        </w:rPr>
        <w:t>аморальні</w:t>
      </w:r>
      <w:r w:rsidRPr="000C1C62">
        <w:rPr>
          <w:spacing w:val="1"/>
          <w:sz w:val="28"/>
          <w:szCs w:val="28"/>
        </w:rPr>
        <w:t xml:space="preserve"> </w:t>
      </w:r>
      <w:r w:rsidRPr="000C1C62">
        <w:rPr>
          <w:sz w:val="28"/>
          <w:szCs w:val="28"/>
        </w:rPr>
        <w:t>установки. Вони вразливі і чуйні до інших людей, мають достатньо розвинене</w:t>
      </w:r>
      <w:r w:rsidRPr="000C1C62">
        <w:rPr>
          <w:spacing w:val="1"/>
          <w:sz w:val="28"/>
          <w:szCs w:val="28"/>
        </w:rPr>
        <w:t xml:space="preserve"> </w:t>
      </w:r>
      <w:r w:rsidRPr="000C1C62">
        <w:rPr>
          <w:sz w:val="28"/>
          <w:szCs w:val="28"/>
        </w:rPr>
        <w:t>почуття співпереживання та розуміння. В особистостей, що належать до першої</w:t>
      </w:r>
      <w:r w:rsidRPr="000C1C62">
        <w:rPr>
          <w:spacing w:val="-67"/>
          <w:sz w:val="28"/>
          <w:szCs w:val="28"/>
        </w:rPr>
        <w:t xml:space="preserve"> </w:t>
      </w:r>
      <w:r w:rsidRPr="000C1C62">
        <w:rPr>
          <w:sz w:val="28"/>
          <w:szCs w:val="28"/>
        </w:rPr>
        <w:t>групи</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відрізняються</w:t>
      </w:r>
      <w:r w:rsidRPr="000C1C62">
        <w:rPr>
          <w:spacing w:val="1"/>
          <w:sz w:val="28"/>
          <w:szCs w:val="28"/>
        </w:rPr>
        <w:t xml:space="preserve"> </w:t>
      </w:r>
      <w:r w:rsidRPr="000C1C62">
        <w:rPr>
          <w:sz w:val="28"/>
          <w:szCs w:val="28"/>
        </w:rPr>
        <w:t>своєю</w:t>
      </w:r>
      <w:r w:rsidRPr="000C1C62">
        <w:rPr>
          <w:spacing w:val="1"/>
          <w:sz w:val="28"/>
          <w:szCs w:val="28"/>
        </w:rPr>
        <w:t xml:space="preserve"> </w:t>
      </w:r>
      <w:r w:rsidRPr="000C1C62">
        <w:rPr>
          <w:sz w:val="28"/>
          <w:szCs w:val="28"/>
        </w:rPr>
        <w:t>емоційною</w:t>
      </w:r>
      <w:r w:rsidRPr="000C1C62">
        <w:rPr>
          <w:spacing w:val="1"/>
          <w:sz w:val="28"/>
          <w:szCs w:val="28"/>
        </w:rPr>
        <w:t xml:space="preserve"> </w:t>
      </w:r>
      <w:r w:rsidRPr="000C1C62">
        <w:rPr>
          <w:sz w:val="28"/>
          <w:szCs w:val="28"/>
        </w:rPr>
        <w:t>стабільністю,</w:t>
      </w:r>
      <w:r w:rsidRPr="000C1C62">
        <w:rPr>
          <w:spacing w:val="1"/>
          <w:sz w:val="28"/>
          <w:szCs w:val="28"/>
        </w:rPr>
        <w:t xml:space="preserve"> </w:t>
      </w:r>
      <w:r w:rsidRPr="000C1C62">
        <w:rPr>
          <w:sz w:val="28"/>
          <w:szCs w:val="28"/>
        </w:rPr>
        <w:t>відзначено</w:t>
      </w:r>
      <w:r w:rsidRPr="000C1C62">
        <w:rPr>
          <w:spacing w:val="1"/>
          <w:sz w:val="28"/>
          <w:szCs w:val="28"/>
        </w:rPr>
        <w:t xml:space="preserve"> </w:t>
      </w:r>
      <w:r w:rsidRPr="000C1C62">
        <w:rPr>
          <w:sz w:val="28"/>
          <w:szCs w:val="28"/>
        </w:rPr>
        <w:t>достатньо</w:t>
      </w:r>
      <w:r w:rsidRPr="000C1C62">
        <w:rPr>
          <w:spacing w:val="-67"/>
          <w:sz w:val="28"/>
          <w:szCs w:val="28"/>
        </w:rPr>
        <w:t xml:space="preserve"> </w:t>
      </w:r>
      <w:r w:rsidRPr="000C1C62">
        <w:rPr>
          <w:sz w:val="28"/>
          <w:szCs w:val="28"/>
        </w:rPr>
        <w:t>низький</w:t>
      </w:r>
      <w:r w:rsidRPr="000C1C62">
        <w:rPr>
          <w:spacing w:val="1"/>
          <w:sz w:val="28"/>
          <w:szCs w:val="28"/>
        </w:rPr>
        <w:t xml:space="preserve"> </w:t>
      </w:r>
      <w:r w:rsidRPr="007C0409">
        <w:rPr>
          <w:iCs/>
          <w:sz w:val="28"/>
          <w:szCs w:val="28"/>
        </w:rPr>
        <w:t>рівень</w:t>
      </w:r>
      <w:r w:rsidRPr="007C0409">
        <w:rPr>
          <w:iCs/>
          <w:spacing w:val="1"/>
          <w:sz w:val="28"/>
          <w:szCs w:val="28"/>
        </w:rPr>
        <w:t xml:space="preserve"> </w:t>
      </w:r>
      <w:r w:rsidRPr="007C0409">
        <w:rPr>
          <w:iCs/>
          <w:sz w:val="28"/>
          <w:szCs w:val="28"/>
        </w:rPr>
        <w:t>фрустрованості (-0,546).</w:t>
      </w:r>
      <w:r w:rsidRPr="007C0409">
        <w:rPr>
          <w:iCs/>
          <w:spacing w:val="1"/>
          <w:sz w:val="28"/>
          <w:szCs w:val="28"/>
        </w:rPr>
        <w:t xml:space="preserve"> </w:t>
      </w:r>
      <w:r w:rsidRPr="007C0409">
        <w:rPr>
          <w:iCs/>
          <w:sz w:val="28"/>
          <w:szCs w:val="28"/>
        </w:rPr>
        <w:t>Це</w:t>
      </w:r>
      <w:r w:rsidRPr="007C0409">
        <w:rPr>
          <w:iCs/>
          <w:spacing w:val="1"/>
          <w:sz w:val="28"/>
          <w:szCs w:val="28"/>
        </w:rPr>
        <w:t xml:space="preserve"> </w:t>
      </w:r>
      <w:r w:rsidRPr="007C0409">
        <w:rPr>
          <w:iCs/>
          <w:sz w:val="28"/>
          <w:szCs w:val="28"/>
        </w:rPr>
        <w:t>свідчить</w:t>
      </w:r>
      <w:r w:rsidRPr="007C0409">
        <w:rPr>
          <w:iCs/>
          <w:spacing w:val="1"/>
          <w:sz w:val="28"/>
          <w:szCs w:val="28"/>
        </w:rPr>
        <w:t xml:space="preserve"> </w:t>
      </w:r>
      <w:r w:rsidRPr="007C0409">
        <w:rPr>
          <w:iCs/>
          <w:sz w:val="28"/>
          <w:szCs w:val="28"/>
        </w:rPr>
        <w:t>про</w:t>
      </w:r>
      <w:r w:rsidRPr="007C0409">
        <w:rPr>
          <w:iCs/>
          <w:spacing w:val="1"/>
          <w:sz w:val="28"/>
          <w:szCs w:val="28"/>
        </w:rPr>
        <w:t xml:space="preserve"> </w:t>
      </w:r>
      <w:r w:rsidRPr="007C0409">
        <w:rPr>
          <w:iCs/>
          <w:sz w:val="28"/>
          <w:szCs w:val="28"/>
        </w:rPr>
        <w:t>сформовану</w:t>
      </w:r>
      <w:r w:rsidRPr="007C0409">
        <w:rPr>
          <w:iCs/>
          <w:spacing w:val="1"/>
          <w:sz w:val="28"/>
          <w:szCs w:val="28"/>
        </w:rPr>
        <w:t xml:space="preserve"> </w:t>
      </w:r>
      <w:r w:rsidRPr="007C0409">
        <w:rPr>
          <w:iCs/>
          <w:sz w:val="28"/>
          <w:szCs w:val="28"/>
        </w:rPr>
        <w:t>позитивну установку</w:t>
      </w:r>
      <w:r w:rsidRPr="000C1C62">
        <w:rPr>
          <w:sz w:val="28"/>
          <w:szCs w:val="28"/>
        </w:rPr>
        <w:t xml:space="preserve"> на майбутнє, оптимістичні позитивні емоційні оцінки і</w:t>
      </w:r>
      <w:r w:rsidRPr="000C1C62">
        <w:rPr>
          <w:spacing w:val="1"/>
          <w:sz w:val="28"/>
          <w:szCs w:val="28"/>
        </w:rPr>
        <w:t xml:space="preserve"> </w:t>
      </w:r>
      <w:r w:rsidRPr="000C1C62">
        <w:rPr>
          <w:sz w:val="28"/>
          <w:szCs w:val="28"/>
        </w:rPr>
        <w:t>плани стосовно своєї майбутньої діяльності та соціального буття. Вони вміють</w:t>
      </w:r>
      <w:r w:rsidRPr="000C1C62">
        <w:rPr>
          <w:spacing w:val="1"/>
          <w:sz w:val="28"/>
          <w:szCs w:val="28"/>
        </w:rPr>
        <w:t xml:space="preserve"> </w:t>
      </w:r>
      <w:r w:rsidRPr="000C1C62">
        <w:rPr>
          <w:sz w:val="28"/>
          <w:szCs w:val="28"/>
        </w:rPr>
        <w:t>отримувати</w:t>
      </w:r>
      <w:r w:rsidRPr="000C1C62">
        <w:rPr>
          <w:spacing w:val="1"/>
          <w:sz w:val="28"/>
          <w:szCs w:val="28"/>
        </w:rPr>
        <w:t xml:space="preserve"> </w:t>
      </w:r>
      <w:r w:rsidRPr="000C1C62">
        <w:rPr>
          <w:sz w:val="28"/>
          <w:szCs w:val="28"/>
        </w:rPr>
        <w:t>задоволення</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насолоду</w:t>
      </w:r>
      <w:r w:rsidRPr="000C1C62">
        <w:rPr>
          <w:spacing w:val="1"/>
          <w:sz w:val="28"/>
          <w:szCs w:val="28"/>
        </w:rPr>
        <w:t xml:space="preserve"> </w:t>
      </w:r>
      <w:r w:rsidRPr="000C1C62">
        <w:rPr>
          <w:sz w:val="28"/>
          <w:szCs w:val="28"/>
        </w:rPr>
        <w:t>від</w:t>
      </w:r>
      <w:r w:rsidRPr="000C1C62">
        <w:rPr>
          <w:spacing w:val="1"/>
          <w:sz w:val="28"/>
          <w:szCs w:val="28"/>
        </w:rPr>
        <w:t xml:space="preserve"> </w:t>
      </w:r>
      <w:r w:rsidRPr="000C1C62">
        <w:rPr>
          <w:sz w:val="28"/>
          <w:szCs w:val="28"/>
        </w:rPr>
        <w:t>життя,</w:t>
      </w:r>
      <w:r w:rsidRPr="000C1C62">
        <w:rPr>
          <w:spacing w:val="1"/>
          <w:sz w:val="28"/>
          <w:szCs w:val="28"/>
        </w:rPr>
        <w:t xml:space="preserve"> </w:t>
      </w:r>
      <w:r w:rsidRPr="000C1C62">
        <w:rPr>
          <w:sz w:val="28"/>
          <w:szCs w:val="28"/>
        </w:rPr>
        <w:t>реалізовувати</w:t>
      </w:r>
      <w:r w:rsidRPr="000C1C62">
        <w:rPr>
          <w:spacing w:val="1"/>
          <w:sz w:val="28"/>
          <w:szCs w:val="28"/>
        </w:rPr>
        <w:t xml:space="preserve"> </w:t>
      </w:r>
      <w:r w:rsidRPr="000C1C62">
        <w:rPr>
          <w:sz w:val="28"/>
          <w:szCs w:val="28"/>
        </w:rPr>
        <w:t>свої</w:t>
      </w:r>
      <w:r w:rsidRPr="000C1C62">
        <w:rPr>
          <w:spacing w:val="1"/>
          <w:sz w:val="28"/>
          <w:szCs w:val="28"/>
        </w:rPr>
        <w:t xml:space="preserve"> </w:t>
      </w:r>
      <w:r w:rsidRPr="000C1C62">
        <w:rPr>
          <w:sz w:val="28"/>
          <w:szCs w:val="28"/>
        </w:rPr>
        <w:t>плани</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досягати</w:t>
      </w:r>
      <w:r w:rsidRPr="000C1C62">
        <w:rPr>
          <w:spacing w:val="-1"/>
          <w:sz w:val="28"/>
          <w:szCs w:val="28"/>
        </w:rPr>
        <w:t xml:space="preserve"> </w:t>
      </w:r>
      <w:r w:rsidRPr="000C1C62">
        <w:rPr>
          <w:sz w:val="28"/>
          <w:szCs w:val="28"/>
        </w:rPr>
        <w:t>поставлених</w:t>
      </w:r>
      <w:r w:rsidRPr="000C1C62">
        <w:rPr>
          <w:spacing w:val="-3"/>
          <w:sz w:val="28"/>
          <w:szCs w:val="28"/>
        </w:rPr>
        <w:t xml:space="preserve"> </w:t>
      </w:r>
      <w:r w:rsidRPr="000C1C62">
        <w:rPr>
          <w:sz w:val="28"/>
          <w:szCs w:val="28"/>
        </w:rPr>
        <w:t>цілей.</w:t>
      </w:r>
    </w:p>
    <w:p w14:paraId="2E161180" w14:textId="14043942" w:rsidR="0000146C" w:rsidRPr="000C1C62" w:rsidRDefault="0000146C" w:rsidP="003F4631">
      <w:pPr>
        <w:pStyle w:val="ad"/>
        <w:spacing w:after="0" w:line="360" w:lineRule="auto"/>
        <w:ind w:right="222" w:firstLine="719"/>
        <w:jc w:val="both"/>
        <w:rPr>
          <w:sz w:val="28"/>
          <w:szCs w:val="28"/>
        </w:rPr>
      </w:pPr>
      <w:r w:rsidRPr="000C1C62">
        <w:rPr>
          <w:sz w:val="28"/>
          <w:szCs w:val="28"/>
        </w:rPr>
        <w:t xml:space="preserve">Другий фактор </w:t>
      </w:r>
      <w:r w:rsidR="008379A9" w:rsidRPr="000C1C62">
        <w:rPr>
          <w:sz w:val="28"/>
          <w:szCs w:val="28"/>
        </w:rPr>
        <w:t>к</w:t>
      </w:r>
      <w:r w:rsidRPr="000C1C62">
        <w:rPr>
          <w:sz w:val="28"/>
          <w:szCs w:val="28"/>
        </w:rPr>
        <w:t>омунікативна емоційність пояснює 13,6 % дисперсії</w:t>
      </w:r>
      <w:r w:rsidRPr="000C1C62">
        <w:rPr>
          <w:spacing w:val="1"/>
          <w:sz w:val="28"/>
          <w:szCs w:val="28"/>
        </w:rPr>
        <w:t xml:space="preserve"> </w:t>
      </w:r>
      <w:r w:rsidRPr="000C1C62">
        <w:rPr>
          <w:sz w:val="28"/>
          <w:szCs w:val="28"/>
        </w:rPr>
        <w:t>ознак і розглядає психологічні особливості емоційно стабільної особистості на</w:t>
      </w:r>
      <w:r w:rsidRPr="000C1C62">
        <w:rPr>
          <w:spacing w:val="1"/>
          <w:sz w:val="28"/>
          <w:szCs w:val="28"/>
        </w:rPr>
        <w:t xml:space="preserve"> </w:t>
      </w:r>
      <w:r w:rsidRPr="000C1C62">
        <w:rPr>
          <w:sz w:val="28"/>
          <w:szCs w:val="28"/>
        </w:rPr>
        <w:t>основі нижче</w:t>
      </w:r>
      <w:r w:rsidRPr="000C1C62">
        <w:rPr>
          <w:spacing w:val="-3"/>
          <w:sz w:val="28"/>
          <w:szCs w:val="28"/>
        </w:rPr>
        <w:t xml:space="preserve"> </w:t>
      </w:r>
      <w:r w:rsidRPr="000C1C62">
        <w:rPr>
          <w:sz w:val="28"/>
          <w:szCs w:val="28"/>
        </w:rPr>
        <w:t>наведених</w:t>
      </w:r>
      <w:r w:rsidRPr="000C1C62">
        <w:rPr>
          <w:spacing w:val="1"/>
          <w:sz w:val="28"/>
          <w:szCs w:val="28"/>
        </w:rPr>
        <w:t xml:space="preserve"> </w:t>
      </w:r>
      <w:r w:rsidRPr="000C1C62">
        <w:rPr>
          <w:sz w:val="28"/>
          <w:szCs w:val="28"/>
        </w:rPr>
        <w:t>показників.</w:t>
      </w:r>
    </w:p>
    <w:p w14:paraId="49858780" w14:textId="057E7235" w:rsidR="0000146C" w:rsidRPr="000C1C62" w:rsidRDefault="0000146C" w:rsidP="00781765">
      <w:pPr>
        <w:pStyle w:val="ad"/>
        <w:spacing w:after="0" w:line="360" w:lineRule="auto"/>
        <w:ind w:right="220" w:firstLine="719"/>
        <w:jc w:val="both"/>
        <w:rPr>
          <w:sz w:val="28"/>
          <w:szCs w:val="28"/>
        </w:rPr>
      </w:pPr>
      <w:r w:rsidRPr="000C1C62">
        <w:rPr>
          <w:sz w:val="28"/>
          <w:szCs w:val="28"/>
        </w:rPr>
        <w:t xml:space="preserve">Від’ємний показник </w:t>
      </w:r>
      <w:r w:rsidRPr="000C1C62">
        <w:rPr>
          <w:iCs/>
          <w:sz w:val="28"/>
          <w:szCs w:val="28"/>
        </w:rPr>
        <w:t>інтенсивності емоцій</w:t>
      </w:r>
      <w:r w:rsidRPr="000C1C62">
        <w:rPr>
          <w:i/>
          <w:sz w:val="28"/>
          <w:szCs w:val="28"/>
        </w:rPr>
        <w:t xml:space="preserve"> </w:t>
      </w:r>
      <w:r w:rsidRPr="000C1C62">
        <w:rPr>
          <w:sz w:val="28"/>
          <w:szCs w:val="28"/>
        </w:rPr>
        <w:t>(-0,662) свідчить про низький</w:t>
      </w:r>
      <w:r w:rsidRPr="000C1C62">
        <w:rPr>
          <w:spacing w:val="1"/>
          <w:sz w:val="28"/>
          <w:szCs w:val="28"/>
        </w:rPr>
        <w:t xml:space="preserve"> </w:t>
      </w:r>
      <w:r w:rsidRPr="000C1C62">
        <w:rPr>
          <w:sz w:val="28"/>
          <w:szCs w:val="28"/>
        </w:rPr>
        <w:t>ступінь вираження емоційного явища у досліджуваних молодих осіб. Емоції не</w:t>
      </w:r>
      <w:r w:rsidRPr="000C1C62">
        <w:rPr>
          <w:spacing w:val="1"/>
          <w:sz w:val="28"/>
          <w:szCs w:val="28"/>
        </w:rPr>
        <w:t xml:space="preserve"> </w:t>
      </w:r>
      <w:r w:rsidRPr="000C1C62">
        <w:rPr>
          <w:sz w:val="28"/>
          <w:szCs w:val="28"/>
        </w:rPr>
        <w:t>чинять</w:t>
      </w:r>
      <w:r w:rsidRPr="000C1C62">
        <w:rPr>
          <w:spacing w:val="1"/>
          <w:sz w:val="28"/>
          <w:szCs w:val="28"/>
        </w:rPr>
        <w:t xml:space="preserve"> </w:t>
      </w:r>
      <w:r w:rsidRPr="000C1C62">
        <w:rPr>
          <w:sz w:val="28"/>
          <w:szCs w:val="28"/>
        </w:rPr>
        <w:t>сильний</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тривалий</w:t>
      </w:r>
      <w:r w:rsidRPr="000C1C62">
        <w:rPr>
          <w:spacing w:val="1"/>
          <w:sz w:val="28"/>
          <w:szCs w:val="28"/>
        </w:rPr>
        <w:t xml:space="preserve"> </w:t>
      </w:r>
      <w:r w:rsidRPr="000C1C62">
        <w:rPr>
          <w:sz w:val="28"/>
          <w:szCs w:val="28"/>
        </w:rPr>
        <w:t>вплив</w:t>
      </w:r>
      <w:r w:rsidRPr="000C1C62">
        <w:rPr>
          <w:spacing w:val="1"/>
          <w:sz w:val="28"/>
          <w:szCs w:val="28"/>
        </w:rPr>
        <w:t xml:space="preserve"> </w:t>
      </w:r>
      <w:r w:rsidRPr="000C1C62">
        <w:rPr>
          <w:sz w:val="28"/>
          <w:szCs w:val="28"/>
        </w:rPr>
        <w:t>на</w:t>
      </w:r>
      <w:r w:rsidRPr="000C1C62">
        <w:rPr>
          <w:spacing w:val="1"/>
          <w:sz w:val="28"/>
          <w:szCs w:val="28"/>
        </w:rPr>
        <w:t xml:space="preserve"> </w:t>
      </w:r>
      <w:r w:rsidRPr="000C1C62">
        <w:rPr>
          <w:sz w:val="28"/>
          <w:szCs w:val="28"/>
        </w:rPr>
        <w:t>їх</w:t>
      </w:r>
      <w:r w:rsidRPr="000C1C62">
        <w:rPr>
          <w:spacing w:val="1"/>
          <w:sz w:val="28"/>
          <w:szCs w:val="28"/>
        </w:rPr>
        <w:t xml:space="preserve"> </w:t>
      </w:r>
      <w:r w:rsidRPr="000C1C62">
        <w:rPr>
          <w:sz w:val="28"/>
          <w:szCs w:val="28"/>
        </w:rPr>
        <w:t>діяльність,</w:t>
      </w:r>
      <w:r w:rsidRPr="000C1C62">
        <w:rPr>
          <w:spacing w:val="1"/>
          <w:sz w:val="28"/>
          <w:szCs w:val="28"/>
        </w:rPr>
        <w:t xml:space="preserve"> </w:t>
      </w:r>
      <w:r w:rsidRPr="000C1C62">
        <w:rPr>
          <w:sz w:val="28"/>
          <w:szCs w:val="28"/>
        </w:rPr>
        <w:t>легко</w:t>
      </w:r>
      <w:r w:rsidRPr="000C1C62">
        <w:rPr>
          <w:spacing w:val="1"/>
          <w:sz w:val="28"/>
          <w:szCs w:val="28"/>
        </w:rPr>
        <w:t xml:space="preserve"> </w:t>
      </w:r>
      <w:r w:rsidRPr="000C1C62">
        <w:rPr>
          <w:sz w:val="28"/>
          <w:szCs w:val="28"/>
        </w:rPr>
        <w:t>пригнічуються,</w:t>
      </w:r>
      <w:r w:rsidRPr="000C1C62">
        <w:rPr>
          <w:spacing w:val="1"/>
          <w:sz w:val="28"/>
          <w:szCs w:val="28"/>
        </w:rPr>
        <w:t xml:space="preserve"> </w:t>
      </w:r>
      <w:r w:rsidRPr="000C1C62">
        <w:rPr>
          <w:sz w:val="28"/>
          <w:szCs w:val="28"/>
        </w:rPr>
        <w:t>з’являються</w:t>
      </w:r>
      <w:r w:rsidRPr="000C1C62">
        <w:rPr>
          <w:spacing w:val="1"/>
          <w:sz w:val="28"/>
          <w:szCs w:val="28"/>
        </w:rPr>
        <w:t xml:space="preserve"> </w:t>
      </w:r>
      <w:r w:rsidRPr="000C1C62">
        <w:rPr>
          <w:sz w:val="28"/>
          <w:szCs w:val="28"/>
        </w:rPr>
        <w:t>рідко</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зазвичай</w:t>
      </w:r>
      <w:r w:rsidRPr="000C1C62">
        <w:rPr>
          <w:spacing w:val="1"/>
          <w:sz w:val="28"/>
          <w:szCs w:val="28"/>
        </w:rPr>
        <w:t xml:space="preserve"> </w:t>
      </w:r>
      <w:r w:rsidRPr="000C1C62">
        <w:rPr>
          <w:sz w:val="28"/>
          <w:szCs w:val="28"/>
        </w:rPr>
        <w:t>управляються</w:t>
      </w:r>
      <w:r w:rsidRPr="000C1C62">
        <w:rPr>
          <w:spacing w:val="1"/>
          <w:sz w:val="28"/>
          <w:szCs w:val="28"/>
        </w:rPr>
        <w:t xml:space="preserve"> </w:t>
      </w:r>
      <w:r w:rsidRPr="000C1C62">
        <w:rPr>
          <w:sz w:val="28"/>
          <w:szCs w:val="28"/>
        </w:rPr>
        <w:t>свідомістю.</w:t>
      </w:r>
      <w:r w:rsidRPr="000C1C62">
        <w:rPr>
          <w:spacing w:val="1"/>
          <w:sz w:val="28"/>
          <w:szCs w:val="28"/>
        </w:rPr>
        <w:t xml:space="preserve"> </w:t>
      </w:r>
      <w:r w:rsidRPr="000C1C62">
        <w:rPr>
          <w:sz w:val="28"/>
          <w:szCs w:val="28"/>
        </w:rPr>
        <w:t>Показник</w:t>
      </w:r>
      <w:r w:rsidRPr="000C1C62">
        <w:rPr>
          <w:spacing w:val="1"/>
          <w:sz w:val="28"/>
          <w:szCs w:val="28"/>
        </w:rPr>
        <w:t xml:space="preserve"> </w:t>
      </w:r>
      <w:r w:rsidRPr="000C1C62">
        <w:rPr>
          <w:iCs/>
          <w:sz w:val="28"/>
          <w:szCs w:val="28"/>
        </w:rPr>
        <w:t>сором’язливість</w:t>
      </w:r>
      <w:r w:rsidRPr="000C1C62">
        <w:rPr>
          <w:i/>
          <w:spacing w:val="1"/>
          <w:sz w:val="28"/>
          <w:szCs w:val="28"/>
        </w:rPr>
        <w:t xml:space="preserve"> </w:t>
      </w:r>
      <w:r w:rsidRPr="000C1C62">
        <w:rPr>
          <w:sz w:val="28"/>
          <w:szCs w:val="28"/>
        </w:rPr>
        <w:t>(-0,629)</w:t>
      </w:r>
      <w:r w:rsidRPr="000C1C62">
        <w:rPr>
          <w:spacing w:val="1"/>
          <w:sz w:val="28"/>
          <w:szCs w:val="28"/>
        </w:rPr>
        <w:t xml:space="preserve"> </w:t>
      </w:r>
      <w:r w:rsidRPr="000C1C62">
        <w:rPr>
          <w:sz w:val="28"/>
          <w:szCs w:val="28"/>
        </w:rPr>
        <w:t>вказує</w:t>
      </w:r>
      <w:r w:rsidRPr="000C1C62">
        <w:rPr>
          <w:spacing w:val="1"/>
          <w:sz w:val="28"/>
          <w:szCs w:val="28"/>
        </w:rPr>
        <w:t xml:space="preserve"> </w:t>
      </w:r>
      <w:r w:rsidRPr="000C1C62">
        <w:rPr>
          <w:sz w:val="28"/>
          <w:szCs w:val="28"/>
        </w:rPr>
        <w:t>на</w:t>
      </w:r>
      <w:r w:rsidRPr="000C1C62">
        <w:rPr>
          <w:spacing w:val="1"/>
          <w:sz w:val="28"/>
          <w:szCs w:val="28"/>
        </w:rPr>
        <w:t xml:space="preserve"> </w:t>
      </w:r>
      <w:r w:rsidRPr="000C1C62">
        <w:rPr>
          <w:sz w:val="28"/>
          <w:szCs w:val="28"/>
        </w:rPr>
        <w:t>відсутність</w:t>
      </w:r>
      <w:r w:rsidRPr="000C1C62">
        <w:rPr>
          <w:spacing w:val="1"/>
          <w:sz w:val="28"/>
          <w:szCs w:val="28"/>
        </w:rPr>
        <w:t xml:space="preserve"> </w:t>
      </w:r>
      <w:r w:rsidRPr="000C1C62">
        <w:rPr>
          <w:sz w:val="28"/>
          <w:szCs w:val="28"/>
        </w:rPr>
        <w:t>труднощів</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спілкуванні,</w:t>
      </w:r>
      <w:r w:rsidRPr="000C1C62">
        <w:rPr>
          <w:spacing w:val="-67"/>
          <w:sz w:val="28"/>
          <w:szCs w:val="28"/>
        </w:rPr>
        <w:t xml:space="preserve"> </w:t>
      </w:r>
      <w:r w:rsidRPr="000C1C62">
        <w:rPr>
          <w:sz w:val="28"/>
          <w:szCs w:val="28"/>
        </w:rPr>
        <w:t>боязливості, зніяковіння, страху бути в центрі уваги. Такі художники достатньо</w:t>
      </w:r>
      <w:r w:rsidRPr="000C1C62">
        <w:rPr>
          <w:spacing w:val="1"/>
          <w:sz w:val="28"/>
          <w:szCs w:val="28"/>
        </w:rPr>
        <w:t xml:space="preserve"> </w:t>
      </w:r>
      <w:r w:rsidRPr="000C1C62">
        <w:rPr>
          <w:sz w:val="28"/>
          <w:szCs w:val="28"/>
        </w:rPr>
        <w:t>рішучі, сміливі й відкриті, не бояться бути лідерами, висловлювати свою думку</w:t>
      </w:r>
      <w:r w:rsidRPr="000C1C62">
        <w:rPr>
          <w:spacing w:val="1"/>
          <w:sz w:val="28"/>
          <w:szCs w:val="28"/>
        </w:rPr>
        <w:t xml:space="preserve"> </w:t>
      </w:r>
      <w:r w:rsidRPr="000C1C62">
        <w:rPr>
          <w:sz w:val="28"/>
          <w:szCs w:val="28"/>
        </w:rPr>
        <w:t>вголос</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знайомитися</w:t>
      </w:r>
      <w:r w:rsidRPr="000C1C62">
        <w:rPr>
          <w:spacing w:val="1"/>
          <w:sz w:val="28"/>
          <w:szCs w:val="28"/>
        </w:rPr>
        <w:t xml:space="preserve"> </w:t>
      </w:r>
      <w:r w:rsidRPr="000C1C62">
        <w:rPr>
          <w:sz w:val="28"/>
          <w:szCs w:val="28"/>
        </w:rPr>
        <w:t>з</w:t>
      </w:r>
      <w:r w:rsidRPr="000C1C62">
        <w:rPr>
          <w:spacing w:val="1"/>
          <w:sz w:val="28"/>
          <w:szCs w:val="28"/>
        </w:rPr>
        <w:t xml:space="preserve"> </w:t>
      </w:r>
      <w:r w:rsidRPr="000C1C62">
        <w:rPr>
          <w:sz w:val="28"/>
          <w:szCs w:val="28"/>
        </w:rPr>
        <w:t>новими</w:t>
      </w:r>
      <w:r w:rsidRPr="000C1C62">
        <w:rPr>
          <w:spacing w:val="1"/>
          <w:sz w:val="28"/>
          <w:szCs w:val="28"/>
        </w:rPr>
        <w:t xml:space="preserve"> </w:t>
      </w:r>
      <w:r w:rsidRPr="000C1C62">
        <w:rPr>
          <w:sz w:val="28"/>
          <w:szCs w:val="28"/>
        </w:rPr>
        <w:t>людьми.</w:t>
      </w:r>
      <w:r w:rsidRPr="000C1C62">
        <w:rPr>
          <w:spacing w:val="1"/>
          <w:sz w:val="28"/>
          <w:szCs w:val="28"/>
        </w:rPr>
        <w:t xml:space="preserve"> </w:t>
      </w:r>
      <w:r w:rsidRPr="000C1C62">
        <w:rPr>
          <w:sz w:val="28"/>
          <w:szCs w:val="28"/>
        </w:rPr>
        <w:t>Вони</w:t>
      </w:r>
      <w:r w:rsidRPr="000C1C62">
        <w:rPr>
          <w:spacing w:val="1"/>
          <w:sz w:val="28"/>
          <w:szCs w:val="28"/>
        </w:rPr>
        <w:t xml:space="preserve"> </w:t>
      </w:r>
      <w:r w:rsidRPr="000C1C62">
        <w:rPr>
          <w:sz w:val="28"/>
          <w:szCs w:val="28"/>
        </w:rPr>
        <w:t>розкуті</w:t>
      </w:r>
      <w:r w:rsidRPr="000C1C62">
        <w:rPr>
          <w:spacing w:val="1"/>
          <w:sz w:val="28"/>
          <w:szCs w:val="28"/>
        </w:rPr>
        <w:t xml:space="preserve"> </w:t>
      </w:r>
      <w:r w:rsidRPr="000C1C62">
        <w:rPr>
          <w:sz w:val="28"/>
          <w:szCs w:val="28"/>
        </w:rPr>
        <w:t>в</w:t>
      </w:r>
      <w:r w:rsidRPr="000C1C62">
        <w:rPr>
          <w:spacing w:val="1"/>
          <w:sz w:val="28"/>
          <w:szCs w:val="28"/>
        </w:rPr>
        <w:t xml:space="preserve"> </w:t>
      </w:r>
      <w:r w:rsidRPr="000C1C62">
        <w:rPr>
          <w:sz w:val="28"/>
          <w:szCs w:val="28"/>
        </w:rPr>
        <w:t>колективі,</w:t>
      </w:r>
      <w:r w:rsidRPr="000C1C62">
        <w:rPr>
          <w:spacing w:val="1"/>
          <w:sz w:val="28"/>
          <w:szCs w:val="28"/>
        </w:rPr>
        <w:t xml:space="preserve"> </w:t>
      </w:r>
      <w:r w:rsidRPr="000C1C62">
        <w:rPr>
          <w:sz w:val="28"/>
          <w:szCs w:val="28"/>
        </w:rPr>
        <w:t>легко</w:t>
      </w:r>
      <w:r w:rsidRPr="000C1C62">
        <w:rPr>
          <w:spacing w:val="1"/>
          <w:sz w:val="28"/>
          <w:szCs w:val="28"/>
        </w:rPr>
        <w:t xml:space="preserve"> </w:t>
      </w:r>
      <w:r w:rsidRPr="000C1C62">
        <w:rPr>
          <w:sz w:val="28"/>
          <w:szCs w:val="28"/>
        </w:rPr>
        <w:t>привертають</w:t>
      </w:r>
      <w:r w:rsidRPr="000C1C62">
        <w:rPr>
          <w:spacing w:val="1"/>
          <w:sz w:val="28"/>
          <w:szCs w:val="28"/>
        </w:rPr>
        <w:t xml:space="preserve"> </w:t>
      </w:r>
      <w:r w:rsidRPr="000C1C62">
        <w:rPr>
          <w:sz w:val="28"/>
          <w:szCs w:val="28"/>
        </w:rPr>
        <w:t>до</w:t>
      </w:r>
      <w:r w:rsidRPr="000C1C62">
        <w:rPr>
          <w:spacing w:val="1"/>
          <w:sz w:val="28"/>
          <w:szCs w:val="28"/>
        </w:rPr>
        <w:t xml:space="preserve"> </w:t>
      </w:r>
      <w:r w:rsidRPr="000C1C62">
        <w:rPr>
          <w:sz w:val="28"/>
          <w:szCs w:val="28"/>
        </w:rPr>
        <w:t>себе</w:t>
      </w:r>
      <w:r w:rsidRPr="000C1C62">
        <w:rPr>
          <w:spacing w:val="1"/>
          <w:sz w:val="28"/>
          <w:szCs w:val="28"/>
        </w:rPr>
        <w:t xml:space="preserve"> </w:t>
      </w:r>
      <w:r w:rsidRPr="000C1C62">
        <w:rPr>
          <w:sz w:val="28"/>
          <w:szCs w:val="28"/>
        </w:rPr>
        <w:t>увагу,</w:t>
      </w:r>
      <w:r w:rsidRPr="000C1C62">
        <w:rPr>
          <w:spacing w:val="1"/>
          <w:sz w:val="28"/>
          <w:szCs w:val="28"/>
        </w:rPr>
        <w:t xml:space="preserve"> </w:t>
      </w:r>
      <w:r w:rsidRPr="000C1C62">
        <w:rPr>
          <w:sz w:val="28"/>
          <w:szCs w:val="28"/>
        </w:rPr>
        <w:t>не</w:t>
      </w:r>
      <w:r w:rsidRPr="000C1C62">
        <w:rPr>
          <w:spacing w:val="1"/>
          <w:sz w:val="28"/>
          <w:szCs w:val="28"/>
        </w:rPr>
        <w:t xml:space="preserve"> </w:t>
      </w:r>
      <w:r w:rsidRPr="000C1C62">
        <w:rPr>
          <w:sz w:val="28"/>
          <w:szCs w:val="28"/>
        </w:rPr>
        <w:t>розгублюються</w:t>
      </w:r>
      <w:r w:rsidRPr="000C1C62">
        <w:rPr>
          <w:spacing w:val="1"/>
          <w:sz w:val="28"/>
          <w:szCs w:val="28"/>
        </w:rPr>
        <w:t xml:space="preserve"> </w:t>
      </w:r>
      <w:r w:rsidRPr="000C1C62">
        <w:rPr>
          <w:sz w:val="28"/>
          <w:szCs w:val="28"/>
        </w:rPr>
        <w:t>при</w:t>
      </w:r>
      <w:r w:rsidRPr="000C1C62">
        <w:rPr>
          <w:spacing w:val="1"/>
          <w:sz w:val="28"/>
          <w:szCs w:val="28"/>
        </w:rPr>
        <w:t xml:space="preserve"> </w:t>
      </w:r>
      <w:r w:rsidRPr="000C1C62">
        <w:rPr>
          <w:sz w:val="28"/>
          <w:szCs w:val="28"/>
        </w:rPr>
        <w:t>незнайомих</w:t>
      </w:r>
      <w:r w:rsidRPr="000C1C62">
        <w:rPr>
          <w:spacing w:val="1"/>
          <w:sz w:val="28"/>
          <w:szCs w:val="28"/>
        </w:rPr>
        <w:t xml:space="preserve"> </w:t>
      </w:r>
      <w:r w:rsidRPr="000C1C62">
        <w:rPr>
          <w:sz w:val="28"/>
          <w:szCs w:val="28"/>
        </w:rPr>
        <w:t>обставинах,</w:t>
      </w:r>
      <w:r w:rsidRPr="000C1C62">
        <w:rPr>
          <w:spacing w:val="-67"/>
          <w:sz w:val="28"/>
          <w:szCs w:val="28"/>
        </w:rPr>
        <w:t xml:space="preserve"> </w:t>
      </w:r>
      <w:r w:rsidRPr="000C1C62">
        <w:rPr>
          <w:sz w:val="28"/>
          <w:szCs w:val="28"/>
        </w:rPr>
        <w:t>вміють відстоювати свої права і переконання. Часто переймають ініціативу у</w:t>
      </w:r>
      <w:r w:rsidRPr="000C1C62">
        <w:rPr>
          <w:spacing w:val="1"/>
          <w:sz w:val="28"/>
          <w:szCs w:val="28"/>
        </w:rPr>
        <w:t xml:space="preserve"> </w:t>
      </w:r>
      <w:r w:rsidRPr="000C1C62">
        <w:rPr>
          <w:sz w:val="28"/>
          <w:szCs w:val="28"/>
        </w:rPr>
        <w:t>спілкуванні, не вміють терпляче чекати, швидко приймають рішення, мають</w:t>
      </w:r>
      <w:r w:rsidRPr="000C1C62">
        <w:rPr>
          <w:spacing w:val="1"/>
          <w:sz w:val="28"/>
          <w:szCs w:val="28"/>
        </w:rPr>
        <w:t xml:space="preserve"> </w:t>
      </w:r>
      <w:r w:rsidRPr="000C1C62">
        <w:rPr>
          <w:sz w:val="28"/>
          <w:szCs w:val="28"/>
        </w:rPr>
        <w:t>схильність</w:t>
      </w:r>
      <w:r w:rsidRPr="000C1C62">
        <w:rPr>
          <w:spacing w:val="1"/>
          <w:sz w:val="28"/>
          <w:szCs w:val="28"/>
        </w:rPr>
        <w:t xml:space="preserve"> </w:t>
      </w:r>
      <w:r w:rsidRPr="000C1C62">
        <w:rPr>
          <w:sz w:val="28"/>
          <w:szCs w:val="28"/>
        </w:rPr>
        <w:t>до</w:t>
      </w:r>
      <w:r w:rsidRPr="000C1C62">
        <w:rPr>
          <w:spacing w:val="1"/>
          <w:sz w:val="28"/>
          <w:szCs w:val="28"/>
        </w:rPr>
        <w:t xml:space="preserve"> </w:t>
      </w:r>
      <w:r w:rsidRPr="000C1C62">
        <w:rPr>
          <w:sz w:val="28"/>
          <w:szCs w:val="28"/>
        </w:rPr>
        <w:t>ризику.</w:t>
      </w:r>
      <w:r w:rsidRPr="000C1C62">
        <w:rPr>
          <w:spacing w:val="1"/>
          <w:sz w:val="28"/>
          <w:szCs w:val="28"/>
        </w:rPr>
        <w:t xml:space="preserve"> </w:t>
      </w:r>
      <w:r w:rsidRPr="000C1C62">
        <w:rPr>
          <w:sz w:val="28"/>
          <w:szCs w:val="28"/>
        </w:rPr>
        <w:t>Їх</w:t>
      </w:r>
      <w:r w:rsidRPr="000C1C62">
        <w:rPr>
          <w:spacing w:val="1"/>
          <w:sz w:val="28"/>
          <w:szCs w:val="28"/>
        </w:rPr>
        <w:t xml:space="preserve"> </w:t>
      </w:r>
      <w:r w:rsidRPr="000C1C62">
        <w:rPr>
          <w:iCs/>
          <w:sz w:val="28"/>
          <w:szCs w:val="28"/>
        </w:rPr>
        <w:t>комунікативна</w:t>
      </w:r>
      <w:r w:rsidRPr="000C1C62">
        <w:rPr>
          <w:iCs/>
          <w:spacing w:val="1"/>
          <w:sz w:val="28"/>
          <w:szCs w:val="28"/>
        </w:rPr>
        <w:t xml:space="preserve"> </w:t>
      </w:r>
      <w:r w:rsidRPr="000C1C62">
        <w:rPr>
          <w:iCs/>
          <w:sz w:val="28"/>
          <w:szCs w:val="28"/>
        </w:rPr>
        <w:t>емоційність</w:t>
      </w:r>
      <w:r w:rsidRPr="000C1C62">
        <w:rPr>
          <w:i/>
          <w:spacing w:val="1"/>
          <w:sz w:val="28"/>
          <w:szCs w:val="28"/>
        </w:rPr>
        <w:t xml:space="preserve"> </w:t>
      </w:r>
      <w:r w:rsidRPr="000C1C62">
        <w:rPr>
          <w:sz w:val="28"/>
          <w:szCs w:val="28"/>
        </w:rPr>
        <w:t>(0,617)</w:t>
      </w:r>
      <w:r w:rsidRPr="000C1C62">
        <w:rPr>
          <w:spacing w:val="1"/>
          <w:sz w:val="28"/>
          <w:szCs w:val="28"/>
        </w:rPr>
        <w:t xml:space="preserve"> </w:t>
      </w:r>
      <w:r w:rsidRPr="000C1C62">
        <w:rPr>
          <w:sz w:val="28"/>
          <w:szCs w:val="28"/>
        </w:rPr>
        <w:t>носить</w:t>
      </w:r>
      <w:r w:rsidRPr="000C1C62">
        <w:rPr>
          <w:spacing w:val="1"/>
          <w:sz w:val="28"/>
          <w:szCs w:val="28"/>
        </w:rPr>
        <w:t xml:space="preserve"> </w:t>
      </w:r>
      <w:r w:rsidRPr="000C1C62">
        <w:rPr>
          <w:sz w:val="28"/>
          <w:szCs w:val="28"/>
        </w:rPr>
        <w:t>усвідомлений характер і вказує на виражену потребу у спілкуванні. Позитивний</w:t>
      </w:r>
      <w:r w:rsidRPr="000C1C62">
        <w:rPr>
          <w:spacing w:val="-67"/>
          <w:sz w:val="28"/>
          <w:szCs w:val="28"/>
        </w:rPr>
        <w:t xml:space="preserve"> </w:t>
      </w:r>
      <w:r w:rsidRPr="000C1C62">
        <w:rPr>
          <w:sz w:val="28"/>
          <w:szCs w:val="28"/>
        </w:rPr>
        <w:t>показник ілюструє схильність до встановлення контактів, зв'язків та відносин.</w:t>
      </w:r>
      <w:r w:rsidRPr="000C1C62">
        <w:rPr>
          <w:spacing w:val="1"/>
          <w:sz w:val="28"/>
          <w:szCs w:val="28"/>
        </w:rPr>
        <w:t xml:space="preserve"> </w:t>
      </w:r>
      <w:r w:rsidRPr="000C1C62">
        <w:rPr>
          <w:sz w:val="28"/>
          <w:szCs w:val="28"/>
        </w:rPr>
        <w:t>Таким людям властива любов до гумору, загального збудження, забав і сміху,</w:t>
      </w:r>
      <w:r w:rsidRPr="000C1C62">
        <w:rPr>
          <w:spacing w:val="1"/>
          <w:sz w:val="28"/>
          <w:szCs w:val="28"/>
        </w:rPr>
        <w:t xml:space="preserve"> </w:t>
      </w:r>
      <w:r w:rsidRPr="000C1C62">
        <w:rPr>
          <w:sz w:val="28"/>
          <w:szCs w:val="28"/>
        </w:rPr>
        <w:t>веселощів</w:t>
      </w:r>
      <w:r w:rsidRPr="000C1C62">
        <w:rPr>
          <w:spacing w:val="31"/>
          <w:sz w:val="28"/>
          <w:szCs w:val="28"/>
        </w:rPr>
        <w:t xml:space="preserve"> </w:t>
      </w:r>
      <w:r w:rsidRPr="000C1C62">
        <w:rPr>
          <w:sz w:val="28"/>
          <w:szCs w:val="28"/>
        </w:rPr>
        <w:t>і</w:t>
      </w:r>
      <w:r w:rsidRPr="000C1C62">
        <w:rPr>
          <w:spacing w:val="35"/>
          <w:sz w:val="28"/>
          <w:szCs w:val="28"/>
        </w:rPr>
        <w:t xml:space="preserve"> </w:t>
      </w:r>
      <w:r w:rsidRPr="000C1C62">
        <w:rPr>
          <w:sz w:val="28"/>
          <w:szCs w:val="28"/>
        </w:rPr>
        <w:t>гарного</w:t>
      </w:r>
      <w:r w:rsidRPr="000C1C62">
        <w:rPr>
          <w:spacing w:val="33"/>
          <w:sz w:val="28"/>
          <w:szCs w:val="28"/>
        </w:rPr>
        <w:t xml:space="preserve"> </w:t>
      </w:r>
      <w:r w:rsidRPr="000C1C62">
        <w:rPr>
          <w:sz w:val="28"/>
          <w:szCs w:val="28"/>
        </w:rPr>
        <w:t>настрою.</w:t>
      </w:r>
      <w:r w:rsidRPr="000C1C62">
        <w:rPr>
          <w:spacing w:val="33"/>
          <w:sz w:val="28"/>
          <w:szCs w:val="28"/>
        </w:rPr>
        <w:t xml:space="preserve"> </w:t>
      </w:r>
      <w:r w:rsidRPr="000C1C62">
        <w:rPr>
          <w:sz w:val="28"/>
          <w:szCs w:val="28"/>
        </w:rPr>
        <w:t>Митці,</w:t>
      </w:r>
      <w:r w:rsidRPr="000C1C62">
        <w:rPr>
          <w:spacing w:val="33"/>
          <w:sz w:val="28"/>
          <w:szCs w:val="28"/>
        </w:rPr>
        <w:t xml:space="preserve"> </w:t>
      </w:r>
      <w:r w:rsidRPr="000C1C62">
        <w:rPr>
          <w:sz w:val="28"/>
          <w:szCs w:val="28"/>
        </w:rPr>
        <w:t>що</w:t>
      </w:r>
      <w:r w:rsidRPr="000C1C62">
        <w:rPr>
          <w:spacing w:val="33"/>
          <w:sz w:val="28"/>
          <w:szCs w:val="28"/>
        </w:rPr>
        <w:t xml:space="preserve"> </w:t>
      </w:r>
      <w:r w:rsidRPr="000C1C62">
        <w:rPr>
          <w:sz w:val="28"/>
          <w:szCs w:val="28"/>
        </w:rPr>
        <w:t>належать</w:t>
      </w:r>
      <w:r w:rsidRPr="000C1C62">
        <w:rPr>
          <w:spacing w:val="31"/>
          <w:sz w:val="28"/>
          <w:szCs w:val="28"/>
        </w:rPr>
        <w:t xml:space="preserve"> </w:t>
      </w:r>
      <w:r w:rsidRPr="000C1C62">
        <w:rPr>
          <w:sz w:val="28"/>
          <w:szCs w:val="28"/>
        </w:rPr>
        <w:t>до</w:t>
      </w:r>
      <w:r w:rsidRPr="000C1C62">
        <w:rPr>
          <w:spacing w:val="33"/>
          <w:sz w:val="28"/>
          <w:szCs w:val="28"/>
        </w:rPr>
        <w:t xml:space="preserve"> </w:t>
      </w:r>
      <w:r w:rsidRPr="000C1C62">
        <w:rPr>
          <w:sz w:val="28"/>
          <w:szCs w:val="28"/>
        </w:rPr>
        <w:t>групи</w:t>
      </w:r>
      <w:r w:rsidRPr="000C1C62">
        <w:rPr>
          <w:spacing w:val="33"/>
          <w:sz w:val="28"/>
          <w:szCs w:val="28"/>
        </w:rPr>
        <w:t xml:space="preserve"> </w:t>
      </w:r>
      <w:r w:rsidRPr="000C1C62">
        <w:rPr>
          <w:sz w:val="28"/>
          <w:szCs w:val="28"/>
        </w:rPr>
        <w:t>репрезентованого</w:t>
      </w:r>
      <w:r w:rsidR="00781765" w:rsidRPr="000C1C62">
        <w:rPr>
          <w:sz w:val="28"/>
          <w:szCs w:val="28"/>
        </w:rPr>
        <w:t xml:space="preserve"> п</w:t>
      </w:r>
      <w:r w:rsidRPr="000C1C62">
        <w:rPr>
          <w:sz w:val="28"/>
          <w:szCs w:val="28"/>
        </w:rPr>
        <w:t>оказника, вміють збирати навколо себе людей, правильно передавати їм свої</w:t>
      </w:r>
      <w:r w:rsidRPr="000C1C62">
        <w:rPr>
          <w:spacing w:val="1"/>
          <w:sz w:val="28"/>
          <w:szCs w:val="28"/>
        </w:rPr>
        <w:t xml:space="preserve"> </w:t>
      </w:r>
      <w:r w:rsidRPr="000C1C62">
        <w:rPr>
          <w:sz w:val="28"/>
          <w:szCs w:val="28"/>
        </w:rPr>
        <w:t>почуття,</w:t>
      </w:r>
      <w:r w:rsidRPr="000C1C62">
        <w:rPr>
          <w:spacing w:val="-3"/>
          <w:sz w:val="28"/>
          <w:szCs w:val="28"/>
        </w:rPr>
        <w:t xml:space="preserve"> </w:t>
      </w:r>
      <w:r w:rsidRPr="000C1C62">
        <w:rPr>
          <w:sz w:val="28"/>
          <w:szCs w:val="28"/>
        </w:rPr>
        <w:t>емоції,</w:t>
      </w:r>
      <w:r w:rsidRPr="000C1C62">
        <w:rPr>
          <w:spacing w:val="-2"/>
          <w:sz w:val="28"/>
          <w:szCs w:val="28"/>
        </w:rPr>
        <w:t xml:space="preserve"> </w:t>
      </w:r>
      <w:r w:rsidRPr="000C1C62">
        <w:rPr>
          <w:sz w:val="28"/>
          <w:szCs w:val="28"/>
        </w:rPr>
        <w:t>думки</w:t>
      </w:r>
      <w:r w:rsidRPr="000C1C62">
        <w:rPr>
          <w:spacing w:val="1"/>
          <w:sz w:val="28"/>
          <w:szCs w:val="28"/>
        </w:rPr>
        <w:t xml:space="preserve"> </w:t>
      </w:r>
      <w:r w:rsidRPr="000C1C62">
        <w:rPr>
          <w:sz w:val="28"/>
          <w:szCs w:val="28"/>
        </w:rPr>
        <w:t>так,</w:t>
      </w:r>
      <w:r w:rsidRPr="000C1C62">
        <w:rPr>
          <w:spacing w:val="-2"/>
          <w:sz w:val="28"/>
          <w:szCs w:val="28"/>
        </w:rPr>
        <w:t xml:space="preserve"> </w:t>
      </w:r>
      <w:r w:rsidRPr="000C1C62">
        <w:rPr>
          <w:sz w:val="28"/>
          <w:szCs w:val="28"/>
        </w:rPr>
        <w:t>щоб вони</w:t>
      </w:r>
      <w:r w:rsidRPr="000C1C62">
        <w:rPr>
          <w:spacing w:val="-1"/>
          <w:sz w:val="28"/>
          <w:szCs w:val="28"/>
        </w:rPr>
        <w:t xml:space="preserve"> </w:t>
      </w:r>
      <w:r w:rsidRPr="000C1C62">
        <w:rPr>
          <w:sz w:val="28"/>
          <w:szCs w:val="28"/>
        </w:rPr>
        <w:t>були</w:t>
      </w:r>
      <w:r w:rsidRPr="000C1C62">
        <w:rPr>
          <w:spacing w:val="-1"/>
          <w:sz w:val="28"/>
          <w:szCs w:val="28"/>
        </w:rPr>
        <w:t xml:space="preserve"> </w:t>
      </w:r>
      <w:r w:rsidRPr="000C1C62">
        <w:rPr>
          <w:sz w:val="28"/>
          <w:szCs w:val="28"/>
        </w:rPr>
        <w:t>зрозумілі і</w:t>
      </w:r>
      <w:r w:rsidRPr="000C1C62">
        <w:rPr>
          <w:spacing w:val="-4"/>
          <w:sz w:val="28"/>
          <w:szCs w:val="28"/>
        </w:rPr>
        <w:t xml:space="preserve"> </w:t>
      </w:r>
      <w:r w:rsidRPr="000C1C62">
        <w:rPr>
          <w:sz w:val="28"/>
          <w:szCs w:val="28"/>
        </w:rPr>
        <w:t>сприйняті</w:t>
      </w:r>
      <w:r w:rsidRPr="000C1C62">
        <w:rPr>
          <w:spacing w:val="-3"/>
          <w:sz w:val="28"/>
          <w:szCs w:val="28"/>
        </w:rPr>
        <w:t xml:space="preserve"> </w:t>
      </w:r>
      <w:r w:rsidRPr="000C1C62">
        <w:rPr>
          <w:sz w:val="28"/>
          <w:szCs w:val="28"/>
        </w:rPr>
        <w:t>іншими.</w:t>
      </w:r>
    </w:p>
    <w:p w14:paraId="22AC19C9" w14:textId="2C4A8B79" w:rsidR="0000146C" w:rsidRPr="000C1C62" w:rsidRDefault="0000146C" w:rsidP="003F4631">
      <w:pPr>
        <w:pStyle w:val="ad"/>
        <w:spacing w:after="0" w:line="360" w:lineRule="auto"/>
        <w:ind w:right="220" w:firstLine="719"/>
        <w:jc w:val="both"/>
        <w:rPr>
          <w:sz w:val="28"/>
          <w:szCs w:val="28"/>
        </w:rPr>
      </w:pPr>
      <w:r w:rsidRPr="000C1C62">
        <w:rPr>
          <w:sz w:val="28"/>
          <w:szCs w:val="28"/>
        </w:rPr>
        <w:t>Показник</w:t>
      </w:r>
      <w:r w:rsidRPr="000C1C62">
        <w:rPr>
          <w:spacing w:val="1"/>
          <w:sz w:val="28"/>
          <w:szCs w:val="28"/>
        </w:rPr>
        <w:t xml:space="preserve"> </w:t>
      </w:r>
      <w:r w:rsidRPr="000C1C62">
        <w:rPr>
          <w:iCs/>
          <w:sz w:val="28"/>
          <w:szCs w:val="28"/>
        </w:rPr>
        <w:t>психомоторної</w:t>
      </w:r>
      <w:r w:rsidRPr="000C1C62">
        <w:rPr>
          <w:iCs/>
          <w:spacing w:val="1"/>
          <w:sz w:val="28"/>
          <w:szCs w:val="28"/>
        </w:rPr>
        <w:t xml:space="preserve"> </w:t>
      </w:r>
      <w:r w:rsidRPr="000C1C62">
        <w:rPr>
          <w:iCs/>
          <w:sz w:val="28"/>
          <w:szCs w:val="28"/>
        </w:rPr>
        <w:t>емоційності</w:t>
      </w:r>
      <w:r w:rsidRPr="000C1C62">
        <w:rPr>
          <w:i/>
          <w:spacing w:val="1"/>
          <w:sz w:val="28"/>
          <w:szCs w:val="28"/>
        </w:rPr>
        <w:t xml:space="preserve"> </w:t>
      </w:r>
      <w:r w:rsidRPr="000C1C62">
        <w:rPr>
          <w:sz w:val="28"/>
          <w:szCs w:val="28"/>
        </w:rPr>
        <w:t>(</w:t>
      </w:r>
      <w:r w:rsidRPr="000C1C62">
        <w:rPr>
          <w:iCs/>
          <w:sz w:val="28"/>
          <w:szCs w:val="28"/>
        </w:rPr>
        <w:t>0,592</w:t>
      </w:r>
      <w:r w:rsidRPr="000C1C62">
        <w:rPr>
          <w:sz w:val="28"/>
          <w:szCs w:val="28"/>
        </w:rPr>
        <w:t>)</w:t>
      </w:r>
      <w:r w:rsidRPr="000C1C62">
        <w:rPr>
          <w:spacing w:val="1"/>
          <w:sz w:val="28"/>
          <w:szCs w:val="28"/>
        </w:rPr>
        <w:t xml:space="preserve"> </w:t>
      </w:r>
      <w:r w:rsidRPr="000C1C62">
        <w:rPr>
          <w:sz w:val="28"/>
          <w:szCs w:val="28"/>
        </w:rPr>
        <w:t>емоційно</w:t>
      </w:r>
      <w:r w:rsidRPr="000C1C62">
        <w:rPr>
          <w:spacing w:val="1"/>
          <w:sz w:val="28"/>
          <w:szCs w:val="28"/>
        </w:rPr>
        <w:t xml:space="preserve"> </w:t>
      </w:r>
      <w:r w:rsidRPr="000C1C62">
        <w:rPr>
          <w:sz w:val="28"/>
          <w:szCs w:val="28"/>
        </w:rPr>
        <w:t>стабільних</w:t>
      </w:r>
      <w:r w:rsidRPr="000C1C62">
        <w:rPr>
          <w:spacing w:val="1"/>
          <w:sz w:val="28"/>
          <w:szCs w:val="28"/>
        </w:rPr>
        <w:t xml:space="preserve"> </w:t>
      </w:r>
      <w:r w:rsidRPr="000C1C62">
        <w:rPr>
          <w:sz w:val="28"/>
          <w:szCs w:val="28"/>
        </w:rPr>
        <w:t>респондентів</w:t>
      </w:r>
      <w:r w:rsidRPr="000C1C62">
        <w:rPr>
          <w:spacing w:val="1"/>
          <w:sz w:val="28"/>
          <w:szCs w:val="28"/>
        </w:rPr>
        <w:t xml:space="preserve"> </w:t>
      </w:r>
      <w:r w:rsidRPr="000C1C62">
        <w:rPr>
          <w:sz w:val="28"/>
          <w:szCs w:val="28"/>
        </w:rPr>
        <w:t>характеризує</w:t>
      </w:r>
      <w:r w:rsidRPr="000C1C62">
        <w:rPr>
          <w:spacing w:val="1"/>
          <w:sz w:val="28"/>
          <w:szCs w:val="28"/>
        </w:rPr>
        <w:t xml:space="preserve"> </w:t>
      </w:r>
      <w:r w:rsidRPr="000C1C62">
        <w:rPr>
          <w:sz w:val="28"/>
          <w:szCs w:val="28"/>
        </w:rPr>
        <w:t>як</w:t>
      </w:r>
      <w:r w:rsidRPr="000C1C62">
        <w:rPr>
          <w:spacing w:val="1"/>
          <w:sz w:val="28"/>
          <w:szCs w:val="28"/>
        </w:rPr>
        <w:t xml:space="preserve"> </w:t>
      </w:r>
      <w:r w:rsidRPr="000C1C62">
        <w:rPr>
          <w:sz w:val="28"/>
          <w:szCs w:val="28"/>
        </w:rPr>
        <w:t>таких,</w:t>
      </w:r>
      <w:r w:rsidRPr="000C1C62">
        <w:rPr>
          <w:spacing w:val="1"/>
          <w:sz w:val="28"/>
          <w:szCs w:val="28"/>
        </w:rPr>
        <w:t xml:space="preserve"> </w:t>
      </w:r>
      <w:r w:rsidRPr="000C1C62">
        <w:rPr>
          <w:sz w:val="28"/>
          <w:szCs w:val="28"/>
        </w:rPr>
        <w:t>яким</w:t>
      </w:r>
      <w:r w:rsidRPr="000C1C62">
        <w:rPr>
          <w:spacing w:val="1"/>
          <w:sz w:val="28"/>
          <w:szCs w:val="28"/>
        </w:rPr>
        <w:t xml:space="preserve"> </w:t>
      </w:r>
      <w:r w:rsidRPr="000C1C62">
        <w:rPr>
          <w:sz w:val="28"/>
          <w:szCs w:val="28"/>
        </w:rPr>
        <w:t>властива</w:t>
      </w:r>
      <w:r w:rsidRPr="000C1C62">
        <w:rPr>
          <w:spacing w:val="1"/>
          <w:sz w:val="28"/>
          <w:szCs w:val="28"/>
        </w:rPr>
        <w:t xml:space="preserve"> </w:t>
      </w:r>
      <w:r w:rsidRPr="000C1C62">
        <w:rPr>
          <w:sz w:val="28"/>
          <w:szCs w:val="28"/>
        </w:rPr>
        <w:t>доволі</w:t>
      </w:r>
      <w:r w:rsidRPr="000C1C62">
        <w:rPr>
          <w:spacing w:val="1"/>
          <w:sz w:val="28"/>
          <w:szCs w:val="28"/>
        </w:rPr>
        <w:t xml:space="preserve"> </w:t>
      </w:r>
      <w:r w:rsidRPr="000C1C62">
        <w:rPr>
          <w:sz w:val="28"/>
          <w:szCs w:val="28"/>
        </w:rPr>
        <w:t>адекватна</w:t>
      </w:r>
      <w:r w:rsidRPr="000C1C62">
        <w:rPr>
          <w:spacing w:val="1"/>
          <w:sz w:val="28"/>
          <w:szCs w:val="28"/>
        </w:rPr>
        <w:t xml:space="preserve"> </w:t>
      </w:r>
      <w:r w:rsidRPr="000C1C62">
        <w:rPr>
          <w:sz w:val="28"/>
          <w:szCs w:val="28"/>
        </w:rPr>
        <w:t>психомоторна</w:t>
      </w:r>
      <w:r w:rsidRPr="000C1C62">
        <w:rPr>
          <w:spacing w:val="37"/>
          <w:sz w:val="28"/>
          <w:szCs w:val="28"/>
        </w:rPr>
        <w:t xml:space="preserve"> </w:t>
      </w:r>
      <w:r w:rsidRPr="000C1C62">
        <w:rPr>
          <w:sz w:val="28"/>
          <w:szCs w:val="28"/>
        </w:rPr>
        <w:t>реакція</w:t>
      </w:r>
      <w:r w:rsidRPr="000C1C62">
        <w:rPr>
          <w:spacing w:val="35"/>
          <w:sz w:val="28"/>
          <w:szCs w:val="28"/>
        </w:rPr>
        <w:t xml:space="preserve"> </w:t>
      </w:r>
      <w:r w:rsidRPr="000C1C62">
        <w:rPr>
          <w:sz w:val="28"/>
          <w:szCs w:val="28"/>
        </w:rPr>
        <w:t>на</w:t>
      </w:r>
      <w:r w:rsidRPr="000C1C62">
        <w:rPr>
          <w:spacing w:val="35"/>
          <w:sz w:val="28"/>
          <w:szCs w:val="28"/>
        </w:rPr>
        <w:t xml:space="preserve"> </w:t>
      </w:r>
      <w:r w:rsidRPr="000C1C62">
        <w:rPr>
          <w:sz w:val="28"/>
          <w:szCs w:val="28"/>
        </w:rPr>
        <w:t>події.</w:t>
      </w:r>
      <w:r w:rsidRPr="000C1C62">
        <w:rPr>
          <w:spacing w:val="36"/>
          <w:sz w:val="28"/>
          <w:szCs w:val="28"/>
        </w:rPr>
        <w:t xml:space="preserve"> </w:t>
      </w:r>
      <w:r w:rsidRPr="000C1C62">
        <w:rPr>
          <w:sz w:val="28"/>
          <w:szCs w:val="28"/>
        </w:rPr>
        <w:t>Їм</w:t>
      </w:r>
      <w:r w:rsidRPr="000C1C62">
        <w:rPr>
          <w:spacing w:val="37"/>
          <w:sz w:val="28"/>
          <w:szCs w:val="28"/>
        </w:rPr>
        <w:t xml:space="preserve"> </w:t>
      </w:r>
      <w:r w:rsidRPr="000C1C62">
        <w:rPr>
          <w:sz w:val="28"/>
          <w:szCs w:val="28"/>
        </w:rPr>
        <w:t>притаманне</w:t>
      </w:r>
      <w:r w:rsidRPr="000C1C62">
        <w:rPr>
          <w:spacing w:val="35"/>
          <w:sz w:val="28"/>
          <w:szCs w:val="28"/>
        </w:rPr>
        <w:t xml:space="preserve"> </w:t>
      </w:r>
      <w:r w:rsidRPr="000C1C62">
        <w:rPr>
          <w:sz w:val="28"/>
          <w:szCs w:val="28"/>
        </w:rPr>
        <w:t>достатньо</w:t>
      </w:r>
      <w:r w:rsidRPr="000C1C62">
        <w:rPr>
          <w:spacing w:val="40"/>
          <w:sz w:val="28"/>
          <w:szCs w:val="28"/>
        </w:rPr>
        <w:t xml:space="preserve"> </w:t>
      </w:r>
      <w:r w:rsidRPr="000C1C62">
        <w:rPr>
          <w:sz w:val="28"/>
          <w:szCs w:val="28"/>
        </w:rPr>
        <w:t>виражене</w:t>
      </w:r>
      <w:r w:rsidRPr="000C1C62">
        <w:rPr>
          <w:spacing w:val="38"/>
          <w:sz w:val="28"/>
          <w:szCs w:val="28"/>
        </w:rPr>
        <w:t xml:space="preserve"> </w:t>
      </w:r>
      <w:r w:rsidRPr="000C1C62">
        <w:rPr>
          <w:sz w:val="28"/>
          <w:szCs w:val="28"/>
        </w:rPr>
        <w:t>прагнення</w:t>
      </w:r>
      <w:r w:rsidRPr="000C1C62">
        <w:rPr>
          <w:spacing w:val="-68"/>
          <w:sz w:val="28"/>
          <w:szCs w:val="28"/>
        </w:rPr>
        <w:t xml:space="preserve"> </w:t>
      </w:r>
      <w:r w:rsidRPr="000C1C62">
        <w:rPr>
          <w:sz w:val="28"/>
          <w:szCs w:val="28"/>
        </w:rPr>
        <w:t>до</w:t>
      </w:r>
      <w:r w:rsidRPr="000C1C62">
        <w:rPr>
          <w:spacing w:val="1"/>
          <w:sz w:val="28"/>
          <w:szCs w:val="28"/>
        </w:rPr>
        <w:t xml:space="preserve"> </w:t>
      </w:r>
      <w:r w:rsidRPr="000C1C62">
        <w:rPr>
          <w:sz w:val="28"/>
          <w:szCs w:val="28"/>
        </w:rPr>
        <w:lastRenderedPageBreak/>
        <w:t>фізичного</w:t>
      </w:r>
      <w:r w:rsidRPr="000C1C62">
        <w:rPr>
          <w:spacing w:val="1"/>
          <w:sz w:val="28"/>
          <w:szCs w:val="28"/>
        </w:rPr>
        <w:t xml:space="preserve"> </w:t>
      </w:r>
      <w:r w:rsidRPr="000C1C62">
        <w:rPr>
          <w:sz w:val="28"/>
          <w:szCs w:val="28"/>
        </w:rPr>
        <w:t>навантаження,</w:t>
      </w:r>
      <w:r w:rsidRPr="000C1C62">
        <w:rPr>
          <w:spacing w:val="1"/>
          <w:sz w:val="28"/>
          <w:szCs w:val="28"/>
        </w:rPr>
        <w:t xml:space="preserve"> </w:t>
      </w:r>
      <w:r w:rsidRPr="000C1C62">
        <w:rPr>
          <w:sz w:val="28"/>
          <w:szCs w:val="28"/>
        </w:rPr>
        <w:t>вміння</w:t>
      </w:r>
      <w:r w:rsidRPr="000C1C62">
        <w:rPr>
          <w:spacing w:val="1"/>
          <w:sz w:val="28"/>
          <w:szCs w:val="28"/>
        </w:rPr>
        <w:t xml:space="preserve"> </w:t>
      </w:r>
      <w:r w:rsidRPr="000C1C62">
        <w:rPr>
          <w:sz w:val="28"/>
          <w:szCs w:val="28"/>
        </w:rPr>
        <w:t>гнучко</w:t>
      </w:r>
      <w:r w:rsidRPr="000C1C62">
        <w:rPr>
          <w:spacing w:val="1"/>
          <w:sz w:val="28"/>
          <w:szCs w:val="28"/>
        </w:rPr>
        <w:t xml:space="preserve"> </w:t>
      </w:r>
      <w:r w:rsidRPr="000C1C62">
        <w:rPr>
          <w:sz w:val="28"/>
          <w:szCs w:val="28"/>
        </w:rPr>
        <w:t>змінювати</w:t>
      </w:r>
      <w:r w:rsidRPr="000C1C62">
        <w:rPr>
          <w:spacing w:val="1"/>
          <w:sz w:val="28"/>
          <w:szCs w:val="28"/>
        </w:rPr>
        <w:t xml:space="preserve"> </w:t>
      </w:r>
      <w:r w:rsidRPr="000C1C62">
        <w:rPr>
          <w:sz w:val="28"/>
          <w:szCs w:val="28"/>
        </w:rPr>
        <w:t>різного</w:t>
      </w:r>
      <w:r w:rsidRPr="000C1C62">
        <w:rPr>
          <w:spacing w:val="1"/>
          <w:sz w:val="28"/>
          <w:szCs w:val="28"/>
        </w:rPr>
        <w:t xml:space="preserve"> </w:t>
      </w:r>
      <w:r w:rsidRPr="000C1C62">
        <w:rPr>
          <w:sz w:val="28"/>
          <w:szCs w:val="28"/>
        </w:rPr>
        <w:t>типу</w:t>
      </w:r>
      <w:r w:rsidRPr="000C1C62">
        <w:rPr>
          <w:spacing w:val="1"/>
          <w:sz w:val="28"/>
          <w:szCs w:val="28"/>
        </w:rPr>
        <w:t xml:space="preserve"> </w:t>
      </w:r>
      <w:r w:rsidRPr="000C1C62">
        <w:rPr>
          <w:sz w:val="28"/>
          <w:szCs w:val="28"/>
        </w:rPr>
        <w:t>роботу.</w:t>
      </w:r>
      <w:r w:rsidRPr="000C1C62">
        <w:rPr>
          <w:spacing w:val="1"/>
          <w:sz w:val="28"/>
          <w:szCs w:val="28"/>
        </w:rPr>
        <w:t xml:space="preserve"> </w:t>
      </w:r>
      <w:r w:rsidRPr="000C1C62">
        <w:rPr>
          <w:sz w:val="28"/>
          <w:szCs w:val="28"/>
        </w:rPr>
        <w:t>Певною</w:t>
      </w:r>
      <w:r w:rsidRPr="000C1C62">
        <w:rPr>
          <w:spacing w:val="1"/>
          <w:sz w:val="28"/>
          <w:szCs w:val="28"/>
        </w:rPr>
        <w:t xml:space="preserve"> </w:t>
      </w:r>
      <w:r w:rsidRPr="000C1C62">
        <w:rPr>
          <w:sz w:val="28"/>
          <w:szCs w:val="28"/>
        </w:rPr>
        <w:t>мірою</w:t>
      </w:r>
      <w:r w:rsidRPr="000C1C62">
        <w:rPr>
          <w:spacing w:val="1"/>
          <w:sz w:val="28"/>
          <w:szCs w:val="28"/>
        </w:rPr>
        <w:t xml:space="preserve"> </w:t>
      </w:r>
      <w:r w:rsidRPr="000C1C62">
        <w:rPr>
          <w:sz w:val="28"/>
          <w:szCs w:val="28"/>
        </w:rPr>
        <w:t>джерелом</w:t>
      </w:r>
      <w:r w:rsidRPr="000C1C62">
        <w:rPr>
          <w:spacing w:val="1"/>
          <w:sz w:val="28"/>
          <w:szCs w:val="28"/>
        </w:rPr>
        <w:t xml:space="preserve"> </w:t>
      </w:r>
      <w:r w:rsidRPr="000C1C62">
        <w:rPr>
          <w:sz w:val="28"/>
          <w:szCs w:val="28"/>
        </w:rPr>
        <w:t>переживань</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респондентів</w:t>
      </w:r>
      <w:r w:rsidRPr="000C1C62">
        <w:rPr>
          <w:spacing w:val="1"/>
          <w:sz w:val="28"/>
          <w:szCs w:val="28"/>
        </w:rPr>
        <w:t xml:space="preserve"> </w:t>
      </w:r>
      <w:r w:rsidRPr="000C1C62">
        <w:rPr>
          <w:sz w:val="28"/>
          <w:szCs w:val="28"/>
        </w:rPr>
        <w:t>є</w:t>
      </w:r>
      <w:r w:rsidRPr="000C1C62">
        <w:rPr>
          <w:spacing w:val="1"/>
          <w:sz w:val="28"/>
          <w:szCs w:val="28"/>
        </w:rPr>
        <w:t xml:space="preserve"> </w:t>
      </w:r>
      <w:r w:rsidRPr="000C1C62">
        <w:rPr>
          <w:sz w:val="28"/>
          <w:szCs w:val="28"/>
        </w:rPr>
        <w:t>події,</w:t>
      </w:r>
      <w:r w:rsidRPr="000C1C62">
        <w:rPr>
          <w:spacing w:val="1"/>
          <w:sz w:val="28"/>
          <w:szCs w:val="28"/>
        </w:rPr>
        <w:t xml:space="preserve"> </w:t>
      </w:r>
      <w:r w:rsidRPr="000C1C62">
        <w:rPr>
          <w:sz w:val="28"/>
          <w:szCs w:val="28"/>
        </w:rPr>
        <w:t>пов'язані</w:t>
      </w:r>
      <w:r w:rsidRPr="000C1C62">
        <w:rPr>
          <w:spacing w:val="1"/>
          <w:sz w:val="28"/>
          <w:szCs w:val="28"/>
        </w:rPr>
        <w:t xml:space="preserve"> </w:t>
      </w:r>
      <w:r w:rsidRPr="000C1C62">
        <w:rPr>
          <w:sz w:val="28"/>
          <w:szCs w:val="28"/>
        </w:rPr>
        <w:t>з</w:t>
      </w:r>
      <w:r w:rsidRPr="000C1C62">
        <w:rPr>
          <w:spacing w:val="1"/>
          <w:sz w:val="28"/>
          <w:szCs w:val="28"/>
        </w:rPr>
        <w:t xml:space="preserve"> </w:t>
      </w:r>
      <w:r w:rsidRPr="000C1C62">
        <w:rPr>
          <w:sz w:val="28"/>
          <w:szCs w:val="28"/>
        </w:rPr>
        <w:t>фізичною активністю енергійна прогулянка, малювання чи то майстрування</w:t>
      </w:r>
      <w:r w:rsidRPr="000C1C62">
        <w:rPr>
          <w:spacing w:val="1"/>
          <w:sz w:val="28"/>
          <w:szCs w:val="28"/>
        </w:rPr>
        <w:t xml:space="preserve"> </w:t>
      </w:r>
      <w:r w:rsidRPr="000C1C62">
        <w:rPr>
          <w:sz w:val="28"/>
          <w:szCs w:val="28"/>
        </w:rPr>
        <w:t>своїми руками, рухливі види спорту. У таких осіб м'язовий тонус і рухова</w:t>
      </w:r>
      <w:r w:rsidRPr="000C1C62">
        <w:rPr>
          <w:spacing w:val="1"/>
          <w:sz w:val="28"/>
          <w:szCs w:val="28"/>
        </w:rPr>
        <w:t xml:space="preserve"> </w:t>
      </w:r>
      <w:r w:rsidRPr="000C1C62">
        <w:rPr>
          <w:sz w:val="28"/>
          <w:szCs w:val="28"/>
        </w:rPr>
        <w:t>активність</w:t>
      </w:r>
      <w:r w:rsidRPr="000C1C62">
        <w:rPr>
          <w:spacing w:val="1"/>
          <w:sz w:val="28"/>
          <w:szCs w:val="28"/>
        </w:rPr>
        <w:t xml:space="preserve"> </w:t>
      </w:r>
      <w:r w:rsidRPr="000C1C62">
        <w:rPr>
          <w:sz w:val="28"/>
          <w:szCs w:val="28"/>
        </w:rPr>
        <w:t>функціонують</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межах</w:t>
      </w:r>
      <w:r w:rsidRPr="000C1C62">
        <w:rPr>
          <w:spacing w:val="1"/>
          <w:sz w:val="28"/>
          <w:szCs w:val="28"/>
        </w:rPr>
        <w:t xml:space="preserve"> </w:t>
      </w:r>
      <w:r w:rsidRPr="000C1C62">
        <w:rPr>
          <w:sz w:val="28"/>
          <w:szCs w:val="28"/>
        </w:rPr>
        <w:t>норми.</w:t>
      </w:r>
      <w:r w:rsidRPr="000C1C62">
        <w:rPr>
          <w:spacing w:val="1"/>
          <w:sz w:val="28"/>
          <w:szCs w:val="28"/>
        </w:rPr>
        <w:t xml:space="preserve"> </w:t>
      </w:r>
      <w:r w:rsidRPr="000C1C62">
        <w:rPr>
          <w:sz w:val="28"/>
          <w:szCs w:val="28"/>
        </w:rPr>
        <w:t>Зауважено</w:t>
      </w:r>
      <w:r w:rsidRPr="000C1C62">
        <w:rPr>
          <w:spacing w:val="1"/>
          <w:sz w:val="28"/>
          <w:szCs w:val="28"/>
        </w:rPr>
        <w:t xml:space="preserve"> </w:t>
      </w:r>
      <w:r w:rsidRPr="000C1C62">
        <w:rPr>
          <w:sz w:val="28"/>
          <w:szCs w:val="28"/>
        </w:rPr>
        <w:t>цілком</w:t>
      </w:r>
      <w:r w:rsidRPr="000C1C62">
        <w:rPr>
          <w:spacing w:val="71"/>
          <w:sz w:val="28"/>
          <w:szCs w:val="28"/>
        </w:rPr>
        <w:t xml:space="preserve"> </w:t>
      </w:r>
      <w:r w:rsidRPr="000C1C62">
        <w:rPr>
          <w:sz w:val="28"/>
          <w:szCs w:val="28"/>
        </w:rPr>
        <w:t>адекватну</w:t>
      </w:r>
      <w:r w:rsidRPr="000C1C62">
        <w:rPr>
          <w:spacing w:val="1"/>
          <w:sz w:val="28"/>
          <w:szCs w:val="28"/>
        </w:rPr>
        <w:t xml:space="preserve"> </w:t>
      </w:r>
      <w:r w:rsidRPr="000C1C62">
        <w:rPr>
          <w:sz w:val="28"/>
          <w:szCs w:val="28"/>
        </w:rPr>
        <w:t>емоційну</w:t>
      </w:r>
      <w:r w:rsidRPr="000C1C62">
        <w:rPr>
          <w:spacing w:val="1"/>
          <w:sz w:val="28"/>
          <w:szCs w:val="28"/>
        </w:rPr>
        <w:t xml:space="preserve"> </w:t>
      </w:r>
      <w:r w:rsidRPr="000C1C62">
        <w:rPr>
          <w:sz w:val="28"/>
          <w:szCs w:val="28"/>
        </w:rPr>
        <w:t>реакцію</w:t>
      </w:r>
      <w:r w:rsidRPr="000C1C62">
        <w:rPr>
          <w:spacing w:val="1"/>
          <w:sz w:val="28"/>
          <w:szCs w:val="28"/>
        </w:rPr>
        <w:t xml:space="preserve"> </w:t>
      </w:r>
      <w:r w:rsidRPr="000C1C62">
        <w:rPr>
          <w:sz w:val="28"/>
          <w:szCs w:val="28"/>
        </w:rPr>
        <w:t>на</w:t>
      </w:r>
      <w:r w:rsidRPr="000C1C62">
        <w:rPr>
          <w:spacing w:val="1"/>
          <w:sz w:val="28"/>
          <w:szCs w:val="28"/>
        </w:rPr>
        <w:t xml:space="preserve"> </w:t>
      </w:r>
      <w:r w:rsidRPr="000C1C62">
        <w:rPr>
          <w:sz w:val="28"/>
          <w:szCs w:val="28"/>
        </w:rPr>
        <w:t>переживання</w:t>
      </w:r>
      <w:r w:rsidRPr="000C1C62">
        <w:rPr>
          <w:spacing w:val="1"/>
          <w:sz w:val="28"/>
          <w:szCs w:val="28"/>
        </w:rPr>
        <w:t xml:space="preserve"> </w:t>
      </w:r>
      <w:r w:rsidRPr="000C1C62">
        <w:rPr>
          <w:sz w:val="28"/>
          <w:szCs w:val="28"/>
        </w:rPr>
        <w:t>невдач</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випадку,</w:t>
      </w:r>
      <w:r w:rsidRPr="000C1C62">
        <w:rPr>
          <w:spacing w:val="1"/>
          <w:sz w:val="28"/>
          <w:szCs w:val="28"/>
        </w:rPr>
        <w:t xml:space="preserve"> </w:t>
      </w:r>
      <w:r w:rsidRPr="000C1C62">
        <w:rPr>
          <w:sz w:val="28"/>
          <w:szCs w:val="28"/>
        </w:rPr>
        <w:t>коли</w:t>
      </w:r>
      <w:r w:rsidRPr="000C1C62">
        <w:rPr>
          <w:spacing w:val="1"/>
          <w:sz w:val="28"/>
          <w:szCs w:val="28"/>
        </w:rPr>
        <w:t xml:space="preserve"> </w:t>
      </w:r>
      <w:r w:rsidRPr="000C1C62">
        <w:rPr>
          <w:sz w:val="28"/>
          <w:szCs w:val="28"/>
        </w:rPr>
        <w:t>не</w:t>
      </w:r>
      <w:r w:rsidRPr="000C1C62">
        <w:rPr>
          <w:spacing w:val="70"/>
          <w:sz w:val="28"/>
          <w:szCs w:val="28"/>
        </w:rPr>
        <w:t xml:space="preserve"> </w:t>
      </w:r>
      <w:r w:rsidRPr="000C1C62">
        <w:rPr>
          <w:sz w:val="28"/>
          <w:szCs w:val="28"/>
        </w:rPr>
        <w:t>співпадає</w:t>
      </w:r>
      <w:r w:rsidRPr="000C1C62">
        <w:rPr>
          <w:spacing w:val="1"/>
          <w:sz w:val="28"/>
          <w:szCs w:val="28"/>
        </w:rPr>
        <w:t xml:space="preserve"> </w:t>
      </w:r>
      <w:r w:rsidRPr="000C1C62">
        <w:rPr>
          <w:sz w:val="28"/>
          <w:szCs w:val="28"/>
        </w:rPr>
        <w:t>задумане</w:t>
      </w:r>
      <w:r w:rsidRPr="000C1C62">
        <w:rPr>
          <w:spacing w:val="1"/>
          <w:sz w:val="28"/>
          <w:szCs w:val="28"/>
        </w:rPr>
        <w:t xml:space="preserve"> </w:t>
      </w:r>
      <w:r w:rsidRPr="000C1C62">
        <w:rPr>
          <w:sz w:val="28"/>
          <w:szCs w:val="28"/>
        </w:rPr>
        <w:t>з</w:t>
      </w:r>
      <w:r w:rsidRPr="000C1C62">
        <w:rPr>
          <w:spacing w:val="1"/>
          <w:sz w:val="28"/>
          <w:szCs w:val="28"/>
        </w:rPr>
        <w:t xml:space="preserve"> </w:t>
      </w:r>
      <w:r w:rsidRPr="000C1C62">
        <w:rPr>
          <w:sz w:val="28"/>
          <w:szCs w:val="28"/>
        </w:rPr>
        <w:t>реальністю.</w:t>
      </w:r>
      <w:r w:rsidRPr="000C1C62">
        <w:rPr>
          <w:spacing w:val="1"/>
          <w:sz w:val="28"/>
          <w:szCs w:val="28"/>
        </w:rPr>
        <w:t xml:space="preserve"> </w:t>
      </w:r>
      <w:r w:rsidRPr="000C1C62">
        <w:rPr>
          <w:sz w:val="28"/>
          <w:szCs w:val="28"/>
        </w:rPr>
        <w:t>Це</w:t>
      </w:r>
      <w:r w:rsidRPr="000C1C62">
        <w:rPr>
          <w:spacing w:val="1"/>
          <w:sz w:val="28"/>
          <w:szCs w:val="28"/>
        </w:rPr>
        <w:t xml:space="preserve"> </w:t>
      </w:r>
      <w:r w:rsidRPr="000C1C62">
        <w:rPr>
          <w:sz w:val="28"/>
          <w:szCs w:val="28"/>
        </w:rPr>
        <w:t>підтверджує</w:t>
      </w:r>
      <w:r w:rsidRPr="000C1C62">
        <w:rPr>
          <w:spacing w:val="1"/>
          <w:sz w:val="28"/>
          <w:szCs w:val="28"/>
        </w:rPr>
        <w:t xml:space="preserve"> </w:t>
      </w:r>
      <w:r w:rsidRPr="000C1C62">
        <w:rPr>
          <w:sz w:val="28"/>
          <w:szCs w:val="28"/>
        </w:rPr>
        <w:t>показник</w:t>
      </w:r>
      <w:r w:rsidRPr="000C1C62">
        <w:rPr>
          <w:spacing w:val="1"/>
          <w:sz w:val="28"/>
          <w:szCs w:val="28"/>
        </w:rPr>
        <w:t xml:space="preserve"> </w:t>
      </w:r>
      <w:r w:rsidRPr="000C1C62">
        <w:rPr>
          <w:sz w:val="28"/>
          <w:szCs w:val="28"/>
        </w:rPr>
        <w:t>емоційності</w:t>
      </w:r>
      <w:r w:rsidRPr="000C1C62">
        <w:rPr>
          <w:i/>
          <w:spacing w:val="1"/>
          <w:sz w:val="28"/>
          <w:szCs w:val="28"/>
        </w:rPr>
        <w:t xml:space="preserve"> </w:t>
      </w:r>
      <w:r w:rsidRPr="000C1C62">
        <w:rPr>
          <w:sz w:val="28"/>
          <w:szCs w:val="28"/>
        </w:rPr>
        <w:t>(</w:t>
      </w:r>
      <w:r w:rsidRPr="000C1C62">
        <w:rPr>
          <w:iCs/>
          <w:sz w:val="28"/>
          <w:szCs w:val="28"/>
        </w:rPr>
        <w:t>0,547</w:t>
      </w:r>
      <w:r w:rsidRPr="000C1C62">
        <w:rPr>
          <w:sz w:val="28"/>
          <w:szCs w:val="28"/>
        </w:rPr>
        <w:t>)</w:t>
      </w:r>
      <w:r w:rsidRPr="000C1C62">
        <w:rPr>
          <w:i/>
          <w:sz w:val="28"/>
          <w:szCs w:val="28"/>
        </w:rPr>
        <w:t>.</w:t>
      </w:r>
      <w:r w:rsidRPr="000C1C62">
        <w:rPr>
          <w:i/>
          <w:spacing w:val="1"/>
          <w:sz w:val="28"/>
          <w:szCs w:val="28"/>
        </w:rPr>
        <w:t xml:space="preserve"> </w:t>
      </w:r>
      <w:r w:rsidRPr="000C1C62">
        <w:rPr>
          <w:sz w:val="28"/>
          <w:szCs w:val="28"/>
        </w:rPr>
        <w:t>Хоча</w:t>
      </w:r>
      <w:r w:rsidRPr="000C1C62">
        <w:rPr>
          <w:spacing w:val="-67"/>
          <w:sz w:val="28"/>
          <w:szCs w:val="28"/>
        </w:rPr>
        <w:t xml:space="preserve"> </w:t>
      </w:r>
      <w:r w:rsidRPr="000C1C62">
        <w:rPr>
          <w:sz w:val="28"/>
          <w:szCs w:val="28"/>
        </w:rPr>
        <w:t>події, пов’язані з емоціями, здатні викликати доволі яскраві переживання як</w:t>
      </w:r>
      <w:r w:rsidRPr="000C1C62">
        <w:rPr>
          <w:spacing w:val="1"/>
          <w:sz w:val="28"/>
          <w:szCs w:val="28"/>
        </w:rPr>
        <w:t xml:space="preserve"> </w:t>
      </w:r>
      <w:r w:rsidRPr="000C1C62">
        <w:rPr>
          <w:sz w:val="28"/>
          <w:szCs w:val="28"/>
        </w:rPr>
        <w:t>позитивного,</w:t>
      </w:r>
      <w:r w:rsidRPr="000C1C62">
        <w:rPr>
          <w:spacing w:val="1"/>
          <w:sz w:val="28"/>
          <w:szCs w:val="28"/>
        </w:rPr>
        <w:t xml:space="preserve"> </w:t>
      </w:r>
      <w:r w:rsidRPr="000C1C62">
        <w:rPr>
          <w:sz w:val="28"/>
          <w:szCs w:val="28"/>
        </w:rPr>
        <w:t>так</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негативного</w:t>
      </w:r>
      <w:r w:rsidRPr="000C1C62">
        <w:rPr>
          <w:spacing w:val="1"/>
          <w:sz w:val="28"/>
          <w:szCs w:val="28"/>
        </w:rPr>
        <w:t xml:space="preserve"> </w:t>
      </w:r>
      <w:r w:rsidRPr="000C1C62">
        <w:rPr>
          <w:sz w:val="28"/>
          <w:szCs w:val="28"/>
        </w:rPr>
        <w:t>характеру,</w:t>
      </w:r>
      <w:r w:rsidRPr="000C1C62">
        <w:rPr>
          <w:spacing w:val="1"/>
          <w:sz w:val="28"/>
          <w:szCs w:val="28"/>
        </w:rPr>
        <w:t xml:space="preserve"> </w:t>
      </w:r>
      <w:r w:rsidRPr="000C1C62">
        <w:rPr>
          <w:sz w:val="28"/>
          <w:szCs w:val="28"/>
        </w:rPr>
        <w:t>діяльність</w:t>
      </w:r>
      <w:r w:rsidRPr="000C1C62">
        <w:rPr>
          <w:spacing w:val="1"/>
          <w:sz w:val="28"/>
          <w:szCs w:val="28"/>
        </w:rPr>
        <w:t xml:space="preserve"> </w:t>
      </w:r>
      <w:r w:rsidRPr="000C1C62">
        <w:rPr>
          <w:sz w:val="28"/>
          <w:szCs w:val="28"/>
        </w:rPr>
        <w:t>таких</w:t>
      </w:r>
      <w:r w:rsidRPr="000C1C62">
        <w:rPr>
          <w:spacing w:val="1"/>
          <w:sz w:val="28"/>
          <w:szCs w:val="28"/>
        </w:rPr>
        <w:t xml:space="preserve"> </w:t>
      </w:r>
      <w:r w:rsidRPr="000C1C62">
        <w:rPr>
          <w:sz w:val="28"/>
          <w:szCs w:val="28"/>
        </w:rPr>
        <w:t>художньо</w:t>
      </w:r>
      <w:r w:rsidRPr="000C1C62">
        <w:rPr>
          <w:spacing w:val="1"/>
          <w:sz w:val="28"/>
          <w:szCs w:val="28"/>
        </w:rPr>
        <w:t xml:space="preserve"> </w:t>
      </w:r>
      <w:r w:rsidRPr="000C1C62">
        <w:rPr>
          <w:sz w:val="28"/>
          <w:szCs w:val="28"/>
        </w:rPr>
        <w:t>обдарованих</w:t>
      </w:r>
      <w:r w:rsidRPr="000C1C62">
        <w:rPr>
          <w:spacing w:val="33"/>
          <w:sz w:val="28"/>
          <w:szCs w:val="28"/>
        </w:rPr>
        <w:t xml:space="preserve"> </w:t>
      </w:r>
      <w:r w:rsidRPr="000C1C62">
        <w:rPr>
          <w:sz w:val="28"/>
          <w:szCs w:val="28"/>
        </w:rPr>
        <w:t>особистостей</w:t>
      </w:r>
      <w:r w:rsidRPr="000C1C62">
        <w:rPr>
          <w:spacing w:val="32"/>
          <w:sz w:val="28"/>
          <w:szCs w:val="28"/>
        </w:rPr>
        <w:t xml:space="preserve"> </w:t>
      </w:r>
      <w:r w:rsidRPr="000C1C62">
        <w:rPr>
          <w:sz w:val="28"/>
          <w:szCs w:val="28"/>
        </w:rPr>
        <w:t>буде</w:t>
      </w:r>
      <w:r w:rsidRPr="000C1C62">
        <w:rPr>
          <w:spacing w:val="34"/>
          <w:sz w:val="28"/>
          <w:szCs w:val="28"/>
        </w:rPr>
        <w:t xml:space="preserve"> </w:t>
      </w:r>
      <w:r w:rsidRPr="000C1C62">
        <w:rPr>
          <w:sz w:val="28"/>
          <w:szCs w:val="28"/>
        </w:rPr>
        <w:t>більш</w:t>
      </w:r>
      <w:r w:rsidRPr="000C1C62">
        <w:rPr>
          <w:spacing w:val="34"/>
          <w:sz w:val="28"/>
          <w:szCs w:val="28"/>
        </w:rPr>
        <w:t xml:space="preserve"> </w:t>
      </w:r>
      <w:r w:rsidRPr="000C1C62">
        <w:rPr>
          <w:sz w:val="28"/>
          <w:szCs w:val="28"/>
        </w:rPr>
        <w:t>ефективною</w:t>
      </w:r>
      <w:r w:rsidRPr="000C1C62">
        <w:rPr>
          <w:spacing w:val="33"/>
          <w:sz w:val="28"/>
          <w:szCs w:val="28"/>
        </w:rPr>
        <w:t xml:space="preserve"> </w:t>
      </w:r>
      <w:r w:rsidRPr="000C1C62">
        <w:rPr>
          <w:sz w:val="28"/>
          <w:szCs w:val="28"/>
        </w:rPr>
        <w:t>у</w:t>
      </w:r>
      <w:r w:rsidRPr="000C1C62">
        <w:rPr>
          <w:spacing w:val="31"/>
          <w:sz w:val="28"/>
          <w:szCs w:val="28"/>
        </w:rPr>
        <w:t xml:space="preserve"> </w:t>
      </w:r>
      <w:r w:rsidRPr="000C1C62">
        <w:rPr>
          <w:sz w:val="28"/>
          <w:szCs w:val="28"/>
        </w:rPr>
        <w:t>спокійних</w:t>
      </w:r>
      <w:r w:rsidRPr="000C1C62">
        <w:rPr>
          <w:spacing w:val="33"/>
          <w:sz w:val="28"/>
          <w:szCs w:val="28"/>
        </w:rPr>
        <w:t xml:space="preserve"> </w:t>
      </w:r>
      <w:r w:rsidRPr="000C1C62">
        <w:rPr>
          <w:sz w:val="28"/>
          <w:szCs w:val="28"/>
        </w:rPr>
        <w:t>ситуаціях,</w:t>
      </w:r>
      <w:r w:rsidRPr="000C1C62">
        <w:rPr>
          <w:spacing w:val="31"/>
          <w:sz w:val="28"/>
          <w:szCs w:val="28"/>
        </w:rPr>
        <w:t xml:space="preserve"> </w:t>
      </w:r>
      <w:r w:rsidRPr="000C1C62">
        <w:rPr>
          <w:sz w:val="28"/>
          <w:szCs w:val="28"/>
        </w:rPr>
        <w:t>які</w:t>
      </w:r>
      <w:r w:rsidRPr="000C1C62">
        <w:rPr>
          <w:spacing w:val="-68"/>
          <w:sz w:val="28"/>
          <w:szCs w:val="28"/>
        </w:rPr>
        <w:t xml:space="preserve"> </w:t>
      </w:r>
      <w:r w:rsidRPr="000C1C62">
        <w:rPr>
          <w:sz w:val="28"/>
          <w:szCs w:val="28"/>
        </w:rPr>
        <w:t>не мають зв’язку з підвищеним рівнем стресу. Напружені ситуації, під час яких</w:t>
      </w:r>
      <w:r w:rsidRPr="000C1C62">
        <w:rPr>
          <w:spacing w:val="1"/>
          <w:sz w:val="28"/>
          <w:szCs w:val="28"/>
        </w:rPr>
        <w:t xml:space="preserve"> </w:t>
      </w:r>
      <w:r w:rsidRPr="000C1C62">
        <w:rPr>
          <w:sz w:val="28"/>
          <w:szCs w:val="28"/>
        </w:rPr>
        <w:t>потрібно виконувати</w:t>
      </w:r>
      <w:r w:rsidRPr="000C1C62">
        <w:rPr>
          <w:spacing w:val="1"/>
          <w:sz w:val="28"/>
          <w:szCs w:val="28"/>
        </w:rPr>
        <w:t xml:space="preserve"> </w:t>
      </w:r>
      <w:r w:rsidRPr="000C1C62">
        <w:rPr>
          <w:sz w:val="28"/>
          <w:szCs w:val="28"/>
        </w:rPr>
        <w:t>складну роботу, здатні</w:t>
      </w:r>
      <w:r w:rsidRPr="000C1C62">
        <w:rPr>
          <w:spacing w:val="1"/>
          <w:sz w:val="28"/>
          <w:szCs w:val="28"/>
        </w:rPr>
        <w:t xml:space="preserve"> </w:t>
      </w:r>
      <w:r w:rsidRPr="000C1C62">
        <w:rPr>
          <w:sz w:val="28"/>
          <w:szCs w:val="28"/>
        </w:rPr>
        <w:t>вивести</w:t>
      </w:r>
      <w:r w:rsidRPr="000C1C62">
        <w:rPr>
          <w:spacing w:val="1"/>
          <w:sz w:val="28"/>
          <w:szCs w:val="28"/>
        </w:rPr>
        <w:t xml:space="preserve"> </w:t>
      </w:r>
      <w:r w:rsidRPr="000C1C62">
        <w:rPr>
          <w:sz w:val="28"/>
          <w:szCs w:val="28"/>
        </w:rPr>
        <w:t>їх</w:t>
      </w:r>
      <w:r w:rsidRPr="000C1C62">
        <w:rPr>
          <w:spacing w:val="1"/>
          <w:sz w:val="28"/>
          <w:szCs w:val="28"/>
        </w:rPr>
        <w:t xml:space="preserve"> </w:t>
      </w:r>
      <w:r w:rsidRPr="000C1C62">
        <w:rPr>
          <w:sz w:val="28"/>
          <w:szCs w:val="28"/>
        </w:rPr>
        <w:t>із рівноваги. Творчі</w:t>
      </w:r>
      <w:r w:rsidRPr="000C1C62">
        <w:rPr>
          <w:spacing w:val="1"/>
          <w:sz w:val="28"/>
          <w:szCs w:val="28"/>
        </w:rPr>
        <w:t xml:space="preserve"> </w:t>
      </w:r>
      <w:r w:rsidRPr="000C1C62">
        <w:rPr>
          <w:sz w:val="28"/>
          <w:szCs w:val="28"/>
        </w:rPr>
        <w:t>люди,</w:t>
      </w:r>
      <w:r w:rsidRPr="000C1C62">
        <w:rPr>
          <w:spacing w:val="1"/>
          <w:sz w:val="28"/>
          <w:szCs w:val="28"/>
        </w:rPr>
        <w:t xml:space="preserve"> </w:t>
      </w:r>
      <w:r w:rsidRPr="000C1C62">
        <w:rPr>
          <w:sz w:val="28"/>
          <w:szCs w:val="28"/>
        </w:rPr>
        <w:t>не</w:t>
      </w:r>
      <w:r w:rsidRPr="000C1C62">
        <w:rPr>
          <w:spacing w:val="1"/>
          <w:sz w:val="28"/>
          <w:szCs w:val="28"/>
        </w:rPr>
        <w:t xml:space="preserve"> </w:t>
      </w:r>
      <w:r w:rsidRPr="000C1C62">
        <w:rPr>
          <w:sz w:val="28"/>
          <w:szCs w:val="28"/>
        </w:rPr>
        <w:t>зважаючи</w:t>
      </w:r>
      <w:r w:rsidRPr="000C1C62">
        <w:rPr>
          <w:spacing w:val="1"/>
          <w:sz w:val="28"/>
          <w:szCs w:val="28"/>
        </w:rPr>
        <w:t xml:space="preserve"> </w:t>
      </w:r>
      <w:r w:rsidRPr="000C1C62">
        <w:rPr>
          <w:sz w:val="28"/>
          <w:szCs w:val="28"/>
        </w:rPr>
        <w:t>на</w:t>
      </w:r>
      <w:r w:rsidRPr="000C1C62">
        <w:rPr>
          <w:spacing w:val="1"/>
          <w:sz w:val="28"/>
          <w:szCs w:val="28"/>
        </w:rPr>
        <w:t xml:space="preserve"> </w:t>
      </w:r>
      <w:r w:rsidRPr="000C1C62">
        <w:rPr>
          <w:sz w:val="28"/>
          <w:szCs w:val="28"/>
        </w:rPr>
        <w:t>свою</w:t>
      </w:r>
      <w:r w:rsidRPr="000C1C62">
        <w:rPr>
          <w:spacing w:val="1"/>
          <w:sz w:val="28"/>
          <w:szCs w:val="28"/>
        </w:rPr>
        <w:t xml:space="preserve"> </w:t>
      </w:r>
      <w:r w:rsidRPr="000C1C62">
        <w:rPr>
          <w:sz w:val="28"/>
          <w:szCs w:val="28"/>
        </w:rPr>
        <w:t>емоційну</w:t>
      </w:r>
      <w:r w:rsidRPr="000C1C62">
        <w:rPr>
          <w:spacing w:val="1"/>
          <w:sz w:val="28"/>
          <w:szCs w:val="28"/>
        </w:rPr>
        <w:t xml:space="preserve"> </w:t>
      </w:r>
      <w:r w:rsidRPr="000C1C62">
        <w:rPr>
          <w:sz w:val="28"/>
          <w:szCs w:val="28"/>
        </w:rPr>
        <w:t>стабільність,</w:t>
      </w:r>
      <w:r w:rsidRPr="000C1C62">
        <w:rPr>
          <w:spacing w:val="1"/>
          <w:sz w:val="28"/>
          <w:szCs w:val="28"/>
        </w:rPr>
        <w:t xml:space="preserve"> </w:t>
      </w:r>
      <w:r w:rsidRPr="000C1C62">
        <w:rPr>
          <w:sz w:val="28"/>
          <w:szCs w:val="28"/>
        </w:rPr>
        <w:t>важко</w:t>
      </w:r>
      <w:r w:rsidRPr="000C1C62">
        <w:rPr>
          <w:spacing w:val="1"/>
          <w:sz w:val="28"/>
          <w:szCs w:val="28"/>
        </w:rPr>
        <w:t xml:space="preserve"> </w:t>
      </w:r>
      <w:r w:rsidRPr="000C1C62">
        <w:rPr>
          <w:sz w:val="28"/>
          <w:szCs w:val="28"/>
        </w:rPr>
        <w:t>переживають</w:t>
      </w:r>
      <w:r w:rsidRPr="000C1C62">
        <w:rPr>
          <w:spacing w:val="1"/>
          <w:sz w:val="28"/>
          <w:szCs w:val="28"/>
        </w:rPr>
        <w:t xml:space="preserve"> </w:t>
      </w:r>
      <w:r w:rsidRPr="000C1C62">
        <w:rPr>
          <w:sz w:val="28"/>
          <w:szCs w:val="28"/>
        </w:rPr>
        <w:t>конфлікти, у них підвищена чутливість до почуттів та емоцій інших людей. Цей</w:t>
      </w:r>
      <w:r w:rsidRPr="000C1C62">
        <w:rPr>
          <w:spacing w:val="-67"/>
          <w:sz w:val="28"/>
          <w:szCs w:val="28"/>
        </w:rPr>
        <w:t xml:space="preserve"> </w:t>
      </w:r>
      <w:r w:rsidRPr="000C1C62">
        <w:rPr>
          <w:sz w:val="28"/>
          <w:szCs w:val="28"/>
        </w:rPr>
        <w:t>фактор</w:t>
      </w:r>
      <w:r w:rsidRPr="000C1C62">
        <w:rPr>
          <w:spacing w:val="1"/>
          <w:sz w:val="28"/>
          <w:szCs w:val="28"/>
        </w:rPr>
        <w:t xml:space="preserve"> </w:t>
      </w:r>
      <w:r w:rsidRPr="000C1C62">
        <w:rPr>
          <w:sz w:val="28"/>
          <w:szCs w:val="28"/>
        </w:rPr>
        <w:t>сприяє</w:t>
      </w:r>
      <w:r w:rsidRPr="000C1C62">
        <w:rPr>
          <w:spacing w:val="1"/>
          <w:sz w:val="28"/>
          <w:szCs w:val="28"/>
        </w:rPr>
        <w:t xml:space="preserve"> </w:t>
      </w:r>
      <w:r w:rsidRPr="000C1C62">
        <w:rPr>
          <w:sz w:val="28"/>
          <w:szCs w:val="28"/>
        </w:rPr>
        <w:t>встановленню</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підтримці</w:t>
      </w:r>
      <w:r w:rsidRPr="000C1C62">
        <w:rPr>
          <w:spacing w:val="1"/>
          <w:sz w:val="28"/>
          <w:szCs w:val="28"/>
        </w:rPr>
        <w:t xml:space="preserve"> </w:t>
      </w:r>
      <w:r w:rsidRPr="000C1C62">
        <w:rPr>
          <w:sz w:val="28"/>
          <w:szCs w:val="28"/>
        </w:rPr>
        <w:t>позитивних</w:t>
      </w:r>
      <w:r w:rsidRPr="000C1C62">
        <w:rPr>
          <w:spacing w:val="1"/>
          <w:sz w:val="28"/>
          <w:szCs w:val="28"/>
        </w:rPr>
        <w:t xml:space="preserve"> </w:t>
      </w:r>
      <w:r w:rsidRPr="000C1C62">
        <w:rPr>
          <w:sz w:val="28"/>
          <w:szCs w:val="28"/>
        </w:rPr>
        <w:t>відносин</w:t>
      </w:r>
      <w:r w:rsidRPr="000C1C62">
        <w:rPr>
          <w:spacing w:val="1"/>
          <w:sz w:val="28"/>
          <w:szCs w:val="28"/>
        </w:rPr>
        <w:t xml:space="preserve"> </w:t>
      </w:r>
      <w:r w:rsidRPr="000C1C62">
        <w:rPr>
          <w:sz w:val="28"/>
          <w:szCs w:val="28"/>
        </w:rPr>
        <w:t>із</w:t>
      </w:r>
      <w:r w:rsidRPr="000C1C62">
        <w:rPr>
          <w:spacing w:val="1"/>
          <w:sz w:val="28"/>
          <w:szCs w:val="28"/>
        </w:rPr>
        <w:t xml:space="preserve"> </w:t>
      </w:r>
      <w:r w:rsidRPr="000C1C62">
        <w:rPr>
          <w:sz w:val="28"/>
          <w:szCs w:val="28"/>
        </w:rPr>
        <w:t>такими</w:t>
      </w:r>
      <w:r w:rsidRPr="000C1C62">
        <w:rPr>
          <w:spacing w:val="1"/>
          <w:sz w:val="28"/>
          <w:szCs w:val="28"/>
        </w:rPr>
        <w:t xml:space="preserve"> </w:t>
      </w:r>
      <w:r w:rsidRPr="000C1C62">
        <w:rPr>
          <w:sz w:val="28"/>
          <w:szCs w:val="28"/>
        </w:rPr>
        <w:t>індивідами.</w:t>
      </w:r>
    </w:p>
    <w:p w14:paraId="3F65F728" w14:textId="3B0A46C0" w:rsidR="0000146C" w:rsidRPr="000C1C62" w:rsidRDefault="0000146C" w:rsidP="003F4631">
      <w:pPr>
        <w:pStyle w:val="ad"/>
        <w:spacing w:after="0" w:line="360" w:lineRule="auto"/>
        <w:ind w:right="218" w:firstLine="719"/>
        <w:jc w:val="both"/>
        <w:rPr>
          <w:sz w:val="28"/>
          <w:szCs w:val="28"/>
        </w:rPr>
      </w:pPr>
      <w:r w:rsidRPr="000C1C62">
        <w:rPr>
          <w:sz w:val="28"/>
          <w:szCs w:val="28"/>
        </w:rPr>
        <w:t>Третій</w:t>
      </w:r>
      <w:r w:rsidRPr="000C1C62">
        <w:rPr>
          <w:spacing w:val="1"/>
          <w:sz w:val="28"/>
          <w:szCs w:val="28"/>
        </w:rPr>
        <w:t xml:space="preserve"> </w:t>
      </w:r>
      <w:r w:rsidRPr="000C1C62">
        <w:rPr>
          <w:sz w:val="28"/>
          <w:szCs w:val="28"/>
        </w:rPr>
        <w:t>фактор</w:t>
      </w:r>
      <w:r w:rsidRPr="000C1C62">
        <w:rPr>
          <w:spacing w:val="1"/>
          <w:sz w:val="28"/>
          <w:szCs w:val="28"/>
        </w:rPr>
        <w:t xml:space="preserve"> </w:t>
      </w:r>
      <w:r w:rsidRPr="000C1C62">
        <w:rPr>
          <w:sz w:val="28"/>
          <w:szCs w:val="28"/>
        </w:rPr>
        <w:t>Гедоністично-романтична</w:t>
      </w:r>
      <w:r w:rsidRPr="000C1C62">
        <w:rPr>
          <w:spacing w:val="1"/>
          <w:sz w:val="28"/>
          <w:szCs w:val="28"/>
        </w:rPr>
        <w:t xml:space="preserve"> </w:t>
      </w:r>
      <w:r w:rsidRPr="000C1C62">
        <w:rPr>
          <w:sz w:val="28"/>
          <w:szCs w:val="28"/>
        </w:rPr>
        <w:t>емоційна</w:t>
      </w:r>
      <w:r w:rsidRPr="000C1C62">
        <w:rPr>
          <w:spacing w:val="1"/>
          <w:sz w:val="28"/>
          <w:szCs w:val="28"/>
        </w:rPr>
        <w:t xml:space="preserve"> </w:t>
      </w:r>
      <w:r w:rsidRPr="000C1C62">
        <w:rPr>
          <w:sz w:val="28"/>
          <w:szCs w:val="28"/>
        </w:rPr>
        <w:t>спрямованість</w:t>
      </w:r>
      <w:r w:rsidRPr="000C1C62">
        <w:rPr>
          <w:spacing w:val="1"/>
          <w:sz w:val="28"/>
          <w:szCs w:val="28"/>
        </w:rPr>
        <w:t xml:space="preserve"> </w:t>
      </w:r>
      <w:r w:rsidRPr="000C1C62">
        <w:rPr>
          <w:sz w:val="28"/>
          <w:szCs w:val="28"/>
        </w:rPr>
        <w:t>становить</w:t>
      </w:r>
      <w:r w:rsidRPr="000C1C62">
        <w:rPr>
          <w:spacing w:val="1"/>
          <w:sz w:val="28"/>
          <w:szCs w:val="28"/>
        </w:rPr>
        <w:t xml:space="preserve"> </w:t>
      </w:r>
      <w:r w:rsidRPr="000C1C62">
        <w:rPr>
          <w:sz w:val="28"/>
          <w:szCs w:val="28"/>
        </w:rPr>
        <w:t>11,4 %</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найбільш</w:t>
      </w:r>
      <w:r w:rsidRPr="000C1C62">
        <w:rPr>
          <w:spacing w:val="1"/>
          <w:sz w:val="28"/>
          <w:szCs w:val="28"/>
        </w:rPr>
        <w:t xml:space="preserve"> </w:t>
      </w:r>
      <w:r w:rsidRPr="000C1C62">
        <w:rPr>
          <w:sz w:val="28"/>
          <w:szCs w:val="28"/>
        </w:rPr>
        <w:t>тісно</w:t>
      </w:r>
      <w:r w:rsidRPr="000C1C62">
        <w:rPr>
          <w:spacing w:val="1"/>
          <w:sz w:val="28"/>
          <w:szCs w:val="28"/>
        </w:rPr>
        <w:t xml:space="preserve"> </w:t>
      </w:r>
      <w:r w:rsidRPr="000C1C62">
        <w:rPr>
          <w:sz w:val="28"/>
          <w:szCs w:val="28"/>
        </w:rPr>
        <w:t>пов’язаний</w:t>
      </w:r>
      <w:r w:rsidRPr="000C1C62">
        <w:rPr>
          <w:spacing w:val="1"/>
          <w:sz w:val="28"/>
          <w:szCs w:val="28"/>
        </w:rPr>
        <w:t xml:space="preserve"> </w:t>
      </w:r>
      <w:r w:rsidRPr="000C1C62">
        <w:rPr>
          <w:sz w:val="28"/>
          <w:szCs w:val="28"/>
        </w:rPr>
        <w:t>із</w:t>
      </w:r>
      <w:r w:rsidRPr="000C1C62">
        <w:rPr>
          <w:spacing w:val="1"/>
          <w:sz w:val="28"/>
          <w:szCs w:val="28"/>
        </w:rPr>
        <w:t xml:space="preserve"> </w:t>
      </w:r>
      <w:r w:rsidRPr="000C1C62">
        <w:rPr>
          <w:sz w:val="28"/>
          <w:szCs w:val="28"/>
        </w:rPr>
        <w:t>нижче</w:t>
      </w:r>
      <w:r w:rsidRPr="000C1C62">
        <w:rPr>
          <w:spacing w:val="1"/>
          <w:sz w:val="28"/>
          <w:szCs w:val="28"/>
        </w:rPr>
        <w:t xml:space="preserve"> </w:t>
      </w:r>
      <w:r w:rsidRPr="000C1C62">
        <w:rPr>
          <w:sz w:val="28"/>
          <w:szCs w:val="28"/>
        </w:rPr>
        <w:t>репрезентованими</w:t>
      </w:r>
      <w:r w:rsidRPr="000C1C62">
        <w:rPr>
          <w:spacing w:val="1"/>
          <w:sz w:val="28"/>
          <w:szCs w:val="28"/>
        </w:rPr>
        <w:t xml:space="preserve"> </w:t>
      </w:r>
      <w:r w:rsidRPr="000C1C62">
        <w:rPr>
          <w:sz w:val="28"/>
          <w:szCs w:val="28"/>
        </w:rPr>
        <w:t>показниками.</w:t>
      </w:r>
    </w:p>
    <w:p w14:paraId="23007376" w14:textId="048A4B43" w:rsidR="0000146C" w:rsidRPr="000C1C62" w:rsidRDefault="0000146C" w:rsidP="008379A9">
      <w:pPr>
        <w:pStyle w:val="ad"/>
        <w:spacing w:after="0" w:line="360" w:lineRule="auto"/>
        <w:ind w:right="218" w:firstLine="719"/>
        <w:jc w:val="both"/>
        <w:rPr>
          <w:sz w:val="28"/>
          <w:szCs w:val="28"/>
        </w:rPr>
      </w:pPr>
      <w:r w:rsidRPr="000C1C62">
        <w:rPr>
          <w:sz w:val="28"/>
          <w:szCs w:val="28"/>
        </w:rPr>
        <w:t>Яскраво виражену потребу в задоволенні душевного і тілесного комфорту</w:t>
      </w:r>
      <w:r w:rsidRPr="000C1C62">
        <w:rPr>
          <w:spacing w:val="-67"/>
          <w:sz w:val="28"/>
          <w:szCs w:val="28"/>
        </w:rPr>
        <w:t xml:space="preserve"> </w:t>
      </w:r>
      <w:r w:rsidRPr="000C1C62">
        <w:rPr>
          <w:sz w:val="28"/>
          <w:szCs w:val="28"/>
        </w:rPr>
        <w:t>підтверджено</w:t>
      </w:r>
      <w:r w:rsidRPr="000C1C62">
        <w:rPr>
          <w:spacing w:val="1"/>
          <w:sz w:val="28"/>
          <w:szCs w:val="28"/>
        </w:rPr>
        <w:t xml:space="preserve"> </w:t>
      </w:r>
      <w:r w:rsidRPr="000C1C62">
        <w:rPr>
          <w:sz w:val="28"/>
          <w:szCs w:val="28"/>
        </w:rPr>
        <w:t>високим</w:t>
      </w:r>
      <w:r w:rsidRPr="000C1C62">
        <w:rPr>
          <w:spacing w:val="1"/>
          <w:sz w:val="28"/>
          <w:szCs w:val="28"/>
        </w:rPr>
        <w:t xml:space="preserve"> </w:t>
      </w:r>
      <w:r w:rsidRPr="000C1C62">
        <w:rPr>
          <w:sz w:val="28"/>
          <w:szCs w:val="28"/>
        </w:rPr>
        <w:t>показником</w:t>
      </w:r>
      <w:r w:rsidRPr="000C1C62">
        <w:rPr>
          <w:spacing w:val="1"/>
          <w:sz w:val="28"/>
          <w:szCs w:val="28"/>
        </w:rPr>
        <w:t xml:space="preserve"> </w:t>
      </w:r>
      <w:r w:rsidRPr="000C1C62">
        <w:rPr>
          <w:iCs/>
          <w:sz w:val="28"/>
          <w:szCs w:val="28"/>
        </w:rPr>
        <w:t>гедоністичної</w:t>
      </w:r>
      <w:r w:rsidRPr="000C1C62">
        <w:rPr>
          <w:iCs/>
          <w:spacing w:val="1"/>
          <w:sz w:val="28"/>
          <w:szCs w:val="28"/>
        </w:rPr>
        <w:t xml:space="preserve"> </w:t>
      </w:r>
      <w:r w:rsidRPr="000C1C62">
        <w:rPr>
          <w:iCs/>
          <w:sz w:val="28"/>
          <w:szCs w:val="28"/>
        </w:rPr>
        <w:t>емоційної</w:t>
      </w:r>
      <w:r w:rsidRPr="000C1C62">
        <w:rPr>
          <w:iCs/>
          <w:spacing w:val="1"/>
          <w:sz w:val="28"/>
          <w:szCs w:val="28"/>
        </w:rPr>
        <w:t xml:space="preserve"> </w:t>
      </w:r>
      <w:r w:rsidRPr="000C1C62">
        <w:rPr>
          <w:iCs/>
          <w:sz w:val="28"/>
          <w:szCs w:val="28"/>
        </w:rPr>
        <w:t>спрямованості</w:t>
      </w:r>
      <w:r w:rsidRPr="000C1C62">
        <w:rPr>
          <w:i/>
          <w:spacing w:val="1"/>
          <w:sz w:val="28"/>
          <w:szCs w:val="28"/>
        </w:rPr>
        <w:t xml:space="preserve"> </w:t>
      </w:r>
      <w:r w:rsidRPr="000C1C62">
        <w:rPr>
          <w:sz w:val="28"/>
          <w:szCs w:val="28"/>
        </w:rPr>
        <w:t>(</w:t>
      </w:r>
      <w:r w:rsidRPr="000C1C62">
        <w:rPr>
          <w:iCs/>
          <w:sz w:val="28"/>
          <w:szCs w:val="28"/>
        </w:rPr>
        <w:t>0,820</w:t>
      </w:r>
      <w:r w:rsidRPr="000C1C62">
        <w:rPr>
          <w:sz w:val="28"/>
          <w:szCs w:val="28"/>
        </w:rPr>
        <w:t>).</w:t>
      </w:r>
      <w:r w:rsidRPr="000C1C62">
        <w:rPr>
          <w:spacing w:val="1"/>
          <w:sz w:val="28"/>
          <w:szCs w:val="28"/>
        </w:rPr>
        <w:t xml:space="preserve"> </w:t>
      </w:r>
      <w:r w:rsidRPr="000C1C62">
        <w:rPr>
          <w:sz w:val="28"/>
          <w:szCs w:val="28"/>
        </w:rPr>
        <w:t>Тому</w:t>
      </w:r>
      <w:r w:rsidRPr="000C1C62">
        <w:rPr>
          <w:spacing w:val="1"/>
          <w:sz w:val="28"/>
          <w:szCs w:val="28"/>
        </w:rPr>
        <w:t xml:space="preserve"> </w:t>
      </w:r>
      <w:r w:rsidRPr="000C1C62">
        <w:rPr>
          <w:sz w:val="28"/>
          <w:szCs w:val="28"/>
        </w:rPr>
        <w:t>для</w:t>
      </w:r>
      <w:r w:rsidRPr="000C1C62">
        <w:rPr>
          <w:spacing w:val="1"/>
          <w:sz w:val="28"/>
          <w:szCs w:val="28"/>
        </w:rPr>
        <w:t xml:space="preserve"> </w:t>
      </w:r>
      <w:r w:rsidRPr="000C1C62">
        <w:rPr>
          <w:sz w:val="28"/>
          <w:szCs w:val="28"/>
        </w:rPr>
        <w:t>респондентів,</w:t>
      </w:r>
      <w:r w:rsidRPr="000C1C62">
        <w:rPr>
          <w:spacing w:val="1"/>
          <w:sz w:val="28"/>
          <w:szCs w:val="28"/>
        </w:rPr>
        <w:t xml:space="preserve"> </w:t>
      </w:r>
      <w:r w:rsidRPr="000C1C62">
        <w:rPr>
          <w:sz w:val="28"/>
          <w:szCs w:val="28"/>
        </w:rPr>
        <w:t>що</w:t>
      </w:r>
      <w:r w:rsidRPr="000C1C62">
        <w:rPr>
          <w:spacing w:val="1"/>
          <w:sz w:val="28"/>
          <w:szCs w:val="28"/>
        </w:rPr>
        <w:t xml:space="preserve"> </w:t>
      </w:r>
      <w:r w:rsidRPr="000C1C62">
        <w:rPr>
          <w:sz w:val="28"/>
          <w:szCs w:val="28"/>
        </w:rPr>
        <w:t>входять</w:t>
      </w:r>
      <w:r w:rsidRPr="000C1C62">
        <w:rPr>
          <w:spacing w:val="1"/>
          <w:sz w:val="28"/>
          <w:szCs w:val="28"/>
        </w:rPr>
        <w:t xml:space="preserve"> </w:t>
      </w:r>
      <w:r w:rsidRPr="000C1C62">
        <w:rPr>
          <w:sz w:val="28"/>
          <w:szCs w:val="28"/>
        </w:rPr>
        <w:t>до</w:t>
      </w:r>
      <w:r w:rsidRPr="000C1C62">
        <w:rPr>
          <w:spacing w:val="1"/>
          <w:sz w:val="28"/>
          <w:szCs w:val="28"/>
        </w:rPr>
        <w:t xml:space="preserve"> </w:t>
      </w:r>
      <w:r w:rsidRPr="000C1C62">
        <w:rPr>
          <w:sz w:val="28"/>
          <w:szCs w:val="28"/>
        </w:rPr>
        <w:t>групи</w:t>
      </w:r>
      <w:r w:rsidRPr="000C1C62">
        <w:rPr>
          <w:spacing w:val="1"/>
          <w:sz w:val="28"/>
          <w:szCs w:val="28"/>
        </w:rPr>
        <w:t xml:space="preserve"> </w:t>
      </w:r>
      <w:r w:rsidRPr="000C1C62">
        <w:rPr>
          <w:sz w:val="28"/>
          <w:szCs w:val="28"/>
        </w:rPr>
        <w:t>емоційно</w:t>
      </w:r>
      <w:r w:rsidRPr="000C1C62">
        <w:rPr>
          <w:spacing w:val="1"/>
          <w:sz w:val="28"/>
          <w:szCs w:val="28"/>
        </w:rPr>
        <w:t xml:space="preserve"> </w:t>
      </w:r>
      <w:r w:rsidRPr="000C1C62">
        <w:rPr>
          <w:sz w:val="28"/>
          <w:szCs w:val="28"/>
        </w:rPr>
        <w:t>стабільних</w:t>
      </w:r>
      <w:r w:rsidRPr="000C1C62">
        <w:rPr>
          <w:spacing w:val="1"/>
          <w:sz w:val="28"/>
          <w:szCs w:val="28"/>
        </w:rPr>
        <w:t xml:space="preserve"> </w:t>
      </w:r>
      <w:r w:rsidRPr="000C1C62">
        <w:rPr>
          <w:sz w:val="28"/>
          <w:szCs w:val="28"/>
        </w:rPr>
        <w:t>художньо</w:t>
      </w:r>
      <w:r w:rsidRPr="000C1C62">
        <w:rPr>
          <w:spacing w:val="1"/>
          <w:sz w:val="28"/>
          <w:szCs w:val="28"/>
        </w:rPr>
        <w:t xml:space="preserve"> </w:t>
      </w:r>
      <w:r w:rsidRPr="000C1C62">
        <w:rPr>
          <w:sz w:val="28"/>
          <w:szCs w:val="28"/>
        </w:rPr>
        <w:t>обдарованих</w:t>
      </w:r>
      <w:r w:rsidRPr="000C1C62">
        <w:rPr>
          <w:spacing w:val="1"/>
          <w:sz w:val="28"/>
          <w:szCs w:val="28"/>
        </w:rPr>
        <w:t xml:space="preserve"> </w:t>
      </w:r>
      <w:r w:rsidRPr="000C1C62">
        <w:rPr>
          <w:sz w:val="28"/>
          <w:szCs w:val="28"/>
        </w:rPr>
        <w:t>особистостей,</w:t>
      </w:r>
      <w:r w:rsidRPr="000C1C62">
        <w:rPr>
          <w:spacing w:val="1"/>
          <w:sz w:val="28"/>
          <w:szCs w:val="28"/>
        </w:rPr>
        <w:t xml:space="preserve"> </w:t>
      </w:r>
      <w:r w:rsidRPr="000C1C62">
        <w:rPr>
          <w:sz w:val="28"/>
          <w:szCs w:val="28"/>
        </w:rPr>
        <w:t>є</w:t>
      </w:r>
      <w:r w:rsidRPr="000C1C62">
        <w:rPr>
          <w:spacing w:val="1"/>
          <w:sz w:val="28"/>
          <w:szCs w:val="28"/>
        </w:rPr>
        <w:t xml:space="preserve"> </w:t>
      </w:r>
      <w:r w:rsidRPr="000C1C62">
        <w:rPr>
          <w:sz w:val="28"/>
          <w:szCs w:val="28"/>
        </w:rPr>
        <w:t>дуже</w:t>
      </w:r>
      <w:r w:rsidRPr="000C1C62">
        <w:rPr>
          <w:spacing w:val="1"/>
          <w:sz w:val="28"/>
          <w:szCs w:val="28"/>
        </w:rPr>
        <w:t xml:space="preserve"> </w:t>
      </w:r>
      <w:r w:rsidRPr="000C1C62">
        <w:rPr>
          <w:sz w:val="28"/>
          <w:szCs w:val="28"/>
        </w:rPr>
        <w:t>важливим</w:t>
      </w:r>
      <w:r w:rsidRPr="000C1C62">
        <w:rPr>
          <w:spacing w:val="1"/>
          <w:sz w:val="28"/>
          <w:szCs w:val="28"/>
        </w:rPr>
        <w:t xml:space="preserve"> </w:t>
      </w:r>
      <w:r w:rsidRPr="000C1C62">
        <w:rPr>
          <w:sz w:val="28"/>
          <w:szCs w:val="28"/>
        </w:rPr>
        <w:t>задоволення</w:t>
      </w:r>
      <w:r w:rsidRPr="000C1C62">
        <w:rPr>
          <w:spacing w:val="70"/>
          <w:sz w:val="28"/>
          <w:szCs w:val="28"/>
        </w:rPr>
        <w:t xml:space="preserve"> </w:t>
      </w:r>
      <w:r w:rsidRPr="000C1C62">
        <w:rPr>
          <w:sz w:val="28"/>
          <w:szCs w:val="28"/>
        </w:rPr>
        <w:t>цих</w:t>
      </w:r>
      <w:r w:rsidRPr="000C1C62">
        <w:rPr>
          <w:spacing w:val="1"/>
          <w:sz w:val="28"/>
          <w:szCs w:val="28"/>
        </w:rPr>
        <w:t xml:space="preserve"> </w:t>
      </w:r>
      <w:r w:rsidRPr="000C1C62">
        <w:rPr>
          <w:sz w:val="28"/>
          <w:szCs w:val="28"/>
        </w:rPr>
        <w:t>потреб,</w:t>
      </w:r>
      <w:r w:rsidRPr="000C1C62">
        <w:rPr>
          <w:spacing w:val="1"/>
          <w:sz w:val="28"/>
          <w:szCs w:val="28"/>
        </w:rPr>
        <w:t xml:space="preserve"> </w:t>
      </w:r>
      <w:r w:rsidRPr="000C1C62">
        <w:rPr>
          <w:sz w:val="28"/>
          <w:szCs w:val="28"/>
        </w:rPr>
        <w:t>вони</w:t>
      </w:r>
      <w:r w:rsidRPr="000C1C62">
        <w:rPr>
          <w:spacing w:val="1"/>
          <w:sz w:val="28"/>
          <w:szCs w:val="28"/>
        </w:rPr>
        <w:t xml:space="preserve"> </w:t>
      </w:r>
      <w:r w:rsidRPr="000C1C62">
        <w:rPr>
          <w:sz w:val="28"/>
          <w:szCs w:val="28"/>
        </w:rPr>
        <w:t>для</w:t>
      </w:r>
      <w:r w:rsidRPr="000C1C62">
        <w:rPr>
          <w:spacing w:val="1"/>
          <w:sz w:val="28"/>
          <w:szCs w:val="28"/>
        </w:rPr>
        <w:t xml:space="preserve"> </w:t>
      </w:r>
      <w:r w:rsidRPr="000C1C62">
        <w:rPr>
          <w:sz w:val="28"/>
          <w:szCs w:val="28"/>
        </w:rPr>
        <w:t>них</w:t>
      </w:r>
      <w:r w:rsidRPr="000C1C62">
        <w:rPr>
          <w:spacing w:val="1"/>
          <w:sz w:val="28"/>
          <w:szCs w:val="28"/>
        </w:rPr>
        <w:t xml:space="preserve"> </w:t>
      </w:r>
      <w:r w:rsidRPr="000C1C62">
        <w:rPr>
          <w:sz w:val="28"/>
          <w:szCs w:val="28"/>
        </w:rPr>
        <w:t>є</w:t>
      </w:r>
      <w:r w:rsidRPr="000C1C62">
        <w:rPr>
          <w:spacing w:val="1"/>
          <w:sz w:val="28"/>
          <w:szCs w:val="28"/>
        </w:rPr>
        <w:t xml:space="preserve"> </w:t>
      </w:r>
      <w:r w:rsidRPr="000C1C62">
        <w:rPr>
          <w:sz w:val="28"/>
          <w:szCs w:val="28"/>
        </w:rPr>
        <w:t>потужним</w:t>
      </w:r>
      <w:r w:rsidRPr="000C1C62">
        <w:rPr>
          <w:spacing w:val="1"/>
          <w:sz w:val="28"/>
          <w:szCs w:val="28"/>
        </w:rPr>
        <w:t xml:space="preserve"> </w:t>
      </w:r>
      <w:r w:rsidRPr="000C1C62">
        <w:rPr>
          <w:sz w:val="28"/>
          <w:szCs w:val="28"/>
        </w:rPr>
        <w:t>мотивом</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кінцевою метою діяльності.</w:t>
      </w:r>
      <w:r w:rsidRPr="000C1C62">
        <w:rPr>
          <w:spacing w:val="70"/>
          <w:sz w:val="28"/>
          <w:szCs w:val="28"/>
        </w:rPr>
        <w:t xml:space="preserve"> </w:t>
      </w:r>
      <w:r w:rsidRPr="000C1C62">
        <w:rPr>
          <w:sz w:val="28"/>
          <w:szCs w:val="28"/>
        </w:rPr>
        <w:t>У</w:t>
      </w:r>
      <w:r w:rsidRPr="000C1C62">
        <w:rPr>
          <w:spacing w:val="1"/>
          <w:sz w:val="28"/>
          <w:szCs w:val="28"/>
        </w:rPr>
        <w:t xml:space="preserve"> </w:t>
      </w:r>
      <w:r w:rsidRPr="000C1C62">
        <w:rPr>
          <w:sz w:val="28"/>
          <w:szCs w:val="28"/>
        </w:rPr>
        <w:t>таких</w:t>
      </w:r>
      <w:r w:rsidRPr="000C1C62">
        <w:rPr>
          <w:spacing w:val="32"/>
          <w:sz w:val="28"/>
          <w:szCs w:val="28"/>
        </w:rPr>
        <w:t xml:space="preserve"> </w:t>
      </w:r>
      <w:r w:rsidRPr="000C1C62">
        <w:rPr>
          <w:sz w:val="28"/>
          <w:szCs w:val="28"/>
        </w:rPr>
        <w:t>людей</w:t>
      </w:r>
      <w:r w:rsidRPr="000C1C62">
        <w:rPr>
          <w:spacing w:val="30"/>
          <w:sz w:val="28"/>
          <w:szCs w:val="28"/>
        </w:rPr>
        <w:t xml:space="preserve"> </w:t>
      </w:r>
      <w:r w:rsidRPr="000C1C62">
        <w:rPr>
          <w:sz w:val="28"/>
          <w:szCs w:val="28"/>
        </w:rPr>
        <w:t>суб'єктивне</w:t>
      </w:r>
      <w:r w:rsidRPr="000C1C62">
        <w:rPr>
          <w:spacing w:val="29"/>
          <w:sz w:val="28"/>
          <w:szCs w:val="28"/>
        </w:rPr>
        <w:t xml:space="preserve"> </w:t>
      </w:r>
      <w:r w:rsidRPr="000C1C62">
        <w:rPr>
          <w:sz w:val="28"/>
          <w:szCs w:val="28"/>
        </w:rPr>
        <w:t>відчуття</w:t>
      </w:r>
      <w:r w:rsidRPr="000C1C62">
        <w:rPr>
          <w:spacing w:val="34"/>
          <w:sz w:val="28"/>
          <w:szCs w:val="28"/>
        </w:rPr>
        <w:t xml:space="preserve"> </w:t>
      </w:r>
      <w:r w:rsidRPr="000C1C62">
        <w:rPr>
          <w:sz w:val="28"/>
          <w:szCs w:val="28"/>
        </w:rPr>
        <w:t>цілей,</w:t>
      </w:r>
      <w:r w:rsidRPr="000C1C62">
        <w:rPr>
          <w:spacing w:val="32"/>
          <w:sz w:val="28"/>
          <w:szCs w:val="28"/>
        </w:rPr>
        <w:t xml:space="preserve"> </w:t>
      </w:r>
      <w:r w:rsidRPr="000C1C62">
        <w:rPr>
          <w:sz w:val="28"/>
          <w:szCs w:val="28"/>
        </w:rPr>
        <w:t>які</w:t>
      </w:r>
      <w:r w:rsidRPr="000C1C62">
        <w:rPr>
          <w:spacing w:val="32"/>
          <w:sz w:val="28"/>
          <w:szCs w:val="28"/>
        </w:rPr>
        <w:t xml:space="preserve"> </w:t>
      </w:r>
      <w:r w:rsidRPr="000C1C62">
        <w:rPr>
          <w:sz w:val="28"/>
          <w:szCs w:val="28"/>
        </w:rPr>
        <w:t>вони</w:t>
      </w:r>
      <w:r w:rsidRPr="000C1C62">
        <w:rPr>
          <w:spacing w:val="30"/>
          <w:sz w:val="28"/>
          <w:szCs w:val="28"/>
        </w:rPr>
        <w:t xml:space="preserve"> </w:t>
      </w:r>
      <w:r w:rsidRPr="000C1C62">
        <w:rPr>
          <w:sz w:val="28"/>
          <w:szCs w:val="28"/>
        </w:rPr>
        <w:t>досягають,</w:t>
      </w:r>
      <w:r w:rsidRPr="000C1C62">
        <w:rPr>
          <w:spacing w:val="30"/>
          <w:sz w:val="28"/>
          <w:szCs w:val="28"/>
        </w:rPr>
        <w:t xml:space="preserve"> </w:t>
      </w:r>
      <w:r w:rsidRPr="000C1C62">
        <w:rPr>
          <w:sz w:val="28"/>
          <w:szCs w:val="28"/>
        </w:rPr>
        <w:t>є</w:t>
      </w:r>
      <w:r w:rsidRPr="000C1C62">
        <w:rPr>
          <w:spacing w:val="31"/>
          <w:sz w:val="28"/>
          <w:szCs w:val="28"/>
        </w:rPr>
        <w:t xml:space="preserve"> </w:t>
      </w:r>
      <w:r w:rsidRPr="000C1C62">
        <w:rPr>
          <w:sz w:val="28"/>
          <w:szCs w:val="28"/>
        </w:rPr>
        <w:t>орієнтацією</w:t>
      </w:r>
      <w:r w:rsidRPr="000C1C62">
        <w:rPr>
          <w:spacing w:val="33"/>
          <w:sz w:val="28"/>
          <w:szCs w:val="28"/>
        </w:rPr>
        <w:t xml:space="preserve"> </w:t>
      </w:r>
      <w:r w:rsidRPr="000C1C62">
        <w:rPr>
          <w:sz w:val="28"/>
          <w:szCs w:val="28"/>
        </w:rPr>
        <w:t>на</w:t>
      </w:r>
      <w:r w:rsidR="008379A9" w:rsidRPr="000C1C62">
        <w:rPr>
          <w:sz w:val="28"/>
          <w:szCs w:val="28"/>
        </w:rPr>
        <w:t xml:space="preserve"> о</w:t>
      </w:r>
      <w:r w:rsidRPr="000C1C62">
        <w:rPr>
          <w:sz w:val="28"/>
          <w:szCs w:val="28"/>
        </w:rPr>
        <w:t>тримання</w:t>
      </w:r>
      <w:r w:rsidRPr="000C1C62">
        <w:rPr>
          <w:spacing w:val="1"/>
          <w:sz w:val="28"/>
          <w:szCs w:val="28"/>
        </w:rPr>
        <w:t xml:space="preserve"> </w:t>
      </w:r>
      <w:r w:rsidRPr="000C1C62">
        <w:rPr>
          <w:sz w:val="28"/>
          <w:szCs w:val="28"/>
        </w:rPr>
        <w:t>як</w:t>
      </w:r>
      <w:r w:rsidRPr="000C1C62">
        <w:rPr>
          <w:spacing w:val="1"/>
          <w:sz w:val="28"/>
          <w:szCs w:val="28"/>
        </w:rPr>
        <w:t xml:space="preserve"> </w:t>
      </w:r>
      <w:r w:rsidRPr="000C1C62">
        <w:rPr>
          <w:sz w:val="28"/>
          <w:szCs w:val="28"/>
        </w:rPr>
        <w:t>душевного,</w:t>
      </w:r>
      <w:r w:rsidRPr="000C1C62">
        <w:rPr>
          <w:spacing w:val="1"/>
          <w:sz w:val="28"/>
          <w:szCs w:val="28"/>
        </w:rPr>
        <w:t xml:space="preserve"> </w:t>
      </w:r>
      <w:r w:rsidRPr="000C1C62">
        <w:rPr>
          <w:sz w:val="28"/>
          <w:szCs w:val="28"/>
        </w:rPr>
        <w:t>так</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фізичного</w:t>
      </w:r>
      <w:r w:rsidRPr="000C1C62">
        <w:rPr>
          <w:spacing w:val="1"/>
          <w:sz w:val="28"/>
          <w:szCs w:val="28"/>
        </w:rPr>
        <w:t xml:space="preserve"> </w:t>
      </w:r>
      <w:r w:rsidRPr="000C1C62">
        <w:rPr>
          <w:sz w:val="28"/>
          <w:szCs w:val="28"/>
        </w:rPr>
        <w:t>задоволення</w:t>
      </w:r>
      <w:r w:rsidRPr="000C1C62">
        <w:rPr>
          <w:spacing w:val="1"/>
          <w:sz w:val="28"/>
          <w:szCs w:val="28"/>
        </w:rPr>
        <w:t xml:space="preserve"> </w:t>
      </w:r>
      <w:r w:rsidRPr="000C1C62">
        <w:rPr>
          <w:sz w:val="28"/>
          <w:szCs w:val="28"/>
        </w:rPr>
        <w:t>від</w:t>
      </w:r>
      <w:r w:rsidRPr="000C1C62">
        <w:rPr>
          <w:spacing w:val="1"/>
          <w:sz w:val="28"/>
          <w:szCs w:val="28"/>
        </w:rPr>
        <w:t xml:space="preserve"> </w:t>
      </w:r>
      <w:r w:rsidRPr="000C1C62">
        <w:rPr>
          <w:sz w:val="28"/>
          <w:szCs w:val="28"/>
        </w:rPr>
        <w:t>здійснюваної</w:t>
      </w:r>
      <w:r w:rsidRPr="000C1C62">
        <w:rPr>
          <w:spacing w:val="1"/>
          <w:sz w:val="28"/>
          <w:szCs w:val="28"/>
        </w:rPr>
        <w:t xml:space="preserve"> </w:t>
      </w:r>
      <w:r w:rsidRPr="000C1C62">
        <w:rPr>
          <w:sz w:val="28"/>
          <w:szCs w:val="28"/>
        </w:rPr>
        <w:t>предметної</w:t>
      </w:r>
      <w:r w:rsidRPr="000C1C62">
        <w:rPr>
          <w:spacing w:val="1"/>
          <w:sz w:val="28"/>
          <w:szCs w:val="28"/>
        </w:rPr>
        <w:t xml:space="preserve"> </w:t>
      </w:r>
      <w:r w:rsidRPr="000C1C62">
        <w:rPr>
          <w:sz w:val="28"/>
          <w:szCs w:val="28"/>
        </w:rPr>
        <w:t>діяльності</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спілкування.</w:t>
      </w:r>
      <w:r w:rsidRPr="000C1C62">
        <w:rPr>
          <w:spacing w:val="1"/>
          <w:sz w:val="28"/>
          <w:szCs w:val="28"/>
        </w:rPr>
        <w:t xml:space="preserve"> </w:t>
      </w:r>
      <w:r w:rsidRPr="000C1C62">
        <w:rPr>
          <w:sz w:val="28"/>
          <w:szCs w:val="28"/>
        </w:rPr>
        <w:t>Це</w:t>
      </w:r>
      <w:r w:rsidRPr="000C1C62">
        <w:rPr>
          <w:spacing w:val="1"/>
          <w:sz w:val="28"/>
          <w:szCs w:val="28"/>
        </w:rPr>
        <w:t xml:space="preserve"> </w:t>
      </w:r>
      <w:r w:rsidRPr="000C1C62">
        <w:rPr>
          <w:sz w:val="28"/>
          <w:szCs w:val="28"/>
        </w:rPr>
        <w:t>засвідчує</w:t>
      </w:r>
      <w:r w:rsidRPr="000C1C62">
        <w:rPr>
          <w:spacing w:val="1"/>
          <w:sz w:val="28"/>
          <w:szCs w:val="28"/>
        </w:rPr>
        <w:t xml:space="preserve"> </w:t>
      </w:r>
      <w:r w:rsidRPr="000C1C62">
        <w:rPr>
          <w:sz w:val="28"/>
          <w:szCs w:val="28"/>
        </w:rPr>
        <w:t>можливість</w:t>
      </w:r>
      <w:r w:rsidRPr="000C1C62">
        <w:rPr>
          <w:spacing w:val="1"/>
          <w:sz w:val="28"/>
          <w:szCs w:val="28"/>
        </w:rPr>
        <w:t xml:space="preserve"> </w:t>
      </w:r>
      <w:r w:rsidRPr="000C1C62">
        <w:rPr>
          <w:sz w:val="28"/>
          <w:szCs w:val="28"/>
        </w:rPr>
        <w:t>їх</w:t>
      </w:r>
      <w:r w:rsidRPr="000C1C62">
        <w:rPr>
          <w:spacing w:val="1"/>
          <w:sz w:val="28"/>
          <w:szCs w:val="28"/>
        </w:rPr>
        <w:t xml:space="preserve"> </w:t>
      </w:r>
      <w:r w:rsidRPr="000C1C62">
        <w:rPr>
          <w:sz w:val="28"/>
          <w:szCs w:val="28"/>
        </w:rPr>
        <w:t>успішної</w:t>
      </w:r>
      <w:r w:rsidRPr="000C1C62">
        <w:rPr>
          <w:spacing w:val="-67"/>
          <w:sz w:val="28"/>
          <w:szCs w:val="28"/>
        </w:rPr>
        <w:t xml:space="preserve"> </w:t>
      </w:r>
      <w:r w:rsidRPr="000C1C62">
        <w:rPr>
          <w:sz w:val="28"/>
          <w:szCs w:val="28"/>
        </w:rPr>
        <w:t>самореалізації</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отримання</w:t>
      </w:r>
      <w:r w:rsidRPr="000C1C62">
        <w:rPr>
          <w:spacing w:val="1"/>
          <w:sz w:val="28"/>
          <w:szCs w:val="28"/>
        </w:rPr>
        <w:t xml:space="preserve"> </w:t>
      </w:r>
      <w:r w:rsidRPr="000C1C62">
        <w:rPr>
          <w:sz w:val="28"/>
          <w:szCs w:val="28"/>
        </w:rPr>
        <w:t>задоволення.</w:t>
      </w:r>
      <w:r w:rsidRPr="000C1C62">
        <w:rPr>
          <w:spacing w:val="1"/>
          <w:sz w:val="28"/>
          <w:szCs w:val="28"/>
        </w:rPr>
        <w:t xml:space="preserve"> </w:t>
      </w:r>
      <w:r w:rsidRPr="000C1C62">
        <w:rPr>
          <w:sz w:val="28"/>
          <w:szCs w:val="28"/>
        </w:rPr>
        <w:t>Показник</w:t>
      </w:r>
      <w:r w:rsidRPr="000C1C62">
        <w:rPr>
          <w:spacing w:val="1"/>
          <w:sz w:val="28"/>
          <w:szCs w:val="28"/>
        </w:rPr>
        <w:t xml:space="preserve"> </w:t>
      </w:r>
      <w:r w:rsidRPr="000C1C62">
        <w:rPr>
          <w:iCs/>
          <w:sz w:val="28"/>
          <w:szCs w:val="28"/>
        </w:rPr>
        <w:t>відкритості</w:t>
      </w:r>
      <w:r w:rsidRPr="000C1C62">
        <w:rPr>
          <w:i/>
          <w:spacing w:val="1"/>
          <w:sz w:val="28"/>
          <w:szCs w:val="28"/>
        </w:rPr>
        <w:t xml:space="preserve"> </w:t>
      </w:r>
      <w:r w:rsidRPr="000C1C62">
        <w:rPr>
          <w:sz w:val="28"/>
          <w:szCs w:val="28"/>
        </w:rPr>
        <w:t>(</w:t>
      </w:r>
      <w:r w:rsidRPr="000C1C62">
        <w:rPr>
          <w:iCs/>
          <w:sz w:val="28"/>
          <w:szCs w:val="28"/>
        </w:rPr>
        <w:t>0,687</w:t>
      </w:r>
      <w:r w:rsidRPr="000C1C62">
        <w:rPr>
          <w:sz w:val="28"/>
          <w:szCs w:val="28"/>
        </w:rPr>
        <w:t>)</w:t>
      </w:r>
      <w:r w:rsidRPr="000C1C62">
        <w:rPr>
          <w:spacing w:val="1"/>
          <w:sz w:val="28"/>
          <w:szCs w:val="28"/>
        </w:rPr>
        <w:t xml:space="preserve"> </w:t>
      </w:r>
      <w:r w:rsidRPr="000C1C62">
        <w:rPr>
          <w:sz w:val="28"/>
          <w:szCs w:val="28"/>
        </w:rPr>
        <w:t>особистості</w:t>
      </w:r>
      <w:r w:rsidRPr="000C1C62">
        <w:rPr>
          <w:spacing w:val="1"/>
          <w:sz w:val="28"/>
          <w:szCs w:val="28"/>
        </w:rPr>
        <w:t xml:space="preserve"> </w:t>
      </w:r>
      <w:r w:rsidRPr="000C1C62">
        <w:rPr>
          <w:sz w:val="28"/>
          <w:szCs w:val="28"/>
        </w:rPr>
        <w:t>підтверджує</w:t>
      </w:r>
      <w:r w:rsidRPr="000C1C62">
        <w:rPr>
          <w:spacing w:val="1"/>
          <w:sz w:val="28"/>
          <w:szCs w:val="28"/>
        </w:rPr>
        <w:t xml:space="preserve"> </w:t>
      </w:r>
      <w:r w:rsidRPr="000C1C62">
        <w:rPr>
          <w:sz w:val="28"/>
          <w:szCs w:val="28"/>
        </w:rPr>
        <w:t>їх</w:t>
      </w:r>
      <w:r w:rsidRPr="000C1C62">
        <w:rPr>
          <w:spacing w:val="1"/>
          <w:sz w:val="28"/>
          <w:szCs w:val="28"/>
        </w:rPr>
        <w:t xml:space="preserve"> </w:t>
      </w:r>
      <w:r w:rsidRPr="000C1C62">
        <w:rPr>
          <w:sz w:val="28"/>
          <w:szCs w:val="28"/>
        </w:rPr>
        <w:t>ефективність</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спілкуванні,</w:t>
      </w:r>
      <w:r w:rsidRPr="000C1C62">
        <w:rPr>
          <w:spacing w:val="1"/>
          <w:sz w:val="28"/>
          <w:szCs w:val="28"/>
        </w:rPr>
        <w:t xml:space="preserve"> </w:t>
      </w:r>
      <w:r w:rsidRPr="000C1C62">
        <w:rPr>
          <w:sz w:val="28"/>
          <w:szCs w:val="28"/>
        </w:rPr>
        <w:t>комунікабельність.</w:t>
      </w:r>
      <w:r w:rsidRPr="000C1C62">
        <w:rPr>
          <w:spacing w:val="1"/>
          <w:sz w:val="28"/>
          <w:szCs w:val="28"/>
        </w:rPr>
        <w:t xml:space="preserve"> </w:t>
      </w:r>
      <w:r w:rsidRPr="000C1C62">
        <w:rPr>
          <w:sz w:val="28"/>
          <w:szCs w:val="28"/>
        </w:rPr>
        <w:t>Переважно це веселі, відверті, щирі, щедрі, довірливі люди, які не приховують</w:t>
      </w:r>
      <w:r w:rsidRPr="000C1C62">
        <w:rPr>
          <w:spacing w:val="1"/>
          <w:sz w:val="28"/>
          <w:szCs w:val="28"/>
        </w:rPr>
        <w:t xml:space="preserve"> </w:t>
      </w:r>
      <w:r w:rsidRPr="000C1C62">
        <w:rPr>
          <w:sz w:val="28"/>
          <w:szCs w:val="28"/>
        </w:rPr>
        <w:t>внутрішніх переживань. Вони відкриті до всього нового, легко знайомляться і</w:t>
      </w:r>
      <w:r w:rsidRPr="000C1C62">
        <w:rPr>
          <w:spacing w:val="1"/>
          <w:sz w:val="28"/>
          <w:szCs w:val="28"/>
        </w:rPr>
        <w:t xml:space="preserve"> </w:t>
      </w:r>
      <w:r w:rsidRPr="000C1C62">
        <w:rPr>
          <w:sz w:val="28"/>
          <w:szCs w:val="28"/>
        </w:rPr>
        <w:t>притягують до себе друзів, відверто цікавляться подіями в їхньому житті. Такі</w:t>
      </w:r>
      <w:r w:rsidRPr="000C1C62">
        <w:rPr>
          <w:spacing w:val="1"/>
          <w:sz w:val="28"/>
          <w:szCs w:val="28"/>
        </w:rPr>
        <w:t xml:space="preserve"> </w:t>
      </w:r>
      <w:r w:rsidRPr="000C1C62">
        <w:rPr>
          <w:sz w:val="28"/>
          <w:szCs w:val="28"/>
        </w:rPr>
        <w:t>митці</w:t>
      </w:r>
      <w:r w:rsidRPr="000C1C62">
        <w:rPr>
          <w:spacing w:val="1"/>
          <w:sz w:val="28"/>
          <w:szCs w:val="28"/>
        </w:rPr>
        <w:t xml:space="preserve"> </w:t>
      </w:r>
      <w:r w:rsidRPr="000C1C62">
        <w:rPr>
          <w:sz w:val="28"/>
          <w:szCs w:val="28"/>
        </w:rPr>
        <w:t>легко</w:t>
      </w:r>
      <w:r w:rsidRPr="000C1C62">
        <w:rPr>
          <w:spacing w:val="1"/>
          <w:sz w:val="28"/>
          <w:szCs w:val="28"/>
        </w:rPr>
        <w:t xml:space="preserve"> </w:t>
      </w:r>
      <w:r w:rsidRPr="000C1C62">
        <w:rPr>
          <w:sz w:val="28"/>
          <w:szCs w:val="28"/>
        </w:rPr>
        <w:t>підтримують</w:t>
      </w:r>
      <w:r w:rsidRPr="000C1C62">
        <w:rPr>
          <w:spacing w:val="1"/>
          <w:sz w:val="28"/>
          <w:szCs w:val="28"/>
        </w:rPr>
        <w:t xml:space="preserve"> </w:t>
      </w:r>
      <w:r w:rsidRPr="000C1C62">
        <w:rPr>
          <w:sz w:val="28"/>
          <w:szCs w:val="28"/>
        </w:rPr>
        <w:t>довірливі</w:t>
      </w:r>
      <w:r w:rsidRPr="000C1C62">
        <w:rPr>
          <w:spacing w:val="1"/>
          <w:sz w:val="28"/>
          <w:szCs w:val="28"/>
        </w:rPr>
        <w:t xml:space="preserve"> </w:t>
      </w:r>
      <w:r w:rsidRPr="000C1C62">
        <w:rPr>
          <w:sz w:val="28"/>
          <w:szCs w:val="28"/>
        </w:rPr>
        <w:t>бесіди,</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спілкуванні</w:t>
      </w:r>
      <w:r w:rsidRPr="000C1C62">
        <w:rPr>
          <w:spacing w:val="1"/>
          <w:sz w:val="28"/>
          <w:szCs w:val="28"/>
        </w:rPr>
        <w:t xml:space="preserve"> </w:t>
      </w:r>
      <w:r w:rsidRPr="000C1C62">
        <w:rPr>
          <w:sz w:val="28"/>
          <w:szCs w:val="28"/>
        </w:rPr>
        <w:t>чесні,</w:t>
      </w:r>
      <w:r w:rsidRPr="000C1C62">
        <w:rPr>
          <w:spacing w:val="1"/>
          <w:sz w:val="28"/>
          <w:szCs w:val="28"/>
        </w:rPr>
        <w:t xml:space="preserve"> </w:t>
      </w:r>
      <w:r w:rsidRPr="000C1C62">
        <w:rPr>
          <w:sz w:val="28"/>
          <w:szCs w:val="28"/>
        </w:rPr>
        <w:t>відкриті,</w:t>
      </w:r>
      <w:r w:rsidRPr="000C1C62">
        <w:rPr>
          <w:spacing w:val="1"/>
          <w:sz w:val="28"/>
          <w:szCs w:val="28"/>
        </w:rPr>
        <w:t xml:space="preserve"> </w:t>
      </w:r>
      <w:r w:rsidRPr="000C1C62">
        <w:rPr>
          <w:sz w:val="28"/>
          <w:szCs w:val="28"/>
        </w:rPr>
        <w:t>привітні</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доброзичливі.</w:t>
      </w:r>
      <w:r w:rsidRPr="000C1C62">
        <w:rPr>
          <w:spacing w:val="1"/>
          <w:sz w:val="28"/>
          <w:szCs w:val="28"/>
        </w:rPr>
        <w:t xml:space="preserve"> </w:t>
      </w:r>
      <w:r w:rsidRPr="000C1C62">
        <w:rPr>
          <w:sz w:val="28"/>
          <w:szCs w:val="28"/>
        </w:rPr>
        <w:t>Свої</w:t>
      </w:r>
      <w:r w:rsidRPr="000C1C62">
        <w:rPr>
          <w:spacing w:val="1"/>
          <w:sz w:val="28"/>
          <w:szCs w:val="28"/>
        </w:rPr>
        <w:t xml:space="preserve"> </w:t>
      </w:r>
      <w:r w:rsidRPr="000C1C62">
        <w:rPr>
          <w:sz w:val="28"/>
          <w:szCs w:val="28"/>
        </w:rPr>
        <w:t>думки</w:t>
      </w:r>
      <w:r w:rsidRPr="000C1C62">
        <w:rPr>
          <w:spacing w:val="1"/>
          <w:sz w:val="28"/>
          <w:szCs w:val="28"/>
        </w:rPr>
        <w:t xml:space="preserve"> </w:t>
      </w:r>
      <w:r w:rsidRPr="000C1C62">
        <w:rPr>
          <w:sz w:val="28"/>
          <w:szCs w:val="28"/>
        </w:rPr>
        <w:t>вони</w:t>
      </w:r>
      <w:r w:rsidRPr="000C1C62">
        <w:rPr>
          <w:spacing w:val="1"/>
          <w:sz w:val="28"/>
          <w:szCs w:val="28"/>
        </w:rPr>
        <w:t xml:space="preserve"> </w:t>
      </w:r>
      <w:r w:rsidRPr="000C1C62">
        <w:rPr>
          <w:sz w:val="28"/>
          <w:szCs w:val="28"/>
        </w:rPr>
        <w:t>часто</w:t>
      </w:r>
      <w:r w:rsidRPr="000C1C62">
        <w:rPr>
          <w:spacing w:val="1"/>
          <w:sz w:val="28"/>
          <w:szCs w:val="28"/>
        </w:rPr>
        <w:t xml:space="preserve"> </w:t>
      </w:r>
      <w:r w:rsidRPr="000C1C62">
        <w:rPr>
          <w:sz w:val="28"/>
          <w:szCs w:val="28"/>
        </w:rPr>
        <w:t>висловлюють</w:t>
      </w:r>
      <w:r w:rsidRPr="000C1C62">
        <w:rPr>
          <w:spacing w:val="1"/>
          <w:sz w:val="28"/>
          <w:szCs w:val="28"/>
        </w:rPr>
        <w:t xml:space="preserve"> </w:t>
      </w:r>
      <w:r w:rsidRPr="000C1C62">
        <w:rPr>
          <w:sz w:val="28"/>
          <w:szCs w:val="28"/>
        </w:rPr>
        <w:t>через</w:t>
      </w:r>
      <w:r w:rsidRPr="000C1C62">
        <w:rPr>
          <w:spacing w:val="1"/>
          <w:sz w:val="28"/>
          <w:szCs w:val="28"/>
        </w:rPr>
        <w:t xml:space="preserve"> </w:t>
      </w:r>
      <w:r w:rsidRPr="000C1C62">
        <w:rPr>
          <w:sz w:val="28"/>
          <w:szCs w:val="28"/>
        </w:rPr>
        <w:t>емоції,</w:t>
      </w:r>
      <w:r w:rsidRPr="000C1C62">
        <w:rPr>
          <w:spacing w:val="-67"/>
          <w:sz w:val="28"/>
          <w:szCs w:val="28"/>
        </w:rPr>
        <w:t xml:space="preserve"> </w:t>
      </w:r>
      <w:r w:rsidRPr="000C1C62">
        <w:rPr>
          <w:sz w:val="28"/>
          <w:szCs w:val="28"/>
        </w:rPr>
        <w:t xml:space="preserve">допомагаючи собі в розмові яскраво </w:t>
      </w:r>
      <w:r w:rsidRPr="000C1C62">
        <w:rPr>
          <w:sz w:val="28"/>
          <w:szCs w:val="28"/>
        </w:rPr>
        <w:lastRenderedPageBreak/>
        <w:t>вираженою мімікою обличчя та активно</w:t>
      </w:r>
      <w:r w:rsidRPr="000C1C62">
        <w:rPr>
          <w:spacing w:val="1"/>
          <w:sz w:val="28"/>
          <w:szCs w:val="28"/>
        </w:rPr>
        <w:t xml:space="preserve"> </w:t>
      </w:r>
      <w:r w:rsidRPr="000C1C62">
        <w:rPr>
          <w:sz w:val="28"/>
          <w:szCs w:val="28"/>
        </w:rPr>
        <w:t>використовуючи жести. Із дитячим захопленням відкривають для себе щось</w:t>
      </w:r>
      <w:r w:rsidRPr="000C1C62">
        <w:rPr>
          <w:spacing w:val="1"/>
          <w:sz w:val="28"/>
          <w:szCs w:val="28"/>
        </w:rPr>
        <w:t xml:space="preserve"> </w:t>
      </w:r>
      <w:r w:rsidRPr="000C1C62">
        <w:rPr>
          <w:sz w:val="28"/>
          <w:szCs w:val="28"/>
        </w:rPr>
        <w:t xml:space="preserve">нове. </w:t>
      </w:r>
      <w:r w:rsidRPr="000C1C62">
        <w:rPr>
          <w:iCs/>
          <w:sz w:val="28"/>
          <w:szCs w:val="28"/>
        </w:rPr>
        <w:t>Романтична емоційна спрямованість</w:t>
      </w:r>
      <w:r w:rsidRPr="000C1C62">
        <w:rPr>
          <w:i/>
          <w:sz w:val="28"/>
          <w:szCs w:val="28"/>
        </w:rPr>
        <w:t xml:space="preserve"> </w:t>
      </w:r>
      <w:r w:rsidRPr="000C1C62">
        <w:rPr>
          <w:sz w:val="28"/>
          <w:szCs w:val="28"/>
        </w:rPr>
        <w:t>(</w:t>
      </w:r>
      <w:r w:rsidRPr="000C1C62">
        <w:rPr>
          <w:iCs/>
          <w:sz w:val="28"/>
          <w:szCs w:val="28"/>
        </w:rPr>
        <w:t>0,673</w:t>
      </w:r>
      <w:r w:rsidRPr="000C1C62">
        <w:rPr>
          <w:sz w:val="28"/>
          <w:szCs w:val="28"/>
        </w:rPr>
        <w:t>) художньо обдарованих осіб,</w:t>
      </w:r>
      <w:r w:rsidRPr="000C1C62">
        <w:rPr>
          <w:spacing w:val="1"/>
          <w:sz w:val="28"/>
          <w:szCs w:val="28"/>
        </w:rPr>
        <w:t xml:space="preserve"> </w:t>
      </w:r>
      <w:r w:rsidRPr="000C1C62">
        <w:rPr>
          <w:sz w:val="28"/>
          <w:szCs w:val="28"/>
        </w:rPr>
        <w:t>які</w:t>
      </w:r>
      <w:r w:rsidRPr="000C1C62">
        <w:rPr>
          <w:spacing w:val="1"/>
          <w:sz w:val="28"/>
          <w:szCs w:val="28"/>
        </w:rPr>
        <w:t xml:space="preserve"> </w:t>
      </w:r>
      <w:r w:rsidRPr="000C1C62">
        <w:rPr>
          <w:sz w:val="28"/>
          <w:szCs w:val="28"/>
        </w:rPr>
        <w:t>належать</w:t>
      </w:r>
      <w:r w:rsidRPr="000C1C62">
        <w:rPr>
          <w:spacing w:val="1"/>
          <w:sz w:val="28"/>
          <w:szCs w:val="28"/>
        </w:rPr>
        <w:t xml:space="preserve"> </w:t>
      </w:r>
      <w:r w:rsidRPr="000C1C62">
        <w:rPr>
          <w:sz w:val="28"/>
          <w:szCs w:val="28"/>
        </w:rPr>
        <w:t>до</w:t>
      </w:r>
      <w:r w:rsidRPr="000C1C62">
        <w:rPr>
          <w:spacing w:val="1"/>
          <w:sz w:val="28"/>
          <w:szCs w:val="28"/>
        </w:rPr>
        <w:t xml:space="preserve"> </w:t>
      </w:r>
      <w:r w:rsidRPr="000C1C62">
        <w:rPr>
          <w:sz w:val="28"/>
          <w:szCs w:val="28"/>
        </w:rPr>
        <w:t>групи</w:t>
      </w:r>
      <w:r w:rsidRPr="000C1C62">
        <w:rPr>
          <w:spacing w:val="1"/>
          <w:sz w:val="28"/>
          <w:szCs w:val="28"/>
        </w:rPr>
        <w:t xml:space="preserve"> </w:t>
      </w:r>
      <w:r w:rsidRPr="000C1C62">
        <w:rPr>
          <w:sz w:val="28"/>
          <w:szCs w:val="28"/>
        </w:rPr>
        <w:t>емоційно</w:t>
      </w:r>
      <w:r w:rsidRPr="000C1C62">
        <w:rPr>
          <w:spacing w:val="1"/>
          <w:sz w:val="28"/>
          <w:szCs w:val="28"/>
        </w:rPr>
        <w:t xml:space="preserve"> </w:t>
      </w:r>
      <w:r w:rsidRPr="000C1C62">
        <w:rPr>
          <w:sz w:val="28"/>
          <w:szCs w:val="28"/>
        </w:rPr>
        <w:t>стабільних,</w:t>
      </w:r>
      <w:r w:rsidRPr="000C1C62">
        <w:rPr>
          <w:spacing w:val="1"/>
          <w:sz w:val="28"/>
          <w:szCs w:val="28"/>
        </w:rPr>
        <w:t xml:space="preserve"> </w:t>
      </w:r>
      <w:r w:rsidRPr="000C1C62">
        <w:rPr>
          <w:sz w:val="28"/>
          <w:szCs w:val="28"/>
        </w:rPr>
        <w:t>вказує</w:t>
      </w:r>
      <w:r w:rsidRPr="000C1C62">
        <w:rPr>
          <w:spacing w:val="1"/>
          <w:sz w:val="28"/>
          <w:szCs w:val="28"/>
        </w:rPr>
        <w:t xml:space="preserve"> </w:t>
      </w:r>
      <w:r w:rsidRPr="000C1C62">
        <w:rPr>
          <w:sz w:val="28"/>
          <w:szCs w:val="28"/>
        </w:rPr>
        <w:t>на</w:t>
      </w:r>
      <w:r w:rsidRPr="000C1C62">
        <w:rPr>
          <w:spacing w:val="1"/>
          <w:sz w:val="28"/>
          <w:szCs w:val="28"/>
        </w:rPr>
        <w:t xml:space="preserve"> </w:t>
      </w:r>
      <w:r w:rsidRPr="000C1C62">
        <w:rPr>
          <w:sz w:val="28"/>
          <w:szCs w:val="28"/>
        </w:rPr>
        <w:t>наявність</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них</w:t>
      </w:r>
      <w:r w:rsidRPr="000C1C62">
        <w:rPr>
          <w:spacing w:val="1"/>
          <w:sz w:val="28"/>
          <w:szCs w:val="28"/>
        </w:rPr>
        <w:t xml:space="preserve"> </w:t>
      </w:r>
      <w:r w:rsidRPr="000C1C62">
        <w:rPr>
          <w:sz w:val="28"/>
          <w:szCs w:val="28"/>
        </w:rPr>
        <w:t>характерного прагнення до чогось незвичайного, таємничого, романтичного,</w:t>
      </w:r>
      <w:r w:rsidRPr="000C1C62">
        <w:rPr>
          <w:spacing w:val="1"/>
          <w:sz w:val="28"/>
          <w:szCs w:val="28"/>
        </w:rPr>
        <w:t xml:space="preserve"> </w:t>
      </w:r>
      <w:r w:rsidRPr="000C1C62">
        <w:rPr>
          <w:sz w:val="28"/>
          <w:szCs w:val="28"/>
        </w:rPr>
        <w:t>екзотичного,</w:t>
      </w:r>
      <w:r w:rsidRPr="000C1C62">
        <w:rPr>
          <w:spacing w:val="1"/>
          <w:sz w:val="28"/>
          <w:szCs w:val="28"/>
        </w:rPr>
        <w:t xml:space="preserve"> </w:t>
      </w:r>
      <w:r w:rsidRPr="000C1C62">
        <w:rPr>
          <w:sz w:val="28"/>
          <w:szCs w:val="28"/>
        </w:rPr>
        <w:t>хвилюючо-загадкового.</w:t>
      </w:r>
      <w:r w:rsidRPr="000C1C62">
        <w:rPr>
          <w:spacing w:val="1"/>
          <w:sz w:val="28"/>
          <w:szCs w:val="28"/>
        </w:rPr>
        <w:t xml:space="preserve"> </w:t>
      </w:r>
      <w:r w:rsidRPr="000C1C62">
        <w:rPr>
          <w:sz w:val="28"/>
          <w:szCs w:val="28"/>
        </w:rPr>
        <w:t>Прагнення</w:t>
      </w:r>
      <w:r w:rsidRPr="000C1C62">
        <w:rPr>
          <w:spacing w:val="1"/>
          <w:sz w:val="28"/>
          <w:szCs w:val="28"/>
        </w:rPr>
        <w:t xml:space="preserve"> </w:t>
      </w:r>
      <w:r w:rsidRPr="000C1C62">
        <w:rPr>
          <w:sz w:val="28"/>
          <w:szCs w:val="28"/>
        </w:rPr>
        <w:t>до</w:t>
      </w:r>
      <w:r w:rsidRPr="000C1C62">
        <w:rPr>
          <w:spacing w:val="1"/>
          <w:sz w:val="28"/>
          <w:szCs w:val="28"/>
        </w:rPr>
        <w:t xml:space="preserve"> </w:t>
      </w:r>
      <w:r w:rsidRPr="000C1C62">
        <w:rPr>
          <w:sz w:val="28"/>
          <w:szCs w:val="28"/>
        </w:rPr>
        <w:t>таємничості</w:t>
      </w:r>
      <w:r w:rsidRPr="000C1C62">
        <w:rPr>
          <w:spacing w:val="1"/>
          <w:sz w:val="28"/>
          <w:szCs w:val="28"/>
        </w:rPr>
        <w:t xml:space="preserve"> </w:t>
      </w:r>
      <w:r w:rsidRPr="000C1C62">
        <w:rPr>
          <w:sz w:val="28"/>
          <w:szCs w:val="28"/>
        </w:rPr>
        <w:t>налаштовує</w:t>
      </w:r>
      <w:r w:rsidRPr="000C1C62">
        <w:rPr>
          <w:spacing w:val="1"/>
          <w:sz w:val="28"/>
          <w:szCs w:val="28"/>
        </w:rPr>
        <w:t xml:space="preserve"> </w:t>
      </w:r>
      <w:r w:rsidRPr="000C1C62">
        <w:rPr>
          <w:sz w:val="28"/>
          <w:szCs w:val="28"/>
        </w:rPr>
        <w:t>таких</w:t>
      </w:r>
      <w:r w:rsidRPr="000C1C62">
        <w:rPr>
          <w:spacing w:val="1"/>
          <w:sz w:val="28"/>
          <w:szCs w:val="28"/>
        </w:rPr>
        <w:t xml:space="preserve"> </w:t>
      </w:r>
      <w:r w:rsidRPr="000C1C62">
        <w:rPr>
          <w:sz w:val="28"/>
          <w:szCs w:val="28"/>
        </w:rPr>
        <w:t>художників</w:t>
      </w:r>
      <w:r w:rsidRPr="000C1C62">
        <w:rPr>
          <w:spacing w:val="1"/>
          <w:sz w:val="28"/>
          <w:szCs w:val="28"/>
        </w:rPr>
        <w:t xml:space="preserve"> </w:t>
      </w:r>
      <w:r w:rsidRPr="000C1C62">
        <w:rPr>
          <w:sz w:val="28"/>
          <w:szCs w:val="28"/>
        </w:rPr>
        <w:t>на</w:t>
      </w:r>
      <w:r w:rsidRPr="000C1C62">
        <w:rPr>
          <w:spacing w:val="1"/>
          <w:sz w:val="28"/>
          <w:szCs w:val="28"/>
        </w:rPr>
        <w:t xml:space="preserve"> </w:t>
      </w:r>
      <w:r w:rsidRPr="000C1C62">
        <w:rPr>
          <w:sz w:val="28"/>
          <w:szCs w:val="28"/>
        </w:rPr>
        <w:t>містику.</w:t>
      </w:r>
      <w:r w:rsidRPr="000C1C62">
        <w:rPr>
          <w:spacing w:val="1"/>
          <w:sz w:val="28"/>
          <w:szCs w:val="28"/>
        </w:rPr>
        <w:t xml:space="preserve"> </w:t>
      </w:r>
      <w:r w:rsidRPr="000C1C62">
        <w:rPr>
          <w:sz w:val="28"/>
          <w:szCs w:val="28"/>
        </w:rPr>
        <w:t>Це</w:t>
      </w:r>
      <w:r w:rsidRPr="000C1C62">
        <w:rPr>
          <w:spacing w:val="1"/>
          <w:sz w:val="28"/>
          <w:szCs w:val="28"/>
        </w:rPr>
        <w:t xml:space="preserve"> </w:t>
      </w:r>
      <w:r w:rsidRPr="000C1C62">
        <w:rPr>
          <w:sz w:val="28"/>
          <w:szCs w:val="28"/>
        </w:rPr>
        <w:t>їх</w:t>
      </w:r>
      <w:r w:rsidRPr="000C1C62">
        <w:rPr>
          <w:spacing w:val="1"/>
          <w:sz w:val="28"/>
          <w:szCs w:val="28"/>
        </w:rPr>
        <w:t xml:space="preserve"> </w:t>
      </w:r>
      <w:r w:rsidRPr="000C1C62">
        <w:rPr>
          <w:sz w:val="28"/>
          <w:szCs w:val="28"/>
        </w:rPr>
        <w:t>надихає</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вони</w:t>
      </w:r>
      <w:r w:rsidRPr="000C1C62">
        <w:rPr>
          <w:spacing w:val="1"/>
          <w:sz w:val="28"/>
          <w:szCs w:val="28"/>
        </w:rPr>
        <w:t xml:space="preserve"> </w:t>
      </w:r>
      <w:r w:rsidRPr="000C1C62">
        <w:rPr>
          <w:sz w:val="28"/>
          <w:szCs w:val="28"/>
        </w:rPr>
        <w:t>часто</w:t>
      </w:r>
      <w:r w:rsidRPr="000C1C62">
        <w:rPr>
          <w:spacing w:val="1"/>
          <w:sz w:val="28"/>
          <w:szCs w:val="28"/>
        </w:rPr>
        <w:t xml:space="preserve"> </w:t>
      </w:r>
      <w:r w:rsidRPr="000C1C62">
        <w:rPr>
          <w:sz w:val="28"/>
          <w:szCs w:val="28"/>
        </w:rPr>
        <w:t>перебувають</w:t>
      </w:r>
      <w:r w:rsidRPr="000C1C62">
        <w:rPr>
          <w:spacing w:val="1"/>
          <w:sz w:val="28"/>
          <w:szCs w:val="28"/>
        </w:rPr>
        <w:t xml:space="preserve"> </w:t>
      </w:r>
      <w:r w:rsidRPr="000C1C62">
        <w:rPr>
          <w:sz w:val="28"/>
          <w:szCs w:val="28"/>
        </w:rPr>
        <w:t>в</w:t>
      </w:r>
      <w:r w:rsidRPr="000C1C62">
        <w:rPr>
          <w:spacing w:val="1"/>
          <w:sz w:val="28"/>
          <w:szCs w:val="28"/>
        </w:rPr>
        <w:t xml:space="preserve"> </w:t>
      </w:r>
      <w:r w:rsidRPr="000C1C62">
        <w:rPr>
          <w:sz w:val="28"/>
          <w:szCs w:val="28"/>
        </w:rPr>
        <w:t>очікуванні того, що відбудеться щось таке, що чинитиме вирішальний вплив на</w:t>
      </w:r>
      <w:r w:rsidRPr="000C1C62">
        <w:rPr>
          <w:spacing w:val="1"/>
          <w:sz w:val="28"/>
          <w:szCs w:val="28"/>
        </w:rPr>
        <w:t xml:space="preserve"> </w:t>
      </w:r>
      <w:r w:rsidRPr="000C1C62">
        <w:rPr>
          <w:sz w:val="28"/>
          <w:szCs w:val="28"/>
        </w:rPr>
        <w:t>їх</w:t>
      </w:r>
      <w:r w:rsidRPr="000C1C62">
        <w:rPr>
          <w:spacing w:val="1"/>
          <w:sz w:val="28"/>
          <w:szCs w:val="28"/>
        </w:rPr>
        <w:t xml:space="preserve"> </w:t>
      </w:r>
      <w:r w:rsidRPr="000C1C62">
        <w:rPr>
          <w:sz w:val="28"/>
          <w:szCs w:val="28"/>
        </w:rPr>
        <w:t>долю,</w:t>
      </w:r>
      <w:r w:rsidRPr="000C1C62">
        <w:rPr>
          <w:spacing w:val="1"/>
          <w:sz w:val="28"/>
          <w:szCs w:val="28"/>
        </w:rPr>
        <w:t xml:space="preserve"> </w:t>
      </w:r>
      <w:r w:rsidRPr="000C1C62">
        <w:rPr>
          <w:sz w:val="28"/>
          <w:szCs w:val="28"/>
        </w:rPr>
        <w:t>або</w:t>
      </w:r>
      <w:r w:rsidRPr="000C1C62">
        <w:rPr>
          <w:spacing w:val="1"/>
          <w:sz w:val="28"/>
          <w:szCs w:val="28"/>
        </w:rPr>
        <w:t xml:space="preserve"> </w:t>
      </w:r>
      <w:r w:rsidRPr="000C1C62">
        <w:rPr>
          <w:sz w:val="28"/>
          <w:szCs w:val="28"/>
        </w:rPr>
        <w:t>долю</w:t>
      </w:r>
      <w:r w:rsidRPr="000C1C62">
        <w:rPr>
          <w:spacing w:val="1"/>
          <w:sz w:val="28"/>
          <w:szCs w:val="28"/>
        </w:rPr>
        <w:t xml:space="preserve"> </w:t>
      </w:r>
      <w:r w:rsidRPr="000C1C62">
        <w:rPr>
          <w:sz w:val="28"/>
          <w:szCs w:val="28"/>
        </w:rPr>
        <w:t>людини,</w:t>
      </w:r>
      <w:r w:rsidRPr="000C1C62">
        <w:rPr>
          <w:spacing w:val="1"/>
          <w:sz w:val="28"/>
          <w:szCs w:val="28"/>
        </w:rPr>
        <w:t xml:space="preserve"> </w:t>
      </w:r>
      <w:r w:rsidRPr="000C1C62">
        <w:rPr>
          <w:sz w:val="28"/>
          <w:szCs w:val="28"/>
        </w:rPr>
        <w:t>за</w:t>
      </w:r>
      <w:r w:rsidRPr="000C1C62">
        <w:rPr>
          <w:spacing w:val="1"/>
          <w:sz w:val="28"/>
          <w:szCs w:val="28"/>
        </w:rPr>
        <w:t xml:space="preserve"> </w:t>
      </w:r>
      <w:r w:rsidRPr="000C1C62">
        <w:rPr>
          <w:sz w:val="28"/>
          <w:szCs w:val="28"/>
        </w:rPr>
        <w:t>яку</w:t>
      </w:r>
      <w:r w:rsidRPr="000C1C62">
        <w:rPr>
          <w:spacing w:val="1"/>
          <w:sz w:val="28"/>
          <w:szCs w:val="28"/>
        </w:rPr>
        <w:t xml:space="preserve"> </w:t>
      </w:r>
      <w:r w:rsidRPr="000C1C62">
        <w:rPr>
          <w:sz w:val="28"/>
          <w:szCs w:val="28"/>
        </w:rPr>
        <w:t>вони</w:t>
      </w:r>
      <w:r w:rsidRPr="000C1C62">
        <w:rPr>
          <w:spacing w:val="1"/>
          <w:sz w:val="28"/>
          <w:szCs w:val="28"/>
        </w:rPr>
        <w:t xml:space="preserve"> </w:t>
      </w:r>
      <w:r w:rsidRPr="000C1C62">
        <w:rPr>
          <w:sz w:val="28"/>
          <w:szCs w:val="28"/>
        </w:rPr>
        <w:t>переживають.</w:t>
      </w:r>
      <w:r w:rsidRPr="000C1C62">
        <w:rPr>
          <w:spacing w:val="1"/>
          <w:sz w:val="28"/>
          <w:szCs w:val="28"/>
        </w:rPr>
        <w:t xml:space="preserve"> </w:t>
      </w:r>
      <w:r w:rsidRPr="000C1C62">
        <w:rPr>
          <w:sz w:val="28"/>
          <w:szCs w:val="28"/>
        </w:rPr>
        <w:t>Зважаючи</w:t>
      </w:r>
      <w:r w:rsidRPr="000C1C62">
        <w:rPr>
          <w:spacing w:val="1"/>
          <w:sz w:val="28"/>
          <w:szCs w:val="28"/>
        </w:rPr>
        <w:t xml:space="preserve"> </w:t>
      </w:r>
      <w:r w:rsidRPr="000C1C62">
        <w:rPr>
          <w:sz w:val="28"/>
          <w:szCs w:val="28"/>
        </w:rPr>
        <w:t>на</w:t>
      </w:r>
      <w:r w:rsidRPr="000C1C62">
        <w:rPr>
          <w:spacing w:val="1"/>
          <w:sz w:val="28"/>
          <w:szCs w:val="28"/>
        </w:rPr>
        <w:t xml:space="preserve"> </w:t>
      </w:r>
      <w:r w:rsidRPr="000C1C62">
        <w:rPr>
          <w:sz w:val="28"/>
          <w:szCs w:val="28"/>
        </w:rPr>
        <w:t>свою</w:t>
      </w:r>
      <w:r w:rsidRPr="000C1C62">
        <w:rPr>
          <w:spacing w:val="1"/>
          <w:sz w:val="28"/>
          <w:szCs w:val="28"/>
        </w:rPr>
        <w:t xml:space="preserve"> </w:t>
      </w:r>
      <w:r w:rsidRPr="000C1C62">
        <w:rPr>
          <w:sz w:val="28"/>
          <w:szCs w:val="28"/>
        </w:rPr>
        <w:t>романтичну спрямованість, це митці пізнавальної, пошукової натури, що часто</w:t>
      </w:r>
      <w:r w:rsidRPr="000C1C62">
        <w:rPr>
          <w:spacing w:val="1"/>
          <w:sz w:val="28"/>
          <w:szCs w:val="28"/>
        </w:rPr>
        <w:t xml:space="preserve"> </w:t>
      </w:r>
      <w:r w:rsidRPr="000C1C62">
        <w:rPr>
          <w:sz w:val="28"/>
          <w:szCs w:val="28"/>
        </w:rPr>
        <w:t>прагнуть</w:t>
      </w:r>
      <w:r w:rsidRPr="000C1C62">
        <w:rPr>
          <w:spacing w:val="1"/>
          <w:sz w:val="28"/>
          <w:szCs w:val="28"/>
        </w:rPr>
        <w:t xml:space="preserve"> </w:t>
      </w:r>
      <w:r w:rsidRPr="000C1C62">
        <w:rPr>
          <w:sz w:val="28"/>
          <w:szCs w:val="28"/>
        </w:rPr>
        <w:t>відшукати</w:t>
      </w:r>
      <w:r w:rsidRPr="000C1C62">
        <w:rPr>
          <w:spacing w:val="1"/>
          <w:sz w:val="28"/>
          <w:szCs w:val="28"/>
        </w:rPr>
        <w:t xml:space="preserve"> </w:t>
      </w:r>
      <w:r w:rsidRPr="000C1C62">
        <w:rPr>
          <w:sz w:val="28"/>
          <w:szCs w:val="28"/>
        </w:rPr>
        <w:t>певну</w:t>
      </w:r>
      <w:r w:rsidRPr="000C1C62">
        <w:rPr>
          <w:spacing w:val="1"/>
          <w:sz w:val="28"/>
          <w:szCs w:val="28"/>
        </w:rPr>
        <w:t xml:space="preserve"> </w:t>
      </w:r>
      <w:r w:rsidRPr="000C1C62">
        <w:rPr>
          <w:sz w:val="28"/>
          <w:szCs w:val="28"/>
        </w:rPr>
        <w:t>світоглядну</w:t>
      </w:r>
      <w:r w:rsidRPr="000C1C62">
        <w:rPr>
          <w:spacing w:val="1"/>
          <w:sz w:val="28"/>
          <w:szCs w:val="28"/>
        </w:rPr>
        <w:t xml:space="preserve"> </w:t>
      </w:r>
      <w:r w:rsidRPr="000C1C62">
        <w:rPr>
          <w:sz w:val="28"/>
          <w:szCs w:val="28"/>
        </w:rPr>
        <w:t>значущу</w:t>
      </w:r>
      <w:r w:rsidRPr="000C1C62">
        <w:rPr>
          <w:spacing w:val="1"/>
          <w:sz w:val="28"/>
          <w:szCs w:val="28"/>
        </w:rPr>
        <w:t xml:space="preserve"> </w:t>
      </w:r>
      <w:r w:rsidRPr="000C1C62">
        <w:rPr>
          <w:sz w:val="28"/>
          <w:szCs w:val="28"/>
        </w:rPr>
        <w:t>основу,</w:t>
      </w:r>
      <w:r w:rsidRPr="000C1C62">
        <w:rPr>
          <w:spacing w:val="1"/>
          <w:sz w:val="28"/>
          <w:szCs w:val="28"/>
        </w:rPr>
        <w:t xml:space="preserve"> </w:t>
      </w:r>
      <w:r w:rsidRPr="000C1C62">
        <w:rPr>
          <w:sz w:val="28"/>
          <w:szCs w:val="28"/>
        </w:rPr>
        <w:t>показати,</w:t>
      </w:r>
      <w:r w:rsidRPr="000C1C62">
        <w:rPr>
          <w:spacing w:val="1"/>
          <w:sz w:val="28"/>
          <w:szCs w:val="28"/>
        </w:rPr>
        <w:t xml:space="preserve"> </w:t>
      </w:r>
      <w:r w:rsidRPr="000C1C62">
        <w:rPr>
          <w:sz w:val="28"/>
          <w:szCs w:val="28"/>
        </w:rPr>
        <w:t>як</w:t>
      </w:r>
      <w:r w:rsidRPr="000C1C62">
        <w:rPr>
          <w:spacing w:val="1"/>
          <w:sz w:val="28"/>
          <w:szCs w:val="28"/>
        </w:rPr>
        <w:t xml:space="preserve"> </w:t>
      </w:r>
      <w:r w:rsidRPr="000C1C62">
        <w:rPr>
          <w:sz w:val="28"/>
          <w:szCs w:val="28"/>
        </w:rPr>
        <w:t>багато</w:t>
      </w:r>
      <w:r w:rsidRPr="000C1C62">
        <w:rPr>
          <w:spacing w:val="-67"/>
          <w:sz w:val="28"/>
          <w:szCs w:val="28"/>
        </w:rPr>
        <w:t xml:space="preserve"> </w:t>
      </w:r>
      <w:r w:rsidRPr="000C1C62">
        <w:rPr>
          <w:sz w:val="28"/>
          <w:szCs w:val="28"/>
        </w:rPr>
        <w:t>складного,</w:t>
      </w:r>
      <w:r w:rsidRPr="000C1C62">
        <w:rPr>
          <w:spacing w:val="1"/>
          <w:sz w:val="28"/>
          <w:szCs w:val="28"/>
        </w:rPr>
        <w:t xml:space="preserve"> </w:t>
      </w:r>
      <w:r w:rsidRPr="000C1C62">
        <w:rPr>
          <w:sz w:val="28"/>
          <w:szCs w:val="28"/>
        </w:rPr>
        <w:t>глибокого, надзвичайного таїться</w:t>
      </w:r>
      <w:r w:rsidRPr="000C1C62">
        <w:rPr>
          <w:spacing w:val="1"/>
          <w:sz w:val="28"/>
          <w:szCs w:val="28"/>
        </w:rPr>
        <w:t xml:space="preserve"> </w:t>
      </w:r>
      <w:r w:rsidRPr="000C1C62">
        <w:rPr>
          <w:sz w:val="28"/>
          <w:szCs w:val="28"/>
        </w:rPr>
        <w:t>за простими,</w:t>
      </w:r>
      <w:r w:rsidRPr="000C1C62">
        <w:rPr>
          <w:spacing w:val="1"/>
          <w:sz w:val="28"/>
          <w:szCs w:val="28"/>
        </w:rPr>
        <w:t xml:space="preserve"> </w:t>
      </w:r>
      <w:r w:rsidRPr="000C1C62">
        <w:rPr>
          <w:sz w:val="28"/>
          <w:szCs w:val="28"/>
        </w:rPr>
        <w:t>зовні банальними</w:t>
      </w:r>
      <w:r w:rsidRPr="000C1C62">
        <w:rPr>
          <w:spacing w:val="1"/>
          <w:sz w:val="28"/>
          <w:szCs w:val="28"/>
        </w:rPr>
        <w:t xml:space="preserve"> </w:t>
      </w:r>
      <w:r w:rsidRPr="000C1C62">
        <w:rPr>
          <w:sz w:val="28"/>
          <w:szCs w:val="28"/>
        </w:rPr>
        <w:t>речами.</w:t>
      </w:r>
      <w:r w:rsidRPr="000C1C62">
        <w:rPr>
          <w:spacing w:val="-1"/>
          <w:sz w:val="28"/>
          <w:szCs w:val="28"/>
        </w:rPr>
        <w:t xml:space="preserve"> </w:t>
      </w:r>
      <w:r w:rsidRPr="000C1C62">
        <w:rPr>
          <w:sz w:val="28"/>
          <w:szCs w:val="28"/>
        </w:rPr>
        <w:t>У</w:t>
      </w:r>
      <w:r w:rsidRPr="000C1C62">
        <w:rPr>
          <w:spacing w:val="-2"/>
          <w:sz w:val="28"/>
          <w:szCs w:val="28"/>
        </w:rPr>
        <w:t xml:space="preserve"> </w:t>
      </w:r>
      <w:r w:rsidRPr="000C1C62">
        <w:rPr>
          <w:sz w:val="28"/>
          <w:szCs w:val="28"/>
        </w:rPr>
        <w:t>таких</w:t>
      </w:r>
      <w:r w:rsidRPr="000C1C62">
        <w:rPr>
          <w:spacing w:val="1"/>
          <w:sz w:val="28"/>
          <w:szCs w:val="28"/>
        </w:rPr>
        <w:t xml:space="preserve"> </w:t>
      </w:r>
      <w:r w:rsidRPr="000C1C62">
        <w:rPr>
          <w:sz w:val="28"/>
          <w:szCs w:val="28"/>
        </w:rPr>
        <w:t>художників</w:t>
      </w:r>
      <w:r w:rsidRPr="000C1C62">
        <w:rPr>
          <w:spacing w:val="-3"/>
          <w:sz w:val="28"/>
          <w:szCs w:val="28"/>
        </w:rPr>
        <w:t xml:space="preserve"> </w:t>
      </w:r>
      <w:r w:rsidRPr="000C1C62">
        <w:rPr>
          <w:sz w:val="28"/>
          <w:szCs w:val="28"/>
        </w:rPr>
        <w:t>відсутня</w:t>
      </w:r>
      <w:r w:rsidRPr="000C1C62">
        <w:rPr>
          <w:spacing w:val="1"/>
          <w:sz w:val="28"/>
          <w:szCs w:val="28"/>
        </w:rPr>
        <w:t xml:space="preserve"> </w:t>
      </w:r>
      <w:r w:rsidRPr="000C1C62">
        <w:rPr>
          <w:sz w:val="28"/>
          <w:szCs w:val="28"/>
        </w:rPr>
        <w:t>схильність</w:t>
      </w:r>
      <w:r w:rsidRPr="000C1C62">
        <w:rPr>
          <w:spacing w:val="-5"/>
          <w:sz w:val="28"/>
          <w:szCs w:val="28"/>
        </w:rPr>
        <w:t xml:space="preserve"> </w:t>
      </w:r>
      <w:r w:rsidRPr="000C1C62">
        <w:rPr>
          <w:sz w:val="28"/>
          <w:szCs w:val="28"/>
        </w:rPr>
        <w:t>до</w:t>
      </w:r>
      <w:r w:rsidRPr="000C1C62">
        <w:rPr>
          <w:spacing w:val="-3"/>
          <w:sz w:val="28"/>
          <w:szCs w:val="28"/>
        </w:rPr>
        <w:t xml:space="preserve"> </w:t>
      </w:r>
      <w:r w:rsidRPr="000C1C62">
        <w:rPr>
          <w:sz w:val="28"/>
          <w:szCs w:val="28"/>
        </w:rPr>
        <w:t>прагматизму.</w:t>
      </w:r>
    </w:p>
    <w:p w14:paraId="1DC9B3EF" w14:textId="3CE01A27" w:rsidR="0000146C" w:rsidRPr="000C1C62" w:rsidRDefault="0000146C" w:rsidP="00E61E51">
      <w:pPr>
        <w:pStyle w:val="ad"/>
        <w:spacing w:after="0" w:line="360" w:lineRule="auto"/>
        <w:ind w:right="221" w:firstLine="719"/>
        <w:jc w:val="both"/>
        <w:rPr>
          <w:sz w:val="28"/>
          <w:szCs w:val="28"/>
        </w:rPr>
      </w:pPr>
      <w:r w:rsidRPr="000C1C62">
        <w:rPr>
          <w:sz w:val="28"/>
          <w:szCs w:val="28"/>
        </w:rPr>
        <w:t xml:space="preserve">Четвертий фактор </w:t>
      </w:r>
      <w:r w:rsidR="00781765" w:rsidRPr="000C1C62">
        <w:rPr>
          <w:sz w:val="28"/>
          <w:szCs w:val="28"/>
        </w:rPr>
        <w:t>т</w:t>
      </w:r>
      <w:r w:rsidRPr="000C1C62">
        <w:rPr>
          <w:sz w:val="28"/>
          <w:szCs w:val="28"/>
        </w:rPr>
        <w:t>овариськість об’єднав показники, що доповнюють</w:t>
      </w:r>
      <w:r w:rsidRPr="000C1C62">
        <w:rPr>
          <w:spacing w:val="1"/>
          <w:sz w:val="28"/>
          <w:szCs w:val="28"/>
        </w:rPr>
        <w:t xml:space="preserve"> </w:t>
      </w:r>
      <w:r w:rsidRPr="000C1C62">
        <w:rPr>
          <w:sz w:val="28"/>
          <w:szCs w:val="28"/>
        </w:rPr>
        <w:t>характеристику емоційно</w:t>
      </w:r>
      <w:r w:rsidR="008379A9" w:rsidRPr="000C1C62">
        <w:rPr>
          <w:sz w:val="28"/>
          <w:szCs w:val="28"/>
        </w:rPr>
        <w:t>ї</w:t>
      </w:r>
      <w:r w:rsidRPr="000C1C62">
        <w:rPr>
          <w:sz w:val="28"/>
          <w:szCs w:val="28"/>
        </w:rPr>
        <w:t xml:space="preserve"> стабільної</w:t>
      </w:r>
      <w:r w:rsidRPr="000C1C62">
        <w:rPr>
          <w:spacing w:val="70"/>
          <w:sz w:val="28"/>
          <w:szCs w:val="28"/>
        </w:rPr>
        <w:t xml:space="preserve"> </w:t>
      </w:r>
      <w:r w:rsidRPr="000C1C62">
        <w:rPr>
          <w:sz w:val="28"/>
          <w:szCs w:val="28"/>
        </w:rPr>
        <w:t>художньо обдарованої особистості. Особи</w:t>
      </w:r>
      <w:r w:rsidRPr="000C1C62">
        <w:rPr>
          <w:spacing w:val="1"/>
          <w:sz w:val="28"/>
          <w:szCs w:val="28"/>
        </w:rPr>
        <w:t xml:space="preserve"> </w:t>
      </w:r>
      <w:r w:rsidRPr="000C1C62">
        <w:rPr>
          <w:sz w:val="28"/>
          <w:szCs w:val="28"/>
        </w:rPr>
        <w:t>з високим значенням фактор</w:t>
      </w:r>
      <w:r w:rsidR="008379A9" w:rsidRPr="000C1C62">
        <w:rPr>
          <w:sz w:val="28"/>
          <w:szCs w:val="28"/>
        </w:rPr>
        <w:t>у</w:t>
      </w:r>
      <w:r w:rsidRPr="000C1C62">
        <w:rPr>
          <w:sz w:val="28"/>
          <w:szCs w:val="28"/>
        </w:rPr>
        <w:t xml:space="preserve"> </w:t>
      </w:r>
      <w:r w:rsidRPr="000C1C62">
        <w:rPr>
          <w:iCs/>
          <w:sz w:val="28"/>
          <w:szCs w:val="28"/>
        </w:rPr>
        <w:t>товариськості (0,828</w:t>
      </w:r>
      <w:r w:rsidRPr="000C1C62">
        <w:rPr>
          <w:sz w:val="28"/>
          <w:szCs w:val="28"/>
        </w:rPr>
        <w:t>) легко сходяться з людьми,</w:t>
      </w:r>
      <w:r w:rsidRPr="000C1C62">
        <w:rPr>
          <w:spacing w:val="1"/>
          <w:sz w:val="28"/>
          <w:szCs w:val="28"/>
        </w:rPr>
        <w:t xml:space="preserve"> </w:t>
      </w:r>
      <w:r w:rsidRPr="000C1C62">
        <w:rPr>
          <w:sz w:val="28"/>
          <w:szCs w:val="28"/>
        </w:rPr>
        <w:t>комунікативні, відкриті, щирі, мають багато друзів і знайомих, їм характерне</w:t>
      </w:r>
      <w:r w:rsidRPr="000C1C62">
        <w:rPr>
          <w:spacing w:val="1"/>
          <w:sz w:val="28"/>
          <w:szCs w:val="28"/>
        </w:rPr>
        <w:t xml:space="preserve"> </w:t>
      </w:r>
      <w:r w:rsidRPr="000C1C62">
        <w:rPr>
          <w:sz w:val="28"/>
          <w:szCs w:val="28"/>
        </w:rPr>
        <w:t>чуйне ставлення до людей. Таким індивідам властива невимушеність, доброта,</w:t>
      </w:r>
      <w:r w:rsidRPr="000C1C62">
        <w:rPr>
          <w:spacing w:val="1"/>
          <w:sz w:val="28"/>
          <w:szCs w:val="28"/>
        </w:rPr>
        <w:t xml:space="preserve"> </w:t>
      </w:r>
      <w:r w:rsidRPr="000C1C62">
        <w:rPr>
          <w:sz w:val="28"/>
          <w:szCs w:val="28"/>
        </w:rPr>
        <w:t>м'якосердя і дбайливість. Вони люблять спілкуватися, легко знаходять потрібні</w:t>
      </w:r>
      <w:r w:rsidRPr="000C1C62">
        <w:rPr>
          <w:spacing w:val="1"/>
          <w:sz w:val="28"/>
          <w:szCs w:val="28"/>
        </w:rPr>
        <w:t xml:space="preserve"> </w:t>
      </w:r>
      <w:r w:rsidRPr="000C1C62">
        <w:rPr>
          <w:sz w:val="28"/>
          <w:szCs w:val="28"/>
        </w:rPr>
        <w:t>слова у будь-якій ситуації. Із задоволенням беруть участь у багатьох групових</w:t>
      </w:r>
      <w:r w:rsidRPr="000C1C62">
        <w:rPr>
          <w:spacing w:val="1"/>
          <w:sz w:val="28"/>
          <w:szCs w:val="28"/>
        </w:rPr>
        <w:t xml:space="preserve"> </w:t>
      </w:r>
      <w:r w:rsidRPr="000C1C62">
        <w:rPr>
          <w:sz w:val="28"/>
          <w:szCs w:val="28"/>
        </w:rPr>
        <w:t>заходах.</w:t>
      </w:r>
      <w:r w:rsidRPr="000C1C62">
        <w:rPr>
          <w:spacing w:val="5"/>
          <w:sz w:val="28"/>
          <w:szCs w:val="28"/>
        </w:rPr>
        <w:t xml:space="preserve"> </w:t>
      </w:r>
      <w:r w:rsidRPr="000C1C62">
        <w:rPr>
          <w:sz w:val="28"/>
          <w:szCs w:val="28"/>
        </w:rPr>
        <w:t>Яскрава</w:t>
      </w:r>
      <w:r w:rsidRPr="000C1C62">
        <w:rPr>
          <w:spacing w:val="6"/>
          <w:sz w:val="28"/>
          <w:szCs w:val="28"/>
        </w:rPr>
        <w:t xml:space="preserve"> </w:t>
      </w:r>
      <w:r w:rsidRPr="000C1C62">
        <w:rPr>
          <w:sz w:val="28"/>
          <w:szCs w:val="28"/>
        </w:rPr>
        <w:t>емоційність,</w:t>
      </w:r>
      <w:r w:rsidRPr="000C1C62">
        <w:rPr>
          <w:spacing w:val="6"/>
          <w:sz w:val="28"/>
          <w:szCs w:val="28"/>
        </w:rPr>
        <w:t xml:space="preserve"> </w:t>
      </w:r>
      <w:r w:rsidRPr="000C1C62">
        <w:rPr>
          <w:sz w:val="28"/>
          <w:szCs w:val="28"/>
        </w:rPr>
        <w:t>природність</w:t>
      </w:r>
      <w:r w:rsidRPr="000C1C62">
        <w:rPr>
          <w:spacing w:val="8"/>
          <w:sz w:val="28"/>
          <w:szCs w:val="28"/>
        </w:rPr>
        <w:t xml:space="preserve"> </w:t>
      </w:r>
      <w:r w:rsidRPr="000C1C62">
        <w:rPr>
          <w:sz w:val="28"/>
          <w:szCs w:val="28"/>
        </w:rPr>
        <w:t>у</w:t>
      </w:r>
      <w:r w:rsidRPr="000C1C62">
        <w:rPr>
          <w:spacing w:val="3"/>
          <w:sz w:val="28"/>
          <w:szCs w:val="28"/>
        </w:rPr>
        <w:t xml:space="preserve"> </w:t>
      </w:r>
      <w:r w:rsidRPr="000C1C62">
        <w:rPr>
          <w:sz w:val="28"/>
          <w:szCs w:val="28"/>
        </w:rPr>
        <w:t>поведінці,</w:t>
      </w:r>
      <w:r w:rsidRPr="000C1C62">
        <w:rPr>
          <w:spacing w:val="6"/>
          <w:sz w:val="28"/>
          <w:szCs w:val="28"/>
        </w:rPr>
        <w:t xml:space="preserve"> </w:t>
      </w:r>
      <w:r w:rsidRPr="000C1C62">
        <w:rPr>
          <w:sz w:val="28"/>
          <w:szCs w:val="28"/>
        </w:rPr>
        <w:t>готовність</w:t>
      </w:r>
      <w:r w:rsidRPr="000C1C62">
        <w:rPr>
          <w:spacing w:val="5"/>
          <w:sz w:val="28"/>
          <w:szCs w:val="28"/>
        </w:rPr>
        <w:t xml:space="preserve"> </w:t>
      </w:r>
      <w:r w:rsidRPr="000C1C62">
        <w:rPr>
          <w:sz w:val="28"/>
          <w:szCs w:val="28"/>
        </w:rPr>
        <w:t>до</w:t>
      </w:r>
      <w:r w:rsidRPr="000C1C62">
        <w:rPr>
          <w:spacing w:val="7"/>
          <w:sz w:val="28"/>
          <w:szCs w:val="28"/>
        </w:rPr>
        <w:t xml:space="preserve"> </w:t>
      </w:r>
      <w:r w:rsidRPr="000C1C62">
        <w:rPr>
          <w:sz w:val="28"/>
          <w:szCs w:val="28"/>
        </w:rPr>
        <w:t>співпраці,</w:t>
      </w:r>
      <w:r w:rsidR="00E61E51" w:rsidRPr="000C1C62">
        <w:rPr>
          <w:sz w:val="28"/>
          <w:szCs w:val="28"/>
        </w:rPr>
        <w:t xml:space="preserve"> </w:t>
      </w:r>
      <w:r w:rsidRPr="000C1C62">
        <w:rPr>
          <w:sz w:val="28"/>
          <w:szCs w:val="28"/>
        </w:rPr>
        <w:t>уважність</w:t>
      </w:r>
      <w:r w:rsidRPr="000C1C62">
        <w:rPr>
          <w:spacing w:val="1"/>
          <w:sz w:val="28"/>
          <w:szCs w:val="28"/>
        </w:rPr>
        <w:t xml:space="preserve"> </w:t>
      </w:r>
      <w:r w:rsidRPr="000C1C62">
        <w:rPr>
          <w:sz w:val="28"/>
          <w:szCs w:val="28"/>
        </w:rPr>
        <w:t>до</w:t>
      </w:r>
      <w:r w:rsidRPr="000C1C62">
        <w:rPr>
          <w:spacing w:val="1"/>
          <w:sz w:val="28"/>
          <w:szCs w:val="28"/>
        </w:rPr>
        <w:t xml:space="preserve"> </w:t>
      </w:r>
      <w:r w:rsidRPr="000C1C62">
        <w:rPr>
          <w:sz w:val="28"/>
          <w:szCs w:val="28"/>
        </w:rPr>
        <w:t>людей</w:t>
      </w:r>
      <w:r w:rsidRPr="000C1C62">
        <w:rPr>
          <w:spacing w:val="1"/>
          <w:sz w:val="28"/>
          <w:szCs w:val="28"/>
        </w:rPr>
        <w:t xml:space="preserve"> </w:t>
      </w:r>
      <w:r w:rsidRPr="000C1C62">
        <w:rPr>
          <w:sz w:val="28"/>
          <w:szCs w:val="28"/>
        </w:rPr>
        <w:t>сприяють</w:t>
      </w:r>
      <w:r w:rsidRPr="000C1C62">
        <w:rPr>
          <w:spacing w:val="1"/>
          <w:sz w:val="28"/>
          <w:szCs w:val="28"/>
        </w:rPr>
        <w:t xml:space="preserve"> </w:t>
      </w:r>
      <w:r w:rsidRPr="000C1C62">
        <w:rPr>
          <w:sz w:val="28"/>
          <w:szCs w:val="28"/>
        </w:rPr>
        <w:t>гарним</w:t>
      </w:r>
      <w:r w:rsidRPr="000C1C62">
        <w:rPr>
          <w:spacing w:val="1"/>
          <w:sz w:val="28"/>
          <w:szCs w:val="28"/>
        </w:rPr>
        <w:t xml:space="preserve"> </w:t>
      </w:r>
      <w:r w:rsidRPr="000C1C62">
        <w:rPr>
          <w:sz w:val="28"/>
          <w:szCs w:val="28"/>
        </w:rPr>
        <w:t>відносинам</w:t>
      </w:r>
      <w:r w:rsidRPr="000C1C62">
        <w:rPr>
          <w:spacing w:val="1"/>
          <w:sz w:val="28"/>
          <w:szCs w:val="28"/>
        </w:rPr>
        <w:t xml:space="preserve"> </w:t>
      </w:r>
      <w:r w:rsidRPr="000C1C62">
        <w:rPr>
          <w:sz w:val="28"/>
          <w:szCs w:val="28"/>
        </w:rPr>
        <w:t>з</w:t>
      </w:r>
      <w:r w:rsidRPr="000C1C62">
        <w:rPr>
          <w:spacing w:val="1"/>
          <w:sz w:val="28"/>
          <w:szCs w:val="28"/>
        </w:rPr>
        <w:t xml:space="preserve"> </w:t>
      </w:r>
      <w:r w:rsidRPr="000C1C62">
        <w:rPr>
          <w:sz w:val="28"/>
          <w:szCs w:val="28"/>
        </w:rPr>
        <w:t>оточуючими.</w:t>
      </w:r>
      <w:r w:rsidRPr="000C1C62">
        <w:rPr>
          <w:spacing w:val="1"/>
          <w:sz w:val="28"/>
          <w:szCs w:val="28"/>
        </w:rPr>
        <w:t xml:space="preserve"> </w:t>
      </w:r>
      <w:r w:rsidRPr="000C1C62">
        <w:rPr>
          <w:sz w:val="28"/>
          <w:szCs w:val="28"/>
        </w:rPr>
        <w:t>Вони</w:t>
      </w:r>
      <w:r w:rsidRPr="000C1C62">
        <w:rPr>
          <w:spacing w:val="-67"/>
          <w:sz w:val="28"/>
          <w:szCs w:val="28"/>
        </w:rPr>
        <w:t xml:space="preserve"> </w:t>
      </w:r>
      <w:r w:rsidRPr="000C1C62">
        <w:rPr>
          <w:sz w:val="28"/>
          <w:szCs w:val="28"/>
        </w:rPr>
        <w:t>комфортніше</w:t>
      </w:r>
      <w:r w:rsidRPr="000C1C62">
        <w:rPr>
          <w:spacing w:val="1"/>
          <w:sz w:val="28"/>
          <w:szCs w:val="28"/>
        </w:rPr>
        <w:t xml:space="preserve"> </w:t>
      </w:r>
      <w:r w:rsidRPr="000C1C62">
        <w:rPr>
          <w:sz w:val="28"/>
          <w:szCs w:val="28"/>
        </w:rPr>
        <w:t>почуваються</w:t>
      </w:r>
      <w:r w:rsidRPr="000C1C62">
        <w:rPr>
          <w:spacing w:val="1"/>
          <w:sz w:val="28"/>
          <w:szCs w:val="28"/>
        </w:rPr>
        <w:t xml:space="preserve"> </w:t>
      </w:r>
      <w:r w:rsidRPr="000C1C62">
        <w:rPr>
          <w:sz w:val="28"/>
          <w:szCs w:val="28"/>
        </w:rPr>
        <w:t>в</w:t>
      </w:r>
      <w:r w:rsidRPr="000C1C62">
        <w:rPr>
          <w:spacing w:val="1"/>
          <w:sz w:val="28"/>
          <w:szCs w:val="28"/>
        </w:rPr>
        <w:t xml:space="preserve"> </w:t>
      </w:r>
      <w:r w:rsidRPr="000C1C62">
        <w:rPr>
          <w:sz w:val="28"/>
          <w:szCs w:val="28"/>
        </w:rPr>
        <w:t>оточенні</w:t>
      </w:r>
      <w:r w:rsidRPr="000C1C62">
        <w:rPr>
          <w:spacing w:val="1"/>
          <w:sz w:val="28"/>
          <w:szCs w:val="28"/>
        </w:rPr>
        <w:t xml:space="preserve"> </w:t>
      </w:r>
      <w:r w:rsidRPr="000C1C62">
        <w:rPr>
          <w:sz w:val="28"/>
          <w:szCs w:val="28"/>
        </w:rPr>
        <w:t>людей,</w:t>
      </w:r>
      <w:r w:rsidRPr="000C1C62">
        <w:rPr>
          <w:spacing w:val="1"/>
          <w:sz w:val="28"/>
          <w:szCs w:val="28"/>
        </w:rPr>
        <w:t xml:space="preserve"> </w:t>
      </w:r>
      <w:r w:rsidRPr="000C1C62">
        <w:rPr>
          <w:sz w:val="28"/>
          <w:szCs w:val="28"/>
        </w:rPr>
        <w:t>де</w:t>
      </w:r>
      <w:r w:rsidRPr="000C1C62">
        <w:rPr>
          <w:spacing w:val="1"/>
          <w:sz w:val="28"/>
          <w:szCs w:val="28"/>
        </w:rPr>
        <w:t xml:space="preserve"> </w:t>
      </w:r>
      <w:r w:rsidRPr="000C1C62">
        <w:rPr>
          <w:sz w:val="28"/>
          <w:szCs w:val="28"/>
        </w:rPr>
        <w:t>люблять</w:t>
      </w:r>
      <w:r w:rsidRPr="000C1C62">
        <w:rPr>
          <w:spacing w:val="1"/>
          <w:sz w:val="28"/>
          <w:szCs w:val="28"/>
        </w:rPr>
        <w:t xml:space="preserve"> </w:t>
      </w:r>
      <w:r w:rsidRPr="000C1C62">
        <w:rPr>
          <w:sz w:val="28"/>
          <w:szCs w:val="28"/>
        </w:rPr>
        <w:t>відпочивати</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працювати,</w:t>
      </w:r>
      <w:r w:rsidRPr="000C1C62">
        <w:rPr>
          <w:spacing w:val="1"/>
          <w:sz w:val="28"/>
          <w:szCs w:val="28"/>
        </w:rPr>
        <w:t xml:space="preserve"> </w:t>
      </w:r>
      <w:r w:rsidRPr="000C1C62">
        <w:rPr>
          <w:sz w:val="28"/>
          <w:szCs w:val="28"/>
        </w:rPr>
        <w:t>на</w:t>
      </w:r>
      <w:r w:rsidRPr="000C1C62">
        <w:rPr>
          <w:spacing w:val="1"/>
          <w:sz w:val="28"/>
          <w:szCs w:val="28"/>
        </w:rPr>
        <w:t xml:space="preserve"> </w:t>
      </w:r>
      <w:r w:rsidRPr="000C1C62">
        <w:rPr>
          <w:sz w:val="28"/>
          <w:szCs w:val="28"/>
        </w:rPr>
        <w:t>самоті</w:t>
      </w:r>
      <w:r w:rsidRPr="000C1C62">
        <w:rPr>
          <w:spacing w:val="1"/>
          <w:sz w:val="28"/>
          <w:szCs w:val="28"/>
        </w:rPr>
        <w:t xml:space="preserve"> </w:t>
      </w:r>
      <w:r w:rsidRPr="000C1C62">
        <w:rPr>
          <w:sz w:val="28"/>
          <w:szCs w:val="28"/>
        </w:rPr>
        <w:t>–</w:t>
      </w:r>
      <w:r w:rsidRPr="000C1C62">
        <w:rPr>
          <w:spacing w:val="1"/>
          <w:sz w:val="28"/>
          <w:szCs w:val="28"/>
        </w:rPr>
        <w:t xml:space="preserve"> </w:t>
      </w:r>
      <w:r w:rsidRPr="000C1C62">
        <w:rPr>
          <w:sz w:val="28"/>
          <w:szCs w:val="28"/>
        </w:rPr>
        <w:t>нудьгують.</w:t>
      </w:r>
      <w:r w:rsidRPr="000C1C62">
        <w:rPr>
          <w:spacing w:val="1"/>
          <w:sz w:val="28"/>
          <w:szCs w:val="28"/>
        </w:rPr>
        <w:t xml:space="preserve"> </w:t>
      </w:r>
      <w:r w:rsidRPr="000C1C62">
        <w:rPr>
          <w:sz w:val="28"/>
          <w:szCs w:val="28"/>
        </w:rPr>
        <w:t>Не</w:t>
      </w:r>
      <w:r w:rsidRPr="000C1C62">
        <w:rPr>
          <w:spacing w:val="1"/>
          <w:sz w:val="28"/>
          <w:szCs w:val="28"/>
        </w:rPr>
        <w:t xml:space="preserve"> </w:t>
      </w:r>
      <w:r w:rsidRPr="000C1C62">
        <w:rPr>
          <w:sz w:val="28"/>
          <w:szCs w:val="28"/>
        </w:rPr>
        <w:t>люблять</w:t>
      </w:r>
      <w:r w:rsidRPr="000C1C62">
        <w:rPr>
          <w:spacing w:val="1"/>
          <w:sz w:val="28"/>
          <w:szCs w:val="28"/>
        </w:rPr>
        <w:t xml:space="preserve"> </w:t>
      </w:r>
      <w:r w:rsidRPr="000C1C62">
        <w:rPr>
          <w:sz w:val="28"/>
          <w:szCs w:val="28"/>
        </w:rPr>
        <w:t>конфліктів,</w:t>
      </w:r>
      <w:r w:rsidRPr="000C1C62">
        <w:rPr>
          <w:spacing w:val="1"/>
          <w:sz w:val="28"/>
          <w:szCs w:val="28"/>
        </w:rPr>
        <w:t xml:space="preserve"> </w:t>
      </w:r>
      <w:r w:rsidRPr="000C1C62">
        <w:rPr>
          <w:sz w:val="28"/>
          <w:szCs w:val="28"/>
        </w:rPr>
        <w:t>намагаються</w:t>
      </w:r>
      <w:r w:rsidRPr="000C1C62">
        <w:rPr>
          <w:spacing w:val="1"/>
          <w:sz w:val="28"/>
          <w:szCs w:val="28"/>
        </w:rPr>
        <w:t xml:space="preserve"> </w:t>
      </w:r>
      <w:r w:rsidRPr="000C1C62">
        <w:rPr>
          <w:sz w:val="28"/>
          <w:szCs w:val="28"/>
        </w:rPr>
        <w:t>їх</w:t>
      </w:r>
      <w:r w:rsidRPr="000C1C62">
        <w:rPr>
          <w:spacing w:val="-67"/>
          <w:sz w:val="28"/>
          <w:szCs w:val="28"/>
        </w:rPr>
        <w:t xml:space="preserve"> </w:t>
      </w:r>
      <w:r w:rsidRPr="000C1C62">
        <w:rPr>
          <w:sz w:val="28"/>
          <w:szCs w:val="28"/>
        </w:rPr>
        <w:t>уникати,</w:t>
      </w:r>
      <w:r w:rsidRPr="000C1C62">
        <w:rPr>
          <w:spacing w:val="1"/>
          <w:sz w:val="28"/>
          <w:szCs w:val="28"/>
        </w:rPr>
        <w:t xml:space="preserve"> </w:t>
      </w:r>
      <w:r w:rsidRPr="000C1C62">
        <w:rPr>
          <w:sz w:val="28"/>
          <w:szCs w:val="28"/>
        </w:rPr>
        <w:t>легко</w:t>
      </w:r>
      <w:r w:rsidRPr="000C1C62">
        <w:rPr>
          <w:spacing w:val="1"/>
          <w:sz w:val="28"/>
          <w:szCs w:val="28"/>
        </w:rPr>
        <w:t xml:space="preserve"> </w:t>
      </w:r>
      <w:r w:rsidRPr="000C1C62">
        <w:rPr>
          <w:sz w:val="28"/>
          <w:szCs w:val="28"/>
        </w:rPr>
        <w:t>встановлюють</w:t>
      </w:r>
      <w:r w:rsidRPr="000C1C62">
        <w:rPr>
          <w:spacing w:val="1"/>
          <w:sz w:val="28"/>
          <w:szCs w:val="28"/>
        </w:rPr>
        <w:t xml:space="preserve"> </w:t>
      </w:r>
      <w:r w:rsidRPr="000C1C62">
        <w:rPr>
          <w:sz w:val="28"/>
          <w:szCs w:val="28"/>
        </w:rPr>
        <w:t>безпосередні</w:t>
      </w:r>
      <w:r w:rsidRPr="000C1C62">
        <w:rPr>
          <w:spacing w:val="1"/>
          <w:sz w:val="28"/>
          <w:szCs w:val="28"/>
        </w:rPr>
        <w:t xml:space="preserve"> </w:t>
      </w:r>
      <w:r w:rsidRPr="000C1C62">
        <w:rPr>
          <w:sz w:val="28"/>
          <w:szCs w:val="28"/>
        </w:rPr>
        <w:t>міжособистісні</w:t>
      </w:r>
      <w:r w:rsidRPr="000C1C62">
        <w:rPr>
          <w:spacing w:val="1"/>
          <w:sz w:val="28"/>
          <w:szCs w:val="28"/>
        </w:rPr>
        <w:t xml:space="preserve"> </w:t>
      </w:r>
      <w:r w:rsidRPr="000C1C62">
        <w:rPr>
          <w:sz w:val="28"/>
          <w:szCs w:val="28"/>
        </w:rPr>
        <w:t>контакти.</w:t>
      </w:r>
      <w:r w:rsidRPr="000C1C62">
        <w:rPr>
          <w:spacing w:val="1"/>
          <w:sz w:val="28"/>
          <w:szCs w:val="28"/>
        </w:rPr>
        <w:t xml:space="preserve"> </w:t>
      </w:r>
      <w:r w:rsidRPr="000C1C62">
        <w:rPr>
          <w:sz w:val="28"/>
          <w:szCs w:val="28"/>
        </w:rPr>
        <w:t>Це</w:t>
      </w:r>
      <w:r w:rsidRPr="000C1C62">
        <w:rPr>
          <w:spacing w:val="1"/>
          <w:sz w:val="28"/>
          <w:szCs w:val="28"/>
        </w:rPr>
        <w:t xml:space="preserve"> </w:t>
      </w:r>
      <w:r w:rsidRPr="000C1C62">
        <w:rPr>
          <w:sz w:val="28"/>
          <w:szCs w:val="28"/>
        </w:rPr>
        <w:t>підтверджено</w:t>
      </w:r>
      <w:r w:rsidRPr="000C1C62">
        <w:rPr>
          <w:spacing w:val="1"/>
          <w:sz w:val="28"/>
          <w:szCs w:val="28"/>
        </w:rPr>
        <w:t xml:space="preserve"> </w:t>
      </w:r>
      <w:r w:rsidRPr="000C1C62">
        <w:rPr>
          <w:sz w:val="28"/>
          <w:szCs w:val="28"/>
        </w:rPr>
        <w:t>даними</w:t>
      </w:r>
      <w:r w:rsidRPr="000C1C62">
        <w:rPr>
          <w:spacing w:val="1"/>
          <w:sz w:val="28"/>
          <w:szCs w:val="28"/>
        </w:rPr>
        <w:t xml:space="preserve"> </w:t>
      </w:r>
      <w:r w:rsidRPr="000C1C62">
        <w:rPr>
          <w:sz w:val="28"/>
          <w:szCs w:val="28"/>
        </w:rPr>
        <w:t>показника</w:t>
      </w:r>
      <w:r w:rsidRPr="000C1C62">
        <w:rPr>
          <w:spacing w:val="1"/>
          <w:sz w:val="28"/>
          <w:szCs w:val="28"/>
        </w:rPr>
        <w:t xml:space="preserve"> </w:t>
      </w:r>
      <w:r w:rsidRPr="000C1C62">
        <w:rPr>
          <w:iCs/>
          <w:sz w:val="28"/>
          <w:szCs w:val="28"/>
        </w:rPr>
        <w:t>екстра-інтроверсії</w:t>
      </w:r>
      <w:r w:rsidRPr="000C1C62">
        <w:rPr>
          <w:i/>
          <w:sz w:val="28"/>
          <w:szCs w:val="28"/>
        </w:rPr>
        <w:t xml:space="preserve"> </w:t>
      </w:r>
      <w:r w:rsidRPr="000C1C62">
        <w:rPr>
          <w:sz w:val="28"/>
          <w:szCs w:val="28"/>
        </w:rPr>
        <w:t>(</w:t>
      </w:r>
      <w:r w:rsidRPr="000C1C62">
        <w:rPr>
          <w:iCs/>
          <w:sz w:val="28"/>
          <w:szCs w:val="28"/>
        </w:rPr>
        <w:t>0,755</w:t>
      </w:r>
      <w:r w:rsidRPr="000C1C62">
        <w:rPr>
          <w:sz w:val="28"/>
          <w:szCs w:val="28"/>
        </w:rPr>
        <w:t>),</w:t>
      </w:r>
      <w:r w:rsidRPr="000C1C62">
        <w:rPr>
          <w:spacing w:val="1"/>
          <w:sz w:val="28"/>
          <w:szCs w:val="28"/>
        </w:rPr>
        <w:t xml:space="preserve"> </w:t>
      </w:r>
      <w:r w:rsidRPr="000C1C62">
        <w:rPr>
          <w:sz w:val="28"/>
          <w:szCs w:val="28"/>
        </w:rPr>
        <w:t>високі</w:t>
      </w:r>
      <w:r w:rsidRPr="000C1C62">
        <w:rPr>
          <w:spacing w:val="70"/>
          <w:sz w:val="28"/>
          <w:szCs w:val="28"/>
        </w:rPr>
        <w:t xml:space="preserve"> </w:t>
      </w:r>
      <w:r w:rsidRPr="000C1C62">
        <w:rPr>
          <w:sz w:val="28"/>
          <w:szCs w:val="28"/>
        </w:rPr>
        <w:t>оцінки</w:t>
      </w:r>
      <w:r w:rsidRPr="000C1C62">
        <w:rPr>
          <w:spacing w:val="1"/>
          <w:sz w:val="28"/>
          <w:szCs w:val="28"/>
        </w:rPr>
        <w:t xml:space="preserve"> </w:t>
      </w:r>
      <w:r w:rsidRPr="000C1C62">
        <w:rPr>
          <w:sz w:val="28"/>
          <w:szCs w:val="28"/>
        </w:rPr>
        <w:t>якого</w:t>
      </w:r>
      <w:r w:rsidRPr="000C1C62">
        <w:rPr>
          <w:spacing w:val="1"/>
          <w:sz w:val="28"/>
          <w:szCs w:val="28"/>
        </w:rPr>
        <w:t xml:space="preserve"> </w:t>
      </w:r>
      <w:r w:rsidRPr="000C1C62">
        <w:rPr>
          <w:sz w:val="28"/>
          <w:szCs w:val="28"/>
        </w:rPr>
        <w:t>характерні</w:t>
      </w:r>
      <w:r w:rsidRPr="000C1C62">
        <w:rPr>
          <w:spacing w:val="1"/>
          <w:sz w:val="28"/>
          <w:szCs w:val="28"/>
        </w:rPr>
        <w:t xml:space="preserve"> </w:t>
      </w:r>
      <w:r w:rsidRPr="000C1C62">
        <w:rPr>
          <w:sz w:val="28"/>
          <w:szCs w:val="28"/>
        </w:rPr>
        <w:t>для</w:t>
      </w:r>
      <w:r w:rsidRPr="000C1C62">
        <w:rPr>
          <w:spacing w:val="1"/>
          <w:sz w:val="28"/>
          <w:szCs w:val="28"/>
        </w:rPr>
        <w:t xml:space="preserve"> </w:t>
      </w:r>
      <w:r w:rsidRPr="000C1C62">
        <w:rPr>
          <w:sz w:val="28"/>
          <w:szCs w:val="28"/>
        </w:rPr>
        <w:t>екстраверт</w:t>
      </w:r>
      <w:r w:rsidR="00E61E51" w:rsidRPr="000C1C62">
        <w:rPr>
          <w:sz w:val="28"/>
          <w:szCs w:val="28"/>
        </w:rPr>
        <w:t>ованих</w:t>
      </w:r>
      <w:r w:rsidRPr="000C1C62">
        <w:rPr>
          <w:spacing w:val="1"/>
          <w:sz w:val="28"/>
          <w:szCs w:val="28"/>
        </w:rPr>
        <w:t xml:space="preserve"> </w:t>
      </w:r>
      <w:r w:rsidRPr="000C1C62">
        <w:rPr>
          <w:sz w:val="28"/>
          <w:szCs w:val="28"/>
        </w:rPr>
        <w:t>людей.</w:t>
      </w:r>
      <w:r w:rsidRPr="000C1C62">
        <w:rPr>
          <w:spacing w:val="1"/>
          <w:sz w:val="28"/>
          <w:szCs w:val="28"/>
        </w:rPr>
        <w:t xml:space="preserve"> </w:t>
      </w:r>
      <w:r w:rsidRPr="000C1C62">
        <w:rPr>
          <w:sz w:val="28"/>
          <w:szCs w:val="28"/>
        </w:rPr>
        <w:t>Їм</w:t>
      </w:r>
      <w:r w:rsidRPr="000C1C62">
        <w:rPr>
          <w:spacing w:val="1"/>
          <w:sz w:val="28"/>
          <w:szCs w:val="28"/>
        </w:rPr>
        <w:t xml:space="preserve"> </w:t>
      </w:r>
      <w:r w:rsidRPr="000C1C62">
        <w:rPr>
          <w:sz w:val="28"/>
          <w:szCs w:val="28"/>
        </w:rPr>
        <w:t>властива</w:t>
      </w:r>
      <w:r w:rsidRPr="000C1C62">
        <w:rPr>
          <w:spacing w:val="71"/>
          <w:sz w:val="28"/>
          <w:szCs w:val="28"/>
        </w:rPr>
        <w:t xml:space="preserve"> </w:t>
      </w:r>
      <w:r w:rsidRPr="000C1C62">
        <w:rPr>
          <w:sz w:val="28"/>
          <w:szCs w:val="28"/>
        </w:rPr>
        <w:t>товариськість,</w:t>
      </w:r>
      <w:r w:rsidRPr="000C1C62">
        <w:rPr>
          <w:spacing w:val="1"/>
          <w:sz w:val="28"/>
          <w:szCs w:val="28"/>
        </w:rPr>
        <w:t xml:space="preserve"> </w:t>
      </w:r>
      <w:r w:rsidRPr="000C1C62">
        <w:rPr>
          <w:sz w:val="28"/>
          <w:szCs w:val="28"/>
        </w:rPr>
        <w:t>соціальна активність і спритність, комунікабельність. Це амбітні, ініціативні</w:t>
      </w:r>
      <w:r w:rsidRPr="000C1C62">
        <w:rPr>
          <w:spacing w:val="1"/>
          <w:sz w:val="28"/>
          <w:szCs w:val="28"/>
        </w:rPr>
        <w:t xml:space="preserve"> </w:t>
      </w:r>
      <w:r w:rsidRPr="000C1C62">
        <w:rPr>
          <w:sz w:val="28"/>
          <w:szCs w:val="28"/>
        </w:rPr>
        <w:t>митці,</w:t>
      </w:r>
      <w:r w:rsidRPr="000C1C62">
        <w:rPr>
          <w:spacing w:val="1"/>
          <w:sz w:val="28"/>
          <w:szCs w:val="28"/>
        </w:rPr>
        <w:t xml:space="preserve"> </w:t>
      </w:r>
      <w:r w:rsidRPr="000C1C62">
        <w:rPr>
          <w:sz w:val="28"/>
          <w:szCs w:val="28"/>
        </w:rPr>
        <w:t>що</w:t>
      </w:r>
      <w:r w:rsidRPr="000C1C62">
        <w:rPr>
          <w:spacing w:val="1"/>
          <w:sz w:val="28"/>
          <w:szCs w:val="28"/>
        </w:rPr>
        <w:t xml:space="preserve"> </w:t>
      </w:r>
      <w:r w:rsidRPr="000C1C62">
        <w:rPr>
          <w:sz w:val="28"/>
          <w:szCs w:val="28"/>
        </w:rPr>
        <w:t>прагнуть</w:t>
      </w:r>
      <w:r w:rsidRPr="000C1C62">
        <w:rPr>
          <w:spacing w:val="1"/>
          <w:sz w:val="28"/>
          <w:szCs w:val="28"/>
        </w:rPr>
        <w:t xml:space="preserve"> </w:t>
      </w:r>
      <w:r w:rsidRPr="000C1C62">
        <w:rPr>
          <w:sz w:val="28"/>
          <w:szCs w:val="28"/>
        </w:rPr>
        <w:t>до</w:t>
      </w:r>
      <w:r w:rsidRPr="000C1C62">
        <w:rPr>
          <w:spacing w:val="1"/>
          <w:sz w:val="28"/>
          <w:szCs w:val="28"/>
        </w:rPr>
        <w:t xml:space="preserve"> </w:t>
      </w:r>
      <w:r w:rsidRPr="000C1C62">
        <w:rPr>
          <w:sz w:val="28"/>
          <w:szCs w:val="28"/>
        </w:rPr>
        <w:t>успіху,</w:t>
      </w:r>
      <w:r w:rsidRPr="000C1C62">
        <w:rPr>
          <w:spacing w:val="1"/>
          <w:sz w:val="28"/>
          <w:szCs w:val="28"/>
        </w:rPr>
        <w:t xml:space="preserve"> </w:t>
      </w:r>
      <w:r w:rsidRPr="000C1C62">
        <w:rPr>
          <w:sz w:val="28"/>
          <w:szCs w:val="28"/>
        </w:rPr>
        <w:t>суспільного</w:t>
      </w:r>
      <w:r w:rsidRPr="000C1C62">
        <w:rPr>
          <w:spacing w:val="1"/>
          <w:sz w:val="28"/>
          <w:szCs w:val="28"/>
        </w:rPr>
        <w:t xml:space="preserve"> </w:t>
      </w:r>
      <w:r w:rsidRPr="000C1C62">
        <w:rPr>
          <w:sz w:val="28"/>
          <w:szCs w:val="28"/>
        </w:rPr>
        <w:t>визнання</w:t>
      </w:r>
      <w:r w:rsidRPr="000C1C62">
        <w:rPr>
          <w:spacing w:val="1"/>
          <w:sz w:val="28"/>
          <w:szCs w:val="28"/>
        </w:rPr>
        <w:t xml:space="preserve"> </w:t>
      </w:r>
      <w:r w:rsidRPr="000C1C62">
        <w:rPr>
          <w:sz w:val="28"/>
          <w:szCs w:val="28"/>
        </w:rPr>
        <w:t>і</w:t>
      </w:r>
      <w:r w:rsidRPr="000C1C62">
        <w:rPr>
          <w:spacing w:val="71"/>
          <w:sz w:val="28"/>
          <w:szCs w:val="28"/>
        </w:rPr>
        <w:t xml:space="preserve"> </w:t>
      </w:r>
      <w:r w:rsidRPr="000C1C62">
        <w:rPr>
          <w:sz w:val="28"/>
          <w:szCs w:val="28"/>
        </w:rPr>
        <w:t>лідерства.</w:t>
      </w:r>
      <w:r w:rsidRPr="000C1C62">
        <w:rPr>
          <w:spacing w:val="71"/>
          <w:sz w:val="28"/>
          <w:szCs w:val="28"/>
        </w:rPr>
        <w:t xml:space="preserve"> </w:t>
      </w:r>
      <w:r w:rsidRPr="000C1C62">
        <w:rPr>
          <w:sz w:val="28"/>
          <w:szCs w:val="28"/>
        </w:rPr>
        <w:t>Такі</w:t>
      </w:r>
      <w:r w:rsidRPr="000C1C62">
        <w:rPr>
          <w:spacing w:val="1"/>
          <w:sz w:val="28"/>
          <w:szCs w:val="28"/>
        </w:rPr>
        <w:t xml:space="preserve"> </w:t>
      </w:r>
      <w:r w:rsidRPr="000C1C62">
        <w:rPr>
          <w:sz w:val="28"/>
          <w:szCs w:val="28"/>
        </w:rPr>
        <w:t>художники</w:t>
      </w:r>
      <w:r w:rsidRPr="000C1C62">
        <w:rPr>
          <w:spacing w:val="1"/>
          <w:sz w:val="28"/>
          <w:szCs w:val="28"/>
        </w:rPr>
        <w:t xml:space="preserve"> </w:t>
      </w:r>
      <w:r w:rsidRPr="000C1C62">
        <w:rPr>
          <w:sz w:val="28"/>
          <w:szCs w:val="28"/>
        </w:rPr>
        <w:t>веселі,</w:t>
      </w:r>
      <w:r w:rsidRPr="000C1C62">
        <w:rPr>
          <w:spacing w:val="1"/>
          <w:sz w:val="28"/>
          <w:szCs w:val="28"/>
        </w:rPr>
        <w:t xml:space="preserve"> </w:t>
      </w:r>
      <w:r w:rsidRPr="000C1C62">
        <w:rPr>
          <w:sz w:val="28"/>
          <w:szCs w:val="28"/>
        </w:rPr>
        <w:t>добродушні,</w:t>
      </w:r>
      <w:r w:rsidRPr="000C1C62">
        <w:rPr>
          <w:spacing w:val="1"/>
          <w:sz w:val="28"/>
          <w:szCs w:val="28"/>
        </w:rPr>
        <w:t xml:space="preserve"> </w:t>
      </w:r>
      <w:r w:rsidRPr="000C1C62">
        <w:rPr>
          <w:sz w:val="28"/>
          <w:szCs w:val="28"/>
        </w:rPr>
        <w:t>чуйні,</w:t>
      </w:r>
      <w:r w:rsidRPr="000C1C62">
        <w:rPr>
          <w:spacing w:val="1"/>
          <w:sz w:val="28"/>
          <w:szCs w:val="28"/>
        </w:rPr>
        <w:t xml:space="preserve"> </w:t>
      </w:r>
      <w:r w:rsidRPr="000C1C62">
        <w:rPr>
          <w:sz w:val="28"/>
          <w:szCs w:val="28"/>
        </w:rPr>
        <w:t>життєрадісні,</w:t>
      </w:r>
      <w:r w:rsidRPr="000C1C62">
        <w:rPr>
          <w:spacing w:val="1"/>
          <w:sz w:val="28"/>
          <w:szCs w:val="28"/>
        </w:rPr>
        <w:t xml:space="preserve"> </w:t>
      </w:r>
      <w:r w:rsidRPr="000C1C62">
        <w:rPr>
          <w:sz w:val="28"/>
          <w:szCs w:val="28"/>
        </w:rPr>
        <w:t>люблять</w:t>
      </w:r>
      <w:r w:rsidRPr="000C1C62">
        <w:rPr>
          <w:spacing w:val="1"/>
          <w:sz w:val="28"/>
          <w:szCs w:val="28"/>
        </w:rPr>
        <w:t xml:space="preserve"> </w:t>
      </w:r>
      <w:r w:rsidRPr="000C1C62">
        <w:rPr>
          <w:sz w:val="28"/>
          <w:szCs w:val="28"/>
        </w:rPr>
        <w:t>невимушене</w:t>
      </w:r>
      <w:r w:rsidRPr="000C1C62">
        <w:rPr>
          <w:spacing w:val="1"/>
          <w:sz w:val="28"/>
          <w:szCs w:val="28"/>
        </w:rPr>
        <w:t xml:space="preserve"> </w:t>
      </w:r>
      <w:r w:rsidRPr="000C1C62">
        <w:rPr>
          <w:sz w:val="28"/>
          <w:szCs w:val="28"/>
        </w:rPr>
        <w:t>спілкування</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рухливу</w:t>
      </w:r>
      <w:r w:rsidRPr="000C1C62">
        <w:rPr>
          <w:spacing w:val="1"/>
          <w:sz w:val="28"/>
          <w:szCs w:val="28"/>
        </w:rPr>
        <w:t xml:space="preserve"> </w:t>
      </w:r>
      <w:r w:rsidRPr="000C1C62">
        <w:rPr>
          <w:sz w:val="28"/>
          <w:szCs w:val="28"/>
        </w:rPr>
        <w:t>діяльність.</w:t>
      </w:r>
      <w:r w:rsidRPr="000C1C62">
        <w:rPr>
          <w:spacing w:val="1"/>
          <w:sz w:val="28"/>
          <w:szCs w:val="28"/>
        </w:rPr>
        <w:t xml:space="preserve"> </w:t>
      </w:r>
      <w:r w:rsidRPr="000C1C62">
        <w:rPr>
          <w:sz w:val="28"/>
          <w:szCs w:val="28"/>
        </w:rPr>
        <w:t>Представники</w:t>
      </w:r>
      <w:r w:rsidRPr="000C1C62">
        <w:rPr>
          <w:spacing w:val="1"/>
          <w:sz w:val="28"/>
          <w:szCs w:val="28"/>
        </w:rPr>
        <w:t xml:space="preserve"> </w:t>
      </w:r>
      <w:r w:rsidRPr="000C1C62">
        <w:rPr>
          <w:sz w:val="28"/>
          <w:szCs w:val="28"/>
        </w:rPr>
        <w:t>вказаної</w:t>
      </w:r>
      <w:r w:rsidRPr="000C1C62">
        <w:rPr>
          <w:spacing w:val="1"/>
          <w:sz w:val="28"/>
          <w:szCs w:val="28"/>
        </w:rPr>
        <w:t xml:space="preserve"> </w:t>
      </w:r>
      <w:r w:rsidRPr="000C1C62">
        <w:rPr>
          <w:sz w:val="28"/>
          <w:szCs w:val="28"/>
        </w:rPr>
        <w:t>групи</w:t>
      </w:r>
      <w:r w:rsidRPr="000C1C62">
        <w:rPr>
          <w:spacing w:val="1"/>
          <w:sz w:val="28"/>
          <w:szCs w:val="28"/>
        </w:rPr>
        <w:t xml:space="preserve"> </w:t>
      </w:r>
      <w:r w:rsidRPr="000C1C62">
        <w:rPr>
          <w:sz w:val="28"/>
          <w:szCs w:val="28"/>
        </w:rPr>
        <w:t>не</w:t>
      </w:r>
      <w:r w:rsidRPr="000C1C62">
        <w:rPr>
          <w:spacing w:val="1"/>
          <w:sz w:val="28"/>
          <w:szCs w:val="28"/>
        </w:rPr>
        <w:t xml:space="preserve"> </w:t>
      </w:r>
      <w:r w:rsidRPr="000C1C62">
        <w:rPr>
          <w:sz w:val="28"/>
          <w:szCs w:val="28"/>
        </w:rPr>
        <w:t>мають</w:t>
      </w:r>
      <w:r w:rsidRPr="000C1C62">
        <w:rPr>
          <w:spacing w:val="1"/>
          <w:sz w:val="28"/>
          <w:szCs w:val="28"/>
        </w:rPr>
        <w:t xml:space="preserve"> </w:t>
      </w:r>
      <w:r w:rsidRPr="000C1C62">
        <w:rPr>
          <w:sz w:val="28"/>
          <w:szCs w:val="28"/>
        </w:rPr>
        <w:t>труднощів у спілкуванні, не ніяковіють, коли на них акцентовано увагу, вміло</w:t>
      </w:r>
      <w:r w:rsidRPr="000C1C62">
        <w:rPr>
          <w:spacing w:val="1"/>
          <w:sz w:val="28"/>
          <w:szCs w:val="28"/>
        </w:rPr>
        <w:t xml:space="preserve"> </w:t>
      </w:r>
      <w:r w:rsidRPr="000C1C62">
        <w:rPr>
          <w:sz w:val="28"/>
          <w:szCs w:val="28"/>
        </w:rPr>
        <w:t>маніпулюють людьми та оцінюють корисливість взаємин для досягнення своїх</w:t>
      </w:r>
      <w:r w:rsidRPr="000C1C62">
        <w:rPr>
          <w:spacing w:val="1"/>
          <w:sz w:val="28"/>
          <w:szCs w:val="28"/>
        </w:rPr>
        <w:t xml:space="preserve"> </w:t>
      </w:r>
      <w:r w:rsidRPr="000C1C62">
        <w:rPr>
          <w:sz w:val="28"/>
          <w:szCs w:val="28"/>
        </w:rPr>
        <w:t xml:space="preserve">цілей. Вони характеризуються </w:t>
      </w:r>
      <w:r w:rsidRPr="000C1C62">
        <w:rPr>
          <w:sz w:val="28"/>
          <w:szCs w:val="28"/>
        </w:rPr>
        <w:lastRenderedPageBreak/>
        <w:t>оптимізмом, безтурботністю, при цьому бувають</w:t>
      </w:r>
      <w:r w:rsidRPr="000C1C62">
        <w:rPr>
          <w:spacing w:val="-67"/>
          <w:sz w:val="28"/>
          <w:szCs w:val="28"/>
        </w:rPr>
        <w:t xml:space="preserve"> </w:t>
      </w:r>
      <w:r w:rsidRPr="000C1C62">
        <w:rPr>
          <w:sz w:val="28"/>
          <w:szCs w:val="28"/>
        </w:rPr>
        <w:t>ненадійними</w:t>
      </w:r>
      <w:r w:rsidRPr="000C1C62">
        <w:rPr>
          <w:spacing w:val="-3"/>
          <w:sz w:val="28"/>
          <w:szCs w:val="28"/>
        </w:rPr>
        <w:t xml:space="preserve"> </w:t>
      </w:r>
      <w:r w:rsidRPr="000C1C62">
        <w:rPr>
          <w:sz w:val="28"/>
          <w:szCs w:val="28"/>
        </w:rPr>
        <w:t>і</w:t>
      </w:r>
      <w:r w:rsidRPr="000C1C62">
        <w:rPr>
          <w:spacing w:val="1"/>
          <w:sz w:val="28"/>
          <w:szCs w:val="28"/>
        </w:rPr>
        <w:t xml:space="preserve"> </w:t>
      </w:r>
      <w:r w:rsidRPr="000C1C62">
        <w:rPr>
          <w:sz w:val="28"/>
          <w:szCs w:val="28"/>
        </w:rPr>
        <w:t>схильними до</w:t>
      </w:r>
      <w:r w:rsidRPr="000C1C62">
        <w:rPr>
          <w:spacing w:val="1"/>
          <w:sz w:val="28"/>
          <w:szCs w:val="28"/>
        </w:rPr>
        <w:t xml:space="preserve"> </w:t>
      </w:r>
      <w:r w:rsidRPr="000C1C62">
        <w:rPr>
          <w:sz w:val="28"/>
          <w:szCs w:val="28"/>
        </w:rPr>
        <w:t>ризику.</w:t>
      </w:r>
    </w:p>
    <w:p w14:paraId="437AB50C" w14:textId="4F7A5CB1" w:rsidR="0000146C" w:rsidRPr="000C1C62" w:rsidRDefault="0000146C" w:rsidP="00781765">
      <w:pPr>
        <w:pStyle w:val="ad"/>
        <w:spacing w:after="0" w:line="360" w:lineRule="auto"/>
        <w:ind w:right="219" w:firstLine="719"/>
        <w:jc w:val="both"/>
        <w:rPr>
          <w:sz w:val="28"/>
          <w:szCs w:val="28"/>
        </w:rPr>
      </w:pPr>
      <w:r w:rsidRPr="000C1C62">
        <w:rPr>
          <w:sz w:val="28"/>
          <w:szCs w:val="28"/>
        </w:rPr>
        <w:t>П’ятий</w:t>
      </w:r>
      <w:r w:rsidRPr="000C1C62">
        <w:rPr>
          <w:spacing w:val="1"/>
          <w:sz w:val="28"/>
          <w:szCs w:val="28"/>
        </w:rPr>
        <w:t xml:space="preserve"> </w:t>
      </w:r>
      <w:r w:rsidRPr="000C1C62">
        <w:rPr>
          <w:sz w:val="28"/>
          <w:szCs w:val="28"/>
        </w:rPr>
        <w:t>фактор</w:t>
      </w:r>
      <w:r w:rsidRPr="000C1C62">
        <w:rPr>
          <w:spacing w:val="1"/>
          <w:sz w:val="28"/>
          <w:szCs w:val="28"/>
        </w:rPr>
        <w:t xml:space="preserve"> </w:t>
      </w:r>
      <w:r w:rsidR="00781765" w:rsidRPr="000C1C62">
        <w:rPr>
          <w:sz w:val="28"/>
          <w:szCs w:val="28"/>
        </w:rPr>
        <w:t>п</w:t>
      </w:r>
      <w:r w:rsidRPr="000C1C62">
        <w:rPr>
          <w:sz w:val="28"/>
          <w:szCs w:val="28"/>
        </w:rPr>
        <w:t>рагнення</w:t>
      </w:r>
      <w:r w:rsidRPr="000C1C62">
        <w:rPr>
          <w:spacing w:val="1"/>
          <w:sz w:val="28"/>
          <w:szCs w:val="28"/>
        </w:rPr>
        <w:t xml:space="preserve"> </w:t>
      </w:r>
      <w:r w:rsidRPr="000C1C62">
        <w:rPr>
          <w:sz w:val="28"/>
          <w:szCs w:val="28"/>
        </w:rPr>
        <w:t>до</w:t>
      </w:r>
      <w:r w:rsidRPr="000C1C62">
        <w:rPr>
          <w:spacing w:val="1"/>
          <w:sz w:val="28"/>
          <w:szCs w:val="28"/>
        </w:rPr>
        <w:t xml:space="preserve"> </w:t>
      </w:r>
      <w:r w:rsidRPr="000C1C62">
        <w:rPr>
          <w:sz w:val="28"/>
          <w:szCs w:val="28"/>
        </w:rPr>
        <w:t>домінування</w:t>
      </w:r>
      <w:r w:rsidRPr="000C1C62">
        <w:rPr>
          <w:spacing w:val="1"/>
          <w:sz w:val="28"/>
          <w:szCs w:val="28"/>
        </w:rPr>
        <w:t xml:space="preserve"> </w:t>
      </w:r>
      <w:r w:rsidRPr="000C1C62">
        <w:rPr>
          <w:sz w:val="28"/>
          <w:szCs w:val="28"/>
        </w:rPr>
        <w:t>має</w:t>
      </w:r>
      <w:r w:rsidRPr="000C1C62">
        <w:rPr>
          <w:spacing w:val="1"/>
          <w:sz w:val="28"/>
          <w:szCs w:val="28"/>
        </w:rPr>
        <w:t xml:space="preserve"> </w:t>
      </w:r>
      <w:r w:rsidRPr="000C1C62">
        <w:rPr>
          <w:sz w:val="28"/>
          <w:szCs w:val="28"/>
        </w:rPr>
        <w:t>найпродуктивніший</w:t>
      </w:r>
      <w:r w:rsidRPr="000C1C62">
        <w:rPr>
          <w:spacing w:val="1"/>
          <w:sz w:val="28"/>
          <w:szCs w:val="28"/>
        </w:rPr>
        <w:t xml:space="preserve"> </w:t>
      </w:r>
      <w:r w:rsidRPr="000C1C62">
        <w:rPr>
          <w:sz w:val="28"/>
          <w:szCs w:val="28"/>
        </w:rPr>
        <w:t>зв’язок</w:t>
      </w:r>
      <w:r w:rsidRPr="000C1C62">
        <w:rPr>
          <w:spacing w:val="1"/>
          <w:sz w:val="28"/>
          <w:szCs w:val="28"/>
        </w:rPr>
        <w:t xml:space="preserve"> </w:t>
      </w:r>
      <w:r w:rsidRPr="000C1C62">
        <w:rPr>
          <w:sz w:val="28"/>
          <w:szCs w:val="28"/>
        </w:rPr>
        <w:t>із</w:t>
      </w:r>
      <w:r w:rsidRPr="000C1C62">
        <w:rPr>
          <w:spacing w:val="1"/>
          <w:sz w:val="28"/>
          <w:szCs w:val="28"/>
        </w:rPr>
        <w:t xml:space="preserve"> </w:t>
      </w:r>
      <w:r w:rsidRPr="000C1C62">
        <w:rPr>
          <w:sz w:val="28"/>
          <w:szCs w:val="28"/>
        </w:rPr>
        <w:t>наступними</w:t>
      </w:r>
      <w:r w:rsidRPr="000C1C62">
        <w:rPr>
          <w:spacing w:val="1"/>
          <w:sz w:val="28"/>
          <w:szCs w:val="28"/>
        </w:rPr>
        <w:t xml:space="preserve"> </w:t>
      </w:r>
      <w:r w:rsidRPr="000C1C62">
        <w:rPr>
          <w:sz w:val="28"/>
          <w:szCs w:val="28"/>
        </w:rPr>
        <w:t>чотирма</w:t>
      </w:r>
      <w:r w:rsidRPr="000C1C62">
        <w:rPr>
          <w:spacing w:val="1"/>
          <w:sz w:val="28"/>
          <w:szCs w:val="28"/>
        </w:rPr>
        <w:t xml:space="preserve"> </w:t>
      </w:r>
      <w:r w:rsidRPr="000C1C62">
        <w:rPr>
          <w:sz w:val="28"/>
          <w:szCs w:val="28"/>
        </w:rPr>
        <w:t>показниками,</w:t>
      </w:r>
      <w:r w:rsidRPr="000C1C62">
        <w:rPr>
          <w:spacing w:val="1"/>
          <w:sz w:val="28"/>
          <w:szCs w:val="28"/>
        </w:rPr>
        <w:t xml:space="preserve"> </w:t>
      </w:r>
      <w:r w:rsidRPr="000C1C62">
        <w:rPr>
          <w:sz w:val="28"/>
          <w:szCs w:val="28"/>
        </w:rPr>
        <w:t>що</w:t>
      </w:r>
      <w:r w:rsidRPr="000C1C62">
        <w:rPr>
          <w:spacing w:val="1"/>
          <w:sz w:val="28"/>
          <w:szCs w:val="28"/>
        </w:rPr>
        <w:t xml:space="preserve"> </w:t>
      </w:r>
      <w:r w:rsidRPr="000C1C62">
        <w:rPr>
          <w:sz w:val="28"/>
          <w:szCs w:val="28"/>
        </w:rPr>
        <w:t>властиві</w:t>
      </w:r>
      <w:r w:rsidRPr="000C1C62">
        <w:rPr>
          <w:spacing w:val="1"/>
          <w:sz w:val="28"/>
          <w:szCs w:val="28"/>
        </w:rPr>
        <w:t xml:space="preserve"> </w:t>
      </w:r>
      <w:r w:rsidRPr="000C1C62">
        <w:rPr>
          <w:sz w:val="28"/>
          <w:szCs w:val="28"/>
        </w:rPr>
        <w:t>художньо</w:t>
      </w:r>
      <w:r w:rsidRPr="000C1C62">
        <w:rPr>
          <w:spacing w:val="-67"/>
          <w:sz w:val="28"/>
          <w:szCs w:val="28"/>
        </w:rPr>
        <w:t xml:space="preserve"> </w:t>
      </w:r>
      <w:r w:rsidRPr="000C1C62">
        <w:rPr>
          <w:sz w:val="28"/>
          <w:szCs w:val="28"/>
        </w:rPr>
        <w:t xml:space="preserve">обдарованим особистостям. Однойменний показник </w:t>
      </w:r>
      <w:r w:rsidRPr="000C1C62">
        <w:rPr>
          <w:iCs/>
          <w:sz w:val="28"/>
          <w:szCs w:val="28"/>
        </w:rPr>
        <w:t>прагнення до домінування</w:t>
      </w:r>
      <w:r w:rsidRPr="000C1C62">
        <w:rPr>
          <w:i/>
          <w:spacing w:val="1"/>
          <w:sz w:val="28"/>
          <w:szCs w:val="28"/>
        </w:rPr>
        <w:t xml:space="preserve"> </w:t>
      </w:r>
      <w:r w:rsidRPr="000C1C62">
        <w:rPr>
          <w:sz w:val="28"/>
          <w:szCs w:val="28"/>
        </w:rPr>
        <w:t>(</w:t>
      </w:r>
      <w:r w:rsidRPr="000C1C62">
        <w:rPr>
          <w:iCs/>
          <w:sz w:val="28"/>
          <w:szCs w:val="28"/>
        </w:rPr>
        <w:t>0,765</w:t>
      </w:r>
      <w:r w:rsidRPr="000C1C62">
        <w:rPr>
          <w:sz w:val="28"/>
          <w:szCs w:val="28"/>
        </w:rPr>
        <w:t>) свідчить, що емоційно стабільні художники є природженими лідерами,</w:t>
      </w:r>
      <w:r w:rsidRPr="000C1C62">
        <w:rPr>
          <w:spacing w:val="1"/>
          <w:sz w:val="28"/>
          <w:szCs w:val="28"/>
        </w:rPr>
        <w:t xml:space="preserve"> </w:t>
      </w:r>
      <w:r w:rsidRPr="000C1C62">
        <w:rPr>
          <w:sz w:val="28"/>
          <w:szCs w:val="28"/>
        </w:rPr>
        <w:t>добре пристосовуються у суспільстві, імпульсивні, мають насичене емоціями</w:t>
      </w:r>
      <w:r w:rsidRPr="000C1C62">
        <w:rPr>
          <w:spacing w:val="1"/>
          <w:sz w:val="28"/>
          <w:szCs w:val="28"/>
        </w:rPr>
        <w:t xml:space="preserve"> </w:t>
      </w:r>
      <w:r w:rsidRPr="000C1C62">
        <w:rPr>
          <w:sz w:val="28"/>
          <w:szCs w:val="28"/>
        </w:rPr>
        <w:t>життя.</w:t>
      </w:r>
      <w:r w:rsidRPr="000C1C62">
        <w:rPr>
          <w:spacing w:val="1"/>
          <w:sz w:val="28"/>
          <w:szCs w:val="28"/>
        </w:rPr>
        <w:t xml:space="preserve"> </w:t>
      </w:r>
      <w:r w:rsidRPr="000C1C62">
        <w:rPr>
          <w:sz w:val="28"/>
          <w:szCs w:val="28"/>
        </w:rPr>
        <w:t>Такі</w:t>
      </w:r>
      <w:r w:rsidRPr="000C1C62">
        <w:rPr>
          <w:spacing w:val="1"/>
          <w:sz w:val="28"/>
          <w:szCs w:val="28"/>
        </w:rPr>
        <w:t xml:space="preserve"> </w:t>
      </w:r>
      <w:r w:rsidRPr="000C1C62">
        <w:rPr>
          <w:sz w:val="28"/>
          <w:szCs w:val="28"/>
        </w:rPr>
        <w:t>молоді</w:t>
      </w:r>
      <w:r w:rsidRPr="000C1C62">
        <w:rPr>
          <w:spacing w:val="1"/>
          <w:sz w:val="28"/>
          <w:szCs w:val="28"/>
        </w:rPr>
        <w:t xml:space="preserve"> </w:t>
      </w:r>
      <w:r w:rsidRPr="000C1C62">
        <w:rPr>
          <w:sz w:val="28"/>
          <w:szCs w:val="28"/>
        </w:rPr>
        <w:t>художники</w:t>
      </w:r>
      <w:r w:rsidRPr="000C1C62">
        <w:rPr>
          <w:spacing w:val="1"/>
          <w:sz w:val="28"/>
          <w:szCs w:val="28"/>
        </w:rPr>
        <w:t xml:space="preserve"> </w:t>
      </w:r>
      <w:r w:rsidRPr="000C1C62">
        <w:rPr>
          <w:sz w:val="28"/>
          <w:szCs w:val="28"/>
        </w:rPr>
        <w:t>практично</w:t>
      </w:r>
      <w:r w:rsidRPr="000C1C62">
        <w:rPr>
          <w:spacing w:val="1"/>
          <w:sz w:val="28"/>
          <w:szCs w:val="28"/>
        </w:rPr>
        <w:t xml:space="preserve"> </w:t>
      </w:r>
      <w:r w:rsidRPr="000C1C62">
        <w:rPr>
          <w:sz w:val="28"/>
          <w:szCs w:val="28"/>
        </w:rPr>
        <w:t>не</w:t>
      </w:r>
      <w:r w:rsidRPr="000C1C62">
        <w:rPr>
          <w:spacing w:val="1"/>
          <w:sz w:val="28"/>
          <w:szCs w:val="28"/>
        </w:rPr>
        <w:t xml:space="preserve"> </w:t>
      </w:r>
      <w:r w:rsidRPr="000C1C62">
        <w:rPr>
          <w:sz w:val="28"/>
          <w:szCs w:val="28"/>
        </w:rPr>
        <w:t>мають</w:t>
      </w:r>
      <w:r w:rsidRPr="000C1C62">
        <w:rPr>
          <w:spacing w:val="1"/>
          <w:sz w:val="28"/>
          <w:szCs w:val="28"/>
        </w:rPr>
        <w:t xml:space="preserve"> </w:t>
      </w:r>
      <w:r w:rsidRPr="000C1C62">
        <w:rPr>
          <w:sz w:val="28"/>
          <w:szCs w:val="28"/>
        </w:rPr>
        <w:t>психічних</w:t>
      </w:r>
      <w:r w:rsidRPr="000C1C62">
        <w:rPr>
          <w:spacing w:val="1"/>
          <w:sz w:val="28"/>
          <w:szCs w:val="28"/>
        </w:rPr>
        <w:t xml:space="preserve"> </w:t>
      </w:r>
      <w:r w:rsidRPr="000C1C62">
        <w:rPr>
          <w:sz w:val="28"/>
          <w:szCs w:val="28"/>
        </w:rPr>
        <w:t>комплексів,</w:t>
      </w:r>
      <w:r w:rsidRPr="000C1C62">
        <w:rPr>
          <w:spacing w:val="1"/>
          <w:sz w:val="28"/>
          <w:szCs w:val="28"/>
        </w:rPr>
        <w:t xml:space="preserve"> </w:t>
      </w:r>
      <w:r w:rsidRPr="000C1C62">
        <w:rPr>
          <w:sz w:val="28"/>
          <w:szCs w:val="28"/>
        </w:rPr>
        <w:t>проявляють активність, часто живуть «сьогоднішнім днем». У них розвинене</w:t>
      </w:r>
      <w:r w:rsidRPr="000C1C62">
        <w:rPr>
          <w:spacing w:val="1"/>
          <w:sz w:val="28"/>
          <w:szCs w:val="28"/>
        </w:rPr>
        <w:t xml:space="preserve"> </w:t>
      </w:r>
      <w:r w:rsidRPr="000C1C62">
        <w:rPr>
          <w:sz w:val="28"/>
          <w:szCs w:val="28"/>
        </w:rPr>
        <w:t>честолюбство,</w:t>
      </w:r>
      <w:r w:rsidRPr="000C1C62">
        <w:rPr>
          <w:spacing w:val="1"/>
          <w:sz w:val="28"/>
          <w:szCs w:val="28"/>
        </w:rPr>
        <w:t xml:space="preserve"> </w:t>
      </w:r>
      <w:r w:rsidRPr="000C1C62">
        <w:rPr>
          <w:sz w:val="28"/>
          <w:szCs w:val="28"/>
        </w:rPr>
        <w:t>яскраво</w:t>
      </w:r>
      <w:r w:rsidRPr="000C1C62">
        <w:rPr>
          <w:spacing w:val="1"/>
          <w:sz w:val="28"/>
          <w:szCs w:val="28"/>
        </w:rPr>
        <w:t xml:space="preserve"> </w:t>
      </w:r>
      <w:r w:rsidRPr="000C1C62">
        <w:rPr>
          <w:sz w:val="28"/>
          <w:szCs w:val="28"/>
        </w:rPr>
        <w:t>виражене</w:t>
      </w:r>
      <w:r w:rsidRPr="000C1C62">
        <w:rPr>
          <w:spacing w:val="1"/>
          <w:sz w:val="28"/>
          <w:szCs w:val="28"/>
        </w:rPr>
        <w:t xml:space="preserve"> </w:t>
      </w:r>
      <w:r w:rsidRPr="000C1C62">
        <w:rPr>
          <w:sz w:val="28"/>
          <w:szCs w:val="28"/>
        </w:rPr>
        <w:t>прагнення</w:t>
      </w:r>
      <w:r w:rsidRPr="000C1C62">
        <w:rPr>
          <w:spacing w:val="1"/>
          <w:sz w:val="28"/>
          <w:szCs w:val="28"/>
        </w:rPr>
        <w:t xml:space="preserve"> </w:t>
      </w:r>
      <w:r w:rsidRPr="000C1C62">
        <w:rPr>
          <w:sz w:val="28"/>
          <w:szCs w:val="28"/>
        </w:rPr>
        <w:t>до</w:t>
      </w:r>
      <w:r w:rsidRPr="000C1C62">
        <w:rPr>
          <w:spacing w:val="1"/>
          <w:sz w:val="28"/>
          <w:szCs w:val="28"/>
        </w:rPr>
        <w:t xml:space="preserve"> </w:t>
      </w:r>
      <w:r w:rsidRPr="000C1C62">
        <w:rPr>
          <w:sz w:val="28"/>
          <w:szCs w:val="28"/>
        </w:rPr>
        <w:t>переваги</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успіху,</w:t>
      </w:r>
      <w:r w:rsidRPr="000C1C62">
        <w:rPr>
          <w:spacing w:val="1"/>
          <w:sz w:val="28"/>
          <w:szCs w:val="28"/>
        </w:rPr>
        <w:t xml:space="preserve"> </w:t>
      </w:r>
      <w:r w:rsidRPr="000C1C62">
        <w:rPr>
          <w:sz w:val="28"/>
          <w:szCs w:val="28"/>
        </w:rPr>
        <w:t>вони</w:t>
      </w:r>
      <w:r w:rsidRPr="000C1C62">
        <w:rPr>
          <w:spacing w:val="1"/>
          <w:sz w:val="28"/>
          <w:szCs w:val="28"/>
        </w:rPr>
        <w:t xml:space="preserve"> </w:t>
      </w:r>
      <w:r w:rsidRPr="000C1C62">
        <w:rPr>
          <w:sz w:val="28"/>
          <w:szCs w:val="28"/>
        </w:rPr>
        <w:t>напористі, мають підвищену чутливість до критики і похвали, вимогливі до</w:t>
      </w:r>
      <w:r w:rsidRPr="000C1C62">
        <w:rPr>
          <w:spacing w:val="1"/>
          <w:sz w:val="28"/>
          <w:szCs w:val="28"/>
        </w:rPr>
        <w:t xml:space="preserve"> </w:t>
      </w:r>
      <w:r w:rsidRPr="000C1C62">
        <w:rPr>
          <w:sz w:val="28"/>
          <w:szCs w:val="28"/>
        </w:rPr>
        <w:t>себе,</w:t>
      </w:r>
      <w:r w:rsidRPr="000C1C62">
        <w:rPr>
          <w:spacing w:val="1"/>
          <w:sz w:val="28"/>
          <w:szCs w:val="28"/>
        </w:rPr>
        <w:t xml:space="preserve"> </w:t>
      </w:r>
      <w:r w:rsidRPr="000C1C62">
        <w:rPr>
          <w:sz w:val="28"/>
          <w:szCs w:val="28"/>
        </w:rPr>
        <w:t>прагнуть</w:t>
      </w:r>
      <w:r w:rsidRPr="000C1C62">
        <w:rPr>
          <w:spacing w:val="1"/>
          <w:sz w:val="28"/>
          <w:szCs w:val="28"/>
        </w:rPr>
        <w:t xml:space="preserve"> </w:t>
      </w:r>
      <w:r w:rsidRPr="000C1C62">
        <w:rPr>
          <w:sz w:val="28"/>
          <w:szCs w:val="28"/>
        </w:rPr>
        <w:t>постійно</w:t>
      </w:r>
      <w:r w:rsidRPr="000C1C62">
        <w:rPr>
          <w:spacing w:val="1"/>
          <w:sz w:val="28"/>
          <w:szCs w:val="28"/>
        </w:rPr>
        <w:t xml:space="preserve"> </w:t>
      </w:r>
      <w:r w:rsidRPr="000C1C62">
        <w:rPr>
          <w:sz w:val="28"/>
          <w:szCs w:val="28"/>
        </w:rPr>
        <w:t>поліпшити</w:t>
      </w:r>
      <w:r w:rsidRPr="000C1C62">
        <w:rPr>
          <w:spacing w:val="1"/>
          <w:sz w:val="28"/>
          <w:szCs w:val="28"/>
        </w:rPr>
        <w:t xml:space="preserve"> </w:t>
      </w:r>
      <w:r w:rsidRPr="000C1C62">
        <w:rPr>
          <w:sz w:val="28"/>
          <w:szCs w:val="28"/>
        </w:rPr>
        <w:t>результат</w:t>
      </w:r>
      <w:r w:rsidRPr="000C1C62">
        <w:rPr>
          <w:spacing w:val="1"/>
          <w:sz w:val="28"/>
          <w:szCs w:val="28"/>
        </w:rPr>
        <w:t xml:space="preserve"> </w:t>
      </w:r>
      <w:r w:rsidRPr="000C1C62">
        <w:rPr>
          <w:sz w:val="28"/>
          <w:szCs w:val="28"/>
        </w:rPr>
        <w:t>виконаної</w:t>
      </w:r>
      <w:r w:rsidRPr="000C1C62">
        <w:rPr>
          <w:spacing w:val="1"/>
          <w:sz w:val="28"/>
          <w:szCs w:val="28"/>
        </w:rPr>
        <w:t xml:space="preserve"> </w:t>
      </w:r>
      <w:r w:rsidRPr="000C1C62">
        <w:rPr>
          <w:sz w:val="28"/>
          <w:szCs w:val="28"/>
        </w:rPr>
        <w:t>роботи.</w:t>
      </w:r>
      <w:r w:rsidRPr="000C1C62">
        <w:rPr>
          <w:spacing w:val="1"/>
          <w:sz w:val="28"/>
          <w:szCs w:val="28"/>
        </w:rPr>
        <w:t xml:space="preserve"> </w:t>
      </w:r>
      <w:r w:rsidRPr="000C1C62">
        <w:rPr>
          <w:sz w:val="28"/>
          <w:szCs w:val="28"/>
        </w:rPr>
        <w:t>Художньо</w:t>
      </w:r>
      <w:r w:rsidRPr="000C1C62">
        <w:rPr>
          <w:spacing w:val="1"/>
          <w:sz w:val="28"/>
          <w:szCs w:val="28"/>
        </w:rPr>
        <w:t xml:space="preserve"> </w:t>
      </w:r>
      <w:r w:rsidRPr="000C1C62">
        <w:rPr>
          <w:sz w:val="28"/>
          <w:szCs w:val="28"/>
        </w:rPr>
        <w:t xml:space="preserve">обдаровані особи, які мають позитивний показник за фактором </w:t>
      </w:r>
      <w:r w:rsidRPr="000C1C62">
        <w:rPr>
          <w:iCs/>
          <w:sz w:val="28"/>
          <w:szCs w:val="28"/>
        </w:rPr>
        <w:t>радість</w:t>
      </w:r>
      <w:r w:rsidRPr="000C1C62">
        <w:rPr>
          <w:i/>
          <w:sz w:val="28"/>
          <w:szCs w:val="28"/>
        </w:rPr>
        <w:t xml:space="preserve"> </w:t>
      </w:r>
      <w:r w:rsidRPr="000C1C62">
        <w:rPr>
          <w:sz w:val="28"/>
          <w:szCs w:val="28"/>
        </w:rPr>
        <w:t>(</w:t>
      </w:r>
      <w:r w:rsidRPr="000C1C62">
        <w:rPr>
          <w:iCs/>
          <w:sz w:val="28"/>
          <w:szCs w:val="28"/>
        </w:rPr>
        <w:t>0,632</w:t>
      </w:r>
      <w:r w:rsidRPr="000C1C62">
        <w:rPr>
          <w:sz w:val="28"/>
          <w:szCs w:val="28"/>
        </w:rPr>
        <w:t>),</w:t>
      </w:r>
      <w:r w:rsidRPr="000C1C62">
        <w:rPr>
          <w:spacing w:val="1"/>
          <w:sz w:val="28"/>
          <w:szCs w:val="28"/>
        </w:rPr>
        <w:t xml:space="preserve"> </w:t>
      </w:r>
      <w:r w:rsidRPr="000C1C62">
        <w:rPr>
          <w:sz w:val="28"/>
          <w:szCs w:val="28"/>
        </w:rPr>
        <w:t>відзначаються</w:t>
      </w:r>
      <w:r w:rsidRPr="000C1C62">
        <w:rPr>
          <w:spacing w:val="1"/>
          <w:sz w:val="28"/>
          <w:szCs w:val="28"/>
        </w:rPr>
        <w:t xml:space="preserve"> </w:t>
      </w:r>
      <w:r w:rsidRPr="000C1C62">
        <w:rPr>
          <w:sz w:val="28"/>
          <w:szCs w:val="28"/>
        </w:rPr>
        <w:t>життєрадісністю,</w:t>
      </w:r>
      <w:r w:rsidRPr="000C1C62">
        <w:rPr>
          <w:spacing w:val="1"/>
          <w:sz w:val="28"/>
          <w:szCs w:val="28"/>
        </w:rPr>
        <w:t xml:space="preserve"> </w:t>
      </w:r>
      <w:r w:rsidRPr="000C1C62">
        <w:rPr>
          <w:sz w:val="28"/>
          <w:szCs w:val="28"/>
        </w:rPr>
        <w:t>енергійністю,</w:t>
      </w:r>
      <w:r w:rsidR="00781765" w:rsidRPr="000C1C62">
        <w:rPr>
          <w:sz w:val="28"/>
          <w:szCs w:val="28"/>
        </w:rPr>
        <w:t xml:space="preserve"> </w:t>
      </w:r>
      <w:r w:rsidRPr="000C1C62">
        <w:rPr>
          <w:sz w:val="28"/>
          <w:szCs w:val="28"/>
        </w:rPr>
        <w:t>веселістю.</w:t>
      </w:r>
      <w:r w:rsidRPr="000C1C62">
        <w:rPr>
          <w:spacing w:val="1"/>
          <w:sz w:val="28"/>
          <w:szCs w:val="28"/>
        </w:rPr>
        <w:t xml:space="preserve"> </w:t>
      </w:r>
      <w:r w:rsidRPr="000C1C62">
        <w:rPr>
          <w:sz w:val="28"/>
          <w:szCs w:val="28"/>
        </w:rPr>
        <w:t>Це</w:t>
      </w:r>
      <w:r w:rsidRPr="000C1C62">
        <w:rPr>
          <w:spacing w:val="71"/>
          <w:sz w:val="28"/>
          <w:szCs w:val="28"/>
        </w:rPr>
        <w:t xml:space="preserve"> </w:t>
      </w:r>
      <w:r w:rsidRPr="000C1C62">
        <w:rPr>
          <w:sz w:val="28"/>
          <w:szCs w:val="28"/>
        </w:rPr>
        <w:t>натхненні,</w:t>
      </w:r>
      <w:r w:rsidRPr="000C1C62">
        <w:rPr>
          <w:spacing w:val="1"/>
          <w:sz w:val="28"/>
          <w:szCs w:val="28"/>
        </w:rPr>
        <w:t xml:space="preserve"> </w:t>
      </w:r>
      <w:r w:rsidRPr="000C1C62">
        <w:rPr>
          <w:sz w:val="28"/>
          <w:szCs w:val="28"/>
        </w:rPr>
        <w:t>упевнені</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своїх</w:t>
      </w:r>
      <w:r w:rsidRPr="000C1C62">
        <w:rPr>
          <w:spacing w:val="1"/>
          <w:sz w:val="28"/>
          <w:szCs w:val="28"/>
        </w:rPr>
        <w:t xml:space="preserve"> </w:t>
      </w:r>
      <w:r w:rsidRPr="000C1C62">
        <w:rPr>
          <w:sz w:val="28"/>
          <w:szCs w:val="28"/>
        </w:rPr>
        <w:t>силах,</w:t>
      </w:r>
      <w:r w:rsidRPr="000C1C62">
        <w:rPr>
          <w:spacing w:val="1"/>
          <w:sz w:val="28"/>
          <w:szCs w:val="28"/>
        </w:rPr>
        <w:t xml:space="preserve"> </w:t>
      </w:r>
      <w:r w:rsidRPr="000C1C62">
        <w:rPr>
          <w:sz w:val="28"/>
          <w:szCs w:val="28"/>
        </w:rPr>
        <w:t>задоволені</w:t>
      </w:r>
      <w:r w:rsidRPr="000C1C62">
        <w:rPr>
          <w:spacing w:val="1"/>
          <w:sz w:val="28"/>
          <w:szCs w:val="28"/>
        </w:rPr>
        <w:t xml:space="preserve"> </w:t>
      </w:r>
      <w:r w:rsidRPr="000C1C62">
        <w:rPr>
          <w:sz w:val="28"/>
          <w:szCs w:val="28"/>
        </w:rPr>
        <w:t>собою</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світом</w:t>
      </w:r>
      <w:r w:rsidRPr="000C1C62">
        <w:rPr>
          <w:spacing w:val="1"/>
          <w:sz w:val="28"/>
          <w:szCs w:val="28"/>
        </w:rPr>
        <w:t xml:space="preserve"> </w:t>
      </w:r>
      <w:r w:rsidRPr="000C1C62">
        <w:rPr>
          <w:sz w:val="28"/>
          <w:szCs w:val="28"/>
        </w:rPr>
        <w:t>особистості.</w:t>
      </w:r>
      <w:r w:rsidRPr="000C1C62">
        <w:rPr>
          <w:spacing w:val="1"/>
          <w:sz w:val="28"/>
          <w:szCs w:val="28"/>
        </w:rPr>
        <w:t xml:space="preserve"> </w:t>
      </w:r>
      <w:r w:rsidRPr="000C1C62">
        <w:rPr>
          <w:sz w:val="28"/>
          <w:szCs w:val="28"/>
        </w:rPr>
        <w:t>Такі</w:t>
      </w:r>
      <w:r w:rsidRPr="000C1C62">
        <w:rPr>
          <w:spacing w:val="1"/>
          <w:sz w:val="28"/>
          <w:szCs w:val="28"/>
        </w:rPr>
        <w:t xml:space="preserve"> </w:t>
      </w:r>
      <w:r w:rsidRPr="000C1C62">
        <w:rPr>
          <w:sz w:val="28"/>
          <w:szCs w:val="28"/>
        </w:rPr>
        <w:t>митці</w:t>
      </w:r>
      <w:r w:rsidRPr="000C1C62">
        <w:rPr>
          <w:spacing w:val="1"/>
          <w:sz w:val="28"/>
          <w:szCs w:val="28"/>
        </w:rPr>
        <w:t xml:space="preserve"> </w:t>
      </w:r>
      <w:r w:rsidRPr="000C1C62">
        <w:rPr>
          <w:sz w:val="28"/>
          <w:szCs w:val="28"/>
        </w:rPr>
        <w:t>переважно</w:t>
      </w:r>
      <w:r w:rsidRPr="000C1C62">
        <w:rPr>
          <w:spacing w:val="1"/>
          <w:sz w:val="28"/>
          <w:szCs w:val="28"/>
        </w:rPr>
        <w:t xml:space="preserve"> </w:t>
      </w:r>
      <w:r w:rsidRPr="000C1C62">
        <w:rPr>
          <w:sz w:val="28"/>
          <w:szCs w:val="28"/>
        </w:rPr>
        <w:t>з</w:t>
      </w:r>
      <w:r w:rsidRPr="000C1C62">
        <w:rPr>
          <w:spacing w:val="1"/>
          <w:sz w:val="28"/>
          <w:szCs w:val="28"/>
        </w:rPr>
        <w:t xml:space="preserve"> </w:t>
      </w:r>
      <w:r w:rsidRPr="000C1C62">
        <w:rPr>
          <w:sz w:val="28"/>
          <w:szCs w:val="28"/>
        </w:rPr>
        <w:t>гарним</w:t>
      </w:r>
      <w:r w:rsidRPr="000C1C62">
        <w:rPr>
          <w:spacing w:val="1"/>
          <w:sz w:val="28"/>
          <w:szCs w:val="28"/>
        </w:rPr>
        <w:t xml:space="preserve"> </w:t>
      </w:r>
      <w:r w:rsidRPr="000C1C62">
        <w:rPr>
          <w:sz w:val="28"/>
          <w:szCs w:val="28"/>
        </w:rPr>
        <w:t>настроєм,</w:t>
      </w:r>
      <w:r w:rsidRPr="000C1C62">
        <w:rPr>
          <w:spacing w:val="1"/>
          <w:sz w:val="28"/>
          <w:szCs w:val="28"/>
        </w:rPr>
        <w:t xml:space="preserve"> </w:t>
      </w:r>
      <w:r w:rsidRPr="000C1C62">
        <w:rPr>
          <w:sz w:val="28"/>
          <w:szCs w:val="28"/>
        </w:rPr>
        <w:t>сприймають</w:t>
      </w:r>
      <w:r w:rsidRPr="000C1C62">
        <w:rPr>
          <w:spacing w:val="1"/>
          <w:sz w:val="28"/>
          <w:szCs w:val="28"/>
        </w:rPr>
        <w:t xml:space="preserve"> </w:t>
      </w:r>
      <w:r w:rsidRPr="000C1C62">
        <w:rPr>
          <w:sz w:val="28"/>
          <w:szCs w:val="28"/>
        </w:rPr>
        <w:t>людей</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світ</w:t>
      </w:r>
      <w:r w:rsidRPr="000C1C62">
        <w:rPr>
          <w:spacing w:val="1"/>
          <w:sz w:val="28"/>
          <w:szCs w:val="28"/>
        </w:rPr>
        <w:t xml:space="preserve"> </w:t>
      </w:r>
      <w:r w:rsidRPr="000C1C62">
        <w:rPr>
          <w:sz w:val="28"/>
          <w:szCs w:val="28"/>
        </w:rPr>
        <w:t>позитивно,</w:t>
      </w:r>
      <w:r w:rsidRPr="000C1C62">
        <w:rPr>
          <w:spacing w:val="71"/>
          <w:sz w:val="28"/>
          <w:szCs w:val="28"/>
        </w:rPr>
        <w:t xml:space="preserve"> </w:t>
      </w:r>
      <w:r w:rsidRPr="000C1C62">
        <w:rPr>
          <w:sz w:val="28"/>
          <w:szCs w:val="28"/>
        </w:rPr>
        <w:t>у</w:t>
      </w:r>
      <w:r w:rsidRPr="000C1C62">
        <w:rPr>
          <w:spacing w:val="1"/>
          <w:sz w:val="28"/>
          <w:szCs w:val="28"/>
        </w:rPr>
        <w:t xml:space="preserve"> </w:t>
      </w:r>
      <w:r w:rsidRPr="000C1C62">
        <w:rPr>
          <w:sz w:val="28"/>
          <w:szCs w:val="28"/>
        </w:rPr>
        <w:t>найкращих</w:t>
      </w:r>
      <w:r w:rsidRPr="000C1C62">
        <w:rPr>
          <w:spacing w:val="1"/>
          <w:sz w:val="28"/>
          <w:szCs w:val="28"/>
        </w:rPr>
        <w:t xml:space="preserve"> </w:t>
      </w:r>
      <w:r w:rsidRPr="000C1C62">
        <w:rPr>
          <w:sz w:val="28"/>
          <w:szCs w:val="28"/>
        </w:rPr>
        <w:t>їх</w:t>
      </w:r>
      <w:r w:rsidRPr="000C1C62">
        <w:rPr>
          <w:spacing w:val="1"/>
          <w:sz w:val="28"/>
          <w:szCs w:val="28"/>
        </w:rPr>
        <w:t xml:space="preserve"> </w:t>
      </w:r>
      <w:r w:rsidRPr="000C1C62">
        <w:rPr>
          <w:sz w:val="28"/>
          <w:szCs w:val="28"/>
        </w:rPr>
        <w:t>проявах,</w:t>
      </w:r>
      <w:r w:rsidRPr="000C1C62">
        <w:rPr>
          <w:spacing w:val="1"/>
          <w:sz w:val="28"/>
          <w:szCs w:val="28"/>
        </w:rPr>
        <w:t xml:space="preserve"> </w:t>
      </w:r>
      <w:r w:rsidRPr="000C1C62">
        <w:rPr>
          <w:sz w:val="28"/>
          <w:szCs w:val="28"/>
        </w:rPr>
        <w:t>відрізняються</w:t>
      </w:r>
      <w:r w:rsidRPr="000C1C62">
        <w:rPr>
          <w:spacing w:val="1"/>
          <w:sz w:val="28"/>
          <w:szCs w:val="28"/>
        </w:rPr>
        <w:t xml:space="preserve"> </w:t>
      </w:r>
      <w:r w:rsidRPr="000C1C62">
        <w:rPr>
          <w:sz w:val="28"/>
          <w:szCs w:val="28"/>
        </w:rPr>
        <w:t>оптимістичністю</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стресостійкістю,</w:t>
      </w:r>
      <w:r w:rsidRPr="000C1C62">
        <w:rPr>
          <w:spacing w:val="1"/>
          <w:sz w:val="28"/>
          <w:szCs w:val="28"/>
        </w:rPr>
        <w:t xml:space="preserve"> </w:t>
      </w:r>
      <w:r w:rsidRPr="000C1C62">
        <w:rPr>
          <w:sz w:val="28"/>
          <w:szCs w:val="28"/>
        </w:rPr>
        <w:t>сприймають</w:t>
      </w:r>
      <w:r w:rsidRPr="000C1C62">
        <w:rPr>
          <w:spacing w:val="69"/>
          <w:sz w:val="28"/>
          <w:szCs w:val="28"/>
        </w:rPr>
        <w:t xml:space="preserve"> </w:t>
      </w:r>
      <w:r w:rsidRPr="000C1C62">
        <w:rPr>
          <w:sz w:val="28"/>
          <w:szCs w:val="28"/>
        </w:rPr>
        <w:t>об’єкти</w:t>
      </w:r>
      <w:r w:rsidRPr="000C1C62">
        <w:rPr>
          <w:spacing w:val="1"/>
          <w:sz w:val="28"/>
          <w:szCs w:val="28"/>
        </w:rPr>
        <w:t xml:space="preserve"> </w:t>
      </w:r>
      <w:r w:rsidRPr="000C1C62">
        <w:rPr>
          <w:sz w:val="28"/>
          <w:szCs w:val="28"/>
        </w:rPr>
        <w:t>такими,</w:t>
      </w:r>
      <w:r w:rsidRPr="000C1C62">
        <w:rPr>
          <w:spacing w:val="69"/>
          <w:sz w:val="28"/>
          <w:szCs w:val="28"/>
        </w:rPr>
        <w:t xml:space="preserve"> </w:t>
      </w:r>
      <w:r w:rsidRPr="000C1C62">
        <w:rPr>
          <w:sz w:val="28"/>
          <w:szCs w:val="28"/>
        </w:rPr>
        <w:t>якими</w:t>
      </w:r>
      <w:r w:rsidRPr="000C1C62">
        <w:rPr>
          <w:spacing w:val="5"/>
          <w:sz w:val="28"/>
          <w:szCs w:val="28"/>
        </w:rPr>
        <w:t xml:space="preserve"> </w:t>
      </w:r>
      <w:r w:rsidRPr="000C1C62">
        <w:rPr>
          <w:sz w:val="28"/>
          <w:szCs w:val="28"/>
        </w:rPr>
        <w:t>вони</w:t>
      </w:r>
      <w:r w:rsidRPr="000C1C62">
        <w:rPr>
          <w:spacing w:val="3"/>
          <w:sz w:val="28"/>
          <w:szCs w:val="28"/>
        </w:rPr>
        <w:t xml:space="preserve"> </w:t>
      </w:r>
      <w:r w:rsidRPr="000C1C62">
        <w:rPr>
          <w:sz w:val="28"/>
          <w:szCs w:val="28"/>
        </w:rPr>
        <w:t>є,</w:t>
      </w:r>
      <w:r w:rsidRPr="000C1C62">
        <w:rPr>
          <w:spacing w:val="69"/>
          <w:sz w:val="28"/>
          <w:szCs w:val="28"/>
        </w:rPr>
        <w:t xml:space="preserve"> </w:t>
      </w:r>
      <w:r w:rsidRPr="000C1C62">
        <w:rPr>
          <w:sz w:val="28"/>
          <w:szCs w:val="28"/>
        </w:rPr>
        <w:t>без</w:t>
      </w:r>
      <w:r w:rsidRPr="000C1C62">
        <w:rPr>
          <w:spacing w:val="1"/>
          <w:sz w:val="28"/>
          <w:szCs w:val="28"/>
        </w:rPr>
        <w:t xml:space="preserve"> </w:t>
      </w:r>
      <w:r w:rsidRPr="000C1C62">
        <w:rPr>
          <w:sz w:val="28"/>
          <w:szCs w:val="28"/>
        </w:rPr>
        <w:t>критики</w:t>
      </w:r>
      <w:r w:rsidRPr="000C1C62">
        <w:rPr>
          <w:spacing w:val="69"/>
          <w:sz w:val="28"/>
          <w:szCs w:val="28"/>
        </w:rPr>
        <w:t xml:space="preserve"> </w:t>
      </w:r>
      <w:r w:rsidRPr="000C1C62">
        <w:rPr>
          <w:sz w:val="28"/>
          <w:szCs w:val="28"/>
        </w:rPr>
        <w:t>й</w:t>
      </w:r>
      <w:r w:rsidRPr="000C1C62">
        <w:rPr>
          <w:spacing w:val="1"/>
          <w:sz w:val="28"/>
          <w:szCs w:val="28"/>
        </w:rPr>
        <w:t xml:space="preserve"> </w:t>
      </w:r>
      <w:r w:rsidRPr="000C1C62">
        <w:rPr>
          <w:sz w:val="28"/>
          <w:szCs w:val="28"/>
        </w:rPr>
        <w:t>аналізу.</w:t>
      </w:r>
      <w:r w:rsidRPr="000C1C62">
        <w:rPr>
          <w:spacing w:val="69"/>
          <w:sz w:val="28"/>
          <w:szCs w:val="28"/>
        </w:rPr>
        <w:t xml:space="preserve"> </w:t>
      </w:r>
      <w:r w:rsidRPr="000C1C62">
        <w:rPr>
          <w:sz w:val="28"/>
          <w:szCs w:val="28"/>
        </w:rPr>
        <w:t>Завдяки</w:t>
      </w:r>
      <w:r w:rsidR="00781765" w:rsidRPr="000C1C62">
        <w:rPr>
          <w:sz w:val="28"/>
          <w:szCs w:val="28"/>
        </w:rPr>
        <w:t xml:space="preserve"> д</w:t>
      </w:r>
      <w:r w:rsidRPr="000C1C62">
        <w:rPr>
          <w:sz w:val="28"/>
          <w:szCs w:val="28"/>
        </w:rPr>
        <w:t>оволі</w:t>
      </w:r>
      <w:r w:rsidRPr="000C1C62">
        <w:rPr>
          <w:spacing w:val="1"/>
          <w:sz w:val="28"/>
          <w:szCs w:val="28"/>
        </w:rPr>
        <w:t xml:space="preserve"> </w:t>
      </w:r>
      <w:r w:rsidRPr="000C1C62">
        <w:rPr>
          <w:sz w:val="28"/>
          <w:szCs w:val="28"/>
        </w:rPr>
        <w:t>спокійному</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рівному</w:t>
      </w:r>
      <w:r w:rsidRPr="000C1C62">
        <w:rPr>
          <w:spacing w:val="1"/>
          <w:sz w:val="28"/>
          <w:szCs w:val="28"/>
        </w:rPr>
        <w:t xml:space="preserve"> </w:t>
      </w:r>
      <w:r w:rsidRPr="000C1C62">
        <w:rPr>
          <w:sz w:val="28"/>
          <w:szCs w:val="28"/>
        </w:rPr>
        <w:t>характеру,</w:t>
      </w:r>
      <w:r w:rsidRPr="000C1C62">
        <w:rPr>
          <w:spacing w:val="1"/>
          <w:sz w:val="28"/>
          <w:szCs w:val="28"/>
        </w:rPr>
        <w:t xml:space="preserve"> </w:t>
      </w:r>
      <w:r w:rsidRPr="000C1C62">
        <w:rPr>
          <w:sz w:val="28"/>
          <w:szCs w:val="28"/>
        </w:rPr>
        <w:t>знаходять</w:t>
      </w:r>
      <w:r w:rsidRPr="000C1C62">
        <w:rPr>
          <w:spacing w:val="1"/>
          <w:sz w:val="28"/>
          <w:szCs w:val="28"/>
        </w:rPr>
        <w:t xml:space="preserve"> </w:t>
      </w:r>
      <w:r w:rsidRPr="000C1C62">
        <w:rPr>
          <w:sz w:val="28"/>
          <w:szCs w:val="28"/>
        </w:rPr>
        <w:t>баланс</w:t>
      </w:r>
      <w:r w:rsidRPr="000C1C62">
        <w:rPr>
          <w:spacing w:val="1"/>
          <w:sz w:val="28"/>
          <w:szCs w:val="28"/>
        </w:rPr>
        <w:t xml:space="preserve"> </w:t>
      </w:r>
      <w:r w:rsidRPr="000C1C62">
        <w:rPr>
          <w:sz w:val="28"/>
          <w:szCs w:val="28"/>
        </w:rPr>
        <w:t>між</w:t>
      </w:r>
      <w:r w:rsidRPr="000C1C62">
        <w:rPr>
          <w:spacing w:val="1"/>
          <w:sz w:val="28"/>
          <w:szCs w:val="28"/>
        </w:rPr>
        <w:t xml:space="preserve"> </w:t>
      </w:r>
      <w:r w:rsidRPr="000C1C62">
        <w:rPr>
          <w:sz w:val="28"/>
          <w:szCs w:val="28"/>
        </w:rPr>
        <w:t>емоціями,</w:t>
      </w:r>
      <w:r w:rsidRPr="000C1C62">
        <w:rPr>
          <w:spacing w:val="1"/>
          <w:sz w:val="28"/>
          <w:szCs w:val="28"/>
        </w:rPr>
        <w:t xml:space="preserve"> </w:t>
      </w:r>
      <w:r w:rsidRPr="000C1C62">
        <w:rPr>
          <w:sz w:val="28"/>
          <w:szCs w:val="28"/>
        </w:rPr>
        <w:t>думками</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вчинками.</w:t>
      </w:r>
      <w:r w:rsidRPr="000C1C62">
        <w:rPr>
          <w:spacing w:val="1"/>
          <w:sz w:val="28"/>
          <w:szCs w:val="28"/>
        </w:rPr>
        <w:t xml:space="preserve"> </w:t>
      </w:r>
      <w:r w:rsidRPr="000C1C62">
        <w:rPr>
          <w:sz w:val="28"/>
          <w:szCs w:val="28"/>
        </w:rPr>
        <w:t>Високий</w:t>
      </w:r>
      <w:r w:rsidRPr="000C1C62">
        <w:rPr>
          <w:spacing w:val="1"/>
          <w:sz w:val="28"/>
          <w:szCs w:val="28"/>
        </w:rPr>
        <w:t xml:space="preserve"> </w:t>
      </w:r>
      <w:r w:rsidRPr="000C1C62">
        <w:rPr>
          <w:sz w:val="28"/>
          <w:szCs w:val="28"/>
        </w:rPr>
        <w:t>показник</w:t>
      </w:r>
      <w:r w:rsidRPr="000C1C62">
        <w:rPr>
          <w:spacing w:val="1"/>
          <w:sz w:val="28"/>
          <w:szCs w:val="28"/>
        </w:rPr>
        <w:t xml:space="preserve"> </w:t>
      </w:r>
      <w:r w:rsidRPr="000C1C62">
        <w:rPr>
          <w:sz w:val="28"/>
          <w:szCs w:val="28"/>
        </w:rPr>
        <w:t>вказує</w:t>
      </w:r>
      <w:r w:rsidRPr="000C1C62">
        <w:rPr>
          <w:spacing w:val="1"/>
          <w:sz w:val="28"/>
          <w:szCs w:val="28"/>
        </w:rPr>
        <w:t xml:space="preserve"> </w:t>
      </w:r>
      <w:r w:rsidRPr="000C1C62">
        <w:rPr>
          <w:sz w:val="28"/>
          <w:szCs w:val="28"/>
        </w:rPr>
        <w:t>на</w:t>
      </w:r>
      <w:r w:rsidRPr="000C1C62">
        <w:rPr>
          <w:spacing w:val="71"/>
          <w:sz w:val="28"/>
          <w:szCs w:val="28"/>
        </w:rPr>
        <w:t xml:space="preserve"> </w:t>
      </w:r>
      <w:r w:rsidRPr="000C1C62">
        <w:rPr>
          <w:sz w:val="28"/>
          <w:szCs w:val="28"/>
        </w:rPr>
        <w:t>підвищений</w:t>
      </w:r>
      <w:r w:rsidRPr="000C1C62">
        <w:rPr>
          <w:spacing w:val="71"/>
          <w:sz w:val="28"/>
          <w:szCs w:val="28"/>
        </w:rPr>
        <w:t xml:space="preserve"> </w:t>
      </w:r>
      <w:r w:rsidRPr="000C1C62">
        <w:rPr>
          <w:sz w:val="28"/>
          <w:szCs w:val="28"/>
        </w:rPr>
        <w:t>поріг</w:t>
      </w:r>
      <w:r w:rsidRPr="000C1C62">
        <w:rPr>
          <w:spacing w:val="1"/>
          <w:sz w:val="28"/>
          <w:szCs w:val="28"/>
        </w:rPr>
        <w:t xml:space="preserve"> </w:t>
      </w:r>
      <w:r w:rsidRPr="000C1C62">
        <w:rPr>
          <w:sz w:val="28"/>
          <w:szCs w:val="28"/>
        </w:rPr>
        <w:t>виникнення</w:t>
      </w:r>
      <w:r w:rsidRPr="000C1C62">
        <w:rPr>
          <w:spacing w:val="1"/>
          <w:sz w:val="28"/>
          <w:szCs w:val="28"/>
        </w:rPr>
        <w:t xml:space="preserve"> </w:t>
      </w:r>
      <w:r w:rsidRPr="000C1C62">
        <w:rPr>
          <w:sz w:val="28"/>
          <w:szCs w:val="28"/>
        </w:rPr>
        <w:t>негативних</w:t>
      </w:r>
      <w:r w:rsidRPr="000C1C62">
        <w:rPr>
          <w:spacing w:val="1"/>
          <w:sz w:val="28"/>
          <w:szCs w:val="28"/>
        </w:rPr>
        <w:t xml:space="preserve"> </w:t>
      </w:r>
      <w:r w:rsidRPr="000C1C62">
        <w:rPr>
          <w:sz w:val="28"/>
          <w:szCs w:val="28"/>
        </w:rPr>
        <w:t>емоцій,</w:t>
      </w:r>
      <w:r w:rsidRPr="000C1C62">
        <w:rPr>
          <w:spacing w:val="1"/>
          <w:sz w:val="28"/>
          <w:szCs w:val="28"/>
        </w:rPr>
        <w:t xml:space="preserve"> </w:t>
      </w:r>
      <w:r w:rsidRPr="000C1C62">
        <w:rPr>
          <w:sz w:val="28"/>
          <w:szCs w:val="28"/>
        </w:rPr>
        <w:t>терплячості</w:t>
      </w:r>
      <w:r w:rsidRPr="000C1C62">
        <w:rPr>
          <w:spacing w:val="1"/>
          <w:sz w:val="28"/>
          <w:szCs w:val="28"/>
        </w:rPr>
        <w:t xml:space="preserve"> </w:t>
      </w:r>
      <w:r w:rsidRPr="000C1C62">
        <w:rPr>
          <w:sz w:val="28"/>
          <w:szCs w:val="28"/>
        </w:rPr>
        <w:t>впевненості</w:t>
      </w:r>
      <w:r w:rsidRPr="000C1C62">
        <w:rPr>
          <w:spacing w:val="1"/>
          <w:sz w:val="28"/>
          <w:szCs w:val="28"/>
        </w:rPr>
        <w:t xml:space="preserve"> </w:t>
      </w:r>
      <w:r w:rsidRPr="000C1C62">
        <w:rPr>
          <w:sz w:val="28"/>
          <w:szCs w:val="28"/>
        </w:rPr>
        <w:t>в</w:t>
      </w:r>
      <w:r w:rsidRPr="000C1C62">
        <w:rPr>
          <w:spacing w:val="1"/>
          <w:sz w:val="28"/>
          <w:szCs w:val="28"/>
        </w:rPr>
        <w:t xml:space="preserve"> </w:t>
      </w:r>
      <w:r w:rsidRPr="000C1C62">
        <w:rPr>
          <w:sz w:val="28"/>
          <w:szCs w:val="28"/>
        </w:rPr>
        <w:t>собі.</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людей</w:t>
      </w:r>
      <w:r w:rsidRPr="000C1C62">
        <w:rPr>
          <w:spacing w:val="1"/>
          <w:sz w:val="28"/>
          <w:szCs w:val="28"/>
        </w:rPr>
        <w:t xml:space="preserve"> </w:t>
      </w:r>
      <w:r w:rsidRPr="000C1C62">
        <w:rPr>
          <w:sz w:val="28"/>
          <w:szCs w:val="28"/>
        </w:rPr>
        <w:t>з</w:t>
      </w:r>
      <w:r w:rsidRPr="000C1C62">
        <w:rPr>
          <w:spacing w:val="1"/>
          <w:sz w:val="28"/>
          <w:szCs w:val="28"/>
        </w:rPr>
        <w:t xml:space="preserve"> </w:t>
      </w:r>
      <w:r w:rsidRPr="000C1C62">
        <w:rPr>
          <w:sz w:val="28"/>
          <w:szCs w:val="28"/>
        </w:rPr>
        <w:t>позитивним</w:t>
      </w:r>
      <w:r w:rsidRPr="000C1C62">
        <w:rPr>
          <w:spacing w:val="1"/>
          <w:sz w:val="28"/>
          <w:szCs w:val="28"/>
        </w:rPr>
        <w:t xml:space="preserve"> </w:t>
      </w:r>
      <w:r w:rsidRPr="000C1C62">
        <w:rPr>
          <w:sz w:val="28"/>
          <w:szCs w:val="28"/>
        </w:rPr>
        <w:t>показником</w:t>
      </w:r>
      <w:r w:rsidRPr="000C1C62">
        <w:rPr>
          <w:spacing w:val="1"/>
          <w:sz w:val="28"/>
          <w:szCs w:val="28"/>
        </w:rPr>
        <w:t xml:space="preserve"> </w:t>
      </w:r>
      <w:r w:rsidRPr="000C1C62">
        <w:rPr>
          <w:sz w:val="28"/>
          <w:szCs w:val="28"/>
        </w:rPr>
        <w:t>радості</w:t>
      </w:r>
      <w:r w:rsidRPr="000C1C62">
        <w:rPr>
          <w:spacing w:val="1"/>
          <w:sz w:val="28"/>
          <w:szCs w:val="28"/>
        </w:rPr>
        <w:t xml:space="preserve"> </w:t>
      </w:r>
      <w:r w:rsidRPr="000C1C62">
        <w:rPr>
          <w:sz w:val="28"/>
          <w:szCs w:val="28"/>
        </w:rPr>
        <w:t>відмінна</w:t>
      </w:r>
      <w:r w:rsidRPr="000C1C62">
        <w:rPr>
          <w:spacing w:val="1"/>
          <w:sz w:val="28"/>
          <w:szCs w:val="28"/>
        </w:rPr>
        <w:t xml:space="preserve"> </w:t>
      </w:r>
      <w:r w:rsidRPr="000C1C62">
        <w:rPr>
          <w:sz w:val="28"/>
          <w:szCs w:val="28"/>
        </w:rPr>
        <w:t>продуктивність,</w:t>
      </w:r>
      <w:r w:rsidRPr="000C1C62">
        <w:rPr>
          <w:spacing w:val="1"/>
          <w:sz w:val="28"/>
          <w:szCs w:val="28"/>
        </w:rPr>
        <w:t xml:space="preserve"> </w:t>
      </w:r>
      <w:r w:rsidRPr="000C1C62">
        <w:rPr>
          <w:sz w:val="28"/>
          <w:szCs w:val="28"/>
        </w:rPr>
        <w:t>здібності</w:t>
      </w:r>
      <w:r w:rsidRPr="000C1C62">
        <w:rPr>
          <w:spacing w:val="1"/>
          <w:sz w:val="28"/>
          <w:szCs w:val="28"/>
        </w:rPr>
        <w:t xml:space="preserve"> </w:t>
      </w:r>
      <w:r w:rsidRPr="000C1C62">
        <w:rPr>
          <w:sz w:val="28"/>
          <w:szCs w:val="28"/>
        </w:rPr>
        <w:t>до</w:t>
      </w:r>
      <w:r w:rsidRPr="000C1C62">
        <w:rPr>
          <w:spacing w:val="1"/>
          <w:sz w:val="28"/>
          <w:szCs w:val="28"/>
        </w:rPr>
        <w:t xml:space="preserve"> </w:t>
      </w:r>
      <w:r w:rsidRPr="000C1C62">
        <w:rPr>
          <w:sz w:val="28"/>
          <w:szCs w:val="28"/>
        </w:rPr>
        <w:t>вирішення</w:t>
      </w:r>
      <w:r w:rsidRPr="000C1C62">
        <w:rPr>
          <w:spacing w:val="1"/>
          <w:sz w:val="28"/>
          <w:szCs w:val="28"/>
        </w:rPr>
        <w:t xml:space="preserve"> </w:t>
      </w:r>
      <w:r w:rsidRPr="000C1C62">
        <w:rPr>
          <w:sz w:val="28"/>
          <w:szCs w:val="28"/>
        </w:rPr>
        <w:t>проблем,</w:t>
      </w:r>
      <w:r w:rsidRPr="000C1C62">
        <w:rPr>
          <w:spacing w:val="1"/>
          <w:sz w:val="28"/>
          <w:szCs w:val="28"/>
        </w:rPr>
        <w:t xml:space="preserve"> </w:t>
      </w:r>
      <w:r w:rsidRPr="000C1C62">
        <w:rPr>
          <w:sz w:val="28"/>
          <w:szCs w:val="28"/>
        </w:rPr>
        <w:t>пам’ять.</w:t>
      </w:r>
      <w:r w:rsidRPr="000C1C62">
        <w:rPr>
          <w:spacing w:val="1"/>
          <w:sz w:val="28"/>
          <w:szCs w:val="28"/>
        </w:rPr>
        <w:t xml:space="preserve"> </w:t>
      </w:r>
      <w:r w:rsidRPr="000C1C62">
        <w:rPr>
          <w:sz w:val="28"/>
          <w:szCs w:val="28"/>
        </w:rPr>
        <w:t>Вказані</w:t>
      </w:r>
      <w:r w:rsidRPr="000C1C62">
        <w:rPr>
          <w:spacing w:val="1"/>
          <w:sz w:val="28"/>
          <w:szCs w:val="28"/>
        </w:rPr>
        <w:t xml:space="preserve"> </w:t>
      </w:r>
      <w:r w:rsidRPr="000C1C62">
        <w:rPr>
          <w:sz w:val="28"/>
          <w:szCs w:val="28"/>
        </w:rPr>
        <w:t>аргументи</w:t>
      </w:r>
      <w:r w:rsidRPr="000C1C62">
        <w:rPr>
          <w:spacing w:val="1"/>
          <w:sz w:val="28"/>
          <w:szCs w:val="28"/>
        </w:rPr>
        <w:t xml:space="preserve"> </w:t>
      </w:r>
      <w:r w:rsidRPr="000C1C62">
        <w:rPr>
          <w:sz w:val="28"/>
          <w:szCs w:val="28"/>
        </w:rPr>
        <w:t>ілюструють</w:t>
      </w:r>
      <w:r w:rsidRPr="000C1C62">
        <w:rPr>
          <w:spacing w:val="1"/>
          <w:sz w:val="28"/>
          <w:szCs w:val="28"/>
        </w:rPr>
        <w:t xml:space="preserve"> </w:t>
      </w:r>
      <w:r w:rsidRPr="000C1C62">
        <w:rPr>
          <w:sz w:val="28"/>
          <w:szCs w:val="28"/>
        </w:rPr>
        <w:t>дані</w:t>
      </w:r>
      <w:r w:rsidRPr="000C1C62">
        <w:rPr>
          <w:spacing w:val="1"/>
          <w:sz w:val="28"/>
          <w:szCs w:val="28"/>
        </w:rPr>
        <w:t xml:space="preserve"> </w:t>
      </w:r>
      <w:r w:rsidRPr="000C1C62">
        <w:rPr>
          <w:sz w:val="28"/>
          <w:szCs w:val="28"/>
        </w:rPr>
        <w:t>показника</w:t>
      </w:r>
      <w:r w:rsidRPr="000C1C62">
        <w:rPr>
          <w:spacing w:val="-67"/>
          <w:sz w:val="28"/>
          <w:szCs w:val="28"/>
        </w:rPr>
        <w:t xml:space="preserve"> </w:t>
      </w:r>
      <w:r w:rsidR="008379A9" w:rsidRPr="000C1C62">
        <w:rPr>
          <w:spacing w:val="-67"/>
          <w:sz w:val="28"/>
          <w:szCs w:val="28"/>
        </w:rPr>
        <w:t xml:space="preserve">                  </w:t>
      </w:r>
      <w:r w:rsidRPr="000C1C62">
        <w:rPr>
          <w:sz w:val="28"/>
          <w:szCs w:val="28"/>
        </w:rPr>
        <w:t>врівноваженість</w:t>
      </w:r>
      <w:r w:rsidRPr="000C1C62">
        <w:rPr>
          <w:i/>
          <w:sz w:val="28"/>
          <w:szCs w:val="28"/>
        </w:rPr>
        <w:t xml:space="preserve"> </w:t>
      </w:r>
      <w:r w:rsidRPr="000C1C62">
        <w:rPr>
          <w:sz w:val="28"/>
          <w:szCs w:val="28"/>
        </w:rPr>
        <w:t>(</w:t>
      </w:r>
      <w:r w:rsidRPr="000C1C62">
        <w:rPr>
          <w:iCs/>
          <w:sz w:val="28"/>
          <w:szCs w:val="28"/>
        </w:rPr>
        <w:t>0,551</w:t>
      </w:r>
      <w:r w:rsidRPr="000C1C62">
        <w:rPr>
          <w:sz w:val="28"/>
          <w:szCs w:val="28"/>
        </w:rPr>
        <w:t>). Індивіди, що належать до групи емоційно стабільних,</w:t>
      </w:r>
      <w:r w:rsidRPr="000C1C62">
        <w:rPr>
          <w:spacing w:val="1"/>
          <w:sz w:val="28"/>
          <w:szCs w:val="28"/>
        </w:rPr>
        <w:t xml:space="preserve"> </w:t>
      </w:r>
      <w:r w:rsidRPr="000C1C62">
        <w:rPr>
          <w:sz w:val="28"/>
          <w:szCs w:val="28"/>
        </w:rPr>
        <w:t>впевнені у своїх силах, доброзичливі і спокійні, вміють раціонально оцінювати</w:t>
      </w:r>
      <w:r w:rsidRPr="000C1C62">
        <w:rPr>
          <w:spacing w:val="1"/>
          <w:sz w:val="28"/>
          <w:szCs w:val="28"/>
        </w:rPr>
        <w:t xml:space="preserve"> </w:t>
      </w:r>
      <w:r w:rsidRPr="000C1C62">
        <w:rPr>
          <w:sz w:val="28"/>
          <w:szCs w:val="28"/>
        </w:rPr>
        <w:t>людей та події, адекватно на них реагувати, Це безконфліктні, стримані люди,</w:t>
      </w:r>
      <w:r w:rsidRPr="000C1C62">
        <w:rPr>
          <w:spacing w:val="1"/>
          <w:sz w:val="28"/>
          <w:szCs w:val="28"/>
        </w:rPr>
        <w:t xml:space="preserve"> </w:t>
      </w:r>
      <w:r w:rsidRPr="000C1C62">
        <w:rPr>
          <w:sz w:val="28"/>
          <w:szCs w:val="28"/>
        </w:rPr>
        <w:t>що вміють володіти своїми емоціями і поведінкою, мають гарний баланс між</w:t>
      </w:r>
      <w:r w:rsidRPr="000C1C62">
        <w:rPr>
          <w:spacing w:val="1"/>
          <w:sz w:val="28"/>
          <w:szCs w:val="28"/>
        </w:rPr>
        <w:t xml:space="preserve"> </w:t>
      </w:r>
      <w:r w:rsidRPr="000C1C62">
        <w:rPr>
          <w:sz w:val="28"/>
          <w:szCs w:val="28"/>
        </w:rPr>
        <w:t>збудженням</w:t>
      </w:r>
      <w:r w:rsidRPr="000C1C62">
        <w:rPr>
          <w:spacing w:val="-1"/>
          <w:sz w:val="28"/>
          <w:szCs w:val="28"/>
        </w:rPr>
        <w:t xml:space="preserve"> </w:t>
      </w:r>
      <w:r w:rsidRPr="000C1C62">
        <w:rPr>
          <w:sz w:val="28"/>
          <w:szCs w:val="28"/>
        </w:rPr>
        <w:t>і гальмуванням нервових</w:t>
      </w:r>
      <w:r w:rsidRPr="000C1C62">
        <w:rPr>
          <w:spacing w:val="-4"/>
          <w:sz w:val="28"/>
          <w:szCs w:val="28"/>
        </w:rPr>
        <w:t xml:space="preserve"> </w:t>
      </w:r>
      <w:r w:rsidRPr="000C1C62">
        <w:rPr>
          <w:sz w:val="28"/>
          <w:szCs w:val="28"/>
        </w:rPr>
        <w:t>процесів.</w:t>
      </w:r>
    </w:p>
    <w:p w14:paraId="4F529478" w14:textId="301FA35F" w:rsidR="0000146C" w:rsidRPr="000C1C62" w:rsidRDefault="0000146C" w:rsidP="00781765">
      <w:pPr>
        <w:pStyle w:val="ad"/>
        <w:spacing w:after="0" w:line="360" w:lineRule="auto"/>
        <w:ind w:right="220" w:firstLine="719"/>
        <w:jc w:val="both"/>
        <w:rPr>
          <w:sz w:val="28"/>
          <w:szCs w:val="28"/>
        </w:rPr>
      </w:pPr>
      <w:r w:rsidRPr="000C1C62">
        <w:rPr>
          <w:sz w:val="28"/>
          <w:szCs w:val="28"/>
        </w:rPr>
        <w:t xml:space="preserve">Останній виділений фактор </w:t>
      </w:r>
      <w:r w:rsidR="00781765" w:rsidRPr="000C1C62">
        <w:rPr>
          <w:sz w:val="28"/>
          <w:szCs w:val="28"/>
        </w:rPr>
        <w:t>в</w:t>
      </w:r>
      <w:r w:rsidRPr="000C1C62">
        <w:rPr>
          <w:sz w:val="28"/>
          <w:szCs w:val="28"/>
        </w:rPr>
        <w:t>рівноваженість характеризує осіб щодо їх</w:t>
      </w:r>
      <w:r w:rsidRPr="000C1C62">
        <w:rPr>
          <w:spacing w:val="1"/>
          <w:sz w:val="28"/>
          <w:szCs w:val="28"/>
        </w:rPr>
        <w:t xml:space="preserve"> </w:t>
      </w:r>
      <w:r w:rsidRPr="000C1C62">
        <w:rPr>
          <w:sz w:val="28"/>
          <w:szCs w:val="28"/>
        </w:rPr>
        <w:t>емоційної збудливості та впливу емоцій на ефективність діяльності. Показник</w:t>
      </w:r>
      <w:r w:rsidRPr="000C1C62">
        <w:rPr>
          <w:spacing w:val="1"/>
          <w:sz w:val="28"/>
          <w:szCs w:val="28"/>
        </w:rPr>
        <w:t xml:space="preserve"> </w:t>
      </w:r>
      <w:r w:rsidRPr="000C1C62">
        <w:rPr>
          <w:iCs/>
          <w:sz w:val="28"/>
          <w:szCs w:val="28"/>
        </w:rPr>
        <w:t>емоційної</w:t>
      </w:r>
      <w:r w:rsidRPr="000C1C62">
        <w:rPr>
          <w:iCs/>
          <w:spacing w:val="1"/>
          <w:sz w:val="28"/>
          <w:szCs w:val="28"/>
        </w:rPr>
        <w:t xml:space="preserve"> </w:t>
      </w:r>
      <w:r w:rsidRPr="000C1C62">
        <w:rPr>
          <w:iCs/>
          <w:sz w:val="28"/>
          <w:szCs w:val="28"/>
        </w:rPr>
        <w:t>збудливості</w:t>
      </w:r>
      <w:r w:rsidRPr="000C1C62">
        <w:rPr>
          <w:i/>
          <w:spacing w:val="1"/>
          <w:sz w:val="28"/>
          <w:szCs w:val="28"/>
        </w:rPr>
        <w:t xml:space="preserve"> </w:t>
      </w:r>
      <w:r w:rsidRPr="000C1C62">
        <w:rPr>
          <w:sz w:val="28"/>
          <w:szCs w:val="28"/>
        </w:rPr>
        <w:t>(</w:t>
      </w:r>
      <w:r w:rsidRPr="000C1C62">
        <w:rPr>
          <w:i/>
          <w:sz w:val="28"/>
          <w:szCs w:val="28"/>
        </w:rPr>
        <w:t>-</w:t>
      </w:r>
      <w:r w:rsidRPr="000C1C62">
        <w:rPr>
          <w:iCs/>
          <w:sz w:val="28"/>
          <w:szCs w:val="28"/>
        </w:rPr>
        <w:t>0,709</w:t>
      </w:r>
      <w:r w:rsidRPr="000C1C62">
        <w:rPr>
          <w:sz w:val="28"/>
          <w:szCs w:val="28"/>
        </w:rPr>
        <w:t>)</w:t>
      </w:r>
      <w:r w:rsidRPr="000C1C62">
        <w:rPr>
          <w:spacing w:val="1"/>
          <w:sz w:val="28"/>
          <w:szCs w:val="28"/>
        </w:rPr>
        <w:t xml:space="preserve"> </w:t>
      </w:r>
      <w:r w:rsidRPr="000C1C62">
        <w:rPr>
          <w:sz w:val="28"/>
          <w:szCs w:val="28"/>
        </w:rPr>
        <w:t>свідчить,</w:t>
      </w:r>
      <w:r w:rsidRPr="000C1C62">
        <w:rPr>
          <w:spacing w:val="1"/>
          <w:sz w:val="28"/>
          <w:szCs w:val="28"/>
        </w:rPr>
        <w:t xml:space="preserve"> </w:t>
      </w:r>
      <w:r w:rsidRPr="000C1C62">
        <w:rPr>
          <w:sz w:val="28"/>
          <w:szCs w:val="28"/>
        </w:rPr>
        <w:t>що</w:t>
      </w:r>
      <w:r w:rsidRPr="000C1C62">
        <w:rPr>
          <w:spacing w:val="1"/>
          <w:sz w:val="28"/>
          <w:szCs w:val="28"/>
        </w:rPr>
        <w:t xml:space="preserve"> </w:t>
      </w:r>
      <w:r w:rsidRPr="000C1C62">
        <w:rPr>
          <w:sz w:val="28"/>
          <w:szCs w:val="28"/>
        </w:rPr>
        <w:t>творчі</w:t>
      </w:r>
      <w:r w:rsidRPr="000C1C62">
        <w:rPr>
          <w:spacing w:val="1"/>
          <w:sz w:val="28"/>
          <w:szCs w:val="28"/>
        </w:rPr>
        <w:t xml:space="preserve"> </w:t>
      </w:r>
      <w:r w:rsidRPr="000C1C62">
        <w:rPr>
          <w:sz w:val="28"/>
          <w:szCs w:val="28"/>
        </w:rPr>
        <w:t>люди,</w:t>
      </w:r>
      <w:r w:rsidRPr="000C1C62">
        <w:rPr>
          <w:spacing w:val="1"/>
          <w:sz w:val="28"/>
          <w:szCs w:val="28"/>
        </w:rPr>
        <w:t xml:space="preserve"> </w:t>
      </w:r>
      <w:r w:rsidRPr="000C1C62">
        <w:rPr>
          <w:sz w:val="28"/>
          <w:szCs w:val="28"/>
        </w:rPr>
        <w:t>які</w:t>
      </w:r>
      <w:r w:rsidRPr="000C1C62">
        <w:rPr>
          <w:spacing w:val="1"/>
          <w:sz w:val="28"/>
          <w:szCs w:val="28"/>
        </w:rPr>
        <w:t xml:space="preserve"> </w:t>
      </w:r>
      <w:r w:rsidRPr="000C1C62">
        <w:rPr>
          <w:sz w:val="28"/>
          <w:szCs w:val="28"/>
        </w:rPr>
        <w:t>увійшли</w:t>
      </w:r>
      <w:r w:rsidRPr="000C1C62">
        <w:rPr>
          <w:spacing w:val="1"/>
          <w:sz w:val="28"/>
          <w:szCs w:val="28"/>
        </w:rPr>
        <w:t xml:space="preserve"> </w:t>
      </w:r>
      <w:r w:rsidRPr="000C1C62">
        <w:rPr>
          <w:sz w:val="28"/>
          <w:szCs w:val="28"/>
        </w:rPr>
        <w:t>до</w:t>
      </w:r>
      <w:r w:rsidRPr="000C1C62">
        <w:rPr>
          <w:spacing w:val="1"/>
          <w:sz w:val="28"/>
          <w:szCs w:val="28"/>
        </w:rPr>
        <w:t xml:space="preserve"> </w:t>
      </w:r>
      <w:r w:rsidRPr="000C1C62">
        <w:rPr>
          <w:sz w:val="28"/>
          <w:szCs w:val="28"/>
        </w:rPr>
        <w:t>вказаної</w:t>
      </w:r>
      <w:r w:rsidRPr="000C1C62">
        <w:rPr>
          <w:spacing w:val="1"/>
          <w:sz w:val="28"/>
          <w:szCs w:val="28"/>
        </w:rPr>
        <w:t xml:space="preserve"> </w:t>
      </w:r>
      <w:r w:rsidRPr="000C1C62">
        <w:rPr>
          <w:sz w:val="28"/>
          <w:szCs w:val="28"/>
        </w:rPr>
        <w:t>групи,</w:t>
      </w:r>
      <w:r w:rsidRPr="000C1C62">
        <w:rPr>
          <w:spacing w:val="1"/>
          <w:sz w:val="28"/>
          <w:szCs w:val="28"/>
        </w:rPr>
        <w:t xml:space="preserve"> </w:t>
      </w:r>
      <w:r w:rsidRPr="000C1C62">
        <w:rPr>
          <w:sz w:val="28"/>
          <w:szCs w:val="28"/>
        </w:rPr>
        <w:t>є</w:t>
      </w:r>
      <w:r w:rsidRPr="000C1C62">
        <w:rPr>
          <w:spacing w:val="1"/>
          <w:sz w:val="28"/>
          <w:szCs w:val="28"/>
        </w:rPr>
        <w:t xml:space="preserve"> </w:t>
      </w:r>
      <w:r w:rsidRPr="000C1C62">
        <w:rPr>
          <w:sz w:val="28"/>
          <w:szCs w:val="28"/>
        </w:rPr>
        <w:t>емоційно</w:t>
      </w:r>
      <w:r w:rsidRPr="000C1C62">
        <w:rPr>
          <w:spacing w:val="1"/>
          <w:sz w:val="28"/>
          <w:szCs w:val="28"/>
        </w:rPr>
        <w:t xml:space="preserve"> </w:t>
      </w:r>
      <w:r w:rsidRPr="000C1C62">
        <w:rPr>
          <w:sz w:val="28"/>
          <w:szCs w:val="28"/>
        </w:rPr>
        <w:t>врівноваженими,</w:t>
      </w:r>
      <w:r w:rsidRPr="000C1C62">
        <w:rPr>
          <w:spacing w:val="1"/>
          <w:sz w:val="28"/>
          <w:szCs w:val="28"/>
        </w:rPr>
        <w:t xml:space="preserve"> </w:t>
      </w:r>
      <w:r w:rsidRPr="000C1C62">
        <w:rPr>
          <w:sz w:val="28"/>
          <w:szCs w:val="28"/>
        </w:rPr>
        <w:t>спокійними,</w:t>
      </w:r>
      <w:r w:rsidRPr="000C1C62">
        <w:rPr>
          <w:spacing w:val="1"/>
          <w:sz w:val="28"/>
          <w:szCs w:val="28"/>
        </w:rPr>
        <w:t xml:space="preserve"> </w:t>
      </w:r>
      <w:r w:rsidRPr="000C1C62">
        <w:rPr>
          <w:sz w:val="28"/>
          <w:szCs w:val="28"/>
        </w:rPr>
        <w:t>не</w:t>
      </w:r>
      <w:r w:rsidRPr="000C1C62">
        <w:rPr>
          <w:spacing w:val="1"/>
          <w:sz w:val="28"/>
          <w:szCs w:val="28"/>
        </w:rPr>
        <w:t xml:space="preserve"> </w:t>
      </w:r>
      <w:r w:rsidRPr="000C1C62">
        <w:rPr>
          <w:sz w:val="28"/>
          <w:szCs w:val="28"/>
        </w:rPr>
        <w:t>схильними</w:t>
      </w:r>
      <w:r w:rsidRPr="000C1C62">
        <w:rPr>
          <w:spacing w:val="1"/>
          <w:sz w:val="28"/>
          <w:szCs w:val="28"/>
        </w:rPr>
        <w:t xml:space="preserve"> </w:t>
      </w:r>
      <w:r w:rsidRPr="000C1C62">
        <w:rPr>
          <w:sz w:val="28"/>
          <w:szCs w:val="28"/>
        </w:rPr>
        <w:t>піддаватися емоційним впливам різних обставин життя та інших людей. Стан</w:t>
      </w:r>
      <w:r w:rsidRPr="000C1C62">
        <w:rPr>
          <w:spacing w:val="1"/>
          <w:sz w:val="28"/>
          <w:szCs w:val="28"/>
        </w:rPr>
        <w:t xml:space="preserve"> </w:t>
      </w:r>
      <w:r w:rsidRPr="000C1C62">
        <w:rPr>
          <w:sz w:val="28"/>
          <w:szCs w:val="28"/>
        </w:rPr>
        <w:t xml:space="preserve">емоційного </w:t>
      </w:r>
      <w:r w:rsidRPr="000C1C62">
        <w:rPr>
          <w:sz w:val="28"/>
          <w:szCs w:val="28"/>
        </w:rPr>
        <w:lastRenderedPageBreak/>
        <w:t>збудження у представників аналізованої групи приходить швидко,</w:t>
      </w:r>
      <w:r w:rsidRPr="000C1C62">
        <w:rPr>
          <w:spacing w:val="1"/>
          <w:sz w:val="28"/>
          <w:szCs w:val="28"/>
        </w:rPr>
        <w:t xml:space="preserve"> </w:t>
      </w:r>
      <w:r w:rsidRPr="000C1C62">
        <w:rPr>
          <w:sz w:val="28"/>
          <w:szCs w:val="28"/>
        </w:rPr>
        <w:t>сплески проявляються</w:t>
      </w:r>
      <w:r w:rsidRPr="000C1C62">
        <w:rPr>
          <w:spacing w:val="1"/>
          <w:sz w:val="28"/>
          <w:szCs w:val="28"/>
        </w:rPr>
        <w:t xml:space="preserve"> </w:t>
      </w:r>
      <w:r w:rsidRPr="000C1C62">
        <w:rPr>
          <w:sz w:val="28"/>
          <w:szCs w:val="28"/>
        </w:rPr>
        <w:t>лише тоді,</w:t>
      </w:r>
      <w:r w:rsidRPr="000C1C62">
        <w:rPr>
          <w:spacing w:val="1"/>
          <w:sz w:val="28"/>
          <w:szCs w:val="28"/>
        </w:rPr>
        <w:t xml:space="preserve"> </w:t>
      </w:r>
      <w:r w:rsidRPr="000C1C62">
        <w:rPr>
          <w:sz w:val="28"/>
          <w:szCs w:val="28"/>
        </w:rPr>
        <w:t>коли на них</w:t>
      </w:r>
      <w:r w:rsidRPr="000C1C62">
        <w:rPr>
          <w:spacing w:val="1"/>
          <w:sz w:val="28"/>
          <w:szCs w:val="28"/>
        </w:rPr>
        <w:t xml:space="preserve"> </w:t>
      </w:r>
      <w:r w:rsidRPr="000C1C62">
        <w:rPr>
          <w:sz w:val="28"/>
          <w:szCs w:val="28"/>
        </w:rPr>
        <w:t>надто</w:t>
      </w:r>
      <w:r w:rsidRPr="000C1C62">
        <w:rPr>
          <w:spacing w:val="1"/>
          <w:sz w:val="28"/>
          <w:szCs w:val="28"/>
        </w:rPr>
        <w:t xml:space="preserve"> </w:t>
      </w:r>
      <w:r w:rsidRPr="000C1C62">
        <w:rPr>
          <w:sz w:val="28"/>
          <w:szCs w:val="28"/>
        </w:rPr>
        <w:t>інтенсивно</w:t>
      </w:r>
      <w:r w:rsidRPr="000C1C62">
        <w:rPr>
          <w:spacing w:val="1"/>
          <w:sz w:val="28"/>
          <w:szCs w:val="28"/>
        </w:rPr>
        <w:t xml:space="preserve"> </w:t>
      </w:r>
      <w:r w:rsidRPr="000C1C62">
        <w:rPr>
          <w:sz w:val="28"/>
          <w:szCs w:val="28"/>
        </w:rPr>
        <w:t>починають</w:t>
      </w:r>
      <w:r w:rsidRPr="000C1C62">
        <w:rPr>
          <w:spacing w:val="1"/>
          <w:sz w:val="28"/>
          <w:szCs w:val="28"/>
        </w:rPr>
        <w:t xml:space="preserve"> </w:t>
      </w:r>
      <w:r w:rsidRPr="000C1C62">
        <w:rPr>
          <w:sz w:val="28"/>
          <w:szCs w:val="28"/>
        </w:rPr>
        <w:t>впливати</w:t>
      </w:r>
      <w:r w:rsidRPr="000C1C62">
        <w:rPr>
          <w:spacing w:val="1"/>
          <w:sz w:val="28"/>
          <w:szCs w:val="28"/>
        </w:rPr>
        <w:t xml:space="preserve"> </w:t>
      </w:r>
      <w:r w:rsidRPr="000C1C62">
        <w:rPr>
          <w:sz w:val="28"/>
          <w:szCs w:val="28"/>
        </w:rPr>
        <w:t>зовнішні</w:t>
      </w:r>
      <w:r w:rsidRPr="000C1C62">
        <w:rPr>
          <w:spacing w:val="1"/>
          <w:sz w:val="28"/>
          <w:szCs w:val="28"/>
        </w:rPr>
        <w:t xml:space="preserve"> </w:t>
      </w:r>
      <w:r w:rsidRPr="000C1C62">
        <w:rPr>
          <w:sz w:val="28"/>
          <w:szCs w:val="28"/>
        </w:rPr>
        <w:t>умови,</w:t>
      </w:r>
      <w:r w:rsidRPr="000C1C62">
        <w:rPr>
          <w:spacing w:val="1"/>
          <w:sz w:val="28"/>
          <w:szCs w:val="28"/>
        </w:rPr>
        <w:t xml:space="preserve"> </w:t>
      </w:r>
      <w:r w:rsidRPr="000C1C62">
        <w:rPr>
          <w:sz w:val="28"/>
          <w:szCs w:val="28"/>
        </w:rPr>
        <w:t>емоційний</w:t>
      </w:r>
      <w:r w:rsidRPr="000C1C62">
        <w:rPr>
          <w:spacing w:val="1"/>
          <w:sz w:val="28"/>
          <w:szCs w:val="28"/>
        </w:rPr>
        <w:t xml:space="preserve"> </w:t>
      </w:r>
      <w:r w:rsidRPr="000C1C62">
        <w:rPr>
          <w:sz w:val="28"/>
          <w:szCs w:val="28"/>
        </w:rPr>
        <w:t>фон</w:t>
      </w:r>
      <w:r w:rsidRPr="000C1C62">
        <w:rPr>
          <w:spacing w:val="1"/>
          <w:sz w:val="28"/>
          <w:szCs w:val="28"/>
        </w:rPr>
        <w:t xml:space="preserve"> </w:t>
      </w:r>
      <w:r w:rsidRPr="000C1C62">
        <w:rPr>
          <w:sz w:val="28"/>
          <w:szCs w:val="28"/>
        </w:rPr>
        <w:t>відносно</w:t>
      </w:r>
      <w:r w:rsidRPr="000C1C62">
        <w:rPr>
          <w:spacing w:val="1"/>
          <w:sz w:val="28"/>
          <w:szCs w:val="28"/>
        </w:rPr>
        <w:t xml:space="preserve"> </w:t>
      </w:r>
      <w:r w:rsidRPr="000C1C62">
        <w:rPr>
          <w:sz w:val="28"/>
          <w:szCs w:val="28"/>
        </w:rPr>
        <w:t>стабільний.</w:t>
      </w:r>
      <w:r w:rsidRPr="000C1C62">
        <w:rPr>
          <w:spacing w:val="1"/>
          <w:sz w:val="28"/>
          <w:szCs w:val="28"/>
        </w:rPr>
        <w:t xml:space="preserve"> </w:t>
      </w:r>
      <w:r w:rsidRPr="000C1C62">
        <w:rPr>
          <w:sz w:val="28"/>
          <w:szCs w:val="28"/>
        </w:rPr>
        <w:t>Такі</w:t>
      </w:r>
      <w:r w:rsidRPr="000C1C62">
        <w:rPr>
          <w:spacing w:val="1"/>
          <w:sz w:val="28"/>
          <w:szCs w:val="28"/>
        </w:rPr>
        <w:t xml:space="preserve"> </w:t>
      </w:r>
      <w:r w:rsidRPr="000C1C62">
        <w:rPr>
          <w:sz w:val="28"/>
          <w:szCs w:val="28"/>
        </w:rPr>
        <w:t>митці</w:t>
      </w:r>
      <w:r w:rsidRPr="000C1C62">
        <w:rPr>
          <w:spacing w:val="1"/>
          <w:sz w:val="28"/>
          <w:szCs w:val="28"/>
        </w:rPr>
        <w:t xml:space="preserve"> </w:t>
      </w:r>
      <w:r w:rsidRPr="000C1C62">
        <w:rPr>
          <w:sz w:val="28"/>
          <w:szCs w:val="28"/>
        </w:rPr>
        <w:t>прислуховуються</w:t>
      </w:r>
      <w:r w:rsidRPr="000C1C62">
        <w:rPr>
          <w:spacing w:val="1"/>
          <w:sz w:val="28"/>
          <w:szCs w:val="28"/>
        </w:rPr>
        <w:t xml:space="preserve"> </w:t>
      </w:r>
      <w:r w:rsidRPr="000C1C62">
        <w:rPr>
          <w:sz w:val="28"/>
          <w:szCs w:val="28"/>
        </w:rPr>
        <w:t>до</w:t>
      </w:r>
      <w:r w:rsidRPr="000C1C62">
        <w:rPr>
          <w:spacing w:val="1"/>
          <w:sz w:val="28"/>
          <w:szCs w:val="28"/>
        </w:rPr>
        <w:t xml:space="preserve"> </w:t>
      </w:r>
      <w:r w:rsidRPr="000C1C62">
        <w:rPr>
          <w:sz w:val="28"/>
          <w:szCs w:val="28"/>
        </w:rPr>
        <w:t>думки</w:t>
      </w:r>
      <w:r w:rsidRPr="000C1C62">
        <w:rPr>
          <w:spacing w:val="1"/>
          <w:sz w:val="28"/>
          <w:szCs w:val="28"/>
        </w:rPr>
        <w:t xml:space="preserve"> </w:t>
      </w:r>
      <w:r w:rsidRPr="000C1C62">
        <w:rPr>
          <w:sz w:val="28"/>
          <w:szCs w:val="28"/>
        </w:rPr>
        <w:t>інших,</w:t>
      </w:r>
      <w:r w:rsidRPr="000C1C62">
        <w:rPr>
          <w:spacing w:val="1"/>
          <w:sz w:val="28"/>
          <w:szCs w:val="28"/>
        </w:rPr>
        <w:t xml:space="preserve"> </w:t>
      </w:r>
      <w:r w:rsidRPr="000C1C62">
        <w:rPr>
          <w:sz w:val="28"/>
          <w:szCs w:val="28"/>
        </w:rPr>
        <w:t>стороняться</w:t>
      </w:r>
      <w:r w:rsidRPr="000C1C62">
        <w:rPr>
          <w:spacing w:val="1"/>
          <w:sz w:val="28"/>
          <w:szCs w:val="28"/>
        </w:rPr>
        <w:t xml:space="preserve"> </w:t>
      </w:r>
      <w:r w:rsidRPr="000C1C62">
        <w:rPr>
          <w:sz w:val="28"/>
          <w:szCs w:val="28"/>
        </w:rPr>
        <w:t>конфліктів,</w:t>
      </w:r>
      <w:r w:rsidRPr="000C1C62">
        <w:rPr>
          <w:spacing w:val="1"/>
          <w:sz w:val="28"/>
          <w:szCs w:val="28"/>
        </w:rPr>
        <w:t xml:space="preserve"> </w:t>
      </w:r>
      <w:r w:rsidRPr="000C1C62">
        <w:rPr>
          <w:sz w:val="28"/>
          <w:szCs w:val="28"/>
        </w:rPr>
        <w:t>стримані,</w:t>
      </w:r>
      <w:r w:rsidRPr="000C1C62">
        <w:rPr>
          <w:spacing w:val="1"/>
          <w:sz w:val="28"/>
          <w:szCs w:val="28"/>
        </w:rPr>
        <w:t xml:space="preserve"> </w:t>
      </w:r>
      <w:r w:rsidRPr="000C1C62">
        <w:rPr>
          <w:sz w:val="28"/>
          <w:szCs w:val="28"/>
        </w:rPr>
        <w:t>без</w:t>
      </w:r>
      <w:r w:rsidRPr="000C1C62">
        <w:rPr>
          <w:spacing w:val="1"/>
          <w:sz w:val="28"/>
          <w:szCs w:val="28"/>
        </w:rPr>
        <w:t xml:space="preserve"> </w:t>
      </w:r>
      <w:r w:rsidRPr="000C1C62">
        <w:rPr>
          <w:sz w:val="28"/>
          <w:szCs w:val="28"/>
        </w:rPr>
        <w:t>сильних</w:t>
      </w:r>
      <w:r w:rsidRPr="000C1C62">
        <w:rPr>
          <w:spacing w:val="1"/>
          <w:sz w:val="28"/>
          <w:szCs w:val="28"/>
        </w:rPr>
        <w:t xml:space="preserve"> </w:t>
      </w:r>
      <w:r w:rsidRPr="000C1C62">
        <w:rPr>
          <w:sz w:val="28"/>
          <w:szCs w:val="28"/>
        </w:rPr>
        <w:t>афективних</w:t>
      </w:r>
      <w:r w:rsidRPr="000C1C62">
        <w:rPr>
          <w:spacing w:val="1"/>
          <w:sz w:val="28"/>
          <w:szCs w:val="28"/>
        </w:rPr>
        <w:t xml:space="preserve"> </w:t>
      </w:r>
      <w:r w:rsidRPr="000C1C62">
        <w:rPr>
          <w:sz w:val="28"/>
          <w:szCs w:val="28"/>
        </w:rPr>
        <w:t>спалахів.</w:t>
      </w:r>
      <w:r w:rsidRPr="000C1C62">
        <w:rPr>
          <w:spacing w:val="1"/>
          <w:sz w:val="28"/>
          <w:szCs w:val="28"/>
        </w:rPr>
        <w:t xml:space="preserve"> </w:t>
      </w:r>
      <w:r w:rsidRPr="000C1C62">
        <w:rPr>
          <w:iCs/>
          <w:sz w:val="28"/>
          <w:szCs w:val="28"/>
        </w:rPr>
        <w:t>Вплив</w:t>
      </w:r>
      <w:r w:rsidRPr="000C1C62">
        <w:rPr>
          <w:iCs/>
          <w:spacing w:val="1"/>
          <w:sz w:val="28"/>
          <w:szCs w:val="28"/>
        </w:rPr>
        <w:t xml:space="preserve"> </w:t>
      </w:r>
      <w:r w:rsidRPr="000C1C62">
        <w:rPr>
          <w:iCs/>
          <w:sz w:val="28"/>
          <w:szCs w:val="28"/>
        </w:rPr>
        <w:t>емоцій</w:t>
      </w:r>
      <w:r w:rsidRPr="000C1C62">
        <w:rPr>
          <w:iCs/>
          <w:spacing w:val="1"/>
          <w:sz w:val="28"/>
          <w:szCs w:val="28"/>
        </w:rPr>
        <w:t xml:space="preserve"> </w:t>
      </w:r>
      <w:r w:rsidRPr="000C1C62">
        <w:rPr>
          <w:iCs/>
          <w:sz w:val="28"/>
          <w:szCs w:val="28"/>
        </w:rPr>
        <w:t>на</w:t>
      </w:r>
      <w:r w:rsidRPr="000C1C62">
        <w:rPr>
          <w:iCs/>
          <w:spacing w:val="1"/>
          <w:sz w:val="28"/>
          <w:szCs w:val="28"/>
        </w:rPr>
        <w:t xml:space="preserve"> </w:t>
      </w:r>
      <w:r w:rsidRPr="000C1C62">
        <w:rPr>
          <w:iCs/>
          <w:sz w:val="28"/>
          <w:szCs w:val="28"/>
        </w:rPr>
        <w:t>ефективність</w:t>
      </w:r>
      <w:r w:rsidRPr="000C1C62">
        <w:rPr>
          <w:iCs/>
          <w:spacing w:val="1"/>
          <w:sz w:val="28"/>
          <w:szCs w:val="28"/>
        </w:rPr>
        <w:t xml:space="preserve"> </w:t>
      </w:r>
      <w:r w:rsidRPr="000C1C62">
        <w:rPr>
          <w:iCs/>
          <w:sz w:val="28"/>
          <w:szCs w:val="28"/>
        </w:rPr>
        <w:t>діяльності</w:t>
      </w:r>
      <w:r w:rsidRPr="000C1C62">
        <w:rPr>
          <w:i/>
          <w:spacing w:val="1"/>
          <w:sz w:val="28"/>
          <w:szCs w:val="28"/>
        </w:rPr>
        <w:t xml:space="preserve"> </w:t>
      </w:r>
      <w:r w:rsidRPr="000C1C62">
        <w:rPr>
          <w:sz w:val="28"/>
          <w:szCs w:val="28"/>
        </w:rPr>
        <w:t>(</w:t>
      </w:r>
      <w:r w:rsidRPr="000C1C62">
        <w:rPr>
          <w:i/>
          <w:sz w:val="28"/>
          <w:szCs w:val="28"/>
        </w:rPr>
        <w:t>-</w:t>
      </w:r>
      <w:r w:rsidRPr="000C1C62">
        <w:rPr>
          <w:iCs/>
          <w:sz w:val="28"/>
          <w:szCs w:val="28"/>
        </w:rPr>
        <w:t>0,527</w:t>
      </w:r>
      <w:r w:rsidRPr="000C1C62">
        <w:rPr>
          <w:sz w:val="28"/>
          <w:szCs w:val="28"/>
        </w:rPr>
        <w:t>) мінімальний, вони мають почуття контролю над ситуацією, не втрачають</w:t>
      </w:r>
      <w:r w:rsidRPr="000C1C62">
        <w:rPr>
          <w:spacing w:val="-67"/>
          <w:sz w:val="28"/>
          <w:szCs w:val="28"/>
        </w:rPr>
        <w:t xml:space="preserve"> </w:t>
      </w:r>
      <w:r w:rsidRPr="000C1C62">
        <w:rPr>
          <w:sz w:val="28"/>
          <w:szCs w:val="28"/>
        </w:rPr>
        <w:t>пильності</w:t>
      </w:r>
      <w:r w:rsidRPr="000C1C62">
        <w:rPr>
          <w:spacing w:val="1"/>
          <w:sz w:val="28"/>
          <w:szCs w:val="28"/>
        </w:rPr>
        <w:t xml:space="preserve"> </w:t>
      </w:r>
      <w:r w:rsidRPr="000C1C62">
        <w:rPr>
          <w:sz w:val="28"/>
          <w:szCs w:val="28"/>
        </w:rPr>
        <w:t>під</w:t>
      </w:r>
      <w:r w:rsidRPr="000C1C62">
        <w:rPr>
          <w:spacing w:val="1"/>
          <w:sz w:val="28"/>
          <w:szCs w:val="28"/>
        </w:rPr>
        <w:t xml:space="preserve"> </w:t>
      </w:r>
      <w:r w:rsidRPr="000C1C62">
        <w:rPr>
          <w:sz w:val="28"/>
          <w:szCs w:val="28"/>
        </w:rPr>
        <w:t>час</w:t>
      </w:r>
      <w:r w:rsidRPr="000C1C62">
        <w:rPr>
          <w:spacing w:val="1"/>
          <w:sz w:val="28"/>
          <w:szCs w:val="28"/>
        </w:rPr>
        <w:t xml:space="preserve"> </w:t>
      </w:r>
      <w:r w:rsidRPr="000C1C62">
        <w:rPr>
          <w:sz w:val="28"/>
          <w:szCs w:val="28"/>
        </w:rPr>
        <w:t>емоційних</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стресових</w:t>
      </w:r>
      <w:r w:rsidRPr="000C1C62">
        <w:rPr>
          <w:spacing w:val="1"/>
          <w:sz w:val="28"/>
          <w:szCs w:val="28"/>
        </w:rPr>
        <w:t xml:space="preserve"> </w:t>
      </w:r>
      <w:r w:rsidRPr="000C1C62">
        <w:rPr>
          <w:sz w:val="28"/>
          <w:szCs w:val="28"/>
        </w:rPr>
        <w:t>ситуацій.</w:t>
      </w:r>
      <w:r w:rsidRPr="000C1C62">
        <w:rPr>
          <w:spacing w:val="1"/>
          <w:sz w:val="28"/>
          <w:szCs w:val="28"/>
        </w:rPr>
        <w:t xml:space="preserve"> </w:t>
      </w:r>
      <w:r w:rsidRPr="000C1C62">
        <w:rPr>
          <w:sz w:val="28"/>
          <w:szCs w:val="28"/>
        </w:rPr>
        <w:t>Завдяки</w:t>
      </w:r>
      <w:r w:rsidRPr="000C1C62">
        <w:rPr>
          <w:spacing w:val="1"/>
          <w:sz w:val="28"/>
          <w:szCs w:val="28"/>
        </w:rPr>
        <w:t xml:space="preserve"> </w:t>
      </w:r>
      <w:r w:rsidRPr="000C1C62">
        <w:rPr>
          <w:sz w:val="28"/>
          <w:szCs w:val="28"/>
        </w:rPr>
        <w:t>вмінню</w:t>
      </w:r>
      <w:r w:rsidRPr="000C1C62">
        <w:rPr>
          <w:spacing w:val="1"/>
          <w:sz w:val="28"/>
          <w:szCs w:val="28"/>
        </w:rPr>
        <w:t xml:space="preserve"> </w:t>
      </w:r>
      <w:r w:rsidRPr="000C1C62">
        <w:rPr>
          <w:sz w:val="28"/>
          <w:szCs w:val="28"/>
        </w:rPr>
        <w:t>контролювати свою невербальну та вербальну поведінку, у процесі емоційного</w:t>
      </w:r>
      <w:r w:rsidRPr="000C1C62">
        <w:rPr>
          <w:spacing w:val="1"/>
          <w:sz w:val="28"/>
          <w:szCs w:val="28"/>
        </w:rPr>
        <w:t xml:space="preserve"> </w:t>
      </w:r>
      <w:r w:rsidRPr="000C1C62">
        <w:rPr>
          <w:sz w:val="28"/>
          <w:szCs w:val="28"/>
        </w:rPr>
        <w:t>напруження їх реакція не уповільнюється. Емоційна напруга помірного ступеня</w:t>
      </w:r>
      <w:r w:rsidRPr="000C1C62">
        <w:rPr>
          <w:spacing w:val="-67"/>
          <w:sz w:val="28"/>
          <w:szCs w:val="28"/>
        </w:rPr>
        <w:t xml:space="preserve"> </w:t>
      </w:r>
      <w:r w:rsidRPr="000C1C62">
        <w:rPr>
          <w:sz w:val="28"/>
          <w:szCs w:val="28"/>
        </w:rPr>
        <w:t>підвищує ефективність діяльності, а емоції, що виникають, чинять сприятливий</w:t>
      </w:r>
      <w:r w:rsidRPr="000C1C62">
        <w:rPr>
          <w:spacing w:val="-67"/>
          <w:sz w:val="28"/>
          <w:szCs w:val="28"/>
        </w:rPr>
        <w:t xml:space="preserve"> </w:t>
      </w:r>
      <w:r w:rsidRPr="000C1C62">
        <w:rPr>
          <w:sz w:val="28"/>
          <w:szCs w:val="28"/>
        </w:rPr>
        <w:t>мотивуючий вплив. У непередбачуваних ситуаціях, коли важко досягнути мети,</w:t>
      </w:r>
      <w:r w:rsidRPr="000C1C62">
        <w:rPr>
          <w:spacing w:val="-67"/>
          <w:sz w:val="28"/>
          <w:szCs w:val="28"/>
        </w:rPr>
        <w:t xml:space="preserve"> </w:t>
      </w:r>
      <w:r w:rsidRPr="000C1C62">
        <w:rPr>
          <w:sz w:val="28"/>
          <w:szCs w:val="28"/>
        </w:rPr>
        <w:t>навіть</w:t>
      </w:r>
      <w:r w:rsidRPr="000C1C62">
        <w:rPr>
          <w:spacing w:val="1"/>
          <w:sz w:val="28"/>
          <w:szCs w:val="28"/>
        </w:rPr>
        <w:t xml:space="preserve"> </w:t>
      </w:r>
      <w:r w:rsidRPr="000C1C62">
        <w:rPr>
          <w:sz w:val="28"/>
          <w:szCs w:val="28"/>
        </w:rPr>
        <w:t>найменший</w:t>
      </w:r>
      <w:r w:rsidRPr="000C1C62">
        <w:rPr>
          <w:spacing w:val="1"/>
          <w:sz w:val="28"/>
          <w:szCs w:val="28"/>
        </w:rPr>
        <w:t xml:space="preserve"> </w:t>
      </w:r>
      <w:r w:rsidRPr="000C1C62">
        <w:rPr>
          <w:sz w:val="28"/>
          <w:szCs w:val="28"/>
        </w:rPr>
        <w:t>успіх</w:t>
      </w:r>
      <w:r w:rsidRPr="000C1C62">
        <w:rPr>
          <w:spacing w:val="1"/>
          <w:sz w:val="28"/>
          <w:szCs w:val="28"/>
        </w:rPr>
        <w:t xml:space="preserve"> </w:t>
      </w:r>
      <w:r w:rsidRPr="000C1C62">
        <w:rPr>
          <w:sz w:val="28"/>
          <w:szCs w:val="28"/>
        </w:rPr>
        <w:t>викликає</w:t>
      </w:r>
      <w:r w:rsidRPr="000C1C62">
        <w:rPr>
          <w:spacing w:val="1"/>
          <w:sz w:val="28"/>
          <w:szCs w:val="28"/>
        </w:rPr>
        <w:t xml:space="preserve"> </w:t>
      </w:r>
      <w:r w:rsidRPr="000C1C62">
        <w:rPr>
          <w:sz w:val="28"/>
          <w:szCs w:val="28"/>
        </w:rPr>
        <w:t>в</w:t>
      </w:r>
      <w:r w:rsidRPr="000C1C62">
        <w:rPr>
          <w:spacing w:val="1"/>
          <w:sz w:val="28"/>
          <w:szCs w:val="28"/>
        </w:rPr>
        <w:t xml:space="preserve"> </w:t>
      </w:r>
      <w:r w:rsidRPr="000C1C62">
        <w:rPr>
          <w:sz w:val="28"/>
          <w:szCs w:val="28"/>
        </w:rPr>
        <w:t>аналізованих</w:t>
      </w:r>
      <w:r w:rsidRPr="000C1C62">
        <w:rPr>
          <w:spacing w:val="1"/>
          <w:sz w:val="28"/>
          <w:szCs w:val="28"/>
        </w:rPr>
        <w:t xml:space="preserve"> </w:t>
      </w:r>
      <w:r w:rsidRPr="000C1C62">
        <w:rPr>
          <w:sz w:val="28"/>
          <w:szCs w:val="28"/>
        </w:rPr>
        <w:t>респондентів</w:t>
      </w:r>
      <w:r w:rsidRPr="000C1C62">
        <w:rPr>
          <w:spacing w:val="1"/>
          <w:sz w:val="28"/>
          <w:szCs w:val="28"/>
        </w:rPr>
        <w:t xml:space="preserve"> </w:t>
      </w:r>
      <w:r w:rsidRPr="000C1C62">
        <w:rPr>
          <w:sz w:val="28"/>
          <w:szCs w:val="28"/>
        </w:rPr>
        <w:t>позитивну</w:t>
      </w:r>
      <w:r w:rsidRPr="000C1C62">
        <w:rPr>
          <w:spacing w:val="1"/>
          <w:sz w:val="28"/>
          <w:szCs w:val="28"/>
        </w:rPr>
        <w:t xml:space="preserve"> </w:t>
      </w:r>
      <w:r w:rsidRPr="000C1C62">
        <w:rPr>
          <w:sz w:val="28"/>
          <w:szCs w:val="28"/>
        </w:rPr>
        <w:t>емоційну наснагу, яка посилює бажання досягати поставлених цілей. Особливо</w:t>
      </w:r>
      <w:r w:rsidRPr="000C1C62">
        <w:rPr>
          <w:spacing w:val="1"/>
          <w:sz w:val="28"/>
          <w:szCs w:val="28"/>
        </w:rPr>
        <w:t xml:space="preserve"> </w:t>
      </w:r>
      <w:r w:rsidRPr="000C1C62">
        <w:rPr>
          <w:sz w:val="28"/>
          <w:szCs w:val="28"/>
        </w:rPr>
        <w:t>чітко</w:t>
      </w:r>
      <w:r w:rsidRPr="000C1C62">
        <w:rPr>
          <w:spacing w:val="41"/>
          <w:sz w:val="28"/>
          <w:szCs w:val="28"/>
        </w:rPr>
        <w:t xml:space="preserve"> </w:t>
      </w:r>
      <w:r w:rsidRPr="000C1C62">
        <w:rPr>
          <w:sz w:val="28"/>
          <w:szCs w:val="28"/>
        </w:rPr>
        <w:t>це</w:t>
      </w:r>
      <w:r w:rsidRPr="000C1C62">
        <w:rPr>
          <w:spacing w:val="40"/>
          <w:sz w:val="28"/>
          <w:szCs w:val="28"/>
        </w:rPr>
        <w:t xml:space="preserve"> </w:t>
      </w:r>
      <w:r w:rsidRPr="000C1C62">
        <w:rPr>
          <w:sz w:val="28"/>
          <w:szCs w:val="28"/>
        </w:rPr>
        <w:t>простежено</w:t>
      </w:r>
      <w:r w:rsidRPr="000C1C62">
        <w:rPr>
          <w:spacing w:val="44"/>
          <w:sz w:val="28"/>
          <w:szCs w:val="28"/>
        </w:rPr>
        <w:t xml:space="preserve"> </w:t>
      </w:r>
      <w:r w:rsidRPr="000C1C62">
        <w:rPr>
          <w:sz w:val="28"/>
          <w:szCs w:val="28"/>
        </w:rPr>
        <w:t>в</w:t>
      </w:r>
      <w:r w:rsidRPr="000C1C62">
        <w:rPr>
          <w:spacing w:val="39"/>
          <w:sz w:val="28"/>
          <w:szCs w:val="28"/>
        </w:rPr>
        <w:t xml:space="preserve"> </w:t>
      </w:r>
      <w:r w:rsidRPr="000C1C62">
        <w:rPr>
          <w:sz w:val="28"/>
          <w:szCs w:val="28"/>
        </w:rPr>
        <w:t>процесі</w:t>
      </w:r>
      <w:r w:rsidRPr="000C1C62">
        <w:rPr>
          <w:spacing w:val="41"/>
          <w:sz w:val="28"/>
          <w:szCs w:val="28"/>
        </w:rPr>
        <w:t xml:space="preserve"> </w:t>
      </w:r>
      <w:r w:rsidRPr="000C1C62">
        <w:rPr>
          <w:sz w:val="28"/>
          <w:szCs w:val="28"/>
        </w:rPr>
        <w:t>мотивування,</w:t>
      </w:r>
      <w:r w:rsidRPr="000C1C62">
        <w:rPr>
          <w:spacing w:val="39"/>
          <w:sz w:val="28"/>
          <w:szCs w:val="28"/>
        </w:rPr>
        <w:t xml:space="preserve"> </w:t>
      </w:r>
      <w:r w:rsidRPr="000C1C62">
        <w:rPr>
          <w:sz w:val="28"/>
          <w:szCs w:val="28"/>
        </w:rPr>
        <w:t>коли</w:t>
      </w:r>
      <w:r w:rsidRPr="000C1C62">
        <w:rPr>
          <w:spacing w:val="40"/>
          <w:sz w:val="28"/>
          <w:szCs w:val="28"/>
        </w:rPr>
        <w:t xml:space="preserve"> </w:t>
      </w:r>
      <w:r w:rsidRPr="000C1C62">
        <w:rPr>
          <w:sz w:val="28"/>
          <w:szCs w:val="28"/>
        </w:rPr>
        <w:t>емоції,</w:t>
      </w:r>
      <w:r w:rsidRPr="000C1C62">
        <w:rPr>
          <w:spacing w:val="39"/>
          <w:sz w:val="28"/>
          <w:szCs w:val="28"/>
        </w:rPr>
        <w:t xml:space="preserve"> </w:t>
      </w:r>
      <w:r w:rsidRPr="000C1C62">
        <w:rPr>
          <w:sz w:val="28"/>
          <w:szCs w:val="28"/>
        </w:rPr>
        <w:t>що</w:t>
      </w:r>
      <w:r w:rsidRPr="000C1C62">
        <w:rPr>
          <w:spacing w:val="41"/>
          <w:sz w:val="28"/>
          <w:szCs w:val="28"/>
        </w:rPr>
        <w:t xml:space="preserve"> </w:t>
      </w:r>
      <w:r w:rsidRPr="000C1C62">
        <w:rPr>
          <w:sz w:val="28"/>
          <w:szCs w:val="28"/>
        </w:rPr>
        <w:t>виникають</w:t>
      </w:r>
      <w:r w:rsidR="00781765" w:rsidRPr="000C1C62">
        <w:rPr>
          <w:sz w:val="28"/>
          <w:szCs w:val="28"/>
        </w:rPr>
        <w:t xml:space="preserve"> п</w:t>
      </w:r>
      <w:r w:rsidRPr="000C1C62">
        <w:rPr>
          <w:sz w:val="28"/>
          <w:szCs w:val="28"/>
        </w:rPr>
        <w:t>ов’язані</w:t>
      </w:r>
      <w:r w:rsidRPr="000C1C62">
        <w:rPr>
          <w:spacing w:val="1"/>
          <w:sz w:val="28"/>
          <w:szCs w:val="28"/>
        </w:rPr>
        <w:t xml:space="preserve"> </w:t>
      </w:r>
      <w:r w:rsidRPr="000C1C62">
        <w:rPr>
          <w:sz w:val="28"/>
          <w:szCs w:val="28"/>
        </w:rPr>
        <w:t>з</w:t>
      </w:r>
      <w:r w:rsidRPr="000C1C62">
        <w:rPr>
          <w:spacing w:val="1"/>
          <w:sz w:val="28"/>
          <w:szCs w:val="28"/>
        </w:rPr>
        <w:t xml:space="preserve"> </w:t>
      </w:r>
      <w:r w:rsidRPr="000C1C62">
        <w:rPr>
          <w:sz w:val="28"/>
          <w:szCs w:val="28"/>
        </w:rPr>
        <w:t>самою</w:t>
      </w:r>
      <w:r w:rsidRPr="000C1C62">
        <w:rPr>
          <w:spacing w:val="1"/>
          <w:sz w:val="28"/>
          <w:szCs w:val="28"/>
        </w:rPr>
        <w:t xml:space="preserve"> </w:t>
      </w:r>
      <w:r w:rsidRPr="000C1C62">
        <w:rPr>
          <w:sz w:val="28"/>
          <w:szCs w:val="28"/>
        </w:rPr>
        <w:t>діяльністю.</w:t>
      </w:r>
      <w:r w:rsidRPr="000C1C62">
        <w:rPr>
          <w:spacing w:val="1"/>
          <w:sz w:val="28"/>
          <w:szCs w:val="28"/>
        </w:rPr>
        <w:t xml:space="preserve"> </w:t>
      </w:r>
      <w:r w:rsidRPr="000C1C62">
        <w:rPr>
          <w:sz w:val="28"/>
          <w:szCs w:val="28"/>
        </w:rPr>
        <w:t>Позитивні</w:t>
      </w:r>
      <w:r w:rsidRPr="000C1C62">
        <w:rPr>
          <w:spacing w:val="1"/>
          <w:sz w:val="28"/>
          <w:szCs w:val="28"/>
        </w:rPr>
        <w:t xml:space="preserve"> </w:t>
      </w:r>
      <w:r w:rsidRPr="000C1C62">
        <w:rPr>
          <w:sz w:val="28"/>
          <w:szCs w:val="28"/>
        </w:rPr>
        <w:t>емоції</w:t>
      </w:r>
      <w:r w:rsidRPr="000C1C62">
        <w:rPr>
          <w:spacing w:val="1"/>
          <w:sz w:val="28"/>
          <w:szCs w:val="28"/>
        </w:rPr>
        <w:t xml:space="preserve"> </w:t>
      </w:r>
      <w:r w:rsidRPr="000C1C62">
        <w:rPr>
          <w:sz w:val="28"/>
          <w:szCs w:val="28"/>
        </w:rPr>
        <w:t>благотворно</w:t>
      </w:r>
      <w:r w:rsidRPr="000C1C62">
        <w:rPr>
          <w:spacing w:val="1"/>
          <w:sz w:val="28"/>
          <w:szCs w:val="28"/>
        </w:rPr>
        <w:t xml:space="preserve"> </w:t>
      </w:r>
      <w:r w:rsidRPr="000C1C62">
        <w:rPr>
          <w:sz w:val="28"/>
          <w:szCs w:val="28"/>
        </w:rPr>
        <w:t>впливають</w:t>
      </w:r>
      <w:r w:rsidRPr="000C1C62">
        <w:rPr>
          <w:spacing w:val="1"/>
          <w:sz w:val="28"/>
          <w:szCs w:val="28"/>
        </w:rPr>
        <w:t xml:space="preserve"> </w:t>
      </w:r>
      <w:r w:rsidRPr="000C1C62">
        <w:rPr>
          <w:sz w:val="28"/>
          <w:szCs w:val="28"/>
        </w:rPr>
        <w:t>на</w:t>
      </w:r>
      <w:r w:rsidRPr="000C1C62">
        <w:rPr>
          <w:spacing w:val="1"/>
          <w:sz w:val="28"/>
          <w:szCs w:val="28"/>
        </w:rPr>
        <w:t xml:space="preserve"> </w:t>
      </w:r>
      <w:r w:rsidRPr="000C1C62">
        <w:rPr>
          <w:sz w:val="28"/>
          <w:szCs w:val="28"/>
        </w:rPr>
        <w:t>результат</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ефективність</w:t>
      </w:r>
      <w:r w:rsidRPr="000C1C62">
        <w:rPr>
          <w:spacing w:val="-4"/>
          <w:sz w:val="28"/>
          <w:szCs w:val="28"/>
        </w:rPr>
        <w:t xml:space="preserve"> </w:t>
      </w:r>
      <w:r w:rsidRPr="000C1C62">
        <w:rPr>
          <w:sz w:val="28"/>
          <w:szCs w:val="28"/>
        </w:rPr>
        <w:t>роботи.</w:t>
      </w:r>
    </w:p>
    <w:p w14:paraId="2E16AD84" w14:textId="5D2DA99A" w:rsidR="0000146C" w:rsidRPr="000C1C62" w:rsidRDefault="0000146C" w:rsidP="003F4631">
      <w:pPr>
        <w:pStyle w:val="ad"/>
        <w:spacing w:after="0" w:line="360" w:lineRule="auto"/>
        <w:ind w:right="216" w:firstLine="719"/>
        <w:jc w:val="both"/>
        <w:rPr>
          <w:sz w:val="28"/>
          <w:szCs w:val="28"/>
        </w:rPr>
      </w:pPr>
      <w:r w:rsidRPr="000C1C62">
        <w:rPr>
          <w:sz w:val="28"/>
          <w:szCs w:val="28"/>
        </w:rPr>
        <w:t>Отже, досліджено, що у емоційно стабільних художників високий ступінь</w:t>
      </w:r>
      <w:r w:rsidRPr="000C1C62">
        <w:rPr>
          <w:spacing w:val="-67"/>
          <w:sz w:val="28"/>
          <w:szCs w:val="28"/>
        </w:rPr>
        <w:t xml:space="preserve"> </w:t>
      </w:r>
      <w:r w:rsidRPr="000C1C62">
        <w:rPr>
          <w:sz w:val="28"/>
          <w:szCs w:val="28"/>
        </w:rPr>
        <w:t>адаптації та адаптивних здібностей, низький показник інтенсивності емоцій,</w:t>
      </w:r>
      <w:r w:rsidRPr="000C1C62">
        <w:rPr>
          <w:spacing w:val="1"/>
          <w:sz w:val="28"/>
          <w:szCs w:val="28"/>
        </w:rPr>
        <w:t xml:space="preserve"> </w:t>
      </w:r>
      <w:r w:rsidRPr="000C1C62">
        <w:rPr>
          <w:sz w:val="28"/>
          <w:szCs w:val="28"/>
        </w:rPr>
        <w:t>гарну</w:t>
      </w:r>
      <w:r w:rsidRPr="000C1C62">
        <w:rPr>
          <w:spacing w:val="1"/>
          <w:sz w:val="28"/>
          <w:szCs w:val="28"/>
        </w:rPr>
        <w:t xml:space="preserve"> </w:t>
      </w:r>
      <w:r w:rsidRPr="000C1C62">
        <w:rPr>
          <w:sz w:val="28"/>
          <w:szCs w:val="28"/>
        </w:rPr>
        <w:t>комунікативну</w:t>
      </w:r>
      <w:r w:rsidRPr="000C1C62">
        <w:rPr>
          <w:spacing w:val="1"/>
          <w:sz w:val="28"/>
          <w:szCs w:val="28"/>
        </w:rPr>
        <w:t xml:space="preserve"> </w:t>
      </w:r>
      <w:r w:rsidRPr="000C1C62">
        <w:rPr>
          <w:sz w:val="28"/>
          <w:szCs w:val="28"/>
        </w:rPr>
        <w:t>емоційність,</w:t>
      </w:r>
      <w:r w:rsidRPr="000C1C62">
        <w:rPr>
          <w:spacing w:val="1"/>
          <w:sz w:val="28"/>
          <w:szCs w:val="28"/>
        </w:rPr>
        <w:t xml:space="preserve"> </w:t>
      </w:r>
      <w:r w:rsidRPr="000C1C62">
        <w:rPr>
          <w:sz w:val="28"/>
          <w:szCs w:val="28"/>
        </w:rPr>
        <w:t>високий</w:t>
      </w:r>
      <w:r w:rsidRPr="000C1C62">
        <w:rPr>
          <w:spacing w:val="1"/>
          <w:sz w:val="28"/>
          <w:szCs w:val="28"/>
        </w:rPr>
        <w:t xml:space="preserve"> </w:t>
      </w:r>
      <w:r w:rsidRPr="000C1C62">
        <w:rPr>
          <w:sz w:val="28"/>
          <w:szCs w:val="28"/>
        </w:rPr>
        <w:t>показник</w:t>
      </w:r>
      <w:r w:rsidRPr="000C1C62">
        <w:rPr>
          <w:spacing w:val="1"/>
          <w:sz w:val="28"/>
          <w:szCs w:val="28"/>
        </w:rPr>
        <w:t xml:space="preserve"> </w:t>
      </w:r>
      <w:r w:rsidRPr="000C1C62">
        <w:rPr>
          <w:sz w:val="28"/>
          <w:szCs w:val="28"/>
        </w:rPr>
        <w:t>відкритості,</w:t>
      </w:r>
      <w:r w:rsidRPr="000C1C62">
        <w:rPr>
          <w:spacing w:val="1"/>
          <w:sz w:val="28"/>
          <w:szCs w:val="28"/>
        </w:rPr>
        <w:t xml:space="preserve"> </w:t>
      </w:r>
      <w:r w:rsidRPr="000C1C62">
        <w:rPr>
          <w:sz w:val="28"/>
          <w:szCs w:val="28"/>
        </w:rPr>
        <w:t>потребу</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душевному і</w:t>
      </w:r>
      <w:r w:rsidRPr="000C1C62">
        <w:rPr>
          <w:spacing w:val="1"/>
          <w:sz w:val="28"/>
          <w:szCs w:val="28"/>
        </w:rPr>
        <w:t xml:space="preserve"> </w:t>
      </w:r>
      <w:r w:rsidRPr="000C1C62">
        <w:rPr>
          <w:sz w:val="28"/>
          <w:szCs w:val="28"/>
        </w:rPr>
        <w:t>тілесному комфорті,</w:t>
      </w:r>
      <w:r w:rsidRPr="000C1C62">
        <w:rPr>
          <w:spacing w:val="1"/>
          <w:sz w:val="28"/>
          <w:szCs w:val="28"/>
        </w:rPr>
        <w:t xml:space="preserve"> </w:t>
      </w:r>
      <w:r w:rsidRPr="000C1C62">
        <w:rPr>
          <w:sz w:val="28"/>
          <w:szCs w:val="28"/>
        </w:rPr>
        <w:t>високий показник</w:t>
      </w:r>
      <w:r w:rsidRPr="000C1C62">
        <w:rPr>
          <w:spacing w:val="70"/>
          <w:sz w:val="28"/>
          <w:szCs w:val="28"/>
        </w:rPr>
        <w:t xml:space="preserve"> </w:t>
      </w:r>
      <w:r w:rsidRPr="000C1C62">
        <w:rPr>
          <w:sz w:val="28"/>
          <w:szCs w:val="28"/>
        </w:rPr>
        <w:t>товариськості, прагненні</w:t>
      </w:r>
      <w:r w:rsidRPr="000C1C62">
        <w:rPr>
          <w:spacing w:val="1"/>
          <w:sz w:val="28"/>
          <w:szCs w:val="28"/>
        </w:rPr>
        <w:t xml:space="preserve"> </w:t>
      </w:r>
      <w:r w:rsidRPr="000C1C62">
        <w:rPr>
          <w:sz w:val="28"/>
          <w:szCs w:val="28"/>
        </w:rPr>
        <w:t>до домінування, та низький показник впливу емоцій на ефективність діяльності.</w:t>
      </w:r>
      <w:r w:rsidRPr="000C1C62">
        <w:rPr>
          <w:spacing w:val="-67"/>
          <w:sz w:val="28"/>
          <w:szCs w:val="28"/>
        </w:rPr>
        <w:t xml:space="preserve"> </w:t>
      </w:r>
      <w:r w:rsidRPr="000C1C62">
        <w:rPr>
          <w:sz w:val="28"/>
          <w:szCs w:val="28"/>
        </w:rPr>
        <w:t>Вказані фактори доводять те, що при високому рівні емоційної стабільності у</w:t>
      </w:r>
      <w:r w:rsidRPr="000C1C62">
        <w:rPr>
          <w:spacing w:val="1"/>
          <w:sz w:val="28"/>
          <w:szCs w:val="28"/>
        </w:rPr>
        <w:t xml:space="preserve"> </w:t>
      </w:r>
      <w:r w:rsidRPr="000C1C62">
        <w:rPr>
          <w:sz w:val="28"/>
          <w:szCs w:val="28"/>
        </w:rPr>
        <w:t>художньо</w:t>
      </w:r>
      <w:r w:rsidRPr="000C1C62">
        <w:rPr>
          <w:spacing w:val="1"/>
          <w:sz w:val="28"/>
          <w:szCs w:val="28"/>
        </w:rPr>
        <w:t xml:space="preserve"> </w:t>
      </w:r>
      <w:r w:rsidRPr="000C1C62">
        <w:rPr>
          <w:sz w:val="28"/>
          <w:szCs w:val="28"/>
        </w:rPr>
        <w:t>обдарованих</w:t>
      </w:r>
      <w:r w:rsidRPr="000C1C62">
        <w:rPr>
          <w:spacing w:val="1"/>
          <w:sz w:val="28"/>
          <w:szCs w:val="28"/>
        </w:rPr>
        <w:t xml:space="preserve"> </w:t>
      </w:r>
      <w:r w:rsidRPr="000C1C62">
        <w:rPr>
          <w:sz w:val="28"/>
          <w:szCs w:val="28"/>
        </w:rPr>
        <w:t>особистостей,</w:t>
      </w:r>
      <w:r w:rsidRPr="000C1C62">
        <w:rPr>
          <w:spacing w:val="1"/>
          <w:sz w:val="28"/>
          <w:szCs w:val="28"/>
        </w:rPr>
        <w:t xml:space="preserve"> </w:t>
      </w:r>
      <w:r w:rsidRPr="000C1C62">
        <w:rPr>
          <w:sz w:val="28"/>
          <w:szCs w:val="28"/>
        </w:rPr>
        <w:t>високий</w:t>
      </w:r>
      <w:r w:rsidRPr="000C1C62">
        <w:rPr>
          <w:spacing w:val="1"/>
          <w:sz w:val="28"/>
          <w:szCs w:val="28"/>
        </w:rPr>
        <w:t xml:space="preserve"> </w:t>
      </w:r>
      <w:r w:rsidRPr="000C1C62">
        <w:rPr>
          <w:sz w:val="28"/>
          <w:szCs w:val="28"/>
        </w:rPr>
        <w:t>рівень</w:t>
      </w:r>
      <w:r w:rsidRPr="000C1C62">
        <w:rPr>
          <w:spacing w:val="1"/>
          <w:sz w:val="28"/>
          <w:szCs w:val="28"/>
        </w:rPr>
        <w:t xml:space="preserve"> </w:t>
      </w:r>
      <w:r w:rsidRPr="000C1C62">
        <w:rPr>
          <w:sz w:val="28"/>
          <w:szCs w:val="28"/>
        </w:rPr>
        <w:t>адаптаційних</w:t>
      </w:r>
      <w:r w:rsidRPr="000C1C62">
        <w:rPr>
          <w:spacing w:val="1"/>
          <w:sz w:val="28"/>
          <w:szCs w:val="28"/>
        </w:rPr>
        <w:t xml:space="preserve"> </w:t>
      </w:r>
      <w:r w:rsidRPr="000C1C62">
        <w:rPr>
          <w:sz w:val="28"/>
          <w:szCs w:val="28"/>
        </w:rPr>
        <w:t>процесів</w:t>
      </w:r>
      <w:r w:rsidRPr="000C1C62">
        <w:rPr>
          <w:spacing w:val="-67"/>
          <w:sz w:val="28"/>
          <w:szCs w:val="28"/>
        </w:rPr>
        <w:t xml:space="preserve"> </w:t>
      </w:r>
      <w:r w:rsidRPr="000C1C62">
        <w:rPr>
          <w:sz w:val="28"/>
          <w:szCs w:val="28"/>
        </w:rPr>
        <w:t>відповідно і адаптованості.</w:t>
      </w:r>
    </w:p>
    <w:p w14:paraId="235579E1" w14:textId="47CC3496" w:rsidR="0000146C" w:rsidRPr="000C1C62" w:rsidRDefault="0000146C" w:rsidP="003F4631">
      <w:pPr>
        <w:pStyle w:val="ad"/>
        <w:spacing w:after="0" w:line="360" w:lineRule="auto"/>
        <w:ind w:right="221" w:firstLine="719"/>
        <w:jc w:val="both"/>
        <w:rPr>
          <w:sz w:val="28"/>
          <w:szCs w:val="28"/>
        </w:rPr>
      </w:pPr>
      <w:r w:rsidRPr="000C1C62">
        <w:rPr>
          <w:sz w:val="28"/>
          <w:szCs w:val="28"/>
        </w:rPr>
        <w:t>За</w:t>
      </w:r>
      <w:r w:rsidRPr="000C1C62">
        <w:rPr>
          <w:spacing w:val="1"/>
          <w:sz w:val="28"/>
          <w:szCs w:val="28"/>
        </w:rPr>
        <w:t xml:space="preserve"> </w:t>
      </w:r>
      <w:r w:rsidRPr="000C1C62">
        <w:rPr>
          <w:sz w:val="28"/>
          <w:szCs w:val="28"/>
        </w:rPr>
        <w:t>результатами</w:t>
      </w:r>
      <w:r w:rsidRPr="000C1C62">
        <w:rPr>
          <w:spacing w:val="1"/>
          <w:sz w:val="28"/>
          <w:szCs w:val="28"/>
        </w:rPr>
        <w:t xml:space="preserve"> </w:t>
      </w:r>
      <w:r w:rsidRPr="000C1C62">
        <w:rPr>
          <w:sz w:val="28"/>
          <w:szCs w:val="28"/>
        </w:rPr>
        <w:t>факторного</w:t>
      </w:r>
      <w:r w:rsidRPr="000C1C62">
        <w:rPr>
          <w:spacing w:val="1"/>
          <w:sz w:val="28"/>
          <w:szCs w:val="28"/>
        </w:rPr>
        <w:t xml:space="preserve"> </w:t>
      </w:r>
      <w:r w:rsidRPr="000C1C62">
        <w:rPr>
          <w:sz w:val="28"/>
          <w:szCs w:val="28"/>
        </w:rPr>
        <w:t>аналізу</w:t>
      </w:r>
      <w:r w:rsidRPr="000C1C62">
        <w:rPr>
          <w:spacing w:val="1"/>
          <w:sz w:val="28"/>
          <w:szCs w:val="28"/>
        </w:rPr>
        <w:t xml:space="preserve"> </w:t>
      </w:r>
      <w:r w:rsidRPr="000C1C62">
        <w:rPr>
          <w:sz w:val="28"/>
          <w:szCs w:val="28"/>
        </w:rPr>
        <w:t>визначено</w:t>
      </w:r>
      <w:r w:rsidRPr="000C1C62">
        <w:rPr>
          <w:spacing w:val="1"/>
          <w:sz w:val="28"/>
          <w:szCs w:val="28"/>
        </w:rPr>
        <w:t xml:space="preserve"> </w:t>
      </w:r>
      <w:r w:rsidRPr="000C1C62">
        <w:rPr>
          <w:sz w:val="28"/>
          <w:szCs w:val="28"/>
        </w:rPr>
        <w:t>шість</w:t>
      </w:r>
      <w:r w:rsidRPr="000C1C62">
        <w:rPr>
          <w:spacing w:val="1"/>
          <w:sz w:val="28"/>
          <w:szCs w:val="28"/>
        </w:rPr>
        <w:t xml:space="preserve"> </w:t>
      </w:r>
      <w:r w:rsidRPr="000C1C62">
        <w:rPr>
          <w:sz w:val="28"/>
          <w:szCs w:val="28"/>
        </w:rPr>
        <w:t>основних</w:t>
      </w:r>
      <w:r w:rsidRPr="000C1C62">
        <w:rPr>
          <w:spacing w:val="1"/>
          <w:sz w:val="28"/>
          <w:szCs w:val="28"/>
        </w:rPr>
        <w:t xml:space="preserve"> </w:t>
      </w:r>
      <w:r w:rsidRPr="000C1C62">
        <w:rPr>
          <w:sz w:val="28"/>
          <w:szCs w:val="28"/>
        </w:rPr>
        <w:t>компонентів, що визначають психологічні особливості емоційно нестабільної</w:t>
      </w:r>
      <w:r w:rsidRPr="000C1C62">
        <w:rPr>
          <w:spacing w:val="1"/>
          <w:sz w:val="28"/>
          <w:szCs w:val="28"/>
        </w:rPr>
        <w:t xml:space="preserve"> </w:t>
      </w:r>
      <w:r w:rsidRPr="000C1C62">
        <w:rPr>
          <w:sz w:val="28"/>
          <w:szCs w:val="28"/>
        </w:rPr>
        <w:t>особистості.</w:t>
      </w:r>
      <w:r w:rsidRPr="000C1C62">
        <w:rPr>
          <w:spacing w:val="1"/>
          <w:sz w:val="28"/>
          <w:szCs w:val="28"/>
        </w:rPr>
        <w:t xml:space="preserve"> </w:t>
      </w:r>
      <w:r w:rsidRPr="000C1C62">
        <w:rPr>
          <w:sz w:val="28"/>
          <w:szCs w:val="28"/>
        </w:rPr>
        <w:t>До</w:t>
      </w:r>
      <w:r w:rsidRPr="000C1C62">
        <w:rPr>
          <w:spacing w:val="1"/>
          <w:sz w:val="28"/>
          <w:szCs w:val="28"/>
        </w:rPr>
        <w:t xml:space="preserve"> </w:t>
      </w:r>
      <w:r w:rsidRPr="000C1C62">
        <w:rPr>
          <w:sz w:val="28"/>
          <w:szCs w:val="28"/>
        </w:rPr>
        <w:t>першого</w:t>
      </w:r>
      <w:r w:rsidRPr="000C1C62">
        <w:rPr>
          <w:spacing w:val="1"/>
          <w:sz w:val="28"/>
          <w:szCs w:val="28"/>
        </w:rPr>
        <w:t xml:space="preserve"> </w:t>
      </w:r>
      <w:r w:rsidRPr="000C1C62">
        <w:rPr>
          <w:sz w:val="28"/>
          <w:szCs w:val="28"/>
        </w:rPr>
        <w:t>фактору</w:t>
      </w:r>
      <w:r w:rsidRPr="000C1C62">
        <w:rPr>
          <w:spacing w:val="1"/>
          <w:sz w:val="28"/>
          <w:szCs w:val="28"/>
        </w:rPr>
        <w:t xml:space="preserve"> </w:t>
      </w:r>
      <w:r w:rsidR="00781765" w:rsidRPr="000C1C62">
        <w:rPr>
          <w:iCs/>
          <w:sz w:val="28"/>
          <w:szCs w:val="28"/>
        </w:rPr>
        <w:t>ф</w:t>
      </w:r>
      <w:r w:rsidRPr="000C1C62">
        <w:rPr>
          <w:iCs/>
          <w:sz w:val="28"/>
          <w:szCs w:val="28"/>
        </w:rPr>
        <w:t>рустрованість</w:t>
      </w:r>
      <w:r w:rsidRPr="000C1C62">
        <w:rPr>
          <w:i/>
          <w:spacing w:val="1"/>
          <w:sz w:val="28"/>
          <w:szCs w:val="28"/>
        </w:rPr>
        <w:t xml:space="preserve"> </w:t>
      </w:r>
      <w:r w:rsidRPr="000C1C62">
        <w:rPr>
          <w:sz w:val="28"/>
          <w:szCs w:val="28"/>
        </w:rPr>
        <w:t>належать</w:t>
      </w:r>
      <w:r w:rsidRPr="000C1C62">
        <w:rPr>
          <w:spacing w:val="1"/>
          <w:sz w:val="28"/>
          <w:szCs w:val="28"/>
        </w:rPr>
        <w:t xml:space="preserve"> </w:t>
      </w:r>
      <w:r w:rsidRPr="000C1C62">
        <w:rPr>
          <w:sz w:val="28"/>
          <w:szCs w:val="28"/>
        </w:rPr>
        <w:t>рівень</w:t>
      </w:r>
      <w:r w:rsidRPr="000C1C62">
        <w:rPr>
          <w:spacing w:val="1"/>
          <w:sz w:val="28"/>
          <w:szCs w:val="28"/>
        </w:rPr>
        <w:t xml:space="preserve"> </w:t>
      </w:r>
      <w:r w:rsidRPr="000C1C62">
        <w:rPr>
          <w:sz w:val="28"/>
          <w:szCs w:val="28"/>
        </w:rPr>
        <w:t>фрустрованості</w:t>
      </w:r>
      <w:r w:rsidRPr="000C1C62">
        <w:rPr>
          <w:spacing w:val="18"/>
          <w:sz w:val="28"/>
          <w:szCs w:val="28"/>
        </w:rPr>
        <w:t xml:space="preserve"> </w:t>
      </w:r>
      <w:r w:rsidRPr="000C1C62">
        <w:rPr>
          <w:sz w:val="28"/>
          <w:szCs w:val="28"/>
        </w:rPr>
        <w:t>(0,838),</w:t>
      </w:r>
      <w:r w:rsidRPr="000C1C62">
        <w:rPr>
          <w:spacing w:val="19"/>
          <w:sz w:val="28"/>
          <w:szCs w:val="28"/>
        </w:rPr>
        <w:t xml:space="preserve"> </w:t>
      </w:r>
      <w:r w:rsidRPr="000C1C62">
        <w:rPr>
          <w:sz w:val="28"/>
          <w:szCs w:val="28"/>
        </w:rPr>
        <w:t>врівноваженість</w:t>
      </w:r>
      <w:r w:rsidRPr="000C1C62">
        <w:rPr>
          <w:spacing w:val="18"/>
          <w:sz w:val="28"/>
          <w:szCs w:val="28"/>
        </w:rPr>
        <w:t xml:space="preserve"> </w:t>
      </w:r>
      <w:r w:rsidRPr="000C1C62">
        <w:rPr>
          <w:sz w:val="28"/>
          <w:szCs w:val="28"/>
        </w:rPr>
        <w:t>(-0,809),</w:t>
      </w:r>
      <w:r w:rsidRPr="000C1C62">
        <w:rPr>
          <w:spacing w:val="19"/>
          <w:sz w:val="28"/>
          <w:szCs w:val="28"/>
        </w:rPr>
        <w:t xml:space="preserve"> </w:t>
      </w:r>
      <w:r w:rsidRPr="000C1C62">
        <w:rPr>
          <w:sz w:val="28"/>
          <w:szCs w:val="28"/>
        </w:rPr>
        <w:t>радість</w:t>
      </w:r>
      <w:r w:rsidRPr="000C1C62">
        <w:rPr>
          <w:spacing w:val="16"/>
          <w:sz w:val="28"/>
          <w:szCs w:val="28"/>
        </w:rPr>
        <w:t xml:space="preserve"> </w:t>
      </w:r>
      <w:r w:rsidRPr="000C1C62">
        <w:rPr>
          <w:sz w:val="28"/>
          <w:szCs w:val="28"/>
        </w:rPr>
        <w:t>(0,759),</w:t>
      </w:r>
      <w:r w:rsidRPr="000C1C62">
        <w:rPr>
          <w:spacing w:val="19"/>
          <w:sz w:val="28"/>
          <w:szCs w:val="28"/>
        </w:rPr>
        <w:t xml:space="preserve"> </w:t>
      </w:r>
      <w:r w:rsidRPr="000C1C62">
        <w:rPr>
          <w:sz w:val="28"/>
          <w:szCs w:val="28"/>
        </w:rPr>
        <w:t>прийняття</w:t>
      </w:r>
    </w:p>
    <w:p w14:paraId="21318322" w14:textId="77777777" w:rsidR="0000146C" w:rsidRPr="000C1C62" w:rsidRDefault="0000146C" w:rsidP="003F4631">
      <w:pPr>
        <w:pStyle w:val="ad"/>
        <w:spacing w:after="0" w:line="360" w:lineRule="auto"/>
        <w:jc w:val="both"/>
        <w:rPr>
          <w:sz w:val="28"/>
          <w:szCs w:val="28"/>
        </w:rPr>
      </w:pPr>
      <w:r w:rsidRPr="000C1C62">
        <w:rPr>
          <w:sz w:val="28"/>
          <w:szCs w:val="28"/>
        </w:rPr>
        <w:t>інших</w:t>
      </w:r>
      <w:r w:rsidRPr="000C1C62">
        <w:rPr>
          <w:spacing w:val="-3"/>
          <w:sz w:val="28"/>
          <w:szCs w:val="28"/>
        </w:rPr>
        <w:t xml:space="preserve"> </w:t>
      </w:r>
      <w:r w:rsidRPr="000C1C62">
        <w:rPr>
          <w:sz w:val="28"/>
          <w:szCs w:val="28"/>
        </w:rPr>
        <w:t>(0,699),</w:t>
      </w:r>
      <w:r w:rsidRPr="000C1C62">
        <w:rPr>
          <w:spacing w:val="-5"/>
          <w:sz w:val="28"/>
          <w:szCs w:val="28"/>
        </w:rPr>
        <w:t xml:space="preserve"> </w:t>
      </w:r>
      <w:r w:rsidRPr="000C1C62">
        <w:rPr>
          <w:sz w:val="28"/>
          <w:szCs w:val="28"/>
        </w:rPr>
        <w:t>екстра-інтроверсія</w:t>
      </w:r>
      <w:r w:rsidRPr="000C1C62">
        <w:rPr>
          <w:spacing w:val="-3"/>
          <w:sz w:val="28"/>
          <w:szCs w:val="28"/>
        </w:rPr>
        <w:t xml:space="preserve"> </w:t>
      </w:r>
      <w:r w:rsidRPr="000C1C62">
        <w:rPr>
          <w:sz w:val="28"/>
          <w:szCs w:val="28"/>
        </w:rPr>
        <w:t>(-0,652),</w:t>
      </w:r>
      <w:r w:rsidRPr="000C1C62">
        <w:rPr>
          <w:spacing w:val="-5"/>
          <w:sz w:val="28"/>
          <w:szCs w:val="28"/>
        </w:rPr>
        <w:t xml:space="preserve"> </w:t>
      </w:r>
      <w:r w:rsidRPr="000C1C62">
        <w:rPr>
          <w:sz w:val="28"/>
          <w:szCs w:val="28"/>
        </w:rPr>
        <w:t>інтегральна</w:t>
      </w:r>
      <w:r w:rsidRPr="000C1C62">
        <w:rPr>
          <w:spacing w:val="-3"/>
          <w:sz w:val="28"/>
          <w:szCs w:val="28"/>
        </w:rPr>
        <w:t xml:space="preserve"> </w:t>
      </w:r>
      <w:r w:rsidRPr="000C1C62">
        <w:rPr>
          <w:sz w:val="28"/>
          <w:szCs w:val="28"/>
        </w:rPr>
        <w:t>емоційність</w:t>
      </w:r>
      <w:r w:rsidRPr="000C1C62">
        <w:rPr>
          <w:spacing w:val="-5"/>
          <w:sz w:val="28"/>
          <w:szCs w:val="28"/>
        </w:rPr>
        <w:t xml:space="preserve"> </w:t>
      </w:r>
      <w:r w:rsidRPr="000C1C62">
        <w:rPr>
          <w:sz w:val="28"/>
          <w:szCs w:val="28"/>
        </w:rPr>
        <w:t>(-0,588).</w:t>
      </w:r>
    </w:p>
    <w:p w14:paraId="71D7741B" w14:textId="45F88D2B" w:rsidR="0000146C" w:rsidRPr="000C1C62" w:rsidRDefault="0000146C" w:rsidP="00E61E51">
      <w:pPr>
        <w:pStyle w:val="ad"/>
        <w:spacing w:after="0" w:line="360" w:lineRule="auto"/>
        <w:ind w:right="219" w:firstLine="719"/>
        <w:jc w:val="both"/>
        <w:rPr>
          <w:sz w:val="28"/>
          <w:szCs w:val="28"/>
        </w:rPr>
      </w:pPr>
      <w:r w:rsidRPr="000C1C62">
        <w:rPr>
          <w:sz w:val="28"/>
          <w:szCs w:val="28"/>
        </w:rPr>
        <w:t xml:space="preserve">Другий фактор </w:t>
      </w:r>
      <w:r w:rsidR="00781765" w:rsidRPr="000C1C62">
        <w:rPr>
          <w:iCs/>
          <w:sz w:val="28"/>
          <w:szCs w:val="28"/>
        </w:rPr>
        <w:t>і</w:t>
      </w:r>
      <w:r w:rsidRPr="000C1C62">
        <w:rPr>
          <w:iCs/>
          <w:sz w:val="28"/>
          <w:szCs w:val="28"/>
        </w:rPr>
        <w:t>нтернальність</w:t>
      </w:r>
      <w:r w:rsidRPr="000C1C62">
        <w:rPr>
          <w:i/>
          <w:sz w:val="28"/>
          <w:szCs w:val="28"/>
        </w:rPr>
        <w:t xml:space="preserve"> </w:t>
      </w:r>
      <w:r w:rsidRPr="000C1C62">
        <w:rPr>
          <w:sz w:val="28"/>
          <w:szCs w:val="28"/>
        </w:rPr>
        <w:t>включає такі показники: інтернальність</w:t>
      </w:r>
      <w:r w:rsidRPr="000C1C62">
        <w:rPr>
          <w:spacing w:val="-67"/>
          <w:sz w:val="28"/>
          <w:szCs w:val="28"/>
        </w:rPr>
        <w:t xml:space="preserve"> </w:t>
      </w:r>
      <w:r w:rsidRPr="000C1C62">
        <w:rPr>
          <w:sz w:val="28"/>
          <w:szCs w:val="28"/>
        </w:rPr>
        <w:t>(0,801),</w:t>
      </w:r>
      <w:r w:rsidRPr="000C1C62">
        <w:rPr>
          <w:spacing w:val="32"/>
          <w:sz w:val="28"/>
          <w:szCs w:val="28"/>
        </w:rPr>
        <w:t xml:space="preserve"> </w:t>
      </w:r>
      <w:r w:rsidRPr="000C1C62">
        <w:rPr>
          <w:sz w:val="28"/>
          <w:szCs w:val="28"/>
        </w:rPr>
        <w:t>адаптація</w:t>
      </w:r>
      <w:r w:rsidRPr="000C1C62">
        <w:rPr>
          <w:spacing w:val="31"/>
          <w:sz w:val="28"/>
          <w:szCs w:val="28"/>
        </w:rPr>
        <w:t xml:space="preserve"> </w:t>
      </w:r>
      <w:r w:rsidRPr="000C1C62">
        <w:rPr>
          <w:sz w:val="28"/>
          <w:szCs w:val="28"/>
        </w:rPr>
        <w:t>(-0,782),</w:t>
      </w:r>
      <w:r w:rsidRPr="000C1C62">
        <w:rPr>
          <w:spacing w:val="32"/>
          <w:sz w:val="28"/>
          <w:szCs w:val="28"/>
        </w:rPr>
        <w:t xml:space="preserve"> </w:t>
      </w:r>
      <w:r w:rsidRPr="000C1C62">
        <w:rPr>
          <w:sz w:val="28"/>
          <w:szCs w:val="28"/>
        </w:rPr>
        <w:t>ескапізм</w:t>
      </w:r>
      <w:r w:rsidRPr="000C1C62">
        <w:rPr>
          <w:spacing w:val="32"/>
          <w:sz w:val="28"/>
          <w:szCs w:val="28"/>
        </w:rPr>
        <w:t xml:space="preserve"> </w:t>
      </w:r>
      <w:r w:rsidRPr="000C1C62">
        <w:rPr>
          <w:sz w:val="28"/>
          <w:szCs w:val="28"/>
        </w:rPr>
        <w:t>(0,705),</w:t>
      </w:r>
      <w:r w:rsidRPr="000C1C62">
        <w:rPr>
          <w:spacing w:val="32"/>
          <w:sz w:val="28"/>
          <w:szCs w:val="28"/>
        </w:rPr>
        <w:t xml:space="preserve"> </w:t>
      </w:r>
      <w:r w:rsidRPr="000C1C62">
        <w:rPr>
          <w:sz w:val="28"/>
          <w:szCs w:val="28"/>
        </w:rPr>
        <w:t>сором’язливість</w:t>
      </w:r>
      <w:r w:rsidRPr="000C1C62">
        <w:rPr>
          <w:spacing w:val="33"/>
          <w:sz w:val="28"/>
          <w:szCs w:val="28"/>
        </w:rPr>
        <w:t xml:space="preserve"> </w:t>
      </w:r>
      <w:r w:rsidRPr="000C1C62">
        <w:rPr>
          <w:sz w:val="28"/>
          <w:szCs w:val="28"/>
        </w:rPr>
        <w:t>(0,649),</w:t>
      </w:r>
      <w:r w:rsidR="00E61E51" w:rsidRPr="000C1C62">
        <w:rPr>
          <w:sz w:val="28"/>
          <w:szCs w:val="28"/>
        </w:rPr>
        <w:t xml:space="preserve"> </w:t>
      </w:r>
      <w:r w:rsidRPr="000C1C62">
        <w:rPr>
          <w:sz w:val="28"/>
          <w:szCs w:val="28"/>
        </w:rPr>
        <w:t>депресивність (0,640), прагнення до домінування (-0,631), дратівливість (0,588),</w:t>
      </w:r>
      <w:r w:rsidRPr="000C1C62">
        <w:rPr>
          <w:spacing w:val="1"/>
          <w:sz w:val="28"/>
          <w:szCs w:val="28"/>
        </w:rPr>
        <w:t xml:space="preserve"> </w:t>
      </w:r>
      <w:r w:rsidRPr="000C1C62">
        <w:rPr>
          <w:sz w:val="28"/>
          <w:szCs w:val="28"/>
        </w:rPr>
        <w:t>гедоністична</w:t>
      </w:r>
      <w:r w:rsidRPr="000C1C62">
        <w:rPr>
          <w:spacing w:val="-1"/>
          <w:sz w:val="28"/>
          <w:szCs w:val="28"/>
        </w:rPr>
        <w:t xml:space="preserve"> </w:t>
      </w:r>
      <w:r w:rsidRPr="000C1C62">
        <w:rPr>
          <w:sz w:val="28"/>
          <w:szCs w:val="28"/>
        </w:rPr>
        <w:t>емоційна спрямованість</w:t>
      </w:r>
      <w:r w:rsidRPr="000C1C62">
        <w:rPr>
          <w:spacing w:val="-1"/>
          <w:sz w:val="28"/>
          <w:szCs w:val="28"/>
        </w:rPr>
        <w:t xml:space="preserve"> </w:t>
      </w:r>
      <w:r w:rsidRPr="000C1C62">
        <w:rPr>
          <w:sz w:val="28"/>
          <w:szCs w:val="28"/>
        </w:rPr>
        <w:t>(0,514).</w:t>
      </w:r>
    </w:p>
    <w:p w14:paraId="718E1329" w14:textId="299F1A15" w:rsidR="0000146C" w:rsidRPr="000C1C62" w:rsidRDefault="0000146C" w:rsidP="003F4631">
      <w:pPr>
        <w:pStyle w:val="ad"/>
        <w:spacing w:after="0" w:line="360" w:lineRule="auto"/>
        <w:ind w:right="221" w:firstLine="719"/>
        <w:jc w:val="both"/>
        <w:rPr>
          <w:sz w:val="28"/>
          <w:szCs w:val="28"/>
        </w:rPr>
      </w:pPr>
      <w:r w:rsidRPr="000C1C62">
        <w:rPr>
          <w:sz w:val="28"/>
          <w:szCs w:val="28"/>
        </w:rPr>
        <w:lastRenderedPageBreak/>
        <w:t>До</w:t>
      </w:r>
      <w:r w:rsidRPr="000C1C62">
        <w:rPr>
          <w:spacing w:val="1"/>
          <w:sz w:val="28"/>
          <w:szCs w:val="28"/>
        </w:rPr>
        <w:t xml:space="preserve"> </w:t>
      </w:r>
      <w:r w:rsidRPr="000C1C62">
        <w:rPr>
          <w:sz w:val="28"/>
          <w:szCs w:val="28"/>
        </w:rPr>
        <w:t>третього</w:t>
      </w:r>
      <w:r w:rsidRPr="000C1C62">
        <w:rPr>
          <w:spacing w:val="1"/>
          <w:sz w:val="28"/>
          <w:szCs w:val="28"/>
        </w:rPr>
        <w:t xml:space="preserve"> </w:t>
      </w:r>
      <w:r w:rsidRPr="000C1C62">
        <w:rPr>
          <w:sz w:val="28"/>
          <w:szCs w:val="28"/>
        </w:rPr>
        <w:t>фактору</w:t>
      </w:r>
      <w:r w:rsidRPr="000C1C62">
        <w:rPr>
          <w:spacing w:val="1"/>
          <w:sz w:val="28"/>
          <w:szCs w:val="28"/>
        </w:rPr>
        <w:t xml:space="preserve"> </w:t>
      </w:r>
      <w:r w:rsidR="00781765" w:rsidRPr="000C1C62">
        <w:rPr>
          <w:iCs/>
          <w:sz w:val="28"/>
          <w:szCs w:val="28"/>
        </w:rPr>
        <w:t>н</w:t>
      </w:r>
      <w:r w:rsidRPr="000C1C62">
        <w:rPr>
          <w:iCs/>
          <w:sz w:val="28"/>
          <w:szCs w:val="28"/>
        </w:rPr>
        <w:t>ервової-психічної</w:t>
      </w:r>
      <w:r w:rsidRPr="000C1C62">
        <w:rPr>
          <w:iCs/>
          <w:spacing w:val="1"/>
          <w:sz w:val="28"/>
          <w:szCs w:val="28"/>
        </w:rPr>
        <w:t xml:space="preserve"> </w:t>
      </w:r>
      <w:r w:rsidRPr="000C1C62">
        <w:rPr>
          <w:iCs/>
          <w:sz w:val="28"/>
          <w:szCs w:val="28"/>
        </w:rPr>
        <w:t>напруженість</w:t>
      </w:r>
      <w:r w:rsidRPr="000C1C62">
        <w:rPr>
          <w:i/>
          <w:spacing w:val="1"/>
          <w:sz w:val="28"/>
          <w:szCs w:val="28"/>
        </w:rPr>
        <w:t xml:space="preserve"> </w:t>
      </w:r>
      <w:r w:rsidRPr="000C1C62">
        <w:rPr>
          <w:sz w:val="28"/>
          <w:szCs w:val="28"/>
        </w:rPr>
        <w:t>увійшли</w:t>
      </w:r>
      <w:r w:rsidRPr="000C1C62">
        <w:rPr>
          <w:spacing w:val="1"/>
          <w:sz w:val="28"/>
          <w:szCs w:val="28"/>
        </w:rPr>
        <w:t xml:space="preserve"> </w:t>
      </w:r>
      <w:r w:rsidRPr="000C1C62">
        <w:rPr>
          <w:sz w:val="28"/>
          <w:szCs w:val="28"/>
        </w:rPr>
        <w:t>нервово-психічна</w:t>
      </w:r>
      <w:r w:rsidRPr="000C1C62">
        <w:rPr>
          <w:spacing w:val="1"/>
          <w:sz w:val="28"/>
          <w:szCs w:val="28"/>
        </w:rPr>
        <w:t xml:space="preserve"> </w:t>
      </w:r>
      <w:r w:rsidRPr="000C1C62">
        <w:rPr>
          <w:sz w:val="28"/>
          <w:szCs w:val="28"/>
        </w:rPr>
        <w:t>стійкість</w:t>
      </w:r>
      <w:r w:rsidRPr="000C1C62">
        <w:rPr>
          <w:spacing w:val="1"/>
          <w:sz w:val="28"/>
          <w:szCs w:val="28"/>
        </w:rPr>
        <w:t xml:space="preserve"> </w:t>
      </w:r>
      <w:r w:rsidRPr="000C1C62">
        <w:rPr>
          <w:sz w:val="28"/>
          <w:szCs w:val="28"/>
        </w:rPr>
        <w:t>(-0,823),</w:t>
      </w:r>
      <w:r w:rsidRPr="000C1C62">
        <w:rPr>
          <w:spacing w:val="1"/>
          <w:sz w:val="28"/>
          <w:szCs w:val="28"/>
        </w:rPr>
        <w:t xml:space="preserve"> </w:t>
      </w:r>
      <w:r w:rsidRPr="000C1C62">
        <w:rPr>
          <w:sz w:val="28"/>
          <w:szCs w:val="28"/>
        </w:rPr>
        <w:t>інтенсивність</w:t>
      </w:r>
      <w:r w:rsidRPr="000C1C62">
        <w:rPr>
          <w:spacing w:val="1"/>
          <w:sz w:val="28"/>
          <w:szCs w:val="28"/>
        </w:rPr>
        <w:t xml:space="preserve"> </w:t>
      </w:r>
      <w:r w:rsidRPr="000C1C62">
        <w:rPr>
          <w:sz w:val="28"/>
          <w:szCs w:val="28"/>
        </w:rPr>
        <w:t>емоцій</w:t>
      </w:r>
      <w:r w:rsidRPr="000C1C62">
        <w:rPr>
          <w:spacing w:val="1"/>
          <w:sz w:val="28"/>
          <w:szCs w:val="28"/>
        </w:rPr>
        <w:t xml:space="preserve"> </w:t>
      </w:r>
      <w:r w:rsidRPr="000C1C62">
        <w:rPr>
          <w:sz w:val="28"/>
          <w:szCs w:val="28"/>
        </w:rPr>
        <w:t>(0,818),</w:t>
      </w:r>
      <w:r w:rsidRPr="000C1C62">
        <w:rPr>
          <w:spacing w:val="1"/>
          <w:sz w:val="28"/>
          <w:szCs w:val="28"/>
        </w:rPr>
        <w:t xml:space="preserve"> </w:t>
      </w:r>
      <w:r w:rsidRPr="000C1C62">
        <w:rPr>
          <w:sz w:val="28"/>
          <w:szCs w:val="28"/>
        </w:rPr>
        <w:t>адаптивні</w:t>
      </w:r>
      <w:r w:rsidRPr="000C1C62">
        <w:rPr>
          <w:spacing w:val="1"/>
          <w:sz w:val="28"/>
          <w:szCs w:val="28"/>
        </w:rPr>
        <w:t xml:space="preserve"> </w:t>
      </w:r>
      <w:r w:rsidRPr="000C1C62">
        <w:rPr>
          <w:sz w:val="28"/>
          <w:szCs w:val="28"/>
        </w:rPr>
        <w:t>здібності (-0,802),</w:t>
      </w:r>
      <w:r w:rsidRPr="000C1C62">
        <w:rPr>
          <w:spacing w:val="-1"/>
          <w:sz w:val="28"/>
          <w:szCs w:val="28"/>
        </w:rPr>
        <w:t xml:space="preserve"> </w:t>
      </w:r>
      <w:r w:rsidRPr="000C1C62">
        <w:rPr>
          <w:sz w:val="28"/>
          <w:szCs w:val="28"/>
        </w:rPr>
        <w:t>емоційна збудливість</w:t>
      </w:r>
      <w:r w:rsidRPr="000C1C62">
        <w:rPr>
          <w:spacing w:val="-4"/>
          <w:sz w:val="28"/>
          <w:szCs w:val="28"/>
        </w:rPr>
        <w:t xml:space="preserve"> </w:t>
      </w:r>
      <w:r w:rsidRPr="000C1C62">
        <w:rPr>
          <w:sz w:val="28"/>
          <w:szCs w:val="28"/>
        </w:rPr>
        <w:t>(0,730).</w:t>
      </w:r>
    </w:p>
    <w:p w14:paraId="0147F625" w14:textId="6DE7361D" w:rsidR="0000146C" w:rsidRPr="000C1C62" w:rsidRDefault="00781765" w:rsidP="003F4631">
      <w:pPr>
        <w:pStyle w:val="ad"/>
        <w:spacing w:after="0" w:line="360" w:lineRule="auto"/>
        <w:ind w:right="222" w:firstLine="719"/>
        <w:jc w:val="both"/>
        <w:rPr>
          <w:sz w:val="28"/>
          <w:szCs w:val="28"/>
        </w:rPr>
      </w:pPr>
      <w:r w:rsidRPr="000C1C62">
        <w:rPr>
          <w:sz w:val="28"/>
          <w:szCs w:val="28"/>
        </w:rPr>
        <w:t>Ч</w:t>
      </w:r>
      <w:r w:rsidR="0000146C" w:rsidRPr="000C1C62">
        <w:rPr>
          <w:sz w:val="28"/>
          <w:szCs w:val="28"/>
        </w:rPr>
        <w:t>етвертий</w:t>
      </w:r>
      <w:r w:rsidR="0000146C" w:rsidRPr="000C1C62">
        <w:rPr>
          <w:spacing w:val="1"/>
          <w:sz w:val="28"/>
          <w:szCs w:val="28"/>
        </w:rPr>
        <w:t xml:space="preserve"> </w:t>
      </w:r>
      <w:r w:rsidR="0000146C" w:rsidRPr="000C1C62">
        <w:rPr>
          <w:sz w:val="28"/>
          <w:szCs w:val="28"/>
        </w:rPr>
        <w:t>фактор</w:t>
      </w:r>
      <w:r w:rsidR="0000146C" w:rsidRPr="000C1C62">
        <w:rPr>
          <w:spacing w:val="1"/>
          <w:sz w:val="28"/>
          <w:szCs w:val="28"/>
        </w:rPr>
        <w:t xml:space="preserve"> </w:t>
      </w:r>
      <w:r w:rsidR="0000146C" w:rsidRPr="000C1C62">
        <w:rPr>
          <w:iCs/>
          <w:sz w:val="28"/>
          <w:szCs w:val="28"/>
        </w:rPr>
        <w:t>Неемоційна</w:t>
      </w:r>
      <w:r w:rsidR="0000146C" w:rsidRPr="000C1C62">
        <w:rPr>
          <w:iCs/>
          <w:spacing w:val="1"/>
          <w:sz w:val="28"/>
          <w:szCs w:val="28"/>
        </w:rPr>
        <w:t xml:space="preserve"> </w:t>
      </w:r>
      <w:r w:rsidR="0000146C" w:rsidRPr="000C1C62">
        <w:rPr>
          <w:iCs/>
          <w:sz w:val="28"/>
          <w:szCs w:val="28"/>
        </w:rPr>
        <w:t>комунікативність</w:t>
      </w:r>
      <w:r w:rsidR="0000146C" w:rsidRPr="000C1C62">
        <w:rPr>
          <w:i/>
          <w:spacing w:val="1"/>
          <w:sz w:val="28"/>
          <w:szCs w:val="28"/>
        </w:rPr>
        <w:t xml:space="preserve"> </w:t>
      </w:r>
      <w:r w:rsidR="0000146C" w:rsidRPr="000C1C62">
        <w:rPr>
          <w:sz w:val="28"/>
          <w:szCs w:val="28"/>
        </w:rPr>
        <w:t>інтегрував</w:t>
      </w:r>
      <w:r w:rsidR="0000146C" w:rsidRPr="000C1C62">
        <w:rPr>
          <w:spacing w:val="1"/>
          <w:sz w:val="28"/>
          <w:szCs w:val="28"/>
        </w:rPr>
        <w:t xml:space="preserve"> </w:t>
      </w:r>
      <w:r w:rsidR="0000146C" w:rsidRPr="000C1C62">
        <w:rPr>
          <w:sz w:val="28"/>
          <w:szCs w:val="28"/>
        </w:rPr>
        <w:t>у</w:t>
      </w:r>
      <w:r w:rsidR="0000146C" w:rsidRPr="000C1C62">
        <w:rPr>
          <w:spacing w:val="1"/>
          <w:sz w:val="28"/>
          <w:szCs w:val="28"/>
        </w:rPr>
        <w:t xml:space="preserve"> </w:t>
      </w:r>
      <w:r w:rsidR="0000146C" w:rsidRPr="000C1C62">
        <w:rPr>
          <w:sz w:val="28"/>
          <w:szCs w:val="28"/>
        </w:rPr>
        <w:t>собі</w:t>
      </w:r>
      <w:r w:rsidR="0000146C" w:rsidRPr="000C1C62">
        <w:rPr>
          <w:spacing w:val="1"/>
          <w:sz w:val="28"/>
          <w:szCs w:val="28"/>
        </w:rPr>
        <w:t xml:space="preserve"> </w:t>
      </w:r>
      <w:r w:rsidR="0000146C" w:rsidRPr="000C1C62">
        <w:rPr>
          <w:sz w:val="28"/>
          <w:szCs w:val="28"/>
        </w:rPr>
        <w:t>чинники таких методик: комунікативна емоційність (-0,688), товариськість (-</w:t>
      </w:r>
      <w:r w:rsidR="0000146C" w:rsidRPr="000C1C62">
        <w:rPr>
          <w:spacing w:val="1"/>
          <w:sz w:val="28"/>
          <w:szCs w:val="28"/>
        </w:rPr>
        <w:t xml:space="preserve"> </w:t>
      </w:r>
      <w:r w:rsidR="0000146C" w:rsidRPr="000C1C62">
        <w:rPr>
          <w:sz w:val="28"/>
          <w:szCs w:val="28"/>
        </w:rPr>
        <w:t>0,671),</w:t>
      </w:r>
      <w:r w:rsidR="0000146C" w:rsidRPr="000C1C62">
        <w:rPr>
          <w:spacing w:val="-2"/>
          <w:sz w:val="28"/>
          <w:szCs w:val="28"/>
        </w:rPr>
        <w:t xml:space="preserve"> </w:t>
      </w:r>
      <w:r w:rsidR="0000146C" w:rsidRPr="000C1C62">
        <w:rPr>
          <w:sz w:val="28"/>
          <w:szCs w:val="28"/>
        </w:rPr>
        <w:t>психомоторна емоційність(-0,638).</w:t>
      </w:r>
    </w:p>
    <w:p w14:paraId="40BA9952" w14:textId="62FD4935" w:rsidR="0000146C" w:rsidRPr="000C1C62" w:rsidRDefault="0000146C" w:rsidP="003F4631">
      <w:pPr>
        <w:pStyle w:val="ad"/>
        <w:spacing w:after="0" w:line="360" w:lineRule="auto"/>
        <w:ind w:right="221" w:firstLine="719"/>
        <w:jc w:val="both"/>
        <w:rPr>
          <w:sz w:val="28"/>
          <w:szCs w:val="28"/>
        </w:rPr>
      </w:pPr>
      <w:r w:rsidRPr="000C1C62">
        <w:rPr>
          <w:sz w:val="28"/>
          <w:szCs w:val="28"/>
        </w:rPr>
        <w:t xml:space="preserve">П’ятий фактор </w:t>
      </w:r>
      <w:r w:rsidR="00781765" w:rsidRPr="000C1C62">
        <w:rPr>
          <w:iCs/>
          <w:sz w:val="28"/>
          <w:szCs w:val="28"/>
        </w:rPr>
        <w:t>н</w:t>
      </w:r>
      <w:r w:rsidRPr="000C1C62">
        <w:rPr>
          <w:iCs/>
          <w:sz w:val="28"/>
          <w:szCs w:val="28"/>
        </w:rPr>
        <w:t>еромантичну емоційну спрямованість</w:t>
      </w:r>
      <w:r w:rsidRPr="000C1C62">
        <w:rPr>
          <w:sz w:val="28"/>
          <w:szCs w:val="28"/>
        </w:rPr>
        <w:t xml:space="preserve"> формують три</w:t>
      </w:r>
      <w:r w:rsidRPr="000C1C62">
        <w:rPr>
          <w:spacing w:val="1"/>
          <w:sz w:val="28"/>
          <w:szCs w:val="28"/>
        </w:rPr>
        <w:t xml:space="preserve"> </w:t>
      </w:r>
      <w:r w:rsidRPr="000C1C62">
        <w:rPr>
          <w:sz w:val="28"/>
          <w:szCs w:val="28"/>
        </w:rPr>
        <w:t>показники:</w:t>
      </w:r>
      <w:r w:rsidRPr="000C1C62">
        <w:rPr>
          <w:spacing w:val="1"/>
          <w:sz w:val="28"/>
          <w:szCs w:val="28"/>
        </w:rPr>
        <w:t xml:space="preserve"> </w:t>
      </w:r>
      <w:r w:rsidRPr="000C1C62">
        <w:rPr>
          <w:sz w:val="28"/>
          <w:szCs w:val="28"/>
        </w:rPr>
        <w:t>романтична</w:t>
      </w:r>
      <w:r w:rsidRPr="000C1C62">
        <w:rPr>
          <w:spacing w:val="1"/>
          <w:sz w:val="28"/>
          <w:szCs w:val="28"/>
        </w:rPr>
        <w:t xml:space="preserve"> </w:t>
      </w:r>
      <w:r w:rsidRPr="000C1C62">
        <w:rPr>
          <w:sz w:val="28"/>
          <w:szCs w:val="28"/>
        </w:rPr>
        <w:t>емоційна</w:t>
      </w:r>
      <w:r w:rsidRPr="000C1C62">
        <w:rPr>
          <w:spacing w:val="1"/>
          <w:sz w:val="28"/>
          <w:szCs w:val="28"/>
        </w:rPr>
        <w:t xml:space="preserve"> </w:t>
      </w:r>
      <w:r w:rsidRPr="000C1C62">
        <w:rPr>
          <w:sz w:val="28"/>
          <w:szCs w:val="28"/>
        </w:rPr>
        <w:t>спрямованість</w:t>
      </w:r>
      <w:r w:rsidRPr="000C1C62">
        <w:rPr>
          <w:spacing w:val="1"/>
          <w:sz w:val="28"/>
          <w:szCs w:val="28"/>
        </w:rPr>
        <w:t xml:space="preserve"> </w:t>
      </w:r>
      <w:r w:rsidRPr="000C1C62">
        <w:rPr>
          <w:sz w:val="28"/>
          <w:szCs w:val="28"/>
        </w:rPr>
        <w:t>(-0,757),</w:t>
      </w:r>
      <w:r w:rsidRPr="000C1C62">
        <w:rPr>
          <w:spacing w:val="1"/>
          <w:sz w:val="28"/>
          <w:szCs w:val="28"/>
        </w:rPr>
        <w:t xml:space="preserve"> </w:t>
      </w:r>
      <w:r w:rsidRPr="000C1C62">
        <w:rPr>
          <w:sz w:val="28"/>
          <w:szCs w:val="28"/>
        </w:rPr>
        <w:t>тривалість</w:t>
      </w:r>
      <w:r w:rsidRPr="000C1C62">
        <w:rPr>
          <w:spacing w:val="1"/>
          <w:sz w:val="28"/>
          <w:szCs w:val="28"/>
        </w:rPr>
        <w:t xml:space="preserve"> </w:t>
      </w:r>
      <w:r w:rsidRPr="000C1C62">
        <w:rPr>
          <w:sz w:val="28"/>
          <w:szCs w:val="28"/>
        </w:rPr>
        <w:t>емоцій</w:t>
      </w:r>
      <w:r w:rsidRPr="000C1C62">
        <w:rPr>
          <w:spacing w:val="1"/>
          <w:sz w:val="28"/>
          <w:szCs w:val="28"/>
        </w:rPr>
        <w:t xml:space="preserve"> </w:t>
      </w:r>
      <w:r w:rsidRPr="000C1C62">
        <w:rPr>
          <w:sz w:val="28"/>
          <w:szCs w:val="28"/>
        </w:rPr>
        <w:t>(0,614),</w:t>
      </w:r>
      <w:r w:rsidRPr="000C1C62">
        <w:rPr>
          <w:spacing w:val="-2"/>
          <w:sz w:val="28"/>
          <w:szCs w:val="28"/>
        </w:rPr>
        <w:t xml:space="preserve"> </w:t>
      </w:r>
      <w:r w:rsidRPr="000C1C62">
        <w:rPr>
          <w:sz w:val="28"/>
          <w:szCs w:val="28"/>
        </w:rPr>
        <w:t>естетична емоційна спрямованість</w:t>
      </w:r>
      <w:r w:rsidRPr="000C1C62">
        <w:rPr>
          <w:spacing w:val="-2"/>
          <w:sz w:val="28"/>
          <w:szCs w:val="28"/>
        </w:rPr>
        <w:t xml:space="preserve"> </w:t>
      </w:r>
      <w:r w:rsidRPr="000C1C62">
        <w:rPr>
          <w:sz w:val="28"/>
          <w:szCs w:val="28"/>
        </w:rPr>
        <w:t>(-0,579).</w:t>
      </w:r>
    </w:p>
    <w:p w14:paraId="5198BB40" w14:textId="36A266DF" w:rsidR="0000146C" w:rsidRPr="000C1C62" w:rsidRDefault="0000146C" w:rsidP="003F4631">
      <w:pPr>
        <w:pStyle w:val="ad"/>
        <w:spacing w:after="0" w:line="360" w:lineRule="auto"/>
        <w:ind w:right="221" w:firstLine="719"/>
        <w:jc w:val="both"/>
        <w:rPr>
          <w:sz w:val="28"/>
          <w:szCs w:val="28"/>
        </w:rPr>
      </w:pPr>
      <w:r w:rsidRPr="000C1C62">
        <w:rPr>
          <w:sz w:val="28"/>
          <w:szCs w:val="28"/>
        </w:rPr>
        <w:t>Шостий</w:t>
      </w:r>
      <w:r w:rsidRPr="000C1C62">
        <w:rPr>
          <w:spacing w:val="24"/>
          <w:sz w:val="28"/>
          <w:szCs w:val="28"/>
        </w:rPr>
        <w:t xml:space="preserve"> </w:t>
      </w:r>
      <w:r w:rsidRPr="000C1C62">
        <w:rPr>
          <w:sz w:val="28"/>
          <w:szCs w:val="28"/>
        </w:rPr>
        <w:t>фактор</w:t>
      </w:r>
      <w:r w:rsidRPr="000C1C62">
        <w:rPr>
          <w:spacing w:val="28"/>
          <w:sz w:val="28"/>
          <w:szCs w:val="28"/>
        </w:rPr>
        <w:t xml:space="preserve"> </w:t>
      </w:r>
      <w:r w:rsidR="00781765" w:rsidRPr="000C1C62">
        <w:rPr>
          <w:iCs/>
          <w:sz w:val="28"/>
          <w:szCs w:val="28"/>
        </w:rPr>
        <w:t>з</w:t>
      </w:r>
      <w:r w:rsidRPr="000C1C62">
        <w:rPr>
          <w:iCs/>
          <w:sz w:val="28"/>
          <w:szCs w:val="28"/>
        </w:rPr>
        <w:t>акритість</w:t>
      </w:r>
      <w:r w:rsidRPr="000C1C62">
        <w:rPr>
          <w:i/>
          <w:spacing w:val="27"/>
          <w:sz w:val="28"/>
          <w:szCs w:val="28"/>
        </w:rPr>
        <w:t xml:space="preserve"> </w:t>
      </w:r>
      <w:r w:rsidRPr="000C1C62">
        <w:rPr>
          <w:sz w:val="28"/>
          <w:szCs w:val="28"/>
        </w:rPr>
        <w:t>засвідчив</w:t>
      </w:r>
      <w:r w:rsidRPr="000C1C62">
        <w:rPr>
          <w:spacing w:val="25"/>
          <w:sz w:val="28"/>
          <w:szCs w:val="28"/>
        </w:rPr>
        <w:t xml:space="preserve"> </w:t>
      </w:r>
      <w:r w:rsidRPr="000C1C62">
        <w:rPr>
          <w:sz w:val="28"/>
          <w:szCs w:val="28"/>
        </w:rPr>
        <w:t>продуктивний</w:t>
      </w:r>
      <w:r w:rsidRPr="000C1C62">
        <w:rPr>
          <w:spacing w:val="30"/>
          <w:sz w:val="28"/>
          <w:szCs w:val="28"/>
        </w:rPr>
        <w:t xml:space="preserve"> </w:t>
      </w:r>
      <w:r w:rsidRPr="000C1C62">
        <w:rPr>
          <w:sz w:val="28"/>
          <w:szCs w:val="28"/>
        </w:rPr>
        <w:t>від'ємний</w:t>
      </w:r>
      <w:r w:rsidRPr="000C1C62">
        <w:rPr>
          <w:spacing w:val="28"/>
          <w:sz w:val="28"/>
          <w:szCs w:val="28"/>
        </w:rPr>
        <w:t xml:space="preserve"> </w:t>
      </w:r>
      <w:r w:rsidRPr="000C1C62">
        <w:rPr>
          <w:sz w:val="28"/>
          <w:szCs w:val="28"/>
        </w:rPr>
        <w:t>зв'язок</w:t>
      </w:r>
      <w:r w:rsidRPr="000C1C62">
        <w:rPr>
          <w:spacing w:val="-68"/>
          <w:sz w:val="28"/>
          <w:szCs w:val="28"/>
        </w:rPr>
        <w:t xml:space="preserve"> </w:t>
      </w:r>
      <w:r w:rsidRPr="000C1C62">
        <w:rPr>
          <w:sz w:val="28"/>
          <w:szCs w:val="28"/>
        </w:rPr>
        <w:t>із</w:t>
      </w:r>
      <w:r w:rsidRPr="000C1C62">
        <w:rPr>
          <w:spacing w:val="-2"/>
          <w:sz w:val="28"/>
          <w:szCs w:val="28"/>
        </w:rPr>
        <w:t xml:space="preserve"> </w:t>
      </w:r>
      <w:r w:rsidRPr="000C1C62">
        <w:rPr>
          <w:sz w:val="28"/>
          <w:szCs w:val="28"/>
        </w:rPr>
        <w:t>відкритістю</w:t>
      </w:r>
      <w:r w:rsidRPr="000C1C62">
        <w:rPr>
          <w:spacing w:val="-1"/>
          <w:sz w:val="28"/>
          <w:szCs w:val="28"/>
        </w:rPr>
        <w:t xml:space="preserve"> </w:t>
      </w:r>
      <w:r w:rsidRPr="000C1C62">
        <w:rPr>
          <w:sz w:val="28"/>
          <w:szCs w:val="28"/>
        </w:rPr>
        <w:t>(-0,814) та</w:t>
      </w:r>
      <w:r w:rsidRPr="000C1C62">
        <w:rPr>
          <w:spacing w:val="-2"/>
          <w:sz w:val="28"/>
          <w:szCs w:val="28"/>
        </w:rPr>
        <w:t xml:space="preserve"> </w:t>
      </w:r>
      <w:r w:rsidRPr="000C1C62">
        <w:rPr>
          <w:sz w:val="28"/>
          <w:szCs w:val="28"/>
        </w:rPr>
        <w:t>невротичністю</w:t>
      </w:r>
      <w:r w:rsidRPr="000C1C62">
        <w:rPr>
          <w:spacing w:val="-4"/>
          <w:sz w:val="28"/>
          <w:szCs w:val="28"/>
        </w:rPr>
        <w:t xml:space="preserve"> </w:t>
      </w:r>
      <w:r w:rsidRPr="000C1C62">
        <w:rPr>
          <w:sz w:val="28"/>
          <w:szCs w:val="28"/>
        </w:rPr>
        <w:t>(-0,594).</w:t>
      </w:r>
    </w:p>
    <w:p w14:paraId="52A1AFB5" w14:textId="77777777" w:rsidR="0000146C" w:rsidRPr="000C1C62" w:rsidRDefault="0000146C" w:rsidP="003F4631">
      <w:pPr>
        <w:pStyle w:val="ad"/>
        <w:spacing w:after="0" w:line="360" w:lineRule="auto"/>
        <w:ind w:right="221" w:firstLine="707"/>
        <w:jc w:val="both"/>
        <w:rPr>
          <w:sz w:val="28"/>
          <w:szCs w:val="28"/>
        </w:rPr>
      </w:pPr>
      <w:r w:rsidRPr="000C1C62">
        <w:rPr>
          <w:sz w:val="28"/>
          <w:szCs w:val="28"/>
        </w:rPr>
        <w:t>Детальний</w:t>
      </w:r>
      <w:r w:rsidRPr="000C1C62">
        <w:rPr>
          <w:spacing w:val="1"/>
          <w:sz w:val="28"/>
          <w:szCs w:val="28"/>
        </w:rPr>
        <w:t xml:space="preserve"> </w:t>
      </w:r>
      <w:r w:rsidRPr="000C1C62">
        <w:rPr>
          <w:sz w:val="28"/>
          <w:szCs w:val="28"/>
        </w:rPr>
        <w:t>аналіз</w:t>
      </w:r>
      <w:r w:rsidRPr="000C1C62">
        <w:rPr>
          <w:spacing w:val="1"/>
          <w:sz w:val="28"/>
          <w:szCs w:val="28"/>
        </w:rPr>
        <w:t xml:space="preserve"> </w:t>
      </w:r>
      <w:r w:rsidRPr="000C1C62">
        <w:rPr>
          <w:sz w:val="28"/>
          <w:szCs w:val="28"/>
        </w:rPr>
        <w:t>значень</w:t>
      </w:r>
      <w:r w:rsidRPr="000C1C62">
        <w:rPr>
          <w:spacing w:val="1"/>
          <w:sz w:val="28"/>
          <w:szCs w:val="28"/>
        </w:rPr>
        <w:t xml:space="preserve"> </w:t>
      </w:r>
      <w:r w:rsidRPr="000C1C62">
        <w:rPr>
          <w:sz w:val="28"/>
          <w:szCs w:val="28"/>
        </w:rPr>
        <w:t>факторів</w:t>
      </w:r>
      <w:r w:rsidRPr="000C1C62">
        <w:rPr>
          <w:spacing w:val="1"/>
          <w:sz w:val="28"/>
          <w:szCs w:val="28"/>
        </w:rPr>
        <w:t xml:space="preserve"> </w:t>
      </w:r>
      <w:r w:rsidRPr="000C1C62">
        <w:rPr>
          <w:sz w:val="28"/>
          <w:szCs w:val="28"/>
        </w:rPr>
        <w:t>емоційно</w:t>
      </w:r>
      <w:r w:rsidRPr="000C1C62">
        <w:rPr>
          <w:spacing w:val="1"/>
          <w:sz w:val="28"/>
          <w:szCs w:val="28"/>
        </w:rPr>
        <w:t xml:space="preserve"> </w:t>
      </w:r>
      <w:r w:rsidRPr="000C1C62">
        <w:rPr>
          <w:sz w:val="28"/>
          <w:szCs w:val="28"/>
        </w:rPr>
        <w:t>нестабільної</w:t>
      </w:r>
      <w:r w:rsidRPr="000C1C62">
        <w:rPr>
          <w:spacing w:val="1"/>
          <w:sz w:val="28"/>
          <w:szCs w:val="28"/>
        </w:rPr>
        <w:t xml:space="preserve"> </w:t>
      </w:r>
      <w:r w:rsidRPr="000C1C62">
        <w:rPr>
          <w:sz w:val="28"/>
          <w:szCs w:val="28"/>
        </w:rPr>
        <w:t>особистості</w:t>
      </w:r>
      <w:r w:rsidRPr="000C1C62">
        <w:rPr>
          <w:spacing w:val="1"/>
          <w:sz w:val="28"/>
          <w:szCs w:val="28"/>
        </w:rPr>
        <w:t xml:space="preserve"> </w:t>
      </w:r>
      <w:r w:rsidRPr="000C1C62">
        <w:rPr>
          <w:sz w:val="28"/>
          <w:szCs w:val="28"/>
        </w:rPr>
        <w:t>засвідчив:</w:t>
      </w:r>
      <w:r w:rsidRPr="000C1C62">
        <w:rPr>
          <w:spacing w:val="1"/>
          <w:sz w:val="28"/>
          <w:szCs w:val="28"/>
        </w:rPr>
        <w:t xml:space="preserve"> </w:t>
      </w:r>
      <w:r w:rsidRPr="000C1C62">
        <w:rPr>
          <w:sz w:val="28"/>
          <w:szCs w:val="28"/>
        </w:rPr>
        <w:t>перший</w:t>
      </w:r>
      <w:r w:rsidRPr="000C1C62">
        <w:rPr>
          <w:spacing w:val="1"/>
          <w:sz w:val="28"/>
          <w:szCs w:val="28"/>
        </w:rPr>
        <w:t xml:space="preserve"> </w:t>
      </w:r>
      <w:r w:rsidRPr="000C1C62">
        <w:rPr>
          <w:sz w:val="28"/>
          <w:szCs w:val="28"/>
        </w:rPr>
        <w:t>фактор</w:t>
      </w:r>
      <w:r w:rsidRPr="000C1C62">
        <w:rPr>
          <w:spacing w:val="70"/>
          <w:sz w:val="28"/>
          <w:szCs w:val="28"/>
        </w:rPr>
        <w:t xml:space="preserve"> </w:t>
      </w:r>
      <w:r w:rsidRPr="000C1C62">
        <w:rPr>
          <w:sz w:val="28"/>
          <w:szCs w:val="28"/>
        </w:rPr>
        <w:t>пояснює</w:t>
      </w:r>
      <w:r w:rsidRPr="000C1C62">
        <w:rPr>
          <w:spacing w:val="70"/>
          <w:sz w:val="28"/>
          <w:szCs w:val="28"/>
        </w:rPr>
        <w:t xml:space="preserve"> </w:t>
      </w:r>
      <w:r w:rsidRPr="000C1C62">
        <w:rPr>
          <w:sz w:val="28"/>
          <w:szCs w:val="28"/>
        </w:rPr>
        <w:t>16,5 %</w:t>
      </w:r>
      <w:r w:rsidRPr="000C1C62">
        <w:rPr>
          <w:spacing w:val="70"/>
          <w:sz w:val="28"/>
          <w:szCs w:val="28"/>
        </w:rPr>
        <w:t xml:space="preserve"> </w:t>
      </w:r>
      <w:r w:rsidRPr="000C1C62">
        <w:rPr>
          <w:sz w:val="28"/>
          <w:szCs w:val="28"/>
        </w:rPr>
        <w:t>дисперсії,</w:t>
      </w:r>
      <w:r w:rsidRPr="000C1C62">
        <w:rPr>
          <w:spacing w:val="70"/>
          <w:sz w:val="28"/>
          <w:szCs w:val="28"/>
        </w:rPr>
        <w:t xml:space="preserve"> </w:t>
      </w:r>
      <w:r w:rsidRPr="000C1C62">
        <w:rPr>
          <w:sz w:val="28"/>
          <w:szCs w:val="28"/>
        </w:rPr>
        <w:t>другий</w:t>
      </w:r>
      <w:r w:rsidRPr="000C1C62">
        <w:rPr>
          <w:spacing w:val="70"/>
          <w:sz w:val="28"/>
          <w:szCs w:val="28"/>
        </w:rPr>
        <w:t xml:space="preserve"> </w:t>
      </w:r>
      <w:r w:rsidRPr="000C1C62">
        <w:rPr>
          <w:sz w:val="28"/>
          <w:szCs w:val="28"/>
        </w:rPr>
        <w:t>–</w:t>
      </w:r>
      <w:r w:rsidRPr="000C1C62">
        <w:rPr>
          <w:spacing w:val="70"/>
          <w:sz w:val="28"/>
          <w:szCs w:val="28"/>
        </w:rPr>
        <w:t xml:space="preserve"> </w:t>
      </w:r>
      <w:r w:rsidRPr="000C1C62">
        <w:rPr>
          <w:sz w:val="28"/>
          <w:szCs w:val="28"/>
        </w:rPr>
        <w:t>приблизно</w:t>
      </w:r>
      <w:r w:rsidRPr="000C1C62">
        <w:rPr>
          <w:spacing w:val="1"/>
          <w:sz w:val="28"/>
          <w:szCs w:val="28"/>
        </w:rPr>
        <w:t xml:space="preserve"> </w:t>
      </w:r>
      <w:r w:rsidRPr="000C1C62">
        <w:rPr>
          <w:sz w:val="28"/>
          <w:szCs w:val="28"/>
        </w:rPr>
        <w:t>15,2</w:t>
      </w:r>
      <w:r w:rsidRPr="000C1C62">
        <w:rPr>
          <w:spacing w:val="-1"/>
          <w:sz w:val="28"/>
          <w:szCs w:val="28"/>
        </w:rPr>
        <w:t xml:space="preserve"> </w:t>
      </w:r>
      <w:r w:rsidRPr="000C1C62">
        <w:rPr>
          <w:sz w:val="28"/>
          <w:szCs w:val="28"/>
        </w:rPr>
        <w:t>%,</w:t>
      </w:r>
      <w:r w:rsidRPr="000C1C62">
        <w:rPr>
          <w:spacing w:val="59"/>
          <w:sz w:val="28"/>
          <w:szCs w:val="28"/>
        </w:rPr>
        <w:t xml:space="preserve"> </w:t>
      </w:r>
      <w:r w:rsidRPr="000C1C62">
        <w:rPr>
          <w:sz w:val="28"/>
          <w:szCs w:val="28"/>
        </w:rPr>
        <w:t>третій</w:t>
      </w:r>
      <w:r w:rsidRPr="000C1C62">
        <w:rPr>
          <w:spacing w:val="59"/>
          <w:sz w:val="28"/>
          <w:szCs w:val="28"/>
        </w:rPr>
        <w:t xml:space="preserve"> </w:t>
      </w:r>
      <w:r w:rsidRPr="000C1C62">
        <w:rPr>
          <w:sz w:val="28"/>
          <w:szCs w:val="28"/>
        </w:rPr>
        <w:t>–13,7</w:t>
      </w:r>
      <w:r w:rsidRPr="000C1C62">
        <w:rPr>
          <w:spacing w:val="1"/>
          <w:sz w:val="28"/>
          <w:szCs w:val="28"/>
        </w:rPr>
        <w:t xml:space="preserve"> </w:t>
      </w:r>
      <w:r w:rsidRPr="000C1C62">
        <w:rPr>
          <w:sz w:val="28"/>
          <w:szCs w:val="28"/>
        </w:rPr>
        <w:t>%,</w:t>
      </w:r>
      <w:r w:rsidRPr="000C1C62">
        <w:rPr>
          <w:spacing w:val="59"/>
          <w:sz w:val="28"/>
          <w:szCs w:val="28"/>
        </w:rPr>
        <w:t xml:space="preserve"> </w:t>
      </w:r>
      <w:r w:rsidRPr="000C1C62">
        <w:rPr>
          <w:sz w:val="28"/>
          <w:szCs w:val="28"/>
        </w:rPr>
        <w:t>четвертий</w:t>
      </w:r>
      <w:r w:rsidRPr="000C1C62">
        <w:rPr>
          <w:spacing w:val="61"/>
          <w:sz w:val="28"/>
          <w:szCs w:val="28"/>
        </w:rPr>
        <w:t xml:space="preserve"> </w:t>
      </w:r>
      <w:r w:rsidRPr="000C1C62">
        <w:rPr>
          <w:sz w:val="28"/>
          <w:szCs w:val="28"/>
        </w:rPr>
        <w:t>–8,9 %,</w:t>
      </w:r>
      <w:r w:rsidRPr="000C1C62">
        <w:rPr>
          <w:spacing w:val="59"/>
          <w:sz w:val="28"/>
          <w:szCs w:val="28"/>
        </w:rPr>
        <w:t xml:space="preserve"> </w:t>
      </w:r>
      <w:r w:rsidRPr="000C1C62">
        <w:rPr>
          <w:sz w:val="28"/>
          <w:szCs w:val="28"/>
        </w:rPr>
        <w:t>п’ятий</w:t>
      </w:r>
      <w:r w:rsidRPr="000C1C62">
        <w:rPr>
          <w:spacing w:val="59"/>
          <w:sz w:val="28"/>
          <w:szCs w:val="28"/>
        </w:rPr>
        <w:t xml:space="preserve"> </w:t>
      </w:r>
      <w:r w:rsidRPr="000C1C62">
        <w:rPr>
          <w:sz w:val="28"/>
          <w:szCs w:val="28"/>
        </w:rPr>
        <w:t>–</w:t>
      </w:r>
      <w:r w:rsidRPr="000C1C62">
        <w:rPr>
          <w:spacing w:val="58"/>
          <w:sz w:val="28"/>
          <w:szCs w:val="28"/>
        </w:rPr>
        <w:t xml:space="preserve"> </w:t>
      </w:r>
      <w:r w:rsidRPr="000C1C62">
        <w:rPr>
          <w:sz w:val="28"/>
          <w:szCs w:val="28"/>
        </w:rPr>
        <w:t>близько</w:t>
      </w:r>
      <w:r w:rsidRPr="000C1C62">
        <w:rPr>
          <w:spacing w:val="59"/>
          <w:sz w:val="28"/>
          <w:szCs w:val="28"/>
        </w:rPr>
        <w:t xml:space="preserve"> </w:t>
      </w:r>
      <w:r w:rsidRPr="000C1C62">
        <w:rPr>
          <w:sz w:val="28"/>
          <w:szCs w:val="28"/>
        </w:rPr>
        <w:t>8,2</w:t>
      </w:r>
      <w:r w:rsidRPr="000C1C62">
        <w:rPr>
          <w:spacing w:val="1"/>
          <w:sz w:val="28"/>
          <w:szCs w:val="28"/>
        </w:rPr>
        <w:t xml:space="preserve"> </w:t>
      </w:r>
      <w:r w:rsidRPr="000C1C62">
        <w:rPr>
          <w:sz w:val="28"/>
          <w:szCs w:val="28"/>
        </w:rPr>
        <w:t>%,</w:t>
      </w:r>
      <w:r w:rsidRPr="000C1C62">
        <w:rPr>
          <w:spacing w:val="59"/>
          <w:sz w:val="28"/>
          <w:szCs w:val="28"/>
        </w:rPr>
        <w:t xml:space="preserve"> </w:t>
      </w:r>
      <w:r w:rsidRPr="000C1C62">
        <w:rPr>
          <w:sz w:val="28"/>
          <w:szCs w:val="28"/>
        </w:rPr>
        <w:t>шостий</w:t>
      </w:r>
      <w:r w:rsidRPr="000C1C62">
        <w:rPr>
          <w:spacing w:val="58"/>
          <w:sz w:val="28"/>
          <w:szCs w:val="28"/>
        </w:rPr>
        <w:t xml:space="preserve"> </w:t>
      </w:r>
      <w:r w:rsidRPr="000C1C62">
        <w:rPr>
          <w:sz w:val="28"/>
          <w:szCs w:val="28"/>
        </w:rPr>
        <w:t>–</w:t>
      </w:r>
      <w:r w:rsidRPr="000C1C62">
        <w:rPr>
          <w:spacing w:val="-67"/>
          <w:sz w:val="28"/>
          <w:szCs w:val="28"/>
        </w:rPr>
        <w:t xml:space="preserve"> </w:t>
      </w:r>
      <w:r w:rsidRPr="000C1C62">
        <w:rPr>
          <w:sz w:val="28"/>
          <w:szCs w:val="28"/>
        </w:rPr>
        <w:t>8,07</w:t>
      </w:r>
      <w:r w:rsidRPr="000C1C62">
        <w:rPr>
          <w:spacing w:val="-1"/>
          <w:sz w:val="28"/>
          <w:szCs w:val="28"/>
        </w:rPr>
        <w:t xml:space="preserve"> </w:t>
      </w:r>
      <w:r w:rsidRPr="000C1C62">
        <w:rPr>
          <w:sz w:val="28"/>
          <w:szCs w:val="28"/>
        </w:rPr>
        <w:t>%.</w:t>
      </w:r>
    </w:p>
    <w:p w14:paraId="14D0134F" w14:textId="4E63D1EC" w:rsidR="0000146C" w:rsidRPr="000C1C62" w:rsidRDefault="0000146C" w:rsidP="00E61E51">
      <w:pPr>
        <w:pStyle w:val="ad"/>
        <w:spacing w:after="0" w:line="360" w:lineRule="auto"/>
        <w:ind w:right="222" w:firstLine="707"/>
        <w:jc w:val="both"/>
        <w:rPr>
          <w:sz w:val="28"/>
          <w:szCs w:val="28"/>
        </w:rPr>
      </w:pPr>
      <w:r w:rsidRPr="000C1C62">
        <w:rPr>
          <w:sz w:val="28"/>
          <w:szCs w:val="28"/>
        </w:rPr>
        <w:t>Одним із найвпливовіших показників фактор</w:t>
      </w:r>
      <w:r w:rsidR="001E1987" w:rsidRPr="000C1C62">
        <w:rPr>
          <w:sz w:val="28"/>
          <w:szCs w:val="28"/>
        </w:rPr>
        <w:t>у</w:t>
      </w:r>
      <w:r w:rsidRPr="000C1C62">
        <w:rPr>
          <w:sz w:val="28"/>
          <w:szCs w:val="28"/>
        </w:rPr>
        <w:t xml:space="preserve"> </w:t>
      </w:r>
      <w:r w:rsidR="00781765" w:rsidRPr="000C1C62">
        <w:rPr>
          <w:sz w:val="28"/>
          <w:szCs w:val="28"/>
        </w:rPr>
        <w:t>ф</w:t>
      </w:r>
      <w:r w:rsidRPr="000C1C62">
        <w:rPr>
          <w:sz w:val="28"/>
          <w:szCs w:val="28"/>
        </w:rPr>
        <w:t>рустован</w:t>
      </w:r>
      <w:r w:rsidR="00E61E51" w:rsidRPr="000C1C62">
        <w:rPr>
          <w:sz w:val="28"/>
          <w:szCs w:val="28"/>
        </w:rPr>
        <w:t>ості</w:t>
      </w:r>
      <w:r w:rsidRPr="000C1C62">
        <w:rPr>
          <w:sz w:val="28"/>
          <w:szCs w:val="28"/>
        </w:rPr>
        <w:t xml:space="preserve"> є </w:t>
      </w:r>
      <w:r w:rsidRPr="000C1C62">
        <w:rPr>
          <w:i/>
          <w:sz w:val="28"/>
          <w:szCs w:val="28"/>
        </w:rPr>
        <w:t>рівень</w:t>
      </w:r>
      <w:r w:rsidRPr="000C1C62">
        <w:rPr>
          <w:i/>
          <w:spacing w:val="1"/>
          <w:sz w:val="28"/>
          <w:szCs w:val="28"/>
        </w:rPr>
        <w:t xml:space="preserve"> </w:t>
      </w:r>
      <w:r w:rsidRPr="000C1C62">
        <w:rPr>
          <w:iCs/>
          <w:sz w:val="28"/>
          <w:szCs w:val="28"/>
        </w:rPr>
        <w:t>фрустрованості</w:t>
      </w:r>
      <w:r w:rsidRPr="000C1C62">
        <w:rPr>
          <w:i/>
          <w:sz w:val="28"/>
          <w:szCs w:val="28"/>
        </w:rPr>
        <w:t xml:space="preserve"> </w:t>
      </w:r>
      <w:r w:rsidRPr="000C1C62">
        <w:rPr>
          <w:sz w:val="28"/>
          <w:szCs w:val="28"/>
        </w:rPr>
        <w:t>(</w:t>
      </w:r>
      <w:r w:rsidRPr="000C1C62">
        <w:rPr>
          <w:i/>
          <w:sz w:val="28"/>
          <w:szCs w:val="28"/>
        </w:rPr>
        <w:t>0,838</w:t>
      </w:r>
      <w:r w:rsidRPr="000C1C62">
        <w:rPr>
          <w:sz w:val="28"/>
          <w:szCs w:val="28"/>
        </w:rPr>
        <w:t>), який дозволяє зробити висновок про те, що емоційно</w:t>
      </w:r>
      <w:r w:rsidRPr="000C1C62">
        <w:rPr>
          <w:spacing w:val="1"/>
          <w:sz w:val="28"/>
          <w:szCs w:val="28"/>
        </w:rPr>
        <w:t xml:space="preserve"> </w:t>
      </w:r>
      <w:r w:rsidRPr="000C1C62">
        <w:rPr>
          <w:sz w:val="28"/>
          <w:szCs w:val="28"/>
        </w:rPr>
        <w:t>нестабільним художньо обдарованим особистостям властива фіксація уваги на</w:t>
      </w:r>
      <w:r w:rsidRPr="000C1C62">
        <w:rPr>
          <w:spacing w:val="1"/>
          <w:sz w:val="28"/>
          <w:szCs w:val="28"/>
        </w:rPr>
        <w:t xml:space="preserve"> </w:t>
      </w:r>
      <w:r w:rsidRPr="000C1C62">
        <w:rPr>
          <w:sz w:val="28"/>
          <w:szCs w:val="28"/>
        </w:rPr>
        <w:t>сумних</w:t>
      </w:r>
      <w:r w:rsidRPr="000C1C62">
        <w:rPr>
          <w:spacing w:val="65"/>
          <w:sz w:val="28"/>
          <w:szCs w:val="28"/>
        </w:rPr>
        <w:t xml:space="preserve"> </w:t>
      </w:r>
      <w:r w:rsidRPr="000C1C62">
        <w:rPr>
          <w:sz w:val="28"/>
          <w:szCs w:val="28"/>
        </w:rPr>
        <w:t>аспектах</w:t>
      </w:r>
      <w:r w:rsidRPr="000C1C62">
        <w:rPr>
          <w:spacing w:val="65"/>
          <w:sz w:val="28"/>
          <w:szCs w:val="28"/>
        </w:rPr>
        <w:t xml:space="preserve"> </w:t>
      </w:r>
      <w:r w:rsidRPr="000C1C62">
        <w:rPr>
          <w:sz w:val="28"/>
          <w:szCs w:val="28"/>
        </w:rPr>
        <w:t>свого</w:t>
      </w:r>
      <w:r w:rsidRPr="000C1C62">
        <w:rPr>
          <w:spacing w:val="63"/>
          <w:sz w:val="28"/>
          <w:szCs w:val="28"/>
        </w:rPr>
        <w:t xml:space="preserve"> </w:t>
      </w:r>
      <w:r w:rsidRPr="000C1C62">
        <w:rPr>
          <w:sz w:val="28"/>
          <w:szCs w:val="28"/>
        </w:rPr>
        <w:t>існування.</w:t>
      </w:r>
      <w:r w:rsidRPr="000C1C62">
        <w:rPr>
          <w:spacing w:val="65"/>
          <w:sz w:val="28"/>
          <w:szCs w:val="28"/>
        </w:rPr>
        <w:t xml:space="preserve"> </w:t>
      </w:r>
      <w:r w:rsidRPr="000C1C62">
        <w:rPr>
          <w:sz w:val="28"/>
          <w:szCs w:val="28"/>
        </w:rPr>
        <w:t>Вони</w:t>
      </w:r>
      <w:r w:rsidRPr="000C1C62">
        <w:rPr>
          <w:spacing w:val="64"/>
          <w:sz w:val="28"/>
          <w:szCs w:val="28"/>
        </w:rPr>
        <w:t xml:space="preserve"> </w:t>
      </w:r>
      <w:r w:rsidRPr="000C1C62">
        <w:rPr>
          <w:sz w:val="28"/>
          <w:szCs w:val="28"/>
        </w:rPr>
        <w:t>мають</w:t>
      </w:r>
      <w:r w:rsidRPr="000C1C62">
        <w:rPr>
          <w:spacing w:val="63"/>
          <w:sz w:val="28"/>
          <w:szCs w:val="28"/>
        </w:rPr>
        <w:t xml:space="preserve"> </w:t>
      </w:r>
      <w:r w:rsidRPr="000C1C62">
        <w:rPr>
          <w:sz w:val="28"/>
          <w:szCs w:val="28"/>
        </w:rPr>
        <w:t>негативну</w:t>
      </w:r>
      <w:r w:rsidRPr="000C1C62">
        <w:rPr>
          <w:spacing w:val="63"/>
          <w:sz w:val="28"/>
          <w:szCs w:val="28"/>
        </w:rPr>
        <w:t xml:space="preserve"> </w:t>
      </w:r>
      <w:r w:rsidRPr="000C1C62">
        <w:rPr>
          <w:sz w:val="28"/>
          <w:szCs w:val="28"/>
        </w:rPr>
        <w:t>оцінку</w:t>
      </w:r>
      <w:r w:rsidRPr="000C1C62">
        <w:rPr>
          <w:spacing w:val="62"/>
          <w:sz w:val="28"/>
          <w:szCs w:val="28"/>
        </w:rPr>
        <w:t xml:space="preserve"> </w:t>
      </w:r>
      <w:r w:rsidRPr="000C1C62">
        <w:rPr>
          <w:sz w:val="28"/>
          <w:szCs w:val="28"/>
        </w:rPr>
        <w:t>дійсності</w:t>
      </w:r>
      <w:r w:rsidRPr="000C1C62">
        <w:rPr>
          <w:spacing w:val="62"/>
          <w:sz w:val="28"/>
          <w:szCs w:val="28"/>
        </w:rPr>
        <w:t xml:space="preserve"> </w:t>
      </w:r>
      <w:r w:rsidRPr="000C1C62">
        <w:rPr>
          <w:sz w:val="28"/>
          <w:szCs w:val="28"/>
        </w:rPr>
        <w:t>і</w:t>
      </w:r>
      <w:r w:rsidR="00E61E51" w:rsidRPr="000C1C62">
        <w:rPr>
          <w:sz w:val="28"/>
          <w:szCs w:val="28"/>
        </w:rPr>
        <w:t xml:space="preserve"> </w:t>
      </w:r>
      <w:r w:rsidRPr="000C1C62">
        <w:rPr>
          <w:sz w:val="28"/>
          <w:szCs w:val="28"/>
        </w:rPr>
        <w:t>низький рівень соціальної активності, високий рівень пасивності, апатичності і</w:t>
      </w:r>
      <w:r w:rsidRPr="000C1C62">
        <w:rPr>
          <w:spacing w:val="1"/>
          <w:sz w:val="28"/>
          <w:szCs w:val="28"/>
        </w:rPr>
        <w:t xml:space="preserve"> </w:t>
      </w:r>
      <w:r w:rsidRPr="000C1C62">
        <w:rPr>
          <w:sz w:val="28"/>
          <w:szCs w:val="28"/>
        </w:rPr>
        <w:t>безініціативності.</w:t>
      </w:r>
      <w:r w:rsidRPr="000C1C62">
        <w:rPr>
          <w:spacing w:val="1"/>
          <w:sz w:val="28"/>
          <w:szCs w:val="28"/>
        </w:rPr>
        <w:t xml:space="preserve"> </w:t>
      </w:r>
      <w:r w:rsidRPr="000C1C62">
        <w:rPr>
          <w:sz w:val="28"/>
          <w:szCs w:val="28"/>
        </w:rPr>
        <w:t>Емоційно</w:t>
      </w:r>
      <w:r w:rsidRPr="000C1C62">
        <w:rPr>
          <w:spacing w:val="1"/>
          <w:sz w:val="28"/>
          <w:szCs w:val="28"/>
        </w:rPr>
        <w:t xml:space="preserve"> </w:t>
      </w:r>
      <w:r w:rsidRPr="000C1C62">
        <w:rPr>
          <w:sz w:val="28"/>
          <w:szCs w:val="28"/>
        </w:rPr>
        <w:t>нестабільні</w:t>
      </w:r>
      <w:r w:rsidRPr="000C1C62">
        <w:rPr>
          <w:spacing w:val="1"/>
          <w:sz w:val="28"/>
          <w:szCs w:val="28"/>
        </w:rPr>
        <w:t xml:space="preserve"> </w:t>
      </w:r>
      <w:r w:rsidRPr="000C1C62">
        <w:rPr>
          <w:sz w:val="28"/>
          <w:szCs w:val="28"/>
        </w:rPr>
        <w:t>митці</w:t>
      </w:r>
      <w:r w:rsidRPr="000C1C62">
        <w:rPr>
          <w:spacing w:val="1"/>
          <w:sz w:val="28"/>
          <w:szCs w:val="28"/>
        </w:rPr>
        <w:t xml:space="preserve"> </w:t>
      </w:r>
      <w:r w:rsidRPr="000C1C62">
        <w:rPr>
          <w:sz w:val="28"/>
          <w:szCs w:val="28"/>
        </w:rPr>
        <w:t>мають</w:t>
      </w:r>
      <w:r w:rsidRPr="000C1C62">
        <w:rPr>
          <w:spacing w:val="1"/>
          <w:sz w:val="28"/>
          <w:szCs w:val="28"/>
        </w:rPr>
        <w:t xml:space="preserve"> </w:t>
      </w:r>
      <w:r w:rsidRPr="000C1C62">
        <w:rPr>
          <w:sz w:val="28"/>
          <w:szCs w:val="28"/>
        </w:rPr>
        <w:t>низький</w:t>
      </w:r>
      <w:r w:rsidRPr="000C1C62">
        <w:rPr>
          <w:spacing w:val="1"/>
          <w:sz w:val="28"/>
          <w:szCs w:val="28"/>
        </w:rPr>
        <w:t xml:space="preserve"> </w:t>
      </w:r>
      <w:r w:rsidRPr="000C1C62">
        <w:rPr>
          <w:sz w:val="28"/>
          <w:szCs w:val="28"/>
        </w:rPr>
        <w:t>мотиваційний</w:t>
      </w:r>
      <w:r w:rsidRPr="000C1C62">
        <w:rPr>
          <w:spacing w:val="1"/>
          <w:sz w:val="28"/>
          <w:szCs w:val="28"/>
        </w:rPr>
        <w:t xml:space="preserve"> </w:t>
      </w:r>
      <w:r w:rsidRPr="000C1C62">
        <w:rPr>
          <w:sz w:val="28"/>
          <w:szCs w:val="28"/>
        </w:rPr>
        <w:t xml:space="preserve">потенціал та займають у житті позицію </w:t>
      </w:r>
      <w:r w:rsidR="008379A9" w:rsidRPr="000C1C62">
        <w:rPr>
          <w:sz w:val="28"/>
          <w:szCs w:val="28"/>
        </w:rPr>
        <w:t>с</w:t>
      </w:r>
      <w:r w:rsidRPr="000C1C62">
        <w:rPr>
          <w:sz w:val="28"/>
          <w:szCs w:val="28"/>
        </w:rPr>
        <w:t>постерігача, їм притаманне почуття</w:t>
      </w:r>
      <w:r w:rsidRPr="000C1C62">
        <w:rPr>
          <w:spacing w:val="1"/>
          <w:sz w:val="28"/>
          <w:szCs w:val="28"/>
        </w:rPr>
        <w:t xml:space="preserve"> </w:t>
      </w:r>
      <w:r w:rsidRPr="000C1C62">
        <w:rPr>
          <w:sz w:val="28"/>
          <w:szCs w:val="28"/>
        </w:rPr>
        <w:t>нереалізованості та негативної оцінки теперішнього часу. Таким людям при</w:t>
      </w:r>
      <w:r w:rsidRPr="000C1C62">
        <w:rPr>
          <w:spacing w:val="1"/>
          <w:sz w:val="28"/>
          <w:szCs w:val="28"/>
        </w:rPr>
        <w:t xml:space="preserve"> </w:t>
      </w:r>
      <w:r w:rsidRPr="000C1C62">
        <w:rPr>
          <w:sz w:val="28"/>
          <w:szCs w:val="28"/>
        </w:rPr>
        <w:t>постійні чи частій фрустрації у формі агресії властива озлобленість, заздрість,</w:t>
      </w:r>
      <w:r w:rsidRPr="000C1C62">
        <w:rPr>
          <w:spacing w:val="1"/>
          <w:sz w:val="28"/>
          <w:szCs w:val="28"/>
        </w:rPr>
        <w:t xml:space="preserve"> </w:t>
      </w:r>
      <w:r w:rsidRPr="000C1C62">
        <w:rPr>
          <w:sz w:val="28"/>
          <w:szCs w:val="28"/>
        </w:rPr>
        <w:t>агресивність.</w:t>
      </w:r>
      <w:r w:rsidRPr="000C1C62">
        <w:rPr>
          <w:spacing w:val="1"/>
          <w:sz w:val="28"/>
          <w:szCs w:val="28"/>
        </w:rPr>
        <w:t xml:space="preserve"> </w:t>
      </w:r>
      <w:r w:rsidRPr="000C1C62">
        <w:rPr>
          <w:sz w:val="28"/>
          <w:szCs w:val="28"/>
        </w:rPr>
        <w:t>Під</w:t>
      </w:r>
      <w:r w:rsidRPr="000C1C62">
        <w:rPr>
          <w:spacing w:val="1"/>
          <w:sz w:val="28"/>
          <w:szCs w:val="28"/>
        </w:rPr>
        <w:t xml:space="preserve"> </w:t>
      </w:r>
      <w:r w:rsidRPr="000C1C62">
        <w:rPr>
          <w:sz w:val="28"/>
          <w:szCs w:val="28"/>
        </w:rPr>
        <w:t>час</w:t>
      </w:r>
      <w:r w:rsidRPr="000C1C62">
        <w:rPr>
          <w:spacing w:val="1"/>
          <w:sz w:val="28"/>
          <w:szCs w:val="28"/>
        </w:rPr>
        <w:t xml:space="preserve"> </w:t>
      </w:r>
      <w:r w:rsidRPr="000C1C62">
        <w:rPr>
          <w:sz w:val="28"/>
          <w:szCs w:val="28"/>
        </w:rPr>
        <w:t>депресивної</w:t>
      </w:r>
      <w:r w:rsidRPr="000C1C62">
        <w:rPr>
          <w:spacing w:val="1"/>
          <w:sz w:val="28"/>
          <w:szCs w:val="28"/>
        </w:rPr>
        <w:t xml:space="preserve"> </w:t>
      </w:r>
      <w:r w:rsidRPr="000C1C62">
        <w:rPr>
          <w:sz w:val="28"/>
          <w:szCs w:val="28"/>
        </w:rPr>
        <w:t>фрустрації</w:t>
      </w:r>
      <w:r w:rsidRPr="000C1C62">
        <w:rPr>
          <w:spacing w:val="1"/>
          <w:sz w:val="28"/>
          <w:szCs w:val="28"/>
        </w:rPr>
        <w:t xml:space="preserve"> </w:t>
      </w:r>
      <w:r w:rsidRPr="000C1C62">
        <w:rPr>
          <w:sz w:val="28"/>
          <w:szCs w:val="28"/>
        </w:rPr>
        <w:t>спостережено</w:t>
      </w:r>
      <w:r w:rsidRPr="000C1C62">
        <w:rPr>
          <w:spacing w:val="1"/>
          <w:sz w:val="28"/>
          <w:szCs w:val="28"/>
        </w:rPr>
        <w:t xml:space="preserve"> </w:t>
      </w:r>
      <w:r w:rsidRPr="000C1C62">
        <w:rPr>
          <w:sz w:val="28"/>
          <w:szCs w:val="28"/>
        </w:rPr>
        <w:t>млявість,</w:t>
      </w:r>
      <w:r w:rsidRPr="000C1C62">
        <w:rPr>
          <w:spacing w:val="1"/>
          <w:sz w:val="28"/>
          <w:szCs w:val="28"/>
        </w:rPr>
        <w:t xml:space="preserve"> </w:t>
      </w:r>
      <w:r w:rsidRPr="000C1C62">
        <w:rPr>
          <w:sz w:val="28"/>
          <w:szCs w:val="28"/>
        </w:rPr>
        <w:t>байдужість,</w:t>
      </w:r>
      <w:r w:rsidRPr="000C1C62">
        <w:rPr>
          <w:spacing w:val="-2"/>
          <w:sz w:val="28"/>
          <w:szCs w:val="28"/>
        </w:rPr>
        <w:t xml:space="preserve"> </w:t>
      </w:r>
      <w:r w:rsidRPr="000C1C62">
        <w:rPr>
          <w:sz w:val="28"/>
          <w:szCs w:val="28"/>
        </w:rPr>
        <w:t>безініціативність,</w:t>
      </w:r>
      <w:r w:rsidRPr="000C1C62">
        <w:rPr>
          <w:spacing w:val="-1"/>
          <w:sz w:val="28"/>
          <w:szCs w:val="28"/>
        </w:rPr>
        <w:t xml:space="preserve"> </w:t>
      </w:r>
      <w:r w:rsidRPr="000C1C62">
        <w:rPr>
          <w:sz w:val="28"/>
          <w:szCs w:val="28"/>
        </w:rPr>
        <w:t>втрату</w:t>
      </w:r>
      <w:r w:rsidRPr="000C1C62">
        <w:rPr>
          <w:spacing w:val="-4"/>
          <w:sz w:val="28"/>
          <w:szCs w:val="28"/>
        </w:rPr>
        <w:t xml:space="preserve"> </w:t>
      </w:r>
      <w:r w:rsidRPr="000C1C62">
        <w:rPr>
          <w:sz w:val="28"/>
          <w:szCs w:val="28"/>
        </w:rPr>
        <w:t>оптимізму</w:t>
      </w:r>
      <w:r w:rsidRPr="000C1C62">
        <w:rPr>
          <w:spacing w:val="-5"/>
          <w:sz w:val="28"/>
          <w:szCs w:val="28"/>
        </w:rPr>
        <w:t xml:space="preserve"> </w:t>
      </w:r>
      <w:r w:rsidRPr="000C1C62">
        <w:rPr>
          <w:sz w:val="28"/>
          <w:szCs w:val="28"/>
        </w:rPr>
        <w:t>і нерішучість.</w:t>
      </w:r>
    </w:p>
    <w:p w14:paraId="0D817E97" w14:textId="77777777" w:rsidR="0000146C" w:rsidRPr="000C1C62" w:rsidRDefault="0000146C" w:rsidP="003F4631">
      <w:pPr>
        <w:pStyle w:val="ad"/>
        <w:spacing w:after="0" w:line="360" w:lineRule="auto"/>
        <w:ind w:right="221" w:firstLine="707"/>
        <w:jc w:val="both"/>
        <w:rPr>
          <w:sz w:val="28"/>
          <w:szCs w:val="28"/>
        </w:rPr>
      </w:pPr>
      <w:r w:rsidRPr="000C1C62">
        <w:rPr>
          <w:sz w:val="28"/>
          <w:szCs w:val="28"/>
        </w:rPr>
        <w:t>Низькі</w:t>
      </w:r>
      <w:r w:rsidRPr="000C1C62">
        <w:rPr>
          <w:spacing w:val="1"/>
          <w:sz w:val="28"/>
          <w:szCs w:val="28"/>
        </w:rPr>
        <w:t xml:space="preserve"> </w:t>
      </w:r>
      <w:r w:rsidRPr="000C1C62">
        <w:rPr>
          <w:sz w:val="28"/>
          <w:szCs w:val="28"/>
        </w:rPr>
        <w:t>оцінки</w:t>
      </w:r>
      <w:r w:rsidRPr="000C1C62">
        <w:rPr>
          <w:spacing w:val="1"/>
          <w:sz w:val="28"/>
          <w:szCs w:val="28"/>
        </w:rPr>
        <w:t xml:space="preserve"> </w:t>
      </w:r>
      <w:r w:rsidRPr="000C1C62">
        <w:rPr>
          <w:sz w:val="28"/>
          <w:szCs w:val="28"/>
        </w:rPr>
        <w:t>за</w:t>
      </w:r>
      <w:r w:rsidRPr="000C1C62">
        <w:rPr>
          <w:spacing w:val="1"/>
          <w:sz w:val="28"/>
          <w:szCs w:val="28"/>
        </w:rPr>
        <w:t xml:space="preserve"> </w:t>
      </w:r>
      <w:r w:rsidRPr="000C1C62">
        <w:rPr>
          <w:sz w:val="28"/>
          <w:szCs w:val="28"/>
        </w:rPr>
        <w:t>фактором</w:t>
      </w:r>
      <w:r w:rsidRPr="000C1C62">
        <w:rPr>
          <w:spacing w:val="1"/>
          <w:sz w:val="28"/>
          <w:szCs w:val="28"/>
        </w:rPr>
        <w:t xml:space="preserve"> </w:t>
      </w:r>
      <w:r w:rsidRPr="000C1C62">
        <w:rPr>
          <w:iCs/>
          <w:sz w:val="28"/>
          <w:szCs w:val="28"/>
        </w:rPr>
        <w:t>врівноваженості</w:t>
      </w:r>
      <w:r w:rsidRPr="000C1C62">
        <w:rPr>
          <w:iCs/>
          <w:spacing w:val="1"/>
          <w:sz w:val="28"/>
          <w:szCs w:val="28"/>
        </w:rPr>
        <w:t xml:space="preserve"> </w:t>
      </w:r>
      <w:r w:rsidRPr="000C1C62">
        <w:rPr>
          <w:iCs/>
          <w:sz w:val="28"/>
          <w:szCs w:val="28"/>
        </w:rPr>
        <w:t>(</w:t>
      </w:r>
      <w:r w:rsidRPr="000C1C62">
        <w:rPr>
          <w:i/>
          <w:sz w:val="28"/>
          <w:szCs w:val="28"/>
        </w:rPr>
        <w:t>-</w:t>
      </w:r>
      <w:r w:rsidRPr="000C1C62">
        <w:rPr>
          <w:iCs/>
          <w:sz w:val="28"/>
          <w:szCs w:val="28"/>
        </w:rPr>
        <w:t>0,809</w:t>
      </w:r>
      <w:r w:rsidRPr="000C1C62">
        <w:rPr>
          <w:sz w:val="28"/>
          <w:szCs w:val="28"/>
        </w:rPr>
        <w:t>)</w:t>
      </w:r>
      <w:r w:rsidRPr="000C1C62">
        <w:rPr>
          <w:spacing w:val="1"/>
          <w:sz w:val="28"/>
          <w:szCs w:val="28"/>
        </w:rPr>
        <w:t xml:space="preserve"> </w:t>
      </w:r>
      <w:r w:rsidRPr="000C1C62">
        <w:rPr>
          <w:sz w:val="28"/>
          <w:szCs w:val="28"/>
        </w:rPr>
        <w:t>вказують</w:t>
      </w:r>
      <w:r w:rsidRPr="000C1C62">
        <w:rPr>
          <w:spacing w:val="1"/>
          <w:sz w:val="28"/>
          <w:szCs w:val="28"/>
        </w:rPr>
        <w:t xml:space="preserve"> </w:t>
      </w:r>
      <w:r w:rsidRPr="000C1C62">
        <w:rPr>
          <w:sz w:val="28"/>
          <w:szCs w:val="28"/>
        </w:rPr>
        <w:t>на</w:t>
      </w:r>
      <w:r w:rsidRPr="000C1C62">
        <w:rPr>
          <w:spacing w:val="1"/>
          <w:sz w:val="28"/>
          <w:szCs w:val="28"/>
        </w:rPr>
        <w:t xml:space="preserve"> </w:t>
      </w:r>
      <w:r w:rsidRPr="000C1C62">
        <w:rPr>
          <w:sz w:val="28"/>
          <w:szCs w:val="28"/>
        </w:rPr>
        <w:t>підвищену</w:t>
      </w:r>
      <w:r w:rsidRPr="000C1C62">
        <w:rPr>
          <w:spacing w:val="1"/>
          <w:sz w:val="28"/>
          <w:szCs w:val="28"/>
        </w:rPr>
        <w:t xml:space="preserve"> </w:t>
      </w:r>
      <w:r w:rsidRPr="000C1C62">
        <w:rPr>
          <w:sz w:val="28"/>
          <w:szCs w:val="28"/>
        </w:rPr>
        <w:t>тривожність</w:t>
      </w:r>
      <w:r w:rsidRPr="000C1C62">
        <w:rPr>
          <w:spacing w:val="1"/>
          <w:sz w:val="28"/>
          <w:szCs w:val="28"/>
        </w:rPr>
        <w:t xml:space="preserve"> </w:t>
      </w:r>
      <w:r w:rsidRPr="000C1C62">
        <w:rPr>
          <w:sz w:val="28"/>
          <w:szCs w:val="28"/>
        </w:rPr>
        <w:t>респондентів,</w:t>
      </w:r>
      <w:r w:rsidRPr="000C1C62">
        <w:rPr>
          <w:spacing w:val="1"/>
          <w:sz w:val="28"/>
          <w:szCs w:val="28"/>
        </w:rPr>
        <w:t xml:space="preserve"> </w:t>
      </w:r>
      <w:r w:rsidRPr="000C1C62">
        <w:rPr>
          <w:sz w:val="28"/>
          <w:szCs w:val="28"/>
        </w:rPr>
        <w:t>неможливість</w:t>
      </w:r>
      <w:r w:rsidRPr="000C1C62">
        <w:rPr>
          <w:spacing w:val="1"/>
          <w:sz w:val="28"/>
          <w:szCs w:val="28"/>
        </w:rPr>
        <w:t xml:space="preserve"> </w:t>
      </w:r>
      <w:r w:rsidRPr="000C1C62">
        <w:rPr>
          <w:sz w:val="28"/>
          <w:szCs w:val="28"/>
        </w:rPr>
        <w:t>зосередитися,</w:t>
      </w:r>
      <w:r w:rsidRPr="000C1C62">
        <w:rPr>
          <w:spacing w:val="1"/>
          <w:sz w:val="28"/>
          <w:szCs w:val="28"/>
        </w:rPr>
        <w:t xml:space="preserve"> </w:t>
      </w:r>
      <w:r w:rsidRPr="000C1C62">
        <w:rPr>
          <w:sz w:val="28"/>
          <w:szCs w:val="28"/>
        </w:rPr>
        <w:t>напруженість, впертість і відгородженість. Це нервові, конфліктні, егоїстичні</w:t>
      </w:r>
      <w:r w:rsidRPr="000C1C62">
        <w:rPr>
          <w:spacing w:val="1"/>
          <w:sz w:val="28"/>
          <w:szCs w:val="28"/>
        </w:rPr>
        <w:t xml:space="preserve"> </w:t>
      </w:r>
      <w:r w:rsidRPr="000C1C62">
        <w:rPr>
          <w:sz w:val="28"/>
          <w:szCs w:val="28"/>
        </w:rPr>
        <w:t>особи, що мають невпорядковану, дезорганізовану поведінку. Вони схильні до</w:t>
      </w:r>
      <w:r w:rsidRPr="000C1C62">
        <w:rPr>
          <w:spacing w:val="1"/>
          <w:sz w:val="28"/>
          <w:szCs w:val="28"/>
        </w:rPr>
        <w:t xml:space="preserve"> </w:t>
      </w:r>
      <w:r w:rsidRPr="000C1C62">
        <w:rPr>
          <w:sz w:val="28"/>
          <w:szCs w:val="28"/>
        </w:rPr>
        <w:t>втрати дисципліни та контролю над потягами, їм властивий стан недостатньої</w:t>
      </w:r>
      <w:r w:rsidRPr="000C1C62">
        <w:rPr>
          <w:spacing w:val="1"/>
          <w:sz w:val="28"/>
          <w:szCs w:val="28"/>
        </w:rPr>
        <w:t xml:space="preserve"> </w:t>
      </w:r>
      <w:r w:rsidRPr="000C1C62">
        <w:rPr>
          <w:sz w:val="28"/>
          <w:szCs w:val="28"/>
        </w:rPr>
        <w:t>конфортності. Художники, що належать до групи емоційно нестабільних, не</w:t>
      </w:r>
      <w:r w:rsidRPr="000C1C62">
        <w:rPr>
          <w:spacing w:val="1"/>
          <w:sz w:val="28"/>
          <w:szCs w:val="28"/>
        </w:rPr>
        <w:t xml:space="preserve"> </w:t>
      </w:r>
      <w:r w:rsidRPr="000C1C62">
        <w:rPr>
          <w:sz w:val="28"/>
          <w:szCs w:val="28"/>
        </w:rPr>
        <w:t>визнають</w:t>
      </w:r>
      <w:r w:rsidRPr="000C1C62">
        <w:rPr>
          <w:spacing w:val="1"/>
          <w:sz w:val="28"/>
          <w:szCs w:val="28"/>
        </w:rPr>
        <w:t xml:space="preserve"> </w:t>
      </w:r>
      <w:r w:rsidRPr="000C1C62">
        <w:rPr>
          <w:sz w:val="28"/>
          <w:szCs w:val="28"/>
        </w:rPr>
        <w:t>заперечень,</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суперечках</w:t>
      </w:r>
      <w:r w:rsidRPr="000C1C62">
        <w:rPr>
          <w:spacing w:val="1"/>
          <w:sz w:val="28"/>
          <w:szCs w:val="28"/>
        </w:rPr>
        <w:t xml:space="preserve"> </w:t>
      </w:r>
      <w:r w:rsidRPr="000C1C62">
        <w:rPr>
          <w:sz w:val="28"/>
          <w:szCs w:val="28"/>
        </w:rPr>
        <w:t>не</w:t>
      </w:r>
      <w:r w:rsidRPr="000C1C62">
        <w:rPr>
          <w:spacing w:val="1"/>
          <w:sz w:val="28"/>
          <w:szCs w:val="28"/>
        </w:rPr>
        <w:t xml:space="preserve"> </w:t>
      </w:r>
      <w:r w:rsidRPr="000C1C62">
        <w:rPr>
          <w:sz w:val="28"/>
          <w:szCs w:val="28"/>
        </w:rPr>
        <w:t>прислухаються</w:t>
      </w:r>
      <w:r w:rsidRPr="000C1C62">
        <w:rPr>
          <w:spacing w:val="1"/>
          <w:sz w:val="28"/>
          <w:szCs w:val="28"/>
        </w:rPr>
        <w:t xml:space="preserve"> </w:t>
      </w:r>
      <w:r w:rsidRPr="000C1C62">
        <w:rPr>
          <w:sz w:val="28"/>
          <w:szCs w:val="28"/>
        </w:rPr>
        <w:t>до</w:t>
      </w:r>
      <w:r w:rsidRPr="000C1C62">
        <w:rPr>
          <w:spacing w:val="1"/>
          <w:sz w:val="28"/>
          <w:szCs w:val="28"/>
        </w:rPr>
        <w:t xml:space="preserve"> </w:t>
      </w:r>
      <w:r w:rsidRPr="000C1C62">
        <w:rPr>
          <w:sz w:val="28"/>
          <w:szCs w:val="28"/>
        </w:rPr>
        <w:t>чужої</w:t>
      </w:r>
      <w:r w:rsidRPr="000C1C62">
        <w:rPr>
          <w:spacing w:val="1"/>
          <w:sz w:val="28"/>
          <w:szCs w:val="28"/>
        </w:rPr>
        <w:t xml:space="preserve"> </w:t>
      </w:r>
      <w:r w:rsidRPr="000C1C62">
        <w:rPr>
          <w:sz w:val="28"/>
          <w:szCs w:val="28"/>
        </w:rPr>
        <w:t>думки,</w:t>
      </w:r>
      <w:r w:rsidRPr="000C1C62">
        <w:rPr>
          <w:spacing w:val="1"/>
          <w:sz w:val="28"/>
          <w:szCs w:val="28"/>
        </w:rPr>
        <w:t xml:space="preserve"> </w:t>
      </w:r>
      <w:r w:rsidRPr="000C1C62">
        <w:rPr>
          <w:sz w:val="28"/>
          <w:szCs w:val="28"/>
        </w:rPr>
        <w:t>характеризуються</w:t>
      </w:r>
      <w:r w:rsidRPr="000C1C62">
        <w:rPr>
          <w:spacing w:val="1"/>
          <w:sz w:val="28"/>
          <w:szCs w:val="28"/>
        </w:rPr>
        <w:t xml:space="preserve"> </w:t>
      </w:r>
      <w:r w:rsidRPr="000C1C62">
        <w:rPr>
          <w:sz w:val="28"/>
          <w:szCs w:val="28"/>
        </w:rPr>
        <w:lastRenderedPageBreak/>
        <w:t>нетерплячістю,</w:t>
      </w:r>
      <w:r w:rsidRPr="000C1C62">
        <w:rPr>
          <w:spacing w:val="1"/>
          <w:sz w:val="28"/>
          <w:szCs w:val="28"/>
        </w:rPr>
        <w:t xml:space="preserve"> </w:t>
      </w:r>
      <w:r w:rsidRPr="000C1C62">
        <w:rPr>
          <w:sz w:val="28"/>
          <w:szCs w:val="28"/>
        </w:rPr>
        <w:t>егоцентризмом,</w:t>
      </w:r>
      <w:r w:rsidRPr="000C1C62">
        <w:rPr>
          <w:spacing w:val="1"/>
          <w:sz w:val="28"/>
          <w:szCs w:val="28"/>
        </w:rPr>
        <w:t xml:space="preserve"> </w:t>
      </w:r>
      <w:r w:rsidRPr="000C1C62">
        <w:rPr>
          <w:sz w:val="28"/>
          <w:szCs w:val="28"/>
        </w:rPr>
        <w:t>відсутністю</w:t>
      </w:r>
      <w:r w:rsidRPr="000C1C62">
        <w:rPr>
          <w:spacing w:val="1"/>
          <w:sz w:val="28"/>
          <w:szCs w:val="28"/>
        </w:rPr>
        <w:t xml:space="preserve"> </w:t>
      </w:r>
      <w:r w:rsidRPr="000C1C62">
        <w:rPr>
          <w:sz w:val="28"/>
          <w:szCs w:val="28"/>
        </w:rPr>
        <w:t>душевної</w:t>
      </w:r>
      <w:r w:rsidRPr="000C1C62">
        <w:rPr>
          <w:spacing w:val="1"/>
          <w:sz w:val="28"/>
          <w:szCs w:val="28"/>
        </w:rPr>
        <w:t xml:space="preserve"> </w:t>
      </w:r>
      <w:r w:rsidRPr="000C1C62">
        <w:rPr>
          <w:sz w:val="28"/>
          <w:szCs w:val="28"/>
        </w:rPr>
        <w:t>рівноваги</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стійкості.</w:t>
      </w:r>
      <w:r w:rsidRPr="000C1C62">
        <w:rPr>
          <w:spacing w:val="1"/>
          <w:sz w:val="28"/>
          <w:szCs w:val="28"/>
        </w:rPr>
        <w:t xml:space="preserve"> </w:t>
      </w:r>
      <w:r w:rsidRPr="000C1C62">
        <w:rPr>
          <w:sz w:val="28"/>
          <w:szCs w:val="28"/>
        </w:rPr>
        <w:t>Відрізняються</w:t>
      </w:r>
      <w:r w:rsidRPr="000C1C62">
        <w:rPr>
          <w:spacing w:val="1"/>
          <w:sz w:val="28"/>
          <w:szCs w:val="28"/>
        </w:rPr>
        <w:t xml:space="preserve"> </w:t>
      </w:r>
      <w:r w:rsidRPr="000C1C62">
        <w:rPr>
          <w:sz w:val="28"/>
          <w:szCs w:val="28"/>
        </w:rPr>
        <w:t>запальністю,</w:t>
      </w:r>
      <w:r w:rsidRPr="000C1C62">
        <w:rPr>
          <w:spacing w:val="1"/>
          <w:sz w:val="28"/>
          <w:szCs w:val="28"/>
        </w:rPr>
        <w:t xml:space="preserve"> </w:t>
      </w:r>
      <w:r w:rsidRPr="000C1C62">
        <w:rPr>
          <w:sz w:val="28"/>
          <w:szCs w:val="28"/>
        </w:rPr>
        <w:t>нестриманістю,</w:t>
      </w:r>
      <w:r w:rsidRPr="000C1C62">
        <w:rPr>
          <w:spacing w:val="1"/>
          <w:sz w:val="28"/>
          <w:szCs w:val="28"/>
        </w:rPr>
        <w:t xml:space="preserve"> </w:t>
      </w:r>
      <w:r w:rsidRPr="000C1C62">
        <w:rPr>
          <w:sz w:val="28"/>
          <w:szCs w:val="28"/>
        </w:rPr>
        <w:t>гарячковістю, надто сильною реакцією на обставини, яка не відповідає ситуації,</w:t>
      </w:r>
      <w:r w:rsidRPr="000C1C62">
        <w:rPr>
          <w:spacing w:val="-67"/>
          <w:sz w:val="28"/>
          <w:szCs w:val="28"/>
        </w:rPr>
        <w:t xml:space="preserve"> </w:t>
      </w:r>
      <w:r w:rsidRPr="000C1C62">
        <w:rPr>
          <w:sz w:val="28"/>
          <w:szCs w:val="28"/>
        </w:rPr>
        <w:t>що склалася. У таких індивідів емоції переважають над розумом, спостережено</w:t>
      </w:r>
      <w:r w:rsidRPr="000C1C62">
        <w:rPr>
          <w:spacing w:val="1"/>
          <w:sz w:val="28"/>
          <w:szCs w:val="28"/>
        </w:rPr>
        <w:t xml:space="preserve"> </w:t>
      </w:r>
      <w:r w:rsidRPr="000C1C62">
        <w:rPr>
          <w:sz w:val="28"/>
          <w:szCs w:val="28"/>
        </w:rPr>
        <w:t>досить яскраву перевагу процесів збудження над гальмуванням чи, навпаки,</w:t>
      </w:r>
      <w:r w:rsidRPr="000C1C62">
        <w:rPr>
          <w:spacing w:val="1"/>
          <w:sz w:val="28"/>
          <w:szCs w:val="28"/>
        </w:rPr>
        <w:t xml:space="preserve"> </w:t>
      </w:r>
      <w:r w:rsidRPr="000C1C62">
        <w:rPr>
          <w:sz w:val="28"/>
          <w:szCs w:val="28"/>
        </w:rPr>
        <w:t>залежно від обставин. Емоційні прояви радості в емоційно нестабільних людей</w:t>
      </w:r>
      <w:r w:rsidRPr="000C1C62">
        <w:rPr>
          <w:spacing w:val="1"/>
          <w:sz w:val="28"/>
          <w:szCs w:val="28"/>
        </w:rPr>
        <w:t xml:space="preserve"> </w:t>
      </w:r>
      <w:r w:rsidRPr="000C1C62">
        <w:rPr>
          <w:sz w:val="28"/>
          <w:szCs w:val="28"/>
        </w:rPr>
        <w:t>формуються більш інтенсивно, ніж в емоційно стабільних респондентів. На це</w:t>
      </w:r>
      <w:r w:rsidRPr="000C1C62">
        <w:rPr>
          <w:spacing w:val="1"/>
          <w:sz w:val="28"/>
          <w:szCs w:val="28"/>
        </w:rPr>
        <w:t xml:space="preserve"> </w:t>
      </w:r>
      <w:r w:rsidRPr="000C1C62">
        <w:rPr>
          <w:sz w:val="28"/>
          <w:szCs w:val="28"/>
        </w:rPr>
        <w:t>вказує</w:t>
      </w:r>
      <w:r w:rsidRPr="000C1C62">
        <w:rPr>
          <w:spacing w:val="1"/>
          <w:sz w:val="28"/>
          <w:szCs w:val="28"/>
        </w:rPr>
        <w:t xml:space="preserve"> </w:t>
      </w:r>
      <w:r w:rsidRPr="000C1C62">
        <w:rPr>
          <w:sz w:val="28"/>
          <w:szCs w:val="28"/>
        </w:rPr>
        <w:t>показник</w:t>
      </w:r>
      <w:r w:rsidRPr="000C1C62">
        <w:rPr>
          <w:spacing w:val="1"/>
          <w:sz w:val="28"/>
          <w:szCs w:val="28"/>
        </w:rPr>
        <w:t xml:space="preserve"> </w:t>
      </w:r>
      <w:r w:rsidRPr="000C1C62">
        <w:rPr>
          <w:iCs/>
          <w:sz w:val="28"/>
          <w:szCs w:val="28"/>
        </w:rPr>
        <w:t>радості</w:t>
      </w:r>
      <w:r w:rsidRPr="000C1C62">
        <w:rPr>
          <w:i/>
          <w:spacing w:val="1"/>
          <w:sz w:val="28"/>
          <w:szCs w:val="28"/>
        </w:rPr>
        <w:t xml:space="preserve"> </w:t>
      </w:r>
      <w:r w:rsidRPr="000C1C62">
        <w:rPr>
          <w:sz w:val="28"/>
          <w:szCs w:val="28"/>
        </w:rPr>
        <w:t>(</w:t>
      </w:r>
      <w:r w:rsidRPr="000C1C62">
        <w:rPr>
          <w:iCs/>
          <w:sz w:val="28"/>
          <w:szCs w:val="28"/>
        </w:rPr>
        <w:t>0,759</w:t>
      </w:r>
      <w:r w:rsidRPr="000C1C62">
        <w:rPr>
          <w:sz w:val="28"/>
          <w:szCs w:val="28"/>
        </w:rPr>
        <w:t>)</w:t>
      </w:r>
      <w:r w:rsidRPr="000C1C62">
        <w:rPr>
          <w:i/>
          <w:sz w:val="28"/>
          <w:szCs w:val="28"/>
        </w:rPr>
        <w:t>.</w:t>
      </w:r>
      <w:r w:rsidRPr="000C1C62">
        <w:rPr>
          <w:i/>
          <w:spacing w:val="1"/>
          <w:sz w:val="28"/>
          <w:szCs w:val="28"/>
        </w:rPr>
        <w:t xml:space="preserve"> </w:t>
      </w:r>
      <w:r w:rsidRPr="000C1C62">
        <w:rPr>
          <w:sz w:val="28"/>
          <w:szCs w:val="28"/>
        </w:rPr>
        <w:t>Вираження</w:t>
      </w:r>
      <w:r w:rsidRPr="000C1C62">
        <w:rPr>
          <w:spacing w:val="1"/>
          <w:sz w:val="28"/>
          <w:szCs w:val="28"/>
        </w:rPr>
        <w:t xml:space="preserve"> </w:t>
      </w:r>
      <w:r w:rsidRPr="000C1C62">
        <w:rPr>
          <w:sz w:val="28"/>
          <w:szCs w:val="28"/>
        </w:rPr>
        <w:t>позитивних</w:t>
      </w:r>
      <w:r w:rsidRPr="000C1C62">
        <w:rPr>
          <w:spacing w:val="1"/>
          <w:sz w:val="28"/>
          <w:szCs w:val="28"/>
        </w:rPr>
        <w:t xml:space="preserve"> </w:t>
      </w:r>
      <w:r w:rsidRPr="000C1C62">
        <w:rPr>
          <w:sz w:val="28"/>
          <w:szCs w:val="28"/>
        </w:rPr>
        <w:t>емоцій,</w:t>
      </w:r>
      <w:r w:rsidRPr="000C1C62">
        <w:rPr>
          <w:spacing w:val="1"/>
          <w:sz w:val="28"/>
          <w:szCs w:val="28"/>
        </w:rPr>
        <w:t xml:space="preserve"> </w:t>
      </w:r>
      <w:r w:rsidRPr="000C1C62">
        <w:rPr>
          <w:sz w:val="28"/>
          <w:szCs w:val="28"/>
        </w:rPr>
        <w:t>швидкий</w:t>
      </w:r>
      <w:r w:rsidRPr="000C1C62">
        <w:rPr>
          <w:spacing w:val="1"/>
          <w:sz w:val="28"/>
          <w:szCs w:val="28"/>
        </w:rPr>
        <w:t xml:space="preserve"> </w:t>
      </w:r>
      <w:r w:rsidRPr="000C1C62">
        <w:rPr>
          <w:sz w:val="28"/>
          <w:szCs w:val="28"/>
        </w:rPr>
        <w:t>емоційний відгук на веселощі проявляється досить активно. При присутності</w:t>
      </w:r>
      <w:r w:rsidRPr="000C1C62">
        <w:rPr>
          <w:spacing w:val="1"/>
          <w:sz w:val="28"/>
          <w:szCs w:val="28"/>
        </w:rPr>
        <w:t xml:space="preserve"> </w:t>
      </w:r>
      <w:r w:rsidRPr="000C1C62">
        <w:rPr>
          <w:sz w:val="28"/>
          <w:szCs w:val="28"/>
        </w:rPr>
        <w:t>об'єкта</w:t>
      </w:r>
      <w:r w:rsidRPr="000C1C62">
        <w:rPr>
          <w:spacing w:val="1"/>
          <w:sz w:val="28"/>
          <w:szCs w:val="28"/>
        </w:rPr>
        <w:t xml:space="preserve"> </w:t>
      </w:r>
      <w:r w:rsidRPr="000C1C62">
        <w:rPr>
          <w:sz w:val="28"/>
          <w:szCs w:val="28"/>
        </w:rPr>
        <w:t>радості</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них</w:t>
      </w:r>
      <w:r w:rsidRPr="000C1C62">
        <w:rPr>
          <w:spacing w:val="1"/>
          <w:sz w:val="28"/>
          <w:szCs w:val="28"/>
        </w:rPr>
        <w:t xml:space="preserve"> </w:t>
      </w:r>
      <w:r w:rsidRPr="000C1C62">
        <w:rPr>
          <w:sz w:val="28"/>
          <w:szCs w:val="28"/>
        </w:rPr>
        <w:t>виникає</w:t>
      </w:r>
      <w:r w:rsidRPr="000C1C62">
        <w:rPr>
          <w:spacing w:val="1"/>
          <w:sz w:val="28"/>
          <w:szCs w:val="28"/>
        </w:rPr>
        <w:t xml:space="preserve"> </w:t>
      </w:r>
      <w:r w:rsidRPr="000C1C62">
        <w:rPr>
          <w:sz w:val="28"/>
          <w:szCs w:val="28"/>
        </w:rPr>
        <w:t>сильне</w:t>
      </w:r>
      <w:r w:rsidRPr="000C1C62">
        <w:rPr>
          <w:spacing w:val="1"/>
          <w:sz w:val="28"/>
          <w:szCs w:val="28"/>
        </w:rPr>
        <w:t xml:space="preserve"> </w:t>
      </w:r>
      <w:r w:rsidRPr="000C1C62">
        <w:rPr>
          <w:sz w:val="28"/>
          <w:szCs w:val="28"/>
        </w:rPr>
        <w:t>збудження,</w:t>
      </w:r>
      <w:r w:rsidRPr="000C1C62">
        <w:rPr>
          <w:spacing w:val="1"/>
          <w:sz w:val="28"/>
          <w:szCs w:val="28"/>
        </w:rPr>
        <w:t xml:space="preserve"> </w:t>
      </w:r>
      <w:r w:rsidRPr="000C1C62">
        <w:rPr>
          <w:sz w:val="28"/>
          <w:szCs w:val="28"/>
        </w:rPr>
        <w:t>піднесений</w:t>
      </w:r>
      <w:r w:rsidRPr="000C1C62">
        <w:rPr>
          <w:spacing w:val="1"/>
          <w:sz w:val="28"/>
          <w:szCs w:val="28"/>
        </w:rPr>
        <w:t xml:space="preserve"> </w:t>
      </w:r>
      <w:r w:rsidRPr="000C1C62">
        <w:rPr>
          <w:sz w:val="28"/>
          <w:szCs w:val="28"/>
        </w:rPr>
        <w:t>настрій,</w:t>
      </w:r>
      <w:r w:rsidRPr="000C1C62">
        <w:rPr>
          <w:spacing w:val="1"/>
          <w:sz w:val="28"/>
          <w:szCs w:val="28"/>
        </w:rPr>
        <w:t xml:space="preserve"> </w:t>
      </w:r>
      <w:r w:rsidRPr="000C1C62">
        <w:rPr>
          <w:sz w:val="28"/>
          <w:szCs w:val="28"/>
        </w:rPr>
        <w:t>який</w:t>
      </w:r>
      <w:r w:rsidRPr="000C1C62">
        <w:rPr>
          <w:spacing w:val="1"/>
          <w:sz w:val="28"/>
          <w:szCs w:val="28"/>
        </w:rPr>
        <w:t xml:space="preserve"> </w:t>
      </w:r>
      <w:r w:rsidRPr="000C1C62">
        <w:rPr>
          <w:sz w:val="28"/>
          <w:szCs w:val="28"/>
        </w:rPr>
        <w:t>призводить</w:t>
      </w:r>
      <w:r w:rsidRPr="000C1C62">
        <w:rPr>
          <w:spacing w:val="1"/>
          <w:sz w:val="28"/>
          <w:szCs w:val="28"/>
        </w:rPr>
        <w:t xml:space="preserve"> </w:t>
      </w:r>
      <w:r w:rsidRPr="000C1C62">
        <w:rPr>
          <w:sz w:val="28"/>
          <w:szCs w:val="28"/>
        </w:rPr>
        <w:t>до</w:t>
      </w:r>
      <w:r w:rsidRPr="000C1C62">
        <w:rPr>
          <w:spacing w:val="1"/>
          <w:sz w:val="28"/>
          <w:szCs w:val="28"/>
        </w:rPr>
        <w:t xml:space="preserve"> </w:t>
      </w:r>
      <w:r w:rsidRPr="000C1C62">
        <w:rPr>
          <w:sz w:val="28"/>
          <w:szCs w:val="28"/>
        </w:rPr>
        <w:t>моторного</w:t>
      </w:r>
      <w:r w:rsidRPr="000C1C62">
        <w:rPr>
          <w:spacing w:val="1"/>
          <w:sz w:val="28"/>
          <w:szCs w:val="28"/>
        </w:rPr>
        <w:t xml:space="preserve"> </w:t>
      </w:r>
      <w:r w:rsidRPr="000C1C62">
        <w:rPr>
          <w:sz w:val="28"/>
          <w:szCs w:val="28"/>
        </w:rPr>
        <w:t>збудження,</w:t>
      </w:r>
      <w:r w:rsidRPr="000C1C62">
        <w:rPr>
          <w:spacing w:val="1"/>
          <w:sz w:val="28"/>
          <w:szCs w:val="28"/>
        </w:rPr>
        <w:t xml:space="preserve"> </w:t>
      </w:r>
      <w:r w:rsidRPr="000C1C62">
        <w:rPr>
          <w:sz w:val="28"/>
          <w:szCs w:val="28"/>
        </w:rPr>
        <w:t>підстрибування,</w:t>
      </w:r>
      <w:r w:rsidRPr="000C1C62">
        <w:rPr>
          <w:spacing w:val="1"/>
          <w:sz w:val="28"/>
          <w:szCs w:val="28"/>
        </w:rPr>
        <w:t xml:space="preserve"> </w:t>
      </w:r>
      <w:r w:rsidRPr="000C1C62">
        <w:rPr>
          <w:sz w:val="28"/>
          <w:szCs w:val="28"/>
        </w:rPr>
        <w:t>хлопання</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долоні,</w:t>
      </w:r>
      <w:r w:rsidRPr="000C1C62">
        <w:rPr>
          <w:spacing w:val="1"/>
          <w:sz w:val="28"/>
          <w:szCs w:val="28"/>
        </w:rPr>
        <w:t xml:space="preserve"> </w:t>
      </w:r>
      <w:r w:rsidRPr="000C1C62">
        <w:rPr>
          <w:sz w:val="28"/>
          <w:szCs w:val="28"/>
        </w:rPr>
        <w:t>посиленої</w:t>
      </w:r>
      <w:r w:rsidRPr="000C1C62">
        <w:rPr>
          <w:spacing w:val="1"/>
          <w:sz w:val="28"/>
          <w:szCs w:val="28"/>
        </w:rPr>
        <w:t xml:space="preserve"> </w:t>
      </w:r>
      <w:r w:rsidRPr="000C1C62">
        <w:rPr>
          <w:sz w:val="28"/>
          <w:szCs w:val="28"/>
        </w:rPr>
        <w:t>жестикуляції</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почервоніння</w:t>
      </w:r>
      <w:r w:rsidRPr="000C1C62">
        <w:rPr>
          <w:spacing w:val="1"/>
          <w:sz w:val="28"/>
          <w:szCs w:val="28"/>
        </w:rPr>
        <w:t xml:space="preserve"> </w:t>
      </w:r>
      <w:r w:rsidRPr="000C1C62">
        <w:rPr>
          <w:sz w:val="28"/>
          <w:szCs w:val="28"/>
        </w:rPr>
        <w:t>шкіри</w:t>
      </w:r>
      <w:r w:rsidRPr="000C1C62">
        <w:rPr>
          <w:spacing w:val="1"/>
          <w:sz w:val="28"/>
          <w:szCs w:val="28"/>
        </w:rPr>
        <w:t xml:space="preserve"> </w:t>
      </w:r>
      <w:r w:rsidRPr="000C1C62">
        <w:rPr>
          <w:sz w:val="28"/>
          <w:szCs w:val="28"/>
        </w:rPr>
        <w:t>обличчя.</w:t>
      </w:r>
      <w:r w:rsidRPr="000C1C62">
        <w:rPr>
          <w:spacing w:val="1"/>
          <w:sz w:val="28"/>
          <w:szCs w:val="28"/>
        </w:rPr>
        <w:t xml:space="preserve"> </w:t>
      </w:r>
      <w:r w:rsidRPr="000C1C62">
        <w:rPr>
          <w:sz w:val="28"/>
          <w:szCs w:val="28"/>
        </w:rPr>
        <w:t>Проте</w:t>
      </w:r>
      <w:r w:rsidRPr="000C1C62">
        <w:rPr>
          <w:spacing w:val="1"/>
          <w:sz w:val="28"/>
          <w:szCs w:val="28"/>
        </w:rPr>
        <w:t xml:space="preserve"> </w:t>
      </w:r>
      <w:r w:rsidRPr="000C1C62">
        <w:rPr>
          <w:sz w:val="28"/>
          <w:szCs w:val="28"/>
        </w:rPr>
        <w:t>в</w:t>
      </w:r>
      <w:r w:rsidRPr="000C1C62">
        <w:rPr>
          <w:spacing w:val="1"/>
          <w:sz w:val="28"/>
          <w:szCs w:val="28"/>
        </w:rPr>
        <w:t xml:space="preserve"> </w:t>
      </w:r>
      <w:r w:rsidRPr="000C1C62">
        <w:rPr>
          <w:sz w:val="28"/>
          <w:szCs w:val="28"/>
        </w:rPr>
        <w:t>емоційно</w:t>
      </w:r>
      <w:r w:rsidRPr="000C1C62">
        <w:rPr>
          <w:spacing w:val="1"/>
          <w:sz w:val="28"/>
          <w:szCs w:val="28"/>
        </w:rPr>
        <w:t xml:space="preserve"> </w:t>
      </w:r>
      <w:r w:rsidRPr="000C1C62">
        <w:rPr>
          <w:sz w:val="28"/>
          <w:szCs w:val="28"/>
        </w:rPr>
        <w:t>нестабільних</w:t>
      </w:r>
      <w:r w:rsidRPr="000C1C62">
        <w:rPr>
          <w:spacing w:val="-1"/>
          <w:sz w:val="28"/>
          <w:szCs w:val="28"/>
        </w:rPr>
        <w:t xml:space="preserve"> </w:t>
      </w:r>
      <w:r w:rsidRPr="000C1C62">
        <w:rPr>
          <w:sz w:val="28"/>
          <w:szCs w:val="28"/>
        </w:rPr>
        <w:t>художників такі</w:t>
      </w:r>
      <w:r w:rsidRPr="000C1C62">
        <w:rPr>
          <w:spacing w:val="-1"/>
          <w:sz w:val="28"/>
          <w:szCs w:val="28"/>
        </w:rPr>
        <w:t xml:space="preserve"> </w:t>
      </w:r>
      <w:r w:rsidRPr="000C1C62">
        <w:rPr>
          <w:sz w:val="28"/>
          <w:szCs w:val="28"/>
        </w:rPr>
        <w:t>прояви</w:t>
      </w:r>
      <w:r w:rsidRPr="000C1C62">
        <w:rPr>
          <w:spacing w:val="-5"/>
          <w:sz w:val="28"/>
          <w:szCs w:val="28"/>
        </w:rPr>
        <w:t xml:space="preserve"> </w:t>
      </w:r>
      <w:r w:rsidRPr="000C1C62">
        <w:rPr>
          <w:sz w:val="28"/>
          <w:szCs w:val="28"/>
        </w:rPr>
        <w:t>доволі</w:t>
      </w:r>
      <w:r w:rsidRPr="000C1C62">
        <w:rPr>
          <w:spacing w:val="-1"/>
          <w:sz w:val="28"/>
          <w:szCs w:val="28"/>
        </w:rPr>
        <w:t xml:space="preserve"> </w:t>
      </w:r>
      <w:r w:rsidRPr="000C1C62">
        <w:rPr>
          <w:sz w:val="28"/>
          <w:szCs w:val="28"/>
        </w:rPr>
        <w:t>швидко</w:t>
      </w:r>
      <w:r w:rsidRPr="000C1C62">
        <w:rPr>
          <w:spacing w:val="-1"/>
          <w:sz w:val="28"/>
          <w:szCs w:val="28"/>
        </w:rPr>
        <w:t xml:space="preserve"> </w:t>
      </w:r>
      <w:r w:rsidRPr="000C1C62">
        <w:rPr>
          <w:sz w:val="28"/>
          <w:szCs w:val="28"/>
        </w:rPr>
        <w:t>змінюються</w:t>
      </w:r>
      <w:r w:rsidRPr="000C1C62">
        <w:rPr>
          <w:spacing w:val="-2"/>
          <w:sz w:val="28"/>
          <w:szCs w:val="28"/>
        </w:rPr>
        <w:t xml:space="preserve"> </w:t>
      </w:r>
      <w:r w:rsidRPr="000C1C62">
        <w:rPr>
          <w:sz w:val="28"/>
          <w:szCs w:val="28"/>
        </w:rPr>
        <w:t>спокоєм.</w:t>
      </w:r>
    </w:p>
    <w:p w14:paraId="6C92ADC6" w14:textId="5B480B69" w:rsidR="0000146C" w:rsidRPr="000C1C62" w:rsidRDefault="0000146C" w:rsidP="00781765">
      <w:pPr>
        <w:pStyle w:val="ad"/>
        <w:spacing w:after="0" w:line="360" w:lineRule="auto"/>
        <w:ind w:right="222" w:firstLine="707"/>
        <w:jc w:val="both"/>
        <w:rPr>
          <w:sz w:val="28"/>
          <w:szCs w:val="28"/>
        </w:rPr>
      </w:pPr>
      <w:r w:rsidRPr="000C1C62">
        <w:rPr>
          <w:sz w:val="28"/>
          <w:szCs w:val="28"/>
        </w:rPr>
        <w:t>Показник</w:t>
      </w:r>
      <w:r w:rsidRPr="000C1C62">
        <w:rPr>
          <w:spacing w:val="1"/>
          <w:sz w:val="28"/>
          <w:szCs w:val="28"/>
        </w:rPr>
        <w:t xml:space="preserve"> </w:t>
      </w:r>
      <w:r w:rsidRPr="000C1C62">
        <w:rPr>
          <w:iCs/>
          <w:sz w:val="28"/>
          <w:szCs w:val="28"/>
        </w:rPr>
        <w:t>прийняття</w:t>
      </w:r>
      <w:r w:rsidRPr="000C1C62">
        <w:rPr>
          <w:iCs/>
          <w:spacing w:val="1"/>
          <w:sz w:val="28"/>
          <w:szCs w:val="28"/>
        </w:rPr>
        <w:t xml:space="preserve"> </w:t>
      </w:r>
      <w:r w:rsidRPr="000C1C62">
        <w:rPr>
          <w:iCs/>
          <w:sz w:val="28"/>
          <w:szCs w:val="28"/>
        </w:rPr>
        <w:t>інших</w:t>
      </w:r>
      <w:r w:rsidRPr="000C1C62">
        <w:rPr>
          <w:i/>
          <w:spacing w:val="1"/>
          <w:sz w:val="28"/>
          <w:szCs w:val="28"/>
        </w:rPr>
        <w:t xml:space="preserve"> </w:t>
      </w:r>
      <w:r w:rsidRPr="000C1C62">
        <w:rPr>
          <w:sz w:val="28"/>
          <w:szCs w:val="28"/>
        </w:rPr>
        <w:t>(</w:t>
      </w:r>
      <w:r w:rsidRPr="000C1C62">
        <w:rPr>
          <w:iCs/>
          <w:sz w:val="28"/>
          <w:szCs w:val="28"/>
        </w:rPr>
        <w:t>0,699)</w:t>
      </w:r>
      <w:r w:rsidRPr="000C1C62">
        <w:rPr>
          <w:spacing w:val="1"/>
          <w:sz w:val="28"/>
          <w:szCs w:val="28"/>
        </w:rPr>
        <w:t xml:space="preserve"> </w:t>
      </w:r>
      <w:r w:rsidRPr="000C1C62">
        <w:rPr>
          <w:sz w:val="28"/>
          <w:szCs w:val="28"/>
        </w:rPr>
        <w:t>дещо</w:t>
      </w:r>
      <w:r w:rsidRPr="000C1C62">
        <w:rPr>
          <w:spacing w:val="1"/>
          <w:sz w:val="28"/>
          <w:szCs w:val="28"/>
        </w:rPr>
        <w:t xml:space="preserve"> </w:t>
      </w:r>
      <w:r w:rsidRPr="000C1C62">
        <w:rPr>
          <w:sz w:val="28"/>
          <w:szCs w:val="28"/>
        </w:rPr>
        <w:t>вищий,</w:t>
      </w:r>
      <w:r w:rsidRPr="000C1C62">
        <w:rPr>
          <w:spacing w:val="1"/>
          <w:sz w:val="28"/>
          <w:szCs w:val="28"/>
        </w:rPr>
        <w:t xml:space="preserve"> </w:t>
      </w:r>
      <w:r w:rsidRPr="000C1C62">
        <w:rPr>
          <w:sz w:val="28"/>
          <w:szCs w:val="28"/>
        </w:rPr>
        <w:t>ніж</w:t>
      </w:r>
      <w:r w:rsidRPr="000C1C62">
        <w:rPr>
          <w:spacing w:val="1"/>
          <w:sz w:val="28"/>
          <w:szCs w:val="28"/>
        </w:rPr>
        <w:t xml:space="preserve"> </w:t>
      </w:r>
      <w:r w:rsidRPr="000C1C62">
        <w:rPr>
          <w:sz w:val="28"/>
          <w:szCs w:val="28"/>
        </w:rPr>
        <w:t>в</w:t>
      </w:r>
      <w:r w:rsidRPr="000C1C62">
        <w:rPr>
          <w:spacing w:val="1"/>
          <w:sz w:val="28"/>
          <w:szCs w:val="28"/>
        </w:rPr>
        <w:t xml:space="preserve"> </w:t>
      </w:r>
      <w:r w:rsidRPr="000C1C62">
        <w:rPr>
          <w:sz w:val="28"/>
          <w:szCs w:val="28"/>
        </w:rPr>
        <w:t>емоційно</w:t>
      </w:r>
      <w:r w:rsidRPr="000C1C62">
        <w:rPr>
          <w:spacing w:val="1"/>
          <w:sz w:val="28"/>
          <w:szCs w:val="28"/>
        </w:rPr>
        <w:t xml:space="preserve"> </w:t>
      </w:r>
      <w:r w:rsidRPr="000C1C62">
        <w:rPr>
          <w:sz w:val="28"/>
          <w:szCs w:val="28"/>
        </w:rPr>
        <w:t>стабільних респондентів.</w:t>
      </w:r>
      <w:r w:rsidRPr="000C1C62">
        <w:rPr>
          <w:spacing w:val="1"/>
          <w:sz w:val="28"/>
          <w:szCs w:val="28"/>
        </w:rPr>
        <w:t xml:space="preserve"> </w:t>
      </w:r>
      <w:r w:rsidRPr="000C1C62">
        <w:rPr>
          <w:sz w:val="28"/>
          <w:szCs w:val="28"/>
        </w:rPr>
        <w:t>Це</w:t>
      </w:r>
      <w:r w:rsidRPr="000C1C62">
        <w:rPr>
          <w:spacing w:val="1"/>
          <w:sz w:val="28"/>
          <w:szCs w:val="28"/>
        </w:rPr>
        <w:t xml:space="preserve"> </w:t>
      </w:r>
      <w:r w:rsidRPr="000C1C62">
        <w:rPr>
          <w:sz w:val="28"/>
          <w:szCs w:val="28"/>
        </w:rPr>
        <w:t>свідчить про</w:t>
      </w:r>
      <w:r w:rsidRPr="000C1C62">
        <w:rPr>
          <w:spacing w:val="1"/>
          <w:sz w:val="28"/>
          <w:szCs w:val="28"/>
        </w:rPr>
        <w:t xml:space="preserve"> </w:t>
      </w:r>
      <w:r w:rsidRPr="000C1C62">
        <w:rPr>
          <w:sz w:val="28"/>
          <w:szCs w:val="28"/>
        </w:rPr>
        <w:t>більш</w:t>
      </w:r>
      <w:r w:rsidRPr="000C1C62">
        <w:rPr>
          <w:spacing w:val="1"/>
          <w:sz w:val="28"/>
          <w:szCs w:val="28"/>
        </w:rPr>
        <w:t xml:space="preserve"> </w:t>
      </w:r>
      <w:r w:rsidRPr="000C1C62">
        <w:rPr>
          <w:sz w:val="28"/>
          <w:szCs w:val="28"/>
        </w:rPr>
        <w:t>високий рівень</w:t>
      </w:r>
      <w:r w:rsidRPr="000C1C62">
        <w:rPr>
          <w:spacing w:val="1"/>
          <w:sz w:val="28"/>
          <w:szCs w:val="28"/>
        </w:rPr>
        <w:t xml:space="preserve"> </w:t>
      </w:r>
      <w:r w:rsidRPr="000C1C62">
        <w:rPr>
          <w:sz w:val="28"/>
          <w:szCs w:val="28"/>
        </w:rPr>
        <w:t>сприйняття</w:t>
      </w:r>
      <w:r w:rsidRPr="000C1C62">
        <w:rPr>
          <w:spacing w:val="1"/>
          <w:sz w:val="28"/>
          <w:szCs w:val="28"/>
        </w:rPr>
        <w:t xml:space="preserve"> </w:t>
      </w:r>
      <w:r w:rsidRPr="000C1C62">
        <w:rPr>
          <w:sz w:val="28"/>
          <w:szCs w:val="28"/>
        </w:rPr>
        <w:t>інших</w:t>
      </w:r>
      <w:r w:rsidRPr="000C1C62">
        <w:rPr>
          <w:spacing w:val="13"/>
          <w:sz w:val="28"/>
          <w:szCs w:val="28"/>
        </w:rPr>
        <w:t xml:space="preserve"> </w:t>
      </w:r>
      <w:r w:rsidRPr="000C1C62">
        <w:rPr>
          <w:sz w:val="28"/>
          <w:szCs w:val="28"/>
        </w:rPr>
        <w:t>людей</w:t>
      </w:r>
      <w:r w:rsidRPr="000C1C62">
        <w:rPr>
          <w:spacing w:val="15"/>
          <w:sz w:val="28"/>
          <w:szCs w:val="28"/>
        </w:rPr>
        <w:t xml:space="preserve"> </w:t>
      </w:r>
      <w:r w:rsidRPr="000C1C62">
        <w:rPr>
          <w:sz w:val="28"/>
          <w:szCs w:val="28"/>
        </w:rPr>
        <w:t>та</w:t>
      </w:r>
      <w:r w:rsidRPr="000C1C62">
        <w:rPr>
          <w:spacing w:val="13"/>
          <w:sz w:val="28"/>
          <w:szCs w:val="28"/>
        </w:rPr>
        <w:t xml:space="preserve"> </w:t>
      </w:r>
      <w:r w:rsidRPr="000C1C62">
        <w:rPr>
          <w:sz w:val="28"/>
          <w:szCs w:val="28"/>
        </w:rPr>
        <w:t>резонанс</w:t>
      </w:r>
      <w:r w:rsidRPr="000C1C62">
        <w:rPr>
          <w:spacing w:val="12"/>
          <w:sz w:val="28"/>
          <w:szCs w:val="28"/>
        </w:rPr>
        <w:t xml:space="preserve"> </w:t>
      </w:r>
      <w:r w:rsidRPr="000C1C62">
        <w:rPr>
          <w:sz w:val="28"/>
          <w:szCs w:val="28"/>
        </w:rPr>
        <w:t>на</w:t>
      </w:r>
      <w:r w:rsidRPr="000C1C62">
        <w:rPr>
          <w:spacing w:val="11"/>
          <w:sz w:val="28"/>
          <w:szCs w:val="28"/>
        </w:rPr>
        <w:t xml:space="preserve"> </w:t>
      </w:r>
      <w:r w:rsidRPr="000C1C62">
        <w:rPr>
          <w:sz w:val="28"/>
          <w:szCs w:val="28"/>
        </w:rPr>
        <w:t>їх</w:t>
      </w:r>
      <w:r w:rsidRPr="000C1C62">
        <w:rPr>
          <w:spacing w:val="11"/>
          <w:sz w:val="28"/>
          <w:szCs w:val="28"/>
        </w:rPr>
        <w:t xml:space="preserve"> </w:t>
      </w:r>
      <w:r w:rsidRPr="000C1C62">
        <w:rPr>
          <w:sz w:val="28"/>
          <w:szCs w:val="28"/>
        </w:rPr>
        <w:t>переживання.</w:t>
      </w:r>
      <w:r w:rsidRPr="000C1C62">
        <w:rPr>
          <w:spacing w:val="12"/>
          <w:sz w:val="28"/>
          <w:szCs w:val="28"/>
        </w:rPr>
        <w:t xml:space="preserve"> </w:t>
      </w:r>
      <w:r w:rsidRPr="000C1C62">
        <w:rPr>
          <w:sz w:val="28"/>
          <w:szCs w:val="28"/>
        </w:rPr>
        <w:t>Емоційно</w:t>
      </w:r>
      <w:r w:rsidRPr="000C1C62">
        <w:rPr>
          <w:spacing w:val="11"/>
          <w:sz w:val="28"/>
          <w:szCs w:val="28"/>
        </w:rPr>
        <w:t xml:space="preserve"> </w:t>
      </w:r>
      <w:r w:rsidRPr="000C1C62">
        <w:rPr>
          <w:sz w:val="28"/>
          <w:szCs w:val="28"/>
        </w:rPr>
        <w:t>нестабільні</w:t>
      </w:r>
      <w:r w:rsidRPr="000C1C62">
        <w:rPr>
          <w:spacing w:val="11"/>
          <w:sz w:val="28"/>
          <w:szCs w:val="28"/>
        </w:rPr>
        <w:t xml:space="preserve"> </w:t>
      </w:r>
      <w:r w:rsidRPr="000C1C62">
        <w:rPr>
          <w:sz w:val="28"/>
          <w:szCs w:val="28"/>
        </w:rPr>
        <w:t>особистості</w:t>
      </w:r>
      <w:r w:rsidR="00781765" w:rsidRPr="000C1C62">
        <w:rPr>
          <w:sz w:val="28"/>
          <w:szCs w:val="28"/>
        </w:rPr>
        <w:t xml:space="preserve"> д</w:t>
      </w:r>
      <w:r w:rsidRPr="000C1C62">
        <w:rPr>
          <w:sz w:val="28"/>
          <w:szCs w:val="28"/>
        </w:rPr>
        <w:t>осить гостро сприймають і відчувають біль та задоволення іншого, так, ніби</w:t>
      </w:r>
      <w:r w:rsidRPr="000C1C62">
        <w:rPr>
          <w:spacing w:val="1"/>
          <w:sz w:val="28"/>
          <w:szCs w:val="28"/>
        </w:rPr>
        <w:t xml:space="preserve"> </w:t>
      </w:r>
      <w:r w:rsidRPr="000C1C62">
        <w:rPr>
          <w:sz w:val="28"/>
          <w:szCs w:val="28"/>
        </w:rPr>
        <w:t>вони</w:t>
      </w:r>
      <w:r w:rsidRPr="000C1C62">
        <w:rPr>
          <w:spacing w:val="1"/>
          <w:sz w:val="28"/>
          <w:szCs w:val="28"/>
        </w:rPr>
        <w:t xml:space="preserve"> </w:t>
      </w:r>
      <w:r w:rsidRPr="000C1C62">
        <w:rPr>
          <w:sz w:val="28"/>
          <w:szCs w:val="28"/>
        </w:rPr>
        <w:t>самі</w:t>
      </w:r>
      <w:r w:rsidRPr="000C1C62">
        <w:rPr>
          <w:spacing w:val="1"/>
          <w:sz w:val="28"/>
          <w:szCs w:val="28"/>
        </w:rPr>
        <w:t xml:space="preserve"> </w:t>
      </w:r>
      <w:r w:rsidRPr="000C1C62">
        <w:rPr>
          <w:sz w:val="28"/>
          <w:szCs w:val="28"/>
        </w:rPr>
        <w:t>це</w:t>
      </w:r>
      <w:r w:rsidRPr="000C1C62">
        <w:rPr>
          <w:spacing w:val="1"/>
          <w:sz w:val="28"/>
          <w:szCs w:val="28"/>
        </w:rPr>
        <w:t xml:space="preserve"> </w:t>
      </w:r>
      <w:r w:rsidRPr="000C1C62">
        <w:rPr>
          <w:sz w:val="28"/>
          <w:szCs w:val="28"/>
        </w:rPr>
        <w:t>переживають,</w:t>
      </w:r>
      <w:r w:rsidRPr="000C1C62">
        <w:rPr>
          <w:spacing w:val="1"/>
          <w:sz w:val="28"/>
          <w:szCs w:val="28"/>
        </w:rPr>
        <w:t xml:space="preserve"> </w:t>
      </w:r>
      <w:r w:rsidRPr="000C1C62">
        <w:rPr>
          <w:sz w:val="28"/>
          <w:szCs w:val="28"/>
        </w:rPr>
        <w:t>аналогічно</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відносяться</w:t>
      </w:r>
      <w:r w:rsidRPr="000C1C62">
        <w:rPr>
          <w:spacing w:val="1"/>
          <w:sz w:val="28"/>
          <w:szCs w:val="28"/>
        </w:rPr>
        <w:t xml:space="preserve"> </w:t>
      </w:r>
      <w:r w:rsidRPr="000C1C62">
        <w:rPr>
          <w:sz w:val="28"/>
          <w:szCs w:val="28"/>
        </w:rPr>
        <w:t>до</w:t>
      </w:r>
      <w:r w:rsidRPr="000C1C62">
        <w:rPr>
          <w:spacing w:val="1"/>
          <w:sz w:val="28"/>
          <w:szCs w:val="28"/>
        </w:rPr>
        <w:t xml:space="preserve"> </w:t>
      </w:r>
      <w:r w:rsidRPr="000C1C62">
        <w:rPr>
          <w:sz w:val="28"/>
          <w:szCs w:val="28"/>
        </w:rPr>
        <w:t>причини</w:t>
      </w:r>
      <w:r w:rsidRPr="000C1C62">
        <w:rPr>
          <w:spacing w:val="1"/>
          <w:sz w:val="28"/>
          <w:szCs w:val="28"/>
        </w:rPr>
        <w:t xml:space="preserve"> </w:t>
      </w:r>
      <w:r w:rsidRPr="000C1C62">
        <w:rPr>
          <w:sz w:val="28"/>
          <w:szCs w:val="28"/>
        </w:rPr>
        <w:t>цих</w:t>
      </w:r>
      <w:r w:rsidRPr="000C1C62">
        <w:rPr>
          <w:spacing w:val="1"/>
          <w:sz w:val="28"/>
          <w:szCs w:val="28"/>
        </w:rPr>
        <w:t xml:space="preserve"> </w:t>
      </w:r>
      <w:r w:rsidRPr="000C1C62">
        <w:rPr>
          <w:sz w:val="28"/>
          <w:szCs w:val="28"/>
        </w:rPr>
        <w:t>переживань.</w:t>
      </w:r>
      <w:r w:rsidRPr="000C1C62">
        <w:rPr>
          <w:spacing w:val="1"/>
          <w:sz w:val="28"/>
          <w:szCs w:val="28"/>
        </w:rPr>
        <w:t xml:space="preserve"> </w:t>
      </w:r>
      <w:r w:rsidRPr="000C1C62">
        <w:rPr>
          <w:sz w:val="28"/>
          <w:szCs w:val="28"/>
        </w:rPr>
        <w:t>Прийняття</w:t>
      </w:r>
      <w:r w:rsidRPr="000C1C62">
        <w:rPr>
          <w:spacing w:val="1"/>
          <w:sz w:val="28"/>
          <w:szCs w:val="28"/>
        </w:rPr>
        <w:t xml:space="preserve"> </w:t>
      </w:r>
      <w:r w:rsidRPr="000C1C62">
        <w:rPr>
          <w:sz w:val="28"/>
          <w:szCs w:val="28"/>
        </w:rPr>
        <w:t>інших і</w:t>
      </w:r>
      <w:r w:rsidRPr="000C1C62">
        <w:rPr>
          <w:spacing w:val="1"/>
          <w:sz w:val="28"/>
          <w:szCs w:val="28"/>
        </w:rPr>
        <w:t xml:space="preserve"> </w:t>
      </w:r>
      <w:r w:rsidRPr="000C1C62">
        <w:rPr>
          <w:sz w:val="28"/>
          <w:szCs w:val="28"/>
        </w:rPr>
        <w:t>себе у нестабільних</w:t>
      </w:r>
      <w:r w:rsidRPr="000C1C62">
        <w:rPr>
          <w:spacing w:val="1"/>
          <w:sz w:val="28"/>
          <w:szCs w:val="28"/>
        </w:rPr>
        <w:t xml:space="preserve"> </w:t>
      </w:r>
      <w:r w:rsidRPr="000C1C62">
        <w:rPr>
          <w:sz w:val="28"/>
          <w:szCs w:val="28"/>
        </w:rPr>
        <w:t>художників</w:t>
      </w:r>
      <w:r w:rsidRPr="000C1C62">
        <w:rPr>
          <w:spacing w:val="1"/>
          <w:sz w:val="28"/>
          <w:szCs w:val="28"/>
        </w:rPr>
        <w:t xml:space="preserve"> </w:t>
      </w:r>
      <w:r w:rsidRPr="000C1C62">
        <w:rPr>
          <w:sz w:val="28"/>
          <w:szCs w:val="28"/>
        </w:rPr>
        <w:t>можливе</w:t>
      </w:r>
      <w:r w:rsidRPr="000C1C62">
        <w:rPr>
          <w:spacing w:val="70"/>
          <w:sz w:val="28"/>
          <w:szCs w:val="28"/>
        </w:rPr>
        <w:t xml:space="preserve"> </w:t>
      </w:r>
      <w:r w:rsidRPr="000C1C62">
        <w:rPr>
          <w:sz w:val="28"/>
          <w:szCs w:val="28"/>
        </w:rPr>
        <w:t>з</w:t>
      </w:r>
      <w:r w:rsidRPr="000C1C62">
        <w:rPr>
          <w:spacing w:val="1"/>
          <w:sz w:val="28"/>
          <w:szCs w:val="28"/>
        </w:rPr>
        <w:t xml:space="preserve"> </w:t>
      </w:r>
      <w:r w:rsidRPr="000C1C62">
        <w:rPr>
          <w:sz w:val="28"/>
          <w:szCs w:val="28"/>
        </w:rPr>
        <w:t>такої позиції, при якій вони одночасно показують неповагу до себе і потребу</w:t>
      </w:r>
      <w:r w:rsidRPr="000C1C62">
        <w:rPr>
          <w:spacing w:val="1"/>
          <w:sz w:val="28"/>
          <w:szCs w:val="28"/>
        </w:rPr>
        <w:t xml:space="preserve"> </w:t>
      </w:r>
      <w:r w:rsidRPr="000C1C62">
        <w:rPr>
          <w:sz w:val="28"/>
          <w:szCs w:val="28"/>
        </w:rPr>
        <w:t>підтримки іншими. Можливий варіант, при якому респонденти показують, що</w:t>
      </w:r>
      <w:r w:rsidRPr="000C1C62">
        <w:rPr>
          <w:spacing w:val="1"/>
          <w:sz w:val="28"/>
          <w:szCs w:val="28"/>
        </w:rPr>
        <w:t xml:space="preserve"> </w:t>
      </w:r>
      <w:r w:rsidRPr="000C1C62">
        <w:rPr>
          <w:sz w:val="28"/>
          <w:szCs w:val="28"/>
        </w:rPr>
        <w:t xml:space="preserve">відкидають інших і себе, і пропагують позицію </w:t>
      </w:r>
      <w:r w:rsidR="00781765" w:rsidRPr="000C1C62">
        <w:rPr>
          <w:sz w:val="28"/>
          <w:szCs w:val="28"/>
        </w:rPr>
        <w:t>я</w:t>
      </w:r>
      <w:r w:rsidRPr="000C1C62">
        <w:rPr>
          <w:sz w:val="28"/>
          <w:szCs w:val="28"/>
        </w:rPr>
        <w:t xml:space="preserve"> – хороший, ти – поганий,</w:t>
      </w:r>
      <w:r w:rsidRPr="000C1C62">
        <w:rPr>
          <w:spacing w:val="1"/>
          <w:sz w:val="28"/>
          <w:szCs w:val="28"/>
        </w:rPr>
        <w:t xml:space="preserve"> </w:t>
      </w:r>
      <w:r w:rsidRPr="000C1C62">
        <w:rPr>
          <w:sz w:val="28"/>
          <w:szCs w:val="28"/>
        </w:rPr>
        <w:t>сподіваючись,</w:t>
      </w:r>
      <w:r w:rsidRPr="000C1C62">
        <w:rPr>
          <w:spacing w:val="-3"/>
          <w:sz w:val="28"/>
          <w:szCs w:val="28"/>
        </w:rPr>
        <w:t xml:space="preserve"> </w:t>
      </w:r>
      <w:r w:rsidRPr="000C1C62">
        <w:rPr>
          <w:sz w:val="28"/>
          <w:szCs w:val="28"/>
        </w:rPr>
        <w:t>що їх</w:t>
      </w:r>
      <w:r w:rsidRPr="000C1C62">
        <w:rPr>
          <w:spacing w:val="-1"/>
          <w:sz w:val="28"/>
          <w:szCs w:val="28"/>
        </w:rPr>
        <w:t xml:space="preserve"> </w:t>
      </w:r>
      <w:r w:rsidRPr="000C1C62">
        <w:rPr>
          <w:sz w:val="28"/>
          <w:szCs w:val="28"/>
        </w:rPr>
        <w:t>залишать</w:t>
      </w:r>
      <w:r w:rsidRPr="000C1C62">
        <w:rPr>
          <w:spacing w:val="-1"/>
          <w:sz w:val="28"/>
          <w:szCs w:val="28"/>
        </w:rPr>
        <w:t xml:space="preserve"> </w:t>
      </w:r>
      <w:r w:rsidRPr="000C1C62">
        <w:rPr>
          <w:sz w:val="28"/>
          <w:szCs w:val="28"/>
        </w:rPr>
        <w:t>у</w:t>
      </w:r>
      <w:r w:rsidRPr="000C1C62">
        <w:rPr>
          <w:spacing w:val="-5"/>
          <w:sz w:val="28"/>
          <w:szCs w:val="28"/>
        </w:rPr>
        <w:t xml:space="preserve"> </w:t>
      </w:r>
      <w:r w:rsidRPr="000C1C62">
        <w:rPr>
          <w:sz w:val="28"/>
          <w:szCs w:val="28"/>
        </w:rPr>
        <w:t>спокої,</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тоді все</w:t>
      </w:r>
      <w:r w:rsidRPr="000C1C62">
        <w:rPr>
          <w:spacing w:val="-2"/>
          <w:sz w:val="28"/>
          <w:szCs w:val="28"/>
        </w:rPr>
        <w:t xml:space="preserve"> </w:t>
      </w:r>
      <w:r w:rsidRPr="000C1C62">
        <w:rPr>
          <w:sz w:val="28"/>
          <w:szCs w:val="28"/>
        </w:rPr>
        <w:t>буде добре.</w:t>
      </w:r>
    </w:p>
    <w:p w14:paraId="4F984B0C" w14:textId="44420C62" w:rsidR="0000146C" w:rsidRPr="000C1C62" w:rsidRDefault="0000146C" w:rsidP="00A4078A">
      <w:pPr>
        <w:pStyle w:val="ad"/>
        <w:spacing w:after="0" w:line="360" w:lineRule="auto"/>
        <w:ind w:right="219" w:firstLine="707"/>
        <w:jc w:val="both"/>
        <w:rPr>
          <w:sz w:val="28"/>
          <w:szCs w:val="28"/>
        </w:rPr>
      </w:pPr>
      <w:r w:rsidRPr="000C1C62">
        <w:rPr>
          <w:sz w:val="28"/>
          <w:szCs w:val="28"/>
        </w:rPr>
        <w:t>Про</w:t>
      </w:r>
      <w:r w:rsidRPr="000C1C62">
        <w:rPr>
          <w:spacing w:val="1"/>
          <w:sz w:val="28"/>
          <w:szCs w:val="28"/>
        </w:rPr>
        <w:t xml:space="preserve"> </w:t>
      </w:r>
      <w:r w:rsidRPr="000C1C62">
        <w:rPr>
          <w:sz w:val="28"/>
          <w:szCs w:val="28"/>
        </w:rPr>
        <w:t>інтроверт</w:t>
      </w:r>
      <w:r w:rsidR="00E61E51" w:rsidRPr="000C1C62">
        <w:rPr>
          <w:sz w:val="28"/>
          <w:szCs w:val="28"/>
        </w:rPr>
        <w:t>ованість</w:t>
      </w:r>
      <w:r w:rsidRPr="000C1C62">
        <w:rPr>
          <w:spacing w:val="1"/>
          <w:sz w:val="28"/>
          <w:szCs w:val="28"/>
        </w:rPr>
        <w:t xml:space="preserve"> </w:t>
      </w:r>
      <w:r w:rsidRPr="000C1C62">
        <w:rPr>
          <w:sz w:val="28"/>
          <w:szCs w:val="28"/>
        </w:rPr>
        <w:t>емоційно</w:t>
      </w:r>
      <w:r w:rsidRPr="000C1C62">
        <w:rPr>
          <w:spacing w:val="1"/>
          <w:sz w:val="28"/>
          <w:szCs w:val="28"/>
        </w:rPr>
        <w:t xml:space="preserve"> </w:t>
      </w:r>
      <w:r w:rsidRPr="000C1C62">
        <w:rPr>
          <w:sz w:val="28"/>
          <w:szCs w:val="28"/>
        </w:rPr>
        <w:t>нестабільних</w:t>
      </w:r>
      <w:r w:rsidRPr="000C1C62">
        <w:rPr>
          <w:spacing w:val="1"/>
          <w:sz w:val="28"/>
          <w:szCs w:val="28"/>
        </w:rPr>
        <w:t xml:space="preserve"> </w:t>
      </w:r>
      <w:r w:rsidRPr="000C1C62">
        <w:rPr>
          <w:sz w:val="28"/>
          <w:szCs w:val="28"/>
        </w:rPr>
        <w:t>художньо</w:t>
      </w:r>
      <w:r w:rsidRPr="000C1C62">
        <w:rPr>
          <w:spacing w:val="1"/>
          <w:sz w:val="28"/>
          <w:szCs w:val="28"/>
        </w:rPr>
        <w:t xml:space="preserve"> </w:t>
      </w:r>
      <w:r w:rsidRPr="000C1C62">
        <w:rPr>
          <w:sz w:val="28"/>
          <w:szCs w:val="28"/>
        </w:rPr>
        <w:t>обдарованих</w:t>
      </w:r>
      <w:r w:rsidRPr="000C1C62">
        <w:rPr>
          <w:spacing w:val="1"/>
          <w:sz w:val="28"/>
          <w:szCs w:val="28"/>
        </w:rPr>
        <w:t xml:space="preserve"> </w:t>
      </w:r>
      <w:r w:rsidRPr="000C1C62">
        <w:rPr>
          <w:sz w:val="28"/>
          <w:szCs w:val="28"/>
        </w:rPr>
        <w:t xml:space="preserve">особистостей свідчать низькі оцінки за шкалою </w:t>
      </w:r>
      <w:r w:rsidRPr="000C1C62">
        <w:rPr>
          <w:iCs/>
          <w:sz w:val="28"/>
          <w:szCs w:val="28"/>
        </w:rPr>
        <w:t>екстра-інтроверсія</w:t>
      </w:r>
      <w:r w:rsidRPr="000C1C62">
        <w:rPr>
          <w:i/>
          <w:sz w:val="28"/>
          <w:szCs w:val="28"/>
        </w:rPr>
        <w:t xml:space="preserve"> </w:t>
      </w:r>
      <w:r w:rsidRPr="000C1C62">
        <w:rPr>
          <w:sz w:val="28"/>
          <w:szCs w:val="28"/>
        </w:rPr>
        <w:t>(</w:t>
      </w:r>
      <w:r w:rsidRPr="000C1C62">
        <w:rPr>
          <w:i/>
          <w:sz w:val="28"/>
          <w:szCs w:val="28"/>
        </w:rPr>
        <w:t>-</w:t>
      </w:r>
      <w:r w:rsidRPr="000C1C62">
        <w:rPr>
          <w:iCs/>
          <w:sz w:val="28"/>
          <w:szCs w:val="28"/>
        </w:rPr>
        <w:t>0,652).</w:t>
      </w:r>
      <w:r w:rsidRPr="000C1C62">
        <w:rPr>
          <w:i/>
          <w:spacing w:val="1"/>
          <w:sz w:val="28"/>
          <w:szCs w:val="28"/>
        </w:rPr>
        <w:t xml:space="preserve"> </w:t>
      </w:r>
      <w:r w:rsidRPr="000C1C62">
        <w:rPr>
          <w:sz w:val="28"/>
          <w:szCs w:val="28"/>
        </w:rPr>
        <w:t>Виходячи з цього, зауважимо, що такі художники</w:t>
      </w:r>
      <w:r w:rsidRPr="000C1C62">
        <w:rPr>
          <w:spacing w:val="1"/>
          <w:sz w:val="28"/>
          <w:szCs w:val="28"/>
        </w:rPr>
        <w:t xml:space="preserve"> </w:t>
      </w:r>
      <w:r w:rsidRPr="000C1C62">
        <w:rPr>
          <w:sz w:val="28"/>
          <w:szCs w:val="28"/>
        </w:rPr>
        <w:t>надають перевагу зануренню</w:t>
      </w:r>
      <w:r w:rsidRPr="000C1C62">
        <w:rPr>
          <w:spacing w:val="-67"/>
          <w:sz w:val="28"/>
          <w:szCs w:val="28"/>
        </w:rPr>
        <w:t xml:space="preserve"> </w:t>
      </w:r>
      <w:r w:rsidRPr="000C1C62">
        <w:rPr>
          <w:sz w:val="28"/>
          <w:szCs w:val="28"/>
        </w:rPr>
        <w:t>в</w:t>
      </w:r>
      <w:r w:rsidRPr="000C1C62">
        <w:rPr>
          <w:spacing w:val="1"/>
          <w:sz w:val="28"/>
          <w:szCs w:val="28"/>
        </w:rPr>
        <w:t xml:space="preserve"> </w:t>
      </w:r>
      <w:r w:rsidRPr="000C1C62">
        <w:rPr>
          <w:sz w:val="28"/>
          <w:szCs w:val="28"/>
        </w:rPr>
        <w:t>уявний</w:t>
      </w:r>
      <w:r w:rsidRPr="000C1C62">
        <w:rPr>
          <w:spacing w:val="1"/>
          <w:sz w:val="28"/>
          <w:szCs w:val="28"/>
        </w:rPr>
        <w:t xml:space="preserve"> </w:t>
      </w:r>
      <w:r w:rsidRPr="000C1C62">
        <w:rPr>
          <w:sz w:val="28"/>
          <w:szCs w:val="28"/>
        </w:rPr>
        <w:t>світ,</w:t>
      </w:r>
      <w:r w:rsidRPr="000C1C62">
        <w:rPr>
          <w:spacing w:val="1"/>
          <w:sz w:val="28"/>
          <w:szCs w:val="28"/>
        </w:rPr>
        <w:t xml:space="preserve"> </w:t>
      </w:r>
      <w:r w:rsidRPr="000C1C62">
        <w:rPr>
          <w:sz w:val="28"/>
          <w:szCs w:val="28"/>
        </w:rPr>
        <w:t>світ</w:t>
      </w:r>
      <w:r w:rsidRPr="000C1C62">
        <w:rPr>
          <w:spacing w:val="1"/>
          <w:sz w:val="28"/>
          <w:szCs w:val="28"/>
        </w:rPr>
        <w:t xml:space="preserve"> </w:t>
      </w:r>
      <w:r w:rsidRPr="000C1C62">
        <w:rPr>
          <w:sz w:val="28"/>
          <w:szCs w:val="28"/>
        </w:rPr>
        <w:t>мрій,</w:t>
      </w:r>
      <w:r w:rsidRPr="000C1C62">
        <w:rPr>
          <w:spacing w:val="1"/>
          <w:sz w:val="28"/>
          <w:szCs w:val="28"/>
        </w:rPr>
        <w:t xml:space="preserve"> </w:t>
      </w:r>
      <w:r w:rsidRPr="000C1C62">
        <w:rPr>
          <w:sz w:val="28"/>
          <w:szCs w:val="28"/>
        </w:rPr>
        <w:t>роздумів</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переживань.</w:t>
      </w:r>
      <w:r w:rsidRPr="000C1C62">
        <w:rPr>
          <w:spacing w:val="1"/>
          <w:sz w:val="28"/>
          <w:szCs w:val="28"/>
        </w:rPr>
        <w:t xml:space="preserve"> </w:t>
      </w:r>
      <w:r w:rsidRPr="000C1C62">
        <w:rPr>
          <w:sz w:val="28"/>
          <w:szCs w:val="28"/>
        </w:rPr>
        <w:t>Це</w:t>
      </w:r>
      <w:r w:rsidRPr="000C1C62">
        <w:rPr>
          <w:spacing w:val="1"/>
          <w:sz w:val="28"/>
          <w:szCs w:val="28"/>
        </w:rPr>
        <w:t xml:space="preserve"> </w:t>
      </w:r>
      <w:r w:rsidRPr="000C1C62">
        <w:rPr>
          <w:sz w:val="28"/>
          <w:szCs w:val="28"/>
        </w:rPr>
        <w:t>замкнені,</w:t>
      </w:r>
      <w:r w:rsidRPr="000C1C62">
        <w:rPr>
          <w:spacing w:val="1"/>
          <w:sz w:val="28"/>
          <w:szCs w:val="28"/>
        </w:rPr>
        <w:t xml:space="preserve"> </w:t>
      </w:r>
      <w:r w:rsidRPr="000C1C62">
        <w:rPr>
          <w:sz w:val="28"/>
          <w:szCs w:val="28"/>
        </w:rPr>
        <w:t>скуті,</w:t>
      </w:r>
      <w:r w:rsidRPr="000C1C62">
        <w:rPr>
          <w:spacing w:val="1"/>
          <w:sz w:val="28"/>
          <w:szCs w:val="28"/>
        </w:rPr>
        <w:t xml:space="preserve"> </w:t>
      </w:r>
      <w:r w:rsidRPr="000C1C62">
        <w:rPr>
          <w:sz w:val="28"/>
          <w:szCs w:val="28"/>
        </w:rPr>
        <w:t>некомунікабельні, дезорганізовані у спілкуванні люди, яким важко вибирати</w:t>
      </w:r>
      <w:r w:rsidRPr="000C1C62">
        <w:rPr>
          <w:spacing w:val="1"/>
          <w:sz w:val="28"/>
          <w:szCs w:val="28"/>
        </w:rPr>
        <w:t xml:space="preserve"> </w:t>
      </w:r>
      <w:r w:rsidRPr="000C1C62">
        <w:rPr>
          <w:sz w:val="28"/>
          <w:szCs w:val="28"/>
        </w:rPr>
        <w:t>потрібну</w:t>
      </w:r>
      <w:r w:rsidRPr="000C1C62">
        <w:rPr>
          <w:spacing w:val="1"/>
          <w:sz w:val="28"/>
          <w:szCs w:val="28"/>
        </w:rPr>
        <w:t xml:space="preserve"> </w:t>
      </w:r>
      <w:r w:rsidRPr="000C1C62">
        <w:rPr>
          <w:sz w:val="28"/>
          <w:szCs w:val="28"/>
        </w:rPr>
        <w:t>лінію</w:t>
      </w:r>
      <w:r w:rsidRPr="000C1C62">
        <w:rPr>
          <w:spacing w:val="1"/>
          <w:sz w:val="28"/>
          <w:szCs w:val="28"/>
        </w:rPr>
        <w:t xml:space="preserve"> </w:t>
      </w:r>
      <w:r w:rsidRPr="000C1C62">
        <w:rPr>
          <w:sz w:val="28"/>
          <w:szCs w:val="28"/>
        </w:rPr>
        <w:t>поведінки</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душевну</w:t>
      </w:r>
      <w:r w:rsidRPr="000C1C62">
        <w:rPr>
          <w:spacing w:val="1"/>
          <w:sz w:val="28"/>
          <w:szCs w:val="28"/>
        </w:rPr>
        <w:t xml:space="preserve"> </w:t>
      </w:r>
      <w:r w:rsidRPr="000C1C62">
        <w:rPr>
          <w:sz w:val="28"/>
          <w:szCs w:val="28"/>
        </w:rPr>
        <w:t>рівновагу.</w:t>
      </w:r>
      <w:r w:rsidRPr="000C1C62">
        <w:rPr>
          <w:spacing w:val="1"/>
          <w:sz w:val="28"/>
          <w:szCs w:val="28"/>
        </w:rPr>
        <w:t xml:space="preserve"> </w:t>
      </w:r>
      <w:r w:rsidRPr="000C1C62">
        <w:rPr>
          <w:sz w:val="28"/>
          <w:szCs w:val="28"/>
        </w:rPr>
        <w:t>Хоча</w:t>
      </w:r>
      <w:r w:rsidRPr="000C1C62">
        <w:rPr>
          <w:spacing w:val="1"/>
          <w:sz w:val="28"/>
          <w:szCs w:val="28"/>
        </w:rPr>
        <w:t xml:space="preserve"> </w:t>
      </w:r>
      <w:r w:rsidRPr="000C1C62">
        <w:rPr>
          <w:sz w:val="28"/>
          <w:szCs w:val="28"/>
        </w:rPr>
        <w:t>інколи</w:t>
      </w:r>
      <w:r w:rsidRPr="000C1C62">
        <w:rPr>
          <w:spacing w:val="1"/>
          <w:sz w:val="28"/>
          <w:szCs w:val="28"/>
        </w:rPr>
        <w:t xml:space="preserve"> </w:t>
      </w:r>
      <w:r w:rsidRPr="000C1C62">
        <w:rPr>
          <w:sz w:val="28"/>
          <w:szCs w:val="28"/>
        </w:rPr>
        <w:t>такі</w:t>
      </w:r>
      <w:r w:rsidRPr="000C1C62">
        <w:rPr>
          <w:spacing w:val="1"/>
          <w:sz w:val="28"/>
          <w:szCs w:val="28"/>
        </w:rPr>
        <w:t xml:space="preserve"> </w:t>
      </w:r>
      <w:r w:rsidRPr="000C1C62">
        <w:rPr>
          <w:sz w:val="28"/>
          <w:szCs w:val="28"/>
        </w:rPr>
        <w:t>індивіди</w:t>
      </w:r>
      <w:r w:rsidRPr="000C1C62">
        <w:rPr>
          <w:spacing w:val="1"/>
          <w:sz w:val="28"/>
          <w:szCs w:val="28"/>
        </w:rPr>
        <w:t xml:space="preserve"> </w:t>
      </w:r>
      <w:r w:rsidRPr="000C1C62">
        <w:rPr>
          <w:sz w:val="28"/>
          <w:szCs w:val="28"/>
        </w:rPr>
        <w:t>бувають</w:t>
      </w:r>
      <w:r w:rsidRPr="000C1C62">
        <w:rPr>
          <w:spacing w:val="1"/>
          <w:sz w:val="28"/>
          <w:szCs w:val="28"/>
        </w:rPr>
        <w:t xml:space="preserve"> </w:t>
      </w:r>
      <w:r w:rsidRPr="000C1C62">
        <w:rPr>
          <w:sz w:val="28"/>
          <w:szCs w:val="28"/>
        </w:rPr>
        <w:t>надто</w:t>
      </w:r>
      <w:r w:rsidRPr="000C1C62">
        <w:rPr>
          <w:spacing w:val="1"/>
          <w:sz w:val="28"/>
          <w:szCs w:val="28"/>
        </w:rPr>
        <w:t xml:space="preserve"> </w:t>
      </w:r>
      <w:r w:rsidRPr="000C1C62">
        <w:rPr>
          <w:sz w:val="28"/>
          <w:szCs w:val="28"/>
        </w:rPr>
        <w:t>розв’язані,</w:t>
      </w:r>
      <w:r w:rsidRPr="000C1C62">
        <w:rPr>
          <w:spacing w:val="1"/>
          <w:sz w:val="28"/>
          <w:szCs w:val="28"/>
        </w:rPr>
        <w:t xml:space="preserve"> </w:t>
      </w:r>
      <w:r w:rsidRPr="000C1C62">
        <w:rPr>
          <w:sz w:val="28"/>
          <w:szCs w:val="28"/>
        </w:rPr>
        <w:t>проте</w:t>
      </w:r>
      <w:r w:rsidRPr="000C1C62">
        <w:rPr>
          <w:spacing w:val="1"/>
          <w:sz w:val="28"/>
          <w:szCs w:val="28"/>
        </w:rPr>
        <w:t xml:space="preserve"> </w:t>
      </w:r>
      <w:r w:rsidRPr="000C1C62">
        <w:rPr>
          <w:sz w:val="28"/>
          <w:szCs w:val="28"/>
        </w:rPr>
        <w:t>переважно</w:t>
      </w:r>
      <w:r w:rsidRPr="000C1C62">
        <w:rPr>
          <w:spacing w:val="1"/>
          <w:sz w:val="28"/>
          <w:szCs w:val="28"/>
        </w:rPr>
        <w:t xml:space="preserve"> </w:t>
      </w:r>
      <w:r w:rsidRPr="000C1C62">
        <w:rPr>
          <w:sz w:val="28"/>
          <w:szCs w:val="28"/>
        </w:rPr>
        <w:t>прагнуть</w:t>
      </w:r>
      <w:r w:rsidRPr="000C1C62">
        <w:rPr>
          <w:spacing w:val="1"/>
          <w:sz w:val="28"/>
          <w:szCs w:val="28"/>
        </w:rPr>
        <w:t xml:space="preserve"> </w:t>
      </w:r>
      <w:r w:rsidRPr="000C1C62">
        <w:rPr>
          <w:sz w:val="28"/>
          <w:szCs w:val="28"/>
        </w:rPr>
        <w:t>зберігати</w:t>
      </w:r>
      <w:r w:rsidRPr="000C1C62">
        <w:rPr>
          <w:spacing w:val="1"/>
          <w:sz w:val="28"/>
          <w:szCs w:val="28"/>
        </w:rPr>
        <w:t xml:space="preserve"> </w:t>
      </w:r>
      <w:r w:rsidRPr="000C1C62">
        <w:rPr>
          <w:sz w:val="28"/>
          <w:szCs w:val="28"/>
        </w:rPr>
        <w:t>дистанцію</w:t>
      </w:r>
      <w:r w:rsidRPr="000C1C62">
        <w:rPr>
          <w:spacing w:val="1"/>
          <w:sz w:val="28"/>
          <w:szCs w:val="28"/>
        </w:rPr>
        <w:t xml:space="preserve"> </w:t>
      </w:r>
      <w:r w:rsidRPr="000C1C62">
        <w:rPr>
          <w:sz w:val="28"/>
          <w:szCs w:val="28"/>
        </w:rPr>
        <w:t>у</w:t>
      </w:r>
      <w:r w:rsidRPr="000C1C62">
        <w:rPr>
          <w:spacing w:val="-67"/>
          <w:sz w:val="28"/>
          <w:szCs w:val="28"/>
        </w:rPr>
        <w:t xml:space="preserve"> </w:t>
      </w:r>
      <w:r w:rsidRPr="000C1C62">
        <w:rPr>
          <w:sz w:val="28"/>
          <w:szCs w:val="28"/>
        </w:rPr>
        <w:t>спілкуванні.</w:t>
      </w:r>
      <w:r w:rsidRPr="000C1C62">
        <w:rPr>
          <w:spacing w:val="1"/>
          <w:sz w:val="28"/>
          <w:szCs w:val="28"/>
        </w:rPr>
        <w:t xml:space="preserve"> </w:t>
      </w:r>
      <w:r w:rsidRPr="000C1C62">
        <w:rPr>
          <w:sz w:val="28"/>
          <w:szCs w:val="28"/>
        </w:rPr>
        <w:t>Такі</w:t>
      </w:r>
      <w:r w:rsidRPr="000C1C62">
        <w:rPr>
          <w:spacing w:val="1"/>
          <w:sz w:val="28"/>
          <w:szCs w:val="28"/>
        </w:rPr>
        <w:t xml:space="preserve"> </w:t>
      </w:r>
      <w:r w:rsidRPr="000C1C62">
        <w:rPr>
          <w:sz w:val="28"/>
          <w:szCs w:val="28"/>
        </w:rPr>
        <w:t>митці</w:t>
      </w:r>
      <w:r w:rsidRPr="000C1C62">
        <w:rPr>
          <w:spacing w:val="1"/>
          <w:sz w:val="28"/>
          <w:szCs w:val="28"/>
        </w:rPr>
        <w:t xml:space="preserve"> </w:t>
      </w:r>
      <w:r w:rsidRPr="000C1C62">
        <w:rPr>
          <w:sz w:val="28"/>
          <w:szCs w:val="28"/>
        </w:rPr>
        <w:t>сором’язливі,</w:t>
      </w:r>
      <w:r w:rsidRPr="000C1C62">
        <w:rPr>
          <w:spacing w:val="1"/>
          <w:sz w:val="28"/>
          <w:szCs w:val="28"/>
        </w:rPr>
        <w:t xml:space="preserve"> </w:t>
      </w:r>
      <w:r w:rsidRPr="000C1C62">
        <w:rPr>
          <w:sz w:val="28"/>
          <w:szCs w:val="28"/>
        </w:rPr>
        <w:t>намагаються</w:t>
      </w:r>
      <w:r w:rsidRPr="000C1C62">
        <w:rPr>
          <w:spacing w:val="1"/>
          <w:sz w:val="28"/>
          <w:szCs w:val="28"/>
        </w:rPr>
        <w:t xml:space="preserve"> </w:t>
      </w:r>
      <w:r w:rsidRPr="000C1C62">
        <w:rPr>
          <w:sz w:val="28"/>
          <w:szCs w:val="28"/>
        </w:rPr>
        <w:t>бути</w:t>
      </w:r>
      <w:r w:rsidRPr="000C1C62">
        <w:rPr>
          <w:spacing w:val="1"/>
          <w:sz w:val="28"/>
          <w:szCs w:val="28"/>
        </w:rPr>
        <w:t xml:space="preserve"> </w:t>
      </w:r>
      <w:r w:rsidRPr="000C1C62">
        <w:rPr>
          <w:sz w:val="28"/>
          <w:szCs w:val="28"/>
        </w:rPr>
        <w:t>осторонь</w:t>
      </w:r>
      <w:r w:rsidRPr="000C1C62">
        <w:rPr>
          <w:spacing w:val="70"/>
          <w:sz w:val="28"/>
          <w:szCs w:val="28"/>
        </w:rPr>
        <w:t xml:space="preserve"> </w:t>
      </w:r>
      <w:r w:rsidRPr="000C1C62">
        <w:rPr>
          <w:sz w:val="28"/>
          <w:szCs w:val="28"/>
        </w:rPr>
        <w:t>від</w:t>
      </w:r>
      <w:r w:rsidRPr="000C1C62">
        <w:rPr>
          <w:spacing w:val="70"/>
          <w:sz w:val="28"/>
          <w:szCs w:val="28"/>
        </w:rPr>
        <w:t xml:space="preserve"> </w:t>
      </w:r>
      <w:r w:rsidRPr="000C1C62">
        <w:rPr>
          <w:sz w:val="28"/>
          <w:szCs w:val="28"/>
        </w:rPr>
        <w:t>всіх,</w:t>
      </w:r>
      <w:r w:rsidRPr="000C1C62">
        <w:rPr>
          <w:spacing w:val="1"/>
          <w:sz w:val="28"/>
          <w:szCs w:val="28"/>
        </w:rPr>
        <w:t xml:space="preserve"> </w:t>
      </w:r>
      <w:r w:rsidRPr="000C1C62">
        <w:rPr>
          <w:sz w:val="28"/>
          <w:szCs w:val="28"/>
        </w:rPr>
        <w:t>окрім</w:t>
      </w:r>
      <w:r w:rsidRPr="000C1C62">
        <w:rPr>
          <w:spacing w:val="1"/>
          <w:sz w:val="28"/>
          <w:szCs w:val="28"/>
        </w:rPr>
        <w:t xml:space="preserve"> </w:t>
      </w:r>
      <w:r w:rsidRPr="000C1C62">
        <w:rPr>
          <w:sz w:val="28"/>
          <w:szCs w:val="28"/>
        </w:rPr>
        <w:t>близьких,</w:t>
      </w:r>
      <w:r w:rsidRPr="000C1C62">
        <w:rPr>
          <w:spacing w:val="1"/>
          <w:sz w:val="28"/>
          <w:szCs w:val="28"/>
        </w:rPr>
        <w:t xml:space="preserve"> </w:t>
      </w:r>
      <w:r w:rsidRPr="000C1C62">
        <w:rPr>
          <w:sz w:val="28"/>
          <w:szCs w:val="28"/>
        </w:rPr>
        <w:t>тримають</w:t>
      </w:r>
      <w:r w:rsidRPr="000C1C62">
        <w:rPr>
          <w:spacing w:val="1"/>
          <w:sz w:val="28"/>
          <w:szCs w:val="28"/>
        </w:rPr>
        <w:t xml:space="preserve"> </w:t>
      </w:r>
      <w:r w:rsidRPr="000C1C62">
        <w:rPr>
          <w:sz w:val="28"/>
          <w:szCs w:val="28"/>
        </w:rPr>
        <w:t>свої</w:t>
      </w:r>
      <w:r w:rsidRPr="000C1C62">
        <w:rPr>
          <w:spacing w:val="1"/>
          <w:sz w:val="28"/>
          <w:szCs w:val="28"/>
        </w:rPr>
        <w:t xml:space="preserve"> </w:t>
      </w:r>
      <w:r w:rsidRPr="000C1C62">
        <w:rPr>
          <w:sz w:val="28"/>
          <w:szCs w:val="28"/>
        </w:rPr>
        <w:t>почуття</w:t>
      </w:r>
      <w:r w:rsidRPr="000C1C62">
        <w:rPr>
          <w:spacing w:val="1"/>
          <w:sz w:val="28"/>
          <w:szCs w:val="28"/>
        </w:rPr>
        <w:t xml:space="preserve"> </w:t>
      </w:r>
      <w:r w:rsidRPr="000C1C62">
        <w:rPr>
          <w:sz w:val="28"/>
          <w:szCs w:val="28"/>
        </w:rPr>
        <w:t>при</w:t>
      </w:r>
      <w:r w:rsidRPr="000C1C62">
        <w:rPr>
          <w:spacing w:val="1"/>
          <w:sz w:val="28"/>
          <w:szCs w:val="28"/>
        </w:rPr>
        <w:t xml:space="preserve"> </w:t>
      </w:r>
      <w:r w:rsidRPr="000C1C62">
        <w:rPr>
          <w:sz w:val="28"/>
          <w:szCs w:val="28"/>
        </w:rPr>
        <w:t>собі,</w:t>
      </w:r>
      <w:r w:rsidRPr="000C1C62">
        <w:rPr>
          <w:spacing w:val="1"/>
          <w:sz w:val="28"/>
          <w:szCs w:val="28"/>
        </w:rPr>
        <w:t xml:space="preserve"> </w:t>
      </w:r>
      <w:r w:rsidRPr="000C1C62">
        <w:rPr>
          <w:sz w:val="28"/>
          <w:szCs w:val="28"/>
        </w:rPr>
        <w:t>хоча</w:t>
      </w:r>
      <w:r w:rsidRPr="000C1C62">
        <w:rPr>
          <w:spacing w:val="1"/>
          <w:sz w:val="28"/>
          <w:szCs w:val="28"/>
        </w:rPr>
        <w:t xml:space="preserve"> </w:t>
      </w:r>
      <w:r w:rsidRPr="000C1C62">
        <w:rPr>
          <w:sz w:val="28"/>
          <w:szCs w:val="28"/>
        </w:rPr>
        <w:t>можуть</w:t>
      </w:r>
      <w:r w:rsidRPr="000C1C62">
        <w:rPr>
          <w:spacing w:val="1"/>
          <w:sz w:val="28"/>
          <w:szCs w:val="28"/>
        </w:rPr>
        <w:t xml:space="preserve"> </w:t>
      </w:r>
      <w:r w:rsidRPr="000C1C62">
        <w:rPr>
          <w:sz w:val="28"/>
          <w:szCs w:val="28"/>
        </w:rPr>
        <w:t>глибоко</w:t>
      </w:r>
      <w:r w:rsidRPr="000C1C62">
        <w:rPr>
          <w:spacing w:val="1"/>
          <w:sz w:val="28"/>
          <w:szCs w:val="28"/>
        </w:rPr>
        <w:t xml:space="preserve"> </w:t>
      </w:r>
      <w:r w:rsidRPr="000C1C62">
        <w:rPr>
          <w:sz w:val="28"/>
          <w:szCs w:val="28"/>
        </w:rPr>
        <w:t>переживати.</w:t>
      </w:r>
      <w:r w:rsidRPr="000C1C62">
        <w:rPr>
          <w:spacing w:val="1"/>
          <w:sz w:val="28"/>
          <w:szCs w:val="28"/>
        </w:rPr>
        <w:t xml:space="preserve"> </w:t>
      </w:r>
      <w:r w:rsidRPr="000C1C62">
        <w:rPr>
          <w:sz w:val="28"/>
          <w:szCs w:val="28"/>
        </w:rPr>
        <w:t>Їм</w:t>
      </w:r>
      <w:r w:rsidRPr="000C1C62">
        <w:rPr>
          <w:spacing w:val="1"/>
          <w:sz w:val="28"/>
          <w:szCs w:val="28"/>
        </w:rPr>
        <w:t xml:space="preserve"> </w:t>
      </w:r>
      <w:r w:rsidRPr="000C1C62">
        <w:rPr>
          <w:sz w:val="28"/>
          <w:szCs w:val="28"/>
        </w:rPr>
        <w:t>притаманне</w:t>
      </w:r>
      <w:r w:rsidRPr="000C1C62">
        <w:rPr>
          <w:spacing w:val="1"/>
          <w:sz w:val="28"/>
          <w:szCs w:val="28"/>
        </w:rPr>
        <w:t xml:space="preserve"> </w:t>
      </w:r>
      <w:r w:rsidRPr="000C1C62">
        <w:rPr>
          <w:sz w:val="28"/>
          <w:szCs w:val="28"/>
        </w:rPr>
        <w:lastRenderedPageBreak/>
        <w:t>завчасне</w:t>
      </w:r>
      <w:r w:rsidRPr="000C1C62">
        <w:rPr>
          <w:spacing w:val="1"/>
          <w:sz w:val="28"/>
          <w:szCs w:val="28"/>
        </w:rPr>
        <w:t xml:space="preserve"> </w:t>
      </w:r>
      <w:r w:rsidRPr="000C1C62">
        <w:rPr>
          <w:sz w:val="28"/>
          <w:szCs w:val="28"/>
        </w:rPr>
        <w:t>планування</w:t>
      </w:r>
      <w:r w:rsidRPr="000C1C62">
        <w:rPr>
          <w:spacing w:val="1"/>
          <w:sz w:val="28"/>
          <w:szCs w:val="28"/>
        </w:rPr>
        <w:t xml:space="preserve"> </w:t>
      </w:r>
      <w:r w:rsidRPr="000C1C62">
        <w:rPr>
          <w:sz w:val="28"/>
          <w:szCs w:val="28"/>
        </w:rPr>
        <w:t>своїх</w:t>
      </w:r>
      <w:r w:rsidRPr="000C1C62">
        <w:rPr>
          <w:spacing w:val="70"/>
          <w:sz w:val="28"/>
          <w:szCs w:val="28"/>
        </w:rPr>
        <w:t xml:space="preserve"> </w:t>
      </w:r>
      <w:r w:rsidRPr="000C1C62">
        <w:rPr>
          <w:sz w:val="28"/>
          <w:szCs w:val="28"/>
        </w:rPr>
        <w:t>вчинків,</w:t>
      </w:r>
      <w:r w:rsidRPr="000C1C62">
        <w:rPr>
          <w:spacing w:val="70"/>
          <w:sz w:val="28"/>
          <w:szCs w:val="28"/>
        </w:rPr>
        <w:t xml:space="preserve"> </w:t>
      </w:r>
      <w:r w:rsidRPr="000C1C62">
        <w:rPr>
          <w:sz w:val="28"/>
          <w:szCs w:val="28"/>
        </w:rPr>
        <w:t>характерна</w:t>
      </w:r>
      <w:r w:rsidRPr="000C1C62">
        <w:rPr>
          <w:spacing w:val="1"/>
          <w:sz w:val="28"/>
          <w:szCs w:val="28"/>
        </w:rPr>
        <w:t xml:space="preserve"> </w:t>
      </w:r>
      <w:r w:rsidRPr="000C1C62">
        <w:rPr>
          <w:sz w:val="28"/>
          <w:szCs w:val="28"/>
        </w:rPr>
        <w:t>лінія</w:t>
      </w:r>
      <w:r w:rsidRPr="000C1C62">
        <w:rPr>
          <w:spacing w:val="1"/>
          <w:sz w:val="28"/>
          <w:szCs w:val="28"/>
        </w:rPr>
        <w:t xml:space="preserve"> </w:t>
      </w:r>
      <w:r w:rsidRPr="000C1C62">
        <w:rPr>
          <w:sz w:val="28"/>
          <w:szCs w:val="28"/>
        </w:rPr>
        <w:t>поведінки,</w:t>
      </w:r>
      <w:r w:rsidRPr="000C1C62">
        <w:rPr>
          <w:spacing w:val="1"/>
          <w:sz w:val="28"/>
          <w:szCs w:val="28"/>
        </w:rPr>
        <w:t xml:space="preserve"> </w:t>
      </w:r>
      <w:r w:rsidRPr="000C1C62">
        <w:rPr>
          <w:sz w:val="28"/>
          <w:szCs w:val="28"/>
        </w:rPr>
        <w:t>яка</w:t>
      </w:r>
      <w:r w:rsidRPr="000C1C62">
        <w:rPr>
          <w:spacing w:val="1"/>
          <w:sz w:val="28"/>
          <w:szCs w:val="28"/>
        </w:rPr>
        <w:t xml:space="preserve"> </w:t>
      </w:r>
      <w:r w:rsidRPr="000C1C62">
        <w:rPr>
          <w:sz w:val="28"/>
          <w:szCs w:val="28"/>
        </w:rPr>
        <w:t>пов'язана</w:t>
      </w:r>
      <w:r w:rsidRPr="000C1C62">
        <w:rPr>
          <w:spacing w:val="1"/>
          <w:sz w:val="28"/>
          <w:szCs w:val="28"/>
        </w:rPr>
        <w:t xml:space="preserve"> </w:t>
      </w:r>
      <w:r w:rsidRPr="000C1C62">
        <w:rPr>
          <w:sz w:val="28"/>
          <w:szCs w:val="28"/>
        </w:rPr>
        <w:t>з</w:t>
      </w:r>
      <w:r w:rsidRPr="000C1C62">
        <w:rPr>
          <w:spacing w:val="1"/>
          <w:sz w:val="28"/>
          <w:szCs w:val="28"/>
        </w:rPr>
        <w:t xml:space="preserve"> </w:t>
      </w:r>
      <w:r w:rsidRPr="000C1C62">
        <w:rPr>
          <w:sz w:val="28"/>
          <w:szCs w:val="28"/>
        </w:rPr>
        <w:t>комфортним</w:t>
      </w:r>
      <w:r w:rsidRPr="000C1C62">
        <w:rPr>
          <w:spacing w:val="1"/>
          <w:sz w:val="28"/>
          <w:szCs w:val="28"/>
        </w:rPr>
        <w:t xml:space="preserve"> </w:t>
      </w:r>
      <w:r w:rsidRPr="000C1C62">
        <w:rPr>
          <w:sz w:val="28"/>
          <w:szCs w:val="28"/>
        </w:rPr>
        <w:t>усамітненням</w:t>
      </w:r>
      <w:r w:rsidRPr="000C1C62">
        <w:rPr>
          <w:spacing w:val="1"/>
          <w:sz w:val="28"/>
          <w:szCs w:val="28"/>
        </w:rPr>
        <w:t xml:space="preserve"> </w:t>
      </w:r>
      <w:r w:rsidRPr="000C1C62">
        <w:rPr>
          <w:sz w:val="28"/>
          <w:szCs w:val="28"/>
        </w:rPr>
        <w:t>або</w:t>
      </w:r>
      <w:r w:rsidRPr="000C1C62">
        <w:rPr>
          <w:spacing w:val="1"/>
          <w:sz w:val="28"/>
          <w:szCs w:val="28"/>
        </w:rPr>
        <w:t xml:space="preserve"> </w:t>
      </w:r>
      <w:r w:rsidRPr="000C1C62">
        <w:rPr>
          <w:sz w:val="28"/>
          <w:szCs w:val="28"/>
        </w:rPr>
        <w:t>творчістю.</w:t>
      </w:r>
      <w:r w:rsidRPr="000C1C62">
        <w:rPr>
          <w:spacing w:val="1"/>
          <w:sz w:val="28"/>
          <w:szCs w:val="28"/>
        </w:rPr>
        <w:t xml:space="preserve"> </w:t>
      </w:r>
      <w:r w:rsidRPr="000C1C62">
        <w:rPr>
          <w:sz w:val="28"/>
          <w:szCs w:val="28"/>
        </w:rPr>
        <w:t>Соціум їх швидко втомлює, викликаючи неприємні відчуття. Це проявляється в</w:t>
      </w:r>
      <w:r w:rsidRPr="000C1C62">
        <w:rPr>
          <w:spacing w:val="1"/>
          <w:sz w:val="28"/>
          <w:szCs w:val="28"/>
        </w:rPr>
        <w:t xml:space="preserve"> </w:t>
      </w:r>
      <w:r w:rsidRPr="000C1C62">
        <w:rPr>
          <w:sz w:val="28"/>
          <w:szCs w:val="28"/>
        </w:rPr>
        <w:t>апатії або нервуванні. Їм потрібен час для усамітнення. Особи, які належать до</w:t>
      </w:r>
      <w:r w:rsidRPr="000C1C62">
        <w:rPr>
          <w:spacing w:val="1"/>
          <w:sz w:val="28"/>
          <w:szCs w:val="28"/>
        </w:rPr>
        <w:t xml:space="preserve"> </w:t>
      </w:r>
      <w:r w:rsidRPr="000C1C62">
        <w:rPr>
          <w:sz w:val="28"/>
          <w:szCs w:val="28"/>
        </w:rPr>
        <w:t>групи емоційно нестабільних, досить чутливі до емоціогенних впливів. На це</w:t>
      </w:r>
      <w:r w:rsidRPr="000C1C62">
        <w:rPr>
          <w:spacing w:val="1"/>
          <w:sz w:val="28"/>
          <w:szCs w:val="28"/>
        </w:rPr>
        <w:t xml:space="preserve"> </w:t>
      </w:r>
      <w:r w:rsidRPr="000C1C62">
        <w:rPr>
          <w:sz w:val="28"/>
          <w:szCs w:val="28"/>
        </w:rPr>
        <w:t>вказує</w:t>
      </w:r>
      <w:r w:rsidRPr="000C1C62">
        <w:rPr>
          <w:spacing w:val="1"/>
          <w:sz w:val="28"/>
          <w:szCs w:val="28"/>
        </w:rPr>
        <w:t xml:space="preserve"> </w:t>
      </w:r>
      <w:r w:rsidRPr="000C1C62">
        <w:rPr>
          <w:sz w:val="28"/>
          <w:szCs w:val="28"/>
        </w:rPr>
        <w:t>показник</w:t>
      </w:r>
      <w:r w:rsidRPr="000C1C62">
        <w:rPr>
          <w:spacing w:val="1"/>
          <w:sz w:val="28"/>
          <w:szCs w:val="28"/>
        </w:rPr>
        <w:t xml:space="preserve"> </w:t>
      </w:r>
      <w:r w:rsidRPr="000C1C62">
        <w:rPr>
          <w:iCs/>
          <w:sz w:val="28"/>
          <w:szCs w:val="28"/>
        </w:rPr>
        <w:t>інтегральної</w:t>
      </w:r>
      <w:r w:rsidRPr="000C1C62">
        <w:rPr>
          <w:iCs/>
          <w:spacing w:val="1"/>
          <w:sz w:val="28"/>
          <w:szCs w:val="28"/>
        </w:rPr>
        <w:t xml:space="preserve"> </w:t>
      </w:r>
      <w:r w:rsidRPr="000C1C62">
        <w:rPr>
          <w:iCs/>
          <w:sz w:val="28"/>
          <w:szCs w:val="28"/>
        </w:rPr>
        <w:t>емоційності</w:t>
      </w:r>
      <w:r w:rsidRPr="000C1C62">
        <w:rPr>
          <w:i/>
          <w:spacing w:val="1"/>
          <w:sz w:val="28"/>
          <w:szCs w:val="28"/>
        </w:rPr>
        <w:t xml:space="preserve"> </w:t>
      </w:r>
      <w:r w:rsidRPr="000C1C62">
        <w:rPr>
          <w:sz w:val="28"/>
          <w:szCs w:val="28"/>
        </w:rPr>
        <w:t>(-0,588).</w:t>
      </w:r>
      <w:r w:rsidRPr="000C1C62">
        <w:rPr>
          <w:spacing w:val="1"/>
          <w:sz w:val="28"/>
          <w:szCs w:val="28"/>
        </w:rPr>
        <w:t xml:space="preserve"> </w:t>
      </w:r>
      <w:r w:rsidRPr="000C1C62">
        <w:rPr>
          <w:sz w:val="28"/>
          <w:szCs w:val="28"/>
        </w:rPr>
        <w:t>Своє</w:t>
      </w:r>
      <w:r w:rsidRPr="000C1C62">
        <w:rPr>
          <w:spacing w:val="1"/>
          <w:sz w:val="28"/>
          <w:szCs w:val="28"/>
        </w:rPr>
        <w:t xml:space="preserve"> </w:t>
      </w:r>
      <w:r w:rsidRPr="000C1C62">
        <w:rPr>
          <w:sz w:val="28"/>
          <w:szCs w:val="28"/>
        </w:rPr>
        <w:t>ставлення</w:t>
      </w:r>
      <w:r w:rsidRPr="000C1C62">
        <w:rPr>
          <w:spacing w:val="1"/>
          <w:sz w:val="28"/>
          <w:szCs w:val="28"/>
        </w:rPr>
        <w:t xml:space="preserve"> </w:t>
      </w:r>
      <w:r w:rsidRPr="000C1C62">
        <w:rPr>
          <w:sz w:val="28"/>
          <w:szCs w:val="28"/>
        </w:rPr>
        <w:t>до</w:t>
      </w:r>
      <w:r w:rsidRPr="000C1C62">
        <w:rPr>
          <w:spacing w:val="1"/>
          <w:sz w:val="28"/>
          <w:szCs w:val="28"/>
        </w:rPr>
        <w:t xml:space="preserve"> </w:t>
      </w:r>
      <w:r w:rsidRPr="000C1C62">
        <w:rPr>
          <w:sz w:val="28"/>
          <w:szCs w:val="28"/>
        </w:rPr>
        <w:t>навколишньої</w:t>
      </w:r>
      <w:r w:rsidRPr="000C1C62">
        <w:rPr>
          <w:spacing w:val="1"/>
          <w:sz w:val="28"/>
          <w:szCs w:val="28"/>
        </w:rPr>
        <w:t xml:space="preserve"> </w:t>
      </w:r>
      <w:r w:rsidRPr="000C1C62">
        <w:rPr>
          <w:sz w:val="28"/>
          <w:szCs w:val="28"/>
        </w:rPr>
        <w:t>дійсності</w:t>
      </w:r>
      <w:r w:rsidRPr="000C1C62">
        <w:rPr>
          <w:spacing w:val="1"/>
          <w:sz w:val="28"/>
          <w:szCs w:val="28"/>
        </w:rPr>
        <w:t xml:space="preserve"> </w:t>
      </w:r>
      <w:r w:rsidRPr="000C1C62">
        <w:rPr>
          <w:sz w:val="28"/>
          <w:szCs w:val="28"/>
        </w:rPr>
        <w:t>такі</w:t>
      </w:r>
      <w:r w:rsidRPr="000C1C62">
        <w:rPr>
          <w:spacing w:val="1"/>
          <w:sz w:val="28"/>
          <w:szCs w:val="28"/>
        </w:rPr>
        <w:t xml:space="preserve"> </w:t>
      </w:r>
      <w:r w:rsidRPr="000C1C62">
        <w:rPr>
          <w:sz w:val="28"/>
          <w:szCs w:val="28"/>
        </w:rPr>
        <w:t>люди</w:t>
      </w:r>
      <w:r w:rsidRPr="000C1C62">
        <w:rPr>
          <w:spacing w:val="1"/>
          <w:sz w:val="28"/>
          <w:szCs w:val="28"/>
        </w:rPr>
        <w:t xml:space="preserve"> </w:t>
      </w:r>
      <w:r w:rsidRPr="000C1C62">
        <w:rPr>
          <w:sz w:val="28"/>
          <w:szCs w:val="28"/>
        </w:rPr>
        <w:t>виражають</w:t>
      </w:r>
      <w:r w:rsidRPr="000C1C62">
        <w:rPr>
          <w:spacing w:val="1"/>
          <w:sz w:val="28"/>
          <w:szCs w:val="28"/>
        </w:rPr>
        <w:t xml:space="preserve"> </w:t>
      </w:r>
      <w:r w:rsidRPr="000C1C62">
        <w:rPr>
          <w:sz w:val="28"/>
          <w:szCs w:val="28"/>
        </w:rPr>
        <w:t>через</w:t>
      </w:r>
      <w:r w:rsidRPr="000C1C62">
        <w:rPr>
          <w:spacing w:val="1"/>
          <w:sz w:val="28"/>
          <w:szCs w:val="28"/>
        </w:rPr>
        <w:t xml:space="preserve"> </w:t>
      </w:r>
      <w:r w:rsidRPr="000C1C62">
        <w:rPr>
          <w:sz w:val="28"/>
          <w:szCs w:val="28"/>
        </w:rPr>
        <w:t>емоції,</w:t>
      </w:r>
      <w:r w:rsidRPr="000C1C62">
        <w:rPr>
          <w:spacing w:val="71"/>
          <w:sz w:val="28"/>
          <w:szCs w:val="28"/>
        </w:rPr>
        <w:t xml:space="preserve"> </w:t>
      </w:r>
      <w:r w:rsidRPr="000C1C62">
        <w:rPr>
          <w:sz w:val="28"/>
          <w:szCs w:val="28"/>
        </w:rPr>
        <w:t>близько</w:t>
      </w:r>
      <w:r w:rsidRPr="000C1C62">
        <w:rPr>
          <w:spacing w:val="-67"/>
          <w:sz w:val="28"/>
          <w:szCs w:val="28"/>
        </w:rPr>
        <w:t xml:space="preserve"> </w:t>
      </w:r>
      <w:r w:rsidRPr="000C1C62">
        <w:rPr>
          <w:sz w:val="28"/>
          <w:szCs w:val="28"/>
        </w:rPr>
        <w:t>сприймаючи все до серця. Емоції радості, гніву чи смутку у них спостережені</w:t>
      </w:r>
      <w:r w:rsidRPr="000C1C62">
        <w:rPr>
          <w:spacing w:val="1"/>
          <w:sz w:val="28"/>
          <w:szCs w:val="28"/>
        </w:rPr>
        <w:t xml:space="preserve"> </w:t>
      </w:r>
      <w:r w:rsidRPr="000C1C62">
        <w:rPr>
          <w:sz w:val="28"/>
          <w:szCs w:val="28"/>
        </w:rPr>
        <w:t>достатньо</w:t>
      </w:r>
      <w:r w:rsidRPr="000C1C62">
        <w:rPr>
          <w:spacing w:val="1"/>
          <w:sz w:val="28"/>
          <w:szCs w:val="28"/>
        </w:rPr>
        <w:t xml:space="preserve"> </w:t>
      </w:r>
      <w:r w:rsidRPr="000C1C62">
        <w:rPr>
          <w:sz w:val="28"/>
          <w:szCs w:val="28"/>
        </w:rPr>
        <w:t>яскраво.</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вираженні</w:t>
      </w:r>
      <w:r w:rsidRPr="000C1C62">
        <w:rPr>
          <w:spacing w:val="1"/>
          <w:sz w:val="28"/>
          <w:szCs w:val="28"/>
        </w:rPr>
        <w:t xml:space="preserve"> </w:t>
      </w:r>
      <w:r w:rsidRPr="000C1C62">
        <w:rPr>
          <w:sz w:val="28"/>
          <w:szCs w:val="28"/>
        </w:rPr>
        <w:t>своєї</w:t>
      </w:r>
      <w:r w:rsidRPr="000C1C62">
        <w:rPr>
          <w:spacing w:val="1"/>
          <w:sz w:val="28"/>
          <w:szCs w:val="28"/>
        </w:rPr>
        <w:t xml:space="preserve"> </w:t>
      </w:r>
      <w:r w:rsidRPr="000C1C62">
        <w:rPr>
          <w:sz w:val="28"/>
          <w:szCs w:val="28"/>
        </w:rPr>
        <w:t>емоційності</w:t>
      </w:r>
      <w:r w:rsidRPr="000C1C62">
        <w:rPr>
          <w:spacing w:val="1"/>
          <w:sz w:val="28"/>
          <w:szCs w:val="28"/>
        </w:rPr>
        <w:t xml:space="preserve"> </w:t>
      </w:r>
      <w:r w:rsidRPr="000C1C62">
        <w:rPr>
          <w:sz w:val="28"/>
          <w:szCs w:val="28"/>
        </w:rPr>
        <w:t>вони</w:t>
      </w:r>
      <w:r w:rsidRPr="000C1C62">
        <w:rPr>
          <w:spacing w:val="1"/>
          <w:sz w:val="28"/>
          <w:szCs w:val="28"/>
        </w:rPr>
        <w:t xml:space="preserve"> </w:t>
      </w:r>
      <w:r w:rsidRPr="000C1C62">
        <w:rPr>
          <w:sz w:val="28"/>
          <w:szCs w:val="28"/>
        </w:rPr>
        <w:t>можуть</w:t>
      </w:r>
      <w:r w:rsidRPr="000C1C62">
        <w:rPr>
          <w:spacing w:val="1"/>
          <w:sz w:val="28"/>
          <w:szCs w:val="28"/>
        </w:rPr>
        <w:t xml:space="preserve"> </w:t>
      </w:r>
      <w:r w:rsidRPr="000C1C62">
        <w:rPr>
          <w:sz w:val="28"/>
          <w:szCs w:val="28"/>
        </w:rPr>
        <w:t>бути</w:t>
      </w:r>
      <w:r w:rsidRPr="000C1C62">
        <w:rPr>
          <w:spacing w:val="1"/>
          <w:sz w:val="28"/>
          <w:szCs w:val="28"/>
        </w:rPr>
        <w:t xml:space="preserve"> </w:t>
      </w:r>
      <w:r w:rsidRPr="000C1C62">
        <w:rPr>
          <w:sz w:val="28"/>
          <w:szCs w:val="28"/>
        </w:rPr>
        <w:t>імпульсивними,</w:t>
      </w:r>
      <w:r w:rsidRPr="000C1C62">
        <w:rPr>
          <w:spacing w:val="1"/>
          <w:sz w:val="28"/>
          <w:szCs w:val="28"/>
        </w:rPr>
        <w:t xml:space="preserve"> </w:t>
      </w:r>
      <w:r w:rsidRPr="000C1C62">
        <w:rPr>
          <w:sz w:val="28"/>
          <w:szCs w:val="28"/>
        </w:rPr>
        <w:t>запальними,</w:t>
      </w:r>
      <w:r w:rsidRPr="000C1C62">
        <w:rPr>
          <w:spacing w:val="1"/>
          <w:sz w:val="28"/>
          <w:szCs w:val="28"/>
        </w:rPr>
        <w:t xml:space="preserve"> </w:t>
      </w:r>
      <w:r w:rsidRPr="000C1C62">
        <w:rPr>
          <w:sz w:val="28"/>
          <w:szCs w:val="28"/>
        </w:rPr>
        <w:t>поривчастими,</w:t>
      </w:r>
      <w:r w:rsidRPr="000C1C62">
        <w:rPr>
          <w:spacing w:val="1"/>
          <w:sz w:val="28"/>
          <w:szCs w:val="28"/>
        </w:rPr>
        <w:t xml:space="preserve"> </w:t>
      </w:r>
      <w:r w:rsidRPr="000C1C62">
        <w:rPr>
          <w:sz w:val="28"/>
          <w:szCs w:val="28"/>
        </w:rPr>
        <w:t>темпераментними,</w:t>
      </w:r>
      <w:r w:rsidRPr="000C1C62">
        <w:rPr>
          <w:spacing w:val="1"/>
          <w:sz w:val="28"/>
          <w:szCs w:val="28"/>
        </w:rPr>
        <w:t xml:space="preserve"> </w:t>
      </w:r>
      <w:r w:rsidRPr="000C1C62">
        <w:rPr>
          <w:sz w:val="28"/>
          <w:szCs w:val="28"/>
        </w:rPr>
        <w:t>завзятими</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пафосними,</w:t>
      </w:r>
      <w:r w:rsidRPr="000C1C62">
        <w:rPr>
          <w:spacing w:val="1"/>
          <w:sz w:val="28"/>
          <w:szCs w:val="28"/>
        </w:rPr>
        <w:t xml:space="preserve"> </w:t>
      </w:r>
      <w:r w:rsidRPr="000C1C62">
        <w:rPr>
          <w:sz w:val="28"/>
          <w:szCs w:val="28"/>
        </w:rPr>
        <w:t>легко</w:t>
      </w:r>
      <w:r w:rsidRPr="000C1C62">
        <w:rPr>
          <w:spacing w:val="1"/>
          <w:sz w:val="28"/>
          <w:szCs w:val="28"/>
        </w:rPr>
        <w:t xml:space="preserve"> </w:t>
      </w:r>
      <w:r w:rsidRPr="000C1C62">
        <w:rPr>
          <w:sz w:val="28"/>
          <w:szCs w:val="28"/>
        </w:rPr>
        <w:t>емоційно</w:t>
      </w:r>
      <w:r w:rsidRPr="000C1C62">
        <w:rPr>
          <w:spacing w:val="1"/>
          <w:sz w:val="28"/>
          <w:szCs w:val="28"/>
        </w:rPr>
        <w:t xml:space="preserve"> </w:t>
      </w:r>
      <w:r w:rsidRPr="000C1C62">
        <w:rPr>
          <w:sz w:val="28"/>
          <w:szCs w:val="28"/>
        </w:rPr>
        <w:t>збуджуються.</w:t>
      </w:r>
      <w:r w:rsidRPr="000C1C62">
        <w:rPr>
          <w:spacing w:val="1"/>
          <w:sz w:val="28"/>
          <w:szCs w:val="28"/>
        </w:rPr>
        <w:t xml:space="preserve"> </w:t>
      </w:r>
      <w:r w:rsidRPr="000C1C62">
        <w:rPr>
          <w:sz w:val="28"/>
          <w:szCs w:val="28"/>
        </w:rPr>
        <w:t>Емоційно</w:t>
      </w:r>
      <w:r w:rsidRPr="000C1C62">
        <w:rPr>
          <w:spacing w:val="1"/>
          <w:sz w:val="28"/>
          <w:szCs w:val="28"/>
        </w:rPr>
        <w:t xml:space="preserve"> </w:t>
      </w:r>
      <w:r w:rsidRPr="000C1C62">
        <w:rPr>
          <w:sz w:val="28"/>
          <w:szCs w:val="28"/>
        </w:rPr>
        <w:t>нестабільні</w:t>
      </w:r>
      <w:r w:rsidRPr="000C1C62">
        <w:rPr>
          <w:spacing w:val="1"/>
          <w:sz w:val="28"/>
          <w:szCs w:val="28"/>
        </w:rPr>
        <w:t xml:space="preserve"> </w:t>
      </w:r>
      <w:r w:rsidRPr="000C1C62">
        <w:rPr>
          <w:sz w:val="28"/>
          <w:szCs w:val="28"/>
        </w:rPr>
        <w:t>творчі</w:t>
      </w:r>
      <w:r w:rsidRPr="000C1C62">
        <w:rPr>
          <w:spacing w:val="1"/>
          <w:sz w:val="28"/>
          <w:szCs w:val="28"/>
        </w:rPr>
        <w:t xml:space="preserve"> </w:t>
      </w:r>
      <w:r w:rsidRPr="000C1C62">
        <w:rPr>
          <w:sz w:val="28"/>
          <w:szCs w:val="28"/>
        </w:rPr>
        <w:t>особистості схильні до емоційної лабільності та експансивності, тобто в них</w:t>
      </w:r>
      <w:r w:rsidRPr="000C1C62">
        <w:rPr>
          <w:spacing w:val="1"/>
          <w:sz w:val="28"/>
          <w:szCs w:val="28"/>
        </w:rPr>
        <w:t xml:space="preserve"> </w:t>
      </w:r>
      <w:r w:rsidRPr="000C1C62">
        <w:rPr>
          <w:sz w:val="28"/>
          <w:szCs w:val="28"/>
        </w:rPr>
        <w:t>переважає</w:t>
      </w:r>
      <w:r w:rsidRPr="000C1C62">
        <w:rPr>
          <w:spacing w:val="32"/>
          <w:sz w:val="28"/>
          <w:szCs w:val="28"/>
        </w:rPr>
        <w:t xml:space="preserve"> </w:t>
      </w:r>
      <w:r w:rsidRPr="000C1C62">
        <w:rPr>
          <w:sz w:val="28"/>
          <w:szCs w:val="28"/>
        </w:rPr>
        <w:t>зовнішня</w:t>
      </w:r>
      <w:r w:rsidRPr="000C1C62">
        <w:rPr>
          <w:spacing w:val="31"/>
          <w:sz w:val="28"/>
          <w:szCs w:val="28"/>
        </w:rPr>
        <w:t xml:space="preserve"> </w:t>
      </w:r>
      <w:r w:rsidRPr="000C1C62">
        <w:rPr>
          <w:sz w:val="28"/>
          <w:szCs w:val="28"/>
        </w:rPr>
        <w:t>спрямованість</w:t>
      </w:r>
      <w:r w:rsidRPr="000C1C62">
        <w:rPr>
          <w:spacing w:val="31"/>
          <w:sz w:val="28"/>
          <w:szCs w:val="28"/>
        </w:rPr>
        <w:t xml:space="preserve"> </w:t>
      </w:r>
      <w:r w:rsidRPr="000C1C62">
        <w:rPr>
          <w:sz w:val="28"/>
          <w:szCs w:val="28"/>
        </w:rPr>
        <w:t>психічної</w:t>
      </w:r>
      <w:r w:rsidRPr="000C1C62">
        <w:rPr>
          <w:spacing w:val="31"/>
          <w:sz w:val="28"/>
          <w:szCs w:val="28"/>
        </w:rPr>
        <w:t xml:space="preserve"> </w:t>
      </w:r>
      <w:r w:rsidRPr="000C1C62">
        <w:rPr>
          <w:sz w:val="28"/>
          <w:szCs w:val="28"/>
        </w:rPr>
        <w:t>діяльності</w:t>
      </w:r>
      <w:r w:rsidRPr="000C1C62">
        <w:rPr>
          <w:spacing w:val="30"/>
          <w:sz w:val="28"/>
          <w:szCs w:val="28"/>
        </w:rPr>
        <w:t xml:space="preserve"> </w:t>
      </w:r>
      <w:r w:rsidRPr="000C1C62">
        <w:rPr>
          <w:sz w:val="28"/>
          <w:szCs w:val="28"/>
        </w:rPr>
        <w:t>і</w:t>
      </w:r>
      <w:r w:rsidRPr="000C1C62">
        <w:rPr>
          <w:spacing w:val="31"/>
          <w:sz w:val="28"/>
          <w:szCs w:val="28"/>
        </w:rPr>
        <w:t xml:space="preserve"> </w:t>
      </w:r>
      <w:r w:rsidRPr="000C1C62">
        <w:rPr>
          <w:sz w:val="28"/>
          <w:szCs w:val="28"/>
        </w:rPr>
        <w:t>переоцінка</w:t>
      </w:r>
      <w:r w:rsidRPr="000C1C62">
        <w:rPr>
          <w:spacing w:val="32"/>
          <w:sz w:val="28"/>
          <w:szCs w:val="28"/>
        </w:rPr>
        <w:t xml:space="preserve"> </w:t>
      </w:r>
      <w:r w:rsidRPr="000C1C62">
        <w:rPr>
          <w:sz w:val="28"/>
          <w:szCs w:val="28"/>
        </w:rPr>
        <w:t>власного</w:t>
      </w:r>
      <w:r w:rsidR="00A4078A" w:rsidRPr="000C1C62">
        <w:rPr>
          <w:sz w:val="28"/>
          <w:szCs w:val="28"/>
        </w:rPr>
        <w:t xml:space="preserve"> я. </w:t>
      </w:r>
      <w:r w:rsidRPr="000C1C62">
        <w:rPr>
          <w:sz w:val="28"/>
          <w:szCs w:val="28"/>
        </w:rPr>
        <w:t>У</w:t>
      </w:r>
      <w:r w:rsidRPr="000C1C62">
        <w:rPr>
          <w:spacing w:val="1"/>
          <w:sz w:val="28"/>
          <w:szCs w:val="28"/>
        </w:rPr>
        <w:t xml:space="preserve"> </w:t>
      </w:r>
      <w:r w:rsidRPr="000C1C62">
        <w:rPr>
          <w:sz w:val="28"/>
          <w:szCs w:val="28"/>
        </w:rPr>
        <w:t>поведінці</w:t>
      </w:r>
      <w:r w:rsidRPr="000C1C62">
        <w:rPr>
          <w:spacing w:val="1"/>
          <w:sz w:val="28"/>
          <w:szCs w:val="28"/>
        </w:rPr>
        <w:t xml:space="preserve"> </w:t>
      </w:r>
      <w:r w:rsidRPr="000C1C62">
        <w:rPr>
          <w:sz w:val="28"/>
          <w:szCs w:val="28"/>
        </w:rPr>
        <w:t>таких</w:t>
      </w:r>
      <w:r w:rsidRPr="000C1C62">
        <w:rPr>
          <w:spacing w:val="1"/>
          <w:sz w:val="28"/>
          <w:szCs w:val="28"/>
        </w:rPr>
        <w:t xml:space="preserve"> </w:t>
      </w:r>
      <w:r w:rsidRPr="000C1C62">
        <w:rPr>
          <w:sz w:val="28"/>
          <w:szCs w:val="28"/>
        </w:rPr>
        <w:t>індивідів</w:t>
      </w:r>
      <w:r w:rsidRPr="000C1C62">
        <w:rPr>
          <w:spacing w:val="1"/>
          <w:sz w:val="28"/>
          <w:szCs w:val="28"/>
        </w:rPr>
        <w:t xml:space="preserve"> </w:t>
      </w:r>
      <w:r w:rsidRPr="000C1C62">
        <w:rPr>
          <w:sz w:val="28"/>
          <w:szCs w:val="28"/>
        </w:rPr>
        <w:t>зауважено</w:t>
      </w:r>
      <w:r w:rsidRPr="000C1C62">
        <w:rPr>
          <w:spacing w:val="1"/>
          <w:sz w:val="28"/>
          <w:szCs w:val="28"/>
        </w:rPr>
        <w:t xml:space="preserve"> </w:t>
      </w:r>
      <w:r w:rsidRPr="000C1C62">
        <w:rPr>
          <w:sz w:val="28"/>
          <w:szCs w:val="28"/>
        </w:rPr>
        <w:t>афектацію</w:t>
      </w:r>
      <w:r w:rsidRPr="000C1C62">
        <w:rPr>
          <w:spacing w:val="1"/>
          <w:sz w:val="28"/>
          <w:szCs w:val="28"/>
        </w:rPr>
        <w:t xml:space="preserve"> </w:t>
      </w:r>
      <w:r w:rsidRPr="000C1C62">
        <w:rPr>
          <w:sz w:val="28"/>
          <w:szCs w:val="28"/>
        </w:rPr>
        <w:t>(штучність),</w:t>
      </w:r>
      <w:r w:rsidRPr="000C1C62">
        <w:rPr>
          <w:spacing w:val="1"/>
          <w:sz w:val="28"/>
          <w:szCs w:val="28"/>
        </w:rPr>
        <w:t xml:space="preserve"> </w:t>
      </w:r>
      <w:r w:rsidRPr="000C1C62">
        <w:rPr>
          <w:sz w:val="28"/>
          <w:szCs w:val="28"/>
        </w:rPr>
        <w:t>ліризм,</w:t>
      </w:r>
      <w:r w:rsidRPr="000C1C62">
        <w:rPr>
          <w:spacing w:val="-67"/>
          <w:sz w:val="28"/>
          <w:szCs w:val="28"/>
        </w:rPr>
        <w:t xml:space="preserve"> </w:t>
      </w:r>
      <w:r w:rsidRPr="000C1C62">
        <w:rPr>
          <w:sz w:val="28"/>
          <w:szCs w:val="28"/>
        </w:rPr>
        <w:t>натхненність</w:t>
      </w:r>
      <w:r w:rsidRPr="000C1C62">
        <w:rPr>
          <w:spacing w:val="-3"/>
          <w:sz w:val="28"/>
          <w:szCs w:val="28"/>
        </w:rPr>
        <w:t xml:space="preserve"> </w:t>
      </w:r>
      <w:r w:rsidRPr="000C1C62">
        <w:rPr>
          <w:sz w:val="28"/>
          <w:szCs w:val="28"/>
        </w:rPr>
        <w:t>і</w:t>
      </w:r>
      <w:r w:rsidRPr="000C1C62">
        <w:rPr>
          <w:spacing w:val="-4"/>
          <w:sz w:val="28"/>
          <w:szCs w:val="28"/>
        </w:rPr>
        <w:t xml:space="preserve"> </w:t>
      </w:r>
      <w:r w:rsidRPr="000C1C62">
        <w:rPr>
          <w:sz w:val="28"/>
          <w:szCs w:val="28"/>
        </w:rPr>
        <w:t>патетичність</w:t>
      </w:r>
      <w:r w:rsidRPr="000C1C62">
        <w:rPr>
          <w:spacing w:val="-5"/>
          <w:sz w:val="28"/>
          <w:szCs w:val="28"/>
        </w:rPr>
        <w:t xml:space="preserve"> </w:t>
      </w:r>
      <w:r w:rsidRPr="000C1C62">
        <w:rPr>
          <w:sz w:val="28"/>
          <w:szCs w:val="28"/>
        </w:rPr>
        <w:t>–</w:t>
      </w:r>
      <w:r w:rsidRPr="000C1C62">
        <w:rPr>
          <w:spacing w:val="-1"/>
          <w:sz w:val="28"/>
          <w:szCs w:val="28"/>
        </w:rPr>
        <w:t xml:space="preserve"> </w:t>
      </w:r>
      <w:r w:rsidRPr="000C1C62">
        <w:rPr>
          <w:sz w:val="28"/>
          <w:szCs w:val="28"/>
        </w:rPr>
        <w:t>у</w:t>
      </w:r>
      <w:r w:rsidRPr="000C1C62">
        <w:rPr>
          <w:spacing w:val="-5"/>
          <w:sz w:val="28"/>
          <w:szCs w:val="28"/>
        </w:rPr>
        <w:t xml:space="preserve"> </w:t>
      </w:r>
      <w:r w:rsidRPr="000C1C62">
        <w:rPr>
          <w:sz w:val="28"/>
          <w:szCs w:val="28"/>
        </w:rPr>
        <w:t>певних</w:t>
      </w:r>
      <w:r w:rsidRPr="000C1C62">
        <w:rPr>
          <w:spacing w:val="-4"/>
          <w:sz w:val="28"/>
          <w:szCs w:val="28"/>
        </w:rPr>
        <w:t xml:space="preserve"> </w:t>
      </w:r>
      <w:r w:rsidRPr="000C1C62">
        <w:rPr>
          <w:sz w:val="28"/>
          <w:szCs w:val="28"/>
        </w:rPr>
        <w:t>моментах</w:t>
      </w:r>
      <w:r w:rsidRPr="000C1C62">
        <w:rPr>
          <w:spacing w:val="2"/>
          <w:sz w:val="28"/>
          <w:szCs w:val="28"/>
        </w:rPr>
        <w:t xml:space="preserve"> </w:t>
      </w:r>
      <w:r w:rsidRPr="000C1C62">
        <w:rPr>
          <w:sz w:val="28"/>
          <w:szCs w:val="28"/>
        </w:rPr>
        <w:t>виникає</w:t>
      </w:r>
      <w:r w:rsidRPr="000C1C62">
        <w:rPr>
          <w:spacing w:val="-2"/>
          <w:sz w:val="28"/>
          <w:szCs w:val="28"/>
        </w:rPr>
        <w:t xml:space="preserve"> </w:t>
      </w:r>
      <w:r w:rsidRPr="000C1C62">
        <w:rPr>
          <w:sz w:val="28"/>
          <w:szCs w:val="28"/>
        </w:rPr>
        <w:t>жагуче</w:t>
      </w:r>
      <w:r w:rsidRPr="000C1C62">
        <w:rPr>
          <w:spacing w:val="-1"/>
          <w:sz w:val="28"/>
          <w:szCs w:val="28"/>
        </w:rPr>
        <w:t xml:space="preserve"> </w:t>
      </w:r>
      <w:r w:rsidRPr="000C1C62">
        <w:rPr>
          <w:sz w:val="28"/>
          <w:szCs w:val="28"/>
        </w:rPr>
        <w:t>хвилювання.</w:t>
      </w:r>
    </w:p>
    <w:p w14:paraId="2083FC6E" w14:textId="3F988D5D" w:rsidR="0000146C" w:rsidRPr="000C1C62" w:rsidRDefault="0000146C" w:rsidP="003F4631">
      <w:pPr>
        <w:pStyle w:val="ad"/>
        <w:spacing w:after="0" w:line="360" w:lineRule="auto"/>
        <w:ind w:right="220" w:firstLine="707"/>
        <w:jc w:val="both"/>
        <w:rPr>
          <w:sz w:val="28"/>
          <w:szCs w:val="28"/>
        </w:rPr>
      </w:pPr>
      <w:r w:rsidRPr="000C1C62">
        <w:rPr>
          <w:sz w:val="28"/>
          <w:szCs w:val="28"/>
        </w:rPr>
        <w:t xml:space="preserve">Другий фактор </w:t>
      </w:r>
      <w:r w:rsidR="00A4078A" w:rsidRPr="000C1C62">
        <w:rPr>
          <w:sz w:val="28"/>
          <w:szCs w:val="28"/>
        </w:rPr>
        <w:t>і</w:t>
      </w:r>
      <w:r w:rsidRPr="000C1C62">
        <w:rPr>
          <w:sz w:val="28"/>
          <w:szCs w:val="28"/>
        </w:rPr>
        <w:t>нтернальність, дисперсія ознак якого становить 15,2 %,</w:t>
      </w:r>
      <w:r w:rsidRPr="000C1C62">
        <w:rPr>
          <w:spacing w:val="-67"/>
          <w:sz w:val="28"/>
          <w:szCs w:val="28"/>
        </w:rPr>
        <w:t xml:space="preserve"> </w:t>
      </w:r>
      <w:r w:rsidRPr="000C1C62">
        <w:rPr>
          <w:sz w:val="28"/>
          <w:szCs w:val="28"/>
        </w:rPr>
        <w:t xml:space="preserve">репрезентує показники вісьмох шкал. </w:t>
      </w:r>
      <w:r w:rsidR="00A4078A" w:rsidRPr="000C1C62">
        <w:rPr>
          <w:iCs/>
          <w:sz w:val="28"/>
          <w:szCs w:val="28"/>
        </w:rPr>
        <w:t>і</w:t>
      </w:r>
      <w:r w:rsidRPr="000C1C62">
        <w:rPr>
          <w:iCs/>
          <w:sz w:val="28"/>
          <w:szCs w:val="28"/>
        </w:rPr>
        <w:t>нтернальність</w:t>
      </w:r>
      <w:r w:rsidRPr="000C1C62">
        <w:rPr>
          <w:i/>
          <w:sz w:val="28"/>
          <w:szCs w:val="28"/>
        </w:rPr>
        <w:t xml:space="preserve"> </w:t>
      </w:r>
      <w:r w:rsidRPr="000C1C62">
        <w:rPr>
          <w:sz w:val="28"/>
          <w:szCs w:val="28"/>
        </w:rPr>
        <w:t>(</w:t>
      </w:r>
      <w:r w:rsidRPr="000C1C62">
        <w:rPr>
          <w:iCs/>
          <w:sz w:val="28"/>
          <w:szCs w:val="28"/>
        </w:rPr>
        <w:t>0,801</w:t>
      </w:r>
      <w:r w:rsidRPr="000C1C62">
        <w:rPr>
          <w:sz w:val="28"/>
          <w:szCs w:val="28"/>
        </w:rPr>
        <w:t>) свідчить, що в</w:t>
      </w:r>
      <w:r w:rsidRPr="000C1C62">
        <w:rPr>
          <w:spacing w:val="1"/>
          <w:sz w:val="28"/>
          <w:szCs w:val="28"/>
        </w:rPr>
        <w:t xml:space="preserve"> </w:t>
      </w:r>
      <w:r w:rsidRPr="000C1C62">
        <w:rPr>
          <w:sz w:val="28"/>
          <w:szCs w:val="28"/>
        </w:rPr>
        <w:t>осіб,</w:t>
      </w:r>
      <w:r w:rsidRPr="000C1C62">
        <w:rPr>
          <w:spacing w:val="1"/>
          <w:sz w:val="28"/>
          <w:szCs w:val="28"/>
        </w:rPr>
        <w:t xml:space="preserve"> </w:t>
      </w:r>
      <w:r w:rsidRPr="000C1C62">
        <w:rPr>
          <w:sz w:val="28"/>
          <w:szCs w:val="28"/>
        </w:rPr>
        <w:t>які</w:t>
      </w:r>
      <w:r w:rsidRPr="000C1C62">
        <w:rPr>
          <w:spacing w:val="1"/>
          <w:sz w:val="28"/>
          <w:szCs w:val="28"/>
        </w:rPr>
        <w:t xml:space="preserve"> </w:t>
      </w:r>
      <w:r w:rsidRPr="000C1C62">
        <w:rPr>
          <w:sz w:val="28"/>
          <w:szCs w:val="28"/>
        </w:rPr>
        <w:t>входять</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групу</w:t>
      </w:r>
      <w:r w:rsidRPr="000C1C62">
        <w:rPr>
          <w:spacing w:val="1"/>
          <w:sz w:val="28"/>
          <w:szCs w:val="28"/>
        </w:rPr>
        <w:t xml:space="preserve"> </w:t>
      </w:r>
      <w:r w:rsidRPr="000C1C62">
        <w:rPr>
          <w:sz w:val="28"/>
          <w:szCs w:val="28"/>
        </w:rPr>
        <w:t>емоційно</w:t>
      </w:r>
      <w:r w:rsidRPr="000C1C62">
        <w:rPr>
          <w:spacing w:val="1"/>
          <w:sz w:val="28"/>
          <w:szCs w:val="28"/>
        </w:rPr>
        <w:t xml:space="preserve"> </w:t>
      </w:r>
      <w:r w:rsidRPr="000C1C62">
        <w:rPr>
          <w:sz w:val="28"/>
          <w:szCs w:val="28"/>
        </w:rPr>
        <w:t>нестабільних,</w:t>
      </w:r>
      <w:r w:rsidRPr="000C1C62">
        <w:rPr>
          <w:spacing w:val="1"/>
          <w:sz w:val="28"/>
          <w:szCs w:val="28"/>
        </w:rPr>
        <w:t xml:space="preserve"> </w:t>
      </w:r>
      <w:r w:rsidRPr="000C1C62">
        <w:rPr>
          <w:sz w:val="28"/>
          <w:szCs w:val="28"/>
        </w:rPr>
        <w:t>переважає</w:t>
      </w:r>
      <w:r w:rsidRPr="000C1C62">
        <w:rPr>
          <w:spacing w:val="1"/>
          <w:sz w:val="28"/>
          <w:szCs w:val="28"/>
        </w:rPr>
        <w:t xml:space="preserve"> </w:t>
      </w:r>
      <w:r w:rsidRPr="000C1C62">
        <w:rPr>
          <w:sz w:val="28"/>
          <w:szCs w:val="28"/>
        </w:rPr>
        <w:t>інтернальний,</w:t>
      </w:r>
      <w:r w:rsidRPr="000C1C62">
        <w:rPr>
          <w:spacing w:val="1"/>
          <w:sz w:val="28"/>
          <w:szCs w:val="28"/>
        </w:rPr>
        <w:t xml:space="preserve"> </w:t>
      </w:r>
      <w:r w:rsidRPr="000C1C62">
        <w:rPr>
          <w:sz w:val="28"/>
          <w:szCs w:val="28"/>
        </w:rPr>
        <w:t>внутрішній</w:t>
      </w:r>
      <w:r w:rsidRPr="000C1C62">
        <w:rPr>
          <w:spacing w:val="1"/>
          <w:sz w:val="28"/>
          <w:szCs w:val="28"/>
        </w:rPr>
        <w:t xml:space="preserve"> </w:t>
      </w:r>
      <w:r w:rsidRPr="000C1C62">
        <w:rPr>
          <w:sz w:val="28"/>
          <w:szCs w:val="28"/>
        </w:rPr>
        <w:t>локус</w:t>
      </w:r>
      <w:r w:rsidRPr="000C1C62">
        <w:rPr>
          <w:spacing w:val="1"/>
          <w:sz w:val="28"/>
          <w:szCs w:val="28"/>
        </w:rPr>
        <w:t xml:space="preserve"> </w:t>
      </w:r>
      <w:r w:rsidRPr="000C1C62">
        <w:rPr>
          <w:sz w:val="28"/>
          <w:szCs w:val="28"/>
        </w:rPr>
        <w:t>контролю.</w:t>
      </w:r>
      <w:r w:rsidRPr="000C1C62">
        <w:rPr>
          <w:spacing w:val="1"/>
          <w:sz w:val="28"/>
          <w:szCs w:val="28"/>
        </w:rPr>
        <w:t xml:space="preserve"> </w:t>
      </w:r>
      <w:r w:rsidRPr="000C1C62">
        <w:rPr>
          <w:sz w:val="28"/>
          <w:szCs w:val="28"/>
        </w:rPr>
        <w:t>Зазначений</w:t>
      </w:r>
      <w:r w:rsidRPr="000C1C62">
        <w:rPr>
          <w:spacing w:val="1"/>
          <w:sz w:val="28"/>
          <w:szCs w:val="28"/>
        </w:rPr>
        <w:t xml:space="preserve"> </w:t>
      </w:r>
      <w:r w:rsidRPr="000C1C62">
        <w:rPr>
          <w:sz w:val="28"/>
          <w:szCs w:val="28"/>
        </w:rPr>
        <w:t>аспект</w:t>
      </w:r>
      <w:r w:rsidRPr="000C1C62">
        <w:rPr>
          <w:spacing w:val="1"/>
          <w:sz w:val="28"/>
          <w:szCs w:val="28"/>
        </w:rPr>
        <w:t xml:space="preserve"> </w:t>
      </w:r>
      <w:r w:rsidRPr="000C1C62">
        <w:rPr>
          <w:sz w:val="28"/>
          <w:szCs w:val="28"/>
        </w:rPr>
        <w:t>вказує</w:t>
      </w:r>
      <w:r w:rsidRPr="000C1C62">
        <w:rPr>
          <w:spacing w:val="1"/>
          <w:sz w:val="28"/>
          <w:szCs w:val="28"/>
        </w:rPr>
        <w:t xml:space="preserve"> </w:t>
      </w:r>
      <w:r w:rsidRPr="000C1C62">
        <w:rPr>
          <w:sz w:val="28"/>
          <w:szCs w:val="28"/>
        </w:rPr>
        <w:t>на</w:t>
      </w:r>
      <w:r w:rsidRPr="000C1C62">
        <w:rPr>
          <w:spacing w:val="1"/>
          <w:sz w:val="28"/>
          <w:szCs w:val="28"/>
        </w:rPr>
        <w:t xml:space="preserve"> </w:t>
      </w:r>
      <w:r w:rsidRPr="000C1C62">
        <w:rPr>
          <w:sz w:val="28"/>
          <w:szCs w:val="28"/>
        </w:rPr>
        <w:t>те,</w:t>
      </w:r>
      <w:r w:rsidRPr="000C1C62">
        <w:rPr>
          <w:spacing w:val="1"/>
          <w:sz w:val="28"/>
          <w:szCs w:val="28"/>
        </w:rPr>
        <w:t xml:space="preserve"> </w:t>
      </w:r>
      <w:r w:rsidRPr="000C1C62">
        <w:rPr>
          <w:sz w:val="28"/>
          <w:szCs w:val="28"/>
        </w:rPr>
        <w:t>що</w:t>
      </w:r>
      <w:r w:rsidRPr="000C1C62">
        <w:rPr>
          <w:spacing w:val="1"/>
          <w:sz w:val="28"/>
          <w:szCs w:val="28"/>
        </w:rPr>
        <w:t xml:space="preserve"> </w:t>
      </w:r>
      <w:r w:rsidRPr="000C1C62">
        <w:rPr>
          <w:sz w:val="28"/>
          <w:szCs w:val="28"/>
        </w:rPr>
        <w:t>в</w:t>
      </w:r>
      <w:r w:rsidRPr="000C1C62">
        <w:rPr>
          <w:spacing w:val="1"/>
          <w:sz w:val="28"/>
          <w:szCs w:val="28"/>
        </w:rPr>
        <w:t xml:space="preserve"> </w:t>
      </w:r>
      <w:r w:rsidRPr="000C1C62">
        <w:rPr>
          <w:sz w:val="28"/>
          <w:szCs w:val="28"/>
        </w:rPr>
        <w:t>даному</w:t>
      </w:r>
      <w:r w:rsidRPr="000C1C62">
        <w:rPr>
          <w:spacing w:val="1"/>
          <w:sz w:val="28"/>
          <w:szCs w:val="28"/>
        </w:rPr>
        <w:t xml:space="preserve"> </w:t>
      </w:r>
      <w:r w:rsidRPr="000C1C62">
        <w:rPr>
          <w:sz w:val="28"/>
          <w:szCs w:val="28"/>
        </w:rPr>
        <w:t>випадку індивід шукає причини якихось ситуацій чи поведінки в собі, вважає,</w:t>
      </w:r>
      <w:r w:rsidRPr="000C1C62">
        <w:rPr>
          <w:spacing w:val="1"/>
          <w:sz w:val="28"/>
          <w:szCs w:val="28"/>
        </w:rPr>
        <w:t xml:space="preserve"> </w:t>
      </w:r>
      <w:r w:rsidRPr="000C1C62">
        <w:rPr>
          <w:sz w:val="28"/>
          <w:szCs w:val="28"/>
        </w:rPr>
        <w:t>що тільки власні зусилля і здібності дають результати діяльності. Творчі люди,</w:t>
      </w:r>
      <w:r w:rsidRPr="000C1C62">
        <w:rPr>
          <w:spacing w:val="1"/>
          <w:sz w:val="28"/>
          <w:szCs w:val="28"/>
        </w:rPr>
        <w:t xml:space="preserve"> </w:t>
      </w:r>
      <w:r w:rsidRPr="000C1C62">
        <w:rPr>
          <w:sz w:val="28"/>
          <w:szCs w:val="28"/>
        </w:rPr>
        <w:t>що</w:t>
      </w:r>
      <w:r w:rsidRPr="000C1C62">
        <w:rPr>
          <w:spacing w:val="1"/>
          <w:sz w:val="28"/>
          <w:szCs w:val="28"/>
        </w:rPr>
        <w:t xml:space="preserve"> </w:t>
      </w:r>
      <w:r w:rsidRPr="000C1C62">
        <w:rPr>
          <w:sz w:val="28"/>
          <w:szCs w:val="28"/>
        </w:rPr>
        <w:t>належать</w:t>
      </w:r>
      <w:r w:rsidRPr="000C1C62">
        <w:rPr>
          <w:spacing w:val="1"/>
          <w:sz w:val="28"/>
          <w:szCs w:val="28"/>
        </w:rPr>
        <w:t xml:space="preserve"> </w:t>
      </w:r>
      <w:r w:rsidRPr="000C1C62">
        <w:rPr>
          <w:sz w:val="28"/>
          <w:szCs w:val="28"/>
        </w:rPr>
        <w:t>до</w:t>
      </w:r>
      <w:r w:rsidRPr="000C1C62">
        <w:rPr>
          <w:spacing w:val="1"/>
          <w:sz w:val="28"/>
          <w:szCs w:val="28"/>
        </w:rPr>
        <w:t xml:space="preserve"> </w:t>
      </w:r>
      <w:r w:rsidRPr="000C1C62">
        <w:rPr>
          <w:sz w:val="28"/>
          <w:szCs w:val="28"/>
        </w:rPr>
        <w:t>аналізованої</w:t>
      </w:r>
      <w:r w:rsidRPr="000C1C62">
        <w:rPr>
          <w:spacing w:val="1"/>
          <w:sz w:val="28"/>
          <w:szCs w:val="28"/>
        </w:rPr>
        <w:t xml:space="preserve"> </w:t>
      </w:r>
      <w:r w:rsidRPr="000C1C62">
        <w:rPr>
          <w:sz w:val="28"/>
          <w:szCs w:val="28"/>
        </w:rPr>
        <w:t>групи</w:t>
      </w:r>
      <w:r w:rsidRPr="000C1C62">
        <w:rPr>
          <w:spacing w:val="1"/>
          <w:sz w:val="28"/>
          <w:szCs w:val="28"/>
        </w:rPr>
        <w:t xml:space="preserve"> </w:t>
      </w:r>
      <w:r w:rsidRPr="000C1C62">
        <w:rPr>
          <w:sz w:val="28"/>
          <w:szCs w:val="28"/>
        </w:rPr>
        <w:t>не</w:t>
      </w:r>
      <w:r w:rsidRPr="000C1C62">
        <w:rPr>
          <w:spacing w:val="1"/>
          <w:sz w:val="28"/>
          <w:szCs w:val="28"/>
        </w:rPr>
        <w:t xml:space="preserve"> </w:t>
      </w:r>
      <w:r w:rsidRPr="000C1C62">
        <w:rPr>
          <w:sz w:val="28"/>
          <w:szCs w:val="28"/>
        </w:rPr>
        <w:t>орієнтуються</w:t>
      </w:r>
      <w:r w:rsidRPr="000C1C62">
        <w:rPr>
          <w:spacing w:val="1"/>
          <w:sz w:val="28"/>
          <w:szCs w:val="28"/>
        </w:rPr>
        <w:t xml:space="preserve"> </w:t>
      </w:r>
      <w:r w:rsidRPr="000C1C62">
        <w:rPr>
          <w:sz w:val="28"/>
          <w:szCs w:val="28"/>
        </w:rPr>
        <w:t>на</w:t>
      </w:r>
      <w:r w:rsidRPr="000C1C62">
        <w:rPr>
          <w:spacing w:val="1"/>
          <w:sz w:val="28"/>
          <w:szCs w:val="28"/>
        </w:rPr>
        <w:t xml:space="preserve"> </w:t>
      </w:r>
      <w:r w:rsidRPr="000C1C62">
        <w:rPr>
          <w:sz w:val="28"/>
          <w:szCs w:val="28"/>
        </w:rPr>
        <w:t>зовнішні</w:t>
      </w:r>
      <w:r w:rsidRPr="000C1C62">
        <w:rPr>
          <w:spacing w:val="1"/>
          <w:sz w:val="28"/>
          <w:szCs w:val="28"/>
        </w:rPr>
        <w:t xml:space="preserve"> </w:t>
      </w:r>
      <w:r w:rsidRPr="000C1C62">
        <w:rPr>
          <w:sz w:val="28"/>
          <w:szCs w:val="28"/>
        </w:rPr>
        <w:t>чинники.</w:t>
      </w:r>
      <w:r w:rsidRPr="000C1C62">
        <w:rPr>
          <w:spacing w:val="1"/>
          <w:sz w:val="28"/>
          <w:szCs w:val="28"/>
        </w:rPr>
        <w:t xml:space="preserve"> </w:t>
      </w:r>
      <w:r w:rsidRPr="000C1C62">
        <w:rPr>
          <w:sz w:val="28"/>
          <w:szCs w:val="28"/>
        </w:rPr>
        <w:t>Респонденти вважають, що все позитивне, що відбулося у їхньому житті, вони</w:t>
      </w:r>
      <w:r w:rsidRPr="000C1C62">
        <w:rPr>
          <w:spacing w:val="1"/>
          <w:sz w:val="28"/>
          <w:szCs w:val="28"/>
        </w:rPr>
        <w:t xml:space="preserve"> </w:t>
      </w:r>
      <w:r w:rsidRPr="000C1C62">
        <w:rPr>
          <w:sz w:val="28"/>
          <w:szCs w:val="28"/>
        </w:rPr>
        <w:t>досягли самі. Через цей чинник схильні до самозвинувачень у всьому поганому,</w:t>
      </w:r>
      <w:r w:rsidRPr="000C1C62">
        <w:rPr>
          <w:spacing w:val="-67"/>
          <w:sz w:val="28"/>
          <w:szCs w:val="28"/>
        </w:rPr>
        <w:t xml:space="preserve"> </w:t>
      </w:r>
      <w:r w:rsidRPr="000C1C62">
        <w:rPr>
          <w:sz w:val="28"/>
          <w:szCs w:val="28"/>
        </w:rPr>
        <w:t>що трапляється. Людям, які належать до групи із таким показником, властива</w:t>
      </w:r>
      <w:r w:rsidRPr="000C1C62">
        <w:rPr>
          <w:spacing w:val="1"/>
          <w:sz w:val="28"/>
          <w:szCs w:val="28"/>
        </w:rPr>
        <w:t xml:space="preserve"> </w:t>
      </w:r>
      <w:r w:rsidRPr="000C1C62">
        <w:rPr>
          <w:sz w:val="28"/>
          <w:szCs w:val="28"/>
        </w:rPr>
        <w:t>низька</w:t>
      </w:r>
      <w:r w:rsidRPr="000C1C62">
        <w:rPr>
          <w:spacing w:val="1"/>
          <w:sz w:val="28"/>
          <w:szCs w:val="28"/>
        </w:rPr>
        <w:t xml:space="preserve"> </w:t>
      </w:r>
      <w:r w:rsidRPr="000C1C62">
        <w:rPr>
          <w:sz w:val="28"/>
          <w:szCs w:val="28"/>
        </w:rPr>
        <w:t>контактність,</w:t>
      </w:r>
      <w:r w:rsidRPr="000C1C62">
        <w:rPr>
          <w:spacing w:val="1"/>
          <w:sz w:val="28"/>
          <w:szCs w:val="28"/>
        </w:rPr>
        <w:t xml:space="preserve"> </w:t>
      </w:r>
      <w:r w:rsidRPr="000C1C62">
        <w:rPr>
          <w:sz w:val="28"/>
          <w:szCs w:val="28"/>
        </w:rPr>
        <w:t>схильність</w:t>
      </w:r>
      <w:r w:rsidRPr="000C1C62">
        <w:rPr>
          <w:spacing w:val="1"/>
          <w:sz w:val="28"/>
          <w:szCs w:val="28"/>
        </w:rPr>
        <w:t xml:space="preserve"> </w:t>
      </w:r>
      <w:r w:rsidRPr="000C1C62">
        <w:rPr>
          <w:sz w:val="28"/>
          <w:szCs w:val="28"/>
        </w:rPr>
        <w:t>до</w:t>
      </w:r>
      <w:r w:rsidRPr="000C1C62">
        <w:rPr>
          <w:spacing w:val="1"/>
          <w:sz w:val="28"/>
          <w:szCs w:val="28"/>
        </w:rPr>
        <w:t xml:space="preserve"> </w:t>
      </w:r>
      <w:r w:rsidRPr="000C1C62">
        <w:rPr>
          <w:sz w:val="28"/>
          <w:szCs w:val="28"/>
        </w:rPr>
        <w:t>роздумів,</w:t>
      </w:r>
      <w:r w:rsidRPr="000C1C62">
        <w:rPr>
          <w:spacing w:val="1"/>
          <w:sz w:val="28"/>
          <w:szCs w:val="28"/>
        </w:rPr>
        <w:t xml:space="preserve"> </w:t>
      </w:r>
      <w:r w:rsidRPr="000C1C62">
        <w:rPr>
          <w:sz w:val="28"/>
          <w:szCs w:val="28"/>
        </w:rPr>
        <w:t>відірваність</w:t>
      </w:r>
      <w:r w:rsidRPr="000C1C62">
        <w:rPr>
          <w:spacing w:val="1"/>
          <w:sz w:val="28"/>
          <w:szCs w:val="28"/>
        </w:rPr>
        <w:t xml:space="preserve"> </w:t>
      </w:r>
      <w:r w:rsidRPr="000C1C62">
        <w:rPr>
          <w:sz w:val="28"/>
          <w:szCs w:val="28"/>
        </w:rPr>
        <w:t>від</w:t>
      </w:r>
      <w:r w:rsidRPr="000C1C62">
        <w:rPr>
          <w:spacing w:val="1"/>
          <w:sz w:val="28"/>
          <w:szCs w:val="28"/>
        </w:rPr>
        <w:t xml:space="preserve"> </w:t>
      </w:r>
      <w:r w:rsidRPr="000C1C62">
        <w:rPr>
          <w:sz w:val="28"/>
          <w:szCs w:val="28"/>
        </w:rPr>
        <w:t>реальності,</w:t>
      </w:r>
      <w:r w:rsidRPr="000C1C62">
        <w:rPr>
          <w:spacing w:val="1"/>
          <w:sz w:val="28"/>
          <w:szCs w:val="28"/>
        </w:rPr>
        <w:t xml:space="preserve"> </w:t>
      </w:r>
      <w:r w:rsidRPr="000C1C62">
        <w:rPr>
          <w:sz w:val="28"/>
          <w:szCs w:val="28"/>
        </w:rPr>
        <w:t>надмірна впертість у відстоюванні своїх переконань. Проте це не конфліктні</w:t>
      </w:r>
      <w:r w:rsidRPr="000C1C62">
        <w:rPr>
          <w:spacing w:val="1"/>
          <w:sz w:val="28"/>
          <w:szCs w:val="28"/>
        </w:rPr>
        <w:t xml:space="preserve"> </w:t>
      </w:r>
      <w:r w:rsidRPr="000C1C62">
        <w:rPr>
          <w:sz w:val="28"/>
          <w:szCs w:val="28"/>
        </w:rPr>
        <w:t>особи,</w:t>
      </w:r>
      <w:r w:rsidRPr="000C1C62">
        <w:rPr>
          <w:spacing w:val="1"/>
          <w:sz w:val="28"/>
          <w:szCs w:val="28"/>
        </w:rPr>
        <w:t xml:space="preserve"> </w:t>
      </w:r>
      <w:r w:rsidRPr="000C1C62">
        <w:rPr>
          <w:sz w:val="28"/>
          <w:szCs w:val="28"/>
        </w:rPr>
        <w:t>які</w:t>
      </w:r>
      <w:r w:rsidRPr="000C1C62">
        <w:rPr>
          <w:spacing w:val="1"/>
          <w:sz w:val="28"/>
          <w:szCs w:val="28"/>
        </w:rPr>
        <w:t xml:space="preserve"> </w:t>
      </w:r>
      <w:r w:rsidRPr="000C1C62">
        <w:rPr>
          <w:sz w:val="28"/>
          <w:szCs w:val="28"/>
        </w:rPr>
        <w:t>люблять</w:t>
      </w:r>
      <w:r w:rsidRPr="000C1C62">
        <w:rPr>
          <w:spacing w:val="1"/>
          <w:sz w:val="28"/>
          <w:szCs w:val="28"/>
        </w:rPr>
        <w:t xml:space="preserve"> </w:t>
      </w:r>
      <w:r w:rsidRPr="000C1C62">
        <w:rPr>
          <w:sz w:val="28"/>
          <w:szCs w:val="28"/>
        </w:rPr>
        <w:t>усамітнення,</w:t>
      </w:r>
      <w:r w:rsidRPr="000C1C62">
        <w:rPr>
          <w:spacing w:val="1"/>
          <w:sz w:val="28"/>
          <w:szCs w:val="28"/>
        </w:rPr>
        <w:t xml:space="preserve"> </w:t>
      </w:r>
      <w:r w:rsidRPr="000C1C62">
        <w:rPr>
          <w:sz w:val="28"/>
          <w:szCs w:val="28"/>
        </w:rPr>
        <w:t>а</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стосунках</w:t>
      </w:r>
      <w:r w:rsidRPr="000C1C62">
        <w:rPr>
          <w:spacing w:val="1"/>
          <w:sz w:val="28"/>
          <w:szCs w:val="28"/>
        </w:rPr>
        <w:t xml:space="preserve"> </w:t>
      </w:r>
      <w:r w:rsidRPr="000C1C62">
        <w:rPr>
          <w:sz w:val="28"/>
          <w:szCs w:val="28"/>
        </w:rPr>
        <w:t>з</w:t>
      </w:r>
      <w:r w:rsidRPr="000C1C62">
        <w:rPr>
          <w:spacing w:val="1"/>
          <w:sz w:val="28"/>
          <w:szCs w:val="28"/>
        </w:rPr>
        <w:t xml:space="preserve"> </w:t>
      </w:r>
      <w:r w:rsidRPr="000C1C62">
        <w:rPr>
          <w:sz w:val="28"/>
          <w:szCs w:val="28"/>
        </w:rPr>
        <w:t>оточуючими</w:t>
      </w:r>
      <w:r w:rsidRPr="000C1C62">
        <w:rPr>
          <w:spacing w:val="1"/>
          <w:sz w:val="28"/>
          <w:szCs w:val="28"/>
        </w:rPr>
        <w:t xml:space="preserve"> </w:t>
      </w:r>
      <w:r w:rsidRPr="000C1C62">
        <w:rPr>
          <w:sz w:val="28"/>
          <w:szCs w:val="28"/>
        </w:rPr>
        <w:t>стримані</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принципові.</w:t>
      </w:r>
    </w:p>
    <w:p w14:paraId="0277BF1D" w14:textId="18CB262A" w:rsidR="0000146C" w:rsidRPr="000C1C62" w:rsidRDefault="0000146C" w:rsidP="003F4631">
      <w:pPr>
        <w:pStyle w:val="ad"/>
        <w:spacing w:after="0" w:line="360" w:lineRule="auto"/>
        <w:ind w:right="220" w:firstLine="707"/>
        <w:jc w:val="both"/>
        <w:rPr>
          <w:sz w:val="28"/>
          <w:szCs w:val="28"/>
        </w:rPr>
      </w:pPr>
      <w:r w:rsidRPr="000C1C62">
        <w:rPr>
          <w:iCs/>
          <w:sz w:val="28"/>
          <w:szCs w:val="28"/>
        </w:rPr>
        <w:t>Адаптація</w:t>
      </w:r>
      <w:r w:rsidRPr="000C1C62">
        <w:rPr>
          <w:i/>
          <w:sz w:val="28"/>
          <w:szCs w:val="28"/>
        </w:rPr>
        <w:t xml:space="preserve"> </w:t>
      </w:r>
      <w:r w:rsidRPr="000C1C62">
        <w:rPr>
          <w:sz w:val="28"/>
          <w:szCs w:val="28"/>
        </w:rPr>
        <w:t>(</w:t>
      </w:r>
      <w:r w:rsidRPr="000C1C62">
        <w:rPr>
          <w:i/>
          <w:sz w:val="28"/>
          <w:szCs w:val="28"/>
        </w:rPr>
        <w:t>-</w:t>
      </w:r>
      <w:r w:rsidRPr="000C1C62">
        <w:rPr>
          <w:iCs/>
          <w:sz w:val="28"/>
          <w:szCs w:val="28"/>
        </w:rPr>
        <w:t>0,782</w:t>
      </w:r>
      <w:r w:rsidRPr="000C1C62">
        <w:rPr>
          <w:sz w:val="28"/>
          <w:szCs w:val="28"/>
        </w:rPr>
        <w:t>) художників репрезентованого показника, як правило,</w:t>
      </w:r>
      <w:r w:rsidRPr="000C1C62">
        <w:rPr>
          <w:spacing w:val="1"/>
          <w:sz w:val="28"/>
          <w:szCs w:val="28"/>
        </w:rPr>
        <w:t xml:space="preserve"> </w:t>
      </w:r>
      <w:r w:rsidRPr="000C1C62">
        <w:rPr>
          <w:sz w:val="28"/>
          <w:szCs w:val="28"/>
        </w:rPr>
        <w:t>залежить від зовнішніх факторів. Такі люди мають ознаки різних акцентуацій</w:t>
      </w:r>
      <w:r w:rsidRPr="000C1C62">
        <w:rPr>
          <w:spacing w:val="1"/>
          <w:sz w:val="28"/>
          <w:szCs w:val="28"/>
        </w:rPr>
        <w:t xml:space="preserve"> </w:t>
      </w:r>
      <w:r w:rsidRPr="000C1C62">
        <w:rPr>
          <w:sz w:val="28"/>
          <w:szCs w:val="28"/>
        </w:rPr>
        <w:t>(особливостей) характеру, які можуть проявлятися при зміні умов діяльності.</w:t>
      </w:r>
      <w:r w:rsidRPr="000C1C62">
        <w:rPr>
          <w:spacing w:val="1"/>
          <w:sz w:val="28"/>
          <w:szCs w:val="28"/>
        </w:rPr>
        <w:t xml:space="preserve"> </w:t>
      </w:r>
      <w:r w:rsidRPr="000C1C62">
        <w:rPr>
          <w:sz w:val="28"/>
          <w:szCs w:val="28"/>
        </w:rPr>
        <w:t>Під час емоційних ситуацій у митців знижується або втрачається здатність до</w:t>
      </w:r>
      <w:r w:rsidRPr="000C1C62">
        <w:rPr>
          <w:spacing w:val="1"/>
          <w:sz w:val="28"/>
          <w:szCs w:val="28"/>
        </w:rPr>
        <w:t xml:space="preserve"> </w:t>
      </w:r>
      <w:r w:rsidRPr="000C1C62">
        <w:rPr>
          <w:sz w:val="28"/>
          <w:szCs w:val="28"/>
        </w:rPr>
        <w:t>самоорганізації і праці, порушується адекватна система відносин з оточуючими</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lastRenderedPageBreak/>
        <w:t>сприйняття</w:t>
      </w:r>
      <w:r w:rsidRPr="000C1C62">
        <w:rPr>
          <w:spacing w:val="1"/>
          <w:sz w:val="28"/>
          <w:szCs w:val="28"/>
        </w:rPr>
        <w:t xml:space="preserve"> </w:t>
      </w:r>
      <w:r w:rsidRPr="000C1C62">
        <w:rPr>
          <w:sz w:val="28"/>
          <w:szCs w:val="28"/>
        </w:rPr>
        <w:t>навколишнього</w:t>
      </w:r>
      <w:r w:rsidRPr="000C1C62">
        <w:rPr>
          <w:spacing w:val="1"/>
          <w:sz w:val="28"/>
          <w:szCs w:val="28"/>
        </w:rPr>
        <w:t xml:space="preserve"> </w:t>
      </w:r>
      <w:r w:rsidRPr="000C1C62">
        <w:rPr>
          <w:sz w:val="28"/>
          <w:szCs w:val="28"/>
        </w:rPr>
        <w:t>світу.</w:t>
      </w:r>
      <w:r w:rsidRPr="000C1C62">
        <w:rPr>
          <w:spacing w:val="1"/>
          <w:sz w:val="28"/>
          <w:szCs w:val="28"/>
        </w:rPr>
        <w:t xml:space="preserve"> </w:t>
      </w:r>
      <w:r w:rsidRPr="000C1C62">
        <w:rPr>
          <w:sz w:val="28"/>
          <w:szCs w:val="28"/>
        </w:rPr>
        <w:t>Вказані</w:t>
      </w:r>
      <w:r w:rsidRPr="000C1C62">
        <w:rPr>
          <w:spacing w:val="1"/>
          <w:sz w:val="28"/>
          <w:szCs w:val="28"/>
        </w:rPr>
        <w:t xml:space="preserve"> </w:t>
      </w:r>
      <w:r w:rsidRPr="000C1C62">
        <w:rPr>
          <w:sz w:val="28"/>
          <w:szCs w:val="28"/>
        </w:rPr>
        <w:t>особи</w:t>
      </w:r>
      <w:r w:rsidRPr="000C1C62">
        <w:rPr>
          <w:spacing w:val="1"/>
          <w:sz w:val="28"/>
          <w:szCs w:val="28"/>
        </w:rPr>
        <w:t xml:space="preserve"> </w:t>
      </w:r>
      <w:r w:rsidRPr="000C1C62">
        <w:rPr>
          <w:sz w:val="28"/>
          <w:szCs w:val="28"/>
        </w:rPr>
        <w:t>володіють</w:t>
      </w:r>
      <w:r w:rsidRPr="000C1C62">
        <w:rPr>
          <w:spacing w:val="1"/>
          <w:sz w:val="28"/>
          <w:szCs w:val="28"/>
        </w:rPr>
        <w:t xml:space="preserve"> </w:t>
      </w:r>
      <w:r w:rsidRPr="000C1C62">
        <w:rPr>
          <w:sz w:val="28"/>
          <w:szCs w:val="28"/>
        </w:rPr>
        <w:t>невисокою</w:t>
      </w:r>
      <w:r w:rsidRPr="000C1C62">
        <w:rPr>
          <w:spacing w:val="1"/>
          <w:sz w:val="28"/>
          <w:szCs w:val="28"/>
        </w:rPr>
        <w:t xml:space="preserve"> </w:t>
      </w:r>
      <w:r w:rsidRPr="000C1C62">
        <w:rPr>
          <w:sz w:val="28"/>
          <w:szCs w:val="28"/>
        </w:rPr>
        <w:t>емоційною стійкістю, їм притаманні нервові зриви, прояви агресії, асоціальні</w:t>
      </w:r>
      <w:r w:rsidRPr="000C1C62">
        <w:rPr>
          <w:spacing w:val="1"/>
          <w:sz w:val="28"/>
          <w:szCs w:val="28"/>
        </w:rPr>
        <w:t xml:space="preserve"> </w:t>
      </w:r>
      <w:r w:rsidRPr="000C1C62">
        <w:rPr>
          <w:sz w:val="28"/>
          <w:szCs w:val="28"/>
        </w:rPr>
        <w:t>вчинки, девіантна поведінка. У них дуже часто виникає прагнення утекти від</w:t>
      </w:r>
      <w:r w:rsidRPr="000C1C62">
        <w:rPr>
          <w:spacing w:val="1"/>
          <w:sz w:val="28"/>
          <w:szCs w:val="28"/>
        </w:rPr>
        <w:t xml:space="preserve"> </w:t>
      </w:r>
      <w:r w:rsidRPr="000C1C62">
        <w:rPr>
          <w:sz w:val="28"/>
          <w:szCs w:val="28"/>
        </w:rPr>
        <w:t>похмурої дійсності у вигаданий світ ілюзій. На це вказує високий показник</w:t>
      </w:r>
      <w:r w:rsidRPr="000C1C62">
        <w:rPr>
          <w:spacing w:val="1"/>
          <w:sz w:val="28"/>
          <w:szCs w:val="28"/>
        </w:rPr>
        <w:t xml:space="preserve"> </w:t>
      </w:r>
      <w:r w:rsidRPr="000C1C62">
        <w:rPr>
          <w:sz w:val="28"/>
          <w:szCs w:val="28"/>
        </w:rPr>
        <w:t>фактор</w:t>
      </w:r>
      <w:r w:rsidR="00E61E51" w:rsidRPr="000C1C62">
        <w:rPr>
          <w:sz w:val="28"/>
          <w:szCs w:val="28"/>
        </w:rPr>
        <w:t>у</w:t>
      </w:r>
      <w:r w:rsidRPr="000C1C62">
        <w:rPr>
          <w:spacing w:val="1"/>
          <w:sz w:val="28"/>
          <w:szCs w:val="28"/>
        </w:rPr>
        <w:t xml:space="preserve"> </w:t>
      </w:r>
      <w:r w:rsidRPr="000C1C62">
        <w:rPr>
          <w:iCs/>
          <w:sz w:val="28"/>
          <w:szCs w:val="28"/>
        </w:rPr>
        <w:t>ескапізму</w:t>
      </w:r>
      <w:r w:rsidRPr="000C1C62">
        <w:rPr>
          <w:i/>
          <w:spacing w:val="1"/>
          <w:sz w:val="28"/>
          <w:szCs w:val="28"/>
        </w:rPr>
        <w:t xml:space="preserve"> </w:t>
      </w:r>
      <w:r w:rsidRPr="000C1C62">
        <w:rPr>
          <w:sz w:val="28"/>
          <w:szCs w:val="28"/>
        </w:rPr>
        <w:t>(</w:t>
      </w:r>
      <w:r w:rsidRPr="000C1C62">
        <w:rPr>
          <w:iCs/>
          <w:sz w:val="28"/>
          <w:szCs w:val="28"/>
        </w:rPr>
        <w:t>0,705</w:t>
      </w:r>
      <w:r w:rsidRPr="000C1C62">
        <w:rPr>
          <w:sz w:val="28"/>
          <w:szCs w:val="28"/>
        </w:rPr>
        <w:t>)</w:t>
      </w:r>
      <w:r w:rsidRPr="000C1C62">
        <w:rPr>
          <w:i/>
          <w:sz w:val="28"/>
          <w:szCs w:val="28"/>
        </w:rPr>
        <w:t>.</w:t>
      </w:r>
      <w:r w:rsidRPr="000C1C62">
        <w:rPr>
          <w:i/>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кризових</w:t>
      </w:r>
      <w:r w:rsidRPr="000C1C62">
        <w:rPr>
          <w:spacing w:val="1"/>
          <w:sz w:val="28"/>
          <w:szCs w:val="28"/>
        </w:rPr>
        <w:t xml:space="preserve"> </w:t>
      </w:r>
      <w:r w:rsidRPr="000C1C62">
        <w:rPr>
          <w:sz w:val="28"/>
          <w:szCs w:val="28"/>
        </w:rPr>
        <w:t>чи</w:t>
      </w:r>
      <w:r w:rsidRPr="000C1C62">
        <w:rPr>
          <w:spacing w:val="1"/>
          <w:sz w:val="28"/>
          <w:szCs w:val="28"/>
        </w:rPr>
        <w:t xml:space="preserve"> </w:t>
      </w:r>
      <w:r w:rsidRPr="000C1C62">
        <w:rPr>
          <w:sz w:val="28"/>
          <w:szCs w:val="28"/>
        </w:rPr>
        <w:t>стресових</w:t>
      </w:r>
      <w:r w:rsidRPr="000C1C62">
        <w:rPr>
          <w:spacing w:val="1"/>
          <w:sz w:val="28"/>
          <w:szCs w:val="28"/>
        </w:rPr>
        <w:t xml:space="preserve"> </w:t>
      </w:r>
      <w:r w:rsidRPr="000C1C62">
        <w:rPr>
          <w:sz w:val="28"/>
          <w:szCs w:val="28"/>
        </w:rPr>
        <w:t>ситуаціях</w:t>
      </w:r>
      <w:r w:rsidRPr="000C1C62">
        <w:rPr>
          <w:spacing w:val="1"/>
          <w:sz w:val="28"/>
          <w:szCs w:val="28"/>
        </w:rPr>
        <w:t xml:space="preserve"> </w:t>
      </w:r>
      <w:r w:rsidRPr="000C1C62">
        <w:rPr>
          <w:sz w:val="28"/>
          <w:szCs w:val="28"/>
        </w:rPr>
        <w:t>художньо</w:t>
      </w:r>
      <w:r w:rsidRPr="000C1C62">
        <w:rPr>
          <w:spacing w:val="1"/>
          <w:sz w:val="28"/>
          <w:szCs w:val="28"/>
        </w:rPr>
        <w:t xml:space="preserve"> </w:t>
      </w:r>
      <w:r w:rsidRPr="000C1C62">
        <w:rPr>
          <w:sz w:val="28"/>
          <w:szCs w:val="28"/>
        </w:rPr>
        <w:t>обдаровані</w:t>
      </w:r>
      <w:r w:rsidRPr="000C1C62">
        <w:rPr>
          <w:spacing w:val="1"/>
          <w:sz w:val="28"/>
          <w:szCs w:val="28"/>
        </w:rPr>
        <w:t xml:space="preserve"> </w:t>
      </w:r>
      <w:r w:rsidRPr="000C1C62">
        <w:rPr>
          <w:sz w:val="28"/>
          <w:szCs w:val="28"/>
        </w:rPr>
        <w:t>особистості</w:t>
      </w:r>
      <w:r w:rsidRPr="000C1C62">
        <w:rPr>
          <w:spacing w:val="1"/>
          <w:sz w:val="28"/>
          <w:szCs w:val="28"/>
        </w:rPr>
        <w:t xml:space="preserve"> </w:t>
      </w:r>
      <w:r w:rsidRPr="000C1C62">
        <w:rPr>
          <w:sz w:val="28"/>
          <w:szCs w:val="28"/>
        </w:rPr>
        <w:t>з</w:t>
      </w:r>
      <w:r w:rsidRPr="000C1C62">
        <w:rPr>
          <w:spacing w:val="1"/>
          <w:sz w:val="28"/>
          <w:szCs w:val="28"/>
        </w:rPr>
        <w:t xml:space="preserve"> </w:t>
      </w:r>
      <w:r w:rsidRPr="000C1C62">
        <w:rPr>
          <w:sz w:val="28"/>
          <w:szCs w:val="28"/>
        </w:rPr>
        <w:t>показником</w:t>
      </w:r>
      <w:r w:rsidRPr="000C1C62">
        <w:rPr>
          <w:spacing w:val="1"/>
          <w:sz w:val="28"/>
          <w:szCs w:val="28"/>
        </w:rPr>
        <w:t xml:space="preserve"> </w:t>
      </w:r>
      <w:r w:rsidRPr="000C1C62">
        <w:rPr>
          <w:sz w:val="28"/>
          <w:szCs w:val="28"/>
        </w:rPr>
        <w:t>емоційної</w:t>
      </w:r>
      <w:r w:rsidRPr="000C1C62">
        <w:rPr>
          <w:spacing w:val="1"/>
          <w:sz w:val="28"/>
          <w:szCs w:val="28"/>
        </w:rPr>
        <w:t xml:space="preserve"> </w:t>
      </w:r>
      <w:r w:rsidRPr="000C1C62">
        <w:rPr>
          <w:sz w:val="28"/>
          <w:szCs w:val="28"/>
        </w:rPr>
        <w:t>нестабільності</w:t>
      </w:r>
      <w:r w:rsidRPr="000C1C62">
        <w:rPr>
          <w:spacing w:val="1"/>
          <w:sz w:val="28"/>
          <w:szCs w:val="28"/>
        </w:rPr>
        <w:t xml:space="preserve"> </w:t>
      </w:r>
      <w:r w:rsidRPr="000C1C62">
        <w:rPr>
          <w:sz w:val="28"/>
          <w:szCs w:val="28"/>
        </w:rPr>
        <w:t>відчувають</w:t>
      </w:r>
      <w:r w:rsidRPr="000C1C62">
        <w:rPr>
          <w:spacing w:val="1"/>
          <w:sz w:val="28"/>
          <w:szCs w:val="28"/>
        </w:rPr>
        <w:t xml:space="preserve"> </w:t>
      </w:r>
      <w:r w:rsidRPr="000C1C62">
        <w:rPr>
          <w:sz w:val="28"/>
          <w:szCs w:val="28"/>
        </w:rPr>
        <w:t>безсилля, відчуження, часто занурюються у себе, відгороджуються</w:t>
      </w:r>
      <w:r w:rsidR="00E61E51" w:rsidRPr="000C1C62">
        <w:rPr>
          <w:sz w:val="28"/>
          <w:szCs w:val="28"/>
        </w:rPr>
        <w:t xml:space="preserve"> </w:t>
      </w:r>
      <w:r w:rsidRPr="000C1C62">
        <w:rPr>
          <w:sz w:val="28"/>
          <w:szCs w:val="28"/>
        </w:rPr>
        <w:t>від</w:t>
      </w:r>
      <w:r w:rsidRPr="000C1C62">
        <w:rPr>
          <w:spacing w:val="1"/>
          <w:sz w:val="28"/>
          <w:szCs w:val="28"/>
        </w:rPr>
        <w:t xml:space="preserve"> </w:t>
      </w:r>
      <w:r w:rsidRPr="000C1C62">
        <w:rPr>
          <w:sz w:val="28"/>
          <w:szCs w:val="28"/>
        </w:rPr>
        <w:t>суспільства,</w:t>
      </w:r>
      <w:r w:rsidRPr="000C1C62">
        <w:rPr>
          <w:spacing w:val="1"/>
          <w:sz w:val="28"/>
          <w:szCs w:val="28"/>
        </w:rPr>
        <w:t xml:space="preserve"> </w:t>
      </w:r>
      <w:r w:rsidRPr="000C1C62">
        <w:rPr>
          <w:sz w:val="28"/>
          <w:szCs w:val="28"/>
        </w:rPr>
        <w:t>втрачають</w:t>
      </w:r>
      <w:r w:rsidRPr="000C1C62">
        <w:rPr>
          <w:spacing w:val="1"/>
          <w:sz w:val="28"/>
          <w:szCs w:val="28"/>
        </w:rPr>
        <w:t xml:space="preserve"> </w:t>
      </w:r>
      <w:r w:rsidRPr="000C1C62">
        <w:rPr>
          <w:sz w:val="28"/>
          <w:szCs w:val="28"/>
        </w:rPr>
        <w:t>мотивацію.</w:t>
      </w:r>
      <w:r w:rsidRPr="000C1C62">
        <w:rPr>
          <w:spacing w:val="1"/>
          <w:sz w:val="28"/>
          <w:szCs w:val="28"/>
        </w:rPr>
        <w:t xml:space="preserve"> </w:t>
      </w:r>
      <w:r w:rsidRPr="000C1C62">
        <w:rPr>
          <w:sz w:val="28"/>
          <w:szCs w:val="28"/>
        </w:rPr>
        <w:t>Часто</w:t>
      </w:r>
      <w:r w:rsidRPr="000C1C62">
        <w:rPr>
          <w:spacing w:val="1"/>
          <w:sz w:val="28"/>
          <w:szCs w:val="28"/>
        </w:rPr>
        <w:t xml:space="preserve"> </w:t>
      </w:r>
      <w:r w:rsidRPr="000C1C62">
        <w:rPr>
          <w:sz w:val="28"/>
          <w:szCs w:val="28"/>
        </w:rPr>
        <w:t>намагаються</w:t>
      </w:r>
      <w:r w:rsidRPr="000C1C62">
        <w:rPr>
          <w:spacing w:val="1"/>
          <w:sz w:val="28"/>
          <w:szCs w:val="28"/>
        </w:rPr>
        <w:t xml:space="preserve"> </w:t>
      </w:r>
      <w:r w:rsidRPr="000C1C62">
        <w:rPr>
          <w:sz w:val="28"/>
          <w:szCs w:val="28"/>
        </w:rPr>
        <w:t>знайти</w:t>
      </w:r>
      <w:r w:rsidRPr="000C1C62">
        <w:rPr>
          <w:spacing w:val="1"/>
          <w:sz w:val="28"/>
          <w:szCs w:val="28"/>
        </w:rPr>
        <w:t xml:space="preserve"> </w:t>
      </w:r>
      <w:r w:rsidRPr="000C1C62">
        <w:rPr>
          <w:sz w:val="28"/>
          <w:szCs w:val="28"/>
        </w:rPr>
        <w:t>засіб</w:t>
      </w:r>
      <w:r w:rsidRPr="000C1C62">
        <w:rPr>
          <w:spacing w:val="1"/>
          <w:sz w:val="28"/>
          <w:szCs w:val="28"/>
        </w:rPr>
        <w:t xml:space="preserve"> </w:t>
      </w:r>
      <w:r w:rsidRPr="000C1C62">
        <w:rPr>
          <w:sz w:val="28"/>
          <w:szCs w:val="28"/>
        </w:rPr>
        <w:t>ескапізму.</w:t>
      </w:r>
    </w:p>
    <w:p w14:paraId="4F42AC75" w14:textId="68DF285B" w:rsidR="0000146C" w:rsidRPr="000C1C62" w:rsidRDefault="00A4078A" w:rsidP="003F4631">
      <w:pPr>
        <w:pStyle w:val="ad"/>
        <w:spacing w:after="0" w:line="360" w:lineRule="auto"/>
        <w:ind w:right="221" w:firstLine="707"/>
        <w:jc w:val="both"/>
        <w:rPr>
          <w:sz w:val="28"/>
          <w:szCs w:val="28"/>
        </w:rPr>
      </w:pPr>
      <w:r w:rsidRPr="000C1C62">
        <w:rPr>
          <w:sz w:val="28"/>
          <w:szCs w:val="28"/>
        </w:rPr>
        <w:t>Н</w:t>
      </w:r>
      <w:r w:rsidR="0000146C" w:rsidRPr="000C1C62">
        <w:rPr>
          <w:sz w:val="28"/>
          <w:szCs w:val="28"/>
        </w:rPr>
        <w:t>а</w:t>
      </w:r>
      <w:r w:rsidR="0000146C" w:rsidRPr="000C1C62">
        <w:rPr>
          <w:spacing w:val="1"/>
          <w:sz w:val="28"/>
          <w:szCs w:val="28"/>
        </w:rPr>
        <w:t xml:space="preserve"> </w:t>
      </w:r>
      <w:r w:rsidR="0000146C" w:rsidRPr="000C1C62">
        <w:rPr>
          <w:sz w:val="28"/>
          <w:szCs w:val="28"/>
        </w:rPr>
        <w:t>труднощі</w:t>
      </w:r>
      <w:r w:rsidR="0000146C" w:rsidRPr="000C1C62">
        <w:rPr>
          <w:spacing w:val="1"/>
          <w:sz w:val="28"/>
          <w:szCs w:val="28"/>
        </w:rPr>
        <w:t xml:space="preserve"> </w:t>
      </w:r>
      <w:r w:rsidR="0000146C" w:rsidRPr="000C1C62">
        <w:rPr>
          <w:sz w:val="28"/>
          <w:szCs w:val="28"/>
        </w:rPr>
        <w:t>в</w:t>
      </w:r>
      <w:r w:rsidR="0000146C" w:rsidRPr="000C1C62">
        <w:rPr>
          <w:spacing w:val="1"/>
          <w:sz w:val="28"/>
          <w:szCs w:val="28"/>
        </w:rPr>
        <w:t xml:space="preserve"> </w:t>
      </w:r>
      <w:r w:rsidR="0000146C" w:rsidRPr="000C1C62">
        <w:rPr>
          <w:sz w:val="28"/>
          <w:szCs w:val="28"/>
        </w:rPr>
        <w:t>ініціативі</w:t>
      </w:r>
      <w:r w:rsidR="0000146C" w:rsidRPr="000C1C62">
        <w:rPr>
          <w:spacing w:val="1"/>
          <w:sz w:val="28"/>
          <w:szCs w:val="28"/>
        </w:rPr>
        <w:t xml:space="preserve"> </w:t>
      </w:r>
      <w:r w:rsidR="0000146C" w:rsidRPr="000C1C62">
        <w:rPr>
          <w:sz w:val="28"/>
          <w:szCs w:val="28"/>
        </w:rPr>
        <w:t>спілкування</w:t>
      </w:r>
      <w:r w:rsidR="0000146C" w:rsidRPr="000C1C62">
        <w:rPr>
          <w:spacing w:val="1"/>
          <w:sz w:val="28"/>
          <w:szCs w:val="28"/>
        </w:rPr>
        <w:t xml:space="preserve"> </w:t>
      </w:r>
      <w:r w:rsidR="0000146C" w:rsidRPr="000C1C62">
        <w:rPr>
          <w:sz w:val="28"/>
          <w:szCs w:val="28"/>
        </w:rPr>
        <w:t>та</w:t>
      </w:r>
      <w:r w:rsidR="0000146C" w:rsidRPr="000C1C62">
        <w:rPr>
          <w:spacing w:val="1"/>
          <w:sz w:val="28"/>
          <w:szCs w:val="28"/>
        </w:rPr>
        <w:t xml:space="preserve"> </w:t>
      </w:r>
      <w:r w:rsidR="0000146C" w:rsidRPr="000C1C62">
        <w:rPr>
          <w:sz w:val="28"/>
          <w:szCs w:val="28"/>
        </w:rPr>
        <w:t>самому</w:t>
      </w:r>
      <w:r w:rsidR="0000146C" w:rsidRPr="000C1C62">
        <w:rPr>
          <w:spacing w:val="1"/>
          <w:sz w:val="28"/>
          <w:szCs w:val="28"/>
        </w:rPr>
        <w:t xml:space="preserve"> </w:t>
      </w:r>
      <w:r w:rsidR="0000146C" w:rsidRPr="000C1C62">
        <w:rPr>
          <w:sz w:val="28"/>
          <w:szCs w:val="28"/>
        </w:rPr>
        <w:t>спілкуванні</w:t>
      </w:r>
      <w:r w:rsidR="0000146C" w:rsidRPr="000C1C62">
        <w:rPr>
          <w:spacing w:val="1"/>
          <w:sz w:val="28"/>
          <w:szCs w:val="28"/>
        </w:rPr>
        <w:t xml:space="preserve"> </w:t>
      </w:r>
      <w:r w:rsidR="0000146C" w:rsidRPr="000C1C62">
        <w:rPr>
          <w:sz w:val="28"/>
          <w:szCs w:val="28"/>
        </w:rPr>
        <w:t>вказує</w:t>
      </w:r>
      <w:r w:rsidR="0000146C" w:rsidRPr="000C1C62">
        <w:rPr>
          <w:spacing w:val="1"/>
          <w:sz w:val="28"/>
          <w:szCs w:val="28"/>
        </w:rPr>
        <w:t xml:space="preserve"> </w:t>
      </w:r>
      <w:r w:rsidR="0000146C" w:rsidRPr="000C1C62">
        <w:rPr>
          <w:sz w:val="28"/>
          <w:szCs w:val="28"/>
        </w:rPr>
        <w:t>показник</w:t>
      </w:r>
      <w:r w:rsidR="0000146C" w:rsidRPr="000C1C62">
        <w:rPr>
          <w:spacing w:val="1"/>
          <w:sz w:val="28"/>
          <w:szCs w:val="28"/>
        </w:rPr>
        <w:t xml:space="preserve"> </w:t>
      </w:r>
      <w:r w:rsidR="0000146C" w:rsidRPr="000C1C62">
        <w:rPr>
          <w:iCs/>
          <w:sz w:val="28"/>
          <w:szCs w:val="28"/>
        </w:rPr>
        <w:t>сором’язливості</w:t>
      </w:r>
      <w:r w:rsidR="0000146C" w:rsidRPr="000C1C62">
        <w:rPr>
          <w:iCs/>
          <w:spacing w:val="1"/>
          <w:sz w:val="28"/>
          <w:szCs w:val="28"/>
        </w:rPr>
        <w:t xml:space="preserve"> </w:t>
      </w:r>
      <w:r w:rsidR="0000146C" w:rsidRPr="000C1C62">
        <w:rPr>
          <w:sz w:val="28"/>
          <w:szCs w:val="28"/>
        </w:rPr>
        <w:t>(</w:t>
      </w:r>
      <w:r w:rsidR="0000146C" w:rsidRPr="000C1C62">
        <w:rPr>
          <w:iCs/>
          <w:sz w:val="28"/>
          <w:szCs w:val="28"/>
        </w:rPr>
        <w:t>0,649</w:t>
      </w:r>
      <w:r w:rsidR="0000146C" w:rsidRPr="000C1C62">
        <w:rPr>
          <w:sz w:val="28"/>
          <w:szCs w:val="28"/>
        </w:rPr>
        <w:t>)</w:t>
      </w:r>
      <w:r w:rsidR="0000146C" w:rsidRPr="000C1C62">
        <w:rPr>
          <w:i/>
          <w:sz w:val="28"/>
          <w:szCs w:val="28"/>
        </w:rPr>
        <w:t>.</w:t>
      </w:r>
      <w:r w:rsidR="0000146C" w:rsidRPr="000C1C62">
        <w:rPr>
          <w:i/>
          <w:spacing w:val="1"/>
          <w:sz w:val="28"/>
          <w:szCs w:val="28"/>
        </w:rPr>
        <w:t xml:space="preserve"> </w:t>
      </w:r>
      <w:r w:rsidR="0000146C" w:rsidRPr="000C1C62">
        <w:rPr>
          <w:sz w:val="28"/>
          <w:szCs w:val="28"/>
        </w:rPr>
        <w:t>Таким</w:t>
      </w:r>
      <w:r w:rsidR="0000146C" w:rsidRPr="000C1C62">
        <w:rPr>
          <w:spacing w:val="1"/>
          <w:sz w:val="28"/>
          <w:szCs w:val="28"/>
        </w:rPr>
        <w:t xml:space="preserve"> </w:t>
      </w:r>
      <w:r w:rsidR="0000146C" w:rsidRPr="000C1C62">
        <w:rPr>
          <w:sz w:val="28"/>
          <w:szCs w:val="28"/>
        </w:rPr>
        <w:t>художникам</w:t>
      </w:r>
      <w:r w:rsidR="0000146C" w:rsidRPr="000C1C62">
        <w:rPr>
          <w:spacing w:val="1"/>
          <w:sz w:val="28"/>
          <w:szCs w:val="28"/>
        </w:rPr>
        <w:t xml:space="preserve"> </w:t>
      </w:r>
      <w:r w:rsidR="0000146C" w:rsidRPr="000C1C62">
        <w:rPr>
          <w:sz w:val="28"/>
          <w:szCs w:val="28"/>
        </w:rPr>
        <w:t>властива</w:t>
      </w:r>
      <w:r w:rsidR="0000146C" w:rsidRPr="000C1C62">
        <w:rPr>
          <w:spacing w:val="1"/>
          <w:sz w:val="28"/>
          <w:szCs w:val="28"/>
        </w:rPr>
        <w:t xml:space="preserve"> </w:t>
      </w:r>
      <w:r w:rsidR="0000146C" w:rsidRPr="000C1C62">
        <w:rPr>
          <w:sz w:val="28"/>
          <w:szCs w:val="28"/>
        </w:rPr>
        <w:t>нерішучість,</w:t>
      </w:r>
      <w:r w:rsidR="0000146C" w:rsidRPr="000C1C62">
        <w:rPr>
          <w:spacing w:val="-67"/>
          <w:sz w:val="28"/>
          <w:szCs w:val="28"/>
        </w:rPr>
        <w:t xml:space="preserve"> </w:t>
      </w:r>
      <w:r w:rsidR="0000146C" w:rsidRPr="000C1C62">
        <w:rPr>
          <w:sz w:val="28"/>
          <w:szCs w:val="28"/>
        </w:rPr>
        <w:t>невпевненість у собі, страх бути в центрі уваги, небажання висловлювати свою</w:t>
      </w:r>
      <w:r w:rsidR="0000146C" w:rsidRPr="000C1C62">
        <w:rPr>
          <w:spacing w:val="1"/>
          <w:sz w:val="28"/>
          <w:szCs w:val="28"/>
        </w:rPr>
        <w:t xml:space="preserve"> </w:t>
      </w:r>
      <w:r w:rsidR="0000146C" w:rsidRPr="000C1C62">
        <w:rPr>
          <w:sz w:val="28"/>
          <w:szCs w:val="28"/>
        </w:rPr>
        <w:t>думку, боязнь несхвалення і глузування, внутрішнє переживання. Індивідам, що</w:t>
      </w:r>
      <w:r w:rsidR="0000146C" w:rsidRPr="000C1C62">
        <w:rPr>
          <w:spacing w:val="-67"/>
          <w:sz w:val="28"/>
          <w:szCs w:val="28"/>
        </w:rPr>
        <w:t xml:space="preserve"> </w:t>
      </w:r>
      <w:r w:rsidR="0000146C" w:rsidRPr="000C1C62">
        <w:rPr>
          <w:sz w:val="28"/>
          <w:szCs w:val="28"/>
        </w:rPr>
        <w:t>належать</w:t>
      </w:r>
      <w:r w:rsidR="0000146C" w:rsidRPr="000C1C62">
        <w:rPr>
          <w:spacing w:val="1"/>
          <w:sz w:val="28"/>
          <w:szCs w:val="28"/>
        </w:rPr>
        <w:t xml:space="preserve"> </w:t>
      </w:r>
      <w:r w:rsidR="0000146C" w:rsidRPr="000C1C62">
        <w:rPr>
          <w:sz w:val="28"/>
          <w:szCs w:val="28"/>
        </w:rPr>
        <w:t>до</w:t>
      </w:r>
      <w:r w:rsidR="0000146C" w:rsidRPr="000C1C62">
        <w:rPr>
          <w:spacing w:val="1"/>
          <w:sz w:val="28"/>
          <w:szCs w:val="28"/>
        </w:rPr>
        <w:t xml:space="preserve"> </w:t>
      </w:r>
      <w:r w:rsidR="0000146C" w:rsidRPr="000C1C62">
        <w:rPr>
          <w:sz w:val="28"/>
          <w:szCs w:val="28"/>
        </w:rPr>
        <w:t>групи</w:t>
      </w:r>
      <w:r w:rsidR="0000146C" w:rsidRPr="000C1C62">
        <w:rPr>
          <w:spacing w:val="1"/>
          <w:sz w:val="28"/>
          <w:szCs w:val="28"/>
        </w:rPr>
        <w:t xml:space="preserve"> </w:t>
      </w:r>
      <w:r w:rsidR="0000146C" w:rsidRPr="000C1C62">
        <w:rPr>
          <w:sz w:val="28"/>
          <w:szCs w:val="28"/>
        </w:rPr>
        <w:t>нестабільних,</w:t>
      </w:r>
      <w:r w:rsidR="0000146C" w:rsidRPr="000C1C62">
        <w:rPr>
          <w:spacing w:val="1"/>
          <w:sz w:val="28"/>
          <w:szCs w:val="28"/>
        </w:rPr>
        <w:t xml:space="preserve"> </w:t>
      </w:r>
      <w:r w:rsidR="0000146C" w:rsidRPr="000C1C62">
        <w:rPr>
          <w:sz w:val="28"/>
          <w:szCs w:val="28"/>
        </w:rPr>
        <w:t>властиво</w:t>
      </w:r>
      <w:r w:rsidR="0000146C" w:rsidRPr="000C1C62">
        <w:rPr>
          <w:spacing w:val="1"/>
          <w:sz w:val="28"/>
          <w:szCs w:val="28"/>
        </w:rPr>
        <w:t xml:space="preserve"> </w:t>
      </w:r>
      <w:r w:rsidR="0000146C" w:rsidRPr="000C1C62">
        <w:rPr>
          <w:sz w:val="28"/>
          <w:szCs w:val="28"/>
        </w:rPr>
        <w:t>уникати</w:t>
      </w:r>
      <w:r w:rsidR="0000146C" w:rsidRPr="000C1C62">
        <w:rPr>
          <w:spacing w:val="1"/>
          <w:sz w:val="28"/>
          <w:szCs w:val="28"/>
        </w:rPr>
        <w:t xml:space="preserve"> </w:t>
      </w:r>
      <w:r w:rsidR="0000146C" w:rsidRPr="000C1C62">
        <w:rPr>
          <w:sz w:val="28"/>
          <w:szCs w:val="28"/>
        </w:rPr>
        <w:t>ризикованих</w:t>
      </w:r>
      <w:r w:rsidR="0000146C" w:rsidRPr="000C1C62">
        <w:rPr>
          <w:spacing w:val="1"/>
          <w:sz w:val="28"/>
          <w:szCs w:val="28"/>
        </w:rPr>
        <w:t xml:space="preserve"> </w:t>
      </w:r>
      <w:r w:rsidR="0000146C" w:rsidRPr="000C1C62">
        <w:rPr>
          <w:sz w:val="28"/>
          <w:szCs w:val="28"/>
        </w:rPr>
        <w:t>ситуацій</w:t>
      </w:r>
      <w:r w:rsidR="0000146C" w:rsidRPr="000C1C62">
        <w:rPr>
          <w:spacing w:val="70"/>
          <w:sz w:val="28"/>
          <w:szCs w:val="28"/>
        </w:rPr>
        <w:t xml:space="preserve"> </w:t>
      </w:r>
      <w:r w:rsidR="0000146C" w:rsidRPr="000C1C62">
        <w:rPr>
          <w:sz w:val="28"/>
          <w:szCs w:val="28"/>
        </w:rPr>
        <w:t>і</w:t>
      </w:r>
      <w:r w:rsidR="0000146C" w:rsidRPr="000C1C62">
        <w:rPr>
          <w:spacing w:val="1"/>
          <w:sz w:val="28"/>
          <w:szCs w:val="28"/>
        </w:rPr>
        <w:t xml:space="preserve"> </w:t>
      </w:r>
      <w:r w:rsidR="0000146C" w:rsidRPr="000C1C62">
        <w:rPr>
          <w:sz w:val="28"/>
          <w:szCs w:val="28"/>
        </w:rPr>
        <w:t>умов, у яких потрібно приймати рішення та діяти відкрито. Якщо ж виникає</w:t>
      </w:r>
      <w:r w:rsidR="0000146C" w:rsidRPr="000C1C62">
        <w:rPr>
          <w:spacing w:val="1"/>
          <w:sz w:val="28"/>
          <w:szCs w:val="28"/>
        </w:rPr>
        <w:t xml:space="preserve"> </w:t>
      </w:r>
      <w:r w:rsidR="0000146C" w:rsidRPr="000C1C62">
        <w:rPr>
          <w:sz w:val="28"/>
          <w:szCs w:val="28"/>
        </w:rPr>
        <w:t>така необхідність, то довго вагаються і відтягують. Представникам аналізованої</w:t>
      </w:r>
      <w:r w:rsidR="0000146C" w:rsidRPr="000C1C62">
        <w:rPr>
          <w:spacing w:val="-67"/>
          <w:sz w:val="28"/>
          <w:szCs w:val="28"/>
        </w:rPr>
        <w:t xml:space="preserve"> </w:t>
      </w:r>
      <w:r w:rsidR="0000146C" w:rsidRPr="000C1C62">
        <w:rPr>
          <w:sz w:val="28"/>
          <w:szCs w:val="28"/>
        </w:rPr>
        <w:t>групи характерна дисгармонія загальної самооцінки, сором’язливість, скутість,</w:t>
      </w:r>
      <w:r w:rsidR="0000146C" w:rsidRPr="000C1C62">
        <w:rPr>
          <w:spacing w:val="1"/>
          <w:sz w:val="28"/>
          <w:szCs w:val="28"/>
        </w:rPr>
        <w:t xml:space="preserve"> </w:t>
      </w:r>
      <w:r w:rsidR="0000146C" w:rsidRPr="000C1C62">
        <w:rPr>
          <w:sz w:val="28"/>
          <w:szCs w:val="28"/>
        </w:rPr>
        <w:t>страх публічного визнання успіхів і поразок, недостатній рівень саморегуляції</w:t>
      </w:r>
      <w:r w:rsidR="0000146C" w:rsidRPr="000C1C62">
        <w:rPr>
          <w:spacing w:val="1"/>
          <w:sz w:val="28"/>
          <w:szCs w:val="28"/>
        </w:rPr>
        <w:t xml:space="preserve"> </w:t>
      </w:r>
      <w:r w:rsidR="0000146C" w:rsidRPr="000C1C62">
        <w:rPr>
          <w:sz w:val="28"/>
          <w:szCs w:val="28"/>
        </w:rPr>
        <w:t>мовлення. Вони мають високий ступінь рефлективності, гостру чутливість до</w:t>
      </w:r>
      <w:r w:rsidR="0000146C" w:rsidRPr="000C1C62">
        <w:rPr>
          <w:spacing w:val="1"/>
          <w:sz w:val="28"/>
          <w:szCs w:val="28"/>
        </w:rPr>
        <w:t xml:space="preserve"> </w:t>
      </w:r>
      <w:r w:rsidR="0000146C" w:rsidRPr="000C1C62">
        <w:rPr>
          <w:sz w:val="28"/>
          <w:szCs w:val="28"/>
        </w:rPr>
        <w:t>негативної</w:t>
      </w:r>
      <w:r w:rsidR="0000146C" w:rsidRPr="000C1C62">
        <w:rPr>
          <w:spacing w:val="1"/>
          <w:sz w:val="28"/>
          <w:szCs w:val="28"/>
        </w:rPr>
        <w:t xml:space="preserve"> </w:t>
      </w:r>
      <w:r w:rsidR="0000146C" w:rsidRPr="000C1C62">
        <w:rPr>
          <w:sz w:val="28"/>
          <w:szCs w:val="28"/>
        </w:rPr>
        <w:t>оцінки.</w:t>
      </w:r>
      <w:r w:rsidR="0000146C" w:rsidRPr="000C1C62">
        <w:rPr>
          <w:spacing w:val="1"/>
          <w:sz w:val="28"/>
          <w:szCs w:val="28"/>
        </w:rPr>
        <w:t xml:space="preserve"> </w:t>
      </w:r>
      <w:r w:rsidR="0000146C" w:rsidRPr="000C1C62">
        <w:rPr>
          <w:sz w:val="28"/>
          <w:szCs w:val="28"/>
        </w:rPr>
        <w:t>Емоційно</w:t>
      </w:r>
      <w:r w:rsidR="0000146C" w:rsidRPr="000C1C62">
        <w:rPr>
          <w:spacing w:val="1"/>
          <w:sz w:val="28"/>
          <w:szCs w:val="28"/>
        </w:rPr>
        <w:t xml:space="preserve"> </w:t>
      </w:r>
      <w:r w:rsidR="0000146C" w:rsidRPr="000C1C62">
        <w:rPr>
          <w:sz w:val="28"/>
          <w:szCs w:val="28"/>
        </w:rPr>
        <w:t>нестабільні</w:t>
      </w:r>
      <w:r w:rsidR="0000146C" w:rsidRPr="000C1C62">
        <w:rPr>
          <w:spacing w:val="1"/>
          <w:sz w:val="28"/>
          <w:szCs w:val="28"/>
        </w:rPr>
        <w:t xml:space="preserve"> </w:t>
      </w:r>
      <w:r w:rsidR="0000146C" w:rsidRPr="000C1C62">
        <w:rPr>
          <w:sz w:val="28"/>
          <w:szCs w:val="28"/>
        </w:rPr>
        <w:t>митці</w:t>
      </w:r>
      <w:r w:rsidR="0000146C" w:rsidRPr="000C1C62">
        <w:rPr>
          <w:spacing w:val="1"/>
          <w:sz w:val="28"/>
          <w:szCs w:val="28"/>
        </w:rPr>
        <w:t xml:space="preserve"> </w:t>
      </w:r>
      <w:r w:rsidR="0000146C" w:rsidRPr="000C1C62">
        <w:rPr>
          <w:sz w:val="28"/>
          <w:szCs w:val="28"/>
        </w:rPr>
        <w:t>тяжіють</w:t>
      </w:r>
      <w:r w:rsidR="0000146C" w:rsidRPr="000C1C62">
        <w:rPr>
          <w:spacing w:val="1"/>
          <w:sz w:val="28"/>
          <w:szCs w:val="28"/>
        </w:rPr>
        <w:t xml:space="preserve"> </w:t>
      </w:r>
      <w:r w:rsidR="0000146C" w:rsidRPr="000C1C62">
        <w:rPr>
          <w:sz w:val="28"/>
          <w:szCs w:val="28"/>
        </w:rPr>
        <w:t>до</w:t>
      </w:r>
      <w:r w:rsidR="0000146C" w:rsidRPr="000C1C62">
        <w:rPr>
          <w:spacing w:val="1"/>
          <w:sz w:val="28"/>
          <w:szCs w:val="28"/>
        </w:rPr>
        <w:t xml:space="preserve"> </w:t>
      </w:r>
      <w:r w:rsidR="0000146C" w:rsidRPr="000C1C62">
        <w:rPr>
          <w:sz w:val="28"/>
          <w:szCs w:val="28"/>
        </w:rPr>
        <w:t>вузького</w:t>
      </w:r>
      <w:r w:rsidR="0000146C" w:rsidRPr="000C1C62">
        <w:rPr>
          <w:spacing w:val="1"/>
          <w:sz w:val="28"/>
          <w:szCs w:val="28"/>
        </w:rPr>
        <w:t xml:space="preserve"> </w:t>
      </w:r>
      <w:r w:rsidR="0000146C" w:rsidRPr="000C1C62">
        <w:rPr>
          <w:sz w:val="28"/>
          <w:szCs w:val="28"/>
        </w:rPr>
        <w:t>кола</w:t>
      </w:r>
      <w:r w:rsidR="0000146C" w:rsidRPr="000C1C62">
        <w:rPr>
          <w:spacing w:val="1"/>
          <w:sz w:val="28"/>
          <w:szCs w:val="28"/>
        </w:rPr>
        <w:t xml:space="preserve"> </w:t>
      </w:r>
      <w:r w:rsidR="0000146C" w:rsidRPr="000C1C62">
        <w:rPr>
          <w:sz w:val="28"/>
          <w:szCs w:val="28"/>
        </w:rPr>
        <w:t>спілкування,</w:t>
      </w:r>
      <w:r w:rsidR="0000146C" w:rsidRPr="000C1C62">
        <w:rPr>
          <w:spacing w:val="1"/>
          <w:sz w:val="28"/>
          <w:szCs w:val="28"/>
        </w:rPr>
        <w:t xml:space="preserve"> </w:t>
      </w:r>
      <w:r w:rsidR="0000146C" w:rsidRPr="000C1C62">
        <w:rPr>
          <w:sz w:val="28"/>
          <w:szCs w:val="28"/>
        </w:rPr>
        <w:t>некомфортно</w:t>
      </w:r>
      <w:r w:rsidR="0000146C" w:rsidRPr="000C1C62">
        <w:rPr>
          <w:spacing w:val="1"/>
          <w:sz w:val="28"/>
          <w:szCs w:val="28"/>
        </w:rPr>
        <w:t xml:space="preserve"> </w:t>
      </w:r>
      <w:r w:rsidR="0000146C" w:rsidRPr="000C1C62">
        <w:rPr>
          <w:sz w:val="28"/>
          <w:szCs w:val="28"/>
        </w:rPr>
        <w:t>почуваються</w:t>
      </w:r>
      <w:r w:rsidR="0000146C" w:rsidRPr="000C1C62">
        <w:rPr>
          <w:spacing w:val="1"/>
          <w:sz w:val="28"/>
          <w:szCs w:val="28"/>
        </w:rPr>
        <w:t xml:space="preserve"> </w:t>
      </w:r>
      <w:r w:rsidR="0000146C" w:rsidRPr="000C1C62">
        <w:rPr>
          <w:sz w:val="28"/>
          <w:szCs w:val="28"/>
        </w:rPr>
        <w:t>у</w:t>
      </w:r>
      <w:r w:rsidR="0000146C" w:rsidRPr="000C1C62">
        <w:rPr>
          <w:spacing w:val="1"/>
          <w:sz w:val="28"/>
          <w:szCs w:val="28"/>
        </w:rPr>
        <w:t xml:space="preserve"> </w:t>
      </w:r>
      <w:r w:rsidR="0000146C" w:rsidRPr="000C1C62">
        <w:rPr>
          <w:sz w:val="28"/>
          <w:szCs w:val="28"/>
        </w:rPr>
        <w:t>великих</w:t>
      </w:r>
      <w:r w:rsidR="0000146C" w:rsidRPr="000C1C62">
        <w:rPr>
          <w:spacing w:val="1"/>
          <w:sz w:val="28"/>
          <w:szCs w:val="28"/>
        </w:rPr>
        <w:t xml:space="preserve"> </w:t>
      </w:r>
      <w:r w:rsidR="0000146C" w:rsidRPr="000C1C62">
        <w:rPr>
          <w:sz w:val="28"/>
          <w:szCs w:val="28"/>
        </w:rPr>
        <w:t>компаніях,</w:t>
      </w:r>
      <w:r w:rsidR="0000146C" w:rsidRPr="000C1C62">
        <w:rPr>
          <w:spacing w:val="1"/>
          <w:sz w:val="28"/>
          <w:szCs w:val="28"/>
        </w:rPr>
        <w:t xml:space="preserve"> </w:t>
      </w:r>
      <w:r w:rsidR="0000146C" w:rsidRPr="000C1C62">
        <w:rPr>
          <w:sz w:val="28"/>
          <w:szCs w:val="28"/>
        </w:rPr>
        <w:t>прагнуть</w:t>
      </w:r>
      <w:r w:rsidR="0000146C" w:rsidRPr="000C1C62">
        <w:rPr>
          <w:spacing w:val="1"/>
          <w:sz w:val="28"/>
          <w:szCs w:val="28"/>
        </w:rPr>
        <w:t xml:space="preserve"> </w:t>
      </w:r>
      <w:r w:rsidR="0000146C" w:rsidRPr="000C1C62">
        <w:rPr>
          <w:sz w:val="28"/>
          <w:szCs w:val="28"/>
        </w:rPr>
        <w:t>не</w:t>
      </w:r>
      <w:r w:rsidR="0000146C" w:rsidRPr="000C1C62">
        <w:rPr>
          <w:spacing w:val="1"/>
          <w:sz w:val="28"/>
          <w:szCs w:val="28"/>
        </w:rPr>
        <w:t xml:space="preserve"> </w:t>
      </w:r>
      <w:r w:rsidR="0000146C" w:rsidRPr="000C1C62">
        <w:rPr>
          <w:sz w:val="28"/>
          <w:szCs w:val="28"/>
        </w:rPr>
        <w:t>виділятися.</w:t>
      </w:r>
    </w:p>
    <w:p w14:paraId="4BDED5BA" w14:textId="77777777" w:rsidR="0000146C" w:rsidRPr="000C1C62" w:rsidRDefault="0000146C" w:rsidP="003F4631">
      <w:pPr>
        <w:pStyle w:val="ad"/>
        <w:spacing w:after="0" w:line="360" w:lineRule="auto"/>
        <w:ind w:right="218" w:firstLine="707"/>
        <w:jc w:val="both"/>
        <w:rPr>
          <w:sz w:val="28"/>
          <w:szCs w:val="28"/>
        </w:rPr>
      </w:pPr>
      <w:r w:rsidRPr="000C1C62">
        <w:rPr>
          <w:sz w:val="28"/>
          <w:szCs w:val="28"/>
        </w:rPr>
        <w:t>Високий показник депресивності</w:t>
      </w:r>
      <w:r w:rsidRPr="000C1C62">
        <w:rPr>
          <w:i/>
          <w:sz w:val="28"/>
          <w:szCs w:val="28"/>
        </w:rPr>
        <w:t xml:space="preserve"> </w:t>
      </w:r>
      <w:r w:rsidRPr="000C1C62">
        <w:rPr>
          <w:sz w:val="28"/>
          <w:szCs w:val="28"/>
        </w:rPr>
        <w:t>(</w:t>
      </w:r>
      <w:r w:rsidRPr="000C1C62">
        <w:rPr>
          <w:iCs/>
          <w:sz w:val="28"/>
          <w:szCs w:val="28"/>
        </w:rPr>
        <w:t>0,640</w:t>
      </w:r>
      <w:r w:rsidRPr="000C1C62">
        <w:rPr>
          <w:sz w:val="28"/>
          <w:szCs w:val="28"/>
        </w:rPr>
        <w:t>) характерний для осіб, схильних</w:t>
      </w:r>
      <w:r w:rsidRPr="000C1C62">
        <w:rPr>
          <w:spacing w:val="1"/>
          <w:sz w:val="28"/>
          <w:szCs w:val="28"/>
        </w:rPr>
        <w:t xml:space="preserve"> </w:t>
      </w:r>
      <w:r w:rsidRPr="000C1C62">
        <w:rPr>
          <w:sz w:val="28"/>
          <w:szCs w:val="28"/>
        </w:rPr>
        <w:t>до зниженого фону настрою і депресивного стану, який може продовжуватись</w:t>
      </w:r>
      <w:r w:rsidRPr="000C1C62">
        <w:rPr>
          <w:spacing w:val="1"/>
          <w:sz w:val="28"/>
          <w:szCs w:val="28"/>
        </w:rPr>
        <w:t xml:space="preserve"> </w:t>
      </w:r>
      <w:r w:rsidRPr="000C1C62">
        <w:rPr>
          <w:sz w:val="28"/>
          <w:szCs w:val="28"/>
        </w:rPr>
        <w:t>тривалий час. Уповільнена реакція, зниження здатності приймати рішення та</w:t>
      </w:r>
      <w:r w:rsidRPr="000C1C62">
        <w:rPr>
          <w:spacing w:val="1"/>
          <w:sz w:val="28"/>
          <w:szCs w:val="28"/>
        </w:rPr>
        <w:t xml:space="preserve"> </w:t>
      </w:r>
      <w:r w:rsidRPr="000C1C62">
        <w:rPr>
          <w:sz w:val="28"/>
          <w:szCs w:val="28"/>
        </w:rPr>
        <w:t>зосереджуватися</w:t>
      </w:r>
      <w:r w:rsidRPr="000C1C62">
        <w:rPr>
          <w:spacing w:val="1"/>
          <w:sz w:val="28"/>
          <w:szCs w:val="28"/>
        </w:rPr>
        <w:t xml:space="preserve"> </w:t>
      </w:r>
      <w:r w:rsidRPr="000C1C62">
        <w:rPr>
          <w:sz w:val="28"/>
          <w:szCs w:val="28"/>
        </w:rPr>
        <w:t>властива</w:t>
      </w:r>
      <w:r w:rsidRPr="000C1C62">
        <w:rPr>
          <w:spacing w:val="1"/>
          <w:sz w:val="28"/>
          <w:szCs w:val="28"/>
        </w:rPr>
        <w:t xml:space="preserve"> </w:t>
      </w:r>
      <w:r w:rsidRPr="000C1C62">
        <w:rPr>
          <w:sz w:val="28"/>
          <w:szCs w:val="28"/>
        </w:rPr>
        <w:t>художникам</w:t>
      </w:r>
      <w:r w:rsidRPr="000C1C62">
        <w:rPr>
          <w:spacing w:val="1"/>
          <w:sz w:val="28"/>
          <w:szCs w:val="28"/>
        </w:rPr>
        <w:t xml:space="preserve"> </w:t>
      </w:r>
      <w:r w:rsidRPr="000C1C62">
        <w:rPr>
          <w:sz w:val="28"/>
          <w:szCs w:val="28"/>
        </w:rPr>
        <w:t>з</w:t>
      </w:r>
      <w:r w:rsidRPr="000C1C62">
        <w:rPr>
          <w:spacing w:val="1"/>
          <w:sz w:val="28"/>
          <w:szCs w:val="28"/>
        </w:rPr>
        <w:t xml:space="preserve"> </w:t>
      </w:r>
      <w:r w:rsidRPr="000C1C62">
        <w:rPr>
          <w:sz w:val="28"/>
          <w:szCs w:val="28"/>
        </w:rPr>
        <w:t>емоційною</w:t>
      </w:r>
      <w:r w:rsidRPr="000C1C62">
        <w:rPr>
          <w:spacing w:val="1"/>
          <w:sz w:val="28"/>
          <w:szCs w:val="28"/>
        </w:rPr>
        <w:t xml:space="preserve"> </w:t>
      </w:r>
      <w:r w:rsidRPr="000C1C62">
        <w:rPr>
          <w:sz w:val="28"/>
          <w:szCs w:val="28"/>
        </w:rPr>
        <w:t>нестабільністю.</w:t>
      </w:r>
      <w:r w:rsidRPr="000C1C62">
        <w:rPr>
          <w:spacing w:val="1"/>
          <w:sz w:val="28"/>
          <w:szCs w:val="28"/>
        </w:rPr>
        <w:t xml:space="preserve"> </w:t>
      </w:r>
      <w:r w:rsidRPr="000C1C62">
        <w:rPr>
          <w:sz w:val="28"/>
          <w:szCs w:val="28"/>
        </w:rPr>
        <w:t>Досить</w:t>
      </w:r>
      <w:r w:rsidRPr="000C1C62">
        <w:rPr>
          <w:spacing w:val="1"/>
          <w:sz w:val="28"/>
          <w:szCs w:val="28"/>
        </w:rPr>
        <w:t xml:space="preserve"> </w:t>
      </w:r>
      <w:r w:rsidRPr="000C1C62">
        <w:rPr>
          <w:sz w:val="28"/>
          <w:szCs w:val="28"/>
        </w:rPr>
        <w:t>часте відчуття самотності, зниження зацікавленості й</w:t>
      </w:r>
      <w:r w:rsidRPr="000C1C62">
        <w:rPr>
          <w:spacing w:val="1"/>
          <w:sz w:val="28"/>
          <w:szCs w:val="28"/>
        </w:rPr>
        <w:t xml:space="preserve"> </w:t>
      </w:r>
      <w:r w:rsidRPr="000C1C62">
        <w:rPr>
          <w:sz w:val="28"/>
          <w:szCs w:val="28"/>
        </w:rPr>
        <w:t>енергетичного тонусу,</w:t>
      </w:r>
      <w:r w:rsidRPr="000C1C62">
        <w:rPr>
          <w:spacing w:val="1"/>
          <w:sz w:val="28"/>
          <w:szCs w:val="28"/>
        </w:rPr>
        <w:t xml:space="preserve"> </w:t>
      </w:r>
      <w:r w:rsidRPr="000C1C62">
        <w:rPr>
          <w:sz w:val="28"/>
          <w:szCs w:val="28"/>
        </w:rPr>
        <w:t>почуття</w:t>
      </w:r>
      <w:r w:rsidRPr="000C1C62">
        <w:rPr>
          <w:spacing w:val="21"/>
          <w:sz w:val="28"/>
          <w:szCs w:val="28"/>
        </w:rPr>
        <w:t xml:space="preserve"> </w:t>
      </w:r>
      <w:r w:rsidRPr="000C1C62">
        <w:rPr>
          <w:sz w:val="28"/>
          <w:szCs w:val="28"/>
        </w:rPr>
        <w:t>неповноцінності,</w:t>
      </w:r>
      <w:r w:rsidRPr="000C1C62">
        <w:rPr>
          <w:spacing w:val="20"/>
          <w:sz w:val="28"/>
          <w:szCs w:val="28"/>
        </w:rPr>
        <w:t xml:space="preserve"> </w:t>
      </w:r>
      <w:r w:rsidRPr="000C1C62">
        <w:rPr>
          <w:sz w:val="28"/>
          <w:szCs w:val="28"/>
        </w:rPr>
        <w:t>нерішучість,</w:t>
      </w:r>
      <w:r w:rsidRPr="000C1C62">
        <w:rPr>
          <w:spacing w:val="19"/>
          <w:sz w:val="28"/>
          <w:szCs w:val="28"/>
        </w:rPr>
        <w:t xml:space="preserve"> </w:t>
      </w:r>
      <w:r w:rsidRPr="000C1C62">
        <w:rPr>
          <w:sz w:val="28"/>
          <w:szCs w:val="28"/>
        </w:rPr>
        <w:t>похмурість,</w:t>
      </w:r>
      <w:r w:rsidRPr="000C1C62">
        <w:rPr>
          <w:spacing w:val="21"/>
          <w:sz w:val="28"/>
          <w:szCs w:val="28"/>
        </w:rPr>
        <w:t xml:space="preserve"> </w:t>
      </w:r>
      <w:r w:rsidRPr="000C1C62">
        <w:rPr>
          <w:sz w:val="28"/>
          <w:szCs w:val="28"/>
        </w:rPr>
        <w:t>відгородженість,</w:t>
      </w:r>
      <w:r w:rsidRPr="000C1C62">
        <w:rPr>
          <w:spacing w:val="21"/>
          <w:sz w:val="28"/>
          <w:szCs w:val="28"/>
        </w:rPr>
        <w:t xml:space="preserve"> </w:t>
      </w:r>
      <w:r w:rsidRPr="000C1C62">
        <w:rPr>
          <w:sz w:val="28"/>
          <w:szCs w:val="28"/>
        </w:rPr>
        <w:t>занурення</w:t>
      </w:r>
      <w:r w:rsidRPr="000C1C62">
        <w:rPr>
          <w:spacing w:val="-68"/>
          <w:sz w:val="28"/>
          <w:szCs w:val="28"/>
        </w:rPr>
        <w:t xml:space="preserve"> </w:t>
      </w:r>
      <w:r w:rsidRPr="000C1C62">
        <w:rPr>
          <w:sz w:val="28"/>
          <w:szCs w:val="28"/>
        </w:rPr>
        <w:t>у власні переживання – це основні критерії, які характеризують даних осіб.</w:t>
      </w:r>
      <w:r w:rsidRPr="000C1C62">
        <w:rPr>
          <w:spacing w:val="1"/>
          <w:sz w:val="28"/>
          <w:szCs w:val="28"/>
        </w:rPr>
        <w:t xml:space="preserve"> </w:t>
      </w:r>
      <w:r w:rsidRPr="000C1C62">
        <w:rPr>
          <w:sz w:val="28"/>
          <w:szCs w:val="28"/>
        </w:rPr>
        <w:t>Фізичні та інтелектуальні навантаження для них важкі і неприємні, викликають</w:t>
      </w:r>
      <w:r w:rsidRPr="000C1C62">
        <w:rPr>
          <w:spacing w:val="1"/>
          <w:sz w:val="28"/>
          <w:szCs w:val="28"/>
        </w:rPr>
        <w:t xml:space="preserve"> </w:t>
      </w:r>
      <w:r w:rsidRPr="000C1C62">
        <w:rPr>
          <w:sz w:val="28"/>
          <w:szCs w:val="28"/>
        </w:rPr>
        <w:t>відчуття</w:t>
      </w:r>
      <w:r w:rsidRPr="000C1C62">
        <w:rPr>
          <w:spacing w:val="1"/>
          <w:sz w:val="28"/>
          <w:szCs w:val="28"/>
        </w:rPr>
        <w:t xml:space="preserve"> </w:t>
      </w:r>
      <w:r w:rsidRPr="000C1C62">
        <w:rPr>
          <w:sz w:val="28"/>
          <w:szCs w:val="28"/>
        </w:rPr>
        <w:t>стомлення,</w:t>
      </w:r>
      <w:r w:rsidRPr="000C1C62">
        <w:rPr>
          <w:spacing w:val="1"/>
          <w:sz w:val="28"/>
          <w:szCs w:val="28"/>
        </w:rPr>
        <w:t xml:space="preserve"> </w:t>
      </w:r>
      <w:r w:rsidRPr="000C1C62">
        <w:rPr>
          <w:sz w:val="28"/>
          <w:szCs w:val="28"/>
        </w:rPr>
        <w:t>безсилля</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виснаження,</w:t>
      </w:r>
      <w:r w:rsidRPr="000C1C62">
        <w:rPr>
          <w:spacing w:val="1"/>
          <w:sz w:val="28"/>
          <w:szCs w:val="28"/>
        </w:rPr>
        <w:t xml:space="preserve"> </w:t>
      </w:r>
      <w:r w:rsidRPr="000C1C62">
        <w:rPr>
          <w:sz w:val="28"/>
          <w:szCs w:val="28"/>
        </w:rPr>
        <w:t>супроводжуються</w:t>
      </w:r>
      <w:r w:rsidRPr="000C1C62">
        <w:rPr>
          <w:spacing w:val="1"/>
          <w:sz w:val="28"/>
          <w:szCs w:val="28"/>
        </w:rPr>
        <w:t xml:space="preserve"> </w:t>
      </w:r>
      <w:r w:rsidRPr="000C1C62">
        <w:rPr>
          <w:sz w:val="28"/>
          <w:szCs w:val="28"/>
        </w:rPr>
        <w:t>почуттям</w:t>
      </w:r>
      <w:r w:rsidRPr="000C1C62">
        <w:rPr>
          <w:spacing w:val="1"/>
          <w:sz w:val="28"/>
          <w:szCs w:val="28"/>
        </w:rPr>
        <w:t xml:space="preserve"> </w:t>
      </w:r>
      <w:r w:rsidRPr="000C1C62">
        <w:rPr>
          <w:sz w:val="28"/>
          <w:szCs w:val="28"/>
        </w:rPr>
        <w:t>надмірного</w:t>
      </w:r>
      <w:r w:rsidRPr="000C1C62">
        <w:rPr>
          <w:spacing w:val="1"/>
          <w:sz w:val="28"/>
          <w:szCs w:val="28"/>
        </w:rPr>
        <w:t xml:space="preserve"> </w:t>
      </w:r>
      <w:r w:rsidRPr="000C1C62">
        <w:rPr>
          <w:sz w:val="28"/>
          <w:szCs w:val="28"/>
        </w:rPr>
        <w:t>психічного</w:t>
      </w:r>
      <w:r w:rsidRPr="000C1C62">
        <w:rPr>
          <w:spacing w:val="1"/>
          <w:sz w:val="28"/>
          <w:szCs w:val="28"/>
        </w:rPr>
        <w:t xml:space="preserve"> </w:t>
      </w:r>
      <w:r w:rsidRPr="000C1C62">
        <w:rPr>
          <w:sz w:val="28"/>
          <w:szCs w:val="28"/>
        </w:rPr>
        <w:t>напруження.</w:t>
      </w:r>
      <w:r w:rsidRPr="000C1C62">
        <w:rPr>
          <w:spacing w:val="1"/>
          <w:sz w:val="28"/>
          <w:szCs w:val="28"/>
        </w:rPr>
        <w:t xml:space="preserve"> </w:t>
      </w:r>
      <w:r w:rsidRPr="000C1C62">
        <w:rPr>
          <w:sz w:val="28"/>
          <w:szCs w:val="28"/>
        </w:rPr>
        <w:t>Від</w:t>
      </w:r>
      <w:r w:rsidRPr="000C1C62">
        <w:rPr>
          <w:spacing w:val="1"/>
          <w:sz w:val="28"/>
          <w:szCs w:val="28"/>
        </w:rPr>
        <w:t xml:space="preserve"> </w:t>
      </w:r>
      <w:r w:rsidRPr="000C1C62">
        <w:rPr>
          <w:sz w:val="28"/>
          <w:szCs w:val="28"/>
        </w:rPr>
        <w:t>таких</w:t>
      </w:r>
      <w:r w:rsidRPr="000C1C62">
        <w:rPr>
          <w:spacing w:val="1"/>
          <w:sz w:val="28"/>
          <w:szCs w:val="28"/>
        </w:rPr>
        <w:t xml:space="preserve"> </w:t>
      </w:r>
      <w:r w:rsidRPr="000C1C62">
        <w:rPr>
          <w:sz w:val="28"/>
          <w:szCs w:val="28"/>
        </w:rPr>
        <w:t>людей</w:t>
      </w:r>
      <w:r w:rsidRPr="000C1C62">
        <w:rPr>
          <w:spacing w:val="1"/>
          <w:sz w:val="28"/>
          <w:szCs w:val="28"/>
        </w:rPr>
        <w:t xml:space="preserve"> </w:t>
      </w:r>
      <w:r w:rsidRPr="000C1C62">
        <w:rPr>
          <w:sz w:val="28"/>
          <w:szCs w:val="28"/>
        </w:rPr>
        <w:t>важко</w:t>
      </w:r>
      <w:r w:rsidRPr="000C1C62">
        <w:rPr>
          <w:spacing w:val="1"/>
          <w:sz w:val="28"/>
          <w:szCs w:val="28"/>
        </w:rPr>
        <w:t xml:space="preserve"> </w:t>
      </w:r>
      <w:r w:rsidRPr="000C1C62">
        <w:rPr>
          <w:sz w:val="28"/>
          <w:szCs w:val="28"/>
        </w:rPr>
        <w:t>домогтися</w:t>
      </w:r>
      <w:r w:rsidRPr="000C1C62">
        <w:rPr>
          <w:spacing w:val="1"/>
          <w:sz w:val="28"/>
          <w:szCs w:val="28"/>
        </w:rPr>
        <w:t xml:space="preserve"> </w:t>
      </w:r>
      <w:r w:rsidRPr="000C1C62">
        <w:rPr>
          <w:sz w:val="28"/>
          <w:szCs w:val="28"/>
        </w:rPr>
        <w:t>тривалого інтелектуальної напруги, вони легко розгублюються</w:t>
      </w:r>
      <w:r w:rsidRPr="000C1C62">
        <w:rPr>
          <w:spacing w:val="1"/>
          <w:sz w:val="28"/>
          <w:szCs w:val="28"/>
        </w:rPr>
        <w:t xml:space="preserve"> </w:t>
      </w:r>
      <w:r w:rsidRPr="000C1C62">
        <w:rPr>
          <w:sz w:val="28"/>
          <w:szCs w:val="28"/>
        </w:rPr>
        <w:t>і впадають у</w:t>
      </w:r>
      <w:r w:rsidRPr="000C1C62">
        <w:rPr>
          <w:spacing w:val="1"/>
          <w:sz w:val="28"/>
          <w:szCs w:val="28"/>
        </w:rPr>
        <w:t xml:space="preserve"> </w:t>
      </w:r>
      <w:r w:rsidRPr="000C1C62">
        <w:rPr>
          <w:sz w:val="28"/>
          <w:szCs w:val="28"/>
        </w:rPr>
        <w:t>відчай.</w:t>
      </w:r>
    </w:p>
    <w:p w14:paraId="567C4C00" w14:textId="3FD12489" w:rsidR="0000146C" w:rsidRPr="000C1C62" w:rsidRDefault="0000146C" w:rsidP="00A4078A">
      <w:pPr>
        <w:pStyle w:val="ad"/>
        <w:spacing w:after="0" w:line="360" w:lineRule="auto"/>
        <w:ind w:right="220" w:firstLine="707"/>
        <w:jc w:val="both"/>
        <w:rPr>
          <w:sz w:val="28"/>
          <w:szCs w:val="28"/>
        </w:rPr>
      </w:pPr>
      <w:r w:rsidRPr="000C1C62">
        <w:rPr>
          <w:sz w:val="28"/>
          <w:szCs w:val="28"/>
        </w:rPr>
        <w:lastRenderedPageBreak/>
        <w:t>Художники</w:t>
      </w:r>
      <w:r w:rsidRPr="000C1C62">
        <w:rPr>
          <w:spacing w:val="1"/>
          <w:sz w:val="28"/>
          <w:szCs w:val="28"/>
        </w:rPr>
        <w:t xml:space="preserve"> </w:t>
      </w:r>
      <w:r w:rsidRPr="000C1C62">
        <w:rPr>
          <w:sz w:val="28"/>
          <w:szCs w:val="28"/>
        </w:rPr>
        <w:t>з</w:t>
      </w:r>
      <w:r w:rsidRPr="000C1C62">
        <w:rPr>
          <w:spacing w:val="1"/>
          <w:sz w:val="28"/>
          <w:szCs w:val="28"/>
        </w:rPr>
        <w:t xml:space="preserve"> </w:t>
      </w:r>
      <w:r w:rsidRPr="000C1C62">
        <w:rPr>
          <w:sz w:val="28"/>
          <w:szCs w:val="28"/>
        </w:rPr>
        <w:t>таким</w:t>
      </w:r>
      <w:r w:rsidRPr="000C1C62">
        <w:rPr>
          <w:spacing w:val="1"/>
          <w:sz w:val="28"/>
          <w:szCs w:val="28"/>
        </w:rPr>
        <w:t xml:space="preserve"> </w:t>
      </w:r>
      <w:r w:rsidRPr="000C1C62">
        <w:rPr>
          <w:sz w:val="28"/>
          <w:szCs w:val="28"/>
        </w:rPr>
        <w:t>показником</w:t>
      </w:r>
      <w:r w:rsidRPr="000C1C62">
        <w:rPr>
          <w:spacing w:val="1"/>
          <w:sz w:val="28"/>
          <w:szCs w:val="28"/>
        </w:rPr>
        <w:t xml:space="preserve"> </w:t>
      </w:r>
      <w:r w:rsidRPr="000C1C62">
        <w:rPr>
          <w:iCs/>
          <w:sz w:val="28"/>
          <w:szCs w:val="28"/>
        </w:rPr>
        <w:t>прагнення</w:t>
      </w:r>
      <w:r w:rsidRPr="000C1C62">
        <w:rPr>
          <w:iCs/>
          <w:spacing w:val="1"/>
          <w:sz w:val="28"/>
          <w:szCs w:val="28"/>
        </w:rPr>
        <w:t xml:space="preserve"> </w:t>
      </w:r>
      <w:r w:rsidRPr="000C1C62">
        <w:rPr>
          <w:iCs/>
          <w:sz w:val="28"/>
          <w:szCs w:val="28"/>
        </w:rPr>
        <w:t>до</w:t>
      </w:r>
      <w:r w:rsidRPr="000C1C62">
        <w:rPr>
          <w:iCs/>
          <w:spacing w:val="1"/>
          <w:sz w:val="28"/>
          <w:szCs w:val="28"/>
        </w:rPr>
        <w:t xml:space="preserve"> </w:t>
      </w:r>
      <w:r w:rsidRPr="000C1C62">
        <w:rPr>
          <w:iCs/>
          <w:sz w:val="28"/>
          <w:szCs w:val="28"/>
        </w:rPr>
        <w:t>домінування</w:t>
      </w:r>
      <w:r w:rsidRPr="000C1C62">
        <w:rPr>
          <w:i/>
          <w:spacing w:val="1"/>
          <w:sz w:val="28"/>
          <w:szCs w:val="28"/>
        </w:rPr>
        <w:t xml:space="preserve"> </w:t>
      </w:r>
      <w:r w:rsidRPr="000C1C62">
        <w:rPr>
          <w:sz w:val="28"/>
          <w:szCs w:val="28"/>
        </w:rPr>
        <w:t>(-0,631)</w:t>
      </w:r>
      <w:r w:rsidRPr="000C1C62">
        <w:rPr>
          <w:spacing w:val="1"/>
          <w:sz w:val="28"/>
          <w:szCs w:val="28"/>
        </w:rPr>
        <w:t xml:space="preserve"> </w:t>
      </w:r>
      <w:r w:rsidRPr="000C1C62">
        <w:rPr>
          <w:sz w:val="28"/>
          <w:szCs w:val="28"/>
        </w:rPr>
        <w:t>намагаються</w:t>
      </w:r>
      <w:r w:rsidRPr="000C1C62">
        <w:rPr>
          <w:spacing w:val="1"/>
          <w:sz w:val="28"/>
          <w:szCs w:val="28"/>
        </w:rPr>
        <w:t xml:space="preserve"> </w:t>
      </w:r>
      <w:r w:rsidRPr="000C1C62">
        <w:rPr>
          <w:sz w:val="28"/>
          <w:szCs w:val="28"/>
        </w:rPr>
        <w:t>уникати</w:t>
      </w:r>
      <w:r w:rsidRPr="000C1C62">
        <w:rPr>
          <w:spacing w:val="1"/>
          <w:sz w:val="28"/>
          <w:szCs w:val="28"/>
        </w:rPr>
        <w:t xml:space="preserve"> </w:t>
      </w:r>
      <w:r w:rsidRPr="000C1C62">
        <w:rPr>
          <w:sz w:val="28"/>
          <w:szCs w:val="28"/>
        </w:rPr>
        <w:t>лідерських</w:t>
      </w:r>
      <w:r w:rsidRPr="000C1C62">
        <w:rPr>
          <w:spacing w:val="1"/>
          <w:sz w:val="28"/>
          <w:szCs w:val="28"/>
        </w:rPr>
        <w:t xml:space="preserve"> </w:t>
      </w:r>
      <w:r w:rsidRPr="000C1C62">
        <w:rPr>
          <w:sz w:val="28"/>
          <w:szCs w:val="28"/>
        </w:rPr>
        <w:t>позицій,</w:t>
      </w:r>
      <w:r w:rsidRPr="000C1C62">
        <w:rPr>
          <w:spacing w:val="1"/>
          <w:sz w:val="28"/>
          <w:szCs w:val="28"/>
        </w:rPr>
        <w:t xml:space="preserve"> </w:t>
      </w:r>
      <w:r w:rsidRPr="000C1C62">
        <w:rPr>
          <w:sz w:val="28"/>
          <w:szCs w:val="28"/>
        </w:rPr>
        <w:t>їм</w:t>
      </w:r>
      <w:r w:rsidRPr="000C1C62">
        <w:rPr>
          <w:spacing w:val="1"/>
          <w:sz w:val="28"/>
          <w:szCs w:val="28"/>
        </w:rPr>
        <w:t xml:space="preserve"> </w:t>
      </w:r>
      <w:r w:rsidRPr="000C1C62">
        <w:rPr>
          <w:sz w:val="28"/>
          <w:szCs w:val="28"/>
        </w:rPr>
        <w:t>прийнятніше</w:t>
      </w:r>
      <w:r w:rsidRPr="000C1C62">
        <w:rPr>
          <w:spacing w:val="1"/>
          <w:sz w:val="28"/>
          <w:szCs w:val="28"/>
        </w:rPr>
        <w:t xml:space="preserve"> </w:t>
      </w:r>
      <w:r w:rsidRPr="000C1C62">
        <w:rPr>
          <w:sz w:val="28"/>
          <w:szCs w:val="28"/>
        </w:rPr>
        <w:t>зайняти</w:t>
      </w:r>
      <w:r w:rsidRPr="000C1C62">
        <w:rPr>
          <w:spacing w:val="1"/>
          <w:sz w:val="28"/>
          <w:szCs w:val="28"/>
        </w:rPr>
        <w:t xml:space="preserve"> </w:t>
      </w:r>
      <w:r w:rsidRPr="000C1C62">
        <w:rPr>
          <w:sz w:val="28"/>
          <w:szCs w:val="28"/>
        </w:rPr>
        <w:t>позицію</w:t>
      </w:r>
      <w:r w:rsidRPr="000C1C62">
        <w:rPr>
          <w:spacing w:val="1"/>
          <w:sz w:val="28"/>
          <w:szCs w:val="28"/>
        </w:rPr>
        <w:t xml:space="preserve"> </w:t>
      </w:r>
      <w:r w:rsidRPr="000C1C62">
        <w:rPr>
          <w:sz w:val="28"/>
          <w:szCs w:val="28"/>
        </w:rPr>
        <w:t>підпорядкування.</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внутрішньому</w:t>
      </w:r>
      <w:r w:rsidRPr="000C1C62">
        <w:rPr>
          <w:spacing w:val="1"/>
          <w:sz w:val="28"/>
          <w:szCs w:val="28"/>
        </w:rPr>
        <w:t xml:space="preserve"> </w:t>
      </w:r>
      <w:r w:rsidRPr="000C1C62">
        <w:rPr>
          <w:sz w:val="28"/>
          <w:szCs w:val="28"/>
        </w:rPr>
        <w:t>положенні</w:t>
      </w:r>
      <w:r w:rsidRPr="000C1C62">
        <w:rPr>
          <w:spacing w:val="1"/>
          <w:sz w:val="28"/>
          <w:szCs w:val="28"/>
        </w:rPr>
        <w:t xml:space="preserve"> </w:t>
      </w:r>
      <w:r w:rsidRPr="000C1C62">
        <w:rPr>
          <w:sz w:val="28"/>
          <w:szCs w:val="28"/>
        </w:rPr>
        <w:t>учасників</w:t>
      </w:r>
      <w:r w:rsidRPr="000C1C62">
        <w:rPr>
          <w:spacing w:val="1"/>
          <w:sz w:val="28"/>
          <w:szCs w:val="28"/>
        </w:rPr>
        <w:t xml:space="preserve"> </w:t>
      </w:r>
      <w:r w:rsidRPr="000C1C62">
        <w:rPr>
          <w:sz w:val="28"/>
          <w:szCs w:val="28"/>
        </w:rPr>
        <w:t>колективу</w:t>
      </w:r>
      <w:r w:rsidRPr="000C1C62">
        <w:rPr>
          <w:spacing w:val="1"/>
          <w:sz w:val="28"/>
          <w:szCs w:val="28"/>
        </w:rPr>
        <w:t xml:space="preserve"> </w:t>
      </w:r>
      <w:r w:rsidRPr="000C1C62">
        <w:rPr>
          <w:sz w:val="28"/>
          <w:szCs w:val="28"/>
        </w:rPr>
        <w:t>відзначаються невиразністю, непомітністю. Аналізований</w:t>
      </w:r>
      <w:r w:rsidRPr="000C1C62">
        <w:rPr>
          <w:spacing w:val="1"/>
          <w:sz w:val="28"/>
          <w:szCs w:val="28"/>
        </w:rPr>
        <w:t xml:space="preserve"> </w:t>
      </w:r>
      <w:r w:rsidRPr="000C1C62">
        <w:rPr>
          <w:sz w:val="28"/>
          <w:szCs w:val="28"/>
        </w:rPr>
        <w:t>фактор відбувається</w:t>
      </w:r>
      <w:r w:rsidRPr="000C1C62">
        <w:rPr>
          <w:spacing w:val="1"/>
          <w:sz w:val="28"/>
          <w:szCs w:val="28"/>
        </w:rPr>
        <w:t xml:space="preserve"> </w:t>
      </w:r>
      <w:r w:rsidRPr="000C1C62">
        <w:rPr>
          <w:sz w:val="28"/>
          <w:szCs w:val="28"/>
        </w:rPr>
        <w:t>автоматично,</w:t>
      </w:r>
      <w:r w:rsidRPr="000C1C62">
        <w:rPr>
          <w:spacing w:val="24"/>
          <w:sz w:val="28"/>
          <w:szCs w:val="28"/>
        </w:rPr>
        <w:t xml:space="preserve"> </w:t>
      </w:r>
      <w:r w:rsidRPr="000C1C62">
        <w:rPr>
          <w:sz w:val="28"/>
          <w:szCs w:val="28"/>
        </w:rPr>
        <w:t>несвідомо</w:t>
      </w:r>
      <w:r w:rsidRPr="000C1C62">
        <w:rPr>
          <w:spacing w:val="26"/>
          <w:sz w:val="28"/>
          <w:szCs w:val="28"/>
        </w:rPr>
        <w:t xml:space="preserve"> </w:t>
      </w:r>
      <w:r w:rsidRPr="000C1C62">
        <w:rPr>
          <w:sz w:val="28"/>
          <w:szCs w:val="28"/>
        </w:rPr>
        <w:t>і</w:t>
      </w:r>
      <w:r w:rsidRPr="000C1C62">
        <w:rPr>
          <w:spacing w:val="28"/>
          <w:sz w:val="28"/>
          <w:szCs w:val="28"/>
        </w:rPr>
        <w:t xml:space="preserve"> </w:t>
      </w:r>
      <w:r w:rsidRPr="000C1C62">
        <w:rPr>
          <w:sz w:val="28"/>
          <w:szCs w:val="28"/>
        </w:rPr>
        <w:t>проявляється</w:t>
      </w:r>
      <w:r w:rsidRPr="000C1C62">
        <w:rPr>
          <w:spacing w:val="25"/>
          <w:sz w:val="28"/>
          <w:szCs w:val="28"/>
        </w:rPr>
        <w:t xml:space="preserve"> </w:t>
      </w:r>
      <w:r w:rsidRPr="000C1C62">
        <w:rPr>
          <w:sz w:val="28"/>
          <w:szCs w:val="28"/>
        </w:rPr>
        <w:t>при</w:t>
      </w:r>
      <w:r w:rsidRPr="000C1C62">
        <w:rPr>
          <w:spacing w:val="25"/>
          <w:sz w:val="28"/>
          <w:szCs w:val="28"/>
        </w:rPr>
        <w:t xml:space="preserve"> </w:t>
      </w:r>
      <w:r w:rsidRPr="000C1C62">
        <w:rPr>
          <w:sz w:val="28"/>
          <w:szCs w:val="28"/>
        </w:rPr>
        <w:t>інтерсуб’єктній</w:t>
      </w:r>
      <w:r w:rsidRPr="000C1C62">
        <w:rPr>
          <w:spacing w:val="27"/>
          <w:sz w:val="28"/>
          <w:szCs w:val="28"/>
        </w:rPr>
        <w:t xml:space="preserve"> </w:t>
      </w:r>
      <w:r w:rsidRPr="000C1C62">
        <w:rPr>
          <w:sz w:val="28"/>
          <w:szCs w:val="28"/>
        </w:rPr>
        <w:t>взаємодії.</w:t>
      </w:r>
      <w:r w:rsidRPr="000C1C62">
        <w:rPr>
          <w:spacing w:val="26"/>
          <w:sz w:val="28"/>
          <w:szCs w:val="28"/>
        </w:rPr>
        <w:t xml:space="preserve"> </w:t>
      </w:r>
      <w:r w:rsidRPr="000C1C62">
        <w:rPr>
          <w:sz w:val="28"/>
          <w:szCs w:val="28"/>
        </w:rPr>
        <w:t>Такі</w:t>
      </w:r>
      <w:r w:rsidR="00A4078A" w:rsidRPr="000C1C62">
        <w:rPr>
          <w:sz w:val="28"/>
          <w:szCs w:val="28"/>
        </w:rPr>
        <w:t xml:space="preserve"> е</w:t>
      </w:r>
      <w:r w:rsidRPr="000C1C62">
        <w:rPr>
          <w:sz w:val="28"/>
          <w:szCs w:val="28"/>
        </w:rPr>
        <w:t>моційно нестабільні художньо обдаровані особи легко підпадають під вплив</w:t>
      </w:r>
      <w:r w:rsidRPr="000C1C62">
        <w:rPr>
          <w:spacing w:val="1"/>
          <w:sz w:val="28"/>
          <w:szCs w:val="28"/>
        </w:rPr>
        <w:t xml:space="preserve"> </w:t>
      </w:r>
      <w:r w:rsidRPr="000C1C62">
        <w:rPr>
          <w:spacing w:val="-1"/>
          <w:sz w:val="28"/>
          <w:szCs w:val="28"/>
        </w:rPr>
        <w:t xml:space="preserve">інших, на їх думку, більш авторитетних, </w:t>
      </w:r>
      <w:r w:rsidRPr="000C1C62">
        <w:rPr>
          <w:sz w:val="28"/>
          <w:szCs w:val="28"/>
        </w:rPr>
        <w:t>що робить їх піддатливими та спонукає</w:t>
      </w:r>
      <w:r w:rsidRPr="000C1C62">
        <w:rPr>
          <w:spacing w:val="-67"/>
          <w:sz w:val="28"/>
          <w:szCs w:val="28"/>
        </w:rPr>
        <w:t xml:space="preserve"> </w:t>
      </w:r>
      <w:r w:rsidRPr="000C1C62">
        <w:rPr>
          <w:sz w:val="28"/>
          <w:szCs w:val="28"/>
        </w:rPr>
        <w:t>до</w:t>
      </w:r>
      <w:r w:rsidRPr="000C1C62">
        <w:rPr>
          <w:spacing w:val="1"/>
          <w:sz w:val="28"/>
          <w:szCs w:val="28"/>
        </w:rPr>
        <w:t xml:space="preserve"> </w:t>
      </w:r>
      <w:r w:rsidRPr="000C1C62">
        <w:rPr>
          <w:sz w:val="28"/>
          <w:szCs w:val="28"/>
        </w:rPr>
        <w:t>підпорядковування.</w:t>
      </w:r>
      <w:r w:rsidRPr="000C1C62">
        <w:rPr>
          <w:spacing w:val="1"/>
          <w:sz w:val="28"/>
          <w:szCs w:val="28"/>
        </w:rPr>
        <w:t xml:space="preserve"> </w:t>
      </w:r>
      <w:r w:rsidRPr="000C1C62">
        <w:rPr>
          <w:sz w:val="28"/>
          <w:szCs w:val="28"/>
        </w:rPr>
        <w:t>Такими</w:t>
      </w:r>
      <w:r w:rsidRPr="000C1C62">
        <w:rPr>
          <w:spacing w:val="1"/>
          <w:sz w:val="28"/>
          <w:szCs w:val="28"/>
        </w:rPr>
        <w:t xml:space="preserve"> </w:t>
      </w:r>
      <w:r w:rsidRPr="000C1C62">
        <w:rPr>
          <w:sz w:val="28"/>
          <w:szCs w:val="28"/>
        </w:rPr>
        <w:t>діями</w:t>
      </w:r>
      <w:r w:rsidRPr="000C1C62">
        <w:rPr>
          <w:spacing w:val="1"/>
          <w:sz w:val="28"/>
          <w:szCs w:val="28"/>
        </w:rPr>
        <w:t xml:space="preserve"> </w:t>
      </w:r>
      <w:r w:rsidRPr="000C1C62">
        <w:rPr>
          <w:sz w:val="28"/>
          <w:szCs w:val="28"/>
        </w:rPr>
        <w:t>вони</w:t>
      </w:r>
      <w:r w:rsidRPr="000C1C62">
        <w:rPr>
          <w:spacing w:val="1"/>
          <w:sz w:val="28"/>
          <w:szCs w:val="28"/>
        </w:rPr>
        <w:t xml:space="preserve"> </w:t>
      </w:r>
      <w:r w:rsidRPr="000C1C62">
        <w:rPr>
          <w:sz w:val="28"/>
          <w:szCs w:val="28"/>
        </w:rPr>
        <w:t>компенсують</w:t>
      </w:r>
      <w:r w:rsidRPr="000C1C62">
        <w:rPr>
          <w:spacing w:val="1"/>
          <w:sz w:val="28"/>
          <w:szCs w:val="28"/>
        </w:rPr>
        <w:t xml:space="preserve"> </w:t>
      </w:r>
      <w:r w:rsidRPr="000C1C62">
        <w:rPr>
          <w:sz w:val="28"/>
          <w:szCs w:val="28"/>
        </w:rPr>
        <w:t>певні</w:t>
      </w:r>
      <w:r w:rsidRPr="000C1C62">
        <w:rPr>
          <w:spacing w:val="1"/>
          <w:sz w:val="28"/>
          <w:szCs w:val="28"/>
        </w:rPr>
        <w:t xml:space="preserve"> </w:t>
      </w:r>
      <w:r w:rsidRPr="000C1C62">
        <w:rPr>
          <w:sz w:val="28"/>
          <w:szCs w:val="28"/>
        </w:rPr>
        <w:t>свої</w:t>
      </w:r>
      <w:r w:rsidRPr="000C1C62">
        <w:rPr>
          <w:spacing w:val="1"/>
          <w:sz w:val="28"/>
          <w:szCs w:val="28"/>
        </w:rPr>
        <w:t xml:space="preserve"> </w:t>
      </w:r>
      <w:r w:rsidRPr="000C1C62">
        <w:rPr>
          <w:sz w:val="28"/>
          <w:szCs w:val="28"/>
        </w:rPr>
        <w:t>вади,</w:t>
      </w:r>
      <w:r w:rsidRPr="000C1C62">
        <w:rPr>
          <w:spacing w:val="1"/>
          <w:sz w:val="28"/>
          <w:szCs w:val="28"/>
        </w:rPr>
        <w:t xml:space="preserve"> </w:t>
      </w:r>
      <w:r w:rsidRPr="000C1C62">
        <w:rPr>
          <w:sz w:val="28"/>
          <w:szCs w:val="28"/>
        </w:rPr>
        <w:t>маскують</w:t>
      </w:r>
      <w:r w:rsidRPr="000C1C62">
        <w:rPr>
          <w:spacing w:val="1"/>
          <w:sz w:val="28"/>
          <w:szCs w:val="28"/>
        </w:rPr>
        <w:t xml:space="preserve"> </w:t>
      </w:r>
      <w:r w:rsidRPr="000C1C62">
        <w:rPr>
          <w:sz w:val="28"/>
          <w:szCs w:val="28"/>
        </w:rPr>
        <w:t>невпевненість,</w:t>
      </w:r>
      <w:r w:rsidRPr="000C1C62">
        <w:rPr>
          <w:spacing w:val="1"/>
          <w:sz w:val="28"/>
          <w:szCs w:val="28"/>
        </w:rPr>
        <w:t xml:space="preserve"> </w:t>
      </w:r>
      <w:r w:rsidRPr="000C1C62">
        <w:rPr>
          <w:sz w:val="28"/>
          <w:szCs w:val="28"/>
        </w:rPr>
        <w:t>позбуваються</w:t>
      </w:r>
      <w:r w:rsidRPr="000C1C62">
        <w:rPr>
          <w:spacing w:val="1"/>
          <w:sz w:val="28"/>
          <w:szCs w:val="28"/>
        </w:rPr>
        <w:t xml:space="preserve"> </w:t>
      </w:r>
      <w:r w:rsidRPr="000C1C62">
        <w:rPr>
          <w:sz w:val="28"/>
          <w:szCs w:val="28"/>
        </w:rPr>
        <w:t>відповідальності,</w:t>
      </w:r>
      <w:r w:rsidRPr="000C1C62">
        <w:rPr>
          <w:spacing w:val="1"/>
          <w:sz w:val="28"/>
          <w:szCs w:val="28"/>
        </w:rPr>
        <w:t xml:space="preserve"> </w:t>
      </w:r>
      <w:r w:rsidRPr="000C1C62">
        <w:rPr>
          <w:sz w:val="28"/>
          <w:szCs w:val="28"/>
        </w:rPr>
        <w:t>звільняються</w:t>
      </w:r>
      <w:r w:rsidRPr="000C1C62">
        <w:rPr>
          <w:spacing w:val="1"/>
          <w:sz w:val="28"/>
          <w:szCs w:val="28"/>
        </w:rPr>
        <w:t xml:space="preserve"> </w:t>
      </w:r>
      <w:r w:rsidRPr="000C1C62">
        <w:rPr>
          <w:sz w:val="28"/>
          <w:szCs w:val="28"/>
        </w:rPr>
        <w:t>від</w:t>
      </w:r>
      <w:r w:rsidRPr="000C1C62">
        <w:rPr>
          <w:spacing w:val="-67"/>
          <w:sz w:val="28"/>
          <w:szCs w:val="28"/>
        </w:rPr>
        <w:t xml:space="preserve"> </w:t>
      </w:r>
      <w:r w:rsidRPr="000C1C62">
        <w:rPr>
          <w:sz w:val="28"/>
          <w:szCs w:val="28"/>
        </w:rPr>
        <w:t>приймання</w:t>
      </w:r>
      <w:r w:rsidRPr="000C1C62">
        <w:rPr>
          <w:spacing w:val="-4"/>
          <w:sz w:val="28"/>
          <w:szCs w:val="28"/>
        </w:rPr>
        <w:t xml:space="preserve"> </w:t>
      </w:r>
      <w:r w:rsidRPr="000C1C62">
        <w:rPr>
          <w:sz w:val="28"/>
          <w:szCs w:val="28"/>
        </w:rPr>
        <w:t>рішень</w:t>
      </w:r>
      <w:r w:rsidRPr="000C1C62">
        <w:rPr>
          <w:spacing w:val="-2"/>
          <w:sz w:val="28"/>
          <w:szCs w:val="28"/>
        </w:rPr>
        <w:t xml:space="preserve"> </w:t>
      </w:r>
      <w:r w:rsidRPr="000C1C62">
        <w:rPr>
          <w:sz w:val="28"/>
          <w:szCs w:val="28"/>
        </w:rPr>
        <w:t>і</w:t>
      </w:r>
      <w:r w:rsidRPr="000C1C62">
        <w:rPr>
          <w:spacing w:val="-3"/>
          <w:sz w:val="28"/>
          <w:szCs w:val="28"/>
        </w:rPr>
        <w:t xml:space="preserve"> </w:t>
      </w:r>
      <w:r w:rsidRPr="000C1C62">
        <w:rPr>
          <w:sz w:val="28"/>
          <w:szCs w:val="28"/>
        </w:rPr>
        <w:t>прагнуть</w:t>
      </w:r>
      <w:r w:rsidRPr="000C1C62">
        <w:rPr>
          <w:spacing w:val="-2"/>
          <w:sz w:val="28"/>
          <w:szCs w:val="28"/>
        </w:rPr>
        <w:t xml:space="preserve"> </w:t>
      </w:r>
      <w:r w:rsidRPr="000C1C62">
        <w:rPr>
          <w:sz w:val="28"/>
          <w:szCs w:val="28"/>
        </w:rPr>
        <w:t>здобути</w:t>
      </w:r>
      <w:r w:rsidRPr="000C1C62">
        <w:rPr>
          <w:spacing w:val="4"/>
          <w:sz w:val="28"/>
          <w:szCs w:val="28"/>
        </w:rPr>
        <w:t xml:space="preserve"> </w:t>
      </w:r>
      <w:r w:rsidRPr="000C1C62">
        <w:rPr>
          <w:sz w:val="28"/>
          <w:szCs w:val="28"/>
        </w:rPr>
        <w:t>певне</w:t>
      </w:r>
      <w:r w:rsidRPr="000C1C62">
        <w:rPr>
          <w:spacing w:val="-1"/>
          <w:sz w:val="28"/>
          <w:szCs w:val="28"/>
        </w:rPr>
        <w:t xml:space="preserve"> </w:t>
      </w:r>
      <w:r w:rsidRPr="000C1C62">
        <w:rPr>
          <w:sz w:val="28"/>
          <w:szCs w:val="28"/>
        </w:rPr>
        <w:t>місце</w:t>
      </w:r>
      <w:r w:rsidRPr="000C1C62">
        <w:rPr>
          <w:spacing w:val="-1"/>
          <w:sz w:val="28"/>
          <w:szCs w:val="28"/>
        </w:rPr>
        <w:t xml:space="preserve"> </w:t>
      </w:r>
      <w:r w:rsidRPr="000C1C62">
        <w:rPr>
          <w:sz w:val="28"/>
          <w:szCs w:val="28"/>
        </w:rPr>
        <w:t>в</w:t>
      </w:r>
      <w:r w:rsidRPr="000C1C62">
        <w:rPr>
          <w:spacing w:val="-1"/>
          <w:sz w:val="28"/>
          <w:szCs w:val="28"/>
        </w:rPr>
        <w:t xml:space="preserve"> </w:t>
      </w:r>
      <w:r w:rsidRPr="000C1C62">
        <w:rPr>
          <w:sz w:val="28"/>
          <w:szCs w:val="28"/>
        </w:rPr>
        <w:t>суспільстві.</w:t>
      </w:r>
    </w:p>
    <w:p w14:paraId="797C7D1B" w14:textId="77777777" w:rsidR="0000146C" w:rsidRPr="000C1C62" w:rsidRDefault="0000146C" w:rsidP="003F4631">
      <w:pPr>
        <w:pStyle w:val="ad"/>
        <w:spacing w:after="0" w:line="360" w:lineRule="auto"/>
        <w:ind w:right="220" w:firstLine="707"/>
        <w:jc w:val="both"/>
        <w:rPr>
          <w:sz w:val="28"/>
          <w:szCs w:val="28"/>
        </w:rPr>
      </w:pPr>
      <w:r w:rsidRPr="000C1C62">
        <w:rPr>
          <w:sz w:val="28"/>
          <w:szCs w:val="28"/>
        </w:rPr>
        <w:t>Про</w:t>
      </w:r>
      <w:r w:rsidRPr="000C1C62">
        <w:rPr>
          <w:spacing w:val="1"/>
          <w:sz w:val="28"/>
          <w:szCs w:val="28"/>
        </w:rPr>
        <w:t xml:space="preserve"> </w:t>
      </w:r>
      <w:r w:rsidRPr="000C1C62">
        <w:rPr>
          <w:sz w:val="28"/>
          <w:szCs w:val="28"/>
        </w:rPr>
        <w:t>певне</w:t>
      </w:r>
      <w:r w:rsidRPr="000C1C62">
        <w:rPr>
          <w:spacing w:val="1"/>
          <w:sz w:val="28"/>
          <w:szCs w:val="28"/>
        </w:rPr>
        <w:t xml:space="preserve"> </w:t>
      </w:r>
      <w:r w:rsidRPr="000C1C62">
        <w:rPr>
          <w:sz w:val="28"/>
          <w:szCs w:val="28"/>
        </w:rPr>
        <w:t>коло</w:t>
      </w:r>
      <w:r w:rsidRPr="000C1C62">
        <w:rPr>
          <w:spacing w:val="1"/>
          <w:sz w:val="28"/>
          <w:szCs w:val="28"/>
        </w:rPr>
        <w:t xml:space="preserve"> </w:t>
      </w:r>
      <w:r w:rsidRPr="000C1C62">
        <w:rPr>
          <w:sz w:val="28"/>
          <w:szCs w:val="28"/>
        </w:rPr>
        <w:t>неадекватних</w:t>
      </w:r>
      <w:r w:rsidRPr="000C1C62">
        <w:rPr>
          <w:spacing w:val="1"/>
          <w:sz w:val="28"/>
          <w:szCs w:val="28"/>
        </w:rPr>
        <w:t xml:space="preserve"> </w:t>
      </w:r>
      <w:r w:rsidRPr="000C1C62">
        <w:rPr>
          <w:sz w:val="28"/>
          <w:szCs w:val="28"/>
        </w:rPr>
        <w:t>невротичних</w:t>
      </w:r>
      <w:r w:rsidRPr="000C1C62">
        <w:rPr>
          <w:spacing w:val="1"/>
          <w:sz w:val="28"/>
          <w:szCs w:val="28"/>
        </w:rPr>
        <w:t xml:space="preserve"> </w:t>
      </w:r>
      <w:r w:rsidRPr="000C1C62">
        <w:rPr>
          <w:sz w:val="28"/>
          <w:szCs w:val="28"/>
        </w:rPr>
        <w:t>реакцій</w:t>
      </w:r>
      <w:r w:rsidRPr="000C1C62">
        <w:rPr>
          <w:spacing w:val="1"/>
          <w:sz w:val="28"/>
          <w:szCs w:val="28"/>
        </w:rPr>
        <w:t xml:space="preserve"> </w:t>
      </w:r>
      <w:r w:rsidRPr="000C1C62">
        <w:rPr>
          <w:sz w:val="28"/>
          <w:szCs w:val="28"/>
        </w:rPr>
        <w:t>на</w:t>
      </w:r>
      <w:r w:rsidRPr="000C1C62">
        <w:rPr>
          <w:spacing w:val="1"/>
          <w:sz w:val="28"/>
          <w:szCs w:val="28"/>
        </w:rPr>
        <w:t xml:space="preserve"> </w:t>
      </w:r>
      <w:r w:rsidRPr="000C1C62">
        <w:rPr>
          <w:sz w:val="28"/>
          <w:szCs w:val="28"/>
        </w:rPr>
        <w:t>зовнішні</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внутрішні подразники свідчить фактор, що відповідає за дратівливість (0,588).</w:t>
      </w:r>
      <w:r w:rsidRPr="000C1C62">
        <w:rPr>
          <w:spacing w:val="1"/>
          <w:sz w:val="28"/>
          <w:szCs w:val="28"/>
        </w:rPr>
        <w:t xml:space="preserve"> </w:t>
      </w:r>
      <w:r w:rsidRPr="000C1C62">
        <w:rPr>
          <w:sz w:val="28"/>
          <w:szCs w:val="28"/>
        </w:rPr>
        <w:t>Емоційно</w:t>
      </w:r>
      <w:r w:rsidRPr="000C1C62">
        <w:rPr>
          <w:spacing w:val="1"/>
          <w:sz w:val="28"/>
          <w:szCs w:val="28"/>
        </w:rPr>
        <w:t xml:space="preserve"> </w:t>
      </w:r>
      <w:r w:rsidRPr="000C1C62">
        <w:rPr>
          <w:sz w:val="28"/>
          <w:szCs w:val="28"/>
        </w:rPr>
        <w:t>нестабільні</w:t>
      </w:r>
      <w:r w:rsidRPr="000C1C62">
        <w:rPr>
          <w:spacing w:val="1"/>
          <w:sz w:val="28"/>
          <w:szCs w:val="28"/>
        </w:rPr>
        <w:t xml:space="preserve"> </w:t>
      </w:r>
      <w:r w:rsidRPr="000C1C62">
        <w:rPr>
          <w:sz w:val="28"/>
          <w:szCs w:val="28"/>
        </w:rPr>
        <w:t>митці</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стресових</w:t>
      </w:r>
      <w:r w:rsidRPr="000C1C62">
        <w:rPr>
          <w:spacing w:val="1"/>
          <w:sz w:val="28"/>
          <w:szCs w:val="28"/>
        </w:rPr>
        <w:t xml:space="preserve"> </w:t>
      </w:r>
      <w:r w:rsidRPr="000C1C62">
        <w:rPr>
          <w:sz w:val="28"/>
          <w:szCs w:val="28"/>
        </w:rPr>
        <w:t>ситуаціях</w:t>
      </w:r>
      <w:r w:rsidRPr="000C1C62">
        <w:rPr>
          <w:spacing w:val="1"/>
          <w:sz w:val="28"/>
          <w:szCs w:val="28"/>
        </w:rPr>
        <w:t xml:space="preserve"> </w:t>
      </w:r>
      <w:r w:rsidRPr="000C1C62">
        <w:rPr>
          <w:sz w:val="28"/>
          <w:szCs w:val="28"/>
        </w:rPr>
        <w:t>переважно</w:t>
      </w:r>
      <w:r w:rsidRPr="000C1C62">
        <w:rPr>
          <w:spacing w:val="1"/>
          <w:sz w:val="28"/>
          <w:szCs w:val="28"/>
        </w:rPr>
        <w:t xml:space="preserve"> </w:t>
      </w:r>
      <w:r w:rsidRPr="000C1C62">
        <w:rPr>
          <w:sz w:val="28"/>
          <w:szCs w:val="28"/>
        </w:rPr>
        <w:t>важко</w:t>
      </w:r>
      <w:r w:rsidRPr="000C1C62">
        <w:rPr>
          <w:spacing w:val="1"/>
          <w:sz w:val="28"/>
          <w:szCs w:val="28"/>
        </w:rPr>
        <w:t xml:space="preserve"> </w:t>
      </w:r>
      <w:r w:rsidRPr="000C1C62">
        <w:rPr>
          <w:sz w:val="28"/>
          <w:szCs w:val="28"/>
        </w:rPr>
        <w:t>себе</w:t>
      </w:r>
      <w:r w:rsidRPr="000C1C62">
        <w:rPr>
          <w:spacing w:val="1"/>
          <w:sz w:val="28"/>
          <w:szCs w:val="28"/>
        </w:rPr>
        <w:t xml:space="preserve"> </w:t>
      </w:r>
      <w:r w:rsidRPr="000C1C62">
        <w:rPr>
          <w:sz w:val="28"/>
          <w:szCs w:val="28"/>
        </w:rPr>
        <w:t>контролюють,</w:t>
      </w:r>
      <w:r w:rsidRPr="000C1C62">
        <w:rPr>
          <w:spacing w:val="1"/>
          <w:sz w:val="28"/>
          <w:szCs w:val="28"/>
        </w:rPr>
        <w:t xml:space="preserve"> </w:t>
      </w:r>
      <w:r w:rsidRPr="000C1C62">
        <w:rPr>
          <w:sz w:val="28"/>
          <w:szCs w:val="28"/>
        </w:rPr>
        <w:t>довго</w:t>
      </w:r>
      <w:r w:rsidRPr="000C1C62">
        <w:rPr>
          <w:spacing w:val="1"/>
          <w:sz w:val="28"/>
          <w:szCs w:val="28"/>
        </w:rPr>
        <w:t xml:space="preserve"> </w:t>
      </w:r>
      <w:r w:rsidRPr="000C1C62">
        <w:rPr>
          <w:sz w:val="28"/>
          <w:szCs w:val="28"/>
        </w:rPr>
        <w:t>не</w:t>
      </w:r>
      <w:r w:rsidRPr="000C1C62">
        <w:rPr>
          <w:spacing w:val="1"/>
          <w:sz w:val="28"/>
          <w:szCs w:val="28"/>
        </w:rPr>
        <w:t xml:space="preserve"> </w:t>
      </w:r>
      <w:r w:rsidRPr="000C1C62">
        <w:rPr>
          <w:sz w:val="28"/>
          <w:szCs w:val="28"/>
        </w:rPr>
        <w:t>можуть</w:t>
      </w:r>
      <w:r w:rsidRPr="000C1C62">
        <w:rPr>
          <w:spacing w:val="1"/>
          <w:sz w:val="28"/>
          <w:szCs w:val="28"/>
        </w:rPr>
        <w:t xml:space="preserve"> </w:t>
      </w:r>
      <w:r w:rsidRPr="000C1C62">
        <w:rPr>
          <w:sz w:val="28"/>
          <w:szCs w:val="28"/>
        </w:rPr>
        <w:t>заспокоїтися,</w:t>
      </w:r>
      <w:r w:rsidRPr="000C1C62">
        <w:rPr>
          <w:spacing w:val="1"/>
          <w:sz w:val="28"/>
          <w:szCs w:val="28"/>
        </w:rPr>
        <w:t xml:space="preserve"> </w:t>
      </w:r>
      <w:r w:rsidRPr="000C1C62">
        <w:rPr>
          <w:sz w:val="28"/>
          <w:szCs w:val="28"/>
        </w:rPr>
        <w:t>зриваються</w:t>
      </w:r>
      <w:r w:rsidRPr="000C1C62">
        <w:rPr>
          <w:spacing w:val="1"/>
          <w:sz w:val="28"/>
          <w:szCs w:val="28"/>
        </w:rPr>
        <w:t xml:space="preserve"> </w:t>
      </w:r>
      <w:r w:rsidRPr="000C1C62">
        <w:rPr>
          <w:sz w:val="28"/>
          <w:szCs w:val="28"/>
        </w:rPr>
        <w:t>на</w:t>
      </w:r>
      <w:r w:rsidRPr="000C1C62">
        <w:rPr>
          <w:spacing w:val="1"/>
          <w:sz w:val="28"/>
          <w:szCs w:val="28"/>
        </w:rPr>
        <w:t xml:space="preserve"> </w:t>
      </w:r>
      <w:r w:rsidRPr="000C1C62">
        <w:rPr>
          <w:sz w:val="28"/>
          <w:szCs w:val="28"/>
        </w:rPr>
        <w:t>дрібницях,</w:t>
      </w:r>
      <w:r w:rsidRPr="000C1C62">
        <w:rPr>
          <w:spacing w:val="1"/>
          <w:sz w:val="28"/>
          <w:szCs w:val="28"/>
        </w:rPr>
        <w:t xml:space="preserve"> </w:t>
      </w:r>
      <w:r w:rsidRPr="000C1C62">
        <w:rPr>
          <w:sz w:val="28"/>
          <w:szCs w:val="28"/>
        </w:rPr>
        <w:t>втрачають самоконтроль, кричать. У таких осіб доволі зневажливе ставлення до</w:t>
      </w:r>
      <w:r w:rsidRPr="000C1C62">
        <w:rPr>
          <w:spacing w:val="-67"/>
          <w:sz w:val="28"/>
          <w:szCs w:val="28"/>
        </w:rPr>
        <w:t xml:space="preserve"> </w:t>
      </w:r>
      <w:r w:rsidRPr="000C1C62">
        <w:rPr>
          <w:sz w:val="28"/>
          <w:szCs w:val="28"/>
        </w:rPr>
        <w:t>моральних</w:t>
      </w:r>
      <w:r w:rsidRPr="000C1C62">
        <w:rPr>
          <w:spacing w:val="1"/>
          <w:sz w:val="28"/>
          <w:szCs w:val="28"/>
        </w:rPr>
        <w:t xml:space="preserve"> </w:t>
      </w:r>
      <w:r w:rsidRPr="000C1C62">
        <w:rPr>
          <w:sz w:val="28"/>
          <w:szCs w:val="28"/>
        </w:rPr>
        <w:t>цінностей,</w:t>
      </w:r>
      <w:r w:rsidRPr="000C1C62">
        <w:rPr>
          <w:spacing w:val="1"/>
          <w:sz w:val="28"/>
          <w:szCs w:val="28"/>
        </w:rPr>
        <w:t xml:space="preserve"> </w:t>
      </w:r>
      <w:r w:rsidRPr="000C1C62">
        <w:rPr>
          <w:sz w:val="28"/>
          <w:szCs w:val="28"/>
        </w:rPr>
        <w:t>суспільних</w:t>
      </w:r>
      <w:r w:rsidRPr="000C1C62">
        <w:rPr>
          <w:spacing w:val="1"/>
          <w:sz w:val="28"/>
          <w:szCs w:val="28"/>
        </w:rPr>
        <w:t xml:space="preserve"> </w:t>
      </w:r>
      <w:r w:rsidRPr="000C1C62">
        <w:rPr>
          <w:sz w:val="28"/>
          <w:szCs w:val="28"/>
        </w:rPr>
        <w:t>вимог</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культурних</w:t>
      </w:r>
      <w:r w:rsidRPr="000C1C62">
        <w:rPr>
          <w:spacing w:val="1"/>
          <w:sz w:val="28"/>
          <w:szCs w:val="28"/>
        </w:rPr>
        <w:t xml:space="preserve"> </w:t>
      </w:r>
      <w:r w:rsidRPr="000C1C62">
        <w:rPr>
          <w:sz w:val="28"/>
          <w:szCs w:val="28"/>
        </w:rPr>
        <w:t>норм.</w:t>
      </w:r>
      <w:r w:rsidRPr="000C1C62">
        <w:rPr>
          <w:spacing w:val="1"/>
          <w:sz w:val="28"/>
          <w:szCs w:val="28"/>
        </w:rPr>
        <w:t xml:space="preserve"> </w:t>
      </w:r>
      <w:r w:rsidRPr="000C1C62">
        <w:rPr>
          <w:sz w:val="28"/>
          <w:szCs w:val="28"/>
        </w:rPr>
        <w:t>Їх</w:t>
      </w:r>
      <w:r w:rsidRPr="000C1C62">
        <w:rPr>
          <w:spacing w:val="1"/>
          <w:sz w:val="28"/>
          <w:szCs w:val="28"/>
        </w:rPr>
        <w:t xml:space="preserve"> </w:t>
      </w:r>
      <w:r w:rsidRPr="000C1C62">
        <w:rPr>
          <w:sz w:val="28"/>
          <w:szCs w:val="28"/>
        </w:rPr>
        <w:t>дратує</w:t>
      </w:r>
      <w:r w:rsidRPr="000C1C62">
        <w:rPr>
          <w:spacing w:val="1"/>
          <w:sz w:val="28"/>
          <w:szCs w:val="28"/>
        </w:rPr>
        <w:t xml:space="preserve"> </w:t>
      </w:r>
      <w:r w:rsidRPr="000C1C62">
        <w:rPr>
          <w:sz w:val="28"/>
          <w:szCs w:val="28"/>
        </w:rPr>
        <w:t>найменший шум, при цьому вони легко відволікаються на сторонні подразники.</w:t>
      </w:r>
      <w:r w:rsidRPr="000C1C62">
        <w:rPr>
          <w:spacing w:val="-67"/>
          <w:sz w:val="28"/>
          <w:szCs w:val="28"/>
        </w:rPr>
        <w:t xml:space="preserve"> </w:t>
      </w:r>
      <w:r w:rsidRPr="000C1C62">
        <w:rPr>
          <w:sz w:val="28"/>
          <w:szCs w:val="28"/>
        </w:rPr>
        <w:t>Це непостійні люди, які часто ухиляються від виконання своїх обов'язків та</w:t>
      </w:r>
      <w:r w:rsidRPr="000C1C62">
        <w:rPr>
          <w:spacing w:val="1"/>
          <w:sz w:val="28"/>
          <w:szCs w:val="28"/>
        </w:rPr>
        <w:t xml:space="preserve"> </w:t>
      </w:r>
      <w:r w:rsidRPr="000C1C62">
        <w:rPr>
          <w:sz w:val="28"/>
          <w:szCs w:val="28"/>
        </w:rPr>
        <w:t>ігнорують загальновизнані суспільні правила. З великим зусиллям беруться за</w:t>
      </w:r>
      <w:r w:rsidRPr="000C1C62">
        <w:rPr>
          <w:spacing w:val="1"/>
          <w:sz w:val="28"/>
          <w:szCs w:val="28"/>
        </w:rPr>
        <w:t xml:space="preserve"> </w:t>
      </w:r>
      <w:r w:rsidRPr="000C1C62">
        <w:rPr>
          <w:sz w:val="28"/>
          <w:szCs w:val="28"/>
        </w:rPr>
        <w:t>роботу,</w:t>
      </w:r>
      <w:r w:rsidRPr="000C1C62">
        <w:rPr>
          <w:spacing w:val="1"/>
          <w:sz w:val="28"/>
          <w:szCs w:val="28"/>
        </w:rPr>
        <w:t xml:space="preserve"> </w:t>
      </w:r>
      <w:r w:rsidRPr="000C1C62">
        <w:rPr>
          <w:sz w:val="28"/>
          <w:szCs w:val="28"/>
        </w:rPr>
        <w:t>при</w:t>
      </w:r>
      <w:r w:rsidRPr="000C1C62">
        <w:rPr>
          <w:spacing w:val="1"/>
          <w:sz w:val="28"/>
          <w:szCs w:val="28"/>
        </w:rPr>
        <w:t xml:space="preserve"> </w:t>
      </w:r>
      <w:r w:rsidRPr="000C1C62">
        <w:rPr>
          <w:sz w:val="28"/>
          <w:szCs w:val="28"/>
        </w:rPr>
        <w:t>довгому</w:t>
      </w:r>
      <w:r w:rsidRPr="000C1C62">
        <w:rPr>
          <w:spacing w:val="1"/>
          <w:sz w:val="28"/>
          <w:szCs w:val="28"/>
        </w:rPr>
        <w:t xml:space="preserve"> </w:t>
      </w:r>
      <w:r w:rsidRPr="000C1C62">
        <w:rPr>
          <w:sz w:val="28"/>
          <w:szCs w:val="28"/>
        </w:rPr>
        <w:t>фізичному</w:t>
      </w:r>
      <w:r w:rsidRPr="000C1C62">
        <w:rPr>
          <w:spacing w:val="1"/>
          <w:sz w:val="28"/>
          <w:szCs w:val="28"/>
        </w:rPr>
        <w:t xml:space="preserve"> </w:t>
      </w:r>
      <w:r w:rsidRPr="000C1C62">
        <w:rPr>
          <w:sz w:val="28"/>
          <w:szCs w:val="28"/>
        </w:rPr>
        <w:t>чи</w:t>
      </w:r>
      <w:r w:rsidRPr="000C1C62">
        <w:rPr>
          <w:spacing w:val="1"/>
          <w:sz w:val="28"/>
          <w:szCs w:val="28"/>
        </w:rPr>
        <w:t xml:space="preserve"> </w:t>
      </w:r>
      <w:r w:rsidRPr="000C1C62">
        <w:rPr>
          <w:sz w:val="28"/>
          <w:szCs w:val="28"/>
        </w:rPr>
        <w:t>розумовому</w:t>
      </w:r>
      <w:r w:rsidRPr="000C1C62">
        <w:rPr>
          <w:spacing w:val="1"/>
          <w:sz w:val="28"/>
          <w:szCs w:val="28"/>
        </w:rPr>
        <w:t xml:space="preserve"> </w:t>
      </w:r>
      <w:r w:rsidRPr="000C1C62">
        <w:rPr>
          <w:sz w:val="28"/>
          <w:szCs w:val="28"/>
        </w:rPr>
        <w:t>навантаженні</w:t>
      </w:r>
      <w:r w:rsidRPr="000C1C62">
        <w:rPr>
          <w:spacing w:val="1"/>
          <w:sz w:val="28"/>
          <w:szCs w:val="28"/>
        </w:rPr>
        <w:t xml:space="preserve"> </w:t>
      </w:r>
      <w:r w:rsidRPr="000C1C62">
        <w:rPr>
          <w:sz w:val="28"/>
          <w:szCs w:val="28"/>
        </w:rPr>
        <w:t>швидко</w:t>
      </w:r>
      <w:r w:rsidRPr="000C1C62">
        <w:rPr>
          <w:spacing w:val="1"/>
          <w:sz w:val="28"/>
          <w:szCs w:val="28"/>
        </w:rPr>
        <w:t xml:space="preserve"> </w:t>
      </w:r>
      <w:r w:rsidRPr="000C1C62">
        <w:rPr>
          <w:sz w:val="28"/>
          <w:szCs w:val="28"/>
        </w:rPr>
        <w:t>втомлюються.</w:t>
      </w:r>
    </w:p>
    <w:p w14:paraId="37D85E3C" w14:textId="36279820" w:rsidR="0000146C" w:rsidRPr="000C1C62" w:rsidRDefault="0000146C" w:rsidP="003F4631">
      <w:pPr>
        <w:pStyle w:val="ad"/>
        <w:spacing w:after="0" w:line="360" w:lineRule="auto"/>
        <w:ind w:right="220" w:firstLine="707"/>
        <w:jc w:val="both"/>
        <w:rPr>
          <w:sz w:val="28"/>
          <w:szCs w:val="28"/>
        </w:rPr>
      </w:pPr>
      <w:r w:rsidRPr="000C1C62">
        <w:rPr>
          <w:sz w:val="28"/>
          <w:szCs w:val="28"/>
        </w:rPr>
        <w:t>Потреба,</w:t>
      </w:r>
      <w:r w:rsidRPr="000C1C62">
        <w:rPr>
          <w:spacing w:val="1"/>
          <w:sz w:val="28"/>
          <w:szCs w:val="28"/>
        </w:rPr>
        <w:t xml:space="preserve"> </w:t>
      </w:r>
      <w:r w:rsidRPr="000C1C62">
        <w:rPr>
          <w:sz w:val="28"/>
          <w:szCs w:val="28"/>
        </w:rPr>
        <w:t>пов'язана</w:t>
      </w:r>
      <w:r w:rsidRPr="000C1C62">
        <w:rPr>
          <w:spacing w:val="1"/>
          <w:sz w:val="28"/>
          <w:szCs w:val="28"/>
        </w:rPr>
        <w:t xml:space="preserve"> </w:t>
      </w:r>
      <w:r w:rsidRPr="000C1C62">
        <w:rPr>
          <w:sz w:val="28"/>
          <w:szCs w:val="28"/>
        </w:rPr>
        <w:t>із</w:t>
      </w:r>
      <w:r w:rsidRPr="000C1C62">
        <w:rPr>
          <w:spacing w:val="1"/>
          <w:sz w:val="28"/>
          <w:szCs w:val="28"/>
        </w:rPr>
        <w:t xml:space="preserve"> </w:t>
      </w:r>
      <w:r w:rsidRPr="000C1C62">
        <w:rPr>
          <w:sz w:val="28"/>
          <w:szCs w:val="28"/>
        </w:rPr>
        <w:t>задоволенням</w:t>
      </w:r>
      <w:r w:rsidRPr="000C1C62">
        <w:rPr>
          <w:spacing w:val="1"/>
          <w:sz w:val="28"/>
          <w:szCs w:val="28"/>
        </w:rPr>
        <w:t xml:space="preserve"> </w:t>
      </w:r>
      <w:r w:rsidRPr="000C1C62">
        <w:rPr>
          <w:sz w:val="28"/>
          <w:szCs w:val="28"/>
        </w:rPr>
        <w:t>тілесного</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душевного</w:t>
      </w:r>
      <w:r w:rsidRPr="000C1C62">
        <w:rPr>
          <w:spacing w:val="1"/>
          <w:sz w:val="28"/>
          <w:szCs w:val="28"/>
        </w:rPr>
        <w:t xml:space="preserve"> </w:t>
      </w:r>
      <w:r w:rsidRPr="000C1C62">
        <w:rPr>
          <w:sz w:val="28"/>
          <w:szCs w:val="28"/>
        </w:rPr>
        <w:t>комфорту,</w:t>
      </w:r>
      <w:r w:rsidRPr="000C1C62">
        <w:rPr>
          <w:spacing w:val="1"/>
          <w:sz w:val="28"/>
          <w:szCs w:val="28"/>
        </w:rPr>
        <w:t xml:space="preserve"> </w:t>
      </w:r>
      <w:r w:rsidRPr="000C1C62">
        <w:rPr>
          <w:sz w:val="28"/>
          <w:szCs w:val="28"/>
        </w:rPr>
        <w:t>виражена</w:t>
      </w:r>
      <w:r w:rsidRPr="000C1C62">
        <w:rPr>
          <w:spacing w:val="1"/>
          <w:sz w:val="28"/>
          <w:szCs w:val="28"/>
        </w:rPr>
        <w:t xml:space="preserve"> </w:t>
      </w:r>
      <w:r w:rsidRPr="000C1C62">
        <w:rPr>
          <w:sz w:val="28"/>
          <w:szCs w:val="28"/>
        </w:rPr>
        <w:t>позитивним</w:t>
      </w:r>
      <w:r w:rsidRPr="000C1C62">
        <w:rPr>
          <w:spacing w:val="1"/>
          <w:sz w:val="28"/>
          <w:szCs w:val="28"/>
        </w:rPr>
        <w:t xml:space="preserve"> </w:t>
      </w:r>
      <w:r w:rsidRPr="000C1C62">
        <w:rPr>
          <w:sz w:val="28"/>
          <w:szCs w:val="28"/>
        </w:rPr>
        <w:t>показником</w:t>
      </w:r>
      <w:r w:rsidRPr="000C1C62">
        <w:rPr>
          <w:spacing w:val="1"/>
          <w:sz w:val="28"/>
          <w:szCs w:val="28"/>
        </w:rPr>
        <w:t xml:space="preserve"> </w:t>
      </w:r>
      <w:r w:rsidRPr="000C1C62">
        <w:rPr>
          <w:iCs/>
          <w:sz w:val="28"/>
          <w:szCs w:val="28"/>
        </w:rPr>
        <w:t>гедоністичної</w:t>
      </w:r>
      <w:r w:rsidRPr="000C1C62">
        <w:rPr>
          <w:iCs/>
          <w:spacing w:val="1"/>
          <w:sz w:val="28"/>
          <w:szCs w:val="28"/>
        </w:rPr>
        <w:t xml:space="preserve"> </w:t>
      </w:r>
      <w:r w:rsidRPr="000C1C62">
        <w:rPr>
          <w:iCs/>
          <w:sz w:val="28"/>
          <w:szCs w:val="28"/>
        </w:rPr>
        <w:t>емоційної</w:t>
      </w:r>
      <w:r w:rsidRPr="000C1C62">
        <w:rPr>
          <w:iCs/>
          <w:spacing w:val="1"/>
          <w:sz w:val="28"/>
          <w:szCs w:val="28"/>
        </w:rPr>
        <w:t xml:space="preserve"> </w:t>
      </w:r>
      <w:r w:rsidRPr="000C1C62">
        <w:rPr>
          <w:iCs/>
          <w:sz w:val="28"/>
          <w:szCs w:val="28"/>
        </w:rPr>
        <w:t>спрямованості</w:t>
      </w:r>
      <w:r w:rsidRPr="000C1C62">
        <w:rPr>
          <w:i/>
          <w:spacing w:val="1"/>
          <w:sz w:val="28"/>
          <w:szCs w:val="28"/>
        </w:rPr>
        <w:t xml:space="preserve"> </w:t>
      </w:r>
      <w:r w:rsidRPr="000C1C62">
        <w:rPr>
          <w:sz w:val="28"/>
          <w:szCs w:val="28"/>
        </w:rPr>
        <w:t>(</w:t>
      </w:r>
      <w:r w:rsidRPr="000C1C62">
        <w:rPr>
          <w:iCs/>
          <w:sz w:val="28"/>
          <w:szCs w:val="28"/>
        </w:rPr>
        <w:t>0,514).</w:t>
      </w:r>
      <w:r w:rsidRPr="000C1C62">
        <w:rPr>
          <w:i/>
          <w:sz w:val="28"/>
          <w:szCs w:val="28"/>
        </w:rPr>
        <w:t xml:space="preserve"> </w:t>
      </w:r>
      <w:r w:rsidRPr="000C1C62">
        <w:rPr>
          <w:sz w:val="28"/>
          <w:szCs w:val="28"/>
        </w:rPr>
        <w:t>Комфортні умови для таких особистостей є важливими і виражаються</w:t>
      </w:r>
      <w:r w:rsidRPr="000C1C62">
        <w:rPr>
          <w:spacing w:val="1"/>
          <w:sz w:val="28"/>
          <w:szCs w:val="28"/>
        </w:rPr>
        <w:t xml:space="preserve"> </w:t>
      </w:r>
      <w:r w:rsidRPr="000C1C62">
        <w:rPr>
          <w:sz w:val="28"/>
          <w:szCs w:val="28"/>
        </w:rPr>
        <w:t>через насолоду від приємних фізичних відчуттів (смачної їжі, безтурботності,</w:t>
      </w:r>
      <w:r w:rsidRPr="000C1C62">
        <w:rPr>
          <w:spacing w:val="1"/>
          <w:sz w:val="28"/>
          <w:szCs w:val="28"/>
        </w:rPr>
        <w:t xml:space="preserve"> </w:t>
      </w:r>
      <w:r w:rsidRPr="000C1C62">
        <w:rPr>
          <w:sz w:val="28"/>
          <w:szCs w:val="28"/>
        </w:rPr>
        <w:t>відпочинку</w:t>
      </w:r>
      <w:r w:rsidRPr="000C1C62">
        <w:rPr>
          <w:spacing w:val="-5"/>
          <w:sz w:val="28"/>
          <w:szCs w:val="28"/>
        </w:rPr>
        <w:t xml:space="preserve"> </w:t>
      </w:r>
      <w:r w:rsidR="00A8247A" w:rsidRPr="000C1C62">
        <w:rPr>
          <w:sz w:val="28"/>
          <w:szCs w:val="28"/>
        </w:rPr>
        <w:t>та і</w:t>
      </w:r>
      <w:r w:rsidR="007C0409">
        <w:rPr>
          <w:sz w:val="28"/>
          <w:szCs w:val="28"/>
        </w:rPr>
        <w:t>н</w:t>
      </w:r>
      <w:r w:rsidRPr="000C1C62">
        <w:rPr>
          <w:sz w:val="28"/>
          <w:szCs w:val="28"/>
        </w:rPr>
        <w:t>.) та</w:t>
      </w:r>
      <w:r w:rsidRPr="000C1C62">
        <w:rPr>
          <w:spacing w:val="-3"/>
          <w:sz w:val="28"/>
          <w:szCs w:val="28"/>
        </w:rPr>
        <w:t xml:space="preserve"> </w:t>
      </w:r>
      <w:r w:rsidRPr="000C1C62">
        <w:rPr>
          <w:sz w:val="28"/>
          <w:szCs w:val="28"/>
        </w:rPr>
        <w:t>легкій ейфорії</w:t>
      </w:r>
      <w:r w:rsidRPr="000C1C62">
        <w:rPr>
          <w:spacing w:val="1"/>
          <w:sz w:val="28"/>
          <w:szCs w:val="28"/>
        </w:rPr>
        <w:t xml:space="preserve"> </w:t>
      </w:r>
      <w:r w:rsidRPr="000C1C62">
        <w:rPr>
          <w:sz w:val="28"/>
          <w:szCs w:val="28"/>
        </w:rPr>
        <w:t>від цього.</w:t>
      </w:r>
    </w:p>
    <w:p w14:paraId="21F208EA" w14:textId="49A65579" w:rsidR="0000146C" w:rsidRPr="000C1C62" w:rsidRDefault="0000146C" w:rsidP="00A4078A">
      <w:pPr>
        <w:pStyle w:val="ad"/>
        <w:spacing w:after="0" w:line="360" w:lineRule="auto"/>
        <w:ind w:right="221" w:firstLine="707"/>
        <w:jc w:val="both"/>
        <w:rPr>
          <w:sz w:val="28"/>
          <w:szCs w:val="28"/>
        </w:rPr>
      </w:pPr>
      <w:r w:rsidRPr="000C1C62">
        <w:rPr>
          <w:sz w:val="28"/>
          <w:szCs w:val="28"/>
        </w:rPr>
        <w:t>Третій</w:t>
      </w:r>
      <w:r w:rsidRPr="000C1C62">
        <w:rPr>
          <w:spacing w:val="1"/>
          <w:sz w:val="28"/>
          <w:szCs w:val="28"/>
        </w:rPr>
        <w:t xml:space="preserve"> </w:t>
      </w:r>
      <w:r w:rsidRPr="000C1C62">
        <w:rPr>
          <w:sz w:val="28"/>
          <w:szCs w:val="28"/>
        </w:rPr>
        <w:t>фактор</w:t>
      </w:r>
      <w:r w:rsidR="00A4078A" w:rsidRPr="000C1C62">
        <w:rPr>
          <w:spacing w:val="1"/>
          <w:sz w:val="28"/>
          <w:szCs w:val="28"/>
        </w:rPr>
        <w:t xml:space="preserve"> н</w:t>
      </w:r>
      <w:r w:rsidRPr="000C1C62">
        <w:rPr>
          <w:sz w:val="28"/>
          <w:szCs w:val="28"/>
        </w:rPr>
        <w:t>ервово-психічна</w:t>
      </w:r>
      <w:r w:rsidRPr="000C1C62">
        <w:rPr>
          <w:spacing w:val="1"/>
          <w:sz w:val="28"/>
          <w:szCs w:val="28"/>
        </w:rPr>
        <w:t xml:space="preserve"> </w:t>
      </w:r>
      <w:r w:rsidRPr="000C1C62">
        <w:rPr>
          <w:sz w:val="28"/>
          <w:szCs w:val="28"/>
        </w:rPr>
        <w:t>напруженість</w:t>
      </w:r>
      <w:r w:rsidRPr="000C1C62">
        <w:rPr>
          <w:i/>
          <w:spacing w:val="1"/>
          <w:sz w:val="28"/>
          <w:szCs w:val="28"/>
        </w:rPr>
        <w:t xml:space="preserve"> </w:t>
      </w:r>
      <w:r w:rsidRPr="000C1C62">
        <w:rPr>
          <w:sz w:val="28"/>
          <w:szCs w:val="28"/>
        </w:rPr>
        <w:t>з</w:t>
      </w:r>
      <w:r w:rsidRPr="000C1C62">
        <w:rPr>
          <w:spacing w:val="1"/>
          <w:sz w:val="28"/>
          <w:szCs w:val="28"/>
        </w:rPr>
        <w:t xml:space="preserve"> </w:t>
      </w:r>
      <w:r w:rsidRPr="000C1C62">
        <w:rPr>
          <w:sz w:val="28"/>
          <w:szCs w:val="28"/>
        </w:rPr>
        <w:t>дисперсією</w:t>
      </w:r>
      <w:r w:rsidRPr="000C1C62">
        <w:rPr>
          <w:spacing w:val="1"/>
          <w:sz w:val="28"/>
          <w:szCs w:val="28"/>
        </w:rPr>
        <w:t xml:space="preserve"> </w:t>
      </w:r>
      <w:r w:rsidRPr="000C1C62">
        <w:rPr>
          <w:sz w:val="28"/>
          <w:szCs w:val="28"/>
        </w:rPr>
        <w:t>ознак</w:t>
      </w:r>
      <w:r w:rsidRPr="000C1C62">
        <w:rPr>
          <w:spacing w:val="1"/>
          <w:sz w:val="28"/>
          <w:szCs w:val="28"/>
        </w:rPr>
        <w:t xml:space="preserve"> </w:t>
      </w:r>
      <w:r w:rsidRPr="000C1C62">
        <w:rPr>
          <w:sz w:val="28"/>
          <w:szCs w:val="28"/>
        </w:rPr>
        <w:t>13,7%</w:t>
      </w:r>
      <w:r w:rsidRPr="000C1C62">
        <w:rPr>
          <w:spacing w:val="1"/>
          <w:sz w:val="28"/>
          <w:szCs w:val="28"/>
        </w:rPr>
        <w:t xml:space="preserve"> </w:t>
      </w:r>
      <w:r w:rsidRPr="000C1C62">
        <w:rPr>
          <w:sz w:val="28"/>
          <w:szCs w:val="28"/>
        </w:rPr>
        <w:t>детально</w:t>
      </w:r>
      <w:r w:rsidRPr="000C1C62">
        <w:rPr>
          <w:spacing w:val="1"/>
          <w:sz w:val="28"/>
          <w:szCs w:val="28"/>
        </w:rPr>
        <w:t xml:space="preserve"> </w:t>
      </w:r>
      <w:r w:rsidRPr="000C1C62">
        <w:rPr>
          <w:sz w:val="28"/>
          <w:szCs w:val="28"/>
        </w:rPr>
        <w:t>характеризує</w:t>
      </w:r>
      <w:r w:rsidRPr="000C1C62">
        <w:rPr>
          <w:spacing w:val="1"/>
          <w:sz w:val="28"/>
          <w:szCs w:val="28"/>
        </w:rPr>
        <w:t xml:space="preserve"> </w:t>
      </w:r>
      <w:r w:rsidRPr="000C1C62">
        <w:rPr>
          <w:sz w:val="28"/>
          <w:szCs w:val="28"/>
        </w:rPr>
        <w:t>показники</w:t>
      </w:r>
      <w:r w:rsidRPr="000C1C62">
        <w:rPr>
          <w:spacing w:val="1"/>
          <w:sz w:val="28"/>
          <w:szCs w:val="28"/>
        </w:rPr>
        <w:t xml:space="preserve"> </w:t>
      </w:r>
      <w:r w:rsidRPr="000C1C62">
        <w:rPr>
          <w:sz w:val="28"/>
          <w:szCs w:val="28"/>
        </w:rPr>
        <w:t>емоційно</w:t>
      </w:r>
      <w:r w:rsidRPr="000C1C62">
        <w:rPr>
          <w:spacing w:val="1"/>
          <w:sz w:val="28"/>
          <w:szCs w:val="28"/>
        </w:rPr>
        <w:t xml:space="preserve"> </w:t>
      </w:r>
      <w:r w:rsidRPr="000C1C62">
        <w:rPr>
          <w:sz w:val="28"/>
          <w:szCs w:val="28"/>
        </w:rPr>
        <w:t>нестабільної</w:t>
      </w:r>
      <w:r w:rsidRPr="000C1C62">
        <w:rPr>
          <w:spacing w:val="1"/>
          <w:sz w:val="28"/>
          <w:szCs w:val="28"/>
        </w:rPr>
        <w:t xml:space="preserve"> </w:t>
      </w:r>
      <w:r w:rsidRPr="000C1C62">
        <w:rPr>
          <w:sz w:val="28"/>
          <w:szCs w:val="28"/>
        </w:rPr>
        <w:t>художньо</w:t>
      </w:r>
      <w:r w:rsidRPr="000C1C62">
        <w:rPr>
          <w:spacing w:val="1"/>
          <w:sz w:val="28"/>
          <w:szCs w:val="28"/>
        </w:rPr>
        <w:t xml:space="preserve"> </w:t>
      </w:r>
      <w:r w:rsidRPr="000C1C62">
        <w:rPr>
          <w:sz w:val="28"/>
          <w:szCs w:val="28"/>
        </w:rPr>
        <w:t>обдарованої</w:t>
      </w:r>
      <w:r w:rsidRPr="000C1C62">
        <w:rPr>
          <w:spacing w:val="1"/>
          <w:sz w:val="28"/>
          <w:szCs w:val="28"/>
        </w:rPr>
        <w:t xml:space="preserve"> </w:t>
      </w:r>
      <w:r w:rsidRPr="000C1C62">
        <w:rPr>
          <w:sz w:val="28"/>
          <w:szCs w:val="28"/>
        </w:rPr>
        <w:t>особистості.</w:t>
      </w:r>
      <w:r w:rsidRPr="000C1C62">
        <w:rPr>
          <w:spacing w:val="1"/>
          <w:sz w:val="28"/>
          <w:szCs w:val="28"/>
        </w:rPr>
        <w:t xml:space="preserve"> </w:t>
      </w:r>
      <w:r w:rsidRPr="000C1C62">
        <w:rPr>
          <w:sz w:val="28"/>
          <w:szCs w:val="28"/>
        </w:rPr>
        <w:t>Художники,</w:t>
      </w:r>
      <w:r w:rsidRPr="000C1C62">
        <w:rPr>
          <w:spacing w:val="1"/>
          <w:sz w:val="28"/>
          <w:szCs w:val="28"/>
        </w:rPr>
        <w:t xml:space="preserve"> </w:t>
      </w:r>
      <w:r w:rsidRPr="000C1C62">
        <w:rPr>
          <w:sz w:val="28"/>
          <w:szCs w:val="28"/>
        </w:rPr>
        <w:t>які</w:t>
      </w:r>
      <w:r w:rsidRPr="000C1C62">
        <w:rPr>
          <w:spacing w:val="1"/>
          <w:sz w:val="28"/>
          <w:szCs w:val="28"/>
        </w:rPr>
        <w:t xml:space="preserve"> </w:t>
      </w:r>
      <w:r w:rsidRPr="000C1C62">
        <w:rPr>
          <w:sz w:val="28"/>
          <w:szCs w:val="28"/>
        </w:rPr>
        <w:t>належать</w:t>
      </w:r>
      <w:r w:rsidRPr="000C1C62">
        <w:rPr>
          <w:spacing w:val="1"/>
          <w:sz w:val="28"/>
          <w:szCs w:val="28"/>
        </w:rPr>
        <w:t xml:space="preserve"> </w:t>
      </w:r>
      <w:r w:rsidRPr="000C1C62">
        <w:rPr>
          <w:sz w:val="28"/>
          <w:szCs w:val="28"/>
        </w:rPr>
        <w:t>до</w:t>
      </w:r>
      <w:r w:rsidRPr="000C1C62">
        <w:rPr>
          <w:spacing w:val="1"/>
          <w:sz w:val="28"/>
          <w:szCs w:val="28"/>
        </w:rPr>
        <w:t xml:space="preserve"> </w:t>
      </w:r>
      <w:r w:rsidRPr="000C1C62">
        <w:rPr>
          <w:sz w:val="28"/>
          <w:szCs w:val="28"/>
        </w:rPr>
        <w:t>групи</w:t>
      </w:r>
      <w:r w:rsidRPr="000C1C62">
        <w:rPr>
          <w:spacing w:val="1"/>
          <w:sz w:val="28"/>
          <w:szCs w:val="28"/>
        </w:rPr>
        <w:t xml:space="preserve"> </w:t>
      </w:r>
      <w:r w:rsidRPr="000C1C62">
        <w:rPr>
          <w:sz w:val="28"/>
          <w:szCs w:val="28"/>
        </w:rPr>
        <w:t>з</w:t>
      </w:r>
      <w:r w:rsidRPr="000C1C62">
        <w:rPr>
          <w:spacing w:val="1"/>
          <w:sz w:val="28"/>
          <w:szCs w:val="28"/>
        </w:rPr>
        <w:t xml:space="preserve"> </w:t>
      </w:r>
      <w:r w:rsidRPr="000C1C62">
        <w:rPr>
          <w:sz w:val="28"/>
          <w:szCs w:val="28"/>
        </w:rPr>
        <w:t>показником</w:t>
      </w:r>
      <w:r w:rsidRPr="000C1C62">
        <w:rPr>
          <w:spacing w:val="1"/>
          <w:sz w:val="28"/>
          <w:szCs w:val="28"/>
        </w:rPr>
        <w:t xml:space="preserve"> </w:t>
      </w:r>
      <w:r w:rsidRPr="000C1C62">
        <w:rPr>
          <w:iCs/>
          <w:sz w:val="28"/>
          <w:szCs w:val="28"/>
        </w:rPr>
        <w:t>нервово-психічної</w:t>
      </w:r>
      <w:r w:rsidRPr="000C1C62">
        <w:rPr>
          <w:i/>
          <w:spacing w:val="1"/>
          <w:sz w:val="28"/>
          <w:szCs w:val="28"/>
        </w:rPr>
        <w:t xml:space="preserve"> </w:t>
      </w:r>
      <w:r w:rsidRPr="000C1C62">
        <w:rPr>
          <w:iCs/>
          <w:sz w:val="28"/>
          <w:szCs w:val="28"/>
        </w:rPr>
        <w:t>стійкості</w:t>
      </w:r>
      <w:r w:rsidRPr="000C1C62">
        <w:rPr>
          <w:iCs/>
          <w:spacing w:val="1"/>
          <w:sz w:val="28"/>
          <w:szCs w:val="28"/>
        </w:rPr>
        <w:t xml:space="preserve"> </w:t>
      </w:r>
      <w:r w:rsidRPr="000C1C62">
        <w:rPr>
          <w:sz w:val="28"/>
          <w:szCs w:val="28"/>
        </w:rPr>
        <w:t>(-0,823),</w:t>
      </w:r>
      <w:r w:rsidRPr="000C1C62">
        <w:rPr>
          <w:spacing w:val="1"/>
          <w:sz w:val="28"/>
          <w:szCs w:val="28"/>
        </w:rPr>
        <w:t xml:space="preserve"> </w:t>
      </w:r>
      <w:r w:rsidRPr="000C1C62">
        <w:rPr>
          <w:sz w:val="28"/>
          <w:szCs w:val="28"/>
        </w:rPr>
        <w:t>в</w:t>
      </w:r>
      <w:r w:rsidRPr="000C1C62">
        <w:rPr>
          <w:spacing w:val="1"/>
          <w:sz w:val="28"/>
          <w:szCs w:val="28"/>
        </w:rPr>
        <w:t xml:space="preserve"> </w:t>
      </w:r>
      <w:r w:rsidRPr="000C1C62">
        <w:rPr>
          <w:sz w:val="28"/>
          <w:szCs w:val="28"/>
        </w:rPr>
        <w:t>умовах</w:t>
      </w:r>
      <w:r w:rsidRPr="000C1C62">
        <w:rPr>
          <w:spacing w:val="1"/>
          <w:sz w:val="28"/>
          <w:szCs w:val="28"/>
        </w:rPr>
        <w:t xml:space="preserve"> </w:t>
      </w:r>
      <w:r w:rsidRPr="000C1C62">
        <w:rPr>
          <w:sz w:val="28"/>
          <w:szCs w:val="28"/>
        </w:rPr>
        <w:t>емоційної</w:t>
      </w:r>
      <w:r w:rsidRPr="000C1C62">
        <w:rPr>
          <w:spacing w:val="1"/>
          <w:sz w:val="28"/>
          <w:szCs w:val="28"/>
        </w:rPr>
        <w:t xml:space="preserve"> </w:t>
      </w:r>
      <w:r w:rsidRPr="000C1C62">
        <w:rPr>
          <w:sz w:val="28"/>
          <w:szCs w:val="28"/>
        </w:rPr>
        <w:t>напруги</w:t>
      </w:r>
      <w:r w:rsidRPr="000C1C62">
        <w:rPr>
          <w:spacing w:val="1"/>
          <w:sz w:val="28"/>
          <w:szCs w:val="28"/>
        </w:rPr>
        <w:t xml:space="preserve"> </w:t>
      </w:r>
      <w:r w:rsidRPr="000C1C62">
        <w:rPr>
          <w:sz w:val="28"/>
          <w:szCs w:val="28"/>
        </w:rPr>
        <w:t>характеризуються</w:t>
      </w:r>
      <w:r w:rsidRPr="000C1C62">
        <w:rPr>
          <w:spacing w:val="1"/>
          <w:sz w:val="28"/>
          <w:szCs w:val="28"/>
        </w:rPr>
        <w:t xml:space="preserve"> </w:t>
      </w:r>
      <w:r w:rsidRPr="000C1C62">
        <w:rPr>
          <w:sz w:val="28"/>
          <w:szCs w:val="28"/>
        </w:rPr>
        <w:t>наявністю</w:t>
      </w:r>
      <w:r w:rsidRPr="000C1C62">
        <w:rPr>
          <w:spacing w:val="1"/>
          <w:sz w:val="28"/>
          <w:szCs w:val="28"/>
        </w:rPr>
        <w:t xml:space="preserve"> </w:t>
      </w:r>
      <w:r w:rsidRPr="000C1C62">
        <w:rPr>
          <w:sz w:val="28"/>
          <w:szCs w:val="28"/>
        </w:rPr>
        <w:t>стану</w:t>
      </w:r>
      <w:r w:rsidRPr="000C1C62">
        <w:rPr>
          <w:spacing w:val="1"/>
          <w:sz w:val="28"/>
          <w:szCs w:val="28"/>
        </w:rPr>
        <w:t xml:space="preserve"> </w:t>
      </w:r>
      <w:r w:rsidRPr="000C1C62">
        <w:rPr>
          <w:sz w:val="28"/>
          <w:szCs w:val="28"/>
        </w:rPr>
        <w:t>психічної</w:t>
      </w:r>
      <w:r w:rsidRPr="000C1C62">
        <w:rPr>
          <w:spacing w:val="1"/>
          <w:sz w:val="28"/>
          <w:szCs w:val="28"/>
        </w:rPr>
        <w:t xml:space="preserve"> </w:t>
      </w:r>
      <w:r w:rsidRPr="000C1C62">
        <w:rPr>
          <w:sz w:val="28"/>
          <w:szCs w:val="28"/>
        </w:rPr>
        <w:t>дезадаптації,</w:t>
      </w:r>
      <w:r w:rsidRPr="000C1C62">
        <w:rPr>
          <w:spacing w:val="1"/>
          <w:sz w:val="28"/>
          <w:szCs w:val="28"/>
        </w:rPr>
        <w:t xml:space="preserve"> </w:t>
      </w:r>
      <w:r w:rsidRPr="000C1C62">
        <w:rPr>
          <w:sz w:val="28"/>
          <w:szCs w:val="28"/>
        </w:rPr>
        <w:t>підвищеної</w:t>
      </w:r>
      <w:r w:rsidRPr="000C1C62">
        <w:rPr>
          <w:spacing w:val="1"/>
          <w:sz w:val="28"/>
          <w:szCs w:val="28"/>
        </w:rPr>
        <w:t xml:space="preserve"> </w:t>
      </w:r>
      <w:r w:rsidRPr="000C1C62">
        <w:rPr>
          <w:sz w:val="28"/>
          <w:szCs w:val="28"/>
        </w:rPr>
        <w:t>дратівливості, схильності до емоційного зриву та неадекватної поведінки. Їм</w:t>
      </w:r>
      <w:r w:rsidRPr="000C1C62">
        <w:rPr>
          <w:spacing w:val="1"/>
          <w:sz w:val="28"/>
          <w:szCs w:val="28"/>
        </w:rPr>
        <w:t xml:space="preserve"> </w:t>
      </w:r>
      <w:r w:rsidRPr="000C1C62">
        <w:rPr>
          <w:sz w:val="28"/>
          <w:szCs w:val="28"/>
        </w:rPr>
        <w:t>характерна</w:t>
      </w:r>
      <w:r w:rsidRPr="000C1C62">
        <w:rPr>
          <w:spacing w:val="1"/>
          <w:sz w:val="28"/>
          <w:szCs w:val="28"/>
        </w:rPr>
        <w:t xml:space="preserve"> </w:t>
      </w:r>
      <w:r w:rsidRPr="000C1C62">
        <w:rPr>
          <w:sz w:val="28"/>
          <w:szCs w:val="28"/>
        </w:rPr>
        <w:t>експлозивність</w:t>
      </w:r>
      <w:r w:rsidR="00A8247A" w:rsidRPr="000C1C62">
        <w:rPr>
          <w:spacing w:val="1"/>
          <w:sz w:val="28"/>
          <w:szCs w:val="28"/>
        </w:rPr>
        <w:t xml:space="preserve">, </w:t>
      </w:r>
      <w:r w:rsidRPr="000C1C62">
        <w:rPr>
          <w:sz w:val="28"/>
          <w:szCs w:val="28"/>
        </w:rPr>
        <w:t>вибуховість,</w:t>
      </w:r>
      <w:r w:rsidRPr="000C1C62">
        <w:rPr>
          <w:spacing w:val="1"/>
          <w:sz w:val="28"/>
          <w:szCs w:val="28"/>
        </w:rPr>
        <w:t xml:space="preserve"> </w:t>
      </w:r>
      <w:r w:rsidRPr="000C1C62">
        <w:rPr>
          <w:sz w:val="28"/>
          <w:szCs w:val="28"/>
        </w:rPr>
        <w:t>запальність</w:t>
      </w:r>
      <w:r w:rsidRPr="000C1C62">
        <w:rPr>
          <w:spacing w:val="1"/>
          <w:sz w:val="28"/>
          <w:szCs w:val="28"/>
        </w:rPr>
        <w:t xml:space="preserve"> </w:t>
      </w:r>
      <w:r w:rsidRPr="000C1C62">
        <w:rPr>
          <w:sz w:val="28"/>
          <w:szCs w:val="28"/>
        </w:rPr>
        <w:t>характеру,</w:t>
      </w:r>
      <w:r w:rsidRPr="000C1C62">
        <w:rPr>
          <w:spacing w:val="1"/>
          <w:sz w:val="28"/>
          <w:szCs w:val="28"/>
        </w:rPr>
        <w:t xml:space="preserve"> </w:t>
      </w:r>
      <w:r w:rsidRPr="000C1C62">
        <w:rPr>
          <w:sz w:val="28"/>
          <w:szCs w:val="28"/>
        </w:rPr>
        <w:t xml:space="preserve">дратівливість, емоційна лабільність різного ступеня. Це вразливі, </w:t>
      </w:r>
      <w:r w:rsidRPr="000C1C62">
        <w:rPr>
          <w:sz w:val="28"/>
          <w:szCs w:val="28"/>
        </w:rPr>
        <w:lastRenderedPageBreak/>
        <w:t>схильність до</w:t>
      </w:r>
      <w:r w:rsidRPr="000C1C62">
        <w:rPr>
          <w:spacing w:val="1"/>
          <w:sz w:val="28"/>
          <w:szCs w:val="28"/>
        </w:rPr>
        <w:t xml:space="preserve"> </w:t>
      </w:r>
      <w:r w:rsidRPr="000C1C62">
        <w:rPr>
          <w:sz w:val="28"/>
          <w:szCs w:val="28"/>
        </w:rPr>
        <w:t>депресивних</w:t>
      </w:r>
      <w:r w:rsidRPr="000C1C62">
        <w:rPr>
          <w:spacing w:val="59"/>
          <w:sz w:val="28"/>
          <w:szCs w:val="28"/>
        </w:rPr>
        <w:t xml:space="preserve"> </w:t>
      </w:r>
      <w:r w:rsidRPr="000C1C62">
        <w:rPr>
          <w:sz w:val="28"/>
          <w:szCs w:val="28"/>
        </w:rPr>
        <w:t>реакцій</w:t>
      </w:r>
      <w:r w:rsidRPr="000C1C62">
        <w:rPr>
          <w:spacing w:val="62"/>
          <w:sz w:val="28"/>
          <w:szCs w:val="28"/>
        </w:rPr>
        <w:t xml:space="preserve"> </w:t>
      </w:r>
      <w:r w:rsidRPr="000C1C62">
        <w:rPr>
          <w:sz w:val="28"/>
          <w:szCs w:val="28"/>
        </w:rPr>
        <w:t>особи,</w:t>
      </w:r>
      <w:r w:rsidRPr="000C1C62">
        <w:rPr>
          <w:spacing w:val="58"/>
          <w:sz w:val="28"/>
          <w:szCs w:val="28"/>
        </w:rPr>
        <w:t xml:space="preserve"> </w:t>
      </w:r>
      <w:r w:rsidRPr="000C1C62">
        <w:rPr>
          <w:sz w:val="28"/>
          <w:szCs w:val="28"/>
        </w:rPr>
        <w:t>яким</w:t>
      </w:r>
      <w:r w:rsidRPr="000C1C62">
        <w:rPr>
          <w:spacing w:val="58"/>
          <w:sz w:val="28"/>
          <w:szCs w:val="28"/>
        </w:rPr>
        <w:t xml:space="preserve"> </w:t>
      </w:r>
      <w:r w:rsidRPr="000C1C62">
        <w:rPr>
          <w:sz w:val="28"/>
          <w:szCs w:val="28"/>
        </w:rPr>
        <w:t>властива</w:t>
      </w:r>
      <w:r w:rsidRPr="000C1C62">
        <w:rPr>
          <w:spacing w:val="58"/>
          <w:sz w:val="28"/>
          <w:szCs w:val="28"/>
        </w:rPr>
        <w:t xml:space="preserve"> </w:t>
      </w:r>
      <w:r w:rsidRPr="000C1C62">
        <w:rPr>
          <w:sz w:val="28"/>
          <w:szCs w:val="28"/>
        </w:rPr>
        <w:t>слізливість,</w:t>
      </w:r>
      <w:r w:rsidRPr="000C1C62">
        <w:rPr>
          <w:spacing w:val="58"/>
          <w:sz w:val="28"/>
          <w:szCs w:val="28"/>
        </w:rPr>
        <w:t xml:space="preserve"> </w:t>
      </w:r>
      <w:r w:rsidRPr="000C1C62">
        <w:rPr>
          <w:sz w:val="28"/>
          <w:szCs w:val="28"/>
        </w:rPr>
        <w:t>інфантилізм,</w:t>
      </w:r>
      <w:r w:rsidRPr="000C1C62">
        <w:rPr>
          <w:spacing w:val="57"/>
          <w:sz w:val="28"/>
          <w:szCs w:val="28"/>
        </w:rPr>
        <w:t xml:space="preserve"> </w:t>
      </w:r>
      <w:r w:rsidRPr="000C1C62">
        <w:rPr>
          <w:sz w:val="28"/>
          <w:szCs w:val="28"/>
        </w:rPr>
        <w:t>почуття</w:t>
      </w:r>
      <w:r w:rsidR="00A4078A" w:rsidRPr="000C1C62">
        <w:rPr>
          <w:sz w:val="28"/>
          <w:szCs w:val="28"/>
        </w:rPr>
        <w:t xml:space="preserve"> р</w:t>
      </w:r>
      <w:r w:rsidRPr="000C1C62">
        <w:rPr>
          <w:sz w:val="28"/>
          <w:szCs w:val="28"/>
        </w:rPr>
        <w:t>озчарування в житті. Байдуже ставлення до навколишнього світу, надзвичайна</w:t>
      </w:r>
      <w:r w:rsidRPr="000C1C62">
        <w:rPr>
          <w:spacing w:val="-67"/>
          <w:sz w:val="28"/>
          <w:szCs w:val="28"/>
        </w:rPr>
        <w:t xml:space="preserve"> </w:t>
      </w:r>
      <w:r w:rsidRPr="000C1C62">
        <w:rPr>
          <w:sz w:val="28"/>
          <w:szCs w:val="28"/>
        </w:rPr>
        <w:t>упертість, відчуття особливості і, в той же час, невпевненість у собі та надмірна</w:t>
      </w:r>
      <w:r w:rsidRPr="000C1C62">
        <w:rPr>
          <w:spacing w:val="-67"/>
          <w:sz w:val="28"/>
          <w:szCs w:val="28"/>
        </w:rPr>
        <w:t xml:space="preserve"> </w:t>
      </w:r>
      <w:r w:rsidRPr="000C1C62">
        <w:rPr>
          <w:sz w:val="28"/>
          <w:szCs w:val="28"/>
        </w:rPr>
        <w:t>образливість,</w:t>
      </w:r>
      <w:r w:rsidRPr="000C1C62">
        <w:rPr>
          <w:spacing w:val="1"/>
          <w:sz w:val="28"/>
          <w:szCs w:val="28"/>
        </w:rPr>
        <w:t xml:space="preserve"> </w:t>
      </w:r>
      <w:r w:rsidRPr="000C1C62">
        <w:rPr>
          <w:sz w:val="28"/>
          <w:szCs w:val="28"/>
        </w:rPr>
        <w:t>можлива</w:t>
      </w:r>
      <w:r w:rsidRPr="000C1C62">
        <w:rPr>
          <w:spacing w:val="1"/>
          <w:sz w:val="28"/>
          <w:szCs w:val="28"/>
        </w:rPr>
        <w:t xml:space="preserve"> </w:t>
      </w:r>
      <w:r w:rsidRPr="000C1C62">
        <w:rPr>
          <w:sz w:val="28"/>
          <w:szCs w:val="28"/>
        </w:rPr>
        <w:t>втеча</w:t>
      </w:r>
      <w:r w:rsidRPr="000C1C62">
        <w:rPr>
          <w:spacing w:val="1"/>
          <w:sz w:val="28"/>
          <w:szCs w:val="28"/>
        </w:rPr>
        <w:t xml:space="preserve"> </w:t>
      </w:r>
      <w:r w:rsidRPr="000C1C62">
        <w:rPr>
          <w:sz w:val="28"/>
          <w:szCs w:val="28"/>
        </w:rPr>
        <w:t>з</w:t>
      </w:r>
      <w:r w:rsidRPr="000C1C62">
        <w:rPr>
          <w:spacing w:val="1"/>
          <w:sz w:val="28"/>
          <w:szCs w:val="28"/>
        </w:rPr>
        <w:t xml:space="preserve"> </w:t>
      </w:r>
      <w:r w:rsidRPr="000C1C62">
        <w:rPr>
          <w:sz w:val="28"/>
          <w:szCs w:val="28"/>
        </w:rPr>
        <w:t>дому</w:t>
      </w:r>
      <w:r w:rsidRPr="000C1C62">
        <w:rPr>
          <w:spacing w:val="1"/>
          <w:sz w:val="28"/>
          <w:szCs w:val="28"/>
        </w:rPr>
        <w:t xml:space="preserve"> </w:t>
      </w:r>
      <w:r w:rsidRPr="000C1C62">
        <w:rPr>
          <w:sz w:val="28"/>
          <w:szCs w:val="28"/>
        </w:rPr>
        <w:t>після</w:t>
      </w:r>
      <w:r w:rsidRPr="000C1C62">
        <w:rPr>
          <w:spacing w:val="1"/>
          <w:sz w:val="28"/>
          <w:szCs w:val="28"/>
        </w:rPr>
        <w:t xml:space="preserve"> </w:t>
      </w:r>
      <w:r w:rsidRPr="000C1C62">
        <w:rPr>
          <w:sz w:val="28"/>
          <w:szCs w:val="28"/>
        </w:rPr>
        <w:t>конфліктів.</w:t>
      </w:r>
      <w:r w:rsidRPr="000C1C62">
        <w:rPr>
          <w:spacing w:val="1"/>
          <w:sz w:val="28"/>
          <w:szCs w:val="28"/>
        </w:rPr>
        <w:t xml:space="preserve"> </w:t>
      </w:r>
      <w:r w:rsidRPr="000C1C62">
        <w:rPr>
          <w:sz w:val="28"/>
          <w:szCs w:val="28"/>
        </w:rPr>
        <w:t>Усе</w:t>
      </w:r>
      <w:r w:rsidRPr="000C1C62">
        <w:rPr>
          <w:spacing w:val="1"/>
          <w:sz w:val="28"/>
          <w:szCs w:val="28"/>
        </w:rPr>
        <w:t xml:space="preserve"> </w:t>
      </w:r>
      <w:r w:rsidRPr="000C1C62">
        <w:rPr>
          <w:sz w:val="28"/>
          <w:szCs w:val="28"/>
        </w:rPr>
        <w:t>це</w:t>
      </w:r>
      <w:r w:rsidRPr="000C1C62">
        <w:rPr>
          <w:spacing w:val="1"/>
          <w:sz w:val="28"/>
          <w:szCs w:val="28"/>
        </w:rPr>
        <w:t xml:space="preserve"> </w:t>
      </w:r>
      <w:r w:rsidRPr="000C1C62">
        <w:rPr>
          <w:sz w:val="28"/>
          <w:szCs w:val="28"/>
        </w:rPr>
        <w:t>робить</w:t>
      </w:r>
      <w:r w:rsidRPr="000C1C62">
        <w:rPr>
          <w:spacing w:val="1"/>
          <w:sz w:val="28"/>
          <w:szCs w:val="28"/>
        </w:rPr>
        <w:t xml:space="preserve"> </w:t>
      </w:r>
      <w:r w:rsidRPr="000C1C62">
        <w:rPr>
          <w:sz w:val="28"/>
          <w:szCs w:val="28"/>
        </w:rPr>
        <w:t>їх</w:t>
      </w:r>
      <w:r w:rsidRPr="000C1C62">
        <w:rPr>
          <w:spacing w:val="1"/>
          <w:sz w:val="28"/>
          <w:szCs w:val="28"/>
        </w:rPr>
        <w:t xml:space="preserve"> </w:t>
      </w:r>
      <w:r w:rsidRPr="000C1C62">
        <w:rPr>
          <w:sz w:val="28"/>
          <w:szCs w:val="28"/>
        </w:rPr>
        <w:t>незрозумілими</w:t>
      </w:r>
      <w:r w:rsidRPr="000C1C62">
        <w:rPr>
          <w:spacing w:val="1"/>
          <w:sz w:val="28"/>
          <w:szCs w:val="28"/>
        </w:rPr>
        <w:t xml:space="preserve"> </w:t>
      </w:r>
      <w:r w:rsidRPr="000C1C62">
        <w:rPr>
          <w:sz w:val="28"/>
          <w:szCs w:val="28"/>
        </w:rPr>
        <w:t>для</w:t>
      </w:r>
      <w:r w:rsidRPr="000C1C62">
        <w:rPr>
          <w:spacing w:val="1"/>
          <w:sz w:val="28"/>
          <w:szCs w:val="28"/>
        </w:rPr>
        <w:t xml:space="preserve"> </w:t>
      </w:r>
      <w:r w:rsidRPr="000C1C62">
        <w:rPr>
          <w:sz w:val="28"/>
          <w:szCs w:val="28"/>
        </w:rPr>
        <w:t>оточуючих.</w:t>
      </w:r>
      <w:r w:rsidRPr="000C1C62">
        <w:rPr>
          <w:spacing w:val="1"/>
          <w:sz w:val="28"/>
          <w:szCs w:val="28"/>
        </w:rPr>
        <w:t xml:space="preserve"> </w:t>
      </w:r>
      <w:r w:rsidRPr="000C1C62">
        <w:rPr>
          <w:sz w:val="28"/>
          <w:szCs w:val="28"/>
        </w:rPr>
        <w:t>Вони схильні</w:t>
      </w:r>
      <w:r w:rsidRPr="000C1C62">
        <w:rPr>
          <w:spacing w:val="1"/>
          <w:sz w:val="28"/>
          <w:szCs w:val="28"/>
        </w:rPr>
        <w:t xml:space="preserve"> </w:t>
      </w:r>
      <w:r w:rsidRPr="000C1C62">
        <w:rPr>
          <w:sz w:val="28"/>
          <w:szCs w:val="28"/>
        </w:rPr>
        <w:t>до</w:t>
      </w:r>
      <w:r w:rsidRPr="000C1C62">
        <w:rPr>
          <w:spacing w:val="1"/>
          <w:sz w:val="28"/>
          <w:szCs w:val="28"/>
        </w:rPr>
        <w:t xml:space="preserve"> </w:t>
      </w:r>
      <w:r w:rsidRPr="000C1C62">
        <w:rPr>
          <w:sz w:val="28"/>
          <w:szCs w:val="28"/>
        </w:rPr>
        <w:t>вживання</w:t>
      </w:r>
      <w:r w:rsidRPr="000C1C62">
        <w:rPr>
          <w:spacing w:val="1"/>
          <w:sz w:val="28"/>
          <w:szCs w:val="28"/>
        </w:rPr>
        <w:t xml:space="preserve"> </w:t>
      </w:r>
      <w:r w:rsidRPr="000C1C62">
        <w:rPr>
          <w:sz w:val="28"/>
          <w:szCs w:val="28"/>
        </w:rPr>
        <w:t>психотропних</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психоактивних</w:t>
      </w:r>
      <w:r w:rsidRPr="000C1C62">
        <w:rPr>
          <w:spacing w:val="1"/>
          <w:sz w:val="28"/>
          <w:szCs w:val="28"/>
        </w:rPr>
        <w:t xml:space="preserve"> </w:t>
      </w:r>
      <w:r w:rsidRPr="000C1C62">
        <w:rPr>
          <w:sz w:val="28"/>
          <w:szCs w:val="28"/>
        </w:rPr>
        <w:t>речовин,</w:t>
      </w:r>
      <w:r w:rsidRPr="000C1C62">
        <w:rPr>
          <w:spacing w:val="1"/>
          <w:sz w:val="28"/>
          <w:szCs w:val="28"/>
        </w:rPr>
        <w:t xml:space="preserve"> </w:t>
      </w:r>
      <w:r w:rsidRPr="000C1C62">
        <w:rPr>
          <w:sz w:val="28"/>
          <w:szCs w:val="28"/>
        </w:rPr>
        <w:t>алкоголю.</w:t>
      </w:r>
      <w:r w:rsidRPr="000C1C62">
        <w:rPr>
          <w:spacing w:val="1"/>
          <w:sz w:val="28"/>
          <w:szCs w:val="28"/>
        </w:rPr>
        <w:t xml:space="preserve"> </w:t>
      </w:r>
      <w:r w:rsidRPr="000C1C62">
        <w:rPr>
          <w:sz w:val="28"/>
          <w:szCs w:val="28"/>
        </w:rPr>
        <w:t>Високий</w:t>
      </w:r>
      <w:r w:rsidRPr="000C1C62">
        <w:rPr>
          <w:spacing w:val="1"/>
          <w:sz w:val="28"/>
          <w:szCs w:val="28"/>
        </w:rPr>
        <w:t xml:space="preserve"> </w:t>
      </w:r>
      <w:r w:rsidRPr="000C1C62">
        <w:rPr>
          <w:sz w:val="28"/>
          <w:szCs w:val="28"/>
        </w:rPr>
        <w:t>показник</w:t>
      </w:r>
      <w:r w:rsidRPr="000C1C62">
        <w:rPr>
          <w:spacing w:val="1"/>
          <w:sz w:val="28"/>
          <w:szCs w:val="28"/>
        </w:rPr>
        <w:t xml:space="preserve"> </w:t>
      </w:r>
      <w:r w:rsidRPr="000C1C62">
        <w:rPr>
          <w:iCs/>
          <w:sz w:val="28"/>
          <w:szCs w:val="28"/>
        </w:rPr>
        <w:t>інтенсивності</w:t>
      </w:r>
      <w:r w:rsidRPr="000C1C62">
        <w:rPr>
          <w:iCs/>
          <w:spacing w:val="1"/>
          <w:sz w:val="28"/>
          <w:szCs w:val="28"/>
        </w:rPr>
        <w:t xml:space="preserve"> </w:t>
      </w:r>
      <w:r w:rsidRPr="000C1C62">
        <w:rPr>
          <w:iCs/>
          <w:sz w:val="28"/>
          <w:szCs w:val="28"/>
        </w:rPr>
        <w:t>емоцій</w:t>
      </w:r>
      <w:r w:rsidRPr="000C1C62">
        <w:rPr>
          <w:i/>
          <w:spacing w:val="-67"/>
          <w:sz w:val="28"/>
          <w:szCs w:val="28"/>
        </w:rPr>
        <w:t xml:space="preserve"> </w:t>
      </w:r>
      <w:r w:rsidRPr="000C1C62">
        <w:rPr>
          <w:sz w:val="28"/>
          <w:szCs w:val="28"/>
        </w:rPr>
        <w:t>(</w:t>
      </w:r>
      <w:r w:rsidRPr="000C1C62">
        <w:rPr>
          <w:i/>
          <w:sz w:val="28"/>
          <w:szCs w:val="28"/>
        </w:rPr>
        <w:t>0,818</w:t>
      </w:r>
      <w:r w:rsidRPr="000C1C62">
        <w:rPr>
          <w:sz w:val="28"/>
          <w:szCs w:val="28"/>
        </w:rPr>
        <w:t>) свідчить, що підчас емоційних сплесків відбувається охоплення емоцією</w:t>
      </w:r>
      <w:r w:rsidRPr="000C1C62">
        <w:rPr>
          <w:spacing w:val="-67"/>
          <w:sz w:val="28"/>
          <w:szCs w:val="28"/>
        </w:rPr>
        <w:t xml:space="preserve"> </w:t>
      </w:r>
      <w:r w:rsidRPr="000C1C62">
        <w:rPr>
          <w:sz w:val="28"/>
          <w:szCs w:val="28"/>
        </w:rPr>
        <w:t>всього організму і домінування її відносно інших станів організму. Емоційно</w:t>
      </w:r>
      <w:r w:rsidRPr="000C1C62">
        <w:rPr>
          <w:spacing w:val="1"/>
          <w:sz w:val="28"/>
          <w:szCs w:val="28"/>
        </w:rPr>
        <w:t xml:space="preserve"> </w:t>
      </w:r>
      <w:r w:rsidRPr="000C1C62">
        <w:rPr>
          <w:sz w:val="28"/>
          <w:szCs w:val="28"/>
        </w:rPr>
        <w:t>нестабільним митцям властива здатність емоцій стенічно чи астенічно впливати</w:t>
      </w:r>
      <w:r w:rsidRPr="000C1C62">
        <w:rPr>
          <w:spacing w:val="-67"/>
          <w:sz w:val="28"/>
          <w:szCs w:val="28"/>
        </w:rPr>
        <w:t xml:space="preserve"> </w:t>
      </w:r>
      <w:r w:rsidRPr="000C1C62">
        <w:rPr>
          <w:sz w:val="28"/>
          <w:szCs w:val="28"/>
        </w:rPr>
        <w:t>на</w:t>
      </w:r>
      <w:r w:rsidRPr="000C1C62">
        <w:rPr>
          <w:spacing w:val="1"/>
          <w:sz w:val="28"/>
          <w:szCs w:val="28"/>
        </w:rPr>
        <w:t xml:space="preserve"> </w:t>
      </w:r>
      <w:r w:rsidRPr="000C1C62">
        <w:rPr>
          <w:sz w:val="28"/>
          <w:szCs w:val="28"/>
        </w:rPr>
        <w:t>їх</w:t>
      </w:r>
      <w:r w:rsidRPr="000C1C62">
        <w:rPr>
          <w:spacing w:val="1"/>
          <w:sz w:val="28"/>
          <w:szCs w:val="28"/>
        </w:rPr>
        <w:t xml:space="preserve"> </w:t>
      </w:r>
      <w:r w:rsidRPr="000C1C62">
        <w:rPr>
          <w:sz w:val="28"/>
          <w:szCs w:val="28"/>
        </w:rPr>
        <w:t>діяльність,</w:t>
      </w:r>
      <w:r w:rsidRPr="000C1C62">
        <w:rPr>
          <w:spacing w:val="1"/>
          <w:sz w:val="28"/>
          <w:szCs w:val="28"/>
        </w:rPr>
        <w:t xml:space="preserve"> </w:t>
      </w:r>
      <w:r w:rsidRPr="000C1C62">
        <w:rPr>
          <w:sz w:val="28"/>
          <w:szCs w:val="28"/>
        </w:rPr>
        <w:t>знижувати</w:t>
      </w:r>
      <w:r w:rsidRPr="000C1C62">
        <w:rPr>
          <w:spacing w:val="1"/>
          <w:sz w:val="28"/>
          <w:szCs w:val="28"/>
        </w:rPr>
        <w:t xml:space="preserve"> </w:t>
      </w:r>
      <w:r w:rsidRPr="000C1C62">
        <w:rPr>
          <w:sz w:val="28"/>
          <w:szCs w:val="28"/>
        </w:rPr>
        <w:t>їхню</w:t>
      </w:r>
      <w:r w:rsidRPr="000C1C62">
        <w:rPr>
          <w:spacing w:val="1"/>
          <w:sz w:val="28"/>
          <w:szCs w:val="28"/>
        </w:rPr>
        <w:t xml:space="preserve"> </w:t>
      </w:r>
      <w:r w:rsidRPr="000C1C62">
        <w:rPr>
          <w:sz w:val="28"/>
          <w:szCs w:val="28"/>
        </w:rPr>
        <w:t>працездатність.</w:t>
      </w:r>
      <w:r w:rsidRPr="000C1C62">
        <w:rPr>
          <w:spacing w:val="1"/>
          <w:sz w:val="28"/>
          <w:szCs w:val="28"/>
        </w:rPr>
        <w:t xml:space="preserve"> </w:t>
      </w:r>
      <w:r w:rsidRPr="000C1C62">
        <w:rPr>
          <w:sz w:val="28"/>
          <w:szCs w:val="28"/>
        </w:rPr>
        <w:t>Їх</w:t>
      </w:r>
      <w:r w:rsidRPr="000C1C62">
        <w:rPr>
          <w:spacing w:val="1"/>
          <w:sz w:val="28"/>
          <w:szCs w:val="28"/>
        </w:rPr>
        <w:t xml:space="preserve"> </w:t>
      </w:r>
      <w:r w:rsidRPr="000C1C62">
        <w:rPr>
          <w:sz w:val="28"/>
          <w:szCs w:val="28"/>
        </w:rPr>
        <w:t>емоції</w:t>
      </w:r>
      <w:r w:rsidRPr="000C1C62">
        <w:rPr>
          <w:spacing w:val="1"/>
          <w:sz w:val="28"/>
          <w:szCs w:val="28"/>
        </w:rPr>
        <w:t xml:space="preserve"> </w:t>
      </w:r>
      <w:r w:rsidRPr="000C1C62">
        <w:rPr>
          <w:sz w:val="28"/>
          <w:szCs w:val="28"/>
        </w:rPr>
        <w:t>мають</w:t>
      </w:r>
      <w:r w:rsidRPr="000C1C62">
        <w:rPr>
          <w:spacing w:val="1"/>
          <w:sz w:val="28"/>
          <w:szCs w:val="28"/>
        </w:rPr>
        <w:t xml:space="preserve"> </w:t>
      </w:r>
      <w:r w:rsidRPr="000C1C62">
        <w:rPr>
          <w:sz w:val="28"/>
          <w:szCs w:val="28"/>
        </w:rPr>
        <w:t>часовий</w:t>
      </w:r>
      <w:r w:rsidRPr="000C1C62">
        <w:rPr>
          <w:spacing w:val="1"/>
          <w:sz w:val="28"/>
          <w:szCs w:val="28"/>
        </w:rPr>
        <w:t xml:space="preserve"> </w:t>
      </w:r>
      <w:r w:rsidRPr="000C1C62">
        <w:rPr>
          <w:sz w:val="28"/>
          <w:szCs w:val="28"/>
        </w:rPr>
        <w:t>характер існування певного стану, важко піддаються управлінню свідомістю,</w:t>
      </w:r>
      <w:r w:rsidRPr="000C1C62">
        <w:rPr>
          <w:spacing w:val="1"/>
          <w:sz w:val="28"/>
          <w:szCs w:val="28"/>
        </w:rPr>
        <w:t xml:space="preserve"> </w:t>
      </w:r>
      <w:r w:rsidRPr="000C1C62">
        <w:rPr>
          <w:sz w:val="28"/>
          <w:szCs w:val="28"/>
        </w:rPr>
        <w:t>пригнічують інші почуття. При сильних негативних емоціях можуть виникати</w:t>
      </w:r>
      <w:r w:rsidRPr="000C1C62">
        <w:rPr>
          <w:spacing w:val="1"/>
          <w:sz w:val="28"/>
          <w:szCs w:val="28"/>
        </w:rPr>
        <w:t xml:space="preserve"> </w:t>
      </w:r>
      <w:r w:rsidRPr="000C1C62">
        <w:rPr>
          <w:sz w:val="28"/>
          <w:szCs w:val="28"/>
        </w:rPr>
        <w:t>досить суттєві зміни у психіці художньо обдарованої особистості. Як наслідок,</w:t>
      </w:r>
      <w:r w:rsidRPr="000C1C62">
        <w:rPr>
          <w:spacing w:val="1"/>
          <w:sz w:val="28"/>
          <w:szCs w:val="28"/>
        </w:rPr>
        <w:t xml:space="preserve"> </w:t>
      </w:r>
      <w:r w:rsidRPr="000C1C62">
        <w:rPr>
          <w:iCs/>
          <w:sz w:val="28"/>
          <w:szCs w:val="28"/>
        </w:rPr>
        <w:t>адаптивні здібності</w:t>
      </w:r>
      <w:r w:rsidRPr="000C1C62">
        <w:rPr>
          <w:i/>
          <w:sz w:val="28"/>
          <w:szCs w:val="28"/>
        </w:rPr>
        <w:t xml:space="preserve"> </w:t>
      </w:r>
      <w:r w:rsidRPr="000C1C62">
        <w:rPr>
          <w:sz w:val="28"/>
          <w:szCs w:val="28"/>
        </w:rPr>
        <w:t>(</w:t>
      </w:r>
      <w:r w:rsidRPr="000C1C62">
        <w:rPr>
          <w:i/>
          <w:sz w:val="28"/>
          <w:szCs w:val="28"/>
        </w:rPr>
        <w:t>-</w:t>
      </w:r>
      <w:r w:rsidRPr="000C1C62">
        <w:rPr>
          <w:iCs/>
          <w:sz w:val="28"/>
          <w:szCs w:val="28"/>
        </w:rPr>
        <w:t>0,802</w:t>
      </w:r>
      <w:r w:rsidRPr="000C1C62">
        <w:rPr>
          <w:sz w:val="28"/>
          <w:szCs w:val="28"/>
        </w:rPr>
        <w:t>) у таких особистостей характеризуються достатньо</w:t>
      </w:r>
      <w:r w:rsidRPr="000C1C62">
        <w:rPr>
          <w:spacing w:val="1"/>
          <w:sz w:val="28"/>
          <w:szCs w:val="28"/>
        </w:rPr>
        <w:t xml:space="preserve"> </w:t>
      </w:r>
      <w:r w:rsidRPr="000C1C62">
        <w:rPr>
          <w:sz w:val="28"/>
          <w:szCs w:val="28"/>
        </w:rPr>
        <w:t>низьким</w:t>
      </w:r>
      <w:r w:rsidRPr="000C1C62">
        <w:rPr>
          <w:spacing w:val="1"/>
          <w:sz w:val="28"/>
          <w:szCs w:val="28"/>
        </w:rPr>
        <w:t xml:space="preserve"> </w:t>
      </w:r>
      <w:r w:rsidRPr="000C1C62">
        <w:rPr>
          <w:sz w:val="28"/>
          <w:szCs w:val="28"/>
        </w:rPr>
        <w:t>показником.</w:t>
      </w:r>
      <w:r w:rsidRPr="000C1C62">
        <w:rPr>
          <w:spacing w:val="1"/>
          <w:sz w:val="28"/>
          <w:szCs w:val="28"/>
        </w:rPr>
        <w:t xml:space="preserve"> </w:t>
      </w:r>
      <w:r w:rsidRPr="000C1C62">
        <w:rPr>
          <w:sz w:val="28"/>
          <w:szCs w:val="28"/>
        </w:rPr>
        <w:t>Він</w:t>
      </w:r>
      <w:r w:rsidRPr="000C1C62">
        <w:rPr>
          <w:spacing w:val="1"/>
          <w:sz w:val="28"/>
          <w:szCs w:val="28"/>
        </w:rPr>
        <w:t xml:space="preserve"> </w:t>
      </w:r>
      <w:r w:rsidRPr="000C1C62">
        <w:rPr>
          <w:sz w:val="28"/>
          <w:szCs w:val="28"/>
        </w:rPr>
        <w:t>вказує</w:t>
      </w:r>
      <w:r w:rsidRPr="000C1C62">
        <w:rPr>
          <w:spacing w:val="1"/>
          <w:sz w:val="28"/>
          <w:szCs w:val="28"/>
        </w:rPr>
        <w:t xml:space="preserve"> </w:t>
      </w:r>
      <w:r w:rsidRPr="000C1C62">
        <w:rPr>
          <w:sz w:val="28"/>
          <w:szCs w:val="28"/>
        </w:rPr>
        <w:t>на</w:t>
      </w:r>
      <w:r w:rsidRPr="000C1C62">
        <w:rPr>
          <w:spacing w:val="1"/>
          <w:sz w:val="28"/>
          <w:szCs w:val="28"/>
        </w:rPr>
        <w:t xml:space="preserve"> </w:t>
      </w:r>
      <w:r w:rsidRPr="000C1C62">
        <w:rPr>
          <w:sz w:val="28"/>
          <w:szCs w:val="28"/>
        </w:rPr>
        <w:t>важкість</w:t>
      </w:r>
      <w:r w:rsidRPr="000C1C62">
        <w:rPr>
          <w:spacing w:val="1"/>
          <w:sz w:val="28"/>
          <w:szCs w:val="28"/>
        </w:rPr>
        <w:t xml:space="preserve"> </w:t>
      </w:r>
      <w:r w:rsidRPr="000C1C62">
        <w:rPr>
          <w:sz w:val="28"/>
          <w:szCs w:val="28"/>
        </w:rPr>
        <w:t>звикання</w:t>
      </w:r>
      <w:r w:rsidRPr="000C1C62">
        <w:rPr>
          <w:spacing w:val="1"/>
          <w:sz w:val="28"/>
          <w:szCs w:val="28"/>
        </w:rPr>
        <w:t xml:space="preserve"> </w:t>
      </w:r>
      <w:r w:rsidRPr="000C1C62">
        <w:rPr>
          <w:sz w:val="28"/>
          <w:szCs w:val="28"/>
        </w:rPr>
        <w:t>до</w:t>
      </w:r>
      <w:r w:rsidRPr="000C1C62">
        <w:rPr>
          <w:spacing w:val="1"/>
          <w:sz w:val="28"/>
          <w:szCs w:val="28"/>
        </w:rPr>
        <w:t xml:space="preserve"> </w:t>
      </w:r>
      <w:r w:rsidRPr="000C1C62">
        <w:rPr>
          <w:sz w:val="28"/>
          <w:szCs w:val="28"/>
        </w:rPr>
        <w:t>нових,</w:t>
      </w:r>
      <w:r w:rsidRPr="000C1C62">
        <w:rPr>
          <w:spacing w:val="1"/>
          <w:sz w:val="28"/>
          <w:szCs w:val="28"/>
        </w:rPr>
        <w:t xml:space="preserve"> </w:t>
      </w:r>
      <w:r w:rsidRPr="000C1C62">
        <w:rPr>
          <w:sz w:val="28"/>
          <w:szCs w:val="28"/>
        </w:rPr>
        <w:t>мінливих</w:t>
      </w:r>
      <w:r w:rsidRPr="000C1C62">
        <w:rPr>
          <w:spacing w:val="1"/>
          <w:sz w:val="28"/>
          <w:szCs w:val="28"/>
        </w:rPr>
        <w:t xml:space="preserve"> </w:t>
      </w:r>
      <w:r w:rsidRPr="000C1C62">
        <w:rPr>
          <w:sz w:val="28"/>
          <w:szCs w:val="28"/>
        </w:rPr>
        <w:t>обставин,</w:t>
      </w:r>
      <w:r w:rsidRPr="000C1C62">
        <w:rPr>
          <w:spacing w:val="1"/>
          <w:sz w:val="28"/>
          <w:szCs w:val="28"/>
        </w:rPr>
        <w:t xml:space="preserve"> </w:t>
      </w:r>
      <w:r w:rsidRPr="000C1C62">
        <w:rPr>
          <w:sz w:val="28"/>
          <w:szCs w:val="28"/>
        </w:rPr>
        <w:t>низький</w:t>
      </w:r>
      <w:r w:rsidRPr="000C1C62">
        <w:rPr>
          <w:spacing w:val="1"/>
          <w:sz w:val="28"/>
          <w:szCs w:val="28"/>
        </w:rPr>
        <w:t xml:space="preserve"> </w:t>
      </w:r>
      <w:r w:rsidRPr="000C1C62">
        <w:rPr>
          <w:sz w:val="28"/>
          <w:szCs w:val="28"/>
        </w:rPr>
        <w:t>рівень</w:t>
      </w:r>
      <w:r w:rsidRPr="000C1C62">
        <w:rPr>
          <w:spacing w:val="1"/>
          <w:sz w:val="28"/>
          <w:szCs w:val="28"/>
        </w:rPr>
        <w:t xml:space="preserve"> </w:t>
      </w:r>
      <w:r w:rsidRPr="000C1C62">
        <w:rPr>
          <w:sz w:val="28"/>
          <w:szCs w:val="28"/>
        </w:rPr>
        <w:t>психологічної</w:t>
      </w:r>
      <w:r w:rsidRPr="000C1C62">
        <w:rPr>
          <w:spacing w:val="1"/>
          <w:sz w:val="28"/>
          <w:szCs w:val="28"/>
        </w:rPr>
        <w:t xml:space="preserve"> </w:t>
      </w:r>
      <w:r w:rsidRPr="000C1C62">
        <w:rPr>
          <w:sz w:val="28"/>
          <w:szCs w:val="28"/>
        </w:rPr>
        <w:t>комфортності</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мінімальну</w:t>
      </w:r>
      <w:r w:rsidRPr="000C1C62">
        <w:rPr>
          <w:spacing w:val="1"/>
          <w:sz w:val="28"/>
          <w:szCs w:val="28"/>
        </w:rPr>
        <w:t xml:space="preserve"> </w:t>
      </w:r>
      <w:r w:rsidRPr="000C1C62">
        <w:rPr>
          <w:sz w:val="28"/>
          <w:szCs w:val="28"/>
        </w:rPr>
        <w:t>психологічну</w:t>
      </w:r>
      <w:r w:rsidRPr="000C1C62">
        <w:rPr>
          <w:spacing w:val="1"/>
          <w:sz w:val="28"/>
          <w:szCs w:val="28"/>
        </w:rPr>
        <w:t xml:space="preserve"> </w:t>
      </w:r>
      <w:r w:rsidRPr="000C1C62">
        <w:rPr>
          <w:sz w:val="28"/>
          <w:szCs w:val="28"/>
        </w:rPr>
        <w:t>стійкість.</w:t>
      </w:r>
      <w:r w:rsidRPr="000C1C62">
        <w:rPr>
          <w:spacing w:val="1"/>
          <w:sz w:val="28"/>
          <w:szCs w:val="28"/>
        </w:rPr>
        <w:t xml:space="preserve"> </w:t>
      </w:r>
      <w:r w:rsidRPr="000C1C62">
        <w:rPr>
          <w:sz w:val="28"/>
          <w:szCs w:val="28"/>
        </w:rPr>
        <w:t>Проте</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художньо</w:t>
      </w:r>
      <w:r w:rsidRPr="000C1C62">
        <w:rPr>
          <w:spacing w:val="1"/>
          <w:sz w:val="28"/>
          <w:szCs w:val="28"/>
        </w:rPr>
        <w:t xml:space="preserve"> </w:t>
      </w:r>
      <w:r w:rsidRPr="000C1C62">
        <w:rPr>
          <w:sz w:val="28"/>
          <w:szCs w:val="28"/>
        </w:rPr>
        <w:t>обдарованих</w:t>
      </w:r>
      <w:r w:rsidRPr="000C1C62">
        <w:rPr>
          <w:spacing w:val="1"/>
          <w:sz w:val="28"/>
          <w:szCs w:val="28"/>
        </w:rPr>
        <w:t xml:space="preserve"> </w:t>
      </w:r>
      <w:r w:rsidRPr="000C1C62">
        <w:rPr>
          <w:sz w:val="28"/>
          <w:szCs w:val="28"/>
        </w:rPr>
        <w:t>особистостей</w:t>
      </w:r>
      <w:r w:rsidRPr="000C1C62">
        <w:rPr>
          <w:spacing w:val="-67"/>
          <w:sz w:val="28"/>
          <w:szCs w:val="28"/>
        </w:rPr>
        <w:t xml:space="preserve"> </w:t>
      </w:r>
      <w:r w:rsidRPr="000C1C62">
        <w:rPr>
          <w:sz w:val="28"/>
          <w:szCs w:val="28"/>
        </w:rPr>
        <w:t>репрезентованої групи яскраво виражені механізми психологічного захисту. Їм</w:t>
      </w:r>
      <w:r w:rsidRPr="000C1C62">
        <w:rPr>
          <w:spacing w:val="1"/>
          <w:sz w:val="28"/>
          <w:szCs w:val="28"/>
        </w:rPr>
        <w:t xml:space="preserve"> </w:t>
      </w:r>
      <w:r w:rsidRPr="000C1C62">
        <w:rPr>
          <w:sz w:val="28"/>
          <w:szCs w:val="28"/>
        </w:rPr>
        <w:t>характерна</w:t>
      </w:r>
      <w:r w:rsidRPr="000C1C62">
        <w:rPr>
          <w:spacing w:val="1"/>
          <w:sz w:val="28"/>
          <w:szCs w:val="28"/>
        </w:rPr>
        <w:t xml:space="preserve"> </w:t>
      </w:r>
      <w:r w:rsidRPr="000C1C62">
        <w:rPr>
          <w:sz w:val="28"/>
          <w:szCs w:val="28"/>
        </w:rPr>
        <w:t>непередбачуваність,</w:t>
      </w:r>
      <w:r w:rsidRPr="000C1C62">
        <w:rPr>
          <w:spacing w:val="1"/>
          <w:sz w:val="28"/>
          <w:szCs w:val="28"/>
        </w:rPr>
        <w:t xml:space="preserve"> </w:t>
      </w:r>
      <w:r w:rsidRPr="000C1C62">
        <w:rPr>
          <w:sz w:val="28"/>
          <w:szCs w:val="28"/>
        </w:rPr>
        <w:t>схильністю</w:t>
      </w:r>
      <w:r w:rsidRPr="000C1C62">
        <w:rPr>
          <w:spacing w:val="1"/>
          <w:sz w:val="28"/>
          <w:szCs w:val="28"/>
        </w:rPr>
        <w:t xml:space="preserve"> </w:t>
      </w:r>
      <w:r w:rsidRPr="000C1C62">
        <w:rPr>
          <w:sz w:val="28"/>
          <w:szCs w:val="28"/>
        </w:rPr>
        <w:t>до</w:t>
      </w:r>
      <w:r w:rsidRPr="000C1C62">
        <w:rPr>
          <w:spacing w:val="1"/>
          <w:sz w:val="28"/>
          <w:szCs w:val="28"/>
        </w:rPr>
        <w:t xml:space="preserve"> </w:t>
      </w:r>
      <w:r w:rsidRPr="000C1C62">
        <w:rPr>
          <w:sz w:val="28"/>
          <w:szCs w:val="28"/>
        </w:rPr>
        <w:t>внутрішніх</w:t>
      </w:r>
      <w:r w:rsidRPr="000C1C62">
        <w:rPr>
          <w:spacing w:val="1"/>
          <w:sz w:val="28"/>
          <w:szCs w:val="28"/>
        </w:rPr>
        <w:t xml:space="preserve"> </w:t>
      </w:r>
      <w:r w:rsidRPr="000C1C62">
        <w:rPr>
          <w:sz w:val="28"/>
          <w:szCs w:val="28"/>
        </w:rPr>
        <w:t>конфліктів</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переживань,</w:t>
      </w:r>
      <w:r w:rsidRPr="000C1C62">
        <w:rPr>
          <w:spacing w:val="1"/>
          <w:sz w:val="28"/>
          <w:szCs w:val="28"/>
        </w:rPr>
        <w:t xml:space="preserve"> </w:t>
      </w:r>
      <w:r w:rsidRPr="000C1C62">
        <w:rPr>
          <w:sz w:val="28"/>
          <w:szCs w:val="28"/>
        </w:rPr>
        <w:t>до</w:t>
      </w:r>
      <w:r w:rsidRPr="000C1C62">
        <w:rPr>
          <w:spacing w:val="1"/>
          <w:sz w:val="28"/>
          <w:szCs w:val="28"/>
        </w:rPr>
        <w:t xml:space="preserve"> </w:t>
      </w:r>
      <w:r w:rsidRPr="000C1C62">
        <w:rPr>
          <w:sz w:val="28"/>
          <w:szCs w:val="28"/>
        </w:rPr>
        <w:t>високого</w:t>
      </w:r>
      <w:r w:rsidRPr="000C1C62">
        <w:rPr>
          <w:spacing w:val="1"/>
          <w:sz w:val="28"/>
          <w:szCs w:val="28"/>
        </w:rPr>
        <w:t xml:space="preserve"> </w:t>
      </w:r>
      <w:r w:rsidRPr="000C1C62">
        <w:rPr>
          <w:sz w:val="28"/>
          <w:szCs w:val="28"/>
        </w:rPr>
        <w:t>рівня</w:t>
      </w:r>
      <w:r w:rsidRPr="000C1C62">
        <w:rPr>
          <w:spacing w:val="1"/>
          <w:sz w:val="28"/>
          <w:szCs w:val="28"/>
        </w:rPr>
        <w:t xml:space="preserve"> </w:t>
      </w:r>
      <w:r w:rsidRPr="000C1C62">
        <w:rPr>
          <w:sz w:val="28"/>
          <w:szCs w:val="28"/>
        </w:rPr>
        <w:t>тривожності</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напруження.</w:t>
      </w:r>
      <w:r w:rsidRPr="000C1C62">
        <w:rPr>
          <w:spacing w:val="1"/>
          <w:sz w:val="28"/>
          <w:szCs w:val="28"/>
        </w:rPr>
        <w:t xml:space="preserve"> </w:t>
      </w:r>
      <w:r w:rsidRPr="000C1C62">
        <w:rPr>
          <w:sz w:val="28"/>
          <w:szCs w:val="28"/>
        </w:rPr>
        <w:t>Такі</w:t>
      </w:r>
      <w:r w:rsidRPr="000C1C62">
        <w:rPr>
          <w:spacing w:val="1"/>
          <w:sz w:val="28"/>
          <w:szCs w:val="28"/>
        </w:rPr>
        <w:t xml:space="preserve"> </w:t>
      </w:r>
      <w:r w:rsidRPr="000C1C62">
        <w:rPr>
          <w:sz w:val="28"/>
          <w:szCs w:val="28"/>
        </w:rPr>
        <w:t>митці</w:t>
      </w:r>
      <w:r w:rsidRPr="000C1C62">
        <w:rPr>
          <w:spacing w:val="1"/>
          <w:sz w:val="28"/>
          <w:szCs w:val="28"/>
        </w:rPr>
        <w:t xml:space="preserve"> </w:t>
      </w:r>
      <w:r w:rsidRPr="000C1C62">
        <w:rPr>
          <w:sz w:val="28"/>
          <w:szCs w:val="28"/>
        </w:rPr>
        <w:t>проявляють</w:t>
      </w:r>
      <w:r w:rsidRPr="000C1C62">
        <w:rPr>
          <w:spacing w:val="1"/>
          <w:sz w:val="28"/>
          <w:szCs w:val="28"/>
        </w:rPr>
        <w:t xml:space="preserve"> </w:t>
      </w:r>
      <w:r w:rsidRPr="000C1C62">
        <w:rPr>
          <w:sz w:val="28"/>
          <w:szCs w:val="28"/>
        </w:rPr>
        <w:t>стриманість</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спілкуванні,</w:t>
      </w:r>
      <w:r w:rsidRPr="000C1C62">
        <w:rPr>
          <w:spacing w:val="1"/>
          <w:sz w:val="28"/>
          <w:szCs w:val="28"/>
        </w:rPr>
        <w:t xml:space="preserve"> </w:t>
      </w:r>
      <w:r w:rsidRPr="000C1C62">
        <w:rPr>
          <w:sz w:val="28"/>
          <w:szCs w:val="28"/>
        </w:rPr>
        <w:t>зазнаючи</w:t>
      </w:r>
      <w:r w:rsidRPr="000C1C62">
        <w:rPr>
          <w:spacing w:val="1"/>
          <w:sz w:val="28"/>
          <w:szCs w:val="28"/>
        </w:rPr>
        <w:t xml:space="preserve"> </w:t>
      </w:r>
      <w:r w:rsidRPr="000C1C62">
        <w:rPr>
          <w:sz w:val="28"/>
          <w:szCs w:val="28"/>
        </w:rPr>
        <w:t>при</w:t>
      </w:r>
      <w:r w:rsidRPr="000C1C62">
        <w:rPr>
          <w:spacing w:val="1"/>
          <w:sz w:val="28"/>
          <w:szCs w:val="28"/>
        </w:rPr>
        <w:t xml:space="preserve"> </w:t>
      </w:r>
      <w:r w:rsidRPr="000C1C62">
        <w:rPr>
          <w:sz w:val="28"/>
          <w:szCs w:val="28"/>
        </w:rPr>
        <w:t>цьому</w:t>
      </w:r>
      <w:r w:rsidRPr="000C1C62">
        <w:rPr>
          <w:spacing w:val="1"/>
          <w:sz w:val="28"/>
          <w:szCs w:val="28"/>
        </w:rPr>
        <w:t xml:space="preserve"> </w:t>
      </w:r>
      <w:r w:rsidRPr="000C1C62">
        <w:rPr>
          <w:sz w:val="28"/>
          <w:szCs w:val="28"/>
        </w:rPr>
        <w:t>труднощів,</w:t>
      </w:r>
      <w:r w:rsidRPr="000C1C62">
        <w:rPr>
          <w:spacing w:val="1"/>
          <w:sz w:val="28"/>
          <w:szCs w:val="28"/>
        </w:rPr>
        <w:t xml:space="preserve"> </w:t>
      </w:r>
      <w:r w:rsidRPr="000C1C62">
        <w:rPr>
          <w:sz w:val="28"/>
          <w:szCs w:val="28"/>
        </w:rPr>
        <w:t>тримаються</w:t>
      </w:r>
      <w:r w:rsidRPr="000C1C62">
        <w:rPr>
          <w:spacing w:val="5"/>
          <w:sz w:val="28"/>
          <w:szCs w:val="28"/>
        </w:rPr>
        <w:t xml:space="preserve"> </w:t>
      </w:r>
      <w:r w:rsidRPr="000C1C62">
        <w:rPr>
          <w:sz w:val="28"/>
          <w:szCs w:val="28"/>
        </w:rPr>
        <w:t>осторонь</w:t>
      </w:r>
      <w:r w:rsidRPr="000C1C62">
        <w:rPr>
          <w:spacing w:val="6"/>
          <w:sz w:val="28"/>
          <w:szCs w:val="28"/>
        </w:rPr>
        <w:t xml:space="preserve"> </w:t>
      </w:r>
      <w:r w:rsidRPr="000C1C62">
        <w:rPr>
          <w:sz w:val="28"/>
          <w:szCs w:val="28"/>
        </w:rPr>
        <w:t>у</w:t>
      </w:r>
      <w:r w:rsidRPr="000C1C62">
        <w:rPr>
          <w:spacing w:val="7"/>
          <w:sz w:val="28"/>
          <w:szCs w:val="28"/>
        </w:rPr>
        <w:t xml:space="preserve"> </w:t>
      </w:r>
      <w:r w:rsidRPr="000C1C62">
        <w:rPr>
          <w:sz w:val="28"/>
          <w:szCs w:val="28"/>
        </w:rPr>
        <w:t>колективі,</w:t>
      </w:r>
      <w:r w:rsidRPr="000C1C62">
        <w:rPr>
          <w:spacing w:val="6"/>
          <w:sz w:val="28"/>
          <w:szCs w:val="28"/>
        </w:rPr>
        <w:t xml:space="preserve"> </w:t>
      </w:r>
      <w:r w:rsidRPr="000C1C62">
        <w:rPr>
          <w:sz w:val="28"/>
          <w:szCs w:val="28"/>
        </w:rPr>
        <w:t>важко</w:t>
      </w:r>
      <w:r w:rsidRPr="000C1C62">
        <w:rPr>
          <w:spacing w:val="8"/>
          <w:sz w:val="28"/>
          <w:szCs w:val="28"/>
        </w:rPr>
        <w:t xml:space="preserve"> </w:t>
      </w:r>
      <w:r w:rsidRPr="000C1C62">
        <w:rPr>
          <w:sz w:val="28"/>
          <w:szCs w:val="28"/>
        </w:rPr>
        <w:t>в</w:t>
      </w:r>
      <w:r w:rsidRPr="000C1C62">
        <w:rPr>
          <w:spacing w:val="5"/>
          <w:sz w:val="28"/>
          <w:szCs w:val="28"/>
        </w:rPr>
        <w:t xml:space="preserve"> </w:t>
      </w:r>
      <w:r w:rsidRPr="000C1C62">
        <w:rPr>
          <w:sz w:val="28"/>
          <w:szCs w:val="28"/>
        </w:rPr>
        <w:t>ньому</w:t>
      </w:r>
      <w:r w:rsidRPr="000C1C62">
        <w:rPr>
          <w:spacing w:val="3"/>
          <w:sz w:val="28"/>
          <w:szCs w:val="28"/>
        </w:rPr>
        <w:t xml:space="preserve"> </w:t>
      </w:r>
      <w:r w:rsidRPr="000C1C62">
        <w:rPr>
          <w:sz w:val="28"/>
          <w:szCs w:val="28"/>
        </w:rPr>
        <w:t>адаптуються.</w:t>
      </w:r>
      <w:r w:rsidRPr="000C1C62">
        <w:rPr>
          <w:spacing w:val="6"/>
          <w:sz w:val="28"/>
          <w:szCs w:val="28"/>
        </w:rPr>
        <w:t xml:space="preserve"> </w:t>
      </w:r>
      <w:r w:rsidRPr="000C1C62">
        <w:rPr>
          <w:sz w:val="28"/>
          <w:szCs w:val="28"/>
        </w:rPr>
        <w:t>Прийняті</w:t>
      </w:r>
      <w:r w:rsidRPr="000C1C62">
        <w:rPr>
          <w:spacing w:val="6"/>
          <w:sz w:val="28"/>
          <w:szCs w:val="28"/>
        </w:rPr>
        <w:t xml:space="preserve"> </w:t>
      </w:r>
      <w:r w:rsidRPr="000C1C62">
        <w:rPr>
          <w:sz w:val="28"/>
          <w:szCs w:val="28"/>
        </w:rPr>
        <w:t>норми</w:t>
      </w:r>
      <w:r w:rsidRPr="000C1C62">
        <w:rPr>
          <w:spacing w:val="-68"/>
          <w:sz w:val="28"/>
          <w:szCs w:val="28"/>
        </w:rPr>
        <w:t xml:space="preserve"> </w:t>
      </w:r>
      <w:r w:rsidRPr="000C1C62">
        <w:rPr>
          <w:sz w:val="28"/>
          <w:szCs w:val="28"/>
        </w:rPr>
        <w:t>і</w:t>
      </w:r>
      <w:r w:rsidRPr="000C1C62">
        <w:rPr>
          <w:spacing w:val="7"/>
          <w:sz w:val="28"/>
          <w:szCs w:val="28"/>
        </w:rPr>
        <w:t xml:space="preserve"> </w:t>
      </w:r>
      <w:r w:rsidRPr="000C1C62">
        <w:rPr>
          <w:sz w:val="28"/>
          <w:szCs w:val="28"/>
        </w:rPr>
        <w:t>правила</w:t>
      </w:r>
      <w:r w:rsidRPr="000C1C62">
        <w:rPr>
          <w:spacing w:val="9"/>
          <w:sz w:val="28"/>
          <w:szCs w:val="28"/>
        </w:rPr>
        <w:t xml:space="preserve"> </w:t>
      </w:r>
      <w:r w:rsidRPr="000C1C62">
        <w:rPr>
          <w:sz w:val="28"/>
          <w:szCs w:val="28"/>
        </w:rPr>
        <w:t>вони</w:t>
      </w:r>
      <w:r w:rsidRPr="000C1C62">
        <w:rPr>
          <w:spacing w:val="7"/>
          <w:sz w:val="28"/>
          <w:szCs w:val="28"/>
        </w:rPr>
        <w:t xml:space="preserve"> </w:t>
      </w:r>
      <w:r w:rsidRPr="000C1C62">
        <w:rPr>
          <w:sz w:val="28"/>
          <w:szCs w:val="28"/>
        </w:rPr>
        <w:t>не</w:t>
      </w:r>
      <w:r w:rsidRPr="000C1C62">
        <w:rPr>
          <w:spacing w:val="8"/>
          <w:sz w:val="28"/>
          <w:szCs w:val="28"/>
        </w:rPr>
        <w:t xml:space="preserve"> </w:t>
      </w:r>
      <w:r w:rsidRPr="000C1C62">
        <w:rPr>
          <w:sz w:val="28"/>
          <w:szCs w:val="28"/>
        </w:rPr>
        <w:t>сприймають.</w:t>
      </w:r>
      <w:r w:rsidRPr="000C1C62">
        <w:rPr>
          <w:spacing w:val="8"/>
          <w:sz w:val="28"/>
          <w:szCs w:val="28"/>
        </w:rPr>
        <w:t xml:space="preserve"> </w:t>
      </w:r>
      <w:r w:rsidRPr="000C1C62">
        <w:rPr>
          <w:sz w:val="28"/>
          <w:szCs w:val="28"/>
        </w:rPr>
        <w:t>Під</w:t>
      </w:r>
      <w:r w:rsidRPr="000C1C62">
        <w:rPr>
          <w:spacing w:val="10"/>
          <w:sz w:val="28"/>
          <w:szCs w:val="28"/>
        </w:rPr>
        <w:t xml:space="preserve"> </w:t>
      </w:r>
      <w:r w:rsidRPr="000C1C62">
        <w:rPr>
          <w:sz w:val="28"/>
          <w:szCs w:val="28"/>
        </w:rPr>
        <w:t>час</w:t>
      </w:r>
      <w:r w:rsidRPr="000C1C62">
        <w:rPr>
          <w:spacing w:val="7"/>
          <w:sz w:val="28"/>
          <w:szCs w:val="28"/>
        </w:rPr>
        <w:t xml:space="preserve"> </w:t>
      </w:r>
      <w:r w:rsidRPr="000C1C62">
        <w:rPr>
          <w:sz w:val="28"/>
          <w:szCs w:val="28"/>
        </w:rPr>
        <w:t>навчання</w:t>
      </w:r>
      <w:r w:rsidRPr="000C1C62">
        <w:rPr>
          <w:spacing w:val="10"/>
          <w:sz w:val="28"/>
          <w:szCs w:val="28"/>
        </w:rPr>
        <w:t xml:space="preserve"> </w:t>
      </w:r>
      <w:r w:rsidRPr="000C1C62">
        <w:rPr>
          <w:sz w:val="28"/>
          <w:szCs w:val="28"/>
        </w:rPr>
        <w:t>важко</w:t>
      </w:r>
      <w:r w:rsidRPr="000C1C62">
        <w:rPr>
          <w:spacing w:val="10"/>
          <w:sz w:val="28"/>
          <w:szCs w:val="28"/>
        </w:rPr>
        <w:t xml:space="preserve"> </w:t>
      </w:r>
      <w:r w:rsidRPr="000C1C62">
        <w:rPr>
          <w:sz w:val="28"/>
          <w:szCs w:val="28"/>
        </w:rPr>
        <w:t>знаходять</w:t>
      </w:r>
      <w:r w:rsidRPr="000C1C62">
        <w:rPr>
          <w:spacing w:val="6"/>
          <w:sz w:val="28"/>
          <w:szCs w:val="28"/>
        </w:rPr>
        <w:t xml:space="preserve"> </w:t>
      </w:r>
      <w:r w:rsidRPr="000C1C62">
        <w:rPr>
          <w:sz w:val="28"/>
          <w:szCs w:val="28"/>
        </w:rPr>
        <w:t>спільну</w:t>
      </w:r>
      <w:r w:rsidRPr="000C1C62">
        <w:rPr>
          <w:spacing w:val="10"/>
          <w:sz w:val="28"/>
          <w:szCs w:val="28"/>
        </w:rPr>
        <w:t xml:space="preserve"> </w:t>
      </w:r>
      <w:r w:rsidRPr="000C1C62">
        <w:rPr>
          <w:sz w:val="28"/>
          <w:szCs w:val="28"/>
        </w:rPr>
        <w:t>мову</w:t>
      </w:r>
      <w:r w:rsidRPr="000C1C62">
        <w:rPr>
          <w:spacing w:val="-67"/>
          <w:sz w:val="28"/>
          <w:szCs w:val="28"/>
        </w:rPr>
        <w:t xml:space="preserve"> </w:t>
      </w:r>
      <w:r w:rsidRPr="000C1C62">
        <w:rPr>
          <w:sz w:val="28"/>
          <w:szCs w:val="28"/>
        </w:rPr>
        <w:t>з однокурсниками, не звертаються за допомогою, не прагнуть визнання своїх</w:t>
      </w:r>
      <w:r w:rsidRPr="000C1C62">
        <w:rPr>
          <w:spacing w:val="1"/>
          <w:sz w:val="28"/>
          <w:szCs w:val="28"/>
        </w:rPr>
        <w:t xml:space="preserve"> </w:t>
      </w:r>
      <w:r w:rsidRPr="000C1C62">
        <w:rPr>
          <w:sz w:val="28"/>
          <w:szCs w:val="28"/>
        </w:rPr>
        <w:t>поглядів</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колективі,</w:t>
      </w:r>
      <w:r w:rsidRPr="000C1C62">
        <w:rPr>
          <w:spacing w:val="1"/>
          <w:sz w:val="28"/>
          <w:szCs w:val="28"/>
        </w:rPr>
        <w:t xml:space="preserve"> </w:t>
      </w:r>
      <w:r w:rsidRPr="000C1C62">
        <w:rPr>
          <w:sz w:val="28"/>
          <w:szCs w:val="28"/>
        </w:rPr>
        <w:t>мають</w:t>
      </w:r>
      <w:r w:rsidRPr="000C1C62">
        <w:rPr>
          <w:spacing w:val="1"/>
          <w:sz w:val="28"/>
          <w:szCs w:val="28"/>
        </w:rPr>
        <w:t xml:space="preserve"> </w:t>
      </w:r>
      <w:r w:rsidRPr="000C1C62">
        <w:rPr>
          <w:sz w:val="28"/>
          <w:szCs w:val="28"/>
        </w:rPr>
        <w:t>труднощі</w:t>
      </w:r>
      <w:r w:rsidRPr="000C1C62">
        <w:rPr>
          <w:spacing w:val="1"/>
          <w:sz w:val="28"/>
          <w:szCs w:val="28"/>
        </w:rPr>
        <w:t xml:space="preserve"> </w:t>
      </w:r>
      <w:r w:rsidRPr="000C1C62">
        <w:rPr>
          <w:sz w:val="28"/>
          <w:szCs w:val="28"/>
        </w:rPr>
        <w:t>при</w:t>
      </w:r>
      <w:r w:rsidRPr="000C1C62">
        <w:rPr>
          <w:spacing w:val="1"/>
          <w:sz w:val="28"/>
          <w:szCs w:val="28"/>
        </w:rPr>
        <w:t xml:space="preserve"> </w:t>
      </w:r>
      <w:r w:rsidRPr="000C1C62">
        <w:rPr>
          <w:sz w:val="28"/>
          <w:szCs w:val="28"/>
        </w:rPr>
        <w:t>публічних</w:t>
      </w:r>
      <w:r w:rsidRPr="000C1C62">
        <w:rPr>
          <w:spacing w:val="1"/>
          <w:sz w:val="28"/>
          <w:szCs w:val="28"/>
        </w:rPr>
        <w:t xml:space="preserve"> </w:t>
      </w:r>
      <w:r w:rsidRPr="000C1C62">
        <w:rPr>
          <w:sz w:val="28"/>
          <w:szCs w:val="28"/>
        </w:rPr>
        <w:t>виступах</w:t>
      </w:r>
      <w:r w:rsidRPr="000C1C62">
        <w:rPr>
          <w:spacing w:val="1"/>
          <w:sz w:val="28"/>
          <w:szCs w:val="28"/>
        </w:rPr>
        <w:t xml:space="preserve"> </w:t>
      </w:r>
      <w:r w:rsidRPr="000C1C62">
        <w:rPr>
          <w:sz w:val="28"/>
          <w:szCs w:val="28"/>
        </w:rPr>
        <w:t>і</w:t>
      </w:r>
      <w:r w:rsidRPr="000C1C62">
        <w:rPr>
          <w:spacing w:val="70"/>
          <w:sz w:val="28"/>
          <w:szCs w:val="28"/>
        </w:rPr>
        <w:t xml:space="preserve"> </w:t>
      </w:r>
      <w:r w:rsidRPr="000C1C62">
        <w:rPr>
          <w:sz w:val="28"/>
          <w:szCs w:val="28"/>
        </w:rPr>
        <w:t>вираженні</w:t>
      </w:r>
      <w:r w:rsidRPr="000C1C62">
        <w:rPr>
          <w:spacing w:val="-67"/>
          <w:sz w:val="28"/>
          <w:szCs w:val="28"/>
        </w:rPr>
        <w:t xml:space="preserve"> </w:t>
      </w:r>
      <w:r w:rsidRPr="000C1C62">
        <w:rPr>
          <w:sz w:val="28"/>
          <w:szCs w:val="28"/>
        </w:rPr>
        <w:t>своєї</w:t>
      </w:r>
      <w:r w:rsidRPr="000C1C62">
        <w:rPr>
          <w:spacing w:val="-2"/>
          <w:sz w:val="28"/>
          <w:szCs w:val="28"/>
        </w:rPr>
        <w:t xml:space="preserve"> </w:t>
      </w:r>
      <w:r w:rsidRPr="000C1C62">
        <w:rPr>
          <w:sz w:val="28"/>
          <w:szCs w:val="28"/>
        </w:rPr>
        <w:t>думки.</w:t>
      </w:r>
    </w:p>
    <w:p w14:paraId="0BCAF5ED" w14:textId="41C842E5" w:rsidR="0000146C" w:rsidRPr="000C1C62" w:rsidRDefault="0000146C" w:rsidP="00A4078A">
      <w:pPr>
        <w:pStyle w:val="ad"/>
        <w:spacing w:after="0" w:line="360" w:lineRule="auto"/>
        <w:ind w:right="220" w:firstLine="707"/>
        <w:jc w:val="both"/>
        <w:rPr>
          <w:sz w:val="28"/>
          <w:szCs w:val="28"/>
        </w:rPr>
      </w:pPr>
      <w:r w:rsidRPr="000C1C62">
        <w:rPr>
          <w:sz w:val="28"/>
          <w:szCs w:val="28"/>
        </w:rPr>
        <w:t xml:space="preserve">Високий показник </w:t>
      </w:r>
      <w:r w:rsidRPr="000C1C62">
        <w:rPr>
          <w:iCs/>
          <w:sz w:val="28"/>
          <w:szCs w:val="28"/>
        </w:rPr>
        <w:t>емоційної збудливості</w:t>
      </w:r>
      <w:r w:rsidRPr="000C1C62">
        <w:rPr>
          <w:i/>
          <w:sz w:val="28"/>
          <w:szCs w:val="28"/>
        </w:rPr>
        <w:t xml:space="preserve"> </w:t>
      </w:r>
      <w:r w:rsidRPr="000C1C62">
        <w:rPr>
          <w:sz w:val="28"/>
          <w:szCs w:val="28"/>
        </w:rPr>
        <w:t>(</w:t>
      </w:r>
      <w:r w:rsidRPr="000C1C62">
        <w:rPr>
          <w:iCs/>
          <w:sz w:val="28"/>
          <w:szCs w:val="28"/>
        </w:rPr>
        <w:t>0,730</w:t>
      </w:r>
      <w:r w:rsidRPr="000C1C62">
        <w:rPr>
          <w:sz w:val="28"/>
          <w:szCs w:val="28"/>
        </w:rPr>
        <w:t>)</w:t>
      </w:r>
      <w:r w:rsidRPr="000C1C62">
        <w:rPr>
          <w:spacing w:val="1"/>
          <w:sz w:val="28"/>
          <w:szCs w:val="28"/>
        </w:rPr>
        <w:t xml:space="preserve"> </w:t>
      </w:r>
      <w:r w:rsidRPr="000C1C62">
        <w:rPr>
          <w:sz w:val="28"/>
          <w:szCs w:val="28"/>
        </w:rPr>
        <w:t>свідчить, що емоційно</w:t>
      </w:r>
      <w:r w:rsidRPr="000C1C62">
        <w:rPr>
          <w:spacing w:val="1"/>
          <w:sz w:val="28"/>
          <w:szCs w:val="28"/>
        </w:rPr>
        <w:t xml:space="preserve"> </w:t>
      </w:r>
      <w:r w:rsidRPr="000C1C62">
        <w:rPr>
          <w:sz w:val="28"/>
          <w:szCs w:val="28"/>
        </w:rPr>
        <w:t>нестабільні художники відзначаються низьким емоційним бар’єром, вони більш</w:t>
      </w:r>
      <w:r w:rsidRPr="000C1C62">
        <w:rPr>
          <w:spacing w:val="-67"/>
          <w:sz w:val="28"/>
          <w:szCs w:val="28"/>
        </w:rPr>
        <w:t xml:space="preserve"> </w:t>
      </w:r>
      <w:r w:rsidRPr="000C1C62">
        <w:rPr>
          <w:sz w:val="28"/>
          <w:szCs w:val="28"/>
        </w:rPr>
        <w:t>запальні,</w:t>
      </w:r>
      <w:r w:rsidRPr="000C1C62">
        <w:rPr>
          <w:spacing w:val="1"/>
          <w:sz w:val="28"/>
          <w:szCs w:val="28"/>
        </w:rPr>
        <w:t xml:space="preserve"> </w:t>
      </w:r>
      <w:r w:rsidRPr="000C1C62">
        <w:rPr>
          <w:sz w:val="28"/>
          <w:szCs w:val="28"/>
        </w:rPr>
        <w:t>часто</w:t>
      </w:r>
      <w:r w:rsidRPr="000C1C62">
        <w:rPr>
          <w:spacing w:val="1"/>
          <w:sz w:val="28"/>
          <w:szCs w:val="28"/>
        </w:rPr>
        <w:t xml:space="preserve"> </w:t>
      </w:r>
      <w:r w:rsidRPr="000C1C62">
        <w:rPr>
          <w:sz w:val="28"/>
          <w:szCs w:val="28"/>
        </w:rPr>
        <w:t>хвилюються,</w:t>
      </w:r>
      <w:r w:rsidRPr="000C1C62">
        <w:rPr>
          <w:spacing w:val="1"/>
          <w:sz w:val="28"/>
          <w:szCs w:val="28"/>
        </w:rPr>
        <w:t xml:space="preserve"> </w:t>
      </w:r>
      <w:r w:rsidRPr="000C1C62">
        <w:rPr>
          <w:sz w:val="28"/>
          <w:szCs w:val="28"/>
        </w:rPr>
        <w:t>нервують,</w:t>
      </w:r>
      <w:r w:rsidRPr="000C1C62">
        <w:rPr>
          <w:spacing w:val="1"/>
          <w:sz w:val="28"/>
          <w:szCs w:val="28"/>
        </w:rPr>
        <w:t xml:space="preserve"> </w:t>
      </w:r>
      <w:r w:rsidRPr="000C1C62">
        <w:rPr>
          <w:sz w:val="28"/>
          <w:szCs w:val="28"/>
        </w:rPr>
        <w:t>навіть</w:t>
      </w:r>
      <w:r w:rsidRPr="000C1C62">
        <w:rPr>
          <w:spacing w:val="1"/>
          <w:sz w:val="28"/>
          <w:szCs w:val="28"/>
        </w:rPr>
        <w:t xml:space="preserve"> </w:t>
      </w:r>
      <w:r w:rsidRPr="000C1C62">
        <w:rPr>
          <w:sz w:val="28"/>
          <w:szCs w:val="28"/>
        </w:rPr>
        <w:t>від</w:t>
      </w:r>
      <w:r w:rsidRPr="000C1C62">
        <w:rPr>
          <w:spacing w:val="1"/>
          <w:sz w:val="28"/>
          <w:szCs w:val="28"/>
        </w:rPr>
        <w:t xml:space="preserve"> </w:t>
      </w:r>
      <w:r w:rsidRPr="000C1C62">
        <w:rPr>
          <w:sz w:val="28"/>
          <w:szCs w:val="28"/>
        </w:rPr>
        <w:t>незначної</w:t>
      </w:r>
      <w:r w:rsidRPr="000C1C62">
        <w:rPr>
          <w:spacing w:val="1"/>
          <w:sz w:val="28"/>
          <w:szCs w:val="28"/>
        </w:rPr>
        <w:t xml:space="preserve"> </w:t>
      </w:r>
      <w:r w:rsidRPr="000C1C62">
        <w:rPr>
          <w:sz w:val="28"/>
          <w:szCs w:val="28"/>
        </w:rPr>
        <w:t>емоційної події</w:t>
      </w:r>
      <w:r w:rsidRPr="000C1C62">
        <w:rPr>
          <w:spacing w:val="1"/>
          <w:sz w:val="28"/>
          <w:szCs w:val="28"/>
        </w:rPr>
        <w:t xml:space="preserve"> </w:t>
      </w:r>
      <w:r w:rsidRPr="000C1C62">
        <w:rPr>
          <w:sz w:val="28"/>
          <w:szCs w:val="28"/>
        </w:rPr>
        <w:t>переходять</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стан</w:t>
      </w:r>
      <w:r w:rsidRPr="000C1C62">
        <w:rPr>
          <w:spacing w:val="1"/>
          <w:sz w:val="28"/>
          <w:szCs w:val="28"/>
        </w:rPr>
        <w:t xml:space="preserve"> </w:t>
      </w:r>
      <w:r w:rsidRPr="000C1C62">
        <w:rPr>
          <w:sz w:val="28"/>
          <w:szCs w:val="28"/>
        </w:rPr>
        <w:t>емоційного</w:t>
      </w:r>
      <w:r w:rsidRPr="000C1C62">
        <w:rPr>
          <w:spacing w:val="1"/>
          <w:sz w:val="28"/>
          <w:szCs w:val="28"/>
        </w:rPr>
        <w:t xml:space="preserve"> </w:t>
      </w:r>
      <w:r w:rsidRPr="000C1C62">
        <w:rPr>
          <w:sz w:val="28"/>
          <w:szCs w:val="28"/>
        </w:rPr>
        <w:t>збудження.</w:t>
      </w:r>
      <w:r w:rsidRPr="000C1C62">
        <w:rPr>
          <w:spacing w:val="1"/>
          <w:sz w:val="28"/>
          <w:szCs w:val="28"/>
        </w:rPr>
        <w:t xml:space="preserve"> </w:t>
      </w:r>
      <w:r w:rsidRPr="000C1C62">
        <w:rPr>
          <w:sz w:val="28"/>
          <w:szCs w:val="28"/>
        </w:rPr>
        <w:t>Досить</w:t>
      </w:r>
      <w:r w:rsidRPr="000C1C62">
        <w:rPr>
          <w:spacing w:val="1"/>
          <w:sz w:val="28"/>
          <w:szCs w:val="28"/>
        </w:rPr>
        <w:t xml:space="preserve"> </w:t>
      </w:r>
      <w:r w:rsidRPr="000C1C62">
        <w:rPr>
          <w:sz w:val="28"/>
          <w:szCs w:val="28"/>
        </w:rPr>
        <w:t>гостро</w:t>
      </w:r>
      <w:r w:rsidRPr="000C1C62">
        <w:rPr>
          <w:spacing w:val="1"/>
          <w:sz w:val="28"/>
          <w:szCs w:val="28"/>
        </w:rPr>
        <w:t xml:space="preserve"> </w:t>
      </w:r>
      <w:r w:rsidRPr="000C1C62">
        <w:rPr>
          <w:sz w:val="28"/>
          <w:szCs w:val="28"/>
        </w:rPr>
        <w:t>реагують</w:t>
      </w:r>
      <w:r w:rsidRPr="000C1C62">
        <w:rPr>
          <w:spacing w:val="1"/>
          <w:sz w:val="28"/>
          <w:szCs w:val="28"/>
        </w:rPr>
        <w:t xml:space="preserve"> </w:t>
      </w:r>
      <w:r w:rsidRPr="000C1C62">
        <w:rPr>
          <w:sz w:val="28"/>
          <w:szCs w:val="28"/>
        </w:rPr>
        <w:t>на</w:t>
      </w:r>
      <w:r w:rsidRPr="000C1C62">
        <w:rPr>
          <w:spacing w:val="1"/>
          <w:sz w:val="28"/>
          <w:szCs w:val="28"/>
        </w:rPr>
        <w:t xml:space="preserve"> </w:t>
      </w:r>
      <w:r w:rsidRPr="000C1C62">
        <w:rPr>
          <w:sz w:val="28"/>
          <w:szCs w:val="28"/>
        </w:rPr>
        <w:t>різні</w:t>
      </w:r>
      <w:r w:rsidRPr="000C1C62">
        <w:rPr>
          <w:spacing w:val="1"/>
          <w:sz w:val="28"/>
          <w:szCs w:val="28"/>
        </w:rPr>
        <w:t xml:space="preserve"> </w:t>
      </w:r>
      <w:r w:rsidRPr="000C1C62">
        <w:rPr>
          <w:sz w:val="28"/>
          <w:szCs w:val="28"/>
        </w:rPr>
        <w:t>соціальні</w:t>
      </w:r>
      <w:r w:rsidRPr="000C1C62">
        <w:rPr>
          <w:spacing w:val="69"/>
          <w:sz w:val="28"/>
          <w:szCs w:val="28"/>
        </w:rPr>
        <w:t xml:space="preserve"> </w:t>
      </w:r>
      <w:r w:rsidRPr="000C1C62">
        <w:rPr>
          <w:sz w:val="28"/>
          <w:szCs w:val="28"/>
        </w:rPr>
        <w:t>події.</w:t>
      </w:r>
      <w:r w:rsidRPr="000C1C62">
        <w:rPr>
          <w:spacing w:val="67"/>
          <w:sz w:val="28"/>
          <w:szCs w:val="28"/>
        </w:rPr>
        <w:t xml:space="preserve"> </w:t>
      </w:r>
      <w:r w:rsidRPr="000C1C62">
        <w:rPr>
          <w:sz w:val="28"/>
          <w:szCs w:val="28"/>
        </w:rPr>
        <w:t>У</w:t>
      </w:r>
      <w:r w:rsidRPr="000C1C62">
        <w:rPr>
          <w:spacing w:val="69"/>
          <w:sz w:val="28"/>
          <w:szCs w:val="28"/>
        </w:rPr>
        <w:t xml:space="preserve"> </w:t>
      </w:r>
      <w:r w:rsidRPr="000C1C62">
        <w:rPr>
          <w:sz w:val="28"/>
          <w:szCs w:val="28"/>
        </w:rPr>
        <w:t>них</w:t>
      </w:r>
      <w:r w:rsidRPr="000C1C62">
        <w:rPr>
          <w:spacing w:val="69"/>
          <w:sz w:val="28"/>
          <w:szCs w:val="28"/>
        </w:rPr>
        <w:t xml:space="preserve"> </w:t>
      </w:r>
      <w:r w:rsidRPr="000C1C62">
        <w:rPr>
          <w:sz w:val="28"/>
          <w:szCs w:val="28"/>
        </w:rPr>
        <w:t>швидко  виникають</w:t>
      </w:r>
      <w:r w:rsidRPr="000C1C62">
        <w:rPr>
          <w:spacing w:val="67"/>
          <w:sz w:val="28"/>
          <w:szCs w:val="28"/>
        </w:rPr>
        <w:t xml:space="preserve"> </w:t>
      </w:r>
      <w:r w:rsidRPr="000C1C62">
        <w:rPr>
          <w:sz w:val="28"/>
          <w:szCs w:val="28"/>
        </w:rPr>
        <w:t>різні  емоційні</w:t>
      </w:r>
      <w:r w:rsidRPr="000C1C62">
        <w:rPr>
          <w:spacing w:val="6"/>
          <w:sz w:val="28"/>
          <w:szCs w:val="28"/>
        </w:rPr>
        <w:t xml:space="preserve"> </w:t>
      </w:r>
      <w:r w:rsidRPr="000C1C62">
        <w:rPr>
          <w:sz w:val="28"/>
          <w:szCs w:val="28"/>
        </w:rPr>
        <w:t>почуття</w:t>
      </w:r>
      <w:r w:rsidRPr="000C1C62">
        <w:rPr>
          <w:spacing w:val="1"/>
          <w:sz w:val="28"/>
          <w:szCs w:val="28"/>
        </w:rPr>
        <w:t xml:space="preserve"> </w:t>
      </w:r>
      <w:r w:rsidRPr="000C1C62">
        <w:rPr>
          <w:sz w:val="28"/>
          <w:szCs w:val="28"/>
        </w:rPr>
        <w:t>у</w:t>
      </w:r>
      <w:r w:rsidRPr="000C1C62">
        <w:rPr>
          <w:spacing w:val="64"/>
          <w:sz w:val="28"/>
          <w:szCs w:val="28"/>
        </w:rPr>
        <w:t xml:space="preserve"> </w:t>
      </w:r>
      <w:r w:rsidRPr="000C1C62">
        <w:rPr>
          <w:sz w:val="28"/>
          <w:szCs w:val="28"/>
        </w:rPr>
        <w:t>процесі</w:t>
      </w:r>
      <w:r w:rsidR="00A4078A" w:rsidRPr="000C1C62">
        <w:rPr>
          <w:sz w:val="28"/>
          <w:szCs w:val="28"/>
        </w:rPr>
        <w:t xml:space="preserve"> с</w:t>
      </w:r>
      <w:r w:rsidRPr="000C1C62">
        <w:rPr>
          <w:sz w:val="28"/>
          <w:szCs w:val="28"/>
        </w:rPr>
        <w:t>пілкування.</w:t>
      </w:r>
      <w:r w:rsidRPr="000C1C62">
        <w:rPr>
          <w:spacing w:val="1"/>
          <w:sz w:val="28"/>
          <w:szCs w:val="28"/>
        </w:rPr>
        <w:t xml:space="preserve"> </w:t>
      </w:r>
      <w:r w:rsidRPr="000C1C62">
        <w:rPr>
          <w:sz w:val="28"/>
          <w:szCs w:val="28"/>
        </w:rPr>
        <w:t>Спостережено,</w:t>
      </w:r>
      <w:r w:rsidRPr="000C1C62">
        <w:rPr>
          <w:spacing w:val="1"/>
          <w:sz w:val="28"/>
          <w:szCs w:val="28"/>
        </w:rPr>
        <w:t xml:space="preserve"> </w:t>
      </w:r>
      <w:r w:rsidRPr="000C1C62">
        <w:rPr>
          <w:sz w:val="28"/>
          <w:szCs w:val="28"/>
        </w:rPr>
        <w:t>що</w:t>
      </w:r>
      <w:r w:rsidRPr="000C1C62">
        <w:rPr>
          <w:spacing w:val="1"/>
          <w:sz w:val="28"/>
          <w:szCs w:val="28"/>
        </w:rPr>
        <w:t xml:space="preserve"> </w:t>
      </w:r>
      <w:r w:rsidRPr="000C1C62">
        <w:rPr>
          <w:sz w:val="28"/>
          <w:szCs w:val="28"/>
        </w:rPr>
        <w:t>стан</w:t>
      </w:r>
      <w:r w:rsidRPr="000C1C62">
        <w:rPr>
          <w:spacing w:val="1"/>
          <w:sz w:val="28"/>
          <w:szCs w:val="28"/>
        </w:rPr>
        <w:t xml:space="preserve"> </w:t>
      </w:r>
      <w:r w:rsidRPr="000C1C62">
        <w:rPr>
          <w:sz w:val="28"/>
          <w:szCs w:val="28"/>
        </w:rPr>
        <w:t>захоплення</w:t>
      </w:r>
      <w:r w:rsidRPr="000C1C62">
        <w:rPr>
          <w:spacing w:val="1"/>
          <w:sz w:val="28"/>
          <w:szCs w:val="28"/>
        </w:rPr>
        <w:t xml:space="preserve"> </w:t>
      </w:r>
      <w:r w:rsidRPr="000C1C62">
        <w:rPr>
          <w:sz w:val="28"/>
          <w:szCs w:val="28"/>
        </w:rPr>
        <w:t>чи</w:t>
      </w:r>
      <w:r w:rsidRPr="000C1C62">
        <w:rPr>
          <w:spacing w:val="1"/>
          <w:sz w:val="28"/>
          <w:szCs w:val="28"/>
        </w:rPr>
        <w:t xml:space="preserve"> </w:t>
      </w:r>
      <w:r w:rsidRPr="000C1C62">
        <w:rPr>
          <w:sz w:val="28"/>
          <w:szCs w:val="28"/>
        </w:rPr>
        <w:t>подиву</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таких</w:t>
      </w:r>
      <w:r w:rsidRPr="000C1C62">
        <w:rPr>
          <w:spacing w:val="1"/>
          <w:sz w:val="28"/>
          <w:szCs w:val="28"/>
        </w:rPr>
        <w:t xml:space="preserve"> </w:t>
      </w:r>
      <w:r w:rsidRPr="000C1C62">
        <w:rPr>
          <w:sz w:val="28"/>
          <w:szCs w:val="28"/>
        </w:rPr>
        <w:t>митців</w:t>
      </w:r>
      <w:r w:rsidRPr="000C1C62">
        <w:rPr>
          <w:spacing w:val="1"/>
          <w:sz w:val="28"/>
          <w:szCs w:val="28"/>
        </w:rPr>
        <w:t xml:space="preserve"> </w:t>
      </w:r>
      <w:r w:rsidRPr="000C1C62">
        <w:rPr>
          <w:sz w:val="28"/>
          <w:szCs w:val="28"/>
        </w:rPr>
        <w:t>формується під впливом незначного приводу. Вони мають гострий емоційний</w:t>
      </w:r>
      <w:r w:rsidRPr="000C1C62">
        <w:rPr>
          <w:spacing w:val="1"/>
          <w:sz w:val="28"/>
          <w:szCs w:val="28"/>
        </w:rPr>
        <w:t xml:space="preserve"> </w:t>
      </w:r>
      <w:r w:rsidRPr="000C1C62">
        <w:rPr>
          <w:sz w:val="28"/>
          <w:szCs w:val="28"/>
        </w:rPr>
        <w:lastRenderedPageBreak/>
        <w:t>відгук</w:t>
      </w:r>
      <w:r w:rsidRPr="000C1C62">
        <w:rPr>
          <w:spacing w:val="1"/>
          <w:sz w:val="28"/>
          <w:szCs w:val="28"/>
        </w:rPr>
        <w:t xml:space="preserve"> </w:t>
      </w:r>
      <w:r w:rsidRPr="000C1C62">
        <w:rPr>
          <w:sz w:val="28"/>
          <w:szCs w:val="28"/>
        </w:rPr>
        <w:t>стосовно</w:t>
      </w:r>
      <w:r w:rsidRPr="000C1C62">
        <w:rPr>
          <w:spacing w:val="1"/>
          <w:sz w:val="28"/>
          <w:szCs w:val="28"/>
        </w:rPr>
        <w:t xml:space="preserve"> </w:t>
      </w:r>
      <w:r w:rsidRPr="000C1C62">
        <w:rPr>
          <w:sz w:val="28"/>
          <w:szCs w:val="28"/>
        </w:rPr>
        <w:t>себе</w:t>
      </w:r>
      <w:r w:rsidRPr="000C1C62">
        <w:rPr>
          <w:spacing w:val="1"/>
          <w:sz w:val="28"/>
          <w:szCs w:val="28"/>
        </w:rPr>
        <w:t xml:space="preserve"> </w:t>
      </w:r>
      <w:r w:rsidRPr="000C1C62">
        <w:rPr>
          <w:sz w:val="28"/>
          <w:szCs w:val="28"/>
        </w:rPr>
        <w:t>чи</w:t>
      </w:r>
      <w:r w:rsidRPr="000C1C62">
        <w:rPr>
          <w:spacing w:val="1"/>
          <w:sz w:val="28"/>
          <w:szCs w:val="28"/>
        </w:rPr>
        <w:t xml:space="preserve"> </w:t>
      </w:r>
      <w:r w:rsidRPr="000C1C62">
        <w:rPr>
          <w:sz w:val="28"/>
          <w:szCs w:val="28"/>
        </w:rPr>
        <w:t>інших,</w:t>
      </w:r>
      <w:r w:rsidRPr="000C1C62">
        <w:rPr>
          <w:spacing w:val="1"/>
          <w:sz w:val="28"/>
          <w:szCs w:val="28"/>
        </w:rPr>
        <w:t xml:space="preserve"> </w:t>
      </w:r>
      <w:r w:rsidRPr="000C1C62">
        <w:rPr>
          <w:sz w:val="28"/>
          <w:szCs w:val="28"/>
        </w:rPr>
        <w:t>на</w:t>
      </w:r>
      <w:r w:rsidRPr="000C1C62">
        <w:rPr>
          <w:spacing w:val="1"/>
          <w:sz w:val="28"/>
          <w:szCs w:val="28"/>
        </w:rPr>
        <w:t xml:space="preserve"> </w:t>
      </w:r>
      <w:r w:rsidRPr="000C1C62">
        <w:rPr>
          <w:sz w:val="28"/>
          <w:szCs w:val="28"/>
        </w:rPr>
        <w:t>твори</w:t>
      </w:r>
      <w:r w:rsidRPr="000C1C62">
        <w:rPr>
          <w:spacing w:val="1"/>
          <w:sz w:val="28"/>
          <w:szCs w:val="28"/>
        </w:rPr>
        <w:t xml:space="preserve"> </w:t>
      </w:r>
      <w:r w:rsidRPr="000C1C62">
        <w:rPr>
          <w:sz w:val="28"/>
          <w:szCs w:val="28"/>
        </w:rPr>
        <w:t>мистецтва,</w:t>
      </w:r>
      <w:r w:rsidRPr="000C1C62">
        <w:rPr>
          <w:spacing w:val="1"/>
          <w:sz w:val="28"/>
          <w:szCs w:val="28"/>
        </w:rPr>
        <w:t xml:space="preserve"> </w:t>
      </w:r>
      <w:r w:rsidRPr="000C1C62">
        <w:rPr>
          <w:sz w:val="28"/>
          <w:szCs w:val="28"/>
        </w:rPr>
        <w:t>природу</w:t>
      </w:r>
      <w:r w:rsidRPr="000C1C62">
        <w:rPr>
          <w:spacing w:val="1"/>
          <w:sz w:val="28"/>
          <w:szCs w:val="28"/>
        </w:rPr>
        <w:t xml:space="preserve"> </w:t>
      </w:r>
      <w:r w:rsidRPr="000C1C62">
        <w:rPr>
          <w:sz w:val="28"/>
          <w:szCs w:val="28"/>
        </w:rPr>
        <w:t>чи</w:t>
      </w:r>
      <w:r w:rsidRPr="000C1C62">
        <w:rPr>
          <w:spacing w:val="1"/>
          <w:sz w:val="28"/>
          <w:szCs w:val="28"/>
        </w:rPr>
        <w:t xml:space="preserve"> </w:t>
      </w:r>
      <w:r w:rsidRPr="000C1C62">
        <w:rPr>
          <w:sz w:val="28"/>
          <w:szCs w:val="28"/>
        </w:rPr>
        <w:t>предмети.</w:t>
      </w:r>
      <w:r w:rsidRPr="000C1C62">
        <w:rPr>
          <w:spacing w:val="1"/>
          <w:sz w:val="28"/>
          <w:szCs w:val="28"/>
        </w:rPr>
        <w:t xml:space="preserve"> </w:t>
      </w:r>
      <w:r w:rsidRPr="000C1C62">
        <w:rPr>
          <w:sz w:val="28"/>
          <w:szCs w:val="28"/>
        </w:rPr>
        <w:t>Позитивні і негативні почуття з’являються у них з однаковою легкістю і важко</w:t>
      </w:r>
      <w:r w:rsidRPr="000C1C62">
        <w:rPr>
          <w:spacing w:val="1"/>
          <w:sz w:val="28"/>
          <w:szCs w:val="28"/>
        </w:rPr>
        <w:t xml:space="preserve"> </w:t>
      </w:r>
      <w:r w:rsidRPr="000C1C62">
        <w:rPr>
          <w:sz w:val="28"/>
          <w:szCs w:val="28"/>
        </w:rPr>
        <w:t>піддаються</w:t>
      </w:r>
      <w:r w:rsidRPr="000C1C62">
        <w:rPr>
          <w:spacing w:val="1"/>
          <w:sz w:val="28"/>
          <w:szCs w:val="28"/>
        </w:rPr>
        <w:t xml:space="preserve"> </w:t>
      </w:r>
      <w:r w:rsidRPr="000C1C62">
        <w:rPr>
          <w:sz w:val="28"/>
          <w:szCs w:val="28"/>
        </w:rPr>
        <w:t>контролю.</w:t>
      </w:r>
      <w:r w:rsidRPr="000C1C62">
        <w:rPr>
          <w:spacing w:val="1"/>
          <w:sz w:val="28"/>
          <w:szCs w:val="28"/>
        </w:rPr>
        <w:t xml:space="preserve"> </w:t>
      </w:r>
      <w:r w:rsidRPr="000C1C62">
        <w:rPr>
          <w:sz w:val="28"/>
          <w:szCs w:val="28"/>
        </w:rPr>
        <w:t>Часто,</w:t>
      </w:r>
      <w:r w:rsidRPr="000C1C62">
        <w:rPr>
          <w:spacing w:val="1"/>
          <w:sz w:val="28"/>
          <w:szCs w:val="28"/>
        </w:rPr>
        <w:t xml:space="preserve"> </w:t>
      </w:r>
      <w:r w:rsidRPr="000C1C62">
        <w:rPr>
          <w:sz w:val="28"/>
          <w:szCs w:val="28"/>
        </w:rPr>
        <w:t>не</w:t>
      </w:r>
      <w:r w:rsidRPr="000C1C62">
        <w:rPr>
          <w:spacing w:val="1"/>
          <w:sz w:val="28"/>
          <w:szCs w:val="28"/>
        </w:rPr>
        <w:t xml:space="preserve"> </w:t>
      </w:r>
      <w:r w:rsidRPr="000C1C62">
        <w:rPr>
          <w:sz w:val="28"/>
          <w:szCs w:val="28"/>
        </w:rPr>
        <w:t>замислюючись</w:t>
      </w:r>
      <w:r w:rsidRPr="000C1C62">
        <w:rPr>
          <w:spacing w:val="1"/>
          <w:sz w:val="28"/>
          <w:szCs w:val="28"/>
        </w:rPr>
        <w:t xml:space="preserve"> </w:t>
      </w:r>
      <w:r w:rsidRPr="000C1C62">
        <w:rPr>
          <w:sz w:val="28"/>
          <w:szCs w:val="28"/>
        </w:rPr>
        <w:t>над</w:t>
      </w:r>
      <w:r w:rsidRPr="000C1C62">
        <w:rPr>
          <w:spacing w:val="1"/>
          <w:sz w:val="28"/>
          <w:szCs w:val="28"/>
        </w:rPr>
        <w:t xml:space="preserve"> </w:t>
      </w:r>
      <w:r w:rsidRPr="000C1C62">
        <w:rPr>
          <w:sz w:val="28"/>
          <w:szCs w:val="28"/>
        </w:rPr>
        <w:t>своїми</w:t>
      </w:r>
      <w:r w:rsidRPr="000C1C62">
        <w:rPr>
          <w:spacing w:val="1"/>
          <w:sz w:val="28"/>
          <w:szCs w:val="28"/>
        </w:rPr>
        <w:t xml:space="preserve"> </w:t>
      </w:r>
      <w:r w:rsidRPr="000C1C62">
        <w:rPr>
          <w:sz w:val="28"/>
          <w:szCs w:val="28"/>
        </w:rPr>
        <w:t>словами,</w:t>
      </w:r>
      <w:r w:rsidRPr="000C1C62">
        <w:rPr>
          <w:spacing w:val="1"/>
          <w:sz w:val="28"/>
          <w:szCs w:val="28"/>
        </w:rPr>
        <w:t xml:space="preserve"> </w:t>
      </w:r>
      <w:r w:rsidRPr="000C1C62">
        <w:rPr>
          <w:sz w:val="28"/>
          <w:szCs w:val="28"/>
        </w:rPr>
        <w:t>вони</w:t>
      </w:r>
      <w:r w:rsidRPr="000C1C62">
        <w:rPr>
          <w:spacing w:val="1"/>
          <w:sz w:val="28"/>
          <w:szCs w:val="28"/>
        </w:rPr>
        <w:t xml:space="preserve"> </w:t>
      </w:r>
      <w:r w:rsidRPr="000C1C62">
        <w:rPr>
          <w:sz w:val="28"/>
          <w:szCs w:val="28"/>
        </w:rPr>
        <w:t>висловлюють</w:t>
      </w:r>
      <w:r w:rsidRPr="000C1C62">
        <w:rPr>
          <w:spacing w:val="1"/>
          <w:sz w:val="28"/>
          <w:szCs w:val="28"/>
        </w:rPr>
        <w:t xml:space="preserve"> </w:t>
      </w:r>
      <w:r w:rsidRPr="000C1C62">
        <w:rPr>
          <w:sz w:val="28"/>
          <w:szCs w:val="28"/>
        </w:rPr>
        <w:t>свої</w:t>
      </w:r>
      <w:r w:rsidRPr="000C1C62">
        <w:rPr>
          <w:spacing w:val="1"/>
          <w:sz w:val="28"/>
          <w:szCs w:val="28"/>
        </w:rPr>
        <w:t xml:space="preserve"> </w:t>
      </w:r>
      <w:r w:rsidRPr="000C1C62">
        <w:rPr>
          <w:sz w:val="28"/>
          <w:szCs w:val="28"/>
        </w:rPr>
        <w:t>відверті</w:t>
      </w:r>
      <w:r w:rsidRPr="000C1C62">
        <w:rPr>
          <w:spacing w:val="1"/>
          <w:sz w:val="28"/>
          <w:szCs w:val="28"/>
        </w:rPr>
        <w:t xml:space="preserve"> </w:t>
      </w:r>
      <w:r w:rsidRPr="000C1C62">
        <w:rPr>
          <w:sz w:val="28"/>
          <w:szCs w:val="28"/>
        </w:rPr>
        <w:t>думки,</w:t>
      </w:r>
      <w:r w:rsidRPr="000C1C62">
        <w:rPr>
          <w:spacing w:val="1"/>
          <w:sz w:val="28"/>
          <w:szCs w:val="28"/>
        </w:rPr>
        <w:t xml:space="preserve"> </w:t>
      </w:r>
      <w:r w:rsidRPr="000C1C62">
        <w:rPr>
          <w:sz w:val="28"/>
          <w:szCs w:val="28"/>
        </w:rPr>
        <w:t>можуть</w:t>
      </w:r>
      <w:r w:rsidRPr="000C1C62">
        <w:rPr>
          <w:spacing w:val="1"/>
          <w:sz w:val="28"/>
          <w:szCs w:val="28"/>
        </w:rPr>
        <w:t xml:space="preserve"> </w:t>
      </w:r>
      <w:r w:rsidRPr="000C1C62">
        <w:rPr>
          <w:sz w:val="28"/>
          <w:szCs w:val="28"/>
        </w:rPr>
        <w:t>бути</w:t>
      </w:r>
      <w:r w:rsidRPr="000C1C62">
        <w:rPr>
          <w:spacing w:val="1"/>
          <w:sz w:val="28"/>
          <w:szCs w:val="28"/>
        </w:rPr>
        <w:t xml:space="preserve"> </w:t>
      </w:r>
      <w:r w:rsidRPr="000C1C62">
        <w:rPr>
          <w:sz w:val="28"/>
          <w:szCs w:val="28"/>
        </w:rPr>
        <w:t>нестриманими,</w:t>
      </w:r>
      <w:r w:rsidRPr="000C1C62">
        <w:rPr>
          <w:spacing w:val="1"/>
          <w:sz w:val="28"/>
          <w:szCs w:val="28"/>
        </w:rPr>
        <w:t xml:space="preserve"> </w:t>
      </w:r>
      <w:r w:rsidRPr="000C1C62">
        <w:rPr>
          <w:sz w:val="28"/>
          <w:szCs w:val="28"/>
        </w:rPr>
        <w:t>різкими,</w:t>
      </w:r>
      <w:r w:rsidRPr="000C1C62">
        <w:rPr>
          <w:spacing w:val="-67"/>
          <w:sz w:val="28"/>
          <w:szCs w:val="28"/>
        </w:rPr>
        <w:t xml:space="preserve"> </w:t>
      </w:r>
      <w:r w:rsidRPr="000C1C62">
        <w:rPr>
          <w:sz w:val="28"/>
          <w:szCs w:val="28"/>
        </w:rPr>
        <w:t>застосовувати</w:t>
      </w:r>
      <w:r w:rsidRPr="000C1C62">
        <w:rPr>
          <w:spacing w:val="1"/>
          <w:sz w:val="28"/>
          <w:szCs w:val="28"/>
        </w:rPr>
        <w:t xml:space="preserve"> </w:t>
      </w:r>
      <w:r w:rsidRPr="000C1C62">
        <w:rPr>
          <w:sz w:val="28"/>
          <w:szCs w:val="28"/>
        </w:rPr>
        <w:t>фізичну</w:t>
      </w:r>
      <w:r w:rsidRPr="000C1C62">
        <w:rPr>
          <w:spacing w:val="1"/>
          <w:sz w:val="28"/>
          <w:szCs w:val="28"/>
        </w:rPr>
        <w:t xml:space="preserve"> </w:t>
      </w:r>
      <w:r w:rsidRPr="000C1C62">
        <w:rPr>
          <w:sz w:val="28"/>
          <w:szCs w:val="28"/>
        </w:rPr>
        <w:t>силу.</w:t>
      </w:r>
      <w:r w:rsidRPr="000C1C62">
        <w:rPr>
          <w:spacing w:val="1"/>
          <w:sz w:val="28"/>
          <w:szCs w:val="28"/>
        </w:rPr>
        <w:t xml:space="preserve"> </w:t>
      </w:r>
      <w:r w:rsidRPr="000C1C62">
        <w:rPr>
          <w:sz w:val="28"/>
          <w:szCs w:val="28"/>
        </w:rPr>
        <w:t>Такі</w:t>
      </w:r>
      <w:r w:rsidRPr="000C1C62">
        <w:rPr>
          <w:spacing w:val="1"/>
          <w:sz w:val="28"/>
          <w:szCs w:val="28"/>
        </w:rPr>
        <w:t xml:space="preserve"> </w:t>
      </w:r>
      <w:r w:rsidRPr="000C1C62">
        <w:rPr>
          <w:sz w:val="28"/>
          <w:szCs w:val="28"/>
        </w:rPr>
        <w:t>індивіди</w:t>
      </w:r>
      <w:r w:rsidRPr="000C1C62">
        <w:rPr>
          <w:spacing w:val="1"/>
          <w:sz w:val="28"/>
          <w:szCs w:val="28"/>
        </w:rPr>
        <w:t xml:space="preserve"> </w:t>
      </w:r>
      <w:r w:rsidRPr="000C1C62">
        <w:rPr>
          <w:sz w:val="28"/>
          <w:szCs w:val="28"/>
        </w:rPr>
        <w:t>легко</w:t>
      </w:r>
      <w:r w:rsidRPr="000C1C62">
        <w:rPr>
          <w:spacing w:val="1"/>
          <w:sz w:val="28"/>
          <w:szCs w:val="28"/>
        </w:rPr>
        <w:t xml:space="preserve"> </w:t>
      </w:r>
      <w:r w:rsidRPr="000C1C62">
        <w:rPr>
          <w:sz w:val="28"/>
          <w:szCs w:val="28"/>
        </w:rPr>
        <w:t>ображаються</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мають</w:t>
      </w:r>
      <w:r w:rsidRPr="000C1C62">
        <w:rPr>
          <w:spacing w:val="1"/>
          <w:sz w:val="28"/>
          <w:szCs w:val="28"/>
        </w:rPr>
        <w:t xml:space="preserve"> </w:t>
      </w:r>
      <w:r w:rsidRPr="000C1C62">
        <w:rPr>
          <w:sz w:val="28"/>
          <w:szCs w:val="28"/>
        </w:rPr>
        <w:t>схильність</w:t>
      </w:r>
      <w:r w:rsidRPr="000C1C62">
        <w:rPr>
          <w:spacing w:val="-5"/>
          <w:sz w:val="28"/>
          <w:szCs w:val="28"/>
        </w:rPr>
        <w:t xml:space="preserve"> </w:t>
      </w:r>
      <w:r w:rsidRPr="000C1C62">
        <w:rPr>
          <w:sz w:val="28"/>
          <w:szCs w:val="28"/>
        </w:rPr>
        <w:t>до</w:t>
      </w:r>
      <w:r w:rsidRPr="000C1C62">
        <w:rPr>
          <w:spacing w:val="1"/>
          <w:sz w:val="28"/>
          <w:szCs w:val="28"/>
        </w:rPr>
        <w:t xml:space="preserve"> </w:t>
      </w:r>
      <w:r w:rsidRPr="000C1C62">
        <w:rPr>
          <w:sz w:val="28"/>
          <w:szCs w:val="28"/>
        </w:rPr>
        <w:t>частих</w:t>
      </w:r>
      <w:r w:rsidRPr="000C1C62">
        <w:rPr>
          <w:spacing w:val="1"/>
          <w:sz w:val="28"/>
          <w:szCs w:val="28"/>
        </w:rPr>
        <w:t xml:space="preserve"> </w:t>
      </w:r>
      <w:r w:rsidRPr="000C1C62">
        <w:rPr>
          <w:sz w:val="28"/>
          <w:szCs w:val="28"/>
        </w:rPr>
        <w:t>перепадів</w:t>
      </w:r>
      <w:r w:rsidRPr="000C1C62">
        <w:rPr>
          <w:spacing w:val="-2"/>
          <w:sz w:val="28"/>
          <w:szCs w:val="28"/>
        </w:rPr>
        <w:t xml:space="preserve"> </w:t>
      </w:r>
      <w:r w:rsidRPr="000C1C62">
        <w:rPr>
          <w:sz w:val="28"/>
          <w:szCs w:val="28"/>
        </w:rPr>
        <w:t>настрою.</w:t>
      </w:r>
    </w:p>
    <w:p w14:paraId="04494970" w14:textId="646D8278" w:rsidR="0000146C" w:rsidRPr="000C1C62" w:rsidRDefault="0000146C" w:rsidP="003F4631">
      <w:pPr>
        <w:pStyle w:val="ad"/>
        <w:spacing w:after="0" w:line="360" w:lineRule="auto"/>
        <w:ind w:right="219" w:firstLine="707"/>
        <w:jc w:val="both"/>
        <w:rPr>
          <w:sz w:val="28"/>
          <w:szCs w:val="28"/>
        </w:rPr>
      </w:pPr>
      <w:r w:rsidRPr="000C1C62">
        <w:rPr>
          <w:sz w:val="28"/>
          <w:szCs w:val="28"/>
        </w:rPr>
        <w:t>Фактор</w:t>
      </w:r>
      <w:r w:rsidRPr="000C1C62">
        <w:rPr>
          <w:spacing w:val="1"/>
          <w:sz w:val="28"/>
          <w:szCs w:val="28"/>
        </w:rPr>
        <w:t xml:space="preserve"> </w:t>
      </w:r>
      <w:r w:rsidR="00A4078A" w:rsidRPr="000C1C62">
        <w:rPr>
          <w:iCs/>
          <w:sz w:val="28"/>
          <w:szCs w:val="28"/>
        </w:rPr>
        <w:t>н</w:t>
      </w:r>
      <w:r w:rsidRPr="000C1C62">
        <w:rPr>
          <w:iCs/>
          <w:sz w:val="28"/>
          <w:szCs w:val="28"/>
        </w:rPr>
        <w:t>еемоційна</w:t>
      </w:r>
      <w:r w:rsidRPr="000C1C62">
        <w:rPr>
          <w:iCs/>
          <w:spacing w:val="1"/>
          <w:sz w:val="28"/>
          <w:szCs w:val="28"/>
        </w:rPr>
        <w:t xml:space="preserve"> </w:t>
      </w:r>
      <w:r w:rsidRPr="000C1C62">
        <w:rPr>
          <w:iCs/>
          <w:sz w:val="28"/>
          <w:szCs w:val="28"/>
        </w:rPr>
        <w:t>комунікативність</w:t>
      </w:r>
      <w:r w:rsidRPr="000C1C62">
        <w:rPr>
          <w:i/>
          <w:spacing w:val="1"/>
          <w:sz w:val="28"/>
          <w:szCs w:val="28"/>
        </w:rPr>
        <w:t xml:space="preserve"> </w:t>
      </w:r>
      <w:r w:rsidRPr="000C1C62">
        <w:rPr>
          <w:sz w:val="28"/>
          <w:szCs w:val="28"/>
        </w:rPr>
        <w:t>з</w:t>
      </w:r>
      <w:r w:rsidRPr="000C1C62">
        <w:rPr>
          <w:spacing w:val="1"/>
          <w:sz w:val="28"/>
          <w:szCs w:val="28"/>
        </w:rPr>
        <w:t xml:space="preserve"> </w:t>
      </w:r>
      <w:r w:rsidRPr="000C1C62">
        <w:rPr>
          <w:sz w:val="28"/>
          <w:szCs w:val="28"/>
        </w:rPr>
        <w:t>дисперсією</w:t>
      </w:r>
      <w:r w:rsidRPr="000C1C62">
        <w:rPr>
          <w:spacing w:val="1"/>
          <w:sz w:val="28"/>
          <w:szCs w:val="28"/>
        </w:rPr>
        <w:t xml:space="preserve"> </w:t>
      </w:r>
      <w:r w:rsidRPr="000C1C62">
        <w:rPr>
          <w:sz w:val="28"/>
          <w:szCs w:val="28"/>
        </w:rPr>
        <w:t>8,9 %,</w:t>
      </w:r>
      <w:r w:rsidRPr="000C1C62">
        <w:rPr>
          <w:spacing w:val="1"/>
          <w:sz w:val="28"/>
          <w:szCs w:val="28"/>
        </w:rPr>
        <w:t xml:space="preserve"> </w:t>
      </w:r>
      <w:r w:rsidRPr="000C1C62">
        <w:rPr>
          <w:sz w:val="28"/>
          <w:szCs w:val="28"/>
        </w:rPr>
        <w:t>репрезентований</w:t>
      </w:r>
      <w:r w:rsidRPr="000C1C62">
        <w:rPr>
          <w:spacing w:val="1"/>
          <w:sz w:val="28"/>
          <w:szCs w:val="28"/>
        </w:rPr>
        <w:t xml:space="preserve"> </w:t>
      </w:r>
      <w:r w:rsidRPr="000C1C62">
        <w:rPr>
          <w:sz w:val="28"/>
          <w:szCs w:val="28"/>
        </w:rPr>
        <w:t>низкою</w:t>
      </w:r>
      <w:r w:rsidRPr="000C1C62">
        <w:rPr>
          <w:spacing w:val="1"/>
          <w:sz w:val="28"/>
          <w:szCs w:val="28"/>
        </w:rPr>
        <w:t xml:space="preserve"> </w:t>
      </w:r>
      <w:r w:rsidRPr="000C1C62">
        <w:rPr>
          <w:sz w:val="28"/>
          <w:szCs w:val="28"/>
        </w:rPr>
        <w:t>показниками</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їх</w:t>
      </w:r>
      <w:r w:rsidRPr="000C1C62">
        <w:rPr>
          <w:spacing w:val="1"/>
          <w:sz w:val="28"/>
          <w:szCs w:val="28"/>
        </w:rPr>
        <w:t xml:space="preserve"> </w:t>
      </w:r>
      <w:r w:rsidRPr="000C1C62">
        <w:rPr>
          <w:sz w:val="28"/>
          <w:szCs w:val="28"/>
        </w:rPr>
        <w:t>характеристикою.</w:t>
      </w:r>
      <w:r w:rsidRPr="000C1C62">
        <w:rPr>
          <w:spacing w:val="1"/>
          <w:sz w:val="28"/>
          <w:szCs w:val="28"/>
        </w:rPr>
        <w:t xml:space="preserve"> </w:t>
      </w:r>
      <w:r w:rsidRPr="000C1C62">
        <w:rPr>
          <w:sz w:val="28"/>
          <w:szCs w:val="28"/>
        </w:rPr>
        <w:t>Низький</w:t>
      </w:r>
      <w:r w:rsidRPr="000C1C62">
        <w:rPr>
          <w:spacing w:val="1"/>
          <w:sz w:val="28"/>
          <w:szCs w:val="28"/>
        </w:rPr>
        <w:t xml:space="preserve"> </w:t>
      </w:r>
      <w:r w:rsidRPr="000C1C62">
        <w:rPr>
          <w:sz w:val="28"/>
          <w:szCs w:val="28"/>
        </w:rPr>
        <w:t xml:space="preserve">результат </w:t>
      </w:r>
      <w:r w:rsidRPr="000C1C62">
        <w:rPr>
          <w:iCs/>
          <w:sz w:val="28"/>
          <w:szCs w:val="28"/>
        </w:rPr>
        <w:t>комунікативної</w:t>
      </w:r>
      <w:r w:rsidRPr="000C1C62">
        <w:rPr>
          <w:iCs/>
          <w:spacing w:val="70"/>
          <w:sz w:val="28"/>
          <w:szCs w:val="28"/>
        </w:rPr>
        <w:t xml:space="preserve"> </w:t>
      </w:r>
      <w:r w:rsidRPr="000C1C62">
        <w:rPr>
          <w:iCs/>
          <w:sz w:val="28"/>
          <w:szCs w:val="28"/>
        </w:rPr>
        <w:t>емоційності</w:t>
      </w:r>
      <w:r w:rsidRPr="000C1C62">
        <w:rPr>
          <w:i/>
          <w:sz w:val="28"/>
          <w:szCs w:val="28"/>
        </w:rPr>
        <w:t xml:space="preserve"> </w:t>
      </w:r>
      <w:r w:rsidRPr="000C1C62">
        <w:rPr>
          <w:sz w:val="28"/>
          <w:szCs w:val="28"/>
        </w:rPr>
        <w:t>(-</w:t>
      </w:r>
      <w:r w:rsidRPr="000C1C62">
        <w:rPr>
          <w:iCs/>
          <w:sz w:val="28"/>
          <w:szCs w:val="28"/>
        </w:rPr>
        <w:t>0,688</w:t>
      </w:r>
      <w:r w:rsidRPr="000C1C62">
        <w:rPr>
          <w:sz w:val="28"/>
          <w:szCs w:val="28"/>
        </w:rPr>
        <w:t>) респондентів вказує на потребу</w:t>
      </w:r>
      <w:r w:rsidRPr="000C1C62">
        <w:rPr>
          <w:spacing w:val="1"/>
          <w:sz w:val="28"/>
          <w:szCs w:val="28"/>
        </w:rPr>
        <w:t xml:space="preserve"> </w:t>
      </w:r>
      <w:r w:rsidRPr="000C1C62">
        <w:rPr>
          <w:sz w:val="28"/>
          <w:szCs w:val="28"/>
        </w:rPr>
        <w:t>в усамітненні, небажанні спілкуватися, ділитися особистими переживаннями і</w:t>
      </w:r>
      <w:r w:rsidRPr="000C1C62">
        <w:rPr>
          <w:spacing w:val="1"/>
          <w:sz w:val="28"/>
          <w:szCs w:val="28"/>
        </w:rPr>
        <w:t xml:space="preserve"> </w:t>
      </w:r>
      <w:r w:rsidRPr="000C1C62">
        <w:rPr>
          <w:sz w:val="28"/>
          <w:szCs w:val="28"/>
        </w:rPr>
        <w:t>думками. В емоційно нестабільних художників немає вираженої схильності до</w:t>
      </w:r>
      <w:r w:rsidRPr="000C1C62">
        <w:rPr>
          <w:spacing w:val="1"/>
          <w:sz w:val="28"/>
          <w:szCs w:val="28"/>
        </w:rPr>
        <w:t xml:space="preserve"> </w:t>
      </w:r>
      <w:r w:rsidRPr="000C1C62">
        <w:rPr>
          <w:sz w:val="28"/>
          <w:szCs w:val="28"/>
        </w:rPr>
        <w:t>забав, відпочинку у великих та</w:t>
      </w:r>
      <w:r w:rsidRPr="000C1C62">
        <w:rPr>
          <w:spacing w:val="1"/>
          <w:sz w:val="28"/>
          <w:szCs w:val="28"/>
        </w:rPr>
        <w:t xml:space="preserve"> </w:t>
      </w:r>
      <w:r w:rsidRPr="000C1C62">
        <w:rPr>
          <w:sz w:val="28"/>
          <w:szCs w:val="28"/>
        </w:rPr>
        <w:t>шумних компаніях, натомість вони надають</w:t>
      </w:r>
      <w:r w:rsidRPr="000C1C62">
        <w:rPr>
          <w:spacing w:val="1"/>
          <w:sz w:val="28"/>
          <w:szCs w:val="28"/>
        </w:rPr>
        <w:t xml:space="preserve"> </w:t>
      </w:r>
      <w:r w:rsidRPr="000C1C62">
        <w:rPr>
          <w:sz w:val="28"/>
          <w:szCs w:val="28"/>
        </w:rPr>
        <w:t>перевагу</w:t>
      </w:r>
      <w:r w:rsidRPr="000C1C62">
        <w:rPr>
          <w:spacing w:val="1"/>
          <w:sz w:val="28"/>
          <w:szCs w:val="28"/>
        </w:rPr>
        <w:t xml:space="preserve"> </w:t>
      </w:r>
      <w:r w:rsidRPr="000C1C62">
        <w:rPr>
          <w:sz w:val="28"/>
          <w:szCs w:val="28"/>
        </w:rPr>
        <w:t>самотності</w:t>
      </w:r>
      <w:r w:rsidRPr="000C1C62">
        <w:rPr>
          <w:spacing w:val="1"/>
          <w:sz w:val="28"/>
          <w:szCs w:val="28"/>
        </w:rPr>
        <w:t xml:space="preserve"> </w:t>
      </w:r>
      <w:r w:rsidRPr="000C1C62">
        <w:rPr>
          <w:sz w:val="28"/>
          <w:szCs w:val="28"/>
        </w:rPr>
        <w:t>або</w:t>
      </w:r>
      <w:r w:rsidRPr="000C1C62">
        <w:rPr>
          <w:spacing w:val="1"/>
          <w:sz w:val="28"/>
          <w:szCs w:val="28"/>
        </w:rPr>
        <w:t xml:space="preserve"> </w:t>
      </w:r>
      <w:r w:rsidRPr="000C1C62">
        <w:rPr>
          <w:sz w:val="28"/>
          <w:szCs w:val="28"/>
        </w:rPr>
        <w:t>відпочинку</w:t>
      </w:r>
      <w:r w:rsidRPr="000C1C62">
        <w:rPr>
          <w:spacing w:val="1"/>
          <w:sz w:val="28"/>
          <w:szCs w:val="28"/>
        </w:rPr>
        <w:t xml:space="preserve"> </w:t>
      </w:r>
      <w:r w:rsidRPr="000C1C62">
        <w:rPr>
          <w:sz w:val="28"/>
          <w:szCs w:val="28"/>
        </w:rPr>
        <w:t>в</w:t>
      </w:r>
      <w:r w:rsidRPr="000C1C62">
        <w:rPr>
          <w:spacing w:val="1"/>
          <w:sz w:val="28"/>
          <w:szCs w:val="28"/>
        </w:rPr>
        <w:t xml:space="preserve"> </w:t>
      </w:r>
      <w:r w:rsidRPr="000C1C62">
        <w:rPr>
          <w:sz w:val="28"/>
          <w:szCs w:val="28"/>
        </w:rPr>
        <w:t>колі</w:t>
      </w:r>
      <w:r w:rsidRPr="000C1C62">
        <w:rPr>
          <w:spacing w:val="1"/>
          <w:sz w:val="28"/>
          <w:szCs w:val="28"/>
        </w:rPr>
        <w:t xml:space="preserve"> </w:t>
      </w:r>
      <w:r w:rsidRPr="000C1C62">
        <w:rPr>
          <w:sz w:val="28"/>
          <w:szCs w:val="28"/>
        </w:rPr>
        <w:t>близької</w:t>
      </w:r>
      <w:r w:rsidRPr="000C1C62">
        <w:rPr>
          <w:spacing w:val="1"/>
          <w:sz w:val="28"/>
          <w:szCs w:val="28"/>
        </w:rPr>
        <w:t xml:space="preserve"> </w:t>
      </w:r>
      <w:r w:rsidRPr="000C1C62">
        <w:rPr>
          <w:sz w:val="28"/>
          <w:szCs w:val="28"/>
        </w:rPr>
        <w:t>людини.</w:t>
      </w:r>
      <w:r w:rsidRPr="000C1C62">
        <w:rPr>
          <w:spacing w:val="1"/>
          <w:sz w:val="28"/>
          <w:szCs w:val="28"/>
        </w:rPr>
        <w:t xml:space="preserve"> </w:t>
      </w:r>
      <w:r w:rsidRPr="000C1C62">
        <w:rPr>
          <w:sz w:val="28"/>
          <w:szCs w:val="28"/>
        </w:rPr>
        <w:t>Адже</w:t>
      </w:r>
      <w:r w:rsidRPr="000C1C62">
        <w:rPr>
          <w:spacing w:val="1"/>
          <w:sz w:val="28"/>
          <w:szCs w:val="28"/>
        </w:rPr>
        <w:t xml:space="preserve"> </w:t>
      </w:r>
      <w:r w:rsidRPr="000C1C62">
        <w:rPr>
          <w:sz w:val="28"/>
          <w:szCs w:val="28"/>
        </w:rPr>
        <w:t>під</w:t>
      </w:r>
      <w:r w:rsidRPr="000C1C62">
        <w:rPr>
          <w:spacing w:val="1"/>
          <w:sz w:val="28"/>
          <w:szCs w:val="28"/>
        </w:rPr>
        <w:t xml:space="preserve"> </w:t>
      </w:r>
      <w:r w:rsidRPr="000C1C62">
        <w:rPr>
          <w:sz w:val="28"/>
          <w:szCs w:val="28"/>
        </w:rPr>
        <w:t>час</w:t>
      </w:r>
      <w:r w:rsidRPr="000C1C62">
        <w:rPr>
          <w:spacing w:val="-67"/>
          <w:sz w:val="28"/>
          <w:szCs w:val="28"/>
        </w:rPr>
        <w:t xml:space="preserve"> </w:t>
      </w:r>
      <w:r w:rsidRPr="000C1C62">
        <w:rPr>
          <w:sz w:val="28"/>
          <w:szCs w:val="28"/>
        </w:rPr>
        <w:t>соціальних контактів у них досить часто проявляється зніяковіння, тривога і</w:t>
      </w:r>
      <w:r w:rsidRPr="000C1C62">
        <w:rPr>
          <w:spacing w:val="1"/>
          <w:sz w:val="28"/>
          <w:szCs w:val="28"/>
        </w:rPr>
        <w:t xml:space="preserve"> </w:t>
      </w:r>
      <w:r w:rsidRPr="000C1C62">
        <w:rPr>
          <w:sz w:val="28"/>
          <w:szCs w:val="28"/>
        </w:rPr>
        <w:t>сором. Їм важко дається нормальне контактування і встановлення зворотного</w:t>
      </w:r>
      <w:r w:rsidRPr="000C1C62">
        <w:rPr>
          <w:spacing w:val="1"/>
          <w:sz w:val="28"/>
          <w:szCs w:val="28"/>
        </w:rPr>
        <w:t xml:space="preserve"> </w:t>
      </w:r>
      <w:r w:rsidRPr="000C1C62">
        <w:rPr>
          <w:sz w:val="28"/>
          <w:szCs w:val="28"/>
        </w:rPr>
        <w:t>зв'язку із співрозмовником, під час розмови їх активність згасає, відчувається</w:t>
      </w:r>
      <w:r w:rsidRPr="000C1C62">
        <w:rPr>
          <w:spacing w:val="1"/>
          <w:sz w:val="28"/>
          <w:szCs w:val="28"/>
        </w:rPr>
        <w:t xml:space="preserve"> </w:t>
      </w:r>
      <w:r w:rsidRPr="000C1C62">
        <w:rPr>
          <w:sz w:val="28"/>
          <w:szCs w:val="28"/>
        </w:rPr>
        <w:t>взаємне внутрішнє незадоволення і дискомфорт. Такі митці важко знаходять</w:t>
      </w:r>
      <w:r w:rsidRPr="000C1C62">
        <w:rPr>
          <w:spacing w:val="1"/>
          <w:sz w:val="28"/>
          <w:szCs w:val="28"/>
        </w:rPr>
        <w:t xml:space="preserve"> </w:t>
      </w:r>
      <w:r w:rsidRPr="000C1C62">
        <w:rPr>
          <w:sz w:val="28"/>
          <w:szCs w:val="28"/>
        </w:rPr>
        <w:t>порозуміння,</w:t>
      </w:r>
      <w:r w:rsidRPr="000C1C62">
        <w:rPr>
          <w:spacing w:val="1"/>
          <w:sz w:val="28"/>
          <w:szCs w:val="28"/>
        </w:rPr>
        <w:t xml:space="preserve"> </w:t>
      </w:r>
      <w:r w:rsidRPr="000C1C62">
        <w:rPr>
          <w:sz w:val="28"/>
          <w:szCs w:val="28"/>
        </w:rPr>
        <w:t>спільну мову,</w:t>
      </w:r>
      <w:r w:rsidRPr="000C1C62">
        <w:rPr>
          <w:spacing w:val="1"/>
          <w:sz w:val="28"/>
          <w:szCs w:val="28"/>
        </w:rPr>
        <w:t xml:space="preserve"> </w:t>
      </w:r>
      <w:r w:rsidRPr="000C1C62">
        <w:rPr>
          <w:sz w:val="28"/>
          <w:szCs w:val="28"/>
        </w:rPr>
        <w:t>міжособистісний</w:t>
      </w:r>
      <w:r w:rsidRPr="000C1C62">
        <w:rPr>
          <w:spacing w:val="1"/>
          <w:sz w:val="28"/>
          <w:szCs w:val="28"/>
        </w:rPr>
        <w:t xml:space="preserve"> </w:t>
      </w:r>
      <w:r w:rsidRPr="000C1C62">
        <w:rPr>
          <w:sz w:val="28"/>
          <w:szCs w:val="28"/>
        </w:rPr>
        <w:t>зв'язок</w:t>
      </w:r>
      <w:r w:rsidRPr="000C1C62">
        <w:rPr>
          <w:spacing w:val="1"/>
          <w:sz w:val="28"/>
          <w:szCs w:val="28"/>
        </w:rPr>
        <w:t xml:space="preserve"> </w:t>
      </w:r>
      <w:r w:rsidRPr="000C1C62">
        <w:rPr>
          <w:sz w:val="28"/>
          <w:szCs w:val="28"/>
        </w:rPr>
        <w:t>емоційного</w:t>
      </w:r>
      <w:r w:rsidRPr="000C1C62">
        <w:rPr>
          <w:spacing w:val="1"/>
          <w:sz w:val="28"/>
          <w:szCs w:val="28"/>
        </w:rPr>
        <w:t xml:space="preserve"> </w:t>
      </w:r>
      <w:r w:rsidRPr="000C1C62">
        <w:rPr>
          <w:sz w:val="28"/>
          <w:szCs w:val="28"/>
        </w:rPr>
        <w:t>характеру</w:t>
      </w:r>
      <w:r w:rsidRPr="000C1C62">
        <w:rPr>
          <w:spacing w:val="70"/>
          <w:sz w:val="28"/>
          <w:szCs w:val="28"/>
        </w:rPr>
        <w:t xml:space="preserve"> </w:t>
      </w:r>
      <w:r w:rsidRPr="000C1C62">
        <w:rPr>
          <w:sz w:val="28"/>
          <w:szCs w:val="28"/>
        </w:rPr>
        <w:t>в</w:t>
      </w:r>
      <w:r w:rsidRPr="000C1C62">
        <w:rPr>
          <w:spacing w:val="-67"/>
          <w:sz w:val="28"/>
          <w:szCs w:val="28"/>
        </w:rPr>
        <w:t xml:space="preserve"> </w:t>
      </w:r>
      <w:r w:rsidRPr="000C1C62">
        <w:rPr>
          <w:sz w:val="28"/>
          <w:szCs w:val="28"/>
        </w:rPr>
        <w:t>них не</w:t>
      </w:r>
      <w:r w:rsidRPr="000C1C62">
        <w:rPr>
          <w:spacing w:val="-3"/>
          <w:sz w:val="28"/>
          <w:szCs w:val="28"/>
        </w:rPr>
        <w:t xml:space="preserve"> </w:t>
      </w:r>
      <w:r w:rsidRPr="000C1C62">
        <w:rPr>
          <w:sz w:val="28"/>
          <w:szCs w:val="28"/>
        </w:rPr>
        <w:t>наладжений.</w:t>
      </w:r>
    </w:p>
    <w:p w14:paraId="0B09AC19" w14:textId="4483CC5C" w:rsidR="0000146C" w:rsidRPr="000C1C62" w:rsidRDefault="0000146C" w:rsidP="00A4078A">
      <w:pPr>
        <w:pStyle w:val="ad"/>
        <w:spacing w:after="0" w:line="360" w:lineRule="auto"/>
        <w:ind w:right="220" w:firstLine="707"/>
        <w:jc w:val="both"/>
        <w:rPr>
          <w:sz w:val="28"/>
          <w:szCs w:val="28"/>
        </w:rPr>
      </w:pPr>
      <w:r w:rsidRPr="000C1C62">
        <w:rPr>
          <w:sz w:val="28"/>
          <w:szCs w:val="28"/>
        </w:rPr>
        <w:t>Типовими</w:t>
      </w:r>
      <w:r w:rsidRPr="000C1C62">
        <w:rPr>
          <w:spacing w:val="1"/>
          <w:sz w:val="28"/>
          <w:szCs w:val="28"/>
        </w:rPr>
        <w:t xml:space="preserve"> </w:t>
      </w:r>
      <w:r w:rsidRPr="000C1C62">
        <w:rPr>
          <w:sz w:val="28"/>
          <w:szCs w:val="28"/>
        </w:rPr>
        <w:t>рисами</w:t>
      </w:r>
      <w:r w:rsidRPr="000C1C62">
        <w:rPr>
          <w:spacing w:val="1"/>
          <w:sz w:val="28"/>
          <w:szCs w:val="28"/>
        </w:rPr>
        <w:t xml:space="preserve"> </w:t>
      </w:r>
      <w:r w:rsidRPr="000C1C62">
        <w:rPr>
          <w:sz w:val="28"/>
          <w:szCs w:val="28"/>
        </w:rPr>
        <w:t>для</w:t>
      </w:r>
      <w:r w:rsidRPr="000C1C62">
        <w:rPr>
          <w:spacing w:val="1"/>
          <w:sz w:val="28"/>
          <w:szCs w:val="28"/>
        </w:rPr>
        <w:t xml:space="preserve"> </w:t>
      </w:r>
      <w:r w:rsidRPr="000C1C62">
        <w:rPr>
          <w:sz w:val="28"/>
          <w:szCs w:val="28"/>
        </w:rPr>
        <w:t>художників,</w:t>
      </w:r>
      <w:r w:rsidRPr="000C1C62">
        <w:rPr>
          <w:spacing w:val="1"/>
          <w:sz w:val="28"/>
          <w:szCs w:val="28"/>
        </w:rPr>
        <w:t xml:space="preserve"> </w:t>
      </w:r>
      <w:r w:rsidRPr="000C1C62">
        <w:rPr>
          <w:sz w:val="28"/>
          <w:szCs w:val="28"/>
        </w:rPr>
        <w:t>які</w:t>
      </w:r>
      <w:r w:rsidRPr="000C1C62">
        <w:rPr>
          <w:spacing w:val="1"/>
          <w:sz w:val="28"/>
          <w:szCs w:val="28"/>
        </w:rPr>
        <w:t xml:space="preserve"> </w:t>
      </w:r>
      <w:r w:rsidRPr="000C1C62">
        <w:rPr>
          <w:sz w:val="28"/>
          <w:szCs w:val="28"/>
        </w:rPr>
        <w:t>належать</w:t>
      </w:r>
      <w:r w:rsidRPr="000C1C62">
        <w:rPr>
          <w:spacing w:val="1"/>
          <w:sz w:val="28"/>
          <w:szCs w:val="28"/>
        </w:rPr>
        <w:t xml:space="preserve"> </w:t>
      </w:r>
      <w:r w:rsidRPr="000C1C62">
        <w:rPr>
          <w:sz w:val="28"/>
          <w:szCs w:val="28"/>
        </w:rPr>
        <w:t>до</w:t>
      </w:r>
      <w:r w:rsidRPr="000C1C62">
        <w:rPr>
          <w:spacing w:val="1"/>
          <w:sz w:val="28"/>
          <w:szCs w:val="28"/>
        </w:rPr>
        <w:t xml:space="preserve"> </w:t>
      </w:r>
      <w:r w:rsidRPr="000C1C62">
        <w:rPr>
          <w:sz w:val="28"/>
          <w:szCs w:val="28"/>
        </w:rPr>
        <w:t>групи</w:t>
      </w:r>
      <w:r w:rsidRPr="000C1C62">
        <w:rPr>
          <w:spacing w:val="1"/>
          <w:sz w:val="28"/>
          <w:szCs w:val="28"/>
        </w:rPr>
        <w:t xml:space="preserve"> </w:t>
      </w:r>
      <w:r w:rsidRPr="000C1C62">
        <w:rPr>
          <w:sz w:val="28"/>
          <w:szCs w:val="28"/>
        </w:rPr>
        <w:t>емоційно</w:t>
      </w:r>
      <w:r w:rsidRPr="000C1C62">
        <w:rPr>
          <w:spacing w:val="1"/>
          <w:sz w:val="28"/>
          <w:szCs w:val="28"/>
        </w:rPr>
        <w:t xml:space="preserve"> </w:t>
      </w:r>
      <w:r w:rsidRPr="000C1C62">
        <w:rPr>
          <w:sz w:val="28"/>
          <w:szCs w:val="28"/>
        </w:rPr>
        <w:t>нестабільних</w:t>
      </w:r>
      <w:r w:rsidRPr="000C1C62">
        <w:rPr>
          <w:spacing w:val="1"/>
          <w:sz w:val="28"/>
          <w:szCs w:val="28"/>
        </w:rPr>
        <w:t xml:space="preserve"> </w:t>
      </w:r>
      <w:r w:rsidRPr="000C1C62">
        <w:rPr>
          <w:sz w:val="28"/>
          <w:szCs w:val="28"/>
        </w:rPr>
        <w:t>людей,</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за</w:t>
      </w:r>
      <w:r w:rsidRPr="000C1C62">
        <w:rPr>
          <w:spacing w:val="1"/>
          <w:sz w:val="28"/>
          <w:szCs w:val="28"/>
        </w:rPr>
        <w:t xml:space="preserve"> </w:t>
      </w:r>
      <w:r w:rsidRPr="000C1C62">
        <w:rPr>
          <w:sz w:val="28"/>
          <w:szCs w:val="28"/>
        </w:rPr>
        <w:t>шкалою</w:t>
      </w:r>
      <w:r w:rsidRPr="000C1C62">
        <w:rPr>
          <w:spacing w:val="1"/>
          <w:sz w:val="28"/>
          <w:szCs w:val="28"/>
        </w:rPr>
        <w:t xml:space="preserve"> </w:t>
      </w:r>
      <w:r w:rsidRPr="000C1C62">
        <w:rPr>
          <w:iCs/>
          <w:sz w:val="28"/>
          <w:szCs w:val="28"/>
        </w:rPr>
        <w:t>товариськості</w:t>
      </w:r>
      <w:r w:rsidRPr="000C1C62">
        <w:rPr>
          <w:i/>
          <w:spacing w:val="1"/>
          <w:sz w:val="28"/>
          <w:szCs w:val="28"/>
        </w:rPr>
        <w:t xml:space="preserve"> </w:t>
      </w:r>
      <w:r w:rsidRPr="000C1C62">
        <w:rPr>
          <w:sz w:val="28"/>
          <w:szCs w:val="28"/>
        </w:rPr>
        <w:t>(</w:t>
      </w:r>
      <w:r w:rsidRPr="000C1C62">
        <w:rPr>
          <w:i/>
          <w:sz w:val="28"/>
          <w:szCs w:val="28"/>
        </w:rPr>
        <w:t>-</w:t>
      </w:r>
      <w:r w:rsidRPr="000C1C62">
        <w:rPr>
          <w:iCs/>
          <w:sz w:val="28"/>
          <w:szCs w:val="28"/>
        </w:rPr>
        <w:t>0,671</w:t>
      </w:r>
      <w:r w:rsidRPr="000C1C62">
        <w:rPr>
          <w:sz w:val="28"/>
          <w:szCs w:val="28"/>
        </w:rPr>
        <w:t>)</w:t>
      </w:r>
      <w:r w:rsidRPr="000C1C62">
        <w:rPr>
          <w:spacing w:val="1"/>
          <w:sz w:val="28"/>
          <w:szCs w:val="28"/>
        </w:rPr>
        <w:t xml:space="preserve"> </w:t>
      </w:r>
      <w:r w:rsidRPr="000C1C62">
        <w:rPr>
          <w:sz w:val="28"/>
          <w:szCs w:val="28"/>
        </w:rPr>
        <w:t>мають</w:t>
      </w:r>
      <w:r w:rsidRPr="000C1C62">
        <w:rPr>
          <w:spacing w:val="1"/>
          <w:sz w:val="28"/>
          <w:szCs w:val="28"/>
        </w:rPr>
        <w:t xml:space="preserve"> </w:t>
      </w:r>
      <w:r w:rsidRPr="000C1C62">
        <w:rPr>
          <w:sz w:val="28"/>
          <w:szCs w:val="28"/>
        </w:rPr>
        <w:t>низький</w:t>
      </w:r>
      <w:r w:rsidRPr="000C1C62">
        <w:rPr>
          <w:spacing w:val="1"/>
          <w:sz w:val="28"/>
          <w:szCs w:val="28"/>
        </w:rPr>
        <w:t xml:space="preserve"> </w:t>
      </w:r>
      <w:r w:rsidRPr="000C1C62">
        <w:rPr>
          <w:sz w:val="28"/>
          <w:szCs w:val="28"/>
        </w:rPr>
        <w:t>показник,</w:t>
      </w:r>
      <w:r w:rsidRPr="000C1C62">
        <w:rPr>
          <w:spacing w:val="1"/>
          <w:sz w:val="28"/>
          <w:szCs w:val="28"/>
        </w:rPr>
        <w:t xml:space="preserve"> </w:t>
      </w:r>
      <w:r w:rsidRPr="000C1C62">
        <w:rPr>
          <w:sz w:val="28"/>
          <w:szCs w:val="28"/>
        </w:rPr>
        <w:t>є</w:t>
      </w:r>
      <w:r w:rsidRPr="000C1C62">
        <w:rPr>
          <w:spacing w:val="1"/>
          <w:sz w:val="28"/>
          <w:szCs w:val="28"/>
        </w:rPr>
        <w:t xml:space="preserve"> </w:t>
      </w:r>
      <w:r w:rsidRPr="000C1C62">
        <w:rPr>
          <w:sz w:val="28"/>
          <w:szCs w:val="28"/>
        </w:rPr>
        <w:t>відсутність</w:t>
      </w:r>
      <w:r w:rsidRPr="000C1C62">
        <w:rPr>
          <w:spacing w:val="1"/>
          <w:sz w:val="28"/>
          <w:szCs w:val="28"/>
        </w:rPr>
        <w:t xml:space="preserve"> </w:t>
      </w:r>
      <w:r w:rsidRPr="000C1C62">
        <w:rPr>
          <w:sz w:val="28"/>
          <w:szCs w:val="28"/>
        </w:rPr>
        <w:t>живих</w:t>
      </w:r>
      <w:r w:rsidRPr="000C1C62">
        <w:rPr>
          <w:spacing w:val="1"/>
          <w:sz w:val="28"/>
          <w:szCs w:val="28"/>
        </w:rPr>
        <w:t xml:space="preserve"> </w:t>
      </w:r>
      <w:r w:rsidRPr="000C1C62">
        <w:rPr>
          <w:sz w:val="28"/>
          <w:szCs w:val="28"/>
        </w:rPr>
        <w:t>емоцій,</w:t>
      </w:r>
      <w:r w:rsidRPr="000C1C62">
        <w:rPr>
          <w:spacing w:val="1"/>
          <w:sz w:val="28"/>
          <w:szCs w:val="28"/>
        </w:rPr>
        <w:t xml:space="preserve"> </w:t>
      </w:r>
      <w:r w:rsidRPr="000C1C62">
        <w:rPr>
          <w:sz w:val="28"/>
          <w:szCs w:val="28"/>
        </w:rPr>
        <w:t>стриманість,</w:t>
      </w:r>
      <w:r w:rsidRPr="000C1C62">
        <w:rPr>
          <w:spacing w:val="1"/>
          <w:sz w:val="28"/>
          <w:szCs w:val="28"/>
        </w:rPr>
        <w:t xml:space="preserve"> </w:t>
      </w:r>
      <w:r w:rsidRPr="000C1C62">
        <w:rPr>
          <w:sz w:val="28"/>
          <w:szCs w:val="28"/>
        </w:rPr>
        <w:t>млявість,</w:t>
      </w:r>
      <w:r w:rsidRPr="000C1C62">
        <w:rPr>
          <w:spacing w:val="1"/>
          <w:sz w:val="28"/>
          <w:szCs w:val="28"/>
        </w:rPr>
        <w:t xml:space="preserve"> </w:t>
      </w:r>
      <w:r w:rsidRPr="000C1C62">
        <w:rPr>
          <w:sz w:val="28"/>
          <w:szCs w:val="28"/>
        </w:rPr>
        <w:t>холодність,</w:t>
      </w:r>
      <w:r w:rsidRPr="000C1C62">
        <w:rPr>
          <w:spacing w:val="1"/>
          <w:sz w:val="28"/>
          <w:szCs w:val="28"/>
        </w:rPr>
        <w:t xml:space="preserve"> </w:t>
      </w:r>
      <w:r w:rsidRPr="000C1C62">
        <w:rPr>
          <w:sz w:val="28"/>
          <w:szCs w:val="28"/>
        </w:rPr>
        <w:t>критичність. Такі творчі люди не контактні, схильні до ригідності, пасивності у</w:t>
      </w:r>
      <w:r w:rsidRPr="000C1C62">
        <w:rPr>
          <w:spacing w:val="1"/>
          <w:sz w:val="28"/>
          <w:szCs w:val="28"/>
        </w:rPr>
        <w:t xml:space="preserve"> </w:t>
      </w:r>
      <w:r w:rsidRPr="000C1C62">
        <w:rPr>
          <w:sz w:val="28"/>
          <w:szCs w:val="28"/>
        </w:rPr>
        <w:t>формальних</w:t>
      </w:r>
      <w:r w:rsidRPr="000C1C62">
        <w:rPr>
          <w:spacing w:val="1"/>
          <w:sz w:val="28"/>
          <w:szCs w:val="28"/>
        </w:rPr>
        <w:t xml:space="preserve"> </w:t>
      </w:r>
      <w:r w:rsidRPr="000C1C62">
        <w:rPr>
          <w:sz w:val="28"/>
          <w:szCs w:val="28"/>
        </w:rPr>
        <w:t>міжособистісних</w:t>
      </w:r>
      <w:r w:rsidRPr="000C1C62">
        <w:rPr>
          <w:spacing w:val="1"/>
          <w:sz w:val="28"/>
          <w:szCs w:val="28"/>
        </w:rPr>
        <w:t xml:space="preserve"> </w:t>
      </w:r>
      <w:r w:rsidRPr="000C1C62">
        <w:rPr>
          <w:sz w:val="28"/>
          <w:szCs w:val="28"/>
        </w:rPr>
        <w:t>відносин.</w:t>
      </w:r>
      <w:r w:rsidRPr="000C1C62">
        <w:rPr>
          <w:spacing w:val="1"/>
          <w:sz w:val="28"/>
          <w:szCs w:val="28"/>
        </w:rPr>
        <w:t xml:space="preserve"> </w:t>
      </w:r>
      <w:r w:rsidRPr="000C1C62">
        <w:rPr>
          <w:sz w:val="28"/>
          <w:szCs w:val="28"/>
        </w:rPr>
        <w:t>Їх</w:t>
      </w:r>
      <w:r w:rsidRPr="000C1C62">
        <w:rPr>
          <w:spacing w:val="1"/>
          <w:sz w:val="28"/>
          <w:szCs w:val="28"/>
        </w:rPr>
        <w:t xml:space="preserve"> </w:t>
      </w:r>
      <w:r w:rsidRPr="000C1C62">
        <w:rPr>
          <w:sz w:val="28"/>
          <w:szCs w:val="28"/>
        </w:rPr>
        <w:t>знайомства</w:t>
      </w:r>
      <w:r w:rsidRPr="000C1C62">
        <w:rPr>
          <w:spacing w:val="1"/>
          <w:sz w:val="28"/>
          <w:szCs w:val="28"/>
        </w:rPr>
        <w:t xml:space="preserve"> </w:t>
      </w:r>
      <w:r w:rsidRPr="000C1C62">
        <w:rPr>
          <w:sz w:val="28"/>
          <w:szCs w:val="28"/>
        </w:rPr>
        <w:t>поверхневі,</w:t>
      </w:r>
      <w:r w:rsidRPr="000C1C62">
        <w:rPr>
          <w:spacing w:val="1"/>
          <w:sz w:val="28"/>
          <w:szCs w:val="28"/>
        </w:rPr>
        <w:t xml:space="preserve"> </w:t>
      </w:r>
      <w:r w:rsidRPr="000C1C62">
        <w:rPr>
          <w:sz w:val="28"/>
          <w:szCs w:val="28"/>
        </w:rPr>
        <w:t>вони</w:t>
      </w:r>
      <w:r w:rsidRPr="000C1C62">
        <w:rPr>
          <w:spacing w:val="1"/>
          <w:sz w:val="28"/>
          <w:szCs w:val="28"/>
        </w:rPr>
        <w:t xml:space="preserve"> </w:t>
      </w:r>
      <w:r w:rsidRPr="000C1C62">
        <w:rPr>
          <w:sz w:val="28"/>
          <w:szCs w:val="28"/>
        </w:rPr>
        <w:t>уникають близькості й дотримуються відсторонення, люблять самотність, часто</w:t>
      </w:r>
      <w:r w:rsidRPr="000C1C62">
        <w:rPr>
          <w:spacing w:val="-67"/>
          <w:sz w:val="28"/>
          <w:szCs w:val="28"/>
        </w:rPr>
        <w:t xml:space="preserve"> </w:t>
      </w:r>
      <w:r w:rsidRPr="000C1C62">
        <w:rPr>
          <w:sz w:val="28"/>
          <w:szCs w:val="28"/>
        </w:rPr>
        <w:t>відчувають обтяження соціальним спілкуванням. Натомість надають перевагу</w:t>
      </w:r>
      <w:r w:rsidRPr="000C1C62">
        <w:rPr>
          <w:spacing w:val="1"/>
          <w:sz w:val="28"/>
          <w:szCs w:val="28"/>
        </w:rPr>
        <w:t xml:space="preserve"> </w:t>
      </w:r>
      <w:r w:rsidRPr="000C1C62">
        <w:rPr>
          <w:sz w:val="28"/>
          <w:szCs w:val="28"/>
        </w:rPr>
        <w:t>усамітненню з книгами</w:t>
      </w:r>
      <w:r w:rsidRPr="000C1C62">
        <w:rPr>
          <w:spacing w:val="70"/>
          <w:sz w:val="28"/>
          <w:szCs w:val="28"/>
        </w:rPr>
        <w:t xml:space="preserve"> </w:t>
      </w:r>
      <w:r w:rsidRPr="000C1C62">
        <w:rPr>
          <w:sz w:val="28"/>
          <w:szCs w:val="28"/>
        </w:rPr>
        <w:t>й речами,</w:t>
      </w:r>
      <w:r w:rsidR="00E61E51" w:rsidRPr="000C1C62">
        <w:rPr>
          <w:sz w:val="28"/>
          <w:szCs w:val="28"/>
        </w:rPr>
        <w:t xml:space="preserve"> </w:t>
      </w:r>
      <w:r w:rsidRPr="000C1C62">
        <w:rPr>
          <w:sz w:val="28"/>
          <w:szCs w:val="28"/>
        </w:rPr>
        <w:t>окрім близьких родичів без потреби ні з ким</w:t>
      </w:r>
      <w:r w:rsidRPr="000C1C62">
        <w:rPr>
          <w:spacing w:val="1"/>
          <w:sz w:val="28"/>
          <w:szCs w:val="28"/>
        </w:rPr>
        <w:t xml:space="preserve"> </w:t>
      </w:r>
      <w:r w:rsidRPr="000C1C62">
        <w:rPr>
          <w:sz w:val="28"/>
          <w:szCs w:val="28"/>
        </w:rPr>
        <w:t>не</w:t>
      </w:r>
      <w:r w:rsidRPr="000C1C62">
        <w:rPr>
          <w:spacing w:val="36"/>
          <w:sz w:val="28"/>
          <w:szCs w:val="28"/>
        </w:rPr>
        <w:t xml:space="preserve"> </w:t>
      </w:r>
      <w:r w:rsidRPr="000C1C62">
        <w:rPr>
          <w:sz w:val="28"/>
          <w:szCs w:val="28"/>
        </w:rPr>
        <w:t>йдуть</w:t>
      </w:r>
      <w:r w:rsidRPr="000C1C62">
        <w:rPr>
          <w:spacing w:val="35"/>
          <w:sz w:val="28"/>
          <w:szCs w:val="28"/>
        </w:rPr>
        <w:t xml:space="preserve"> </w:t>
      </w:r>
      <w:r w:rsidRPr="000C1C62">
        <w:rPr>
          <w:sz w:val="28"/>
          <w:szCs w:val="28"/>
        </w:rPr>
        <w:t>на</w:t>
      </w:r>
      <w:r w:rsidRPr="000C1C62">
        <w:rPr>
          <w:spacing w:val="36"/>
          <w:sz w:val="28"/>
          <w:szCs w:val="28"/>
        </w:rPr>
        <w:t xml:space="preserve"> </w:t>
      </w:r>
      <w:r w:rsidRPr="000C1C62">
        <w:rPr>
          <w:sz w:val="28"/>
          <w:szCs w:val="28"/>
        </w:rPr>
        <w:t>контакт.</w:t>
      </w:r>
      <w:r w:rsidRPr="000C1C62">
        <w:rPr>
          <w:spacing w:val="39"/>
          <w:sz w:val="28"/>
          <w:szCs w:val="28"/>
        </w:rPr>
        <w:t xml:space="preserve"> </w:t>
      </w:r>
      <w:r w:rsidRPr="000C1C62">
        <w:rPr>
          <w:sz w:val="28"/>
          <w:szCs w:val="28"/>
        </w:rPr>
        <w:t>Їм</w:t>
      </w:r>
      <w:r w:rsidRPr="000C1C62">
        <w:rPr>
          <w:spacing w:val="36"/>
          <w:sz w:val="28"/>
          <w:szCs w:val="28"/>
        </w:rPr>
        <w:t xml:space="preserve"> </w:t>
      </w:r>
      <w:r w:rsidRPr="000C1C62">
        <w:rPr>
          <w:sz w:val="28"/>
          <w:szCs w:val="28"/>
        </w:rPr>
        <w:t>властиві</w:t>
      </w:r>
      <w:r w:rsidRPr="000C1C62">
        <w:rPr>
          <w:spacing w:val="36"/>
          <w:sz w:val="28"/>
          <w:szCs w:val="28"/>
        </w:rPr>
        <w:t xml:space="preserve"> </w:t>
      </w:r>
      <w:r w:rsidRPr="000C1C62">
        <w:rPr>
          <w:sz w:val="28"/>
          <w:szCs w:val="28"/>
        </w:rPr>
        <w:t>труднощі</w:t>
      </w:r>
      <w:r w:rsidRPr="000C1C62">
        <w:rPr>
          <w:spacing w:val="36"/>
          <w:sz w:val="28"/>
          <w:szCs w:val="28"/>
        </w:rPr>
        <w:t xml:space="preserve"> </w:t>
      </w:r>
      <w:r w:rsidRPr="000C1C62">
        <w:rPr>
          <w:sz w:val="28"/>
          <w:szCs w:val="28"/>
        </w:rPr>
        <w:t>у</w:t>
      </w:r>
      <w:r w:rsidRPr="000C1C62">
        <w:rPr>
          <w:spacing w:val="32"/>
          <w:sz w:val="28"/>
          <w:szCs w:val="28"/>
        </w:rPr>
        <w:t xml:space="preserve"> </w:t>
      </w:r>
      <w:r w:rsidRPr="000C1C62">
        <w:rPr>
          <w:sz w:val="28"/>
          <w:szCs w:val="28"/>
        </w:rPr>
        <w:t>встановленні</w:t>
      </w:r>
      <w:r w:rsidRPr="000C1C62">
        <w:rPr>
          <w:spacing w:val="37"/>
          <w:sz w:val="28"/>
          <w:szCs w:val="28"/>
        </w:rPr>
        <w:t xml:space="preserve"> </w:t>
      </w:r>
      <w:r w:rsidRPr="000C1C62">
        <w:rPr>
          <w:sz w:val="28"/>
          <w:szCs w:val="28"/>
        </w:rPr>
        <w:t>безпосередніх</w:t>
      </w:r>
      <w:r w:rsidR="00A4078A" w:rsidRPr="000C1C62">
        <w:rPr>
          <w:sz w:val="28"/>
          <w:szCs w:val="28"/>
        </w:rPr>
        <w:t xml:space="preserve"> к</w:t>
      </w:r>
      <w:r w:rsidRPr="000C1C62">
        <w:rPr>
          <w:sz w:val="28"/>
          <w:szCs w:val="28"/>
        </w:rPr>
        <w:t>онтактів,</w:t>
      </w:r>
      <w:r w:rsidRPr="000C1C62">
        <w:rPr>
          <w:spacing w:val="1"/>
          <w:sz w:val="28"/>
          <w:szCs w:val="28"/>
        </w:rPr>
        <w:t xml:space="preserve"> </w:t>
      </w:r>
      <w:r w:rsidRPr="000C1C62">
        <w:rPr>
          <w:sz w:val="28"/>
          <w:szCs w:val="28"/>
        </w:rPr>
        <w:t>вони</w:t>
      </w:r>
      <w:r w:rsidRPr="000C1C62">
        <w:rPr>
          <w:spacing w:val="1"/>
          <w:sz w:val="28"/>
          <w:szCs w:val="28"/>
        </w:rPr>
        <w:t xml:space="preserve"> </w:t>
      </w:r>
      <w:r w:rsidRPr="000C1C62">
        <w:rPr>
          <w:sz w:val="28"/>
          <w:szCs w:val="28"/>
        </w:rPr>
        <w:t>в</w:t>
      </w:r>
      <w:r w:rsidRPr="000C1C62">
        <w:rPr>
          <w:spacing w:val="1"/>
          <w:sz w:val="28"/>
          <w:szCs w:val="28"/>
        </w:rPr>
        <w:t xml:space="preserve"> </w:t>
      </w:r>
      <w:r w:rsidRPr="000C1C62">
        <w:rPr>
          <w:sz w:val="28"/>
          <w:szCs w:val="28"/>
        </w:rPr>
        <w:t>певній</w:t>
      </w:r>
      <w:r w:rsidRPr="000C1C62">
        <w:rPr>
          <w:spacing w:val="1"/>
          <w:sz w:val="28"/>
          <w:szCs w:val="28"/>
        </w:rPr>
        <w:t xml:space="preserve"> </w:t>
      </w:r>
      <w:r w:rsidRPr="000C1C62">
        <w:rPr>
          <w:sz w:val="28"/>
          <w:szCs w:val="28"/>
        </w:rPr>
        <w:t>мірі</w:t>
      </w:r>
      <w:r w:rsidRPr="000C1C62">
        <w:rPr>
          <w:spacing w:val="1"/>
          <w:sz w:val="28"/>
          <w:szCs w:val="28"/>
        </w:rPr>
        <w:t xml:space="preserve"> </w:t>
      </w:r>
      <w:r w:rsidRPr="000C1C62">
        <w:rPr>
          <w:sz w:val="28"/>
          <w:szCs w:val="28"/>
        </w:rPr>
        <w:t>відчужені,</w:t>
      </w:r>
      <w:r w:rsidRPr="000C1C62">
        <w:rPr>
          <w:spacing w:val="1"/>
          <w:sz w:val="28"/>
          <w:szCs w:val="28"/>
        </w:rPr>
        <w:t xml:space="preserve"> </w:t>
      </w:r>
      <w:r w:rsidRPr="000C1C62">
        <w:rPr>
          <w:sz w:val="28"/>
          <w:szCs w:val="28"/>
        </w:rPr>
        <w:t>недовірливі,</w:t>
      </w:r>
      <w:r w:rsidRPr="000C1C62">
        <w:rPr>
          <w:spacing w:val="1"/>
          <w:sz w:val="28"/>
          <w:szCs w:val="28"/>
        </w:rPr>
        <w:t xml:space="preserve"> </w:t>
      </w:r>
      <w:r w:rsidRPr="000C1C62">
        <w:rPr>
          <w:sz w:val="28"/>
          <w:szCs w:val="28"/>
        </w:rPr>
        <w:t>замкнуті,</w:t>
      </w:r>
      <w:r w:rsidRPr="000C1C62">
        <w:rPr>
          <w:spacing w:val="1"/>
          <w:sz w:val="28"/>
          <w:szCs w:val="28"/>
        </w:rPr>
        <w:t xml:space="preserve"> </w:t>
      </w:r>
      <w:r w:rsidRPr="000C1C62">
        <w:rPr>
          <w:sz w:val="28"/>
          <w:szCs w:val="28"/>
        </w:rPr>
        <w:t>скритні</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 xml:space="preserve">нетовариські. </w:t>
      </w:r>
      <w:r w:rsidRPr="000C1C62">
        <w:rPr>
          <w:iCs/>
          <w:sz w:val="28"/>
          <w:szCs w:val="28"/>
        </w:rPr>
        <w:t>Психомоторна емоційність</w:t>
      </w:r>
      <w:r w:rsidRPr="000C1C62">
        <w:rPr>
          <w:i/>
          <w:sz w:val="28"/>
          <w:szCs w:val="28"/>
        </w:rPr>
        <w:t xml:space="preserve"> </w:t>
      </w:r>
      <w:r w:rsidRPr="000C1C62">
        <w:rPr>
          <w:sz w:val="28"/>
          <w:szCs w:val="28"/>
        </w:rPr>
        <w:t>(</w:t>
      </w:r>
      <w:r w:rsidRPr="000C1C62">
        <w:rPr>
          <w:i/>
          <w:sz w:val="28"/>
          <w:szCs w:val="28"/>
        </w:rPr>
        <w:t>-</w:t>
      </w:r>
      <w:r w:rsidRPr="000C1C62">
        <w:rPr>
          <w:iCs/>
          <w:sz w:val="28"/>
          <w:szCs w:val="28"/>
        </w:rPr>
        <w:t>0,638</w:t>
      </w:r>
      <w:r w:rsidRPr="000C1C62">
        <w:rPr>
          <w:sz w:val="28"/>
          <w:szCs w:val="28"/>
        </w:rPr>
        <w:t>) у них понижена, показник</w:t>
      </w:r>
      <w:r w:rsidRPr="000C1C62">
        <w:rPr>
          <w:spacing w:val="1"/>
          <w:sz w:val="28"/>
          <w:szCs w:val="28"/>
        </w:rPr>
        <w:t xml:space="preserve"> </w:t>
      </w:r>
      <w:r w:rsidRPr="000C1C62">
        <w:rPr>
          <w:sz w:val="28"/>
          <w:szCs w:val="28"/>
        </w:rPr>
        <w:t>вказує на стриманість і скутість респондентів. У повсякденному житті у таких</w:t>
      </w:r>
      <w:r w:rsidRPr="000C1C62">
        <w:rPr>
          <w:spacing w:val="1"/>
          <w:sz w:val="28"/>
          <w:szCs w:val="28"/>
        </w:rPr>
        <w:t xml:space="preserve"> </w:t>
      </w:r>
      <w:r w:rsidRPr="000C1C62">
        <w:rPr>
          <w:sz w:val="28"/>
          <w:szCs w:val="28"/>
        </w:rPr>
        <w:t>митців</w:t>
      </w:r>
      <w:r w:rsidRPr="000C1C62">
        <w:rPr>
          <w:spacing w:val="1"/>
          <w:sz w:val="28"/>
          <w:szCs w:val="28"/>
        </w:rPr>
        <w:t xml:space="preserve"> </w:t>
      </w:r>
      <w:r w:rsidRPr="000C1C62">
        <w:rPr>
          <w:sz w:val="28"/>
          <w:szCs w:val="28"/>
        </w:rPr>
        <w:t>понижена</w:t>
      </w:r>
      <w:r w:rsidRPr="000C1C62">
        <w:rPr>
          <w:spacing w:val="1"/>
          <w:sz w:val="28"/>
          <w:szCs w:val="28"/>
        </w:rPr>
        <w:t xml:space="preserve"> </w:t>
      </w:r>
      <w:r w:rsidRPr="000C1C62">
        <w:rPr>
          <w:sz w:val="28"/>
          <w:szCs w:val="28"/>
        </w:rPr>
        <w:t>жестикуляція,</w:t>
      </w:r>
      <w:r w:rsidRPr="000C1C62">
        <w:rPr>
          <w:spacing w:val="1"/>
          <w:sz w:val="28"/>
          <w:szCs w:val="28"/>
        </w:rPr>
        <w:t xml:space="preserve"> </w:t>
      </w:r>
      <w:r w:rsidRPr="000C1C62">
        <w:rPr>
          <w:sz w:val="28"/>
          <w:szCs w:val="28"/>
        </w:rPr>
        <w:t>тільки</w:t>
      </w:r>
      <w:r w:rsidRPr="000C1C62">
        <w:rPr>
          <w:spacing w:val="1"/>
          <w:sz w:val="28"/>
          <w:szCs w:val="28"/>
        </w:rPr>
        <w:t xml:space="preserve"> </w:t>
      </w:r>
      <w:r w:rsidRPr="000C1C62">
        <w:rPr>
          <w:sz w:val="28"/>
          <w:szCs w:val="28"/>
        </w:rPr>
        <w:t>при</w:t>
      </w:r>
      <w:r w:rsidRPr="000C1C62">
        <w:rPr>
          <w:spacing w:val="1"/>
          <w:sz w:val="28"/>
          <w:szCs w:val="28"/>
        </w:rPr>
        <w:t xml:space="preserve"> </w:t>
      </w:r>
      <w:r w:rsidRPr="000C1C62">
        <w:rPr>
          <w:sz w:val="28"/>
          <w:szCs w:val="28"/>
        </w:rPr>
        <w:t>емоціях</w:t>
      </w:r>
      <w:r w:rsidRPr="000C1C62">
        <w:rPr>
          <w:spacing w:val="1"/>
          <w:sz w:val="28"/>
          <w:szCs w:val="28"/>
        </w:rPr>
        <w:t xml:space="preserve"> </w:t>
      </w:r>
      <w:r w:rsidRPr="000C1C62">
        <w:rPr>
          <w:sz w:val="28"/>
          <w:szCs w:val="28"/>
        </w:rPr>
        <w:t>сильної</w:t>
      </w:r>
      <w:r w:rsidRPr="000C1C62">
        <w:rPr>
          <w:spacing w:val="1"/>
          <w:sz w:val="28"/>
          <w:szCs w:val="28"/>
        </w:rPr>
        <w:t xml:space="preserve"> </w:t>
      </w:r>
      <w:r w:rsidRPr="000C1C62">
        <w:rPr>
          <w:sz w:val="28"/>
          <w:szCs w:val="28"/>
        </w:rPr>
        <w:t>вираженості</w:t>
      </w:r>
      <w:r w:rsidRPr="000C1C62">
        <w:rPr>
          <w:spacing w:val="1"/>
          <w:sz w:val="28"/>
          <w:szCs w:val="28"/>
        </w:rPr>
        <w:t xml:space="preserve"> </w:t>
      </w:r>
      <w:r w:rsidRPr="000C1C62">
        <w:rPr>
          <w:sz w:val="28"/>
          <w:szCs w:val="28"/>
        </w:rPr>
        <w:t>виявляють</w:t>
      </w:r>
      <w:r w:rsidRPr="000C1C62">
        <w:rPr>
          <w:spacing w:val="1"/>
          <w:sz w:val="28"/>
          <w:szCs w:val="28"/>
        </w:rPr>
        <w:t xml:space="preserve"> </w:t>
      </w:r>
      <w:r w:rsidRPr="000C1C62">
        <w:rPr>
          <w:sz w:val="28"/>
          <w:szCs w:val="28"/>
        </w:rPr>
        <w:t>стримані</w:t>
      </w:r>
      <w:r w:rsidRPr="000C1C62">
        <w:rPr>
          <w:spacing w:val="1"/>
          <w:sz w:val="28"/>
          <w:szCs w:val="28"/>
        </w:rPr>
        <w:t xml:space="preserve"> </w:t>
      </w:r>
      <w:r w:rsidRPr="000C1C62">
        <w:rPr>
          <w:sz w:val="28"/>
          <w:szCs w:val="28"/>
        </w:rPr>
        <w:t>рухові</w:t>
      </w:r>
      <w:r w:rsidRPr="000C1C62">
        <w:rPr>
          <w:spacing w:val="1"/>
          <w:sz w:val="28"/>
          <w:szCs w:val="28"/>
        </w:rPr>
        <w:t xml:space="preserve"> </w:t>
      </w:r>
      <w:r w:rsidRPr="000C1C62">
        <w:rPr>
          <w:sz w:val="28"/>
          <w:szCs w:val="28"/>
        </w:rPr>
        <w:t>емоційні</w:t>
      </w:r>
      <w:r w:rsidRPr="000C1C62">
        <w:rPr>
          <w:spacing w:val="1"/>
          <w:sz w:val="28"/>
          <w:szCs w:val="28"/>
        </w:rPr>
        <w:t xml:space="preserve"> </w:t>
      </w:r>
      <w:r w:rsidRPr="000C1C62">
        <w:rPr>
          <w:sz w:val="28"/>
          <w:szCs w:val="28"/>
        </w:rPr>
        <w:t>акти.</w:t>
      </w:r>
      <w:r w:rsidRPr="000C1C62">
        <w:rPr>
          <w:spacing w:val="1"/>
          <w:sz w:val="28"/>
          <w:szCs w:val="28"/>
        </w:rPr>
        <w:t xml:space="preserve"> </w:t>
      </w:r>
      <w:r w:rsidRPr="000C1C62">
        <w:rPr>
          <w:sz w:val="28"/>
          <w:szCs w:val="28"/>
        </w:rPr>
        <w:t>Вони</w:t>
      </w:r>
      <w:r w:rsidRPr="000C1C62">
        <w:rPr>
          <w:spacing w:val="1"/>
          <w:sz w:val="28"/>
          <w:szCs w:val="28"/>
        </w:rPr>
        <w:t xml:space="preserve"> </w:t>
      </w:r>
      <w:r w:rsidRPr="000C1C62">
        <w:rPr>
          <w:sz w:val="28"/>
          <w:szCs w:val="28"/>
        </w:rPr>
        <w:t>часто</w:t>
      </w:r>
      <w:r w:rsidRPr="000C1C62">
        <w:rPr>
          <w:spacing w:val="1"/>
          <w:sz w:val="28"/>
          <w:szCs w:val="28"/>
        </w:rPr>
        <w:t xml:space="preserve"> </w:t>
      </w:r>
      <w:r w:rsidRPr="000C1C62">
        <w:rPr>
          <w:sz w:val="28"/>
          <w:szCs w:val="28"/>
        </w:rPr>
        <w:t>фізично</w:t>
      </w:r>
      <w:r w:rsidRPr="000C1C62">
        <w:rPr>
          <w:spacing w:val="1"/>
          <w:sz w:val="28"/>
          <w:szCs w:val="28"/>
        </w:rPr>
        <w:t xml:space="preserve"> </w:t>
      </w:r>
      <w:r w:rsidRPr="000C1C62">
        <w:rPr>
          <w:sz w:val="28"/>
          <w:szCs w:val="28"/>
        </w:rPr>
        <w:t>намагаються</w:t>
      </w:r>
      <w:r w:rsidRPr="000C1C62">
        <w:rPr>
          <w:spacing w:val="-67"/>
          <w:sz w:val="28"/>
          <w:szCs w:val="28"/>
        </w:rPr>
        <w:t xml:space="preserve"> </w:t>
      </w:r>
      <w:r w:rsidRPr="000C1C62">
        <w:rPr>
          <w:sz w:val="28"/>
          <w:szCs w:val="28"/>
        </w:rPr>
        <w:t xml:space="preserve">уникати контактів, ухиляються, чинять фізичний </w:t>
      </w:r>
      <w:r w:rsidRPr="000C1C62">
        <w:rPr>
          <w:sz w:val="28"/>
          <w:szCs w:val="28"/>
        </w:rPr>
        <w:lastRenderedPageBreak/>
        <w:t>і емоційний опір (особливо</w:t>
      </w:r>
      <w:r w:rsidRPr="000C1C62">
        <w:rPr>
          <w:spacing w:val="1"/>
          <w:sz w:val="28"/>
          <w:szCs w:val="28"/>
        </w:rPr>
        <w:t xml:space="preserve"> </w:t>
      </w:r>
      <w:r w:rsidRPr="000C1C62">
        <w:rPr>
          <w:sz w:val="28"/>
          <w:szCs w:val="28"/>
        </w:rPr>
        <w:t>при</w:t>
      </w:r>
      <w:r w:rsidRPr="000C1C62">
        <w:rPr>
          <w:spacing w:val="1"/>
          <w:sz w:val="28"/>
          <w:szCs w:val="28"/>
        </w:rPr>
        <w:t xml:space="preserve"> </w:t>
      </w:r>
      <w:r w:rsidRPr="000C1C62">
        <w:rPr>
          <w:sz w:val="28"/>
          <w:szCs w:val="28"/>
        </w:rPr>
        <w:t>небажаній</w:t>
      </w:r>
      <w:r w:rsidRPr="000C1C62">
        <w:rPr>
          <w:spacing w:val="1"/>
          <w:sz w:val="28"/>
          <w:szCs w:val="28"/>
        </w:rPr>
        <w:t xml:space="preserve"> </w:t>
      </w:r>
      <w:r w:rsidRPr="000C1C62">
        <w:rPr>
          <w:sz w:val="28"/>
          <w:szCs w:val="28"/>
        </w:rPr>
        <w:t>зустрічі),</w:t>
      </w:r>
      <w:r w:rsidRPr="000C1C62">
        <w:rPr>
          <w:spacing w:val="1"/>
          <w:sz w:val="28"/>
          <w:szCs w:val="28"/>
        </w:rPr>
        <w:t xml:space="preserve"> </w:t>
      </w:r>
      <w:r w:rsidRPr="000C1C62">
        <w:rPr>
          <w:sz w:val="28"/>
          <w:szCs w:val="28"/>
        </w:rPr>
        <w:t>переходять</w:t>
      </w:r>
      <w:r w:rsidRPr="000C1C62">
        <w:rPr>
          <w:spacing w:val="1"/>
          <w:sz w:val="28"/>
          <w:szCs w:val="28"/>
        </w:rPr>
        <w:t xml:space="preserve"> </w:t>
      </w:r>
      <w:r w:rsidRPr="000C1C62">
        <w:rPr>
          <w:sz w:val="28"/>
          <w:szCs w:val="28"/>
        </w:rPr>
        <w:t>на</w:t>
      </w:r>
      <w:r w:rsidRPr="000C1C62">
        <w:rPr>
          <w:spacing w:val="1"/>
          <w:sz w:val="28"/>
          <w:szCs w:val="28"/>
        </w:rPr>
        <w:t xml:space="preserve"> </w:t>
      </w:r>
      <w:r w:rsidRPr="000C1C62">
        <w:rPr>
          <w:sz w:val="28"/>
          <w:szCs w:val="28"/>
        </w:rPr>
        <w:t>протилежний</w:t>
      </w:r>
      <w:r w:rsidRPr="000C1C62">
        <w:rPr>
          <w:spacing w:val="1"/>
          <w:sz w:val="28"/>
          <w:szCs w:val="28"/>
        </w:rPr>
        <w:t xml:space="preserve"> </w:t>
      </w:r>
      <w:r w:rsidRPr="000C1C62">
        <w:rPr>
          <w:sz w:val="28"/>
          <w:szCs w:val="28"/>
        </w:rPr>
        <w:t>бік</w:t>
      </w:r>
      <w:r w:rsidRPr="000C1C62">
        <w:rPr>
          <w:spacing w:val="1"/>
          <w:sz w:val="28"/>
          <w:szCs w:val="28"/>
        </w:rPr>
        <w:t xml:space="preserve"> </w:t>
      </w:r>
      <w:r w:rsidRPr="000C1C62">
        <w:rPr>
          <w:sz w:val="28"/>
          <w:szCs w:val="28"/>
        </w:rPr>
        <w:t>вулиці,</w:t>
      </w:r>
      <w:r w:rsidRPr="000C1C62">
        <w:rPr>
          <w:spacing w:val="1"/>
          <w:sz w:val="28"/>
          <w:szCs w:val="28"/>
        </w:rPr>
        <w:t xml:space="preserve"> </w:t>
      </w:r>
      <w:r w:rsidRPr="000C1C62">
        <w:rPr>
          <w:sz w:val="28"/>
          <w:szCs w:val="28"/>
        </w:rPr>
        <w:t>знаходять</w:t>
      </w:r>
      <w:r w:rsidRPr="000C1C62">
        <w:rPr>
          <w:spacing w:val="1"/>
          <w:sz w:val="28"/>
          <w:szCs w:val="28"/>
        </w:rPr>
        <w:t xml:space="preserve"> </w:t>
      </w:r>
      <w:r w:rsidRPr="000C1C62">
        <w:rPr>
          <w:sz w:val="28"/>
          <w:szCs w:val="28"/>
        </w:rPr>
        <w:t>будь-який</w:t>
      </w:r>
      <w:r w:rsidRPr="000C1C62">
        <w:rPr>
          <w:spacing w:val="11"/>
          <w:sz w:val="28"/>
          <w:szCs w:val="28"/>
        </w:rPr>
        <w:t xml:space="preserve"> </w:t>
      </w:r>
      <w:r w:rsidRPr="000C1C62">
        <w:rPr>
          <w:sz w:val="28"/>
          <w:szCs w:val="28"/>
        </w:rPr>
        <w:t>привід,</w:t>
      </w:r>
      <w:r w:rsidRPr="000C1C62">
        <w:rPr>
          <w:spacing w:val="11"/>
          <w:sz w:val="28"/>
          <w:szCs w:val="28"/>
        </w:rPr>
        <w:t xml:space="preserve"> </w:t>
      </w:r>
      <w:r w:rsidRPr="000C1C62">
        <w:rPr>
          <w:sz w:val="28"/>
          <w:szCs w:val="28"/>
        </w:rPr>
        <w:t>щоб</w:t>
      </w:r>
      <w:r w:rsidRPr="000C1C62">
        <w:rPr>
          <w:spacing w:val="12"/>
          <w:sz w:val="28"/>
          <w:szCs w:val="28"/>
        </w:rPr>
        <w:t xml:space="preserve"> </w:t>
      </w:r>
      <w:r w:rsidRPr="000C1C62">
        <w:rPr>
          <w:sz w:val="28"/>
          <w:szCs w:val="28"/>
        </w:rPr>
        <w:t>не</w:t>
      </w:r>
      <w:r w:rsidRPr="000C1C62">
        <w:rPr>
          <w:spacing w:val="12"/>
          <w:sz w:val="28"/>
          <w:szCs w:val="28"/>
        </w:rPr>
        <w:t xml:space="preserve"> </w:t>
      </w:r>
      <w:r w:rsidRPr="000C1C62">
        <w:rPr>
          <w:sz w:val="28"/>
          <w:szCs w:val="28"/>
        </w:rPr>
        <w:t>зустрічатися.</w:t>
      </w:r>
      <w:r w:rsidRPr="000C1C62">
        <w:rPr>
          <w:spacing w:val="11"/>
          <w:sz w:val="28"/>
          <w:szCs w:val="28"/>
        </w:rPr>
        <w:t xml:space="preserve"> </w:t>
      </w:r>
      <w:r w:rsidRPr="000C1C62">
        <w:rPr>
          <w:sz w:val="28"/>
          <w:szCs w:val="28"/>
        </w:rPr>
        <w:t>Практично</w:t>
      </w:r>
      <w:r w:rsidRPr="000C1C62">
        <w:rPr>
          <w:spacing w:val="12"/>
          <w:sz w:val="28"/>
          <w:szCs w:val="28"/>
        </w:rPr>
        <w:t xml:space="preserve"> </w:t>
      </w:r>
      <w:r w:rsidRPr="000C1C62">
        <w:rPr>
          <w:sz w:val="28"/>
          <w:szCs w:val="28"/>
        </w:rPr>
        <w:t>ніколи</w:t>
      </w:r>
      <w:r w:rsidRPr="000C1C62">
        <w:rPr>
          <w:spacing w:val="9"/>
          <w:sz w:val="28"/>
          <w:szCs w:val="28"/>
        </w:rPr>
        <w:t xml:space="preserve"> </w:t>
      </w:r>
      <w:r w:rsidRPr="000C1C62">
        <w:rPr>
          <w:sz w:val="28"/>
          <w:szCs w:val="28"/>
        </w:rPr>
        <w:t>не</w:t>
      </w:r>
      <w:r w:rsidRPr="000C1C62">
        <w:rPr>
          <w:spacing w:val="12"/>
          <w:sz w:val="28"/>
          <w:szCs w:val="28"/>
        </w:rPr>
        <w:t xml:space="preserve"> </w:t>
      </w:r>
      <w:r w:rsidRPr="000C1C62">
        <w:rPr>
          <w:sz w:val="28"/>
          <w:szCs w:val="28"/>
        </w:rPr>
        <w:t>апелюють</w:t>
      </w:r>
      <w:r w:rsidRPr="000C1C62">
        <w:rPr>
          <w:spacing w:val="14"/>
          <w:sz w:val="28"/>
          <w:szCs w:val="28"/>
        </w:rPr>
        <w:t xml:space="preserve"> </w:t>
      </w:r>
      <w:r w:rsidRPr="000C1C62">
        <w:rPr>
          <w:sz w:val="28"/>
          <w:szCs w:val="28"/>
        </w:rPr>
        <w:t>до</w:t>
      </w:r>
      <w:r w:rsidRPr="000C1C62">
        <w:rPr>
          <w:spacing w:val="12"/>
          <w:sz w:val="28"/>
          <w:szCs w:val="28"/>
        </w:rPr>
        <w:t xml:space="preserve"> </w:t>
      </w:r>
      <w:r w:rsidRPr="000C1C62">
        <w:rPr>
          <w:sz w:val="28"/>
          <w:szCs w:val="28"/>
        </w:rPr>
        <w:t>себе</w:t>
      </w:r>
      <w:r w:rsidRPr="000C1C62">
        <w:rPr>
          <w:spacing w:val="-67"/>
          <w:sz w:val="28"/>
          <w:szCs w:val="28"/>
        </w:rPr>
        <w:t xml:space="preserve"> </w:t>
      </w:r>
      <w:r w:rsidRPr="000C1C62">
        <w:rPr>
          <w:sz w:val="28"/>
          <w:szCs w:val="28"/>
        </w:rPr>
        <w:t>і свого внутрішнього світу. Стримано і холодно відносяться навіть до близьких</w:t>
      </w:r>
      <w:r w:rsidRPr="000C1C62">
        <w:rPr>
          <w:spacing w:val="1"/>
          <w:sz w:val="28"/>
          <w:szCs w:val="28"/>
        </w:rPr>
        <w:t xml:space="preserve"> </w:t>
      </w:r>
      <w:r w:rsidRPr="000C1C62">
        <w:rPr>
          <w:sz w:val="28"/>
          <w:szCs w:val="28"/>
        </w:rPr>
        <w:t>людей, досить лаконічні при виявленні ніжних почуттів, сильному переживанні</w:t>
      </w:r>
      <w:r w:rsidRPr="000C1C62">
        <w:rPr>
          <w:spacing w:val="-67"/>
          <w:sz w:val="28"/>
          <w:szCs w:val="28"/>
        </w:rPr>
        <w:t xml:space="preserve"> </w:t>
      </w:r>
      <w:r w:rsidRPr="000C1C62">
        <w:rPr>
          <w:sz w:val="28"/>
          <w:szCs w:val="28"/>
        </w:rPr>
        <w:t>чи</w:t>
      </w:r>
      <w:r w:rsidRPr="000C1C62">
        <w:rPr>
          <w:spacing w:val="1"/>
          <w:sz w:val="28"/>
          <w:szCs w:val="28"/>
        </w:rPr>
        <w:t xml:space="preserve"> </w:t>
      </w:r>
      <w:r w:rsidRPr="000C1C62">
        <w:rPr>
          <w:sz w:val="28"/>
          <w:szCs w:val="28"/>
        </w:rPr>
        <w:t>радості,</w:t>
      </w:r>
      <w:r w:rsidRPr="000C1C62">
        <w:rPr>
          <w:spacing w:val="1"/>
          <w:sz w:val="28"/>
          <w:szCs w:val="28"/>
        </w:rPr>
        <w:t xml:space="preserve"> </w:t>
      </w:r>
      <w:r w:rsidRPr="000C1C62">
        <w:rPr>
          <w:sz w:val="28"/>
          <w:szCs w:val="28"/>
        </w:rPr>
        <w:t>часто</w:t>
      </w:r>
      <w:r w:rsidRPr="000C1C62">
        <w:rPr>
          <w:spacing w:val="1"/>
          <w:sz w:val="28"/>
          <w:szCs w:val="28"/>
        </w:rPr>
        <w:t xml:space="preserve"> </w:t>
      </w:r>
      <w:r w:rsidRPr="000C1C62">
        <w:rPr>
          <w:sz w:val="28"/>
          <w:szCs w:val="28"/>
        </w:rPr>
        <w:t>контролюють</w:t>
      </w:r>
      <w:r w:rsidRPr="000C1C62">
        <w:rPr>
          <w:spacing w:val="1"/>
          <w:sz w:val="28"/>
          <w:szCs w:val="28"/>
        </w:rPr>
        <w:t xml:space="preserve"> </w:t>
      </w:r>
      <w:r w:rsidRPr="000C1C62">
        <w:rPr>
          <w:sz w:val="28"/>
          <w:szCs w:val="28"/>
        </w:rPr>
        <w:t>свою</w:t>
      </w:r>
      <w:r w:rsidRPr="000C1C62">
        <w:rPr>
          <w:spacing w:val="1"/>
          <w:sz w:val="28"/>
          <w:szCs w:val="28"/>
        </w:rPr>
        <w:t xml:space="preserve"> </w:t>
      </w:r>
      <w:r w:rsidRPr="000C1C62">
        <w:rPr>
          <w:sz w:val="28"/>
          <w:szCs w:val="28"/>
        </w:rPr>
        <w:t>психомоторику.</w:t>
      </w:r>
      <w:r w:rsidRPr="000C1C62">
        <w:rPr>
          <w:spacing w:val="1"/>
          <w:sz w:val="28"/>
          <w:szCs w:val="28"/>
        </w:rPr>
        <w:t xml:space="preserve"> </w:t>
      </w:r>
      <w:r w:rsidRPr="000C1C62">
        <w:rPr>
          <w:sz w:val="28"/>
          <w:szCs w:val="28"/>
        </w:rPr>
        <w:t>Такі</w:t>
      </w:r>
      <w:r w:rsidRPr="000C1C62">
        <w:rPr>
          <w:spacing w:val="1"/>
          <w:sz w:val="28"/>
          <w:szCs w:val="28"/>
        </w:rPr>
        <w:t xml:space="preserve"> </w:t>
      </w:r>
      <w:r w:rsidRPr="000C1C62">
        <w:rPr>
          <w:sz w:val="28"/>
          <w:szCs w:val="28"/>
        </w:rPr>
        <w:t>митці</w:t>
      </w:r>
      <w:r w:rsidRPr="000C1C62">
        <w:rPr>
          <w:spacing w:val="1"/>
          <w:sz w:val="28"/>
          <w:szCs w:val="28"/>
        </w:rPr>
        <w:t xml:space="preserve"> </w:t>
      </w:r>
      <w:r w:rsidRPr="000C1C62">
        <w:rPr>
          <w:sz w:val="28"/>
          <w:szCs w:val="28"/>
        </w:rPr>
        <w:t>малотовариські,</w:t>
      </w:r>
      <w:r w:rsidRPr="000C1C62">
        <w:rPr>
          <w:spacing w:val="-3"/>
          <w:sz w:val="28"/>
          <w:szCs w:val="28"/>
        </w:rPr>
        <w:t xml:space="preserve"> </w:t>
      </w:r>
      <w:r w:rsidRPr="000C1C62">
        <w:rPr>
          <w:sz w:val="28"/>
          <w:szCs w:val="28"/>
        </w:rPr>
        <w:t>їх</w:t>
      </w:r>
      <w:r w:rsidRPr="000C1C62">
        <w:rPr>
          <w:spacing w:val="-1"/>
          <w:sz w:val="28"/>
          <w:szCs w:val="28"/>
        </w:rPr>
        <w:t xml:space="preserve"> </w:t>
      </w:r>
      <w:r w:rsidRPr="000C1C62">
        <w:rPr>
          <w:sz w:val="28"/>
          <w:szCs w:val="28"/>
        </w:rPr>
        <w:t>вчинки,</w:t>
      </w:r>
      <w:r w:rsidRPr="000C1C62">
        <w:rPr>
          <w:spacing w:val="-6"/>
          <w:sz w:val="28"/>
          <w:szCs w:val="28"/>
        </w:rPr>
        <w:t xml:space="preserve"> </w:t>
      </w:r>
      <w:r w:rsidRPr="000C1C62">
        <w:rPr>
          <w:sz w:val="28"/>
          <w:szCs w:val="28"/>
        </w:rPr>
        <w:t>поведінка</w:t>
      </w:r>
      <w:r w:rsidRPr="000C1C62">
        <w:rPr>
          <w:spacing w:val="-2"/>
          <w:sz w:val="28"/>
          <w:szCs w:val="28"/>
        </w:rPr>
        <w:t xml:space="preserve"> </w:t>
      </w:r>
      <w:r w:rsidRPr="000C1C62">
        <w:rPr>
          <w:sz w:val="28"/>
          <w:szCs w:val="28"/>
        </w:rPr>
        <w:t>і</w:t>
      </w:r>
      <w:r w:rsidRPr="000C1C62">
        <w:rPr>
          <w:spacing w:val="-2"/>
          <w:sz w:val="28"/>
          <w:szCs w:val="28"/>
        </w:rPr>
        <w:t xml:space="preserve"> </w:t>
      </w:r>
      <w:r w:rsidRPr="000C1C62">
        <w:rPr>
          <w:sz w:val="28"/>
          <w:szCs w:val="28"/>
        </w:rPr>
        <w:t>логіка</w:t>
      </w:r>
      <w:r w:rsidRPr="000C1C62">
        <w:rPr>
          <w:spacing w:val="-2"/>
          <w:sz w:val="28"/>
          <w:szCs w:val="28"/>
        </w:rPr>
        <w:t xml:space="preserve"> </w:t>
      </w:r>
      <w:r w:rsidRPr="000C1C62">
        <w:rPr>
          <w:sz w:val="28"/>
          <w:szCs w:val="28"/>
        </w:rPr>
        <w:t>не</w:t>
      </w:r>
      <w:r w:rsidRPr="000C1C62">
        <w:rPr>
          <w:spacing w:val="-1"/>
          <w:sz w:val="28"/>
          <w:szCs w:val="28"/>
        </w:rPr>
        <w:t xml:space="preserve"> </w:t>
      </w:r>
      <w:r w:rsidRPr="000C1C62">
        <w:rPr>
          <w:sz w:val="28"/>
          <w:szCs w:val="28"/>
        </w:rPr>
        <w:t>завжди</w:t>
      </w:r>
      <w:r w:rsidRPr="000C1C62">
        <w:rPr>
          <w:spacing w:val="-2"/>
          <w:sz w:val="28"/>
          <w:szCs w:val="28"/>
        </w:rPr>
        <w:t xml:space="preserve"> </w:t>
      </w:r>
      <w:r w:rsidRPr="000C1C62">
        <w:rPr>
          <w:sz w:val="28"/>
          <w:szCs w:val="28"/>
        </w:rPr>
        <w:t>зрозуміла</w:t>
      </w:r>
      <w:r w:rsidRPr="000C1C62">
        <w:rPr>
          <w:spacing w:val="-2"/>
          <w:sz w:val="28"/>
          <w:szCs w:val="28"/>
        </w:rPr>
        <w:t xml:space="preserve"> </w:t>
      </w:r>
      <w:r w:rsidRPr="000C1C62">
        <w:rPr>
          <w:sz w:val="28"/>
          <w:szCs w:val="28"/>
        </w:rPr>
        <w:t>оточуючим.</w:t>
      </w:r>
    </w:p>
    <w:p w14:paraId="0D1BEDBD" w14:textId="77777777" w:rsidR="0000146C" w:rsidRPr="000C1C62" w:rsidRDefault="0000146C" w:rsidP="003F4631">
      <w:pPr>
        <w:pStyle w:val="ad"/>
        <w:spacing w:after="0" w:line="360" w:lineRule="auto"/>
        <w:ind w:right="220" w:firstLine="707"/>
        <w:jc w:val="both"/>
        <w:rPr>
          <w:sz w:val="28"/>
          <w:szCs w:val="28"/>
        </w:rPr>
      </w:pPr>
      <w:r w:rsidRPr="000C1C62">
        <w:rPr>
          <w:sz w:val="28"/>
          <w:szCs w:val="28"/>
        </w:rPr>
        <w:t>Низький</w:t>
      </w:r>
      <w:r w:rsidRPr="000C1C62">
        <w:rPr>
          <w:spacing w:val="1"/>
          <w:sz w:val="28"/>
          <w:szCs w:val="28"/>
        </w:rPr>
        <w:t xml:space="preserve"> </w:t>
      </w:r>
      <w:r w:rsidRPr="000C1C62">
        <w:rPr>
          <w:sz w:val="28"/>
          <w:szCs w:val="28"/>
        </w:rPr>
        <w:t>показник</w:t>
      </w:r>
      <w:r w:rsidRPr="000C1C62">
        <w:rPr>
          <w:spacing w:val="1"/>
          <w:sz w:val="28"/>
          <w:szCs w:val="28"/>
        </w:rPr>
        <w:t xml:space="preserve"> </w:t>
      </w:r>
      <w:r w:rsidRPr="000C1C62">
        <w:rPr>
          <w:sz w:val="28"/>
          <w:szCs w:val="28"/>
        </w:rPr>
        <w:t>романтичної</w:t>
      </w:r>
      <w:r w:rsidRPr="000C1C62">
        <w:rPr>
          <w:spacing w:val="1"/>
          <w:sz w:val="28"/>
          <w:szCs w:val="28"/>
        </w:rPr>
        <w:t xml:space="preserve"> </w:t>
      </w:r>
      <w:r w:rsidRPr="000C1C62">
        <w:rPr>
          <w:sz w:val="28"/>
          <w:szCs w:val="28"/>
        </w:rPr>
        <w:t>спрямованості</w:t>
      </w:r>
      <w:r w:rsidRPr="000C1C62">
        <w:rPr>
          <w:spacing w:val="1"/>
          <w:sz w:val="28"/>
          <w:szCs w:val="28"/>
        </w:rPr>
        <w:t xml:space="preserve"> </w:t>
      </w:r>
      <w:r w:rsidRPr="000C1C62">
        <w:rPr>
          <w:sz w:val="28"/>
          <w:szCs w:val="28"/>
        </w:rPr>
        <w:t>респондентів</w:t>
      </w:r>
      <w:r w:rsidRPr="000C1C62">
        <w:rPr>
          <w:spacing w:val="1"/>
          <w:sz w:val="28"/>
          <w:szCs w:val="28"/>
        </w:rPr>
        <w:t xml:space="preserve"> </w:t>
      </w:r>
      <w:r w:rsidRPr="000C1C62">
        <w:rPr>
          <w:sz w:val="28"/>
          <w:szCs w:val="28"/>
        </w:rPr>
        <w:t>мотивує</w:t>
      </w:r>
      <w:r w:rsidRPr="000C1C62">
        <w:rPr>
          <w:spacing w:val="1"/>
          <w:sz w:val="28"/>
          <w:szCs w:val="28"/>
        </w:rPr>
        <w:t xml:space="preserve"> </w:t>
      </w:r>
      <w:r w:rsidRPr="000C1C62">
        <w:rPr>
          <w:sz w:val="28"/>
          <w:szCs w:val="28"/>
        </w:rPr>
        <w:t>фактор «Неромантична емоційна спрямованість» з дисперсією близько 8,2 %.</w:t>
      </w:r>
      <w:r w:rsidRPr="000C1C62">
        <w:rPr>
          <w:spacing w:val="1"/>
          <w:sz w:val="28"/>
          <w:szCs w:val="28"/>
        </w:rPr>
        <w:t xml:space="preserve"> </w:t>
      </w:r>
      <w:r w:rsidRPr="000C1C62">
        <w:rPr>
          <w:sz w:val="28"/>
          <w:szCs w:val="28"/>
        </w:rPr>
        <w:t xml:space="preserve">При низьких балах показника </w:t>
      </w:r>
      <w:r w:rsidRPr="000C1C62">
        <w:rPr>
          <w:iCs/>
          <w:sz w:val="28"/>
          <w:szCs w:val="28"/>
        </w:rPr>
        <w:t>романтичної емоційної спрямованості</w:t>
      </w:r>
      <w:r w:rsidRPr="000C1C62">
        <w:rPr>
          <w:i/>
          <w:sz w:val="28"/>
          <w:szCs w:val="28"/>
        </w:rPr>
        <w:t xml:space="preserve"> </w:t>
      </w:r>
      <w:r w:rsidRPr="000C1C62">
        <w:rPr>
          <w:i/>
          <w:iCs/>
          <w:sz w:val="28"/>
          <w:szCs w:val="28"/>
        </w:rPr>
        <w:t>(-0,757</w:t>
      </w:r>
      <w:r w:rsidRPr="000C1C62">
        <w:rPr>
          <w:sz w:val="28"/>
          <w:szCs w:val="28"/>
        </w:rPr>
        <w:t>)</w:t>
      </w:r>
      <w:r w:rsidRPr="000C1C62">
        <w:rPr>
          <w:spacing w:val="1"/>
          <w:sz w:val="28"/>
          <w:szCs w:val="28"/>
        </w:rPr>
        <w:t xml:space="preserve"> </w:t>
      </w:r>
      <w:r w:rsidRPr="000C1C62">
        <w:rPr>
          <w:sz w:val="28"/>
          <w:szCs w:val="28"/>
        </w:rPr>
        <w:t>відзначено тенденцію до практичності прийнятих рішень, на основі якої може</w:t>
      </w:r>
      <w:r w:rsidRPr="000C1C62">
        <w:rPr>
          <w:spacing w:val="1"/>
          <w:sz w:val="28"/>
          <w:szCs w:val="28"/>
        </w:rPr>
        <w:t xml:space="preserve"> </w:t>
      </w:r>
      <w:r w:rsidRPr="000C1C62">
        <w:rPr>
          <w:sz w:val="28"/>
          <w:szCs w:val="28"/>
        </w:rPr>
        <w:t>формуватися</w:t>
      </w:r>
      <w:r w:rsidRPr="000C1C62">
        <w:rPr>
          <w:spacing w:val="1"/>
          <w:sz w:val="28"/>
          <w:szCs w:val="28"/>
        </w:rPr>
        <w:t xml:space="preserve"> </w:t>
      </w:r>
      <w:r w:rsidRPr="000C1C62">
        <w:rPr>
          <w:sz w:val="28"/>
          <w:szCs w:val="28"/>
        </w:rPr>
        <w:t>така</w:t>
      </w:r>
      <w:r w:rsidRPr="000C1C62">
        <w:rPr>
          <w:spacing w:val="1"/>
          <w:sz w:val="28"/>
          <w:szCs w:val="28"/>
        </w:rPr>
        <w:t xml:space="preserve"> </w:t>
      </w:r>
      <w:r w:rsidRPr="000C1C62">
        <w:rPr>
          <w:sz w:val="28"/>
          <w:szCs w:val="28"/>
        </w:rPr>
        <w:t>риса</w:t>
      </w:r>
      <w:r w:rsidRPr="000C1C62">
        <w:rPr>
          <w:spacing w:val="1"/>
          <w:sz w:val="28"/>
          <w:szCs w:val="28"/>
        </w:rPr>
        <w:t xml:space="preserve"> </w:t>
      </w:r>
      <w:r w:rsidRPr="000C1C62">
        <w:rPr>
          <w:sz w:val="28"/>
          <w:szCs w:val="28"/>
        </w:rPr>
        <w:t>характеру,</w:t>
      </w:r>
      <w:r w:rsidRPr="000C1C62">
        <w:rPr>
          <w:spacing w:val="1"/>
          <w:sz w:val="28"/>
          <w:szCs w:val="28"/>
        </w:rPr>
        <w:t xml:space="preserve"> </w:t>
      </w:r>
      <w:r w:rsidRPr="000C1C62">
        <w:rPr>
          <w:sz w:val="28"/>
          <w:szCs w:val="28"/>
        </w:rPr>
        <w:t>як</w:t>
      </w:r>
      <w:r w:rsidRPr="000C1C62">
        <w:rPr>
          <w:spacing w:val="1"/>
          <w:sz w:val="28"/>
          <w:szCs w:val="28"/>
        </w:rPr>
        <w:t xml:space="preserve"> </w:t>
      </w:r>
      <w:r w:rsidRPr="000C1C62">
        <w:rPr>
          <w:sz w:val="28"/>
          <w:szCs w:val="28"/>
        </w:rPr>
        <w:t>прагматизм.</w:t>
      </w:r>
      <w:r w:rsidRPr="000C1C62">
        <w:rPr>
          <w:spacing w:val="1"/>
          <w:sz w:val="28"/>
          <w:szCs w:val="28"/>
        </w:rPr>
        <w:t xml:space="preserve"> </w:t>
      </w:r>
      <w:r w:rsidRPr="000C1C62">
        <w:rPr>
          <w:sz w:val="28"/>
          <w:szCs w:val="28"/>
        </w:rPr>
        <w:t>Таким</w:t>
      </w:r>
      <w:r w:rsidRPr="000C1C62">
        <w:rPr>
          <w:spacing w:val="1"/>
          <w:sz w:val="28"/>
          <w:szCs w:val="28"/>
        </w:rPr>
        <w:t xml:space="preserve"> </w:t>
      </w:r>
      <w:r w:rsidRPr="000C1C62">
        <w:rPr>
          <w:sz w:val="28"/>
          <w:szCs w:val="28"/>
        </w:rPr>
        <w:t>індивідам</w:t>
      </w:r>
      <w:r w:rsidRPr="000C1C62">
        <w:rPr>
          <w:spacing w:val="1"/>
          <w:sz w:val="28"/>
          <w:szCs w:val="28"/>
        </w:rPr>
        <w:t xml:space="preserve"> </w:t>
      </w:r>
      <w:r w:rsidRPr="000C1C62">
        <w:rPr>
          <w:sz w:val="28"/>
          <w:szCs w:val="28"/>
        </w:rPr>
        <w:t>не</w:t>
      </w:r>
      <w:r w:rsidRPr="000C1C62">
        <w:rPr>
          <w:spacing w:val="1"/>
          <w:sz w:val="28"/>
          <w:szCs w:val="28"/>
        </w:rPr>
        <w:t xml:space="preserve"> </w:t>
      </w:r>
      <w:r w:rsidRPr="000C1C62">
        <w:rPr>
          <w:sz w:val="28"/>
          <w:szCs w:val="28"/>
        </w:rPr>
        <w:t>притаманні бездумні вчинки та витівки. Напрям їх роботи повинен відповідати</w:t>
      </w:r>
      <w:r w:rsidRPr="000C1C62">
        <w:rPr>
          <w:spacing w:val="1"/>
          <w:sz w:val="28"/>
          <w:szCs w:val="28"/>
        </w:rPr>
        <w:t xml:space="preserve"> </w:t>
      </w:r>
      <w:r w:rsidRPr="000C1C62">
        <w:rPr>
          <w:sz w:val="28"/>
          <w:szCs w:val="28"/>
        </w:rPr>
        <w:t>здатності</w:t>
      </w:r>
      <w:r w:rsidRPr="000C1C62">
        <w:rPr>
          <w:spacing w:val="1"/>
          <w:sz w:val="28"/>
          <w:szCs w:val="28"/>
        </w:rPr>
        <w:t xml:space="preserve"> </w:t>
      </w:r>
      <w:r w:rsidRPr="000C1C62">
        <w:rPr>
          <w:sz w:val="28"/>
          <w:szCs w:val="28"/>
        </w:rPr>
        <w:t>задовольнити</w:t>
      </w:r>
      <w:r w:rsidRPr="000C1C62">
        <w:rPr>
          <w:spacing w:val="1"/>
          <w:sz w:val="28"/>
          <w:szCs w:val="28"/>
        </w:rPr>
        <w:t xml:space="preserve"> </w:t>
      </w:r>
      <w:r w:rsidRPr="000C1C62">
        <w:rPr>
          <w:sz w:val="28"/>
          <w:szCs w:val="28"/>
        </w:rPr>
        <w:t>інтереси</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потреби</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націлений на</w:t>
      </w:r>
      <w:r w:rsidRPr="000C1C62">
        <w:rPr>
          <w:spacing w:val="1"/>
          <w:sz w:val="28"/>
          <w:szCs w:val="28"/>
        </w:rPr>
        <w:t xml:space="preserve"> </w:t>
      </w:r>
      <w:r w:rsidRPr="000C1C62">
        <w:rPr>
          <w:sz w:val="28"/>
          <w:szCs w:val="28"/>
        </w:rPr>
        <w:t>результат,</w:t>
      </w:r>
      <w:r w:rsidRPr="000C1C62">
        <w:rPr>
          <w:spacing w:val="70"/>
          <w:sz w:val="28"/>
          <w:szCs w:val="28"/>
        </w:rPr>
        <w:t xml:space="preserve"> </w:t>
      </w:r>
      <w:r w:rsidRPr="000C1C62">
        <w:rPr>
          <w:sz w:val="28"/>
          <w:szCs w:val="28"/>
        </w:rPr>
        <w:t>якого</w:t>
      </w:r>
      <w:r w:rsidRPr="000C1C62">
        <w:rPr>
          <w:spacing w:val="-67"/>
          <w:sz w:val="28"/>
          <w:szCs w:val="28"/>
        </w:rPr>
        <w:t xml:space="preserve"> </w:t>
      </w:r>
      <w:r w:rsidRPr="000C1C62">
        <w:rPr>
          <w:sz w:val="28"/>
          <w:szCs w:val="28"/>
        </w:rPr>
        <w:t>вони</w:t>
      </w:r>
      <w:r w:rsidRPr="000C1C62">
        <w:rPr>
          <w:spacing w:val="1"/>
          <w:sz w:val="28"/>
          <w:szCs w:val="28"/>
        </w:rPr>
        <w:t xml:space="preserve"> </w:t>
      </w:r>
      <w:r w:rsidRPr="000C1C62">
        <w:rPr>
          <w:sz w:val="28"/>
          <w:szCs w:val="28"/>
        </w:rPr>
        <w:t>намагаються</w:t>
      </w:r>
      <w:r w:rsidRPr="000C1C62">
        <w:rPr>
          <w:spacing w:val="1"/>
          <w:sz w:val="28"/>
          <w:szCs w:val="28"/>
        </w:rPr>
        <w:t xml:space="preserve"> </w:t>
      </w:r>
      <w:r w:rsidRPr="000C1C62">
        <w:rPr>
          <w:sz w:val="28"/>
          <w:szCs w:val="28"/>
        </w:rPr>
        <w:t>досягти</w:t>
      </w:r>
      <w:r w:rsidRPr="000C1C62">
        <w:rPr>
          <w:spacing w:val="1"/>
          <w:sz w:val="28"/>
          <w:szCs w:val="28"/>
        </w:rPr>
        <w:t xml:space="preserve"> </w:t>
      </w:r>
      <w:r w:rsidRPr="000C1C62">
        <w:rPr>
          <w:sz w:val="28"/>
          <w:szCs w:val="28"/>
        </w:rPr>
        <w:t>виключно</w:t>
      </w:r>
      <w:r w:rsidRPr="000C1C62">
        <w:rPr>
          <w:spacing w:val="1"/>
          <w:sz w:val="28"/>
          <w:szCs w:val="28"/>
        </w:rPr>
        <w:t xml:space="preserve"> </w:t>
      </w:r>
      <w:r w:rsidRPr="000C1C62">
        <w:rPr>
          <w:sz w:val="28"/>
          <w:szCs w:val="28"/>
        </w:rPr>
        <w:t>своєю</w:t>
      </w:r>
      <w:r w:rsidRPr="000C1C62">
        <w:rPr>
          <w:spacing w:val="1"/>
          <w:sz w:val="28"/>
          <w:szCs w:val="28"/>
        </w:rPr>
        <w:t xml:space="preserve"> </w:t>
      </w:r>
      <w:r w:rsidRPr="000C1C62">
        <w:rPr>
          <w:sz w:val="28"/>
          <w:szCs w:val="28"/>
        </w:rPr>
        <w:t>працею.</w:t>
      </w:r>
      <w:r w:rsidRPr="000C1C62">
        <w:rPr>
          <w:spacing w:val="1"/>
          <w:sz w:val="28"/>
          <w:szCs w:val="28"/>
        </w:rPr>
        <w:t xml:space="preserve"> </w:t>
      </w:r>
      <w:r w:rsidRPr="000C1C62">
        <w:rPr>
          <w:sz w:val="28"/>
          <w:szCs w:val="28"/>
        </w:rPr>
        <w:t>Актуальність</w:t>
      </w:r>
      <w:r w:rsidRPr="000C1C62">
        <w:rPr>
          <w:spacing w:val="1"/>
          <w:sz w:val="28"/>
          <w:szCs w:val="28"/>
        </w:rPr>
        <w:t xml:space="preserve"> </w:t>
      </w:r>
      <w:r w:rsidRPr="000C1C62">
        <w:rPr>
          <w:sz w:val="28"/>
          <w:szCs w:val="28"/>
        </w:rPr>
        <w:t>роботи</w:t>
      </w:r>
      <w:r w:rsidRPr="000C1C62">
        <w:rPr>
          <w:spacing w:val="1"/>
          <w:sz w:val="28"/>
          <w:szCs w:val="28"/>
        </w:rPr>
        <w:t xml:space="preserve"> </w:t>
      </w:r>
      <w:r w:rsidRPr="000C1C62">
        <w:rPr>
          <w:sz w:val="28"/>
          <w:szCs w:val="28"/>
        </w:rPr>
        <w:t>мотивується</w:t>
      </w:r>
      <w:r w:rsidRPr="000C1C62">
        <w:rPr>
          <w:spacing w:val="1"/>
          <w:sz w:val="28"/>
          <w:szCs w:val="28"/>
        </w:rPr>
        <w:t xml:space="preserve"> </w:t>
      </w:r>
      <w:r w:rsidRPr="000C1C62">
        <w:rPr>
          <w:sz w:val="28"/>
          <w:szCs w:val="28"/>
        </w:rPr>
        <w:t>ними</w:t>
      </w:r>
      <w:r w:rsidRPr="000C1C62">
        <w:rPr>
          <w:spacing w:val="1"/>
          <w:sz w:val="28"/>
          <w:szCs w:val="28"/>
        </w:rPr>
        <w:t xml:space="preserve"> </w:t>
      </w:r>
      <w:r w:rsidRPr="000C1C62">
        <w:rPr>
          <w:sz w:val="28"/>
          <w:szCs w:val="28"/>
        </w:rPr>
        <w:t>тільки</w:t>
      </w:r>
      <w:r w:rsidRPr="000C1C62">
        <w:rPr>
          <w:spacing w:val="1"/>
          <w:sz w:val="28"/>
          <w:szCs w:val="28"/>
        </w:rPr>
        <w:t xml:space="preserve"> </w:t>
      </w:r>
      <w:r w:rsidRPr="000C1C62">
        <w:rPr>
          <w:sz w:val="28"/>
          <w:szCs w:val="28"/>
        </w:rPr>
        <w:t>з</w:t>
      </w:r>
      <w:r w:rsidRPr="000C1C62">
        <w:rPr>
          <w:spacing w:val="1"/>
          <w:sz w:val="28"/>
          <w:szCs w:val="28"/>
        </w:rPr>
        <w:t xml:space="preserve"> </w:t>
      </w:r>
      <w:r w:rsidRPr="000C1C62">
        <w:rPr>
          <w:sz w:val="28"/>
          <w:szCs w:val="28"/>
        </w:rPr>
        <w:t>точки</w:t>
      </w:r>
      <w:r w:rsidRPr="000C1C62">
        <w:rPr>
          <w:spacing w:val="1"/>
          <w:sz w:val="28"/>
          <w:szCs w:val="28"/>
        </w:rPr>
        <w:t xml:space="preserve"> </w:t>
      </w:r>
      <w:r w:rsidRPr="000C1C62">
        <w:rPr>
          <w:sz w:val="28"/>
          <w:szCs w:val="28"/>
        </w:rPr>
        <w:t>зору</w:t>
      </w:r>
      <w:r w:rsidRPr="000C1C62">
        <w:rPr>
          <w:spacing w:val="1"/>
          <w:sz w:val="28"/>
          <w:szCs w:val="28"/>
        </w:rPr>
        <w:t xml:space="preserve"> </w:t>
      </w:r>
      <w:r w:rsidRPr="000C1C62">
        <w:rPr>
          <w:sz w:val="28"/>
          <w:szCs w:val="28"/>
        </w:rPr>
        <w:t>вигоди,</w:t>
      </w:r>
      <w:r w:rsidRPr="000C1C62">
        <w:rPr>
          <w:spacing w:val="1"/>
          <w:sz w:val="28"/>
          <w:szCs w:val="28"/>
        </w:rPr>
        <w:t xml:space="preserve"> </w:t>
      </w:r>
      <w:r w:rsidRPr="000C1C62">
        <w:rPr>
          <w:sz w:val="28"/>
          <w:szCs w:val="28"/>
        </w:rPr>
        <w:t>доцільності</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практичної</w:t>
      </w:r>
      <w:r w:rsidRPr="000C1C62">
        <w:rPr>
          <w:spacing w:val="1"/>
          <w:sz w:val="28"/>
          <w:szCs w:val="28"/>
        </w:rPr>
        <w:t xml:space="preserve"> </w:t>
      </w:r>
      <w:r w:rsidRPr="000C1C62">
        <w:rPr>
          <w:sz w:val="28"/>
          <w:szCs w:val="28"/>
        </w:rPr>
        <w:t>корисності</w:t>
      </w:r>
      <w:r w:rsidRPr="000C1C62">
        <w:rPr>
          <w:spacing w:val="-4"/>
          <w:sz w:val="28"/>
          <w:szCs w:val="28"/>
        </w:rPr>
        <w:t xml:space="preserve"> </w:t>
      </w:r>
      <w:r w:rsidRPr="000C1C62">
        <w:rPr>
          <w:sz w:val="28"/>
          <w:szCs w:val="28"/>
        </w:rPr>
        <w:t>результатів.</w:t>
      </w:r>
    </w:p>
    <w:p w14:paraId="037C170C" w14:textId="77777777" w:rsidR="0000146C" w:rsidRPr="000C1C62" w:rsidRDefault="0000146C" w:rsidP="003F4631">
      <w:pPr>
        <w:pStyle w:val="ad"/>
        <w:spacing w:after="0" w:line="360" w:lineRule="auto"/>
        <w:ind w:right="220" w:firstLine="707"/>
        <w:jc w:val="both"/>
        <w:rPr>
          <w:sz w:val="28"/>
          <w:szCs w:val="28"/>
        </w:rPr>
      </w:pPr>
      <w:r w:rsidRPr="000C1C62">
        <w:rPr>
          <w:sz w:val="28"/>
          <w:szCs w:val="28"/>
        </w:rPr>
        <w:t>При</w:t>
      </w:r>
      <w:r w:rsidRPr="000C1C62">
        <w:rPr>
          <w:spacing w:val="1"/>
          <w:sz w:val="28"/>
          <w:szCs w:val="28"/>
        </w:rPr>
        <w:t xml:space="preserve"> </w:t>
      </w:r>
      <w:r w:rsidRPr="000C1C62">
        <w:rPr>
          <w:sz w:val="28"/>
          <w:szCs w:val="28"/>
        </w:rPr>
        <w:t>показнику</w:t>
      </w:r>
      <w:r w:rsidRPr="000C1C62">
        <w:rPr>
          <w:spacing w:val="1"/>
          <w:sz w:val="28"/>
          <w:szCs w:val="28"/>
        </w:rPr>
        <w:t xml:space="preserve"> </w:t>
      </w:r>
      <w:r w:rsidRPr="000C1C62">
        <w:rPr>
          <w:iCs/>
          <w:sz w:val="28"/>
          <w:szCs w:val="28"/>
        </w:rPr>
        <w:t>тривалості</w:t>
      </w:r>
      <w:r w:rsidRPr="000C1C62">
        <w:rPr>
          <w:iCs/>
          <w:spacing w:val="1"/>
          <w:sz w:val="28"/>
          <w:szCs w:val="28"/>
        </w:rPr>
        <w:t xml:space="preserve"> </w:t>
      </w:r>
      <w:r w:rsidRPr="000C1C62">
        <w:rPr>
          <w:iCs/>
          <w:sz w:val="28"/>
          <w:szCs w:val="28"/>
        </w:rPr>
        <w:t>емоцій</w:t>
      </w:r>
      <w:r w:rsidRPr="000C1C62">
        <w:rPr>
          <w:i/>
          <w:spacing w:val="1"/>
          <w:sz w:val="28"/>
          <w:szCs w:val="28"/>
        </w:rPr>
        <w:t xml:space="preserve"> </w:t>
      </w:r>
      <w:r w:rsidRPr="000C1C62">
        <w:rPr>
          <w:sz w:val="28"/>
          <w:szCs w:val="28"/>
        </w:rPr>
        <w:t>(</w:t>
      </w:r>
      <w:r w:rsidRPr="000C1C62">
        <w:rPr>
          <w:iCs/>
          <w:sz w:val="28"/>
          <w:szCs w:val="28"/>
        </w:rPr>
        <w:t>0,614</w:t>
      </w:r>
      <w:r w:rsidRPr="000C1C62">
        <w:rPr>
          <w:sz w:val="28"/>
          <w:szCs w:val="28"/>
        </w:rPr>
        <w:t>)</w:t>
      </w:r>
      <w:r w:rsidRPr="000C1C62">
        <w:rPr>
          <w:spacing w:val="1"/>
          <w:sz w:val="28"/>
          <w:szCs w:val="28"/>
        </w:rPr>
        <w:t xml:space="preserve"> </w:t>
      </w:r>
      <w:r w:rsidRPr="000C1C62">
        <w:rPr>
          <w:sz w:val="28"/>
          <w:szCs w:val="28"/>
        </w:rPr>
        <w:t>зауважено,</w:t>
      </w:r>
      <w:r w:rsidRPr="000C1C62">
        <w:rPr>
          <w:spacing w:val="1"/>
          <w:sz w:val="28"/>
          <w:szCs w:val="28"/>
        </w:rPr>
        <w:t xml:space="preserve"> </w:t>
      </w:r>
      <w:r w:rsidRPr="000C1C62">
        <w:rPr>
          <w:sz w:val="28"/>
          <w:szCs w:val="28"/>
        </w:rPr>
        <w:t>що</w:t>
      </w:r>
      <w:r w:rsidRPr="000C1C62">
        <w:rPr>
          <w:spacing w:val="71"/>
          <w:sz w:val="28"/>
          <w:szCs w:val="28"/>
        </w:rPr>
        <w:t xml:space="preserve"> </w:t>
      </w:r>
      <w:r w:rsidRPr="000C1C62">
        <w:rPr>
          <w:sz w:val="28"/>
          <w:szCs w:val="28"/>
        </w:rPr>
        <w:t>емоційні</w:t>
      </w:r>
      <w:r w:rsidRPr="000C1C62">
        <w:rPr>
          <w:spacing w:val="1"/>
          <w:sz w:val="28"/>
          <w:szCs w:val="28"/>
        </w:rPr>
        <w:t xml:space="preserve"> </w:t>
      </w:r>
      <w:r w:rsidRPr="000C1C62">
        <w:rPr>
          <w:sz w:val="28"/>
          <w:szCs w:val="28"/>
        </w:rPr>
        <w:t>спалахи</w:t>
      </w:r>
      <w:r w:rsidRPr="000C1C62">
        <w:rPr>
          <w:spacing w:val="1"/>
          <w:sz w:val="28"/>
          <w:szCs w:val="28"/>
        </w:rPr>
        <w:t xml:space="preserve"> </w:t>
      </w:r>
      <w:r w:rsidRPr="000C1C62">
        <w:rPr>
          <w:sz w:val="28"/>
          <w:szCs w:val="28"/>
        </w:rPr>
        <w:t>захоплюють</w:t>
      </w:r>
      <w:r w:rsidRPr="000C1C62">
        <w:rPr>
          <w:spacing w:val="1"/>
          <w:sz w:val="28"/>
          <w:szCs w:val="28"/>
        </w:rPr>
        <w:t xml:space="preserve"> </w:t>
      </w:r>
      <w:r w:rsidRPr="000C1C62">
        <w:rPr>
          <w:sz w:val="28"/>
          <w:szCs w:val="28"/>
        </w:rPr>
        <w:t>художньо</w:t>
      </w:r>
      <w:r w:rsidRPr="000C1C62">
        <w:rPr>
          <w:spacing w:val="1"/>
          <w:sz w:val="28"/>
          <w:szCs w:val="28"/>
        </w:rPr>
        <w:t xml:space="preserve"> </w:t>
      </w:r>
      <w:r w:rsidRPr="000C1C62">
        <w:rPr>
          <w:sz w:val="28"/>
          <w:szCs w:val="28"/>
        </w:rPr>
        <w:t>обдарованого</w:t>
      </w:r>
      <w:r w:rsidRPr="000C1C62">
        <w:rPr>
          <w:spacing w:val="1"/>
          <w:sz w:val="28"/>
          <w:szCs w:val="28"/>
        </w:rPr>
        <w:t xml:space="preserve"> </w:t>
      </w:r>
      <w:r w:rsidRPr="000C1C62">
        <w:rPr>
          <w:sz w:val="28"/>
          <w:szCs w:val="28"/>
        </w:rPr>
        <w:t>індивіда</w:t>
      </w:r>
      <w:r w:rsidRPr="000C1C62">
        <w:rPr>
          <w:spacing w:val="1"/>
          <w:sz w:val="28"/>
          <w:szCs w:val="28"/>
        </w:rPr>
        <w:t xml:space="preserve"> </w:t>
      </w:r>
      <w:r w:rsidRPr="000C1C62">
        <w:rPr>
          <w:sz w:val="28"/>
          <w:szCs w:val="28"/>
        </w:rPr>
        <w:t>майже</w:t>
      </w:r>
      <w:r w:rsidRPr="000C1C62">
        <w:rPr>
          <w:spacing w:val="1"/>
          <w:sz w:val="28"/>
          <w:szCs w:val="28"/>
        </w:rPr>
        <w:t xml:space="preserve"> </w:t>
      </w:r>
      <w:r w:rsidRPr="000C1C62">
        <w:rPr>
          <w:sz w:val="28"/>
          <w:szCs w:val="28"/>
        </w:rPr>
        <w:t>цілком,</w:t>
      </w:r>
      <w:r w:rsidRPr="000C1C62">
        <w:rPr>
          <w:spacing w:val="1"/>
          <w:sz w:val="28"/>
          <w:szCs w:val="28"/>
        </w:rPr>
        <w:t xml:space="preserve"> </w:t>
      </w:r>
      <w:r w:rsidRPr="000C1C62">
        <w:rPr>
          <w:sz w:val="28"/>
          <w:szCs w:val="28"/>
        </w:rPr>
        <w:t>потім</w:t>
      </w:r>
      <w:r w:rsidRPr="000C1C62">
        <w:rPr>
          <w:spacing w:val="1"/>
          <w:sz w:val="28"/>
          <w:szCs w:val="28"/>
        </w:rPr>
        <w:t xml:space="preserve"> </w:t>
      </w:r>
      <w:r w:rsidRPr="000C1C62">
        <w:rPr>
          <w:sz w:val="28"/>
          <w:szCs w:val="28"/>
        </w:rPr>
        <w:t>переходять</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настрій,</w:t>
      </w:r>
      <w:r w:rsidRPr="000C1C62">
        <w:rPr>
          <w:spacing w:val="1"/>
          <w:sz w:val="28"/>
          <w:szCs w:val="28"/>
        </w:rPr>
        <w:t xml:space="preserve"> </w:t>
      </w:r>
      <w:r w:rsidRPr="000C1C62">
        <w:rPr>
          <w:sz w:val="28"/>
          <w:szCs w:val="28"/>
        </w:rPr>
        <w:t>який</w:t>
      </w:r>
      <w:r w:rsidRPr="000C1C62">
        <w:rPr>
          <w:spacing w:val="1"/>
          <w:sz w:val="28"/>
          <w:szCs w:val="28"/>
        </w:rPr>
        <w:t xml:space="preserve"> </w:t>
      </w:r>
      <w:r w:rsidRPr="000C1C62">
        <w:rPr>
          <w:sz w:val="28"/>
          <w:szCs w:val="28"/>
        </w:rPr>
        <w:t>довгий</w:t>
      </w:r>
      <w:r w:rsidRPr="000C1C62">
        <w:rPr>
          <w:spacing w:val="1"/>
          <w:sz w:val="28"/>
          <w:szCs w:val="28"/>
        </w:rPr>
        <w:t xml:space="preserve"> </w:t>
      </w:r>
      <w:r w:rsidRPr="000C1C62">
        <w:rPr>
          <w:sz w:val="28"/>
          <w:szCs w:val="28"/>
        </w:rPr>
        <w:t>час</w:t>
      </w:r>
      <w:r w:rsidRPr="000C1C62">
        <w:rPr>
          <w:spacing w:val="1"/>
          <w:sz w:val="28"/>
          <w:szCs w:val="28"/>
        </w:rPr>
        <w:t xml:space="preserve"> </w:t>
      </w:r>
      <w:r w:rsidRPr="000C1C62">
        <w:rPr>
          <w:sz w:val="28"/>
          <w:szCs w:val="28"/>
        </w:rPr>
        <w:t>володіє</w:t>
      </w:r>
      <w:r w:rsidRPr="000C1C62">
        <w:rPr>
          <w:spacing w:val="1"/>
          <w:sz w:val="28"/>
          <w:szCs w:val="28"/>
        </w:rPr>
        <w:t xml:space="preserve"> </w:t>
      </w:r>
      <w:r w:rsidRPr="000C1C62">
        <w:rPr>
          <w:sz w:val="28"/>
          <w:szCs w:val="28"/>
        </w:rPr>
        <w:t>ним,</w:t>
      </w:r>
      <w:r w:rsidRPr="000C1C62">
        <w:rPr>
          <w:spacing w:val="1"/>
          <w:sz w:val="28"/>
          <w:szCs w:val="28"/>
        </w:rPr>
        <w:t xml:space="preserve"> </w:t>
      </w:r>
      <w:r w:rsidRPr="000C1C62">
        <w:rPr>
          <w:sz w:val="28"/>
          <w:szCs w:val="28"/>
        </w:rPr>
        <w:t>залишаючи</w:t>
      </w:r>
      <w:r w:rsidRPr="000C1C62">
        <w:rPr>
          <w:spacing w:val="1"/>
          <w:sz w:val="28"/>
          <w:szCs w:val="28"/>
        </w:rPr>
        <w:t xml:space="preserve"> </w:t>
      </w:r>
      <w:r w:rsidRPr="000C1C62">
        <w:rPr>
          <w:sz w:val="28"/>
          <w:szCs w:val="28"/>
        </w:rPr>
        <w:t>після</w:t>
      </w:r>
      <w:r w:rsidRPr="000C1C62">
        <w:rPr>
          <w:spacing w:val="1"/>
          <w:sz w:val="28"/>
          <w:szCs w:val="28"/>
        </w:rPr>
        <w:t xml:space="preserve"> </w:t>
      </w:r>
      <w:r w:rsidRPr="000C1C62">
        <w:rPr>
          <w:sz w:val="28"/>
          <w:szCs w:val="28"/>
        </w:rPr>
        <w:t>себе</w:t>
      </w:r>
      <w:r w:rsidRPr="000C1C62">
        <w:rPr>
          <w:spacing w:val="1"/>
          <w:sz w:val="28"/>
          <w:szCs w:val="28"/>
        </w:rPr>
        <w:t xml:space="preserve"> </w:t>
      </w:r>
      <w:r w:rsidRPr="000C1C62">
        <w:rPr>
          <w:sz w:val="28"/>
          <w:szCs w:val="28"/>
        </w:rPr>
        <w:t>глибокий слід та проявляючись у зовнішній поведінці і спілкуванні. Ще більш</w:t>
      </w:r>
      <w:r w:rsidRPr="000C1C62">
        <w:rPr>
          <w:spacing w:val="1"/>
          <w:sz w:val="28"/>
          <w:szCs w:val="28"/>
        </w:rPr>
        <w:t xml:space="preserve"> </w:t>
      </w:r>
      <w:r w:rsidRPr="000C1C62">
        <w:rPr>
          <w:sz w:val="28"/>
          <w:szCs w:val="28"/>
        </w:rPr>
        <w:t>тривалу</w:t>
      </w:r>
      <w:r w:rsidRPr="000C1C62">
        <w:rPr>
          <w:spacing w:val="1"/>
          <w:sz w:val="28"/>
          <w:szCs w:val="28"/>
        </w:rPr>
        <w:t xml:space="preserve"> </w:t>
      </w:r>
      <w:r w:rsidRPr="000C1C62">
        <w:rPr>
          <w:sz w:val="28"/>
          <w:szCs w:val="28"/>
        </w:rPr>
        <w:t>дію</w:t>
      </w:r>
      <w:r w:rsidRPr="000C1C62">
        <w:rPr>
          <w:spacing w:val="1"/>
          <w:sz w:val="28"/>
          <w:szCs w:val="28"/>
        </w:rPr>
        <w:t xml:space="preserve"> </w:t>
      </w:r>
      <w:r w:rsidRPr="000C1C62">
        <w:rPr>
          <w:sz w:val="28"/>
          <w:szCs w:val="28"/>
        </w:rPr>
        <w:t>емоції</w:t>
      </w:r>
      <w:r w:rsidRPr="000C1C62">
        <w:rPr>
          <w:spacing w:val="1"/>
          <w:sz w:val="28"/>
          <w:szCs w:val="28"/>
        </w:rPr>
        <w:t xml:space="preserve"> </w:t>
      </w:r>
      <w:r w:rsidRPr="000C1C62">
        <w:rPr>
          <w:sz w:val="28"/>
          <w:szCs w:val="28"/>
        </w:rPr>
        <w:t>чинитимуть</w:t>
      </w:r>
      <w:r w:rsidRPr="000C1C62">
        <w:rPr>
          <w:spacing w:val="1"/>
          <w:sz w:val="28"/>
          <w:szCs w:val="28"/>
        </w:rPr>
        <w:t xml:space="preserve"> </w:t>
      </w:r>
      <w:r w:rsidRPr="000C1C62">
        <w:rPr>
          <w:sz w:val="28"/>
          <w:szCs w:val="28"/>
        </w:rPr>
        <w:t>на</w:t>
      </w:r>
      <w:r w:rsidRPr="000C1C62">
        <w:rPr>
          <w:spacing w:val="1"/>
          <w:sz w:val="28"/>
          <w:szCs w:val="28"/>
        </w:rPr>
        <w:t xml:space="preserve"> </w:t>
      </w:r>
      <w:r w:rsidRPr="000C1C62">
        <w:rPr>
          <w:sz w:val="28"/>
          <w:szCs w:val="28"/>
        </w:rPr>
        <w:t>митця,</w:t>
      </w:r>
      <w:r w:rsidRPr="000C1C62">
        <w:rPr>
          <w:spacing w:val="1"/>
          <w:sz w:val="28"/>
          <w:szCs w:val="28"/>
        </w:rPr>
        <w:t xml:space="preserve"> </w:t>
      </w:r>
      <w:r w:rsidRPr="000C1C62">
        <w:rPr>
          <w:sz w:val="28"/>
          <w:szCs w:val="28"/>
        </w:rPr>
        <w:t>коли</w:t>
      </w:r>
      <w:r w:rsidRPr="000C1C62">
        <w:rPr>
          <w:spacing w:val="1"/>
          <w:sz w:val="28"/>
          <w:szCs w:val="28"/>
        </w:rPr>
        <w:t xml:space="preserve"> </w:t>
      </w:r>
      <w:r w:rsidRPr="000C1C62">
        <w:rPr>
          <w:sz w:val="28"/>
          <w:szCs w:val="28"/>
        </w:rPr>
        <w:t>залежатимуть</w:t>
      </w:r>
      <w:r w:rsidRPr="000C1C62">
        <w:rPr>
          <w:spacing w:val="1"/>
          <w:sz w:val="28"/>
          <w:szCs w:val="28"/>
        </w:rPr>
        <w:t xml:space="preserve"> </w:t>
      </w:r>
      <w:r w:rsidRPr="000C1C62">
        <w:rPr>
          <w:sz w:val="28"/>
          <w:szCs w:val="28"/>
        </w:rPr>
        <w:t>від</w:t>
      </w:r>
      <w:r w:rsidRPr="000C1C62">
        <w:rPr>
          <w:spacing w:val="1"/>
          <w:sz w:val="28"/>
          <w:szCs w:val="28"/>
        </w:rPr>
        <w:t xml:space="preserve"> </w:t>
      </w:r>
      <w:r w:rsidRPr="000C1C62">
        <w:rPr>
          <w:sz w:val="28"/>
          <w:szCs w:val="28"/>
        </w:rPr>
        <w:t>глибини</w:t>
      </w:r>
      <w:r w:rsidRPr="000C1C62">
        <w:rPr>
          <w:spacing w:val="1"/>
          <w:sz w:val="28"/>
          <w:szCs w:val="28"/>
        </w:rPr>
        <w:t xml:space="preserve"> </w:t>
      </w:r>
      <w:r w:rsidRPr="000C1C62">
        <w:rPr>
          <w:sz w:val="28"/>
          <w:szCs w:val="28"/>
        </w:rPr>
        <w:t>почуттів</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сили</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матимуть</w:t>
      </w:r>
      <w:r w:rsidRPr="000C1C62">
        <w:rPr>
          <w:spacing w:val="1"/>
          <w:sz w:val="28"/>
          <w:szCs w:val="28"/>
        </w:rPr>
        <w:t xml:space="preserve"> </w:t>
      </w:r>
      <w:r w:rsidRPr="000C1C62">
        <w:rPr>
          <w:sz w:val="28"/>
          <w:szCs w:val="28"/>
        </w:rPr>
        <w:t>тісний</w:t>
      </w:r>
      <w:r w:rsidRPr="000C1C62">
        <w:rPr>
          <w:spacing w:val="1"/>
          <w:sz w:val="28"/>
          <w:szCs w:val="28"/>
        </w:rPr>
        <w:t xml:space="preserve"> </w:t>
      </w:r>
      <w:r w:rsidRPr="000C1C62">
        <w:rPr>
          <w:sz w:val="28"/>
          <w:szCs w:val="28"/>
        </w:rPr>
        <w:t>зв’язок</w:t>
      </w:r>
      <w:r w:rsidRPr="000C1C62">
        <w:rPr>
          <w:spacing w:val="1"/>
          <w:sz w:val="28"/>
          <w:szCs w:val="28"/>
        </w:rPr>
        <w:t xml:space="preserve"> </w:t>
      </w:r>
      <w:r w:rsidRPr="000C1C62">
        <w:rPr>
          <w:sz w:val="28"/>
          <w:szCs w:val="28"/>
        </w:rPr>
        <w:t>із</w:t>
      </w:r>
      <w:r w:rsidRPr="000C1C62">
        <w:rPr>
          <w:spacing w:val="1"/>
          <w:sz w:val="28"/>
          <w:szCs w:val="28"/>
        </w:rPr>
        <w:t xml:space="preserve"> </w:t>
      </w:r>
      <w:r w:rsidRPr="000C1C62">
        <w:rPr>
          <w:sz w:val="28"/>
          <w:szCs w:val="28"/>
        </w:rPr>
        <w:t>суттєвими</w:t>
      </w:r>
      <w:r w:rsidRPr="000C1C62">
        <w:rPr>
          <w:spacing w:val="1"/>
          <w:sz w:val="28"/>
          <w:szCs w:val="28"/>
        </w:rPr>
        <w:t xml:space="preserve"> </w:t>
      </w:r>
      <w:r w:rsidRPr="000C1C62">
        <w:rPr>
          <w:sz w:val="28"/>
          <w:szCs w:val="28"/>
        </w:rPr>
        <w:t>прагненнями</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бажаннями</w:t>
      </w:r>
      <w:r w:rsidRPr="000C1C62">
        <w:rPr>
          <w:spacing w:val="1"/>
          <w:sz w:val="28"/>
          <w:szCs w:val="28"/>
        </w:rPr>
        <w:t xml:space="preserve"> </w:t>
      </w:r>
      <w:r w:rsidRPr="000C1C62">
        <w:rPr>
          <w:sz w:val="28"/>
          <w:szCs w:val="28"/>
        </w:rPr>
        <w:t>респондента,</w:t>
      </w:r>
      <w:r w:rsidRPr="000C1C62">
        <w:rPr>
          <w:spacing w:val="1"/>
          <w:sz w:val="28"/>
          <w:szCs w:val="28"/>
        </w:rPr>
        <w:t xml:space="preserve"> </w:t>
      </w:r>
      <w:r w:rsidRPr="000C1C62">
        <w:rPr>
          <w:sz w:val="28"/>
          <w:szCs w:val="28"/>
        </w:rPr>
        <w:t>оскільки</w:t>
      </w:r>
      <w:r w:rsidRPr="000C1C62">
        <w:rPr>
          <w:spacing w:val="1"/>
          <w:sz w:val="28"/>
          <w:szCs w:val="28"/>
        </w:rPr>
        <w:t xml:space="preserve"> </w:t>
      </w:r>
      <w:r w:rsidRPr="000C1C62">
        <w:rPr>
          <w:sz w:val="28"/>
          <w:szCs w:val="28"/>
        </w:rPr>
        <w:t>емоції</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почуття,</w:t>
      </w:r>
      <w:r w:rsidRPr="000C1C62">
        <w:rPr>
          <w:spacing w:val="1"/>
          <w:sz w:val="28"/>
          <w:szCs w:val="28"/>
        </w:rPr>
        <w:t xml:space="preserve"> </w:t>
      </w:r>
      <w:r w:rsidRPr="000C1C62">
        <w:rPr>
          <w:sz w:val="28"/>
          <w:szCs w:val="28"/>
        </w:rPr>
        <w:t>пов'язані</w:t>
      </w:r>
      <w:r w:rsidRPr="000C1C62">
        <w:rPr>
          <w:spacing w:val="1"/>
          <w:sz w:val="28"/>
          <w:szCs w:val="28"/>
        </w:rPr>
        <w:t xml:space="preserve"> </w:t>
      </w:r>
      <w:r w:rsidRPr="000C1C62">
        <w:rPr>
          <w:sz w:val="28"/>
          <w:szCs w:val="28"/>
        </w:rPr>
        <w:t>з</w:t>
      </w:r>
      <w:r w:rsidRPr="000C1C62">
        <w:rPr>
          <w:spacing w:val="1"/>
          <w:sz w:val="28"/>
          <w:szCs w:val="28"/>
        </w:rPr>
        <w:t xml:space="preserve"> </w:t>
      </w:r>
      <w:r w:rsidRPr="000C1C62">
        <w:rPr>
          <w:sz w:val="28"/>
          <w:szCs w:val="28"/>
        </w:rPr>
        <w:t>власними</w:t>
      </w:r>
      <w:r w:rsidRPr="000C1C62">
        <w:rPr>
          <w:spacing w:val="1"/>
          <w:sz w:val="28"/>
          <w:szCs w:val="28"/>
        </w:rPr>
        <w:t xml:space="preserve"> </w:t>
      </w:r>
      <w:r w:rsidRPr="000C1C62">
        <w:rPr>
          <w:sz w:val="28"/>
          <w:szCs w:val="28"/>
        </w:rPr>
        <w:t>переконаннями</w:t>
      </w:r>
      <w:r w:rsidRPr="000C1C62">
        <w:rPr>
          <w:spacing w:val="-1"/>
          <w:sz w:val="28"/>
          <w:szCs w:val="28"/>
        </w:rPr>
        <w:t xml:space="preserve"> </w:t>
      </w:r>
      <w:r w:rsidRPr="000C1C62">
        <w:rPr>
          <w:sz w:val="28"/>
          <w:szCs w:val="28"/>
        </w:rPr>
        <w:t>цих</w:t>
      </w:r>
      <w:r w:rsidRPr="000C1C62">
        <w:rPr>
          <w:spacing w:val="-3"/>
          <w:sz w:val="28"/>
          <w:szCs w:val="28"/>
        </w:rPr>
        <w:t xml:space="preserve"> </w:t>
      </w:r>
      <w:r w:rsidRPr="000C1C62">
        <w:rPr>
          <w:sz w:val="28"/>
          <w:szCs w:val="28"/>
        </w:rPr>
        <w:t>людей,</w:t>
      </w:r>
      <w:r w:rsidRPr="000C1C62">
        <w:rPr>
          <w:spacing w:val="-1"/>
          <w:sz w:val="28"/>
          <w:szCs w:val="28"/>
        </w:rPr>
        <w:t xml:space="preserve"> </w:t>
      </w:r>
      <w:r w:rsidRPr="000C1C62">
        <w:rPr>
          <w:sz w:val="28"/>
          <w:szCs w:val="28"/>
        </w:rPr>
        <w:t>живуть у</w:t>
      </w:r>
      <w:r w:rsidRPr="000C1C62">
        <w:rPr>
          <w:spacing w:val="-2"/>
          <w:sz w:val="28"/>
          <w:szCs w:val="28"/>
        </w:rPr>
        <w:t xml:space="preserve"> </w:t>
      </w:r>
      <w:r w:rsidRPr="000C1C62">
        <w:rPr>
          <w:sz w:val="28"/>
          <w:szCs w:val="28"/>
        </w:rPr>
        <w:t>них</w:t>
      </w:r>
      <w:r w:rsidRPr="000C1C62">
        <w:rPr>
          <w:spacing w:val="1"/>
          <w:sz w:val="28"/>
          <w:szCs w:val="28"/>
        </w:rPr>
        <w:t xml:space="preserve"> </w:t>
      </w:r>
      <w:r w:rsidRPr="000C1C62">
        <w:rPr>
          <w:sz w:val="28"/>
          <w:szCs w:val="28"/>
        </w:rPr>
        <w:t>довше.</w:t>
      </w:r>
    </w:p>
    <w:p w14:paraId="19AE2A2A" w14:textId="61E613AE" w:rsidR="0000146C" w:rsidRPr="000C1C62" w:rsidRDefault="00A4078A" w:rsidP="003F4631">
      <w:pPr>
        <w:pStyle w:val="ad"/>
        <w:spacing w:after="0" w:line="360" w:lineRule="auto"/>
        <w:ind w:right="219" w:firstLine="707"/>
        <w:jc w:val="both"/>
        <w:rPr>
          <w:sz w:val="28"/>
          <w:szCs w:val="28"/>
        </w:rPr>
      </w:pPr>
      <w:r w:rsidRPr="000C1C62">
        <w:rPr>
          <w:sz w:val="28"/>
          <w:szCs w:val="28"/>
        </w:rPr>
        <w:t>Н</w:t>
      </w:r>
      <w:r w:rsidR="0000146C" w:rsidRPr="000C1C62">
        <w:rPr>
          <w:sz w:val="28"/>
          <w:szCs w:val="28"/>
        </w:rPr>
        <w:t xml:space="preserve">изький показник </w:t>
      </w:r>
      <w:r w:rsidR="0000146C" w:rsidRPr="000C1C62">
        <w:rPr>
          <w:iCs/>
          <w:sz w:val="28"/>
          <w:szCs w:val="28"/>
        </w:rPr>
        <w:t>естетичної емоційної спрямованості</w:t>
      </w:r>
      <w:r w:rsidR="0000146C" w:rsidRPr="000C1C62">
        <w:rPr>
          <w:i/>
          <w:sz w:val="28"/>
          <w:szCs w:val="28"/>
        </w:rPr>
        <w:t xml:space="preserve"> </w:t>
      </w:r>
      <w:r w:rsidR="0000146C" w:rsidRPr="000C1C62">
        <w:rPr>
          <w:sz w:val="28"/>
          <w:szCs w:val="28"/>
        </w:rPr>
        <w:t>(</w:t>
      </w:r>
      <w:r w:rsidR="0000146C" w:rsidRPr="000C1C62">
        <w:rPr>
          <w:i/>
          <w:sz w:val="28"/>
          <w:szCs w:val="28"/>
        </w:rPr>
        <w:t>-</w:t>
      </w:r>
      <w:r w:rsidR="0000146C" w:rsidRPr="000C1C62">
        <w:rPr>
          <w:iCs/>
          <w:sz w:val="28"/>
          <w:szCs w:val="28"/>
        </w:rPr>
        <w:t>0,579</w:t>
      </w:r>
      <w:r w:rsidR="0000146C" w:rsidRPr="000C1C62">
        <w:rPr>
          <w:sz w:val="28"/>
          <w:szCs w:val="28"/>
        </w:rPr>
        <w:t>) свідчить</w:t>
      </w:r>
      <w:r w:rsidR="0000146C" w:rsidRPr="000C1C62">
        <w:rPr>
          <w:spacing w:val="1"/>
          <w:sz w:val="28"/>
          <w:szCs w:val="28"/>
        </w:rPr>
        <w:t xml:space="preserve"> </w:t>
      </w:r>
      <w:r w:rsidR="0000146C" w:rsidRPr="000C1C62">
        <w:rPr>
          <w:sz w:val="28"/>
          <w:szCs w:val="28"/>
        </w:rPr>
        <w:t>про перевагу практичного мислення над суто естетичним. Аналізовані ресурсні</w:t>
      </w:r>
      <w:r w:rsidR="0000146C" w:rsidRPr="000C1C62">
        <w:rPr>
          <w:spacing w:val="1"/>
          <w:sz w:val="28"/>
          <w:szCs w:val="28"/>
        </w:rPr>
        <w:t xml:space="preserve"> </w:t>
      </w:r>
      <w:r w:rsidR="0000146C" w:rsidRPr="000C1C62">
        <w:rPr>
          <w:sz w:val="28"/>
          <w:szCs w:val="28"/>
        </w:rPr>
        <w:t>почуття слабо виражені, призми естетичного задоволення, через яку вони б</w:t>
      </w:r>
      <w:r w:rsidR="0000146C" w:rsidRPr="000C1C62">
        <w:rPr>
          <w:spacing w:val="1"/>
          <w:sz w:val="28"/>
          <w:szCs w:val="28"/>
        </w:rPr>
        <w:t xml:space="preserve"> </w:t>
      </w:r>
      <w:r w:rsidR="0000146C" w:rsidRPr="000C1C62">
        <w:rPr>
          <w:sz w:val="28"/>
          <w:szCs w:val="28"/>
        </w:rPr>
        <w:t>споглядали</w:t>
      </w:r>
      <w:r w:rsidR="0000146C" w:rsidRPr="000C1C62">
        <w:rPr>
          <w:spacing w:val="1"/>
          <w:sz w:val="28"/>
          <w:szCs w:val="28"/>
        </w:rPr>
        <w:t xml:space="preserve"> </w:t>
      </w:r>
      <w:r w:rsidR="0000146C" w:rsidRPr="000C1C62">
        <w:rPr>
          <w:sz w:val="28"/>
          <w:szCs w:val="28"/>
        </w:rPr>
        <w:t>на</w:t>
      </w:r>
      <w:r w:rsidR="0000146C" w:rsidRPr="000C1C62">
        <w:rPr>
          <w:spacing w:val="1"/>
          <w:sz w:val="28"/>
          <w:szCs w:val="28"/>
        </w:rPr>
        <w:t xml:space="preserve"> </w:t>
      </w:r>
      <w:r w:rsidR="0000146C" w:rsidRPr="000C1C62">
        <w:rPr>
          <w:sz w:val="28"/>
          <w:szCs w:val="28"/>
        </w:rPr>
        <w:t>світ,</w:t>
      </w:r>
      <w:r w:rsidR="0000146C" w:rsidRPr="000C1C62">
        <w:rPr>
          <w:spacing w:val="1"/>
          <w:sz w:val="28"/>
          <w:szCs w:val="28"/>
        </w:rPr>
        <w:t xml:space="preserve"> </w:t>
      </w:r>
      <w:r w:rsidR="0000146C" w:rsidRPr="000C1C62">
        <w:rPr>
          <w:sz w:val="28"/>
          <w:szCs w:val="28"/>
        </w:rPr>
        <w:t>для</w:t>
      </w:r>
      <w:r w:rsidR="0000146C" w:rsidRPr="000C1C62">
        <w:rPr>
          <w:spacing w:val="1"/>
          <w:sz w:val="28"/>
          <w:szCs w:val="28"/>
        </w:rPr>
        <w:t xml:space="preserve"> </w:t>
      </w:r>
      <w:r w:rsidR="0000146C" w:rsidRPr="000C1C62">
        <w:rPr>
          <w:sz w:val="28"/>
          <w:szCs w:val="28"/>
        </w:rPr>
        <w:t>них</w:t>
      </w:r>
      <w:r w:rsidR="0000146C" w:rsidRPr="000C1C62">
        <w:rPr>
          <w:spacing w:val="1"/>
          <w:sz w:val="28"/>
          <w:szCs w:val="28"/>
        </w:rPr>
        <w:t xml:space="preserve"> </w:t>
      </w:r>
      <w:r w:rsidR="0000146C" w:rsidRPr="000C1C62">
        <w:rPr>
          <w:sz w:val="28"/>
          <w:szCs w:val="28"/>
        </w:rPr>
        <w:t>практично</w:t>
      </w:r>
      <w:r w:rsidR="0000146C" w:rsidRPr="000C1C62">
        <w:rPr>
          <w:spacing w:val="1"/>
          <w:sz w:val="28"/>
          <w:szCs w:val="28"/>
        </w:rPr>
        <w:t xml:space="preserve"> </w:t>
      </w:r>
      <w:r w:rsidR="0000146C" w:rsidRPr="000C1C62">
        <w:rPr>
          <w:sz w:val="28"/>
          <w:szCs w:val="28"/>
        </w:rPr>
        <w:t>не</w:t>
      </w:r>
      <w:r w:rsidR="0000146C" w:rsidRPr="000C1C62">
        <w:rPr>
          <w:spacing w:val="1"/>
          <w:sz w:val="28"/>
          <w:szCs w:val="28"/>
        </w:rPr>
        <w:t xml:space="preserve"> </w:t>
      </w:r>
      <w:r w:rsidR="0000146C" w:rsidRPr="000C1C62">
        <w:rPr>
          <w:sz w:val="28"/>
          <w:szCs w:val="28"/>
        </w:rPr>
        <w:t>існує,</w:t>
      </w:r>
      <w:r w:rsidR="0000146C" w:rsidRPr="000C1C62">
        <w:rPr>
          <w:spacing w:val="1"/>
          <w:sz w:val="28"/>
          <w:szCs w:val="28"/>
        </w:rPr>
        <w:t xml:space="preserve"> </w:t>
      </w:r>
      <w:r w:rsidR="0000146C" w:rsidRPr="000C1C62">
        <w:rPr>
          <w:sz w:val="28"/>
          <w:szCs w:val="28"/>
        </w:rPr>
        <w:t>це</w:t>
      </w:r>
      <w:r w:rsidR="0000146C" w:rsidRPr="000C1C62">
        <w:rPr>
          <w:spacing w:val="1"/>
          <w:sz w:val="28"/>
          <w:szCs w:val="28"/>
        </w:rPr>
        <w:t xml:space="preserve"> </w:t>
      </w:r>
      <w:r w:rsidR="0000146C" w:rsidRPr="000C1C62">
        <w:rPr>
          <w:sz w:val="28"/>
          <w:szCs w:val="28"/>
        </w:rPr>
        <w:t>не</w:t>
      </w:r>
      <w:r w:rsidR="0000146C" w:rsidRPr="000C1C62">
        <w:rPr>
          <w:spacing w:val="1"/>
          <w:sz w:val="28"/>
          <w:szCs w:val="28"/>
        </w:rPr>
        <w:t xml:space="preserve"> </w:t>
      </w:r>
      <w:r w:rsidR="0000146C" w:rsidRPr="000C1C62">
        <w:rPr>
          <w:sz w:val="28"/>
          <w:szCs w:val="28"/>
        </w:rPr>
        <w:t>є</w:t>
      </w:r>
      <w:r w:rsidR="0000146C" w:rsidRPr="000C1C62">
        <w:rPr>
          <w:spacing w:val="1"/>
          <w:sz w:val="28"/>
          <w:szCs w:val="28"/>
        </w:rPr>
        <w:t xml:space="preserve"> </w:t>
      </w:r>
      <w:r w:rsidR="0000146C" w:rsidRPr="000C1C62">
        <w:rPr>
          <w:sz w:val="28"/>
          <w:szCs w:val="28"/>
        </w:rPr>
        <w:t>критерієм</w:t>
      </w:r>
      <w:r w:rsidR="0000146C" w:rsidRPr="000C1C62">
        <w:rPr>
          <w:spacing w:val="1"/>
          <w:sz w:val="28"/>
          <w:szCs w:val="28"/>
        </w:rPr>
        <w:t xml:space="preserve"> </w:t>
      </w:r>
      <w:r w:rsidR="0000146C" w:rsidRPr="000C1C62">
        <w:rPr>
          <w:sz w:val="28"/>
          <w:szCs w:val="28"/>
        </w:rPr>
        <w:t>їхньої</w:t>
      </w:r>
      <w:r w:rsidR="0000146C" w:rsidRPr="000C1C62">
        <w:rPr>
          <w:spacing w:val="1"/>
          <w:sz w:val="28"/>
          <w:szCs w:val="28"/>
        </w:rPr>
        <w:t xml:space="preserve"> </w:t>
      </w:r>
      <w:r w:rsidR="0000146C" w:rsidRPr="000C1C62">
        <w:rPr>
          <w:sz w:val="28"/>
          <w:szCs w:val="28"/>
        </w:rPr>
        <w:t>поведінки.</w:t>
      </w:r>
      <w:r w:rsidR="0000146C" w:rsidRPr="000C1C62">
        <w:rPr>
          <w:spacing w:val="1"/>
          <w:sz w:val="28"/>
          <w:szCs w:val="28"/>
        </w:rPr>
        <w:t xml:space="preserve"> </w:t>
      </w:r>
      <w:r w:rsidR="0000146C" w:rsidRPr="000C1C62">
        <w:rPr>
          <w:sz w:val="28"/>
          <w:szCs w:val="28"/>
        </w:rPr>
        <w:t>Майже</w:t>
      </w:r>
      <w:r w:rsidR="0000146C" w:rsidRPr="000C1C62">
        <w:rPr>
          <w:spacing w:val="1"/>
          <w:sz w:val="28"/>
          <w:szCs w:val="28"/>
        </w:rPr>
        <w:t xml:space="preserve"> </w:t>
      </w:r>
      <w:r w:rsidR="0000146C" w:rsidRPr="000C1C62">
        <w:rPr>
          <w:sz w:val="28"/>
          <w:szCs w:val="28"/>
        </w:rPr>
        <w:t>з</w:t>
      </w:r>
      <w:r w:rsidR="0000146C" w:rsidRPr="000C1C62">
        <w:rPr>
          <w:spacing w:val="1"/>
          <w:sz w:val="28"/>
          <w:szCs w:val="28"/>
        </w:rPr>
        <w:t xml:space="preserve"> </w:t>
      </w:r>
      <w:r w:rsidR="0000146C" w:rsidRPr="000C1C62">
        <w:rPr>
          <w:sz w:val="28"/>
          <w:szCs w:val="28"/>
        </w:rPr>
        <w:t>байдужістю</w:t>
      </w:r>
      <w:r w:rsidR="0000146C" w:rsidRPr="000C1C62">
        <w:rPr>
          <w:spacing w:val="1"/>
          <w:sz w:val="28"/>
          <w:szCs w:val="28"/>
        </w:rPr>
        <w:t xml:space="preserve"> </w:t>
      </w:r>
      <w:r w:rsidR="0000146C" w:rsidRPr="000C1C62">
        <w:rPr>
          <w:sz w:val="28"/>
          <w:szCs w:val="28"/>
        </w:rPr>
        <w:t>вони</w:t>
      </w:r>
      <w:r w:rsidR="0000146C" w:rsidRPr="000C1C62">
        <w:rPr>
          <w:spacing w:val="1"/>
          <w:sz w:val="28"/>
          <w:szCs w:val="28"/>
        </w:rPr>
        <w:t xml:space="preserve"> </w:t>
      </w:r>
      <w:r w:rsidR="0000146C" w:rsidRPr="000C1C62">
        <w:rPr>
          <w:sz w:val="28"/>
          <w:szCs w:val="28"/>
        </w:rPr>
        <w:t>сприймають</w:t>
      </w:r>
      <w:r w:rsidR="0000146C" w:rsidRPr="000C1C62">
        <w:rPr>
          <w:spacing w:val="1"/>
          <w:sz w:val="28"/>
          <w:szCs w:val="28"/>
        </w:rPr>
        <w:t xml:space="preserve"> </w:t>
      </w:r>
      <w:r w:rsidR="0000146C" w:rsidRPr="000C1C62">
        <w:rPr>
          <w:sz w:val="28"/>
          <w:szCs w:val="28"/>
        </w:rPr>
        <w:t>ті</w:t>
      </w:r>
      <w:r w:rsidR="0000146C" w:rsidRPr="000C1C62">
        <w:rPr>
          <w:spacing w:val="1"/>
          <w:sz w:val="28"/>
          <w:szCs w:val="28"/>
        </w:rPr>
        <w:t xml:space="preserve"> </w:t>
      </w:r>
      <w:r w:rsidR="0000146C" w:rsidRPr="000C1C62">
        <w:rPr>
          <w:sz w:val="28"/>
          <w:szCs w:val="28"/>
        </w:rPr>
        <w:t>об’єкти,</w:t>
      </w:r>
      <w:r w:rsidR="0000146C" w:rsidRPr="000C1C62">
        <w:rPr>
          <w:spacing w:val="1"/>
          <w:sz w:val="28"/>
          <w:szCs w:val="28"/>
        </w:rPr>
        <w:t xml:space="preserve"> </w:t>
      </w:r>
      <w:r w:rsidR="0000146C" w:rsidRPr="000C1C62">
        <w:rPr>
          <w:sz w:val="28"/>
          <w:szCs w:val="28"/>
        </w:rPr>
        <w:t>які</w:t>
      </w:r>
      <w:r w:rsidR="0000146C" w:rsidRPr="000C1C62">
        <w:rPr>
          <w:spacing w:val="1"/>
          <w:sz w:val="28"/>
          <w:szCs w:val="28"/>
        </w:rPr>
        <w:t xml:space="preserve"> </w:t>
      </w:r>
      <w:r w:rsidR="0000146C" w:rsidRPr="000C1C62">
        <w:rPr>
          <w:sz w:val="28"/>
          <w:szCs w:val="28"/>
        </w:rPr>
        <w:t>в</w:t>
      </w:r>
      <w:r w:rsidR="0000146C" w:rsidRPr="000C1C62">
        <w:rPr>
          <w:spacing w:val="1"/>
          <w:sz w:val="28"/>
          <w:szCs w:val="28"/>
        </w:rPr>
        <w:t xml:space="preserve"> </w:t>
      </w:r>
      <w:r w:rsidR="0000146C" w:rsidRPr="000C1C62">
        <w:rPr>
          <w:sz w:val="28"/>
          <w:szCs w:val="28"/>
        </w:rPr>
        <w:t>інших</w:t>
      </w:r>
      <w:r w:rsidR="0000146C" w:rsidRPr="000C1C62">
        <w:rPr>
          <w:spacing w:val="1"/>
          <w:sz w:val="28"/>
          <w:szCs w:val="28"/>
        </w:rPr>
        <w:t xml:space="preserve"> </w:t>
      </w:r>
      <w:r w:rsidR="0000146C" w:rsidRPr="000C1C62">
        <w:rPr>
          <w:sz w:val="28"/>
          <w:szCs w:val="28"/>
        </w:rPr>
        <w:t>можуть викликати захоплення. Складність,</w:t>
      </w:r>
      <w:r w:rsidR="0000146C" w:rsidRPr="000C1C62">
        <w:rPr>
          <w:spacing w:val="1"/>
          <w:sz w:val="28"/>
          <w:szCs w:val="28"/>
        </w:rPr>
        <w:t xml:space="preserve"> </w:t>
      </w:r>
      <w:r w:rsidR="0000146C" w:rsidRPr="000C1C62">
        <w:rPr>
          <w:sz w:val="28"/>
          <w:szCs w:val="28"/>
        </w:rPr>
        <w:t>своєрідність характеру полягає в</w:t>
      </w:r>
      <w:r w:rsidR="0000146C" w:rsidRPr="000C1C62">
        <w:rPr>
          <w:spacing w:val="1"/>
          <w:sz w:val="28"/>
          <w:szCs w:val="28"/>
        </w:rPr>
        <w:t xml:space="preserve"> </w:t>
      </w:r>
      <w:r w:rsidR="0000146C" w:rsidRPr="000C1C62">
        <w:rPr>
          <w:sz w:val="28"/>
          <w:szCs w:val="28"/>
        </w:rPr>
        <w:t>тому, що естетичних емоцій у чистому вигляді для них не існує, у цей час у них</w:t>
      </w:r>
      <w:r w:rsidR="0000146C" w:rsidRPr="000C1C62">
        <w:rPr>
          <w:spacing w:val="-67"/>
          <w:sz w:val="28"/>
          <w:szCs w:val="28"/>
        </w:rPr>
        <w:t xml:space="preserve"> </w:t>
      </w:r>
      <w:r w:rsidR="0000146C" w:rsidRPr="000C1C62">
        <w:rPr>
          <w:sz w:val="28"/>
          <w:szCs w:val="28"/>
        </w:rPr>
        <w:t>переплітаються</w:t>
      </w:r>
      <w:r w:rsidR="0000146C" w:rsidRPr="000C1C62">
        <w:rPr>
          <w:spacing w:val="-1"/>
          <w:sz w:val="28"/>
          <w:szCs w:val="28"/>
        </w:rPr>
        <w:t xml:space="preserve"> </w:t>
      </w:r>
      <w:r w:rsidR="0000146C" w:rsidRPr="000C1C62">
        <w:rPr>
          <w:sz w:val="28"/>
          <w:szCs w:val="28"/>
        </w:rPr>
        <w:t>моральні</w:t>
      </w:r>
      <w:r w:rsidR="0000146C" w:rsidRPr="000C1C62">
        <w:rPr>
          <w:spacing w:val="1"/>
          <w:sz w:val="28"/>
          <w:szCs w:val="28"/>
        </w:rPr>
        <w:t xml:space="preserve"> </w:t>
      </w:r>
      <w:r w:rsidR="0000146C" w:rsidRPr="000C1C62">
        <w:rPr>
          <w:sz w:val="28"/>
          <w:szCs w:val="28"/>
        </w:rPr>
        <w:t>та інтелектуальні почуття.</w:t>
      </w:r>
    </w:p>
    <w:p w14:paraId="49945962" w14:textId="77777777" w:rsidR="0000146C" w:rsidRPr="000C1C62" w:rsidRDefault="0000146C" w:rsidP="003F4631">
      <w:pPr>
        <w:pStyle w:val="ad"/>
        <w:spacing w:after="0" w:line="360" w:lineRule="auto"/>
        <w:ind w:right="222" w:firstLine="707"/>
        <w:jc w:val="both"/>
        <w:rPr>
          <w:sz w:val="28"/>
          <w:szCs w:val="28"/>
        </w:rPr>
      </w:pPr>
      <w:r w:rsidRPr="000C1C62">
        <w:rPr>
          <w:sz w:val="28"/>
          <w:szCs w:val="28"/>
        </w:rPr>
        <w:lastRenderedPageBreak/>
        <w:t>Характеристику</w:t>
      </w:r>
      <w:r w:rsidRPr="000C1C62">
        <w:rPr>
          <w:spacing w:val="1"/>
          <w:sz w:val="28"/>
          <w:szCs w:val="28"/>
        </w:rPr>
        <w:t xml:space="preserve"> </w:t>
      </w:r>
      <w:r w:rsidRPr="000C1C62">
        <w:rPr>
          <w:sz w:val="28"/>
          <w:szCs w:val="28"/>
        </w:rPr>
        <w:t>шостого</w:t>
      </w:r>
      <w:r w:rsidRPr="000C1C62">
        <w:rPr>
          <w:spacing w:val="1"/>
          <w:sz w:val="28"/>
          <w:szCs w:val="28"/>
        </w:rPr>
        <w:t xml:space="preserve"> </w:t>
      </w:r>
      <w:r w:rsidRPr="000C1C62">
        <w:rPr>
          <w:sz w:val="28"/>
          <w:szCs w:val="28"/>
        </w:rPr>
        <w:t>фактору,</w:t>
      </w:r>
      <w:r w:rsidRPr="000C1C62">
        <w:rPr>
          <w:spacing w:val="1"/>
          <w:sz w:val="28"/>
          <w:szCs w:val="28"/>
        </w:rPr>
        <w:t xml:space="preserve"> </w:t>
      </w:r>
      <w:r w:rsidRPr="000C1C62">
        <w:rPr>
          <w:sz w:val="28"/>
          <w:szCs w:val="28"/>
        </w:rPr>
        <w:t>який</w:t>
      </w:r>
      <w:r w:rsidRPr="000C1C62">
        <w:rPr>
          <w:spacing w:val="1"/>
          <w:sz w:val="28"/>
          <w:szCs w:val="28"/>
        </w:rPr>
        <w:t xml:space="preserve"> </w:t>
      </w:r>
      <w:r w:rsidRPr="000C1C62">
        <w:rPr>
          <w:sz w:val="28"/>
          <w:szCs w:val="28"/>
        </w:rPr>
        <w:t>має</w:t>
      </w:r>
      <w:r w:rsidRPr="000C1C62">
        <w:rPr>
          <w:spacing w:val="1"/>
          <w:sz w:val="28"/>
          <w:szCs w:val="28"/>
        </w:rPr>
        <w:t xml:space="preserve"> </w:t>
      </w:r>
      <w:r w:rsidRPr="000C1C62">
        <w:rPr>
          <w:sz w:val="28"/>
          <w:szCs w:val="28"/>
        </w:rPr>
        <w:t>назву</w:t>
      </w:r>
      <w:r w:rsidRPr="000C1C62">
        <w:rPr>
          <w:spacing w:val="1"/>
          <w:sz w:val="28"/>
          <w:szCs w:val="28"/>
        </w:rPr>
        <w:t xml:space="preserve"> </w:t>
      </w:r>
      <w:r w:rsidRPr="000C1C62">
        <w:rPr>
          <w:sz w:val="28"/>
          <w:szCs w:val="28"/>
        </w:rPr>
        <w:t>«Закритість»</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дисперсію</w:t>
      </w:r>
      <w:r w:rsidRPr="000C1C62">
        <w:rPr>
          <w:spacing w:val="1"/>
          <w:sz w:val="28"/>
          <w:szCs w:val="28"/>
        </w:rPr>
        <w:t xml:space="preserve"> </w:t>
      </w:r>
      <w:r w:rsidRPr="000C1C62">
        <w:rPr>
          <w:sz w:val="28"/>
          <w:szCs w:val="28"/>
        </w:rPr>
        <w:t>8,07 %,</w:t>
      </w:r>
      <w:r w:rsidRPr="000C1C62">
        <w:rPr>
          <w:spacing w:val="1"/>
          <w:sz w:val="28"/>
          <w:szCs w:val="28"/>
        </w:rPr>
        <w:t xml:space="preserve"> </w:t>
      </w:r>
      <w:r w:rsidRPr="000C1C62">
        <w:rPr>
          <w:sz w:val="28"/>
          <w:szCs w:val="28"/>
        </w:rPr>
        <w:t>репрезентовано</w:t>
      </w:r>
      <w:r w:rsidRPr="000C1C62">
        <w:rPr>
          <w:spacing w:val="1"/>
          <w:sz w:val="28"/>
          <w:szCs w:val="28"/>
        </w:rPr>
        <w:t xml:space="preserve"> </w:t>
      </w:r>
      <w:r w:rsidRPr="000C1C62">
        <w:rPr>
          <w:sz w:val="28"/>
          <w:szCs w:val="28"/>
        </w:rPr>
        <w:t>через</w:t>
      </w:r>
      <w:r w:rsidRPr="000C1C62">
        <w:rPr>
          <w:spacing w:val="1"/>
          <w:sz w:val="28"/>
          <w:szCs w:val="28"/>
        </w:rPr>
        <w:t xml:space="preserve"> </w:t>
      </w:r>
      <w:r w:rsidRPr="000C1C62">
        <w:rPr>
          <w:sz w:val="28"/>
          <w:szCs w:val="28"/>
        </w:rPr>
        <w:t>низькі</w:t>
      </w:r>
      <w:r w:rsidRPr="000C1C62">
        <w:rPr>
          <w:spacing w:val="1"/>
          <w:sz w:val="28"/>
          <w:szCs w:val="28"/>
        </w:rPr>
        <w:t xml:space="preserve"> </w:t>
      </w:r>
      <w:r w:rsidRPr="000C1C62">
        <w:rPr>
          <w:sz w:val="28"/>
          <w:szCs w:val="28"/>
        </w:rPr>
        <w:t>показники</w:t>
      </w:r>
      <w:r w:rsidRPr="000C1C62">
        <w:rPr>
          <w:spacing w:val="1"/>
          <w:sz w:val="28"/>
          <w:szCs w:val="28"/>
        </w:rPr>
        <w:t xml:space="preserve"> </w:t>
      </w:r>
      <w:r w:rsidRPr="000C1C62">
        <w:rPr>
          <w:iCs/>
          <w:sz w:val="28"/>
          <w:szCs w:val="28"/>
        </w:rPr>
        <w:t>відкритості</w:t>
      </w:r>
      <w:r w:rsidRPr="000C1C62">
        <w:rPr>
          <w:iCs/>
          <w:spacing w:val="1"/>
          <w:sz w:val="28"/>
          <w:szCs w:val="28"/>
        </w:rPr>
        <w:t xml:space="preserve"> </w:t>
      </w:r>
      <w:r w:rsidRPr="000C1C62">
        <w:rPr>
          <w:iCs/>
          <w:sz w:val="28"/>
          <w:szCs w:val="28"/>
        </w:rPr>
        <w:t>та</w:t>
      </w:r>
      <w:r w:rsidRPr="000C1C62">
        <w:rPr>
          <w:iCs/>
          <w:spacing w:val="1"/>
          <w:sz w:val="28"/>
          <w:szCs w:val="28"/>
        </w:rPr>
        <w:t xml:space="preserve"> </w:t>
      </w:r>
      <w:r w:rsidRPr="000C1C62">
        <w:rPr>
          <w:iCs/>
          <w:sz w:val="28"/>
          <w:szCs w:val="28"/>
        </w:rPr>
        <w:t>невротичності</w:t>
      </w:r>
      <w:r w:rsidRPr="000C1C62">
        <w:rPr>
          <w:sz w:val="28"/>
          <w:szCs w:val="28"/>
        </w:rPr>
        <w:t>.</w:t>
      </w:r>
      <w:r w:rsidRPr="000C1C62">
        <w:rPr>
          <w:spacing w:val="1"/>
          <w:sz w:val="28"/>
          <w:szCs w:val="28"/>
        </w:rPr>
        <w:t xml:space="preserve"> </w:t>
      </w:r>
      <w:r w:rsidRPr="000C1C62">
        <w:rPr>
          <w:sz w:val="28"/>
          <w:szCs w:val="28"/>
        </w:rPr>
        <w:t>Достатньо</w:t>
      </w:r>
      <w:r w:rsidRPr="000C1C62">
        <w:rPr>
          <w:spacing w:val="1"/>
          <w:sz w:val="28"/>
          <w:szCs w:val="28"/>
        </w:rPr>
        <w:t xml:space="preserve"> </w:t>
      </w:r>
      <w:r w:rsidRPr="000C1C62">
        <w:rPr>
          <w:sz w:val="28"/>
          <w:szCs w:val="28"/>
        </w:rPr>
        <w:t>суттєвий</w:t>
      </w:r>
      <w:r w:rsidRPr="000C1C62">
        <w:rPr>
          <w:spacing w:val="1"/>
          <w:sz w:val="28"/>
          <w:szCs w:val="28"/>
        </w:rPr>
        <w:t xml:space="preserve"> </w:t>
      </w:r>
      <w:r w:rsidRPr="000C1C62">
        <w:rPr>
          <w:sz w:val="28"/>
          <w:szCs w:val="28"/>
        </w:rPr>
        <w:t>від’ємний</w:t>
      </w:r>
      <w:r w:rsidRPr="000C1C62">
        <w:rPr>
          <w:spacing w:val="1"/>
          <w:sz w:val="28"/>
          <w:szCs w:val="28"/>
        </w:rPr>
        <w:t xml:space="preserve"> </w:t>
      </w:r>
      <w:r w:rsidRPr="000C1C62">
        <w:rPr>
          <w:sz w:val="28"/>
          <w:szCs w:val="28"/>
        </w:rPr>
        <w:t>показний</w:t>
      </w:r>
      <w:r w:rsidRPr="000C1C62">
        <w:rPr>
          <w:spacing w:val="1"/>
          <w:sz w:val="28"/>
          <w:szCs w:val="28"/>
        </w:rPr>
        <w:t xml:space="preserve"> </w:t>
      </w:r>
      <w:r w:rsidRPr="000C1C62">
        <w:rPr>
          <w:sz w:val="28"/>
          <w:szCs w:val="28"/>
        </w:rPr>
        <w:t>за</w:t>
      </w:r>
      <w:r w:rsidRPr="000C1C62">
        <w:rPr>
          <w:spacing w:val="71"/>
          <w:sz w:val="28"/>
          <w:szCs w:val="28"/>
        </w:rPr>
        <w:t xml:space="preserve"> </w:t>
      </w:r>
      <w:r w:rsidRPr="000C1C62">
        <w:rPr>
          <w:sz w:val="28"/>
          <w:szCs w:val="28"/>
        </w:rPr>
        <w:t>шкалою</w:t>
      </w:r>
      <w:r w:rsidRPr="000C1C62">
        <w:rPr>
          <w:spacing w:val="1"/>
          <w:sz w:val="28"/>
          <w:szCs w:val="28"/>
        </w:rPr>
        <w:t xml:space="preserve"> </w:t>
      </w:r>
      <w:r w:rsidRPr="000C1C62">
        <w:rPr>
          <w:iCs/>
          <w:sz w:val="28"/>
          <w:szCs w:val="28"/>
        </w:rPr>
        <w:t>відкритість</w:t>
      </w:r>
      <w:r w:rsidRPr="000C1C62">
        <w:rPr>
          <w:i/>
          <w:spacing w:val="1"/>
          <w:sz w:val="28"/>
          <w:szCs w:val="28"/>
        </w:rPr>
        <w:t xml:space="preserve"> </w:t>
      </w:r>
      <w:r w:rsidRPr="000C1C62">
        <w:rPr>
          <w:sz w:val="28"/>
          <w:szCs w:val="28"/>
        </w:rPr>
        <w:t>(</w:t>
      </w:r>
      <w:r w:rsidRPr="000C1C62">
        <w:rPr>
          <w:i/>
          <w:sz w:val="28"/>
          <w:szCs w:val="28"/>
        </w:rPr>
        <w:t>-</w:t>
      </w:r>
      <w:r w:rsidRPr="000C1C62">
        <w:rPr>
          <w:iCs/>
          <w:sz w:val="28"/>
          <w:szCs w:val="28"/>
        </w:rPr>
        <w:t>0,814</w:t>
      </w:r>
      <w:r w:rsidRPr="000C1C62">
        <w:rPr>
          <w:sz w:val="28"/>
          <w:szCs w:val="28"/>
        </w:rPr>
        <w:t>)</w:t>
      </w:r>
      <w:r w:rsidRPr="000C1C62">
        <w:rPr>
          <w:spacing w:val="1"/>
          <w:sz w:val="28"/>
          <w:szCs w:val="28"/>
        </w:rPr>
        <w:t xml:space="preserve"> </w:t>
      </w:r>
      <w:r w:rsidRPr="000C1C62">
        <w:rPr>
          <w:sz w:val="28"/>
          <w:szCs w:val="28"/>
        </w:rPr>
        <w:t>свідчить</w:t>
      </w:r>
      <w:r w:rsidRPr="000C1C62">
        <w:rPr>
          <w:spacing w:val="1"/>
          <w:sz w:val="28"/>
          <w:szCs w:val="28"/>
        </w:rPr>
        <w:t xml:space="preserve"> </w:t>
      </w:r>
      <w:r w:rsidRPr="000C1C62">
        <w:rPr>
          <w:sz w:val="28"/>
          <w:szCs w:val="28"/>
        </w:rPr>
        <w:t>про</w:t>
      </w:r>
      <w:r w:rsidRPr="000C1C62">
        <w:rPr>
          <w:spacing w:val="1"/>
          <w:sz w:val="28"/>
          <w:szCs w:val="28"/>
        </w:rPr>
        <w:t xml:space="preserve"> </w:t>
      </w:r>
      <w:r w:rsidRPr="000C1C62">
        <w:rPr>
          <w:sz w:val="28"/>
          <w:szCs w:val="28"/>
        </w:rPr>
        <w:t>сильну</w:t>
      </w:r>
      <w:r w:rsidRPr="000C1C62">
        <w:rPr>
          <w:spacing w:val="1"/>
          <w:sz w:val="28"/>
          <w:szCs w:val="28"/>
        </w:rPr>
        <w:t xml:space="preserve"> </w:t>
      </w:r>
      <w:r w:rsidRPr="000C1C62">
        <w:rPr>
          <w:sz w:val="28"/>
          <w:szCs w:val="28"/>
        </w:rPr>
        <w:t>замкненість</w:t>
      </w:r>
      <w:r w:rsidRPr="000C1C62">
        <w:rPr>
          <w:spacing w:val="1"/>
          <w:sz w:val="28"/>
          <w:szCs w:val="28"/>
        </w:rPr>
        <w:t xml:space="preserve"> </w:t>
      </w:r>
      <w:r w:rsidRPr="000C1C62">
        <w:rPr>
          <w:sz w:val="28"/>
          <w:szCs w:val="28"/>
        </w:rPr>
        <w:t>респондентів,</w:t>
      </w:r>
      <w:r w:rsidRPr="000C1C62">
        <w:rPr>
          <w:spacing w:val="1"/>
          <w:sz w:val="28"/>
          <w:szCs w:val="28"/>
        </w:rPr>
        <w:t xml:space="preserve"> </w:t>
      </w:r>
      <w:r w:rsidRPr="000C1C62">
        <w:rPr>
          <w:sz w:val="28"/>
          <w:szCs w:val="28"/>
        </w:rPr>
        <w:t>стримування емоцій у собі, небажання ділитись особистими переживаннями та</w:t>
      </w:r>
      <w:r w:rsidRPr="000C1C62">
        <w:rPr>
          <w:spacing w:val="1"/>
          <w:sz w:val="28"/>
          <w:szCs w:val="28"/>
        </w:rPr>
        <w:t xml:space="preserve"> </w:t>
      </w:r>
      <w:r w:rsidRPr="000C1C62">
        <w:rPr>
          <w:sz w:val="28"/>
          <w:szCs w:val="28"/>
        </w:rPr>
        <w:t>емоціями.</w:t>
      </w:r>
      <w:r w:rsidRPr="000C1C62">
        <w:rPr>
          <w:spacing w:val="1"/>
          <w:sz w:val="28"/>
          <w:szCs w:val="28"/>
        </w:rPr>
        <w:t xml:space="preserve"> </w:t>
      </w:r>
      <w:r w:rsidRPr="000C1C62">
        <w:rPr>
          <w:sz w:val="28"/>
          <w:szCs w:val="28"/>
        </w:rPr>
        <w:t>Таким</w:t>
      </w:r>
      <w:r w:rsidRPr="000C1C62">
        <w:rPr>
          <w:spacing w:val="1"/>
          <w:sz w:val="28"/>
          <w:szCs w:val="28"/>
        </w:rPr>
        <w:t xml:space="preserve"> </w:t>
      </w:r>
      <w:r w:rsidRPr="000C1C62">
        <w:rPr>
          <w:sz w:val="28"/>
          <w:szCs w:val="28"/>
        </w:rPr>
        <w:t>художникам</w:t>
      </w:r>
      <w:r w:rsidRPr="000C1C62">
        <w:rPr>
          <w:spacing w:val="1"/>
          <w:sz w:val="28"/>
          <w:szCs w:val="28"/>
        </w:rPr>
        <w:t xml:space="preserve"> </w:t>
      </w:r>
      <w:r w:rsidRPr="000C1C62">
        <w:rPr>
          <w:sz w:val="28"/>
          <w:szCs w:val="28"/>
        </w:rPr>
        <w:t>не</w:t>
      </w:r>
      <w:r w:rsidRPr="000C1C62">
        <w:rPr>
          <w:spacing w:val="1"/>
          <w:sz w:val="28"/>
          <w:szCs w:val="28"/>
        </w:rPr>
        <w:t xml:space="preserve"> </w:t>
      </w:r>
      <w:r w:rsidRPr="000C1C62">
        <w:rPr>
          <w:sz w:val="28"/>
          <w:szCs w:val="28"/>
        </w:rPr>
        <w:t>завжди</w:t>
      </w:r>
      <w:r w:rsidRPr="000C1C62">
        <w:rPr>
          <w:spacing w:val="1"/>
          <w:sz w:val="28"/>
          <w:szCs w:val="28"/>
        </w:rPr>
        <w:t xml:space="preserve"> </w:t>
      </w:r>
      <w:r w:rsidRPr="000C1C62">
        <w:rPr>
          <w:sz w:val="28"/>
          <w:szCs w:val="28"/>
        </w:rPr>
        <w:t>вдається</w:t>
      </w:r>
      <w:r w:rsidRPr="000C1C62">
        <w:rPr>
          <w:spacing w:val="1"/>
          <w:sz w:val="28"/>
          <w:szCs w:val="28"/>
        </w:rPr>
        <w:t xml:space="preserve"> </w:t>
      </w:r>
      <w:r w:rsidRPr="000C1C62">
        <w:rPr>
          <w:sz w:val="28"/>
          <w:szCs w:val="28"/>
        </w:rPr>
        <w:t>налагодити</w:t>
      </w:r>
      <w:r w:rsidRPr="000C1C62">
        <w:rPr>
          <w:spacing w:val="1"/>
          <w:sz w:val="28"/>
          <w:szCs w:val="28"/>
        </w:rPr>
        <w:t xml:space="preserve"> </w:t>
      </w:r>
      <w:r w:rsidRPr="000C1C62">
        <w:rPr>
          <w:sz w:val="28"/>
          <w:szCs w:val="28"/>
        </w:rPr>
        <w:t>ефективне</w:t>
      </w:r>
      <w:r w:rsidRPr="000C1C62">
        <w:rPr>
          <w:spacing w:val="1"/>
          <w:sz w:val="28"/>
          <w:szCs w:val="28"/>
        </w:rPr>
        <w:t xml:space="preserve"> </w:t>
      </w:r>
      <w:r w:rsidRPr="000C1C62">
        <w:rPr>
          <w:sz w:val="28"/>
          <w:szCs w:val="28"/>
        </w:rPr>
        <w:t>соціальне спілкування, вони часто сумні, скриті, замкнені у собі, мало кому</w:t>
      </w:r>
      <w:r w:rsidRPr="000C1C62">
        <w:rPr>
          <w:spacing w:val="1"/>
          <w:sz w:val="28"/>
          <w:szCs w:val="28"/>
        </w:rPr>
        <w:t xml:space="preserve"> </w:t>
      </w:r>
      <w:r w:rsidRPr="000C1C62">
        <w:rPr>
          <w:sz w:val="28"/>
          <w:szCs w:val="28"/>
        </w:rPr>
        <w:t>довіряють, важко сприймають щось нове, неохоче вступають у контакт, їм не</w:t>
      </w:r>
      <w:r w:rsidRPr="000C1C62">
        <w:rPr>
          <w:spacing w:val="1"/>
          <w:sz w:val="28"/>
          <w:szCs w:val="28"/>
        </w:rPr>
        <w:t xml:space="preserve"> </w:t>
      </w:r>
      <w:r w:rsidRPr="000C1C62">
        <w:rPr>
          <w:sz w:val="28"/>
          <w:szCs w:val="28"/>
        </w:rPr>
        <w:t>легко знайти друзів. Такі творчі люди мають суттєві труднощі у відкритому</w:t>
      </w:r>
      <w:r w:rsidRPr="000C1C62">
        <w:rPr>
          <w:spacing w:val="1"/>
          <w:sz w:val="28"/>
          <w:szCs w:val="28"/>
        </w:rPr>
        <w:t xml:space="preserve"> </w:t>
      </w:r>
      <w:r w:rsidRPr="000C1C62">
        <w:rPr>
          <w:sz w:val="28"/>
          <w:szCs w:val="28"/>
        </w:rPr>
        <w:t>спілкуванні</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міжособистісних</w:t>
      </w:r>
      <w:r w:rsidRPr="000C1C62">
        <w:rPr>
          <w:spacing w:val="1"/>
          <w:sz w:val="28"/>
          <w:szCs w:val="28"/>
        </w:rPr>
        <w:t xml:space="preserve"> </w:t>
      </w:r>
      <w:r w:rsidRPr="000C1C62">
        <w:rPr>
          <w:sz w:val="28"/>
          <w:szCs w:val="28"/>
        </w:rPr>
        <w:t>відносинах,</w:t>
      </w:r>
      <w:r w:rsidRPr="000C1C62">
        <w:rPr>
          <w:spacing w:val="1"/>
          <w:sz w:val="28"/>
          <w:szCs w:val="28"/>
        </w:rPr>
        <w:t xml:space="preserve"> </w:t>
      </w:r>
      <w:r w:rsidRPr="000C1C62">
        <w:rPr>
          <w:sz w:val="28"/>
          <w:szCs w:val="28"/>
        </w:rPr>
        <w:t>намагаються</w:t>
      </w:r>
      <w:r w:rsidRPr="000C1C62">
        <w:rPr>
          <w:spacing w:val="1"/>
          <w:sz w:val="28"/>
          <w:szCs w:val="28"/>
        </w:rPr>
        <w:t xml:space="preserve"> </w:t>
      </w:r>
      <w:r w:rsidRPr="000C1C62">
        <w:rPr>
          <w:sz w:val="28"/>
          <w:szCs w:val="28"/>
        </w:rPr>
        <w:t>уникнути</w:t>
      </w:r>
      <w:r w:rsidRPr="000C1C62">
        <w:rPr>
          <w:spacing w:val="1"/>
          <w:sz w:val="28"/>
          <w:szCs w:val="28"/>
        </w:rPr>
        <w:t xml:space="preserve"> </w:t>
      </w:r>
      <w:r w:rsidRPr="000C1C62">
        <w:rPr>
          <w:sz w:val="28"/>
          <w:szCs w:val="28"/>
        </w:rPr>
        <w:t>відвертих</w:t>
      </w:r>
      <w:r w:rsidRPr="000C1C62">
        <w:rPr>
          <w:spacing w:val="-67"/>
          <w:sz w:val="28"/>
          <w:szCs w:val="28"/>
        </w:rPr>
        <w:t xml:space="preserve"> </w:t>
      </w:r>
      <w:r w:rsidRPr="000C1C62">
        <w:rPr>
          <w:sz w:val="28"/>
          <w:szCs w:val="28"/>
        </w:rPr>
        <w:t>відповідей,</w:t>
      </w:r>
      <w:r w:rsidRPr="000C1C62">
        <w:rPr>
          <w:spacing w:val="-2"/>
          <w:sz w:val="28"/>
          <w:szCs w:val="28"/>
        </w:rPr>
        <w:t xml:space="preserve"> </w:t>
      </w:r>
      <w:r w:rsidRPr="000C1C62">
        <w:rPr>
          <w:sz w:val="28"/>
          <w:szCs w:val="28"/>
        </w:rPr>
        <w:t>висловлюють</w:t>
      </w:r>
      <w:r w:rsidRPr="000C1C62">
        <w:rPr>
          <w:spacing w:val="-2"/>
          <w:sz w:val="28"/>
          <w:szCs w:val="28"/>
        </w:rPr>
        <w:t xml:space="preserve"> </w:t>
      </w:r>
      <w:r w:rsidRPr="000C1C62">
        <w:rPr>
          <w:sz w:val="28"/>
          <w:szCs w:val="28"/>
        </w:rPr>
        <w:t>свої</w:t>
      </w:r>
      <w:r w:rsidRPr="000C1C62">
        <w:rPr>
          <w:spacing w:val="1"/>
          <w:sz w:val="28"/>
          <w:szCs w:val="28"/>
        </w:rPr>
        <w:t xml:space="preserve"> </w:t>
      </w:r>
      <w:r w:rsidRPr="000C1C62">
        <w:rPr>
          <w:sz w:val="28"/>
          <w:szCs w:val="28"/>
        </w:rPr>
        <w:t>думки стримано,</w:t>
      </w:r>
      <w:r w:rsidRPr="000C1C62">
        <w:rPr>
          <w:spacing w:val="-1"/>
          <w:sz w:val="28"/>
          <w:szCs w:val="28"/>
        </w:rPr>
        <w:t xml:space="preserve"> </w:t>
      </w:r>
      <w:r w:rsidRPr="000C1C62">
        <w:rPr>
          <w:sz w:val="28"/>
          <w:szCs w:val="28"/>
        </w:rPr>
        <w:t>майже</w:t>
      </w:r>
      <w:r w:rsidRPr="000C1C62">
        <w:rPr>
          <w:spacing w:val="-1"/>
          <w:sz w:val="28"/>
          <w:szCs w:val="28"/>
        </w:rPr>
        <w:t xml:space="preserve"> </w:t>
      </w:r>
      <w:r w:rsidRPr="000C1C62">
        <w:rPr>
          <w:sz w:val="28"/>
          <w:szCs w:val="28"/>
        </w:rPr>
        <w:t>без</w:t>
      </w:r>
      <w:r w:rsidRPr="000C1C62">
        <w:rPr>
          <w:spacing w:val="-2"/>
          <w:sz w:val="28"/>
          <w:szCs w:val="28"/>
        </w:rPr>
        <w:t xml:space="preserve"> </w:t>
      </w:r>
      <w:r w:rsidRPr="000C1C62">
        <w:rPr>
          <w:sz w:val="28"/>
          <w:szCs w:val="28"/>
        </w:rPr>
        <w:t>емоцій.</w:t>
      </w:r>
    </w:p>
    <w:p w14:paraId="5B35F36B" w14:textId="0F43BA9E" w:rsidR="0000146C" w:rsidRPr="000C1C62" w:rsidRDefault="0000146C" w:rsidP="003F4631">
      <w:pPr>
        <w:pStyle w:val="ad"/>
        <w:spacing w:after="0" w:line="360" w:lineRule="auto"/>
        <w:ind w:right="220" w:firstLine="707"/>
        <w:jc w:val="both"/>
        <w:rPr>
          <w:sz w:val="28"/>
          <w:szCs w:val="28"/>
        </w:rPr>
      </w:pPr>
      <w:r w:rsidRPr="000C1C62">
        <w:rPr>
          <w:sz w:val="28"/>
          <w:szCs w:val="28"/>
        </w:rPr>
        <w:t>Студенти</w:t>
      </w:r>
      <w:r w:rsidRPr="000C1C62">
        <w:rPr>
          <w:spacing w:val="1"/>
          <w:sz w:val="28"/>
          <w:szCs w:val="28"/>
        </w:rPr>
        <w:t xml:space="preserve"> </w:t>
      </w:r>
      <w:r w:rsidRPr="000C1C62">
        <w:rPr>
          <w:sz w:val="28"/>
          <w:szCs w:val="28"/>
        </w:rPr>
        <w:t>художніх</w:t>
      </w:r>
      <w:r w:rsidRPr="000C1C62">
        <w:rPr>
          <w:spacing w:val="1"/>
          <w:sz w:val="28"/>
          <w:szCs w:val="28"/>
        </w:rPr>
        <w:t xml:space="preserve"> </w:t>
      </w:r>
      <w:r w:rsidRPr="000C1C62">
        <w:rPr>
          <w:sz w:val="28"/>
          <w:szCs w:val="28"/>
        </w:rPr>
        <w:t>спеціальностей</w:t>
      </w:r>
      <w:r w:rsidRPr="000C1C62">
        <w:rPr>
          <w:spacing w:val="1"/>
          <w:sz w:val="28"/>
          <w:szCs w:val="28"/>
        </w:rPr>
        <w:t xml:space="preserve"> </w:t>
      </w:r>
      <w:r w:rsidRPr="000C1C62">
        <w:rPr>
          <w:sz w:val="28"/>
          <w:szCs w:val="28"/>
        </w:rPr>
        <w:t>із</w:t>
      </w:r>
      <w:r w:rsidRPr="000C1C62">
        <w:rPr>
          <w:spacing w:val="71"/>
          <w:sz w:val="28"/>
          <w:szCs w:val="28"/>
        </w:rPr>
        <w:t xml:space="preserve"> </w:t>
      </w:r>
      <w:r w:rsidRPr="000C1C62">
        <w:rPr>
          <w:sz w:val="28"/>
          <w:szCs w:val="28"/>
        </w:rPr>
        <w:t>низьким</w:t>
      </w:r>
      <w:r w:rsidRPr="000C1C62">
        <w:rPr>
          <w:spacing w:val="71"/>
          <w:sz w:val="28"/>
          <w:szCs w:val="28"/>
        </w:rPr>
        <w:t xml:space="preserve"> </w:t>
      </w:r>
      <w:r w:rsidRPr="000C1C62">
        <w:rPr>
          <w:sz w:val="28"/>
          <w:szCs w:val="28"/>
        </w:rPr>
        <w:t>показником</w:t>
      </w:r>
      <w:r w:rsidRPr="000C1C62">
        <w:rPr>
          <w:spacing w:val="1"/>
          <w:sz w:val="28"/>
          <w:szCs w:val="28"/>
        </w:rPr>
        <w:t xml:space="preserve"> </w:t>
      </w:r>
      <w:r w:rsidRPr="000C1C62">
        <w:rPr>
          <w:iCs/>
          <w:sz w:val="28"/>
          <w:szCs w:val="28"/>
        </w:rPr>
        <w:t>невротичності</w:t>
      </w:r>
      <w:r w:rsidR="00E61E51" w:rsidRPr="000C1C62">
        <w:rPr>
          <w:iCs/>
          <w:sz w:val="28"/>
          <w:szCs w:val="28"/>
        </w:rPr>
        <w:t xml:space="preserve"> </w:t>
      </w:r>
      <w:r w:rsidRPr="000C1C62">
        <w:rPr>
          <w:i/>
          <w:sz w:val="28"/>
          <w:szCs w:val="28"/>
        </w:rPr>
        <w:t xml:space="preserve"> </w:t>
      </w:r>
      <w:r w:rsidRPr="000C1C62">
        <w:rPr>
          <w:sz w:val="28"/>
          <w:szCs w:val="28"/>
        </w:rPr>
        <w:t>(</w:t>
      </w:r>
      <w:r w:rsidRPr="000C1C62">
        <w:rPr>
          <w:i/>
          <w:sz w:val="28"/>
          <w:szCs w:val="28"/>
        </w:rPr>
        <w:t>-</w:t>
      </w:r>
      <w:r w:rsidRPr="000C1C62">
        <w:rPr>
          <w:iCs/>
          <w:sz w:val="28"/>
          <w:szCs w:val="28"/>
        </w:rPr>
        <w:t>0,594</w:t>
      </w:r>
      <w:r w:rsidRPr="000C1C62">
        <w:rPr>
          <w:sz w:val="28"/>
          <w:szCs w:val="28"/>
        </w:rPr>
        <w:t>) характеризуються емоційною нестійкістю, підвищеним</w:t>
      </w:r>
      <w:r w:rsidRPr="000C1C62">
        <w:rPr>
          <w:spacing w:val="1"/>
          <w:sz w:val="28"/>
          <w:szCs w:val="28"/>
        </w:rPr>
        <w:t xml:space="preserve"> </w:t>
      </w:r>
      <w:r w:rsidRPr="000C1C62">
        <w:rPr>
          <w:sz w:val="28"/>
          <w:szCs w:val="28"/>
        </w:rPr>
        <w:t>рівнем</w:t>
      </w:r>
      <w:r w:rsidRPr="000C1C62">
        <w:rPr>
          <w:spacing w:val="1"/>
          <w:sz w:val="28"/>
          <w:szCs w:val="28"/>
        </w:rPr>
        <w:t xml:space="preserve"> </w:t>
      </w:r>
      <w:r w:rsidRPr="000C1C62">
        <w:rPr>
          <w:sz w:val="28"/>
          <w:szCs w:val="28"/>
        </w:rPr>
        <w:t>тривожності,</w:t>
      </w:r>
      <w:r w:rsidRPr="000C1C62">
        <w:rPr>
          <w:spacing w:val="1"/>
          <w:sz w:val="28"/>
          <w:szCs w:val="28"/>
        </w:rPr>
        <w:t xml:space="preserve"> </w:t>
      </w:r>
      <w:r w:rsidRPr="000C1C62">
        <w:rPr>
          <w:sz w:val="28"/>
          <w:szCs w:val="28"/>
        </w:rPr>
        <w:t>підвищеною</w:t>
      </w:r>
      <w:r w:rsidRPr="000C1C62">
        <w:rPr>
          <w:spacing w:val="1"/>
          <w:sz w:val="28"/>
          <w:szCs w:val="28"/>
        </w:rPr>
        <w:t xml:space="preserve"> </w:t>
      </w:r>
      <w:r w:rsidRPr="000C1C62">
        <w:rPr>
          <w:sz w:val="28"/>
          <w:szCs w:val="28"/>
        </w:rPr>
        <w:t>імпульсивністю,</w:t>
      </w:r>
      <w:r w:rsidRPr="000C1C62">
        <w:rPr>
          <w:spacing w:val="1"/>
          <w:sz w:val="28"/>
          <w:szCs w:val="28"/>
        </w:rPr>
        <w:t xml:space="preserve"> </w:t>
      </w:r>
      <w:r w:rsidRPr="000C1C62">
        <w:rPr>
          <w:sz w:val="28"/>
          <w:szCs w:val="28"/>
        </w:rPr>
        <w:t>негативним</w:t>
      </w:r>
      <w:r w:rsidRPr="000C1C62">
        <w:rPr>
          <w:spacing w:val="1"/>
          <w:sz w:val="28"/>
          <w:szCs w:val="28"/>
        </w:rPr>
        <w:t xml:space="preserve"> </w:t>
      </w:r>
      <w:r w:rsidRPr="000C1C62">
        <w:rPr>
          <w:sz w:val="28"/>
          <w:szCs w:val="28"/>
        </w:rPr>
        <w:t>фоном</w:t>
      </w:r>
      <w:r w:rsidRPr="000C1C62">
        <w:rPr>
          <w:spacing w:val="1"/>
          <w:sz w:val="28"/>
          <w:szCs w:val="28"/>
        </w:rPr>
        <w:t xml:space="preserve"> </w:t>
      </w:r>
      <w:r w:rsidRPr="000C1C62">
        <w:rPr>
          <w:sz w:val="28"/>
          <w:szCs w:val="28"/>
        </w:rPr>
        <w:t>переживань, неспокоєм, песимізмом, відчуттям меншовартості. Їм характерна</w:t>
      </w:r>
      <w:r w:rsidRPr="000C1C62">
        <w:rPr>
          <w:spacing w:val="1"/>
          <w:sz w:val="28"/>
          <w:szCs w:val="28"/>
        </w:rPr>
        <w:t xml:space="preserve"> </w:t>
      </w:r>
      <w:r w:rsidRPr="000C1C62">
        <w:rPr>
          <w:sz w:val="28"/>
          <w:szCs w:val="28"/>
        </w:rPr>
        <w:t>заклопотаність, внутрішня напруга, перебільшена обережність, дратівливість,</w:t>
      </w:r>
      <w:r w:rsidRPr="000C1C62">
        <w:rPr>
          <w:spacing w:val="1"/>
          <w:sz w:val="28"/>
          <w:szCs w:val="28"/>
        </w:rPr>
        <w:t xml:space="preserve"> </w:t>
      </w:r>
      <w:r w:rsidRPr="000C1C62">
        <w:rPr>
          <w:sz w:val="28"/>
          <w:szCs w:val="28"/>
        </w:rPr>
        <w:t>соціальна несміливість, труднощі у спілкуванні та фрустраційні стани. У таких</w:t>
      </w:r>
      <w:r w:rsidRPr="000C1C62">
        <w:rPr>
          <w:spacing w:val="1"/>
          <w:sz w:val="28"/>
          <w:szCs w:val="28"/>
        </w:rPr>
        <w:t xml:space="preserve"> </w:t>
      </w:r>
      <w:r w:rsidRPr="000C1C62">
        <w:rPr>
          <w:sz w:val="28"/>
          <w:szCs w:val="28"/>
        </w:rPr>
        <w:t>митців коливається настрій, вони сприйнятливі до впливу різних негативних</w:t>
      </w:r>
      <w:r w:rsidRPr="000C1C62">
        <w:rPr>
          <w:spacing w:val="1"/>
          <w:sz w:val="28"/>
          <w:szCs w:val="28"/>
        </w:rPr>
        <w:t xml:space="preserve"> </w:t>
      </w:r>
      <w:r w:rsidRPr="000C1C62">
        <w:rPr>
          <w:sz w:val="28"/>
          <w:szCs w:val="28"/>
        </w:rPr>
        <w:t>соціогенних факторів та емоціогенних ситуацій. Спостережено невідповідність</w:t>
      </w:r>
      <w:r w:rsidRPr="000C1C62">
        <w:rPr>
          <w:spacing w:val="1"/>
          <w:sz w:val="28"/>
          <w:szCs w:val="28"/>
        </w:rPr>
        <w:t xml:space="preserve"> </w:t>
      </w:r>
      <w:r w:rsidRPr="000C1C62">
        <w:rPr>
          <w:sz w:val="28"/>
          <w:szCs w:val="28"/>
        </w:rPr>
        <w:t>бажань із можливостями та здатностями. Їх страхи сконцентровані переважно,</w:t>
      </w:r>
      <w:r w:rsidRPr="000C1C62">
        <w:rPr>
          <w:spacing w:val="1"/>
          <w:sz w:val="28"/>
          <w:szCs w:val="28"/>
        </w:rPr>
        <w:t xml:space="preserve"> </w:t>
      </w:r>
      <w:r w:rsidRPr="000C1C62">
        <w:rPr>
          <w:sz w:val="28"/>
          <w:szCs w:val="28"/>
        </w:rPr>
        <w:t>на оточуючих.</w:t>
      </w:r>
    </w:p>
    <w:p w14:paraId="00AC71FD" w14:textId="289AA402" w:rsidR="0000146C" w:rsidRPr="000C1C62" w:rsidRDefault="00A4078A" w:rsidP="003F4631">
      <w:pPr>
        <w:pStyle w:val="ad"/>
        <w:spacing w:after="0" w:line="360" w:lineRule="auto"/>
        <w:ind w:right="221" w:firstLine="707"/>
        <w:jc w:val="both"/>
        <w:rPr>
          <w:sz w:val="28"/>
          <w:szCs w:val="28"/>
        </w:rPr>
      </w:pPr>
      <w:r w:rsidRPr="000C1C62">
        <w:rPr>
          <w:sz w:val="28"/>
          <w:szCs w:val="28"/>
        </w:rPr>
        <w:t>І</w:t>
      </w:r>
      <w:r w:rsidR="0000146C" w:rsidRPr="000C1C62">
        <w:rPr>
          <w:sz w:val="28"/>
          <w:szCs w:val="28"/>
        </w:rPr>
        <w:t>з</w:t>
      </w:r>
      <w:r w:rsidR="0000146C" w:rsidRPr="000C1C62">
        <w:rPr>
          <w:spacing w:val="1"/>
          <w:sz w:val="28"/>
          <w:szCs w:val="28"/>
        </w:rPr>
        <w:t xml:space="preserve"> </w:t>
      </w:r>
      <w:r w:rsidR="0000146C" w:rsidRPr="000C1C62">
        <w:rPr>
          <w:sz w:val="28"/>
          <w:szCs w:val="28"/>
        </w:rPr>
        <w:t>вище</w:t>
      </w:r>
      <w:r w:rsidR="0000146C" w:rsidRPr="000C1C62">
        <w:rPr>
          <w:spacing w:val="1"/>
          <w:sz w:val="28"/>
          <w:szCs w:val="28"/>
        </w:rPr>
        <w:t xml:space="preserve"> </w:t>
      </w:r>
      <w:r w:rsidR="0000146C" w:rsidRPr="000C1C62">
        <w:rPr>
          <w:sz w:val="28"/>
          <w:szCs w:val="28"/>
        </w:rPr>
        <w:t>наведених</w:t>
      </w:r>
      <w:r w:rsidR="0000146C" w:rsidRPr="000C1C62">
        <w:rPr>
          <w:spacing w:val="1"/>
          <w:sz w:val="28"/>
          <w:szCs w:val="28"/>
        </w:rPr>
        <w:t xml:space="preserve"> </w:t>
      </w:r>
      <w:r w:rsidR="0000146C" w:rsidRPr="000C1C62">
        <w:rPr>
          <w:sz w:val="28"/>
          <w:szCs w:val="28"/>
        </w:rPr>
        <w:t>факторів</w:t>
      </w:r>
      <w:r w:rsidR="0000146C" w:rsidRPr="000C1C62">
        <w:rPr>
          <w:spacing w:val="1"/>
          <w:sz w:val="28"/>
          <w:szCs w:val="28"/>
        </w:rPr>
        <w:t xml:space="preserve"> </w:t>
      </w:r>
      <w:r w:rsidR="0000146C" w:rsidRPr="000C1C62">
        <w:rPr>
          <w:sz w:val="28"/>
          <w:szCs w:val="28"/>
        </w:rPr>
        <w:t>видно,</w:t>
      </w:r>
      <w:r w:rsidR="0000146C" w:rsidRPr="000C1C62">
        <w:rPr>
          <w:spacing w:val="1"/>
          <w:sz w:val="28"/>
          <w:szCs w:val="28"/>
        </w:rPr>
        <w:t xml:space="preserve"> </w:t>
      </w:r>
      <w:r w:rsidR="0000146C" w:rsidRPr="000C1C62">
        <w:rPr>
          <w:sz w:val="28"/>
          <w:szCs w:val="28"/>
        </w:rPr>
        <w:t>що</w:t>
      </w:r>
      <w:r w:rsidR="0000146C" w:rsidRPr="000C1C62">
        <w:rPr>
          <w:spacing w:val="1"/>
          <w:sz w:val="28"/>
          <w:szCs w:val="28"/>
        </w:rPr>
        <w:t xml:space="preserve"> </w:t>
      </w:r>
      <w:r w:rsidR="0000146C" w:rsidRPr="000C1C62">
        <w:rPr>
          <w:sz w:val="28"/>
          <w:szCs w:val="28"/>
        </w:rPr>
        <w:t>у</w:t>
      </w:r>
      <w:r w:rsidR="0000146C" w:rsidRPr="000C1C62">
        <w:rPr>
          <w:spacing w:val="1"/>
          <w:sz w:val="28"/>
          <w:szCs w:val="28"/>
        </w:rPr>
        <w:t xml:space="preserve"> </w:t>
      </w:r>
      <w:r w:rsidR="0000146C" w:rsidRPr="000C1C62">
        <w:rPr>
          <w:sz w:val="28"/>
          <w:szCs w:val="28"/>
        </w:rPr>
        <w:t>емоційно</w:t>
      </w:r>
      <w:r w:rsidR="0000146C" w:rsidRPr="000C1C62">
        <w:rPr>
          <w:spacing w:val="1"/>
          <w:sz w:val="28"/>
          <w:szCs w:val="28"/>
        </w:rPr>
        <w:t xml:space="preserve"> </w:t>
      </w:r>
      <w:r w:rsidR="0000146C" w:rsidRPr="000C1C62">
        <w:rPr>
          <w:sz w:val="28"/>
          <w:szCs w:val="28"/>
        </w:rPr>
        <w:t>нестабільних</w:t>
      </w:r>
      <w:r w:rsidR="0000146C" w:rsidRPr="000C1C62">
        <w:rPr>
          <w:spacing w:val="1"/>
          <w:sz w:val="28"/>
          <w:szCs w:val="28"/>
        </w:rPr>
        <w:t xml:space="preserve"> </w:t>
      </w:r>
      <w:r w:rsidR="0000146C" w:rsidRPr="000C1C62">
        <w:rPr>
          <w:sz w:val="28"/>
          <w:szCs w:val="28"/>
        </w:rPr>
        <w:t>особистостей</w:t>
      </w:r>
      <w:r w:rsidR="0000146C" w:rsidRPr="000C1C62">
        <w:rPr>
          <w:spacing w:val="1"/>
          <w:sz w:val="28"/>
          <w:szCs w:val="28"/>
        </w:rPr>
        <w:t xml:space="preserve"> </w:t>
      </w:r>
      <w:r w:rsidR="0000146C" w:rsidRPr="000C1C62">
        <w:rPr>
          <w:sz w:val="28"/>
          <w:szCs w:val="28"/>
        </w:rPr>
        <w:t>високий</w:t>
      </w:r>
      <w:r w:rsidR="0000146C" w:rsidRPr="000C1C62">
        <w:rPr>
          <w:spacing w:val="1"/>
          <w:sz w:val="28"/>
          <w:szCs w:val="28"/>
        </w:rPr>
        <w:t xml:space="preserve"> </w:t>
      </w:r>
      <w:r w:rsidR="0000146C" w:rsidRPr="000C1C62">
        <w:rPr>
          <w:sz w:val="28"/>
          <w:szCs w:val="28"/>
        </w:rPr>
        <w:t>рівень</w:t>
      </w:r>
      <w:r w:rsidR="0000146C" w:rsidRPr="000C1C62">
        <w:rPr>
          <w:spacing w:val="1"/>
          <w:sz w:val="28"/>
          <w:szCs w:val="28"/>
        </w:rPr>
        <w:t xml:space="preserve"> </w:t>
      </w:r>
      <w:r w:rsidR="0000146C" w:rsidRPr="000C1C62">
        <w:rPr>
          <w:sz w:val="28"/>
          <w:szCs w:val="28"/>
        </w:rPr>
        <w:t>фрустрованості,</w:t>
      </w:r>
      <w:r w:rsidR="0000146C" w:rsidRPr="000C1C62">
        <w:rPr>
          <w:spacing w:val="1"/>
          <w:sz w:val="28"/>
          <w:szCs w:val="28"/>
        </w:rPr>
        <w:t xml:space="preserve"> </w:t>
      </w:r>
      <w:r w:rsidR="0000146C" w:rsidRPr="000C1C62">
        <w:rPr>
          <w:sz w:val="28"/>
          <w:szCs w:val="28"/>
        </w:rPr>
        <w:t>низька</w:t>
      </w:r>
      <w:r w:rsidR="0000146C" w:rsidRPr="000C1C62">
        <w:rPr>
          <w:spacing w:val="1"/>
          <w:sz w:val="28"/>
          <w:szCs w:val="28"/>
        </w:rPr>
        <w:t xml:space="preserve"> </w:t>
      </w:r>
      <w:r w:rsidR="0000146C" w:rsidRPr="000C1C62">
        <w:rPr>
          <w:sz w:val="28"/>
          <w:szCs w:val="28"/>
        </w:rPr>
        <w:t>врівноваженість,</w:t>
      </w:r>
      <w:r w:rsidR="0000146C" w:rsidRPr="000C1C62">
        <w:rPr>
          <w:spacing w:val="1"/>
          <w:sz w:val="28"/>
          <w:szCs w:val="28"/>
        </w:rPr>
        <w:t xml:space="preserve"> </w:t>
      </w:r>
      <w:r w:rsidR="0000146C" w:rsidRPr="000C1C62">
        <w:rPr>
          <w:sz w:val="28"/>
          <w:szCs w:val="28"/>
        </w:rPr>
        <w:t>схильність до занурення у власний світ (високий показник екстра-інтроверсії та</w:t>
      </w:r>
      <w:r w:rsidR="0000146C" w:rsidRPr="000C1C62">
        <w:rPr>
          <w:spacing w:val="1"/>
          <w:sz w:val="28"/>
          <w:szCs w:val="28"/>
        </w:rPr>
        <w:t xml:space="preserve"> </w:t>
      </w:r>
      <w:r w:rsidR="0000146C" w:rsidRPr="000C1C62">
        <w:rPr>
          <w:sz w:val="28"/>
          <w:szCs w:val="28"/>
        </w:rPr>
        <w:t>ескапізму),</w:t>
      </w:r>
      <w:r w:rsidR="0000146C" w:rsidRPr="000C1C62">
        <w:rPr>
          <w:spacing w:val="1"/>
          <w:sz w:val="28"/>
          <w:szCs w:val="28"/>
        </w:rPr>
        <w:t xml:space="preserve"> </w:t>
      </w:r>
      <w:r w:rsidR="0000146C" w:rsidRPr="000C1C62">
        <w:rPr>
          <w:sz w:val="28"/>
          <w:szCs w:val="28"/>
        </w:rPr>
        <w:t>чутливість</w:t>
      </w:r>
      <w:r w:rsidR="0000146C" w:rsidRPr="000C1C62">
        <w:rPr>
          <w:spacing w:val="1"/>
          <w:sz w:val="28"/>
          <w:szCs w:val="28"/>
        </w:rPr>
        <w:t xml:space="preserve"> </w:t>
      </w:r>
      <w:r w:rsidR="0000146C" w:rsidRPr="000C1C62">
        <w:rPr>
          <w:sz w:val="28"/>
          <w:szCs w:val="28"/>
        </w:rPr>
        <w:t>до</w:t>
      </w:r>
      <w:r w:rsidR="0000146C" w:rsidRPr="000C1C62">
        <w:rPr>
          <w:spacing w:val="1"/>
          <w:sz w:val="28"/>
          <w:szCs w:val="28"/>
        </w:rPr>
        <w:t xml:space="preserve"> </w:t>
      </w:r>
      <w:r w:rsidR="0000146C" w:rsidRPr="000C1C62">
        <w:rPr>
          <w:sz w:val="28"/>
          <w:szCs w:val="28"/>
        </w:rPr>
        <w:t>емоціогенних</w:t>
      </w:r>
      <w:r w:rsidR="0000146C" w:rsidRPr="000C1C62">
        <w:rPr>
          <w:spacing w:val="1"/>
          <w:sz w:val="28"/>
          <w:szCs w:val="28"/>
        </w:rPr>
        <w:t xml:space="preserve"> </w:t>
      </w:r>
      <w:r w:rsidR="0000146C" w:rsidRPr="000C1C62">
        <w:rPr>
          <w:sz w:val="28"/>
          <w:szCs w:val="28"/>
        </w:rPr>
        <w:t>факторів</w:t>
      </w:r>
      <w:r w:rsidR="0000146C" w:rsidRPr="000C1C62">
        <w:rPr>
          <w:spacing w:val="1"/>
          <w:sz w:val="28"/>
          <w:szCs w:val="28"/>
        </w:rPr>
        <w:t xml:space="preserve"> </w:t>
      </w:r>
      <w:r w:rsidR="0000146C" w:rsidRPr="000C1C62">
        <w:rPr>
          <w:sz w:val="28"/>
          <w:szCs w:val="28"/>
        </w:rPr>
        <w:t>та</w:t>
      </w:r>
      <w:r w:rsidR="0000146C" w:rsidRPr="000C1C62">
        <w:rPr>
          <w:spacing w:val="1"/>
          <w:sz w:val="28"/>
          <w:szCs w:val="28"/>
        </w:rPr>
        <w:t xml:space="preserve"> </w:t>
      </w:r>
      <w:r w:rsidR="0000146C" w:rsidRPr="000C1C62">
        <w:rPr>
          <w:sz w:val="28"/>
          <w:szCs w:val="28"/>
        </w:rPr>
        <w:t>внутрішній</w:t>
      </w:r>
      <w:r w:rsidR="0000146C" w:rsidRPr="000C1C62">
        <w:rPr>
          <w:spacing w:val="71"/>
          <w:sz w:val="28"/>
          <w:szCs w:val="28"/>
        </w:rPr>
        <w:t xml:space="preserve"> </w:t>
      </w:r>
      <w:r w:rsidR="0000146C" w:rsidRPr="000C1C62">
        <w:rPr>
          <w:sz w:val="28"/>
          <w:szCs w:val="28"/>
        </w:rPr>
        <w:t>локус</w:t>
      </w:r>
      <w:r w:rsidR="0000146C" w:rsidRPr="000C1C62">
        <w:rPr>
          <w:spacing w:val="1"/>
          <w:sz w:val="28"/>
          <w:szCs w:val="28"/>
        </w:rPr>
        <w:t xml:space="preserve"> </w:t>
      </w:r>
      <w:r w:rsidR="0000146C" w:rsidRPr="000C1C62">
        <w:rPr>
          <w:sz w:val="28"/>
          <w:szCs w:val="28"/>
        </w:rPr>
        <w:t>контролю.</w:t>
      </w:r>
      <w:r w:rsidR="0000146C" w:rsidRPr="000C1C62">
        <w:rPr>
          <w:spacing w:val="1"/>
          <w:sz w:val="28"/>
          <w:szCs w:val="28"/>
        </w:rPr>
        <w:t xml:space="preserve"> </w:t>
      </w:r>
      <w:r w:rsidR="0000146C" w:rsidRPr="000C1C62">
        <w:rPr>
          <w:sz w:val="28"/>
          <w:szCs w:val="28"/>
        </w:rPr>
        <w:t>Проте,</w:t>
      </w:r>
      <w:r w:rsidR="0000146C" w:rsidRPr="000C1C62">
        <w:rPr>
          <w:spacing w:val="1"/>
          <w:sz w:val="28"/>
          <w:szCs w:val="28"/>
        </w:rPr>
        <w:t xml:space="preserve"> </w:t>
      </w:r>
      <w:r w:rsidR="0000146C" w:rsidRPr="000C1C62">
        <w:rPr>
          <w:sz w:val="28"/>
          <w:szCs w:val="28"/>
        </w:rPr>
        <w:t>низький</w:t>
      </w:r>
      <w:r w:rsidR="0000146C" w:rsidRPr="000C1C62">
        <w:rPr>
          <w:spacing w:val="1"/>
          <w:sz w:val="28"/>
          <w:szCs w:val="28"/>
        </w:rPr>
        <w:t xml:space="preserve"> </w:t>
      </w:r>
      <w:r w:rsidR="0000146C" w:rsidRPr="000C1C62">
        <w:rPr>
          <w:sz w:val="28"/>
          <w:szCs w:val="28"/>
        </w:rPr>
        <w:t>показник</w:t>
      </w:r>
      <w:r w:rsidR="0000146C" w:rsidRPr="000C1C62">
        <w:rPr>
          <w:spacing w:val="1"/>
          <w:sz w:val="28"/>
          <w:szCs w:val="28"/>
        </w:rPr>
        <w:t xml:space="preserve"> </w:t>
      </w:r>
      <w:r w:rsidR="0000146C" w:rsidRPr="000C1C62">
        <w:rPr>
          <w:sz w:val="28"/>
          <w:szCs w:val="28"/>
        </w:rPr>
        <w:t>товариськості,</w:t>
      </w:r>
      <w:r w:rsidR="0000146C" w:rsidRPr="000C1C62">
        <w:rPr>
          <w:spacing w:val="1"/>
          <w:sz w:val="28"/>
          <w:szCs w:val="28"/>
        </w:rPr>
        <w:t xml:space="preserve"> </w:t>
      </w:r>
      <w:r w:rsidR="0000146C" w:rsidRPr="000C1C62">
        <w:rPr>
          <w:sz w:val="28"/>
          <w:szCs w:val="28"/>
        </w:rPr>
        <w:t>відкритості,</w:t>
      </w:r>
      <w:r w:rsidR="0000146C" w:rsidRPr="000C1C62">
        <w:rPr>
          <w:spacing w:val="1"/>
          <w:sz w:val="28"/>
          <w:szCs w:val="28"/>
        </w:rPr>
        <w:t xml:space="preserve"> </w:t>
      </w:r>
      <w:r w:rsidR="0000146C" w:rsidRPr="000C1C62">
        <w:rPr>
          <w:sz w:val="28"/>
          <w:szCs w:val="28"/>
        </w:rPr>
        <w:t>адаптації,</w:t>
      </w:r>
      <w:r w:rsidR="0000146C" w:rsidRPr="000C1C62">
        <w:rPr>
          <w:spacing w:val="1"/>
          <w:sz w:val="28"/>
          <w:szCs w:val="28"/>
        </w:rPr>
        <w:t xml:space="preserve"> </w:t>
      </w:r>
      <w:r w:rsidR="0000146C" w:rsidRPr="000C1C62">
        <w:rPr>
          <w:sz w:val="28"/>
          <w:szCs w:val="28"/>
        </w:rPr>
        <w:t>адаптивних здібностей та нервово психічної стійкості, але висока інтенсивність</w:t>
      </w:r>
      <w:r w:rsidR="0000146C" w:rsidRPr="000C1C62">
        <w:rPr>
          <w:spacing w:val="1"/>
          <w:sz w:val="28"/>
          <w:szCs w:val="28"/>
        </w:rPr>
        <w:t xml:space="preserve"> </w:t>
      </w:r>
      <w:r w:rsidR="0000146C" w:rsidRPr="000C1C62">
        <w:rPr>
          <w:sz w:val="28"/>
          <w:szCs w:val="28"/>
        </w:rPr>
        <w:t>емоцій,</w:t>
      </w:r>
      <w:r w:rsidR="0000146C" w:rsidRPr="000C1C62">
        <w:rPr>
          <w:spacing w:val="1"/>
          <w:sz w:val="28"/>
          <w:szCs w:val="28"/>
        </w:rPr>
        <w:t xml:space="preserve"> </w:t>
      </w:r>
      <w:r w:rsidR="0000146C" w:rsidRPr="000C1C62">
        <w:rPr>
          <w:sz w:val="28"/>
          <w:szCs w:val="28"/>
        </w:rPr>
        <w:t>тривалість</w:t>
      </w:r>
      <w:r w:rsidR="0000146C" w:rsidRPr="000C1C62">
        <w:rPr>
          <w:spacing w:val="1"/>
          <w:sz w:val="28"/>
          <w:szCs w:val="28"/>
        </w:rPr>
        <w:t xml:space="preserve"> </w:t>
      </w:r>
      <w:r w:rsidR="0000146C" w:rsidRPr="000C1C62">
        <w:rPr>
          <w:sz w:val="28"/>
          <w:szCs w:val="28"/>
        </w:rPr>
        <w:t>емоцій,</w:t>
      </w:r>
      <w:r w:rsidR="0000146C" w:rsidRPr="000C1C62">
        <w:rPr>
          <w:spacing w:val="1"/>
          <w:sz w:val="28"/>
          <w:szCs w:val="28"/>
        </w:rPr>
        <w:t xml:space="preserve"> </w:t>
      </w:r>
      <w:r w:rsidR="0000146C" w:rsidRPr="000C1C62">
        <w:rPr>
          <w:sz w:val="28"/>
          <w:szCs w:val="28"/>
        </w:rPr>
        <w:t>емоційна</w:t>
      </w:r>
      <w:r w:rsidR="0000146C" w:rsidRPr="000C1C62">
        <w:rPr>
          <w:spacing w:val="1"/>
          <w:sz w:val="28"/>
          <w:szCs w:val="28"/>
        </w:rPr>
        <w:t xml:space="preserve"> </w:t>
      </w:r>
      <w:r w:rsidR="0000146C" w:rsidRPr="000C1C62">
        <w:rPr>
          <w:sz w:val="28"/>
          <w:szCs w:val="28"/>
        </w:rPr>
        <w:t>збудливість,</w:t>
      </w:r>
      <w:r w:rsidR="0000146C" w:rsidRPr="000C1C62">
        <w:rPr>
          <w:spacing w:val="1"/>
          <w:sz w:val="28"/>
          <w:szCs w:val="28"/>
        </w:rPr>
        <w:t xml:space="preserve"> </w:t>
      </w:r>
      <w:r w:rsidR="0000146C" w:rsidRPr="000C1C62">
        <w:rPr>
          <w:sz w:val="28"/>
          <w:szCs w:val="28"/>
        </w:rPr>
        <w:t>депресивність,</w:t>
      </w:r>
      <w:r w:rsidR="0000146C" w:rsidRPr="000C1C62">
        <w:rPr>
          <w:spacing w:val="1"/>
          <w:sz w:val="28"/>
          <w:szCs w:val="28"/>
        </w:rPr>
        <w:t xml:space="preserve"> </w:t>
      </w:r>
      <w:r w:rsidR="0000146C" w:rsidRPr="000C1C62">
        <w:rPr>
          <w:sz w:val="28"/>
          <w:szCs w:val="28"/>
        </w:rPr>
        <w:t>сором’язливість,</w:t>
      </w:r>
      <w:r w:rsidR="0000146C" w:rsidRPr="000C1C62">
        <w:rPr>
          <w:spacing w:val="1"/>
          <w:sz w:val="28"/>
          <w:szCs w:val="28"/>
        </w:rPr>
        <w:t xml:space="preserve"> </w:t>
      </w:r>
      <w:r w:rsidR="0000146C" w:rsidRPr="000C1C62">
        <w:rPr>
          <w:sz w:val="28"/>
          <w:szCs w:val="28"/>
        </w:rPr>
        <w:t>дратівливість.</w:t>
      </w:r>
      <w:r w:rsidR="0000146C" w:rsidRPr="000C1C62">
        <w:rPr>
          <w:spacing w:val="1"/>
          <w:sz w:val="28"/>
          <w:szCs w:val="28"/>
        </w:rPr>
        <w:t xml:space="preserve"> </w:t>
      </w:r>
      <w:r w:rsidR="0000146C" w:rsidRPr="000C1C62">
        <w:rPr>
          <w:sz w:val="28"/>
          <w:szCs w:val="28"/>
        </w:rPr>
        <w:t>Отже,</w:t>
      </w:r>
      <w:r w:rsidR="0000146C" w:rsidRPr="000C1C62">
        <w:rPr>
          <w:spacing w:val="1"/>
          <w:sz w:val="28"/>
          <w:szCs w:val="28"/>
        </w:rPr>
        <w:t xml:space="preserve"> </w:t>
      </w:r>
      <w:r w:rsidR="0000146C" w:rsidRPr="000C1C62">
        <w:rPr>
          <w:sz w:val="28"/>
          <w:szCs w:val="28"/>
        </w:rPr>
        <w:t>доведено,</w:t>
      </w:r>
      <w:r w:rsidR="0000146C" w:rsidRPr="000C1C62">
        <w:rPr>
          <w:spacing w:val="1"/>
          <w:sz w:val="28"/>
          <w:szCs w:val="28"/>
        </w:rPr>
        <w:t xml:space="preserve"> </w:t>
      </w:r>
      <w:r w:rsidR="0000146C" w:rsidRPr="000C1C62">
        <w:rPr>
          <w:sz w:val="28"/>
          <w:szCs w:val="28"/>
        </w:rPr>
        <w:t>що</w:t>
      </w:r>
      <w:r w:rsidR="0000146C" w:rsidRPr="000C1C62">
        <w:rPr>
          <w:spacing w:val="1"/>
          <w:sz w:val="28"/>
          <w:szCs w:val="28"/>
        </w:rPr>
        <w:t xml:space="preserve"> </w:t>
      </w:r>
      <w:r w:rsidR="0000146C" w:rsidRPr="000C1C62">
        <w:rPr>
          <w:sz w:val="28"/>
          <w:szCs w:val="28"/>
        </w:rPr>
        <w:t>при</w:t>
      </w:r>
      <w:r w:rsidR="0000146C" w:rsidRPr="000C1C62">
        <w:rPr>
          <w:spacing w:val="1"/>
          <w:sz w:val="28"/>
          <w:szCs w:val="28"/>
        </w:rPr>
        <w:t xml:space="preserve"> </w:t>
      </w:r>
      <w:r w:rsidR="0000146C" w:rsidRPr="000C1C62">
        <w:rPr>
          <w:sz w:val="28"/>
          <w:szCs w:val="28"/>
        </w:rPr>
        <w:t>низькому</w:t>
      </w:r>
      <w:r w:rsidR="0000146C" w:rsidRPr="000C1C62">
        <w:rPr>
          <w:spacing w:val="1"/>
          <w:sz w:val="28"/>
          <w:szCs w:val="28"/>
        </w:rPr>
        <w:t xml:space="preserve"> </w:t>
      </w:r>
      <w:r w:rsidR="0000146C" w:rsidRPr="000C1C62">
        <w:rPr>
          <w:sz w:val="28"/>
          <w:szCs w:val="28"/>
        </w:rPr>
        <w:t>рівні</w:t>
      </w:r>
      <w:r w:rsidR="0000146C" w:rsidRPr="000C1C62">
        <w:rPr>
          <w:spacing w:val="1"/>
          <w:sz w:val="28"/>
          <w:szCs w:val="28"/>
        </w:rPr>
        <w:t xml:space="preserve"> </w:t>
      </w:r>
      <w:r w:rsidR="0000146C" w:rsidRPr="000C1C62">
        <w:rPr>
          <w:sz w:val="28"/>
          <w:szCs w:val="28"/>
        </w:rPr>
        <w:t>емоційної</w:t>
      </w:r>
      <w:r w:rsidR="0000146C" w:rsidRPr="000C1C62">
        <w:rPr>
          <w:spacing w:val="1"/>
          <w:sz w:val="28"/>
          <w:szCs w:val="28"/>
        </w:rPr>
        <w:t xml:space="preserve"> </w:t>
      </w:r>
      <w:r w:rsidR="0000146C" w:rsidRPr="000C1C62">
        <w:rPr>
          <w:sz w:val="28"/>
          <w:szCs w:val="28"/>
        </w:rPr>
        <w:t>стабільності</w:t>
      </w:r>
      <w:r w:rsidR="0000146C" w:rsidRPr="000C1C62">
        <w:rPr>
          <w:spacing w:val="1"/>
          <w:sz w:val="28"/>
          <w:szCs w:val="28"/>
        </w:rPr>
        <w:t xml:space="preserve"> </w:t>
      </w:r>
      <w:r w:rsidR="0000146C" w:rsidRPr="000C1C62">
        <w:rPr>
          <w:sz w:val="28"/>
          <w:szCs w:val="28"/>
        </w:rPr>
        <w:t>у</w:t>
      </w:r>
      <w:r w:rsidR="0000146C" w:rsidRPr="000C1C62">
        <w:rPr>
          <w:spacing w:val="1"/>
          <w:sz w:val="28"/>
          <w:szCs w:val="28"/>
        </w:rPr>
        <w:t xml:space="preserve"> </w:t>
      </w:r>
      <w:r w:rsidR="0000146C" w:rsidRPr="000C1C62">
        <w:rPr>
          <w:sz w:val="28"/>
          <w:szCs w:val="28"/>
        </w:rPr>
        <w:t>художньо</w:t>
      </w:r>
      <w:r w:rsidR="0000146C" w:rsidRPr="000C1C62">
        <w:rPr>
          <w:spacing w:val="1"/>
          <w:sz w:val="28"/>
          <w:szCs w:val="28"/>
        </w:rPr>
        <w:t xml:space="preserve"> </w:t>
      </w:r>
      <w:r w:rsidR="0000146C" w:rsidRPr="000C1C62">
        <w:rPr>
          <w:sz w:val="28"/>
          <w:szCs w:val="28"/>
        </w:rPr>
        <w:t>обдарованих</w:t>
      </w:r>
      <w:r w:rsidR="0000146C" w:rsidRPr="000C1C62">
        <w:rPr>
          <w:spacing w:val="1"/>
          <w:sz w:val="28"/>
          <w:szCs w:val="28"/>
        </w:rPr>
        <w:t xml:space="preserve"> </w:t>
      </w:r>
      <w:r w:rsidR="0000146C" w:rsidRPr="000C1C62">
        <w:rPr>
          <w:sz w:val="28"/>
          <w:szCs w:val="28"/>
        </w:rPr>
        <w:t>особистостей</w:t>
      </w:r>
      <w:r w:rsidR="0000146C" w:rsidRPr="000C1C62">
        <w:rPr>
          <w:spacing w:val="1"/>
          <w:sz w:val="28"/>
          <w:szCs w:val="28"/>
        </w:rPr>
        <w:t xml:space="preserve"> </w:t>
      </w:r>
      <w:r w:rsidR="0000146C" w:rsidRPr="000C1C62">
        <w:rPr>
          <w:sz w:val="28"/>
          <w:szCs w:val="28"/>
        </w:rPr>
        <w:t>відмічений</w:t>
      </w:r>
      <w:r w:rsidR="0000146C" w:rsidRPr="000C1C62">
        <w:rPr>
          <w:spacing w:val="1"/>
          <w:sz w:val="28"/>
          <w:szCs w:val="28"/>
        </w:rPr>
        <w:t xml:space="preserve"> </w:t>
      </w:r>
      <w:r w:rsidR="0000146C" w:rsidRPr="000C1C62">
        <w:rPr>
          <w:sz w:val="28"/>
          <w:szCs w:val="28"/>
        </w:rPr>
        <w:t>низький</w:t>
      </w:r>
      <w:r w:rsidR="0000146C" w:rsidRPr="000C1C62">
        <w:rPr>
          <w:spacing w:val="-4"/>
          <w:sz w:val="28"/>
          <w:szCs w:val="28"/>
        </w:rPr>
        <w:t xml:space="preserve"> </w:t>
      </w:r>
      <w:r w:rsidR="0000146C" w:rsidRPr="000C1C62">
        <w:rPr>
          <w:sz w:val="28"/>
          <w:szCs w:val="28"/>
        </w:rPr>
        <w:t>рівень</w:t>
      </w:r>
      <w:r w:rsidR="0000146C" w:rsidRPr="000C1C62">
        <w:rPr>
          <w:spacing w:val="-1"/>
          <w:sz w:val="28"/>
          <w:szCs w:val="28"/>
        </w:rPr>
        <w:t xml:space="preserve"> </w:t>
      </w:r>
      <w:r w:rsidR="0000146C" w:rsidRPr="000C1C62">
        <w:rPr>
          <w:sz w:val="28"/>
          <w:szCs w:val="28"/>
        </w:rPr>
        <w:t>адаптованості.</w:t>
      </w:r>
    </w:p>
    <w:p w14:paraId="01649247" w14:textId="07A1069D" w:rsidR="0000146C" w:rsidRPr="000C1C62" w:rsidRDefault="0000146C" w:rsidP="00A4078A">
      <w:pPr>
        <w:pStyle w:val="ad"/>
        <w:spacing w:after="0" w:line="360" w:lineRule="auto"/>
        <w:ind w:right="243" w:firstLine="719"/>
        <w:jc w:val="both"/>
        <w:rPr>
          <w:b/>
          <w:sz w:val="28"/>
          <w:szCs w:val="28"/>
        </w:rPr>
      </w:pPr>
      <w:r w:rsidRPr="000C1C62">
        <w:rPr>
          <w:sz w:val="28"/>
          <w:szCs w:val="28"/>
        </w:rPr>
        <w:lastRenderedPageBreak/>
        <w:t>Загалом,</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факторних</w:t>
      </w:r>
      <w:r w:rsidRPr="000C1C62">
        <w:rPr>
          <w:spacing w:val="1"/>
          <w:sz w:val="28"/>
          <w:szCs w:val="28"/>
        </w:rPr>
        <w:t xml:space="preserve"> </w:t>
      </w:r>
      <w:r w:rsidRPr="000C1C62">
        <w:rPr>
          <w:sz w:val="28"/>
          <w:szCs w:val="28"/>
        </w:rPr>
        <w:t>структурах</w:t>
      </w:r>
      <w:r w:rsidRPr="000C1C62">
        <w:rPr>
          <w:spacing w:val="1"/>
          <w:sz w:val="28"/>
          <w:szCs w:val="28"/>
        </w:rPr>
        <w:t xml:space="preserve"> </w:t>
      </w:r>
      <w:r w:rsidRPr="000C1C62">
        <w:rPr>
          <w:sz w:val="28"/>
          <w:szCs w:val="28"/>
        </w:rPr>
        <w:t>особистісно-поведінкових</w:t>
      </w:r>
      <w:r w:rsidRPr="000C1C62">
        <w:rPr>
          <w:spacing w:val="-67"/>
          <w:sz w:val="28"/>
          <w:szCs w:val="28"/>
        </w:rPr>
        <w:t xml:space="preserve"> </w:t>
      </w:r>
      <w:r w:rsidRPr="000C1C62">
        <w:rPr>
          <w:sz w:val="28"/>
          <w:szCs w:val="28"/>
        </w:rPr>
        <w:t>характеристик</w:t>
      </w:r>
      <w:r w:rsidRPr="000C1C62">
        <w:rPr>
          <w:spacing w:val="1"/>
          <w:sz w:val="28"/>
          <w:szCs w:val="28"/>
        </w:rPr>
        <w:t xml:space="preserve"> </w:t>
      </w:r>
      <w:r w:rsidRPr="000C1C62">
        <w:rPr>
          <w:sz w:val="28"/>
          <w:szCs w:val="28"/>
        </w:rPr>
        <w:t>студентів</w:t>
      </w:r>
      <w:r w:rsidRPr="000C1C62">
        <w:rPr>
          <w:spacing w:val="1"/>
          <w:sz w:val="28"/>
          <w:szCs w:val="28"/>
        </w:rPr>
        <w:t xml:space="preserve"> </w:t>
      </w:r>
      <w:r w:rsidRPr="000C1C62">
        <w:rPr>
          <w:sz w:val="28"/>
          <w:szCs w:val="28"/>
        </w:rPr>
        <w:t>художніх</w:t>
      </w:r>
      <w:r w:rsidRPr="000C1C62">
        <w:rPr>
          <w:spacing w:val="1"/>
          <w:sz w:val="28"/>
          <w:szCs w:val="28"/>
        </w:rPr>
        <w:t xml:space="preserve"> </w:t>
      </w:r>
      <w:r w:rsidRPr="000C1C62">
        <w:rPr>
          <w:sz w:val="28"/>
          <w:szCs w:val="28"/>
        </w:rPr>
        <w:t>спеціальностей,</w:t>
      </w:r>
      <w:r w:rsidRPr="000C1C62">
        <w:rPr>
          <w:spacing w:val="1"/>
          <w:sz w:val="28"/>
          <w:szCs w:val="28"/>
        </w:rPr>
        <w:t xml:space="preserve"> </w:t>
      </w:r>
      <w:r w:rsidRPr="000C1C62">
        <w:rPr>
          <w:sz w:val="28"/>
          <w:szCs w:val="28"/>
        </w:rPr>
        <w:t>які</w:t>
      </w:r>
      <w:r w:rsidRPr="000C1C62">
        <w:rPr>
          <w:spacing w:val="1"/>
          <w:sz w:val="28"/>
          <w:szCs w:val="28"/>
        </w:rPr>
        <w:t xml:space="preserve"> </w:t>
      </w:r>
      <w:r w:rsidRPr="000C1C62">
        <w:rPr>
          <w:sz w:val="28"/>
          <w:szCs w:val="28"/>
        </w:rPr>
        <w:t>належать</w:t>
      </w:r>
      <w:r w:rsidRPr="000C1C62">
        <w:rPr>
          <w:spacing w:val="1"/>
          <w:sz w:val="28"/>
          <w:szCs w:val="28"/>
        </w:rPr>
        <w:t xml:space="preserve"> </w:t>
      </w:r>
      <w:r w:rsidRPr="000C1C62">
        <w:rPr>
          <w:sz w:val="28"/>
          <w:szCs w:val="28"/>
        </w:rPr>
        <w:t>до</w:t>
      </w:r>
      <w:r w:rsidRPr="000C1C62">
        <w:rPr>
          <w:spacing w:val="70"/>
          <w:sz w:val="28"/>
          <w:szCs w:val="28"/>
        </w:rPr>
        <w:t xml:space="preserve"> </w:t>
      </w:r>
      <w:r w:rsidRPr="000C1C62">
        <w:rPr>
          <w:sz w:val="28"/>
          <w:szCs w:val="28"/>
        </w:rPr>
        <w:t>різних</w:t>
      </w:r>
      <w:r w:rsidRPr="000C1C62">
        <w:rPr>
          <w:spacing w:val="1"/>
          <w:sz w:val="28"/>
          <w:szCs w:val="28"/>
        </w:rPr>
        <w:t xml:space="preserve"> </w:t>
      </w:r>
      <w:r w:rsidRPr="000C1C62">
        <w:rPr>
          <w:sz w:val="28"/>
          <w:szCs w:val="28"/>
        </w:rPr>
        <w:t>рівнів</w:t>
      </w:r>
      <w:r w:rsidRPr="000C1C62">
        <w:rPr>
          <w:spacing w:val="1"/>
          <w:sz w:val="28"/>
          <w:szCs w:val="28"/>
        </w:rPr>
        <w:t xml:space="preserve"> </w:t>
      </w:r>
      <w:r w:rsidRPr="000C1C62">
        <w:rPr>
          <w:sz w:val="28"/>
          <w:szCs w:val="28"/>
        </w:rPr>
        <w:t>прояву</w:t>
      </w:r>
      <w:r w:rsidRPr="000C1C62">
        <w:rPr>
          <w:spacing w:val="1"/>
          <w:sz w:val="28"/>
          <w:szCs w:val="28"/>
        </w:rPr>
        <w:t xml:space="preserve"> </w:t>
      </w:r>
      <w:r w:rsidRPr="000C1C62">
        <w:rPr>
          <w:sz w:val="28"/>
          <w:szCs w:val="28"/>
        </w:rPr>
        <w:t>емоційної</w:t>
      </w:r>
      <w:r w:rsidRPr="000C1C62">
        <w:rPr>
          <w:spacing w:val="1"/>
          <w:sz w:val="28"/>
          <w:szCs w:val="28"/>
        </w:rPr>
        <w:t xml:space="preserve"> </w:t>
      </w:r>
      <w:r w:rsidRPr="000C1C62">
        <w:rPr>
          <w:sz w:val="28"/>
          <w:szCs w:val="28"/>
        </w:rPr>
        <w:t>стабільності,</w:t>
      </w:r>
      <w:r w:rsidRPr="000C1C62">
        <w:rPr>
          <w:spacing w:val="1"/>
          <w:sz w:val="28"/>
          <w:szCs w:val="28"/>
        </w:rPr>
        <w:t xml:space="preserve"> </w:t>
      </w:r>
      <w:r w:rsidRPr="000C1C62">
        <w:rPr>
          <w:sz w:val="28"/>
          <w:szCs w:val="28"/>
        </w:rPr>
        <w:t>можна</w:t>
      </w:r>
      <w:r w:rsidRPr="000C1C62">
        <w:rPr>
          <w:spacing w:val="1"/>
          <w:sz w:val="28"/>
          <w:szCs w:val="28"/>
        </w:rPr>
        <w:t xml:space="preserve"> </w:t>
      </w:r>
      <w:r w:rsidRPr="000C1C62">
        <w:rPr>
          <w:sz w:val="28"/>
          <w:szCs w:val="28"/>
        </w:rPr>
        <w:t>виділити</w:t>
      </w:r>
      <w:r w:rsidRPr="000C1C62">
        <w:rPr>
          <w:spacing w:val="70"/>
          <w:sz w:val="28"/>
          <w:szCs w:val="28"/>
        </w:rPr>
        <w:t xml:space="preserve"> </w:t>
      </w:r>
      <w:r w:rsidRPr="000C1C62">
        <w:rPr>
          <w:sz w:val="28"/>
          <w:szCs w:val="28"/>
        </w:rPr>
        <w:t>суттєві</w:t>
      </w:r>
      <w:r w:rsidRPr="000C1C62">
        <w:rPr>
          <w:spacing w:val="70"/>
          <w:sz w:val="28"/>
          <w:szCs w:val="28"/>
        </w:rPr>
        <w:t xml:space="preserve"> </w:t>
      </w:r>
      <w:r w:rsidRPr="000C1C62">
        <w:rPr>
          <w:sz w:val="28"/>
          <w:szCs w:val="28"/>
        </w:rPr>
        <w:t>відмінності</w:t>
      </w:r>
      <w:r w:rsidR="00A4078A" w:rsidRPr="000C1C62">
        <w:rPr>
          <w:spacing w:val="1"/>
          <w:sz w:val="28"/>
          <w:szCs w:val="28"/>
        </w:rPr>
        <w:t>.</w:t>
      </w:r>
    </w:p>
    <w:p w14:paraId="0A4C5C49" w14:textId="77777777" w:rsidR="0000146C" w:rsidRPr="000C1C62" w:rsidRDefault="0000146C" w:rsidP="003F4631">
      <w:pPr>
        <w:pStyle w:val="ad"/>
        <w:spacing w:after="0" w:line="360" w:lineRule="auto"/>
        <w:ind w:right="225" w:firstLine="719"/>
        <w:jc w:val="both"/>
        <w:rPr>
          <w:sz w:val="28"/>
          <w:szCs w:val="28"/>
        </w:rPr>
      </w:pPr>
      <w:r w:rsidRPr="000C1C62">
        <w:rPr>
          <w:sz w:val="28"/>
          <w:szCs w:val="28"/>
        </w:rPr>
        <w:t>Проведений аналіз відмінностей у змісті кожного фактору, послідовність</w:t>
      </w:r>
      <w:r w:rsidRPr="000C1C62">
        <w:rPr>
          <w:spacing w:val="1"/>
          <w:sz w:val="28"/>
          <w:szCs w:val="28"/>
        </w:rPr>
        <w:t xml:space="preserve"> </w:t>
      </w:r>
      <w:r w:rsidRPr="000C1C62">
        <w:rPr>
          <w:sz w:val="28"/>
          <w:szCs w:val="28"/>
        </w:rPr>
        <w:t>шкал та величина і</w:t>
      </w:r>
      <w:r w:rsidRPr="000C1C62">
        <w:rPr>
          <w:spacing w:val="1"/>
          <w:sz w:val="28"/>
          <w:szCs w:val="28"/>
        </w:rPr>
        <w:t xml:space="preserve"> </w:t>
      </w:r>
      <w:r w:rsidRPr="000C1C62">
        <w:rPr>
          <w:sz w:val="28"/>
          <w:szCs w:val="28"/>
        </w:rPr>
        <w:t>+\- полюс факторного навантаження кожної шкали, дав</w:t>
      </w:r>
      <w:r w:rsidRPr="000C1C62">
        <w:rPr>
          <w:spacing w:val="1"/>
          <w:sz w:val="28"/>
          <w:szCs w:val="28"/>
        </w:rPr>
        <w:t xml:space="preserve"> </w:t>
      </w:r>
      <w:r w:rsidRPr="000C1C62">
        <w:rPr>
          <w:sz w:val="28"/>
          <w:szCs w:val="28"/>
        </w:rPr>
        <w:t>змогу виділити таку особливість особистісно-поведінкового наповнення прояву</w:t>
      </w:r>
      <w:r w:rsidRPr="000C1C62">
        <w:rPr>
          <w:spacing w:val="-67"/>
          <w:sz w:val="28"/>
          <w:szCs w:val="28"/>
        </w:rPr>
        <w:t xml:space="preserve"> </w:t>
      </w:r>
      <w:r w:rsidRPr="000C1C62">
        <w:rPr>
          <w:sz w:val="28"/>
          <w:szCs w:val="28"/>
        </w:rPr>
        <w:t>емоційної стабільності студентів</w:t>
      </w:r>
      <w:r w:rsidRPr="000C1C62">
        <w:rPr>
          <w:spacing w:val="-3"/>
          <w:sz w:val="28"/>
          <w:szCs w:val="28"/>
        </w:rPr>
        <w:t xml:space="preserve"> </w:t>
      </w:r>
      <w:r w:rsidRPr="000C1C62">
        <w:rPr>
          <w:sz w:val="28"/>
          <w:szCs w:val="28"/>
        </w:rPr>
        <w:t>художніх</w:t>
      </w:r>
      <w:r w:rsidRPr="000C1C62">
        <w:rPr>
          <w:spacing w:val="1"/>
          <w:sz w:val="28"/>
          <w:szCs w:val="28"/>
        </w:rPr>
        <w:t xml:space="preserve"> </w:t>
      </w:r>
      <w:r w:rsidRPr="000C1C62">
        <w:rPr>
          <w:sz w:val="28"/>
          <w:szCs w:val="28"/>
        </w:rPr>
        <w:t>спеціальностей.</w:t>
      </w:r>
    </w:p>
    <w:p w14:paraId="1BB97D9F" w14:textId="23298A43" w:rsidR="0000146C" w:rsidRPr="000C1C62" w:rsidRDefault="0000146C" w:rsidP="00A4078A">
      <w:pPr>
        <w:pStyle w:val="ad"/>
        <w:spacing w:after="0" w:line="360" w:lineRule="auto"/>
        <w:ind w:right="222" w:firstLine="719"/>
        <w:jc w:val="both"/>
        <w:rPr>
          <w:sz w:val="28"/>
          <w:szCs w:val="28"/>
        </w:rPr>
      </w:pPr>
      <w:r w:rsidRPr="000C1C62">
        <w:rPr>
          <w:sz w:val="28"/>
          <w:szCs w:val="28"/>
        </w:rPr>
        <w:t>Так</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студентів</w:t>
      </w:r>
      <w:r w:rsidRPr="000C1C62">
        <w:rPr>
          <w:spacing w:val="1"/>
          <w:sz w:val="28"/>
          <w:szCs w:val="28"/>
        </w:rPr>
        <w:t xml:space="preserve"> </w:t>
      </w:r>
      <w:r w:rsidRPr="000C1C62">
        <w:rPr>
          <w:sz w:val="28"/>
          <w:szCs w:val="28"/>
        </w:rPr>
        <w:t>з</w:t>
      </w:r>
      <w:r w:rsidRPr="000C1C62">
        <w:rPr>
          <w:spacing w:val="1"/>
          <w:sz w:val="28"/>
          <w:szCs w:val="28"/>
        </w:rPr>
        <w:t xml:space="preserve"> </w:t>
      </w:r>
      <w:r w:rsidRPr="000C1C62">
        <w:rPr>
          <w:sz w:val="28"/>
          <w:szCs w:val="28"/>
        </w:rPr>
        <w:t>високим</w:t>
      </w:r>
      <w:r w:rsidRPr="000C1C62">
        <w:rPr>
          <w:spacing w:val="1"/>
          <w:sz w:val="28"/>
          <w:szCs w:val="28"/>
        </w:rPr>
        <w:t xml:space="preserve"> </w:t>
      </w:r>
      <w:r w:rsidRPr="000C1C62">
        <w:rPr>
          <w:sz w:val="28"/>
          <w:szCs w:val="28"/>
        </w:rPr>
        <w:t>рівнем</w:t>
      </w:r>
      <w:r w:rsidRPr="000C1C62">
        <w:rPr>
          <w:spacing w:val="1"/>
          <w:sz w:val="28"/>
          <w:szCs w:val="28"/>
        </w:rPr>
        <w:t xml:space="preserve"> </w:t>
      </w:r>
      <w:r w:rsidRPr="000C1C62">
        <w:rPr>
          <w:sz w:val="28"/>
          <w:szCs w:val="28"/>
        </w:rPr>
        <w:t>прояву</w:t>
      </w:r>
      <w:r w:rsidRPr="000C1C62">
        <w:rPr>
          <w:spacing w:val="1"/>
          <w:sz w:val="28"/>
          <w:szCs w:val="28"/>
        </w:rPr>
        <w:t xml:space="preserve"> </w:t>
      </w:r>
      <w:r w:rsidRPr="000C1C62">
        <w:rPr>
          <w:sz w:val="28"/>
          <w:szCs w:val="28"/>
        </w:rPr>
        <w:t>емоційної</w:t>
      </w:r>
      <w:r w:rsidRPr="000C1C62">
        <w:rPr>
          <w:spacing w:val="1"/>
          <w:sz w:val="28"/>
          <w:szCs w:val="28"/>
        </w:rPr>
        <w:t xml:space="preserve"> </w:t>
      </w:r>
      <w:r w:rsidRPr="000C1C62">
        <w:rPr>
          <w:sz w:val="28"/>
          <w:szCs w:val="28"/>
        </w:rPr>
        <w:t>стабільності,</w:t>
      </w:r>
      <w:r w:rsidRPr="000C1C62">
        <w:rPr>
          <w:spacing w:val="-67"/>
          <w:sz w:val="28"/>
          <w:szCs w:val="28"/>
        </w:rPr>
        <w:t xml:space="preserve"> </w:t>
      </w:r>
      <w:r w:rsidRPr="000C1C62">
        <w:rPr>
          <w:sz w:val="28"/>
          <w:szCs w:val="28"/>
        </w:rPr>
        <w:t>вираженими</w:t>
      </w:r>
      <w:r w:rsidRPr="000C1C62">
        <w:rPr>
          <w:spacing w:val="1"/>
          <w:sz w:val="28"/>
          <w:szCs w:val="28"/>
        </w:rPr>
        <w:t xml:space="preserve"> </w:t>
      </w:r>
      <w:r w:rsidRPr="000C1C62">
        <w:rPr>
          <w:sz w:val="28"/>
          <w:szCs w:val="28"/>
        </w:rPr>
        <w:t>є</w:t>
      </w:r>
      <w:r w:rsidRPr="000C1C62">
        <w:rPr>
          <w:spacing w:val="1"/>
          <w:sz w:val="28"/>
          <w:szCs w:val="28"/>
        </w:rPr>
        <w:t xml:space="preserve"> </w:t>
      </w:r>
      <w:r w:rsidRPr="000C1C62">
        <w:rPr>
          <w:sz w:val="28"/>
          <w:szCs w:val="28"/>
        </w:rPr>
        <w:t>такі</w:t>
      </w:r>
      <w:r w:rsidRPr="000C1C62">
        <w:rPr>
          <w:spacing w:val="1"/>
          <w:sz w:val="28"/>
          <w:szCs w:val="28"/>
        </w:rPr>
        <w:t xml:space="preserve"> </w:t>
      </w:r>
      <w:r w:rsidRPr="000C1C62">
        <w:rPr>
          <w:sz w:val="28"/>
          <w:szCs w:val="28"/>
        </w:rPr>
        <w:t>особистісно-поведінкові</w:t>
      </w:r>
      <w:r w:rsidRPr="000C1C62">
        <w:rPr>
          <w:spacing w:val="1"/>
          <w:sz w:val="28"/>
          <w:szCs w:val="28"/>
        </w:rPr>
        <w:t xml:space="preserve"> </w:t>
      </w:r>
      <w:r w:rsidRPr="000C1C62">
        <w:rPr>
          <w:sz w:val="28"/>
          <w:szCs w:val="28"/>
        </w:rPr>
        <w:t>характеристики,</w:t>
      </w:r>
      <w:r w:rsidRPr="000C1C62">
        <w:rPr>
          <w:spacing w:val="1"/>
          <w:sz w:val="28"/>
          <w:szCs w:val="28"/>
        </w:rPr>
        <w:t xml:space="preserve"> </w:t>
      </w:r>
      <w:r w:rsidRPr="000C1C62">
        <w:rPr>
          <w:sz w:val="28"/>
          <w:szCs w:val="28"/>
        </w:rPr>
        <w:t>які</w:t>
      </w:r>
      <w:r w:rsidRPr="000C1C62">
        <w:rPr>
          <w:spacing w:val="1"/>
          <w:sz w:val="28"/>
          <w:szCs w:val="28"/>
        </w:rPr>
        <w:t xml:space="preserve"> </w:t>
      </w:r>
      <w:r w:rsidRPr="000C1C62">
        <w:rPr>
          <w:sz w:val="28"/>
          <w:szCs w:val="28"/>
        </w:rPr>
        <w:t>окреслюють</w:t>
      </w:r>
      <w:r w:rsidRPr="000C1C62">
        <w:rPr>
          <w:spacing w:val="-67"/>
          <w:sz w:val="28"/>
          <w:szCs w:val="28"/>
        </w:rPr>
        <w:t xml:space="preserve"> </w:t>
      </w:r>
      <w:r w:rsidRPr="000C1C62">
        <w:rPr>
          <w:sz w:val="28"/>
          <w:szCs w:val="28"/>
        </w:rPr>
        <w:t>усю</w:t>
      </w:r>
      <w:r w:rsidRPr="000C1C62">
        <w:rPr>
          <w:spacing w:val="1"/>
          <w:sz w:val="28"/>
          <w:szCs w:val="28"/>
        </w:rPr>
        <w:t xml:space="preserve"> </w:t>
      </w:r>
      <w:r w:rsidRPr="000C1C62">
        <w:rPr>
          <w:sz w:val="28"/>
          <w:szCs w:val="28"/>
        </w:rPr>
        <w:t>палітру</w:t>
      </w:r>
      <w:r w:rsidRPr="000C1C62">
        <w:rPr>
          <w:spacing w:val="1"/>
          <w:sz w:val="28"/>
          <w:szCs w:val="28"/>
        </w:rPr>
        <w:t xml:space="preserve"> </w:t>
      </w:r>
      <w:r w:rsidRPr="000C1C62">
        <w:rPr>
          <w:sz w:val="28"/>
          <w:szCs w:val="28"/>
        </w:rPr>
        <w:t>поведінкової</w:t>
      </w:r>
      <w:r w:rsidRPr="000C1C62">
        <w:rPr>
          <w:spacing w:val="1"/>
          <w:sz w:val="28"/>
          <w:szCs w:val="28"/>
        </w:rPr>
        <w:t xml:space="preserve"> </w:t>
      </w:r>
      <w:r w:rsidRPr="000C1C62">
        <w:rPr>
          <w:sz w:val="28"/>
          <w:szCs w:val="28"/>
        </w:rPr>
        <w:t>адаптованості,</w:t>
      </w:r>
      <w:r w:rsidRPr="000C1C62">
        <w:rPr>
          <w:spacing w:val="1"/>
          <w:sz w:val="28"/>
          <w:szCs w:val="28"/>
        </w:rPr>
        <w:t xml:space="preserve"> </w:t>
      </w:r>
      <w:r w:rsidRPr="000C1C62">
        <w:rPr>
          <w:sz w:val="28"/>
          <w:szCs w:val="28"/>
        </w:rPr>
        <w:t>що</w:t>
      </w:r>
      <w:r w:rsidRPr="000C1C62">
        <w:rPr>
          <w:spacing w:val="1"/>
          <w:sz w:val="28"/>
          <w:szCs w:val="28"/>
        </w:rPr>
        <w:t xml:space="preserve"> </w:t>
      </w:r>
      <w:r w:rsidRPr="000C1C62">
        <w:rPr>
          <w:sz w:val="28"/>
          <w:szCs w:val="28"/>
        </w:rPr>
        <w:t>проявляється</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адаптивних</w:t>
      </w:r>
      <w:r w:rsidRPr="000C1C62">
        <w:rPr>
          <w:spacing w:val="1"/>
          <w:sz w:val="28"/>
          <w:szCs w:val="28"/>
        </w:rPr>
        <w:t xml:space="preserve"> </w:t>
      </w:r>
      <w:r w:rsidRPr="000C1C62">
        <w:rPr>
          <w:sz w:val="28"/>
          <w:szCs w:val="28"/>
        </w:rPr>
        <w:t>здібностях,</w:t>
      </w:r>
      <w:r w:rsidRPr="000C1C62">
        <w:rPr>
          <w:spacing w:val="21"/>
          <w:sz w:val="28"/>
          <w:szCs w:val="28"/>
        </w:rPr>
        <w:t xml:space="preserve"> </w:t>
      </w:r>
      <w:r w:rsidRPr="000C1C62">
        <w:rPr>
          <w:sz w:val="28"/>
          <w:szCs w:val="28"/>
        </w:rPr>
        <w:t>нервово-психічній</w:t>
      </w:r>
      <w:r w:rsidRPr="000C1C62">
        <w:rPr>
          <w:spacing w:val="22"/>
          <w:sz w:val="28"/>
          <w:szCs w:val="28"/>
        </w:rPr>
        <w:t xml:space="preserve"> </w:t>
      </w:r>
      <w:r w:rsidRPr="000C1C62">
        <w:rPr>
          <w:sz w:val="28"/>
          <w:szCs w:val="28"/>
        </w:rPr>
        <w:t>стійкості,</w:t>
      </w:r>
      <w:r w:rsidRPr="000C1C62">
        <w:rPr>
          <w:spacing w:val="21"/>
          <w:sz w:val="28"/>
          <w:szCs w:val="28"/>
        </w:rPr>
        <w:t xml:space="preserve"> </w:t>
      </w:r>
      <w:r w:rsidRPr="000C1C62">
        <w:rPr>
          <w:sz w:val="28"/>
          <w:szCs w:val="28"/>
        </w:rPr>
        <w:t>комунікативній</w:t>
      </w:r>
      <w:r w:rsidRPr="000C1C62">
        <w:rPr>
          <w:spacing w:val="22"/>
          <w:sz w:val="28"/>
          <w:szCs w:val="28"/>
        </w:rPr>
        <w:t xml:space="preserve"> </w:t>
      </w:r>
      <w:r w:rsidRPr="000C1C62">
        <w:rPr>
          <w:sz w:val="28"/>
          <w:szCs w:val="28"/>
        </w:rPr>
        <w:t>і</w:t>
      </w:r>
      <w:r w:rsidRPr="000C1C62">
        <w:rPr>
          <w:spacing w:val="23"/>
          <w:sz w:val="28"/>
          <w:szCs w:val="28"/>
        </w:rPr>
        <w:t xml:space="preserve"> </w:t>
      </w:r>
      <w:r w:rsidRPr="000C1C62">
        <w:rPr>
          <w:sz w:val="28"/>
          <w:szCs w:val="28"/>
        </w:rPr>
        <w:t>психомоторній</w:t>
      </w:r>
      <w:r w:rsidR="00A4078A" w:rsidRPr="000C1C62">
        <w:rPr>
          <w:sz w:val="28"/>
          <w:szCs w:val="28"/>
        </w:rPr>
        <w:t xml:space="preserve"> е</w:t>
      </w:r>
      <w:r w:rsidRPr="000C1C62">
        <w:rPr>
          <w:sz w:val="28"/>
          <w:szCs w:val="28"/>
        </w:rPr>
        <w:t>моційності, відкритості, романтичній емоційній спрямованості, товариськості,</w:t>
      </w:r>
      <w:r w:rsidRPr="000C1C62">
        <w:rPr>
          <w:spacing w:val="1"/>
          <w:sz w:val="28"/>
          <w:szCs w:val="28"/>
        </w:rPr>
        <w:t xml:space="preserve"> </w:t>
      </w:r>
      <w:r w:rsidRPr="000C1C62">
        <w:rPr>
          <w:sz w:val="28"/>
          <w:szCs w:val="28"/>
        </w:rPr>
        <w:t>екстравертованості, прагненні до домінування, врівноваженості. Закономірності</w:t>
      </w:r>
      <w:r w:rsidRPr="000C1C62">
        <w:rPr>
          <w:spacing w:val="-67"/>
          <w:sz w:val="28"/>
          <w:szCs w:val="28"/>
        </w:rPr>
        <w:t xml:space="preserve"> </w:t>
      </w:r>
      <w:r w:rsidRPr="000C1C62">
        <w:rPr>
          <w:sz w:val="28"/>
          <w:szCs w:val="28"/>
        </w:rPr>
        <w:t>тісного</w:t>
      </w:r>
      <w:r w:rsidRPr="000C1C62">
        <w:rPr>
          <w:spacing w:val="1"/>
          <w:sz w:val="28"/>
          <w:szCs w:val="28"/>
        </w:rPr>
        <w:t xml:space="preserve"> </w:t>
      </w:r>
      <w:r w:rsidRPr="000C1C62">
        <w:rPr>
          <w:sz w:val="28"/>
          <w:szCs w:val="28"/>
        </w:rPr>
        <w:t>зв’язку</w:t>
      </w:r>
      <w:r w:rsidRPr="000C1C62">
        <w:rPr>
          <w:spacing w:val="1"/>
          <w:sz w:val="28"/>
          <w:szCs w:val="28"/>
        </w:rPr>
        <w:t xml:space="preserve"> </w:t>
      </w:r>
      <w:r w:rsidRPr="000C1C62">
        <w:rPr>
          <w:sz w:val="28"/>
          <w:szCs w:val="28"/>
        </w:rPr>
        <w:t>між</w:t>
      </w:r>
      <w:r w:rsidRPr="000C1C62">
        <w:rPr>
          <w:spacing w:val="1"/>
          <w:sz w:val="28"/>
          <w:szCs w:val="28"/>
        </w:rPr>
        <w:t xml:space="preserve"> </w:t>
      </w:r>
      <w:r w:rsidRPr="000C1C62">
        <w:rPr>
          <w:sz w:val="28"/>
          <w:szCs w:val="28"/>
        </w:rPr>
        <w:t>емоційною</w:t>
      </w:r>
      <w:r w:rsidRPr="000C1C62">
        <w:rPr>
          <w:spacing w:val="1"/>
          <w:sz w:val="28"/>
          <w:szCs w:val="28"/>
        </w:rPr>
        <w:t xml:space="preserve"> </w:t>
      </w:r>
      <w:r w:rsidRPr="000C1C62">
        <w:rPr>
          <w:sz w:val="28"/>
          <w:szCs w:val="28"/>
        </w:rPr>
        <w:t>стабільністю</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адаптованістю</w:t>
      </w:r>
      <w:r w:rsidRPr="000C1C62">
        <w:rPr>
          <w:spacing w:val="1"/>
          <w:sz w:val="28"/>
          <w:szCs w:val="28"/>
        </w:rPr>
        <w:t xml:space="preserve"> </w:t>
      </w:r>
      <w:r w:rsidRPr="000C1C62">
        <w:rPr>
          <w:sz w:val="28"/>
          <w:szCs w:val="28"/>
        </w:rPr>
        <w:t>індивіда</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суспільстві</w:t>
      </w:r>
      <w:r w:rsidRPr="000C1C62">
        <w:rPr>
          <w:spacing w:val="1"/>
          <w:sz w:val="28"/>
          <w:szCs w:val="28"/>
        </w:rPr>
        <w:t xml:space="preserve"> </w:t>
      </w:r>
      <w:r w:rsidRPr="000C1C62">
        <w:rPr>
          <w:sz w:val="28"/>
          <w:szCs w:val="28"/>
        </w:rPr>
        <w:t>інтерпретуються</w:t>
      </w:r>
      <w:r w:rsidRPr="000C1C62">
        <w:rPr>
          <w:spacing w:val="1"/>
          <w:sz w:val="28"/>
          <w:szCs w:val="28"/>
        </w:rPr>
        <w:t xml:space="preserve"> </w:t>
      </w:r>
      <w:r w:rsidRPr="000C1C62">
        <w:rPr>
          <w:sz w:val="28"/>
          <w:szCs w:val="28"/>
        </w:rPr>
        <w:t>саме</w:t>
      </w:r>
      <w:r w:rsidRPr="000C1C62">
        <w:rPr>
          <w:spacing w:val="1"/>
          <w:sz w:val="28"/>
          <w:szCs w:val="28"/>
        </w:rPr>
        <w:t xml:space="preserve"> </w:t>
      </w:r>
      <w:r w:rsidRPr="000C1C62">
        <w:rPr>
          <w:sz w:val="28"/>
          <w:szCs w:val="28"/>
        </w:rPr>
        <w:t>цими</w:t>
      </w:r>
      <w:r w:rsidRPr="000C1C62">
        <w:rPr>
          <w:spacing w:val="1"/>
          <w:sz w:val="28"/>
          <w:szCs w:val="28"/>
        </w:rPr>
        <w:t xml:space="preserve"> </w:t>
      </w:r>
      <w:r w:rsidRPr="000C1C62">
        <w:rPr>
          <w:sz w:val="28"/>
          <w:szCs w:val="28"/>
        </w:rPr>
        <w:t>показниками,</w:t>
      </w:r>
      <w:r w:rsidRPr="000C1C62">
        <w:rPr>
          <w:spacing w:val="1"/>
          <w:sz w:val="28"/>
          <w:szCs w:val="28"/>
        </w:rPr>
        <w:t xml:space="preserve"> </w:t>
      </w:r>
      <w:r w:rsidRPr="000C1C62">
        <w:rPr>
          <w:sz w:val="28"/>
          <w:szCs w:val="28"/>
        </w:rPr>
        <w:t>які</w:t>
      </w:r>
      <w:r w:rsidRPr="000C1C62">
        <w:rPr>
          <w:spacing w:val="1"/>
          <w:sz w:val="28"/>
          <w:szCs w:val="28"/>
        </w:rPr>
        <w:t xml:space="preserve"> </w:t>
      </w:r>
      <w:r w:rsidRPr="000C1C62">
        <w:rPr>
          <w:sz w:val="28"/>
          <w:szCs w:val="28"/>
        </w:rPr>
        <w:t>своїми</w:t>
      </w:r>
      <w:r w:rsidRPr="000C1C62">
        <w:rPr>
          <w:spacing w:val="1"/>
          <w:sz w:val="28"/>
          <w:szCs w:val="28"/>
        </w:rPr>
        <w:t xml:space="preserve"> </w:t>
      </w:r>
      <w:r w:rsidRPr="000C1C62">
        <w:rPr>
          <w:sz w:val="28"/>
          <w:szCs w:val="28"/>
        </w:rPr>
        <w:t>полярними</w:t>
      </w:r>
      <w:r w:rsidRPr="000C1C62">
        <w:rPr>
          <w:spacing w:val="-67"/>
          <w:sz w:val="28"/>
          <w:szCs w:val="28"/>
        </w:rPr>
        <w:t xml:space="preserve"> </w:t>
      </w:r>
      <w:r w:rsidRPr="000C1C62">
        <w:rPr>
          <w:sz w:val="28"/>
          <w:szCs w:val="28"/>
        </w:rPr>
        <w:t>відмінностями</w:t>
      </w:r>
      <w:r w:rsidRPr="000C1C62">
        <w:rPr>
          <w:spacing w:val="1"/>
          <w:sz w:val="28"/>
          <w:szCs w:val="28"/>
        </w:rPr>
        <w:t xml:space="preserve"> </w:t>
      </w:r>
      <w:r w:rsidRPr="000C1C62">
        <w:rPr>
          <w:sz w:val="28"/>
          <w:szCs w:val="28"/>
        </w:rPr>
        <w:t>чітко</w:t>
      </w:r>
      <w:r w:rsidRPr="000C1C62">
        <w:rPr>
          <w:spacing w:val="1"/>
          <w:sz w:val="28"/>
          <w:szCs w:val="28"/>
        </w:rPr>
        <w:t xml:space="preserve"> </w:t>
      </w:r>
      <w:r w:rsidRPr="000C1C62">
        <w:rPr>
          <w:sz w:val="28"/>
          <w:szCs w:val="28"/>
        </w:rPr>
        <w:t>виділилися</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комплексі</w:t>
      </w:r>
      <w:r w:rsidRPr="000C1C62">
        <w:rPr>
          <w:spacing w:val="1"/>
          <w:sz w:val="28"/>
          <w:szCs w:val="28"/>
        </w:rPr>
        <w:t xml:space="preserve"> </w:t>
      </w:r>
      <w:r w:rsidRPr="000C1C62">
        <w:rPr>
          <w:sz w:val="28"/>
          <w:szCs w:val="28"/>
        </w:rPr>
        <w:t>особистісно-поведінкових</w:t>
      </w:r>
      <w:r w:rsidRPr="000C1C62">
        <w:rPr>
          <w:spacing w:val="-67"/>
          <w:sz w:val="28"/>
          <w:szCs w:val="28"/>
        </w:rPr>
        <w:t xml:space="preserve"> </w:t>
      </w:r>
      <w:r w:rsidRPr="000C1C62">
        <w:rPr>
          <w:sz w:val="28"/>
          <w:szCs w:val="28"/>
        </w:rPr>
        <w:t>властивостей студентів</w:t>
      </w:r>
      <w:r w:rsidRPr="000C1C62">
        <w:rPr>
          <w:spacing w:val="-3"/>
          <w:sz w:val="28"/>
          <w:szCs w:val="28"/>
        </w:rPr>
        <w:t xml:space="preserve"> </w:t>
      </w:r>
      <w:r w:rsidRPr="000C1C62">
        <w:rPr>
          <w:sz w:val="28"/>
          <w:szCs w:val="28"/>
        </w:rPr>
        <w:t>художніх спеціальностей.</w:t>
      </w:r>
    </w:p>
    <w:p w14:paraId="3614EF1D" w14:textId="77777777" w:rsidR="0000146C" w:rsidRPr="000C1C62" w:rsidRDefault="0000146C" w:rsidP="003F4631">
      <w:pPr>
        <w:pStyle w:val="ad"/>
        <w:spacing w:after="0" w:line="360" w:lineRule="auto"/>
        <w:ind w:right="224" w:firstLine="719"/>
        <w:jc w:val="both"/>
        <w:rPr>
          <w:sz w:val="28"/>
          <w:szCs w:val="28"/>
        </w:rPr>
      </w:pPr>
      <w:r w:rsidRPr="000C1C62">
        <w:rPr>
          <w:sz w:val="28"/>
          <w:szCs w:val="28"/>
        </w:rPr>
        <w:t>У студентів з низьким рівнем прояву емоційної стабільності домінують</w:t>
      </w:r>
      <w:r w:rsidRPr="000C1C62">
        <w:rPr>
          <w:spacing w:val="1"/>
          <w:sz w:val="28"/>
          <w:szCs w:val="28"/>
        </w:rPr>
        <w:t xml:space="preserve"> </w:t>
      </w:r>
      <w:r w:rsidRPr="000C1C62">
        <w:rPr>
          <w:sz w:val="28"/>
          <w:szCs w:val="28"/>
        </w:rPr>
        <w:t>протилежні</w:t>
      </w:r>
      <w:r w:rsidRPr="000C1C62">
        <w:rPr>
          <w:spacing w:val="1"/>
          <w:sz w:val="28"/>
          <w:szCs w:val="28"/>
        </w:rPr>
        <w:t xml:space="preserve"> </w:t>
      </w:r>
      <w:r w:rsidRPr="000C1C62">
        <w:rPr>
          <w:sz w:val="28"/>
          <w:szCs w:val="28"/>
        </w:rPr>
        <w:t>особистісно-поведінкові</w:t>
      </w:r>
      <w:r w:rsidRPr="000C1C62">
        <w:rPr>
          <w:spacing w:val="1"/>
          <w:sz w:val="28"/>
          <w:szCs w:val="28"/>
        </w:rPr>
        <w:t xml:space="preserve"> </w:t>
      </w:r>
      <w:r w:rsidRPr="000C1C62">
        <w:rPr>
          <w:sz w:val="28"/>
          <w:szCs w:val="28"/>
        </w:rPr>
        <w:t>властивості,</w:t>
      </w:r>
      <w:r w:rsidRPr="000C1C62">
        <w:rPr>
          <w:spacing w:val="1"/>
          <w:sz w:val="28"/>
          <w:szCs w:val="28"/>
        </w:rPr>
        <w:t xml:space="preserve"> </w:t>
      </w:r>
      <w:r w:rsidRPr="000C1C62">
        <w:rPr>
          <w:sz w:val="28"/>
          <w:szCs w:val="28"/>
        </w:rPr>
        <w:t>як-от:</w:t>
      </w:r>
      <w:r w:rsidRPr="000C1C62">
        <w:rPr>
          <w:spacing w:val="1"/>
          <w:sz w:val="28"/>
          <w:szCs w:val="28"/>
        </w:rPr>
        <w:t xml:space="preserve"> </w:t>
      </w:r>
      <w:r w:rsidRPr="000C1C62">
        <w:rPr>
          <w:sz w:val="28"/>
          <w:szCs w:val="28"/>
        </w:rPr>
        <w:t>фрустрованість,</w:t>
      </w:r>
      <w:r w:rsidRPr="000C1C62">
        <w:rPr>
          <w:spacing w:val="1"/>
          <w:sz w:val="28"/>
          <w:szCs w:val="28"/>
        </w:rPr>
        <w:t xml:space="preserve"> </w:t>
      </w:r>
      <w:r w:rsidRPr="000C1C62">
        <w:rPr>
          <w:sz w:val="28"/>
          <w:szCs w:val="28"/>
        </w:rPr>
        <w:t>інтровертованість,</w:t>
      </w:r>
      <w:r w:rsidRPr="000C1C62">
        <w:rPr>
          <w:spacing w:val="1"/>
          <w:sz w:val="28"/>
          <w:szCs w:val="28"/>
        </w:rPr>
        <w:t xml:space="preserve"> </w:t>
      </w:r>
      <w:r w:rsidRPr="000C1C62">
        <w:rPr>
          <w:sz w:val="28"/>
          <w:szCs w:val="28"/>
        </w:rPr>
        <w:t>сором’язливість,</w:t>
      </w:r>
      <w:r w:rsidRPr="000C1C62">
        <w:rPr>
          <w:spacing w:val="1"/>
          <w:sz w:val="28"/>
          <w:szCs w:val="28"/>
        </w:rPr>
        <w:t xml:space="preserve"> </w:t>
      </w:r>
      <w:r w:rsidRPr="000C1C62">
        <w:rPr>
          <w:sz w:val="28"/>
          <w:szCs w:val="28"/>
        </w:rPr>
        <w:t>депресивність,</w:t>
      </w:r>
      <w:r w:rsidRPr="000C1C62">
        <w:rPr>
          <w:spacing w:val="1"/>
          <w:sz w:val="28"/>
          <w:szCs w:val="28"/>
        </w:rPr>
        <w:t xml:space="preserve"> </w:t>
      </w:r>
      <w:r w:rsidRPr="000C1C62">
        <w:rPr>
          <w:sz w:val="28"/>
          <w:szCs w:val="28"/>
        </w:rPr>
        <w:t>дратівливість</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емоційна</w:t>
      </w:r>
      <w:r w:rsidRPr="000C1C62">
        <w:rPr>
          <w:spacing w:val="1"/>
          <w:sz w:val="28"/>
          <w:szCs w:val="28"/>
        </w:rPr>
        <w:t xml:space="preserve"> </w:t>
      </w:r>
      <w:r w:rsidRPr="000C1C62">
        <w:rPr>
          <w:sz w:val="28"/>
          <w:szCs w:val="28"/>
        </w:rPr>
        <w:t>збудливість.</w:t>
      </w:r>
      <w:r w:rsidRPr="000C1C62">
        <w:rPr>
          <w:spacing w:val="1"/>
          <w:sz w:val="28"/>
          <w:szCs w:val="28"/>
        </w:rPr>
        <w:t xml:space="preserve"> </w:t>
      </w:r>
      <w:r w:rsidRPr="000C1C62">
        <w:rPr>
          <w:sz w:val="28"/>
          <w:szCs w:val="28"/>
        </w:rPr>
        <w:t>Психологічний</w:t>
      </w:r>
      <w:r w:rsidRPr="000C1C62">
        <w:rPr>
          <w:spacing w:val="1"/>
          <w:sz w:val="28"/>
          <w:szCs w:val="28"/>
        </w:rPr>
        <w:t xml:space="preserve"> </w:t>
      </w:r>
      <w:r w:rsidRPr="000C1C62">
        <w:rPr>
          <w:sz w:val="28"/>
          <w:szCs w:val="28"/>
        </w:rPr>
        <w:t>зміст</w:t>
      </w:r>
      <w:r w:rsidRPr="000C1C62">
        <w:rPr>
          <w:spacing w:val="1"/>
          <w:sz w:val="28"/>
          <w:szCs w:val="28"/>
        </w:rPr>
        <w:t xml:space="preserve"> </w:t>
      </w:r>
      <w:r w:rsidRPr="000C1C62">
        <w:rPr>
          <w:sz w:val="28"/>
          <w:szCs w:val="28"/>
        </w:rPr>
        <w:t>цих</w:t>
      </w:r>
      <w:r w:rsidRPr="000C1C62">
        <w:rPr>
          <w:spacing w:val="1"/>
          <w:sz w:val="28"/>
          <w:szCs w:val="28"/>
        </w:rPr>
        <w:t xml:space="preserve"> </w:t>
      </w:r>
      <w:r w:rsidRPr="000C1C62">
        <w:rPr>
          <w:sz w:val="28"/>
          <w:szCs w:val="28"/>
        </w:rPr>
        <w:t>якостей</w:t>
      </w:r>
      <w:r w:rsidRPr="000C1C62">
        <w:rPr>
          <w:spacing w:val="1"/>
          <w:sz w:val="28"/>
          <w:szCs w:val="28"/>
        </w:rPr>
        <w:t xml:space="preserve"> </w:t>
      </w:r>
      <w:r w:rsidRPr="000C1C62">
        <w:rPr>
          <w:sz w:val="28"/>
          <w:szCs w:val="28"/>
        </w:rPr>
        <w:t>відзначає</w:t>
      </w:r>
      <w:r w:rsidRPr="000C1C62">
        <w:rPr>
          <w:spacing w:val="1"/>
          <w:sz w:val="28"/>
          <w:szCs w:val="28"/>
        </w:rPr>
        <w:t xml:space="preserve"> </w:t>
      </w:r>
      <w:r w:rsidRPr="000C1C62">
        <w:rPr>
          <w:sz w:val="28"/>
          <w:szCs w:val="28"/>
        </w:rPr>
        <w:t>протилежну</w:t>
      </w:r>
      <w:r w:rsidRPr="000C1C62">
        <w:rPr>
          <w:spacing w:val="1"/>
          <w:sz w:val="28"/>
          <w:szCs w:val="28"/>
        </w:rPr>
        <w:t xml:space="preserve"> </w:t>
      </w:r>
      <w:r w:rsidRPr="000C1C62">
        <w:rPr>
          <w:sz w:val="28"/>
          <w:szCs w:val="28"/>
        </w:rPr>
        <w:t>до</w:t>
      </w:r>
      <w:r w:rsidRPr="000C1C62">
        <w:rPr>
          <w:spacing w:val="-67"/>
          <w:sz w:val="28"/>
          <w:szCs w:val="28"/>
        </w:rPr>
        <w:t xml:space="preserve"> </w:t>
      </w:r>
      <w:r w:rsidRPr="000C1C62">
        <w:rPr>
          <w:sz w:val="28"/>
          <w:szCs w:val="28"/>
        </w:rPr>
        <w:t>попередньої</w:t>
      </w:r>
      <w:r w:rsidRPr="000C1C62">
        <w:rPr>
          <w:spacing w:val="1"/>
          <w:sz w:val="28"/>
          <w:szCs w:val="28"/>
        </w:rPr>
        <w:t xml:space="preserve"> </w:t>
      </w:r>
      <w:r w:rsidRPr="000C1C62">
        <w:rPr>
          <w:sz w:val="28"/>
          <w:szCs w:val="28"/>
        </w:rPr>
        <w:t>групи</w:t>
      </w:r>
      <w:r w:rsidRPr="000C1C62">
        <w:rPr>
          <w:spacing w:val="1"/>
          <w:sz w:val="28"/>
          <w:szCs w:val="28"/>
        </w:rPr>
        <w:t xml:space="preserve"> </w:t>
      </w:r>
      <w:r w:rsidRPr="000C1C62">
        <w:rPr>
          <w:sz w:val="28"/>
          <w:szCs w:val="28"/>
        </w:rPr>
        <w:t>особливість</w:t>
      </w:r>
      <w:r w:rsidRPr="000C1C62">
        <w:rPr>
          <w:spacing w:val="1"/>
          <w:sz w:val="28"/>
          <w:szCs w:val="28"/>
        </w:rPr>
        <w:t xml:space="preserve"> </w:t>
      </w:r>
      <w:r w:rsidRPr="000C1C62">
        <w:rPr>
          <w:sz w:val="28"/>
          <w:szCs w:val="28"/>
        </w:rPr>
        <w:t>вираженої</w:t>
      </w:r>
      <w:r w:rsidRPr="000C1C62">
        <w:rPr>
          <w:spacing w:val="1"/>
          <w:sz w:val="28"/>
          <w:szCs w:val="28"/>
        </w:rPr>
        <w:t xml:space="preserve"> </w:t>
      </w:r>
      <w:r w:rsidRPr="000C1C62">
        <w:rPr>
          <w:sz w:val="28"/>
          <w:szCs w:val="28"/>
        </w:rPr>
        <w:t>соціальної</w:t>
      </w:r>
      <w:r w:rsidRPr="000C1C62">
        <w:rPr>
          <w:spacing w:val="71"/>
          <w:sz w:val="28"/>
          <w:szCs w:val="28"/>
        </w:rPr>
        <w:t xml:space="preserve"> </w:t>
      </w:r>
      <w:r w:rsidRPr="000C1C62">
        <w:rPr>
          <w:sz w:val="28"/>
          <w:szCs w:val="28"/>
        </w:rPr>
        <w:t>дезадаптованості</w:t>
      </w:r>
      <w:r w:rsidRPr="000C1C62">
        <w:rPr>
          <w:spacing w:val="1"/>
          <w:sz w:val="28"/>
          <w:szCs w:val="28"/>
        </w:rPr>
        <w:t xml:space="preserve"> </w:t>
      </w:r>
      <w:r w:rsidRPr="000C1C62">
        <w:rPr>
          <w:sz w:val="28"/>
          <w:szCs w:val="28"/>
        </w:rPr>
        <w:t>художньо</w:t>
      </w:r>
      <w:r w:rsidRPr="000C1C62">
        <w:rPr>
          <w:spacing w:val="-4"/>
          <w:sz w:val="28"/>
          <w:szCs w:val="28"/>
        </w:rPr>
        <w:t xml:space="preserve"> </w:t>
      </w:r>
      <w:r w:rsidRPr="000C1C62">
        <w:rPr>
          <w:sz w:val="28"/>
          <w:szCs w:val="28"/>
        </w:rPr>
        <w:t>обдарованої</w:t>
      </w:r>
      <w:r w:rsidRPr="000C1C62">
        <w:rPr>
          <w:spacing w:val="1"/>
          <w:sz w:val="28"/>
          <w:szCs w:val="28"/>
        </w:rPr>
        <w:t xml:space="preserve"> </w:t>
      </w:r>
      <w:r w:rsidRPr="000C1C62">
        <w:rPr>
          <w:sz w:val="28"/>
          <w:szCs w:val="28"/>
        </w:rPr>
        <w:t>особистості.</w:t>
      </w:r>
    </w:p>
    <w:p w14:paraId="6D13E1BF" w14:textId="0E5E8BED" w:rsidR="0000146C" w:rsidRPr="000C1C62" w:rsidRDefault="0000146C" w:rsidP="00A4078A">
      <w:pPr>
        <w:pStyle w:val="ad"/>
        <w:spacing w:after="0" w:line="360" w:lineRule="auto"/>
        <w:ind w:right="221" w:firstLine="719"/>
        <w:jc w:val="both"/>
        <w:rPr>
          <w:sz w:val="28"/>
          <w:szCs w:val="28"/>
        </w:rPr>
      </w:pPr>
      <w:r w:rsidRPr="000C1C62">
        <w:rPr>
          <w:sz w:val="28"/>
          <w:szCs w:val="28"/>
        </w:rPr>
        <w:t>Виокремлена</w:t>
      </w:r>
      <w:r w:rsidRPr="000C1C62">
        <w:rPr>
          <w:spacing w:val="1"/>
          <w:sz w:val="28"/>
          <w:szCs w:val="28"/>
        </w:rPr>
        <w:t xml:space="preserve"> </w:t>
      </w:r>
      <w:r w:rsidRPr="000C1C62">
        <w:rPr>
          <w:sz w:val="28"/>
          <w:szCs w:val="28"/>
        </w:rPr>
        <w:t>тенденційність</w:t>
      </w:r>
      <w:r w:rsidRPr="000C1C62">
        <w:rPr>
          <w:spacing w:val="1"/>
          <w:sz w:val="28"/>
          <w:szCs w:val="28"/>
        </w:rPr>
        <w:t xml:space="preserve"> </w:t>
      </w:r>
      <w:r w:rsidRPr="000C1C62">
        <w:rPr>
          <w:sz w:val="28"/>
          <w:szCs w:val="28"/>
        </w:rPr>
        <w:t>прояву</w:t>
      </w:r>
      <w:r w:rsidRPr="000C1C62">
        <w:rPr>
          <w:spacing w:val="1"/>
          <w:sz w:val="28"/>
          <w:szCs w:val="28"/>
        </w:rPr>
        <w:t xml:space="preserve"> </w:t>
      </w:r>
      <w:r w:rsidRPr="000C1C62">
        <w:rPr>
          <w:sz w:val="28"/>
          <w:szCs w:val="28"/>
        </w:rPr>
        <w:t>особистісно-поведінкових</w:t>
      </w:r>
      <w:r w:rsidRPr="000C1C62">
        <w:rPr>
          <w:spacing w:val="1"/>
          <w:sz w:val="28"/>
          <w:szCs w:val="28"/>
        </w:rPr>
        <w:t xml:space="preserve"> </w:t>
      </w:r>
      <w:r w:rsidRPr="000C1C62">
        <w:rPr>
          <w:sz w:val="28"/>
          <w:szCs w:val="28"/>
        </w:rPr>
        <w:t>властивостей</w:t>
      </w:r>
      <w:r w:rsidRPr="000C1C62">
        <w:rPr>
          <w:spacing w:val="1"/>
          <w:sz w:val="28"/>
          <w:szCs w:val="28"/>
        </w:rPr>
        <w:t xml:space="preserve"> </w:t>
      </w:r>
      <w:r w:rsidRPr="000C1C62">
        <w:rPr>
          <w:sz w:val="28"/>
          <w:szCs w:val="28"/>
        </w:rPr>
        <w:t>залежно</w:t>
      </w:r>
      <w:r w:rsidRPr="000C1C62">
        <w:rPr>
          <w:spacing w:val="1"/>
          <w:sz w:val="28"/>
          <w:szCs w:val="28"/>
        </w:rPr>
        <w:t xml:space="preserve"> </w:t>
      </w:r>
      <w:r w:rsidRPr="000C1C62">
        <w:rPr>
          <w:sz w:val="28"/>
          <w:szCs w:val="28"/>
        </w:rPr>
        <w:t>від</w:t>
      </w:r>
      <w:r w:rsidRPr="000C1C62">
        <w:rPr>
          <w:spacing w:val="1"/>
          <w:sz w:val="28"/>
          <w:szCs w:val="28"/>
        </w:rPr>
        <w:t xml:space="preserve"> </w:t>
      </w:r>
      <w:r w:rsidRPr="000C1C62">
        <w:rPr>
          <w:sz w:val="28"/>
          <w:szCs w:val="28"/>
        </w:rPr>
        <w:t>рівня</w:t>
      </w:r>
      <w:r w:rsidRPr="000C1C62">
        <w:rPr>
          <w:spacing w:val="1"/>
          <w:sz w:val="28"/>
          <w:szCs w:val="28"/>
        </w:rPr>
        <w:t xml:space="preserve"> </w:t>
      </w:r>
      <w:r w:rsidRPr="000C1C62">
        <w:rPr>
          <w:sz w:val="28"/>
          <w:szCs w:val="28"/>
        </w:rPr>
        <w:t>прояву</w:t>
      </w:r>
      <w:r w:rsidRPr="000C1C62">
        <w:rPr>
          <w:spacing w:val="1"/>
          <w:sz w:val="28"/>
          <w:szCs w:val="28"/>
        </w:rPr>
        <w:t xml:space="preserve"> </w:t>
      </w:r>
      <w:r w:rsidRPr="000C1C62">
        <w:rPr>
          <w:sz w:val="28"/>
          <w:szCs w:val="28"/>
        </w:rPr>
        <w:t>емоційної</w:t>
      </w:r>
      <w:r w:rsidRPr="000C1C62">
        <w:rPr>
          <w:spacing w:val="1"/>
          <w:sz w:val="28"/>
          <w:szCs w:val="28"/>
        </w:rPr>
        <w:t xml:space="preserve"> </w:t>
      </w:r>
      <w:r w:rsidRPr="000C1C62">
        <w:rPr>
          <w:sz w:val="28"/>
          <w:szCs w:val="28"/>
        </w:rPr>
        <w:t>стабільності,</w:t>
      </w:r>
      <w:r w:rsidRPr="000C1C62">
        <w:rPr>
          <w:spacing w:val="1"/>
          <w:sz w:val="28"/>
          <w:szCs w:val="28"/>
        </w:rPr>
        <w:t xml:space="preserve"> </w:t>
      </w:r>
      <w:r w:rsidRPr="000C1C62">
        <w:rPr>
          <w:sz w:val="28"/>
          <w:szCs w:val="28"/>
        </w:rPr>
        <w:t>констатує</w:t>
      </w:r>
      <w:r w:rsidRPr="000C1C62">
        <w:rPr>
          <w:spacing w:val="1"/>
          <w:sz w:val="28"/>
          <w:szCs w:val="28"/>
        </w:rPr>
        <w:t xml:space="preserve"> </w:t>
      </w:r>
      <w:r w:rsidRPr="000C1C62">
        <w:rPr>
          <w:sz w:val="28"/>
          <w:szCs w:val="28"/>
        </w:rPr>
        <w:t>доцільність зосередженості на показниках соціальної адаптованості студентів</w:t>
      </w:r>
      <w:r w:rsidRPr="000C1C62">
        <w:rPr>
          <w:spacing w:val="1"/>
          <w:sz w:val="28"/>
          <w:szCs w:val="28"/>
        </w:rPr>
        <w:t xml:space="preserve"> </w:t>
      </w:r>
      <w:r w:rsidRPr="000C1C62">
        <w:rPr>
          <w:sz w:val="28"/>
          <w:szCs w:val="28"/>
        </w:rPr>
        <w:t>художніх спеціальностей. Рівень соціальної адаптованості прямо пропорційно</w:t>
      </w:r>
      <w:r w:rsidRPr="000C1C62">
        <w:rPr>
          <w:spacing w:val="1"/>
          <w:sz w:val="28"/>
          <w:szCs w:val="28"/>
        </w:rPr>
        <w:t xml:space="preserve"> </w:t>
      </w:r>
      <w:r w:rsidRPr="000C1C62">
        <w:rPr>
          <w:sz w:val="28"/>
          <w:szCs w:val="28"/>
        </w:rPr>
        <w:t>пов'язаний із ступенем емоційної стабільності особистості – чим вищий рівень</w:t>
      </w:r>
      <w:r w:rsidRPr="000C1C62">
        <w:rPr>
          <w:spacing w:val="1"/>
          <w:sz w:val="28"/>
          <w:szCs w:val="28"/>
        </w:rPr>
        <w:t xml:space="preserve"> </w:t>
      </w:r>
      <w:r w:rsidRPr="000C1C62">
        <w:rPr>
          <w:sz w:val="28"/>
          <w:szCs w:val="28"/>
        </w:rPr>
        <w:t>нервово-психічної</w:t>
      </w:r>
      <w:r w:rsidRPr="000C1C62">
        <w:rPr>
          <w:spacing w:val="1"/>
          <w:sz w:val="28"/>
          <w:szCs w:val="28"/>
        </w:rPr>
        <w:t xml:space="preserve"> </w:t>
      </w:r>
      <w:r w:rsidRPr="000C1C62">
        <w:rPr>
          <w:sz w:val="28"/>
          <w:szCs w:val="28"/>
        </w:rPr>
        <w:t>стійкості,</w:t>
      </w:r>
      <w:r w:rsidRPr="000C1C62">
        <w:rPr>
          <w:spacing w:val="1"/>
          <w:sz w:val="28"/>
          <w:szCs w:val="28"/>
        </w:rPr>
        <w:t xml:space="preserve"> </w:t>
      </w:r>
      <w:r w:rsidRPr="000C1C62">
        <w:rPr>
          <w:sz w:val="28"/>
          <w:szCs w:val="28"/>
        </w:rPr>
        <w:t>тим</w:t>
      </w:r>
      <w:r w:rsidRPr="000C1C62">
        <w:rPr>
          <w:spacing w:val="1"/>
          <w:sz w:val="28"/>
          <w:szCs w:val="28"/>
        </w:rPr>
        <w:t xml:space="preserve"> </w:t>
      </w:r>
      <w:r w:rsidRPr="000C1C62">
        <w:rPr>
          <w:sz w:val="28"/>
          <w:szCs w:val="28"/>
        </w:rPr>
        <w:t>вищий</w:t>
      </w:r>
      <w:r w:rsidRPr="000C1C62">
        <w:rPr>
          <w:spacing w:val="1"/>
          <w:sz w:val="28"/>
          <w:szCs w:val="28"/>
        </w:rPr>
        <w:t xml:space="preserve"> </w:t>
      </w:r>
      <w:r w:rsidRPr="000C1C62">
        <w:rPr>
          <w:sz w:val="28"/>
          <w:szCs w:val="28"/>
        </w:rPr>
        <w:t>показник</w:t>
      </w:r>
      <w:r w:rsidRPr="000C1C62">
        <w:rPr>
          <w:spacing w:val="1"/>
          <w:sz w:val="28"/>
          <w:szCs w:val="28"/>
        </w:rPr>
        <w:t xml:space="preserve"> </w:t>
      </w:r>
      <w:r w:rsidRPr="000C1C62">
        <w:rPr>
          <w:sz w:val="28"/>
          <w:szCs w:val="28"/>
        </w:rPr>
        <w:t>адаптивних</w:t>
      </w:r>
      <w:r w:rsidRPr="000C1C62">
        <w:rPr>
          <w:spacing w:val="1"/>
          <w:sz w:val="28"/>
          <w:szCs w:val="28"/>
        </w:rPr>
        <w:t xml:space="preserve"> </w:t>
      </w:r>
      <w:r w:rsidRPr="000C1C62">
        <w:rPr>
          <w:sz w:val="28"/>
          <w:szCs w:val="28"/>
        </w:rPr>
        <w:t>здібностей</w:t>
      </w:r>
      <w:r w:rsidRPr="000C1C62">
        <w:rPr>
          <w:spacing w:val="1"/>
          <w:sz w:val="28"/>
          <w:szCs w:val="28"/>
        </w:rPr>
        <w:t xml:space="preserve"> </w:t>
      </w:r>
      <w:r w:rsidRPr="000C1C62">
        <w:rPr>
          <w:sz w:val="28"/>
          <w:szCs w:val="28"/>
        </w:rPr>
        <w:t>та</w:t>
      </w:r>
      <w:r w:rsidRPr="000C1C62">
        <w:rPr>
          <w:spacing w:val="-67"/>
          <w:sz w:val="28"/>
          <w:szCs w:val="28"/>
        </w:rPr>
        <w:t xml:space="preserve"> </w:t>
      </w:r>
      <w:r w:rsidRPr="000C1C62">
        <w:rPr>
          <w:sz w:val="28"/>
          <w:szCs w:val="28"/>
        </w:rPr>
        <w:t>адаптації. Їх значимість визначається полярними, протилежними даними, які</w:t>
      </w:r>
      <w:r w:rsidRPr="000C1C62">
        <w:rPr>
          <w:spacing w:val="1"/>
          <w:sz w:val="28"/>
          <w:szCs w:val="28"/>
        </w:rPr>
        <w:t xml:space="preserve"> </w:t>
      </w:r>
      <w:r w:rsidRPr="000C1C62">
        <w:rPr>
          <w:sz w:val="28"/>
          <w:szCs w:val="28"/>
        </w:rPr>
        <w:t>свідчать,</w:t>
      </w:r>
      <w:r w:rsidRPr="000C1C62">
        <w:rPr>
          <w:spacing w:val="1"/>
          <w:sz w:val="28"/>
          <w:szCs w:val="28"/>
        </w:rPr>
        <w:t xml:space="preserve"> </w:t>
      </w:r>
      <w:r w:rsidRPr="000C1C62">
        <w:rPr>
          <w:sz w:val="28"/>
          <w:szCs w:val="28"/>
        </w:rPr>
        <w:t>що</w:t>
      </w:r>
      <w:r w:rsidRPr="000C1C62">
        <w:rPr>
          <w:spacing w:val="1"/>
          <w:sz w:val="28"/>
          <w:szCs w:val="28"/>
        </w:rPr>
        <w:t xml:space="preserve"> </w:t>
      </w:r>
      <w:r w:rsidRPr="000C1C62">
        <w:rPr>
          <w:sz w:val="28"/>
          <w:szCs w:val="28"/>
        </w:rPr>
        <w:t>в</w:t>
      </w:r>
      <w:r w:rsidRPr="000C1C62">
        <w:rPr>
          <w:spacing w:val="1"/>
          <w:sz w:val="28"/>
          <w:szCs w:val="28"/>
        </w:rPr>
        <w:t xml:space="preserve"> </w:t>
      </w:r>
      <w:r w:rsidRPr="000C1C62">
        <w:rPr>
          <w:sz w:val="28"/>
          <w:szCs w:val="28"/>
        </w:rPr>
        <w:t>емоційно</w:t>
      </w:r>
      <w:r w:rsidRPr="000C1C62">
        <w:rPr>
          <w:spacing w:val="1"/>
          <w:sz w:val="28"/>
          <w:szCs w:val="28"/>
        </w:rPr>
        <w:t xml:space="preserve"> </w:t>
      </w:r>
      <w:r w:rsidRPr="000C1C62">
        <w:rPr>
          <w:sz w:val="28"/>
          <w:szCs w:val="28"/>
        </w:rPr>
        <w:t>стабільних</w:t>
      </w:r>
      <w:r w:rsidRPr="000C1C62">
        <w:rPr>
          <w:spacing w:val="1"/>
          <w:sz w:val="28"/>
          <w:szCs w:val="28"/>
        </w:rPr>
        <w:t xml:space="preserve"> </w:t>
      </w:r>
      <w:r w:rsidRPr="000C1C62">
        <w:rPr>
          <w:sz w:val="28"/>
          <w:szCs w:val="28"/>
        </w:rPr>
        <w:t>особистостей</w:t>
      </w:r>
      <w:r w:rsidRPr="000C1C62">
        <w:rPr>
          <w:spacing w:val="1"/>
          <w:sz w:val="28"/>
          <w:szCs w:val="28"/>
        </w:rPr>
        <w:t xml:space="preserve"> </w:t>
      </w:r>
      <w:r w:rsidRPr="000C1C62">
        <w:rPr>
          <w:sz w:val="28"/>
          <w:szCs w:val="28"/>
        </w:rPr>
        <w:t>процес</w:t>
      </w:r>
      <w:r w:rsidRPr="000C1C62">
        <w:rPr>
          <w:spacing w:val="1"/>
          <w:sz w:val="28"/>
          <w:szCs w:val="28"/>
        </w:rPr>
        <w:t xml:space="preserve"> </w:t>
      </w:r>
      <w:r w:rsidRPr="000C1C62">
        <w:rPr>
          <w:sz w:val="28"/>
          <w:szCs w:val="28"/>
        </w:rPr>
        <w:t>адаптації</w:t>
      </w:r>
      <w:r w:rsidRPr="000C1C62">
        <w:rPr>
          <w:spacing w:val="1"/>
          <w:sz w:val="28"/>
          <w:szCs w:val="28"/>
        </w:rPr>
        <w:t xml:space="preserve"> </w:t>
      </w:r>
      <w:r w:rsidRPr="000C1C62">
        <w:rPr>
          <w:sz w:val="28"/>
          <w:szCs w:val="28"/>
        </w:rPr>
        <w:t>є</w:t>
      </w:r>
      <w:r w:rsidRPr="000C1C62">
        <w:rPr>
          <w:spacing w:val="1"/>
          <w:sz w:val="28"/>
          <w:szCs w:val="28"/>
        </w:rPr>
        <w:t xml:space="preserve"> </w:t>
      </w:r>
      <w:r w:rsidRPr="000C1C62">
        <w:rPr>
          <w:sz w:val="28"/>
          <w:szCs w:val="28"/>
        </w:rPr>
        <w:t>позитивним, а емоційно нестабільні особистості характеризуються негативним</w:t>
      </w:r>
      <w:r w:rsidRPr="000C1C62">
        <w:rPr>
          <w:spacing w:val="1"/>
          <w:sz w:val="28"/>
          <w:szCs w:val="28"/>
        </w:rPr>
        <w:t xml:space="preserve"> </w:t>
      </w:r>
      <w:r w:rsidRPr="000C1C62">
        <w:rPr>
          <w:sz w:val="28"/>
          <w:szCs w:val="28"/>
        </w:rPr>
        <w:t>показником</w:t>
      </w:r>
      <w:r w:rsidRPr="000C1C62">
        <w:rPr>
          <w:spacing w:val="1"/>
          <w:sz w:val="28"/>
          <w:szCs w:val="28"/>
        </w:rPr>
        <w:t xml:space="preserve"> </w:t>
      </w:r>
      <w:r w:rsidRPr="000C1C62">
        <w:rPr>
          <w:sz w:val="28"/>
          <w:szCs w:val="28"/>
        </w:rPr>
        <w:lastRenderedPageBreak/>
        <w:t>адаптації</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є</w:t>
      </w:r>
      <w:r w:rsidRPr="000C1C62">
        <w:rPr>
          <w:spacing w:val="1"/>
          <w:sz w:val="28"/>
          <w:szCs w:val="28"/>
        </w:rPr>
        <w:t xml:space="preserve"> </w:t>
      </w:r>
      <w:r w:rsidRPr="000C1C62">
        <w:rPr>
          <w:sz w:val="28"/>
          <w:szCs w:val="28"/>
        </w:rPr>
        <w:t>дезадаптованими.</w:t>
      </w:r>
      <w:r w:rsidRPr="000C1C62">
        <w:rPr>
          <w:spacing w:val="1"/>
          <w:sz w:val="28"/>
          <w:szCs w:val="28"/>
        </w:rPr>
        <w:t xml:space="preserve"> </w:t>
      </w:r>
      <w:r w:rsidRPr="000C1C62">
        <w:rPr>
          <w:sz w:val="28"/>
          <w:szCs w:val="28"/>
        </w:rPr>
        <w:t>Отримані</w:t>
      </w:r>
      <w:r w:rsidRPr="000C1C62">
        <w:rPr>
          <w:spacing w:val="1"/>
          <w:sz w:val="28"/>
          <w:szCs w:val="28"/>
        </w:rPr>
        <w:t xml:space="preserve"> </w:t>
      </w:r>
      <w:r w:rsidRPr="000C1C62">
        <w:rPr>
          <w:sz w:val="28"/>
          <w:szCs w:val="28"/>
        </w:rPr>
        <w:t>дані</w:t>
      </w:r>
      <w:r w:rsidRPr="000C1C62">
        <w:rPr>
          <w:spacing w:val="1"/>
          <w:sz w:val="28"/>
          <w:szCs w:val="28"/>
        </w:rPr>
        <w:t xml:space="preserve"> </w:t>
      </w:r>
      <w:r w:rsidRPr="000C1C62">
        <w:rPr>
          <w:sz w:val="28"/>
          <w:szCs w:val="28"/>
        </w:rPr>
        <w:t>засвідчили:</w:t>
      </w:r>
      <w:r w:rsidRPr="000C1C62">
        <w:rPr>
          <w:spacing w:val="1"/>
          <w:sz w:val="28"/>
          <w:szCs w:val="28"/>
        </w:rPr>
        <w:t xml:space="preserve"> </w:t>
      </w:r>
      <w:r w:rsidRPr="000C1C62">
        <w:rPr>
          <w:sz w:val="28"/>
          <w:szCs w:val="28"/>
        </w:rPr>
        <w:t>чим</w:t>
      </w:r>
      <w:r w:rsidRPr="000C1C62">
        <w:rPr>
          <w:spacing w:val="1"/>
          <w:sz w:val="28"/>
          <w:szCs w:val="28"/>
        </w:rPr>
        <w:t xml:space="preserve"> </w:t>
      </w:r>
      <w:r w:rsidRPr="000C1C62">
        <w:rPr>
          <w:sz w:val="28"/>
          <w:szCs w:val="28"/>
        </w:rPr>
        <w:t>вищий</w:t>
      </w:r>
      <w:r w:rsidRPr="000C1C62">
        <w:rPr>
          <w:spacing w:val="1"/>
          <w:sz w:val="28"/>
          <w:szCs w:val="28"/>
        </w:rPr>
        <w:t xml:space="preserve"> </w:t>
      </w:r>
      <w:r w:rsidRPr="000C1C62">
        <w:rPr>
          <w:sz w:val="28"/>
          <w:szCs w:val="28"/>
        </w:rPr>
        <w:t>показник</w:t>
      </w:r>
      <w:r w:rsidRPr="000C1C62">
        <w:rPr>
          <w:spacing w:val="1"/>
          <w:sz w:val="28"/>
          <w:szCs w:val="28"/>
        </w:rPr>
        <w:t xml:space="preserve"> </w:t>
      </w:r>
      <w:r w:rsidRPr="000C1C62">
        <w:rPr>
          <w:sz w:val="28"/>
          <w:szCs w:val="28"/>
        </w:rPr>
        <w:t>нервово-психічної</w:t>
      </w:r>
      <w:r w:rsidRPr="000C1C62">
        <w:rPr>
          <w:spacing w:val="1"/>
          <w:sz w:val="28"/>
          <w:szCs w:val="28"/>
        </w:rPr>
        <w:t xml:space="preserve"> </w:t>
      </w:r>
      <w:r w:rsidRPr="000C1C62">
        <w:rPr>
          <w:sz w:val="28"/>
          <w:szCs w:val="28"/>
        </w:rPr>
        <w:t>стійкості,</w:t>
      </w:r>
      <w:r w:rsidRPr="000C1C62">
        <w:rPr>
          <w:spacing w:val="1"/>
          <w:sz w:val="28"/>
          <w:szCs w:val="28"/>
        </w:rPr>
        <w:t xml:space="preserve"> </w:t>
      </w:r>
      <w:r w:rsidRPr="000C1C62">
        <w:rPr>
          <w:sz w:val="28"/>
          <w:szCs w:val="28"/>
        </w:rPr>
        <w:t>чим</w:t>
      </w:r>
      <w:r w:rsidRPr="000C1C62">
        <w:rPr>
          <w:spacing w:val="1"/>
          <w:sz w:val="28"/>
          <w:szCs w:val="28"/>
        </w:rPr>
        <w:t xml:space="preserve"> </w:t>
      </w:r>
      <w:r w:rsidRPr="000C1C62">
        <w:rPr>
          <w:sz w:val="28"/>
          <w:szCs w:val="28"/>
        </w:rPr>
        <w:t>більш</w:t>
      </w:r>
      <w:r w:rsidRPr="000C1C62">
        <w:rPr>
          <w:spacing w:val="1"/>
          <w:sz w:val="28"/>
          <w:szCs w:val="28"/>
        </w:rPr>
        <w:t xml:space="preserve"> </w:t>
      </w:r>
      <w:r w:rsidRPr="000C1C62">
        <w:rPr>
          <w:sz w:val="28"/>
          <w:szCs w:val="28"/>
        </w:rPr>
        <w:t>стабільні</w:t>
      </w:r>
      <w:r w:rsidRPr="000C1C62">
        <w:rPr>
          <w:spacing w:val="1"/>
          <w:sz w:val="28"/>
          <w:szCs w:val="28"/>
        </w:rPr>
        <w:t xml:space="preserve"> </w:t>
      </w:r>
      <w:r w:rsidRPr="000C1C62">
        <w:rPr>
          <w:sz w:val="28"/>
          <w:szCs w:val="28"/>
        </w:rPr>
        <w:t>стенічні</w:t>
      </w:r>
      <w:r w:rsidRPr="000C1C62">
        <w:rPr>
          <w:spacing w:val="1"/>
          <w:sz w:val="28"/>
          <w:szCs w:val="28"/>
        </w:rPr>
        <w:t xml:space="preserve"> </w:t>
      </w:r>
      <w:r w:rsidRPr="000C1C62">
        <w:rPr>
          <w:sz w:val="28"/>
          <w:szCs w:val="28"/>
        </w:rPr>
        <w:t>емоційні</w:t>
      </w:r>
      <w:r w:rsidRPr="000C1C62">
        <w:rPr>
          <w:spacing w:val="1"/>
          <w:sz w:val="28"/>
          <w:szCs w:val="28"/>
        </w:rPr>
        <w:t xml:space="preserve"> </w:t>
      </w:r>
      <w:r w:rsidRPr="000C1C62">
        <w:rPr>
          <w:sz w:val="28"/>
          <w:szCs w:val="28"/>
        </w:rPr>
        <w:t>прояви,</w:t>
      </w:r>
      <w:r w:rsidRPr="000C1C62">
        <w:rPr>
          <w:spacing w:val="1"/>
          <w:sz w:val="28"/>
          <w:szCs w:val="28"/>
        </w:rPr>
        <w:t xml:space="preserve"> </w:t>
      </w:r>
      <w:r w:rsidRPr="000C1C62">
        <w:rPr>
          <w:sz w:val="28"/>
          <w:szCs w:val="28"/>
        </w:rPr>
        <w:t>тим</w:t>
      </w:r>
      <w:r w:rsidRPr="000C1C62">
        <w:rPr>
          <w:spacing w:val="1"/>
          <w:sz w:val="28"/>
          <w:szCs w:val="28"/>
        </w:rPr>
        <w:t xml:space="preserve"> </w:t>
      </w:r>
      <w:r w:rsidRPr="000C1C62">
        <w:rPr>
          <w:sz w:val="28"/>
          <w:szCs w:val="28"/>
        </w:rPr>
        <w:t>краще</w:t>
      </w:r>
      <w:r w:rsidRPr="000C1C62">
        <w:rPr>
          <w:spacing w:val="1"/>
          <w:sz w:val="28"/>
          <w:szCs w:val="28"/>
        </w:rPr>
        <w:t xml:space="preserve"> </w:t>
      </w:r>
      <w:r w:rsidRPr="000C1C62">
        <w:rPr>
          <w:sz w:val="28"/>
          <w:szCs w:val="28"/>
        </w:rPr>
        <w:t>відбувається</w:t>
      </w:r>
      <w:r w:rsidRPr="000C1C62">
        <w:rPr>
          <w:spacing w:val="1"/>
          <w:sz w:val="28"/>
          <w:szCs w:val="28"/>
        </w:rPr>
        <w:t xml:space="preserve"> </w:t>
      </w:r>
      <w:r w:rsidRPr="000C1C62">
        <w:rPr>
          <w:sz w:val="28"/>
          <w:szCs w:val="28"/>
        </w:rPr>
        <w:t>процес</w:t>
      </w:r>
      <w:r w:rsidRPr="000C1C62">
        <w:rPr>
          <w:spacing w:val="1"/>
          <w:sz w:val="28"/>
          <w:szCs w:val="28"/>
        </w:rPr>
        <w:t xml:space="preserve"> </w:t>
      </w:r>
      <w:r w:rsidRPr="000C1C62">
        <w:rPr>
          <w:sz w:val="28"/>
          <w:szCs w:val="28"/>
        </w:rPr>
        <w:t>адаптації.</w:t>
      </w:r>
      <w:r w:rsidRPr="000C1C62">
        <w:rPr>
          <w:spacing w:val="1"/>
          <w:sz w:val="28"/>
          <w:szCs w:val="28"/>
        </w:rPr>
        <w:t xml:space="preserve"> </w:t>
      </w:r>
      <w:r w:rsidRPr="000C1C62">
        <w:rPr>
          <w:sz w:val="28"/>
          <w:szCs w:val="28"/>
        </w:rPr>
        <w:t>Рівень</w:t>
      </w:r>
      <w:r w:rsidRPr="000C1C62">
        <w:rPr>
          <w:spacing w:val="1"/>
          <w:sz w:val="28"/>
          <w:szCs w:val="28"/>
        </w:rPr>
        <w:t xml:space="preserve"> </w:t>
      </w:r>
      <w:r w:rsidRPr="000C1C62">
        <w:rPr>
          <w:sz w:val="28"/>
          <w:szCs w:val="28"/>
        </w:rPr>
        <w:t>фрустрованості також має безпосередній вплив на сприйняття світу, а отже, і на</w:t>
      </w:r>
      <w:r w:rsidRPr="000C1C62">
        <w:rPr>
          <w:spacing w:val="-67"/>
          <w:sz w:val="28"/>
          <w:szCs w:val="28"/>
        </w:rPr>
        <w:t xml:space="preserve"> </w:t>
      </w:r>
      <w:r w:rsidRPr="000C1C62">
        <w:rPr>
          <w:sz w:val="28"/>
          <w:szCs w:val="28"/>
        </w:rPr>
        <w:t>адаптованість</w:t>
      </w:r>
      <w:r w:rsidRPr="000C1C62">
        <w:rPr>
          <w:spacing w:val="1"/>
          <w:sz w:val="28"/>
          <w:szCs w:val="28"/>
        </w:rPr>
        <w:t xml:space="preserve"> </w:t>
      </w:r>
      <w:r w:rsidRPr="000C1C62">
        <w:rPr>
          <w:sz w:val="28"/>
          <w:szCs w:val="28"/>
        </w:rPr>
        <w:t>особистості.</w:t>
      </w:r>
      <w:r w:rsidRPr="000C1C62">
        <w:rPr>
          <w:spacing w:val="1"/>
          <w:sz w:val="28"/>
          <w:szCs w:val="28"/>
        </w:rPr>
        <w:t xml:space="preserve"> </w:t>
      </w:r>
      <w:r w:rsidRPr="000C1C62">
        <w:rPr>
          <w:sz w:val="28"/>
          <w:szCs w:val="28"/>
        </w:rPr>
        <w:t>Чим</w:t>
      </w:r>
      <w:r w:rsidRPr="000C1C62">
        <w:rPr>
          <w:spacing w:val="1"/>
          <w:sz w:val="28"/>
          <w:szCs w:val="28"/>
        </w:rPr>
        <w:t xml:space="preserve"> </w:t>
      </w:r>
      <w:r w:rsidRPr="000C1C62">
        <w:rPr>
          <w:sz w:val="28"/>
          <w:szCs w:val="28"/>
        </w:rPr>
        <w:t>вищий</w:t>
      </w:r>
      <w:r w:rsidRPr="000C1C62">
        <w:rPr>
          <w:spacing w:val="1"/>
          <w:sz w:val="28"/>
          <w:szCs w:val="28"/>
        </w:rPr>
        <w:t xml:space="preserve"> </w:t>
      </w:r>
      <w:r w:rsidRPr="000C1C62">
        <w:rPr>
          <w:sz w:val="28"/>
          <w:szCs w:val="28"/>
        </w:rPr>
        <w:t>рівень</w:t>
      </w:r>
      <w:r w:rsidRPr="000C1C62">
        <w:rPr>
          <w:spacing w:val="1"/>
          <w:sz w:val="28"/>
          <w:szCs w:val="28"/>
        </w:rPr>
        <w:t xml:space="preserve"> </w:t>
      </w:r>
      <w:r w:rsidRPr="000C1C62">
        <w:rPr>
          <w:sz w:val="28"/>
          <w:szCs w:val="28"/>
        </w:rPr>
        <w:t>фрустрованості,</w:t>
      </w:r>
      <w:r w:rsidRPr="000C1C62">
        <w:rPr>
          <w:spacing w:val="1"/>
          <w:sz w:val="28"/>
          <w:szCs w:val="28"/>
        </w:rPr>
        <w:t xml:space="preserve"> </w:t>
      </w:r>
      <w:r w:rsidRPr="000C1C62">
        <w:rPr>
          <w:sz w:val="28"/>
          <w:szCs w:val="28"/>
        </w:rPr>
        <w:t>чим</w:t>
      </w:r>
      <w:r w:rsidRPr="000C1C62">
        <w:rPr>
          <w:spacing w:val="1"/>
          <w:sz w:val="28"/>
          <w:szCs w:val="28"/>
        </w:rPr>
        <w:t xml:space="preserve"> </w:t>
      </w:r>
      <w:r w:rsidRPr="000C1C62">
        <w:rPr>
          <w:sz w:val="28"/>
          <w:szCs w:val="28"/>
        </w:rPr>
        <w:t>нижче</w:t>
      </w:r>
      <w:r w:rsidRPr="000C1C62">
        <w:rPr>
          <w:spacing w:val="1"/>
          <w:sz w:val="28"/>
          <w:szCs w:val="28"/>
        </w:rPr>
        <w:t xml:space="preserve"> </w:t>
      </w:r>
      <w:r w:rsidRPr="000C1C62">
        <w:rPr>
          <w:sz w:val="28"/>
          <w:szCs w:val="28"/>
        </w:rPr>
        <w:t>адекватне сприйняття світу, чим більша замкнутість особистості, тим вищий</w:t>
      </w:r>
      <w:r w:rsidRPr="000C1C62">
        <w:rPr>
          <w:spacing w:val="1"/>
          <w:sz w:val="28"/>
          <w:szCs w:val="28"/>
        </w:rPr>
        <w:t xml:space="preserve"> </w:t>
      </w:r>
      <w:r w:rsidRPr="000C1C62">
        <w:rPr>
          <w:sz w:val="28"/>
          <w:szCs w:val="28"/>
        </w:rPr>
        <w:t>рівень дезадаптації в соціумі. Відкритість і товариськість має безпосереднє і</w:t>
      </w:r>
      <w:r w:rsidRPr="000C1C62">
        <w:rPr>
          <w:spacing w:val="1"/>
          <w:sz w:val="28"/>
          <w:szCs w:val="28"/>
        </w:rPr>
        <w:t xml:space="preserve"> </w:t>
      </w:r>
      <w:r w:rsidRPr="000C1C62">
        <w:rPr>
          <w:sz w:val="28"/>
          <w:szCs w:val="28"/>
        </w:rPr>
        <w:t>суттєве значення у цьому процесі. Ці особистісно-поведінкові характеристики</w:t>
      </w:r>
      <w:r w:rsidRPr="000C1C62">
        <w:rPr>
          <w:spacing w:val="1"/>
          <w:sz w:val="28"/>
          <w:szCs w:val="28"/>
        </w:rPr>
        <w:t xml:space="preserve"> </w:t>
      </w:r>
      <w:r w:rsidRPr="000C1C62">
        <w:rPr>
          <w:sz w:val="28"/>
          <w:szCs w:val="28"/>
        </w:rPr>
        <w:t>впливають</w:t>
      </w:r>
      <w:r w:rsidRPr="000C1C62">
        <w:rPr>
          <w:spacing w:val="65"/>
          <w:sz w:val="28"/>
          <w:szCs w:val="28"/>
        </w:rPr>
        <w:t xml:space="preserve"> </w:t>
      </w:r>
      <w:r w:rsidRPr="000C1C62">
        <w:rPr>
          <w:sz w:val="28"/>
          <w:szCs w:val="28"/>
        </w:rPr>
        <w:t>на</w:t>
      </w:r>
      <w:r w:rsidRPr="000C1C62">
        <w:rPr>
          <w:spacing w:val="66"/>
          <w:sz w:val="28"/>
          <w:szCs w:val="28"/>
        </w:rPr>
        <w:t xml:space="preserve"> </w:t>
      </w:r>
      <w:r w:rsidRPr="000C1C62">
        <w:rPr>
          <w:sz w:val="28"/>
          <w:szCs w:val="28"/>
        </w:rPr>
        <w:t>налагодження</w:t>
      </w:r>
      <w:r w:rsidRPr="000C1C62">
        <w:rPr>
          <w:spacing w:val="66"/>
          <w:sz w:val="28"/>
          <w:szCs w:val="28"/>
        </w:rPr>
        <w:t xml:space="preserve"> </w:t>
      </w:r>
      <w:r w:rsidRPr="000C1C62">
        <w:rPr>
          <w:sz w:val="28"/>
          <w:szCs w:val="28"/>
        </w:rPr>
        <w:t>соціальних</w:t>
      </w:r>
      <w:r w:rsidRPr="000C1C62">
        <w:rPr>
          <w:spacing w:val="67"/>
          <w:sz w:val="28"/>
          <w:szCs w:val="28"/>
        </w:rPr>
        <w:t xml:space="preserve"> </w:t>
      </w:r>
      <w:r w:rsidRPr="000C1C62">
        <w:rPr>
          <w:sz w:val="28"/>
          <w:szCs w:val="28"/>
        </w:rPr>
        <w:t>контактів,</w:t>
      </w:r>
      <w:r w:rsidRPr="000C1C62">
        <w:rPr>
          <w:spacing w:val="65"/>
          <w:sz w:val="28"/>
          <w:szCs w:val="28"/>
        </w:rPr>
        <w:t xml:space="preserve"> </w:t>
      </w:r>
      <w:r w:rsidRPr="000C1C62">
        <w:rPr>
          <w:sz w:val="28"/>
          <w:szCs w:val="28"/>
        </w:rPr>
        <w:t>встановлення</w:t>
      </w:r>
      <w:r w:rsidRPr="000C1C62">
        <w:rPr>
          <w:spacing w:val="66"/>
          <w:sz w:val="28"/>
          <w:szCs w:val="28"/>
        </w:rPr>
        <w:t xml:space="preserve"> </w:t>
      </w:r>
      <w:r w:rsidRPr="000C1C62">
        <w:rPr>
          <w:sz w:val="28"/>
          <w:szCs w:val="28"/>
        </w:rPr>
        <w:t>дружніх</w:t>
      </w:r>
      <w:r w:rsidR="00A4078A" w:rsidRPr="000C1C62">
        <w:rPr>
          <w:sz w:val="28"/>
          <w:szCs w:val="28"/>
        </w:rPr>
        <w:t xml:space="preserve"> з</w:t>
      </w:r>
      <w:r w:rsidRPr="000C1C62">
        <w:rPr>
          <w:sz w:val="28"/>
          <w:szCs w:val="28"/>
        </w:rPr>
        <w:t>в’язків.</w:t>
      </w:r>
      <w:r w:rsidRPr="000C1C62">
        <w:rPr>
          <w:spacing w:val="1"/>
          <w:sz w:val="28"/>
          <w:szCs w:val="28"/>
        </w:rPr>
        <w:t xml:space="preserve"> </w:t>
      </w:r>
      <w:r w:rsidRPr="000C1C62">
        <w:rPr>
          <w:sz w:val="28"/>
          <w:szCs w:val="28"/>
        </w:rPr>
        <w:t>Зниження</w:t>
      </w:r>
      <w:r w:rsidRPr="000C1C62">
        <w:rPr>
          <w:spacing w:val="1"/>
          <w:sz w:val="28"/>
          <w:szCs w:val="28"/>
        </w:rPr>
        <w:t xml:space="preserve"> </w:t>
      </w:r>
      <w:r w:rsidRPr="000C1C62">
        <w:rPr>
          <w:sz w:val="28"/>
          <w:szCs w:val="28"/>
        </w:rPr>
        <w:t>інтенсивності</w:t>
      </w:r>
      <w:r w:rsidRPr="000C1C62">
        <w:rPr>
          <w:spacing w:val="1"/>
          <w:sz w:val="28"/>
          <w:szCs w:val="28"/>
        </w:rPr>
        <w:t xml:space="preserve"> </w:t>
      </w:r>
      <w:r w:rsidRPr="000C1C62">
        <w:rPr>
          <w:sz w:val="28"/>
          <w:szCs w:val="28"/>
        </w:rPr>
        <w:t>емоцій</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невротичність</w:t>
      </w:r>
      <w:r w:rsidRPr="000C1C62">
        <w:rPr>
          <w:spacing w:val="1"/>
          <w:sz w:val="28"/>
          <w:szCs w:val="28"/>
        </w:rPr>
        <w:t xml:space="preserve"> </w:t>
      </w:r>
      <w:r w:rsidRPr="000C1C62">
        <w:rPr>
          <w:sz w:val="28"/>
          <w:szCs w:val="28"/>
        </w:rPr>
        <w:t>сприятимуть</w:t>
      </w:r>
      <w:r w:rsidRPr="000C1C62">
        <w:rPr>
          <w:spacing w:val="1"/>
          <w:sz w:val="28"/>
          <w:szCs w:val="28"/>
        </w:rPr>
        <w:t xml:space="preserve"> </w:t>
      </w:r>
      <w:r w:rsidRPr="000C1C62">
        <w:rPr>
          <w:sz w:val="28"/>
          <w:szCs w:val="28"/>
        </w:rPr>
        <w:t>формуванню</w:t>
      </w:r>
      <w:r w:rsidRPr="000C1C62">
        <w:rPr>
          <w:spacing w:val="1"/>
          <w:sz w:val="28"/>
          <w:szCs w:val="28"/>
        </w:rPr>
        <w:t xml:space="preserve"> </w:t>
      </w:r>
      <w:r w:rsidRPr="000C1C62">
        <w:rPr>
          <w:sz w:val="28"/>
          <w:szCs w:val="28"/>
        </w:rPr>
        <w:t>емоційної</w:t>
      </w:r>
      <w:r w:rsidRPr="000C1C62">
        <w:rPr>
          <w:spacing w:val="1"/>
          <w:sz w:val="28"/>
          <w:szCs w:val="28"/>
        </w:rPr>
        <w:t xml:space="preserve"> </w:t>
      </w:r>
      <w:r w:rsidRPr="000C1C62">
        <w:rPr>
          <w:sz w:val="28"/>
          <w:szCs w:val="28"/>
        </w:rPr>
        <w:t>стабільності,</w:t>
      </w:r>
      <w:r w:rsidRPr="000C1C62">
        <w:rPr>
          <w:spacing w:val="1"/>
          <w:sz w:val="28"/>
          <w:szCs w:val="28"/>
        </w:rPr>
        <w:t xml:space="preserve"> </w:t>
      </w:r>
      <w:r w:rsidRPr="000C1C62">
        <w:rPr>
          <w:sz w:val="28"/>
          <w:szCs w:val="28"/>
        </w:rPr>
        <w:t>контролю</w:t>
      </w:r>
      <w:r w:rsidRPr="000C1C62">
        <w:rPr>
          <w:spacing w:val="1"/>
          <w:sz w:val="28"/>
          <w:szCs w:val="28"/>
        </w:rPr>
        <w:t xml:space="preserve"> </w:t>
      </w:r>
      <w:r w:rsidRPr="000C1C62">
        <w:rPr>
          <w:sz w:val="28"/>
          <w:szCs w:val="28"/>
        </w:rPr>
        <w:t>над</w:t>
      </w:r>
      <w:r w:rsidRPr="000C1C62">
        <w:rPr>
          <w:spacing w:val="1"/>
          <w:sz w:val="28"/>
          <w:szCs w:val="28"/>
        </w:rPr>
        <w:t xml:space="preserve"> </w:t>
      </w:r>
      <w:r w:rsidRPr="000C1C62">
        <w:rPr>
          <w:sz w:val="28"/>
          <w:szCs w:val="28"/>
        </w:rPr>
        <w:t>емоційною</w:t>
      </w:r>
      <w:r w:rsidRPr="000C1C62">
        <w:rPr>
          <w:spacing w:val="70"/>
          <w:sz w:val="28"/>
          <w:szCs w:val="28"/>
        </w:rPr>
        <w:t xml:space="preserve"> </w:t>
      </w:r>
      <w:r w:rsidRPr="000C1C62">
        <w:rPr>
          <w:sz w:val="28"/>
          <w:szCs w:val="28"/>
        </w:rPr>
        <w:t>збудливістю,</w:t>
      </w:r>
      <w:r w:rsidRPr="000C1C62">
        <w:rPr>
          <w:spacing w:val="-67"/>
          <w:sz w:val="28"/>
          <w:szCs w:val="28"/>
        </w:rPr>
        <w:t xml:space="preserve"> </w:t>
      </w:r>
      <w:r w:rsidRPr="000C1C62">
        <w:rPr>
          <w:sz w:val="28"/>
          <w:szCs w:val="28"/>
        </w:rPr>
        <w:t>що, в свою чергу, знижуватиме вплив почуттів на ефективність діяльності та</w:t>
      </w:r>
      <w:r w:rsidRPr="000C1C62">
        <w:rPr>
          <w:spacing w:val="1"/>
          <w:sz w:val="28"/>
          <w:szCs w:val="28"/>
        </w:rPr>
        <w:t xml:space="preserve"> </w:t>
      </w:r>
      <w:r w:rsidRPr="000C1C62">
        <w:rPr>
          <w:sz w:val="28"/>
          <w:szCs w:val="28"/>
        </w:rPr>
        <w:t>прояви</w:t>
      </w:r>
      <w:r w:rsidRPr="000C1C62">
        <w:rPr>
          <w:spacing w:val="1"/>
          <w:sz w:val="28"/>
          <w:szCs w:val="28"/>
        </w:rPr>
        <w:t xml:space="preserve"> </w:t>
      </w:r>
      <w:r w:rsidRPr="000C1C62">
        <w:rPr>
          <w:sz w:val="28"/>
          <w:szCs w:val="28"/>
        </w:rPr>
        <w:t>ескапізму,</w:t>
      </w:r>
      <w:r w:rsidRPr="000C1C62">
        <w:rPr>
          <w:spacing w:val="1"/>
          <w:sz w:val="28"/>
          <w:szCs w:val="28"/>
        </w:rPr>
        <w:t xml:space="preserve"> </w:t>
      </w:r>
      <w:r w:rsidRPr="000C1C62">
        <w:rPr>
          <w:sz w:val="28"/>
          <w:szCs w:val="28"/>
        </w:rPr>
        <w:t>а</w:t>
      </w:r>
      <w:r w:rsidRPr="000C1C62">
        <w:rPr>
          <w:spacing w:val="1"/>
          <w:sz w:val="28"/>
          <w:szCs w:val="28"/>
        </w:rPr>
        <w:t xml:space="preserve"> </w:t>
      </w:r>
      <w:r w:rsidRPr="000C1C62">
        <w:rPr>
          <w:sz w:val="28"/>
          <w:szCs w:val="28"/>
        </w:rPr>
        <w:t>отже,</w:t>
      </w:r>
      <w:r w:rsidRPr="000C1C62">
        <w:rPr>
          <w:spacing w:val="1"/>
          <w:sz w:val="28"/>
          <w:szCs w:val="28"/>
        </w:rPr>
        <w:t xml:space="preserve"> </w:t>
      </w:r>
      <w:r w:rsidRPr="000C1C62">
        <w:rPr>
          <w:sz w:val="28"/>
          <w:szCs w:val="28"/>
        </w:rPr>
        <w:t>продуктивність</w:t>
      </w:r>
      <w:r w:rsidRPr="000C1C62">
        <w:rPr>
          <w:spacing w:val="1"/>
          <w:sz w:val="28"/>
          <w:szCs w:val="28"/>
        </w:rPr>
        <w:t xml:space="preserve"> </w:t>
      </w:r>
      <w:r w:rsidRPr="000C1C62">
        <w:rPr>
          <w:sz w:val="28"/>
          <w:szCs w:val="28"/>
        </w:rPr>
        <w:t>підвищуватиметься</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налагоджуватимуться</w:t>
      </w:r>
      <w:r w:rsidRPr="000C1C62">
        <w:rPr>
          <w:spacing w:val="-1"/>
          <w:sz w:val="28"/>
          <w:szCs w:val="28"/>
        </w:rPr>
        <w:t xml:space="preserve"> </w:t>
      </w:r>
      <w:r w:rsidRPr="000C1C62">
        <w:rPr>
          <w:sz w:val="28"/>
          <w:szCs w:val="28"/>
        </w:rPr>
        <w:t>соціальні</w:t>
      </w:r>
      <w:r w:rsidRPr="000C1C62">
        <w:rPr>
          <w:spacing w:val="1"/>
          <w:sz w:val="28"/>
          <w:szCs w:val="28"/>
        </w:rPr>
        <w:t xml:space="preserve"> </w:t>
      </w:r>
      <w:r w:rsidRPr="000C1C62">
        <w:rPr>
          <w:sz w:val="28"/>
          <w:szCs w:val="28"/>
        </w:rPr>
        <w:t>контакти.</w:t>
      </w:r>
    </w:p>
    <w:p w14:paraId="2EC85CF7" w14:textId="77777777" w:rsidR="0000146C" w:rsidRPr="000C1C62" w:rsidRDefault="0000146C" w:rsidP="003F4631">
      <w:pPr>
        <w:pStyle w:val="ad"/>
        <w:spacing w:after="0" w:line="360" w:lineRule="auto"/>
        <w:ind w:right="221" w:firstLine="719"/>
        <w:jc w:val="both"/>
        <w:rPr>
          <w:sz w:val="28"/>
          <w:szCs w:val="28"/>
        </w:rPr>
      </w:pPr>
      <w:r w:rsidRPr="000C1C62">
        <w:rPr>
          <w:sz w:val="28"/>
          <w:szCs w:val="28"/>
        </w:rPr>
        <w:t>Вказані</w:t>
      </w:r>
      <w:r w:rsidRPr="000C1C62">
        <w:rPr>
          <w:spacing w:val="1"/>
          <w:sz w:val="28"/>
          <w:szCs w:val="28"/>
        </w:rPr>
        <w:t xml:space="preserve"> </w:t>
      </w:r>
      <w:r w:rsidRPr="000C1C62">
        <w:rPr>
          <w:sz w:val="28"/>
          <w:szCs w:val="28"/>
        </w:rPr>
        <w:t>репрезентативні</w:t>
      </w:r>
      <w:r w:rsidRPr="000C1C62">
        <w:rPr>
          <w:spacing w:val="1"/>
          <w:sz w:val="28"/>
          <w:szCs w:val="28"/>
        </w:rPr>
        <w:t xml:space="preserve"> </w:t>
      </w:r>
      <w:r w:rsidRPr="000C1C62">
        <w:rPr>
          <w:sz w:val="28"/>
          <w:szCs w:val="28"/>
        </w:rPr>
        <w:t>особистісні</w:t>
      </w:r>
      <w:r w:rsidRPr="000C1C62">
        <w:rPr>
          <w:spacing w:val="1"/>
          <w:sz w:val="28"/>
          <w:szCs w:val="28"/>
        </w:rPr>
        <w:t xml:space="preserve"> </w:t>
      </w:r>
      <w:r w:rsidRPr="000C1C62">
        <w:rPr>
          <w:sz w:val="28"/>
          <w:szCs w:val="28"/>
        </w:rPr>
        <w:t>утворення</w:t>
      </w:r>
      <w:r w:rsidRPr="000C1C62">
        <w:rPr>
          <w:spacing w:val="1"/>
          <w:sz w:val="28"/>
          <w:szCs w:val="28"/>
        </w:rPr>
        <w:t xml:space="preserve"> </w:t>
      </w:r>
      <w:r w:rsidRPr="000C1C62">
        <w:rPr>
          <w:sz w:val="28"/>
          <w:szCs w:val="28"/>
        </w:rPr>
        <w:t>є</w:t>
      </w:r>
      <w:r w:rsidRPr="000C1C62">
        <w:rPr>
          <w:spacing w:val="1"/>
          <w:sz w:val="28"/>
          <w:szCs w:val="28"/>
        </w:rPr>
        <w:t xml:space="preserve"> </w:t>
      </w:r>
      <w:r w:rsidRPr="000C1C62">
        <w:rPr>
          <w:sz w:val="28"/>
          <w:szCs w:val="28"/>
        </w:rPr>
        <w:t>складовими,</w:t>
      </w:r>
      <w:r w:rsidRPr="000C1C62">
        <w:rPr>
          <w:spacing w:val="1"/>
          <w:sz w:val="28"/>
          <w:szCs w:val="28"/>
        </w:rPr>
        <w:t xml:space="preserve"> </w:t>
      </w:r>
      <w:r w:rsidRPr="000C1C62">
        <w:rPr>
          <w:sz w:val="28"/>
          <w:szCs w:val="28"/>
        </w:rPr>
        <w:t>що</w:t>
      </w:r>
      <w:r w:rsidRPr="000C1C62">
        <w:rPr>
          <w:spacing w:val="1"/>
          <w:sz w:val="28"/>
          <w:szCs w:val="28"/>
        </w:rPr>
        <w:t xml:space="preserve"> </w:t>
      </w:r>
      <w:r w:rsidRPr="000C1C62">
        <w:rPr>
          <w:sz w:val="28"/>
          <w:szCs w:val="28"/>
        </w:rPr>
        <w:t>зумовлюють</w:t>
      </w:r>
      <w:r w:rsidRPr="000C1C62">
        <w:rPr>
          <w:spacing w:val="1"/>
          <w:sz w:val="28"/>
          <w:szCs w:val="28"/>
        </w:rPr>
        <w:t xml:space="preserve"> </w:t>
      </w:r>
      <w:r w:rsidRPr="000C1C62">
        <w:rPr>
          <w:sz w:val="28"/>
          <w:szCs w:val="28"/>
        </w:rPr>
        <w:t>прояв</w:t>
      </w:r>
      <w:r w:rsidRPr="000C1C62">
        <w:rPr>
          <w:spacing w:val="1"/>
          <w:sz w:val="28"/>
          <w:szCs w:val="28"/>
        </w:rPr>
        <w:t xml:space="preserve"> </w:t>
      </w:r>
      <w:r w:rsidRPr="000C1C62">
        <w:rPr>
          <w:sz w:val="28"/>
          <w:szCs w:val="28"/>
        </w:rPr>
        <w:t>соціальної</w:t>
      </w:r>
      <w:r w:rsidRPr="000C1C62">
        <w:rPr>
          <w:spacing w:val="1"/>
          <w:sz w:val="28"/>
          <w:szCs w:val="28"/>
        </w:rPr>
        <w:t xml:space="preserve"> </w:t>
      </w:r>
      <w:r w:rsidRPr="000C1C62">
        <w:rPr>
          <w:sz w:val="28"/>
          <w:szCs w:val="28"/>
        </w:rPr>
        <w:t>адаптованості</w:t>
      </w:r>
      <w:r w:rsidRPr="000C1C62">
        <w:rPr>
          <w:spacing w:val="1"/>
          <w:sz w:val="28"/>
          <w:szCs w:val="28"/>
        </w:rPr>
        <w:t xml:space="preserve"> </w:t>
      </w:r>
      <w:r w:rsidRPr="000C1C62">
        <w:rPr>
          <w:sz w:val="28"/>
          <w:szCs w:val="28"/>
        </w:rPr>
        <w:t>особистості</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вступають</w:t>
      </w:r>
      <w:r w:rsidRPr="000C1C62">
        <w:rPr>
          <w:spacing w:val="1"/>
          <w:sz w:val="28"/>
          <w:szCs w:val="28"/>
        </w:rPr>
        <w:t xml:space="preserve"> </w:t>
      </w:r>
      <w:r w:rsidRPr="000C1C62">
        <w:rPr>
          <w:sz w:val="28"/>
          <w:szCs w:val="28"/>
        </w:rPr>
        <w:t>в</w:t>
      </w:r>
      <w:r w:rsidRPr="000C1C62">
        <w:rPr>
          <w:spacing w:val="1"/>
          <w:sz w:val="28"/>
          <w:szCs w:val="28"/>
        </w:rPr>
        <w:t xml:space="preserve"> </w:t>
      </w:r>
      <w:r w:rsidRPr="000C1C62">
        <w:rPr>
          <w:sz w:val="28"/>
          <w:szCs w:val="28"/>
        </w:rPr>
        <w:t>інтегративний</w:t>
      </w:r>
      <w:r w:rsidRPr="000C1C62">
        <w:rPr>
          <w:spacing w:val="-1"/>
          <w:sz w:val="28"/>
          <w:szCs w:val="28"/>
        </w:rPr>
        <w:t xml:space="preserve"> </w:t>
      </w:r>
      <w:r w:rsidRPr="000C1C62">
        <w:rPr>
          <w:sz w:val="28"/>
          <w:szCs w:val="28"/>
        </w:rPr>
        <w:t>зв'язок один з</w:t>
      </w:r>
      <w:r w:rsidRPr="000C1C62">
        <w:rPr>
          <w:spacing w:val="-1"/>
          <w:sz w:val="28"/>
          <w:szCs w:val="28"/>
        </w:rPr>
        <w:t xml:space="preserve"> </w:t>
      </w:r>
      <w:r w:rsidRPr="000C1C62">
        <w:rPr>
          <w:sz w:val="28"/>
          <w:szCs w:val="28"/>
        </w:rPr>
        <w:t>одним.</w:t>
      </w:r>
    </w:p>
    <w:p w14:paraId="57A33DE1" w14:textId="77777777" w:rsidR="0000146C" w:rsidRPr="000C1C62" w:rsidRDefault="0000146C" w:rsidP="003F4631">
      <w:pPr>
        <w:pStyle w:val="ad"/>
        <w:spacing w:after="0" w:line="360" w:lineRule="auto"/>
        <w:ind w:right="219" w:firstLine="719"/>
        <w:jc w:val="both"/>
        <w:rPr>
          <w:sz w:val="28"/>
          <w:szCs w:val="28"/>
        </w:rPr>
      </w:pPr>
      <w:r w:rsidRPr="000C1C62">
        <w:rPr>
          <w:sz w:val="28"/>
          <w:szCs w:val="28"/>
        </w:rPr>
        <w:t>Засвідчено також наявність спільних факторів, які теоретично могли б</w:t>
      </w:r>
      <w:r w:rsidRPr="000C1C62">
        <w:rPr>
          <w:spacing w:val="1"/>
          <w:sz w:val="28"/>
          <w:szCs w:val="28"/>
        </w:rPr>
        <w:t xml:space="preserve"> </w:t>
      </w:r>
      <w:r w:rsidRPr="000C1C62">
        <w:rPr>
          <w:sz w:val="28"/>
          <w:szCs w:val="28"/>
        </w:rPr>
        <w:t>мати суттєвий вплив на соціальну адаптованість особистості, але в художньо</w:t>
      </w:r>
      <w:r w:rsidRPr="000C1C62">
        <w:rPr>
          <w:spacing w:val="1"/>
          <w:sz w:val="28"/>
          <w:szCs w:val="28"/>
        </w:rPr>
        <w:t xml:space="preserve"> </w:t>
      </w:r>
      <w:r w:rsidRPr="000C1C62">
        <w:rPr>
          <w:sz w:val="28"/>
          <w:szCs w:val="28"/>
        </w:rPr>
        <w:t>обдарованих емоційно стабільних та емоційно нестабільних особистостей вони</w:t>
      </w:r>
      <w:r w:rsidRPr="000C1C62">
        <w:rPr>
          <w:spacing w:val="1"/>
          <w:sz w:val="28"/>
          <w:szCs w:val="28"/>
        </w:rPr>
        <w:t xml:space="preserve"> </w:t>
      </w:r>
      <w:r w:rsidRPr="000C1C62">
        <w:rPr>
          <w:sz w:val="28"/>
          <w:szCs w:val="28"/>
        </w:rPr>
        <w:t>не</w:t>
      </w:r>
      <w:r w:rsidRPr="000C1C62">
        <w:rPr>
          <w:spacing w:val="1"/>
          <w:sz w:val="28"/>
          <w:szCs w:val="28"/>
        </w:rPr>
        <w:t xml:space="preserve"> </w:t>
      </w:r>
      <w:r w:rsidRPr="000C1C62">
        <w:rPr>
          <w:sz w:val="28"/>
          <w:szCs w:val="28"/>
        </w:rPr>
        <w:t>диференційовані.</w:t>
      </w:r>
      <w:r w:rsidRPr="000C1C62">
        <w:rPr>
          <w:spacing w:val="1"/>
          <w:sz w:val="28"/>
          <w:szCs w:val="28"/>
        </w:rPr>
        <w:t xml:space="preserve"> </w:t>
      </w:r>
      <w:r w:rsidRPr="000C1C62">
        <w:rPr>
          <w:sz w:val="28"/>
          <w:szCs w:val="28"/>
        </w:rPr>
        <w:t>До</w:t>
      </w:r>
      <w:r w:rsidRPr="000C1C62">
        <w:rPr>
          <w:spacing w:val="1"/>
          <w:sz w:val="28"/>
          <w:szCs w:val="28"/>
        </w:rPr>
        <w:t xml:space="preserve"> </w:t>
      </w:r>
      <w:r w:rsidRPr="000C1C62">
        <w:rPr>
          <w:sz w:val="28"/>
          <w:szCs w:val="28"/>
        </w:rPr>
        <w:t>них</w:t>
      </w:r>
      <w:r w:rsidRPr="000C1C62">
        <w:rPr>
          <w:spacing w:val="1"/>
          <w:sz w:val="28"/>
          <w:szCs w:val="28"/>
        </w:rPr>
        <w:t xml:space="preserve"> </w:t>
      </w:r>
      <w:r w:rsidRPr="000C1C62">
        <w:rPr>
          <w:sz w:val="28"/>
          <w:szCs w:val="28"/>
        </w:rPr>
        <w:t>належать</w:t>
      </w:r>
      <w:r w:rsidRPr="000C1C62">
        <w:rPr>
          <w:spacing w:val="1"/>
          <w:sz w:val="28"/>
          <w:szCs w:val="28"/>
        </w:rPr>
        <w:t xml:space="preserve"> </w:t>
      </w:r>
      <w:r w:rsidRPr="000C1C62">
        <w:rPr>
          <w:sz w:val="28"/>
          <w:szCs w:val="28"/>
        </w:rPr>
        <w:t>інтернальність</w:t>
      </w:r>
      <w:r w:rsidRPr="000C1C62">
        <w:rPr>
          <w:spacing w:val="1"/>
          <w:sz w:val="28"/>
          <w:szCs w:val="28"/>
        </w:rPr>
        <w:t xml:space="preserve"> </w:t>
      </w:r>
      <w:r w:rsidRPr="000C1C62">
        <w:rPr>
          <w:sz w:val="28"/>
          <w:szCs w:val="28"/>
        </w:rPr>
        <w:t>(локусу</w:t>
      </w:r>
      <w:r w:rsidRPr="000C1C62">
        <w:rPr>
          <w:spacing w:val="1"/>
          <w:sz w:val="28"/>
          <w:szCs w:val="28"/>
        </w:rPr>
        <w:t xml:space="preserve"> </w:t>
      </w:r>
      <w:r w:rsidRPr="000C1C62">
        <w:rPr>
          <w:sz w:val="28"/>
          <w:szCs w:val="28"/>
        </w:rPr>
        <w:t>контролю),</w:t>
      </w:r>
      <w:r w:rsidRPr="000C1C62">
        <w:rPr>
          <w:spacing w:val="1"/>
          <w:sz w:val="28"/>
          <w:szCs w:val="28"/>
        </w:rPr>
        <w:t xml:space="preserve"> </w:t>
      </w:r>
      <w:r w:rsidRPr="000C1C62">
        <w:rPr>
          <w:sz w:val="28"/>
          <w:szCs w:val="28"/>
        </w:rPr>
        <w:t>радість, гедоністична емоційна спрямованість та показник прийняття інших.</w:t>
      </w:r>
      <w:r w:rsidRPr="000C1C62">
        <w:rPr>
          <w:spacing w:val="1"/>
          <w:sz w:val="28"/>
          <w:szCs w:val="28"/>
        </w:rPr>
        <w:t xml:space="preserve"> </w:t>
      </w:r>
      <w:r w:rsidRPr="000C1C62">
        <w:rPr>
          <w:sz w:val="28"/>
          <w:szCs w:val="28"/>
        </w:rPr>
        <w:t>Серед</w:t>
      </w:r>
      <w:r w:rsidRPr="000C1C62">
        <w:rPr>
          <w:spacing w:val="1"/>
          <w:sz w:val="28"/>
          <w:szCs w:val="28"/>
        </w:rPr>
        <w:t xml:space="preserve"> </w:t>
      </w:r>
      <w:r w:rsidRPr="000C1C62">
        <w:rPr>
          <w:sz w:val="28"/>
          <w:szCs w:val="28"/>
        </w:rPr>
        <w:t>тих</w:t>
      </w:r>
      <w:r w:rsidRPr="000C1C62">
        <w:rPr>
          <w:spacing w:val="1"/>
          <w:sz w:val="28"/>
          <w:szCs w:val="28"/>
        </w:rPr>
        <w:t xml:space="preserve"> </w:t>
      </w:r>
      <w:r w:rsidRPr="000C1C62">
        <w:rPr>
          <w:sz w:val="28"/>
          <w:szCs w:val="28"/>
        </w:rPr>
        <w:t>особистісно-поведінкових</w:t>
      </w:r>
      <w:r w:rsidRPr="000C1C62">
        <w:rPr>
          <w:spacing w:val="1"/>
          <w:sz w:val="28"/>
          <w:szCs w:val="28"/>
        </w:rPr>
        <w:t xml:space="preserve"> </w:t>
      </w:r>
      <w:r w:rsidRPr="000C1C62">
        <w:rPr>
          <w:sz w:val="28"/>
          <w:szCs w:val="28"/>
        </w:rPr>
        <w:t>властивостей,</w:t>
      </w:r>
      <w:r w:rsidRPr="000C1C62">
        <w:rPr>
          <w:spacing w:val="1"/>
          <w:sz w:val="28"/>
          <w:szCs w:val="28"/>
        </w:rPr>
        <w:t xml:space="preserve"> </w:t>
      </w:r>
      <w:r w:rsidRPr="000C1C62">
        <w:rPr>
          <w:sz w:val="28"/>
          <w:szCs w:val="28"/>
        </w:rPr>
        <w:t>які</w:t>
      </w:r>
      <w:r w:rsidRPr="000C1C62">
        <w:rPr>
          <w:spacing w:val="1"/>
          <w:sz w:val="28"/>
          <w:szCs w:val="28"/>
        </w:rPr>
        <w:t xml:space="preserve"> </w:t>
      </w:r>
      <w:r w:rsidRPr="000C1C62">
        <w:rPr>
          <w:sz w:val="28"/>
          <w:szCs w:val="28"/>
        </w:rPr>
        <w:t>належать</w:t>
      </w:r>
      <w:r w:rsidRPr="000C1C62">
        <w:rPr>
          <w:spacing w:val="1"/>
          <w:sz w:val="28"/>
          <w:szCs w:val="28"/>
        </w:rPr>
        <w:t xml:space="preserve"> </w:t>
      </w:r>
      <w:r w:rsidRPr="000C1C62">
        <w:rPr>
          <w:sz w:val="28"/>
          <w:szCs w:val="28"/>
        </w:rPr>
        <w:t>тільки</w:t>
      </w:r>
      <w:r w:rsidRPr="000C1C62">
        <w:rPr>
          <w:spacing w:val="1"/>
          <w:sz w:val="28"/>
          <w:szCs w:val="28"/>
        </w:rPr>
        <w:t xml:space="preserve"> </w:t>
      </w:r>
      <w:r w:rsidRPr="000C1C62">
        <w:rPr>
          <w:sz w:val="28"/>
          <w:szCs w:val="28"/>
        </w:rPr>
        <w:t>до</w:t>
      </w:r>
      <w:r w:rsidRPr="000C1C62">
        <w:rPr>
          <w:spacing w:val="1"/>
          <w:sz w:val="28"/>
          <w:szCs w:val="28"/>
        </w:rPr>
        <w:t xml:space="preserve"> </w:t>
      </w:r>
      <w:r w:rsidRPr="000C1C62">
        <w:rPr>
          <w:sz w:val="28"/>
          <w:szCs w:val="28"/>
        </w:rPr>
        <w:t>емоційно</w:t>
      </w:r>
      <w:r w:rsidRPr="000C1C62">
        <w:rPr>
          <w:spacing w:val="1"/>
          <w:sz w:val="28"/>
          <w:szCs w:val="28"/>
        </w:rPr>
        <w:t xml:space="preserve"> </w:t>
      </w:r>
      <w:r w:rsidRPr="000C1C62">
        <w:rPr>
          <w:sz w:val="28"/>
          <w:szCs w:val="28"/>
        </w:rPr>
        <w:t>стабільних</w:t>
      </w:r>
      <w:r w:rsidRPr="000C1C62">
        <w:rPr>
          <w:spacing w:val="1"/>
          <w:sz w:val="28"/>
          <w:szCs w:val="28"/>
        </w:rPr>
        <w:t xml:space="preserve"> </w:t>
      </w:r>
      <w:r w:rsidRPr="000C1C62">
        <w:rPr>
          <w:sz w:val="28"/>
          <w:szCs w:val="28"/>
        </w:rPr>
        <w:t>студентів,</w:t>
      </w:r>
      <w:r w:rsidRPr="000C1C62">
        <w:rPr>
          <w:spacing w:val="1"/>
          <w:sz w:val="28"/>
          <w:szCs w:val="28"/>
        </w:rPr>
        <w:t xml:space="preserve"> </w:t>
      </w:r>
      <w:r w:rsidRPr="000C1C62">
        <w:rPr>
          <w:sz w:val="28"/>
          <w:szCs w:val="28"/>
        </w:rPr>
        <w:t>можна</w:t>
      </w:r>
      <w:r w:rsidRPr="000C1C62">
        <w:rPr>
          <w:spacing w:val="1"/>
          <w:sz w:val="28"/>
          <w:szCs w:val="28"/>
        </w:rPr>
        <w:t xml:space="preserve"> </w:t>
      </w:r>
      <w:r w:rsidRPr="000C1C62">
        <w:rPr>
          <w:sz w:val="28"/>
          <w:szCs w:val="28"/>
        </w:rPr>
        <w:t>віднести</w:t>
      </w:r>
      <w:r w:rsidRPr="000C1C62">
        <w:rPr>
          <w:spacing w:val="1"/>
          <w:sz w:val="28"/>
          <w:szCs w:val="28"/>
        </w:rPr>
        <w:t xml:space="preserve"> </w:t>
      </w:r>
      <w:r w:rsidRPr="000C1C62">
        <w:rPr>
          <w:sz w:val="28"/>
          <w:szCs w:val="28"/>
        </w:rPr>
        <w:t>альтруїстичну</w:t>
      </w:r>
      <w:r w:rsidRPr="000C1C62">
        <w:rPr>
          <w:spacing w:val="1"/>
          <w:sz w:val="28"/>
          <w:szCs w:val="28"/>
        </w:rPr>
        <w:t xml:space="preserve"> </w:t>
      </w:r>
      <w:r w:rsidRPr="000C1C62">
        <w:rPr>
          <w:sz w:val="28"/>
          <w:szCs w:val="28"/>
        </w:rPr>
        <w:t>емоційну</w:t>
      </w:r>
      <w:r w:rsidRPr="000C1C62">
        <w:rPr>
          <w:spacing w:val="1"/>
          <w:sz w:val="28"/>
          <w:szCs w:val="28"/>
        </w:rPr>
        <w:t xml:space="preserve"> </w:t>
      </w:r>
      <w:r w:rsidRPr="000C1C62">
        <w:rPr>
          <w:sz w:val="28"/>
          <w:szCs w:val="28"/>
        </w:rPr>
        <w:t>спрямованість,</w:t>
      </w:r>
      <w:r w:rsidRPr="000C1C62">
        <w:rPr>
          <w:spacing w:val="1"/>
          <w:sz w:val="28"/>
          <w:szCs w:val="28"/>
        </w:rPr>
        <w:t xml:space="preserve"> </w:t>
      </w:r>
      <w:r w:rsidRPr="000C1C62">
        <w:rPr>
          <w:sz w:val="28"/>
          <w:szCs w:val="28"/>
        </w:rPr>
        <w:t>виражену</w:t>
      </w:r>
      <w:r w:rsidRPr="000C1C62">
        <w:rPr>
          <w:spacing w:val="1"/>
          <w:sz w:val="28"/>
          <w:szCs w:val="28"/>
        </w:rPr>
        <w:t xml:space="preserve"> </w:t>
      </w:r>
      <w:r w:rsidRPr="000C1C62">
        <w:rPr>
          <w:sz w:val="28"/>
          <w:szCs w:val="28"/>
        </w:rPr>
        <w:t>емоційність,</w:t>
      </w:r>
      <w:r w:rsidRPr="000C1C62">
        <w:rPr>
          <w:spacing w:val="1"/>
          <w:sz w:val="28"/>
          <w:szCs w:val="28"/>
        </w:rPr>
        <w:t xml:space="preserve"> </w:t>
      </w:r>
      <w:r w:rsidRPr="000C1C62">
        <w:rPr>
          <w:sz w:val="28"/>
          <w:szCs w:val="28"/>
        </w:rPr>
        <w:t>яка</w:t>
      </w:r>
      <w:r w:rsidRPr="000C1C62">
        <w:rPr>
          <w:spacing w:val="1"/>
          <w:sz w:val="28"/>
          <w:szCs w:val="28"/>
        </w:rPr>
        <w:t xml:space="preserve"> </w:t>
      </w:r>
      <w:r w:rsidRPr="000C1C62">
        <w:rPr>
          <w:sz w:val="28"/>
          <w:szCs w:val="28"/>
        </w:rPr>
        <w:t>не</w:t>
      </w:r>
      <w:r w:rsidRPr="000C1C62">
        <w:rPr>
          <w:spacing w:val="1"/>
          <w:sz w:val="28"/>
          <w:szCs w:val="28"/>
        </w:rPr>
        <w:t xml:space="preserve"> </w:t>
      </w:r>
      <w:r w:rsidRPr="000C1C62">
        <w:rPr>
          <w:sz w:val="28"/>
          <w:szCs w:val="28"/>
        </w:rPr>
        <w:t>впливає</w:t>
      </w:r>
      <w:r w:rsidRPr="000C1C62">
        <w:rPr>
          <w:spacing w:val="1"/>
          <w:sz w:val="28"/>
          <w:szCs w:val="28"/>
        </w:rPr>
        <w:t xml:space="preserve"> </w:t>
      </w:r>
      <w:r w:rsidRPr="000C1C62">
        <w:rPr>
          <w:sz w:val="28"/>
          <w:szCs w:val="28"/>
        </w:rPr>
        <w:t>на</w:t>
      </w:r>
      <w:r w:rsidRPr="000C1C62">
        <w:rPr>
          <w:spacing w:val="1"/>
          <w:sz w:val="28"/>
          <w:szCs w:val="28"/>
        </w:rPr>
        <w:t xml:space="preserve"> </w:t>
      </w:r>
      <w:r w:rsidRPr="000C1C62">
        <w:rPr>
          <w:sz w:val="28"/>
          <w:szCs w:val="28"/>
        </w:rPr>
        <w:t>ефективність</w:t>
      </w:r>
      <w:r w:rsidRPr="000C1C62">
        <w:rPr>
          <w:spacing w:val="1"/>
          <w:sz w:val="28"/>
          <w:szCs w:val="28"/>
        </w:rPr>
        <w:t xml:space="preserve"> </w:t>
      </w:r>
      <w:r w:rsidRPr="000C1C62">
        <w:rPr>
          <w:sz w:val="28"/>
          <w:szCs w:val="28"/>
        </w:rPr>
        <w:t>діяльності.</w:t>
      </w:r>
    </w:p>
    <w:p w14:paraId="16ACDBD3" w14:textId="643DAC0D" w:rsidR="0000146C" w:rsidRPr="000C1C62" w:rsidRDefault="0000146C" w:rsidP="00A4078A">
      <w:pPr>
        <w:pStyle w:val="ad"/>
        <w:spacing w:after="0" w:line="360" w:lineRule="auto"/>
        <w:ind w:right="219" w:firstLine="719"/>
        <w:jc w:val="both"/>
        <w:rPr>
          <w:sz w:val="28"/>
          <w:szCs w:val="28"/>
        </w:rPr>
      </w:pPr>
      <w:r w:rsidRPr="000C1C62">
        <w:rPr>
          <w:sz w:val="28"/>
          <w:szCs w:val="28"/>
        </w:rPr>
        <w:t>Згідно даних емпіричного дослідження, емоційно стабільні та емоційно</w:t>
      </w:r>
      <w:r w:rsidRPr="000C1C62">
        <w:rPr>
          <w:spacing w:val="1"/>
          <w:sz w:val="28"/>
          <w:szCs w:val="28"/>
        </w:rPr>
        <w:t xml:space="preserve"> </w:t>
      </w:r>
      <w:r w:rsidRPr="000C1C62">
        <w:rPr>
          <w:sz w:val="28"/>
          <w:szCs w:val="28"/>
        </w:rPr>
        <w:t>нестабільні</w:t>
      </w:r>
      <w:r w:rsidRPr="000C1C62">
        <w:rPr>
          <w:spacing w:val="1"/>
          <w:sz w:val="28"/>
          <w:szCs w:val="28"/>
        </w:rPr>
        <w:t xml:space="preserve"> </w:t>
      </w:r>
      <w:r w:rsidRPr="000C1C62">
        <w:rPr>
          <w:sz w:val="28"/>
          <w:szCs w:val="28"/>
        </w:rPr>
        <w:t>художньо</w:t>
      </w:r>
      <w:r w:rsidRPr="000C1C62">
        <w:rPr>
          <w:spacing w:val="1"/>
          <w:sz w:val="28"/>
          <w:szCs w:val="28"/>
        </w:rPr>
        <w:t xml:space="preserve"> </w:t>
      </w:r>
      <w:r w:rsidRPr="000C1C62">
        <w:rPr>
          <w:sz w:val="28"/>
          <w:szCs w:val="28"/>
        </w:rPr>
        <w:t>обдаровані</w:t>
      </w:r>
      <w:r w:rsidRPr="000C1C62">
        <w:rPr>
          <w:spacing w:val="1"/>
          <w:sz w:val="28"/>
          <w:szCs w:val="28"/>
        </w:rPr>
        <w:t xml:space="preserve"> </w:t>
      </w:r>
      <w:r w:rsidRPr="000C1C62">
        <w:rPr>
          <w:sz w:val="28"/>
          <w:szCs w:val="28"/>
        </w:rPr>
        <w:t>особистості</w:t>
      </w:r>
      <w:r w:rsidRPr="000C1C62">
        <w:rPr>
          <w:spacing w:val="1"/>
          <w:sz w:val="28"/>
          <w:szCs w:val="28"/>
        </w:rPr>
        <w:t xml:space="preserve"> </w:t>
      </w:r>
      <w:r w:rsidRPr="000C1C62">
        <w:rPr>
          <w:sz w:val="28"/>
          <w:szCs w:val="28"/>
        </w:rPr>
        <w:t>мають</w:t>
      </w:r>
      <w:r w:rsidRPr="000C1C62">
        <w:rPr>
          <w:spacing w:val="1"/>
          <w:sz w:val="28"/>
          <w:szCs w:val="28"/>
        </w:rPr>
        <w:t xml:space="preserve"> </w:t>
      </w:r>
      <w:r w:rsidRPr="000C1C62">
        <w:rPr>
          <w:sz w:val="28"/>
          <w:szCs w:val="28"/>
        </w:rPr>
        <w:t>інтернальний</w:t>
      </w:r>
      <w:r w:rsidRPr="000C1C62">
        <w:rPr>
          <w:spacing w:val="1"/>
          <w:sz w:val="28"/>
          <w:szCs w:val="28"/>
        </w:rPr>
        <w:t xml:space="preserve"> </w:t>
      </w:r>
      <w:r w:rsidRPr="000C1C62">
        <w:rPr>
          <w:sz w:val="28"/>
          <w:szCs w:val="28"/>
        </w:rPr>
        <w:t>локус</w:t>
      </w:r>
      <w:r w:rsidRPr="000C1C62">
        <w:rPr>
          <w:spacing w:val="1"/>
          <w:sz w:val="28"/>
          <w:szCs w:val="28"/>
        </w:rPr>
        <w:t xml:space="preserve"> </w:t>
      </w:r>
      <w:r w:rsidRPr="000C1C62">
        <w:rPr>
          <w:sz w:val="28"/>
          <w:szCs w:val="28"/>
        </w:rPr>
        <w:t>контролю,</w:t>
      </w:r>
      <w:r w:rsidRPr="000C1C62">
        <w:rPr>
          <w:spacing w:val="1"/>
          <w:sz w:val="28"/>
          <w:szCs w:val="28"/>
        </w:rPr>
        <w:t xml:space="preserve"> </w:t>
      </w:r>
      <w:r w:rsidRPr="000C1C62">
        <w:rPr>
          <w:sz w:val="28"/>
          <w:szCs w:val="28"/>
        </w:rPr>
        <w:t>тобто</w:t>
      </w:r>
      <w:r w:rsidRPr="000C1C62">
        <w:rPr>
          <w:spacing w:val="1"/>
          <w:sz w:val="28"/>
          <w:szCs w:val="28"/>
        </w:rPr>
        <w:t xml:space="preserve"> </w:t>
      </w:r>
      <w:r w:rsidRPr="000C1C62">
        <w:rPr>
          <w:sz w:val="28"/>
          <w:szCs w:val="28"/>
        </w:rPr>
        <w:t>покладаються</w:t>
      </w:r>
      <w:r w:rsidRPr="000C1C62">
        <w:rPr>
          <w:spacing w:val="1"/>
          <w:sz w:val="28"/>
          <w:szCs w:val="28"/>
        </w:rPr>
        <w:t xml:space="preserve"> </w:t>
      </w:r>
      <w:r w:rsidRPr="000C1C62">
        <w:rPr>
          <w:sz w:val="28"/>
          <w:szCs w:val="28"/>
        </w:rPr>
        <w:t>на</w:t>
      </w:r>
      <w:r w:rsidRPr="000C1C62">
        <w:rPr>
          <w:spacing w:val="1"/>
          <w:sz w:val="28"/>
          <w:szCs w:val="28"/>
        </w:rPr>
        <w:t xml:space="preserve"> </w:t>
      </w:r>
      <w:r w:rsidRPr="000C1C62">
        <w:rPr>
          <w:sz w:val="28"/>
          <w:szCs w:val="28"/>
        </w:rPr>
        <w:t>свої</w:t>
      </w:r>
      <w:r w:rsidRPr="000C1C62">
        <w:rPr>
          <w:spacing w:val="1"/>
          <w:sz w:val="28"/>
          <w:szCs w:val="28"/>
        </w:rPr>
        <w:t xml:space="preserve"> </w:t>
      </w:r>
      <w:r w:rsidRPr="000C1C62">
        <w:rPr>
          <w:sz w:val="28"/>
          <w:szCs w:val="28"/>
        </w:rPr>
        <w:t>здібності,</w:t>
      </w:r>
      <w:r w:rsidRPr="000C1C62">
        <w:rPr>
          <w:spacing w:val="1"/>
          <w:sz w:val="28"/>
          <w:szCs w:val="28"/>
        </w:rPr>
        <w:t xml:space="preserve"> </w:t>
      </w:r>
      <w:r w:rsidRPr="000C1C62">
        <w:rPr>
          <w:sz w:val="28"/>
          <w:szCs w:val="28"/>
        </w:rPr>
        <w:t>вміння,</w:t>
      </w:r>
      <w:r w:rsidRPr="000C1C62">
        <w:rPr>
          <w:spacing w:val="1"/>
          <w:sz w:val="28"/>
          <w:szCs w:val="28"/>
        </w:rPr>
        <w:t xml:space="preserve"> </w:t>
      </w:r>
      <w:r w:rsidRPr="000C1C62">
        <w:rPr>
          <w:sz w:val="28"/>
          <w:szCs w:val="28"/>
        </w:rPr>
        <w:t>знання</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сили</w:t>
      </w:r>
      <w:r w:rsidRPr="000C1C62">
        <w:rPr>
          <w:spacing w:val="1"/>
          <w:sz w:val="28"/>
          <w:szCs w:val="28"/>
        </w:rPr>
        <w:t xml:space="preserve"> </w:t>
      </w:r>
      <w:r w:rsidRPr="000C1C62">
        <w:rPr>
          <w:sz w:val="28"/>
          <w:szCs w:val="28"/>
        </w:rPr>
        <w:t>в</w:t>
      </w:r>
      <w:r w:rsidRPr="000C1C62">
        <w:rPr>
          <w:spacing w:val="1"/>
          <w:sz w:val="28"/>
          <w:szCs w:val="28"/>
        </w:rPr>
        <w:t xml:space="preserve"> </w:t>
      </w:r>
      <w:r w:rsidRPr="000C1C62">
        <w:rPr>
          <w:sz w:val="28"/>
          <w:szCs w:val="28"/>
        </w:rPr>
        <w:t>організації</w:t>
      </w:r>
      <w:r w:rsidRPr="000C1C62">
        <w:rPr>
          <w:spacing w:val="1"/>
          <w:sz w:val="28"/>
          <w:szCs w:val="28"/>
        </w:rPr>
        <w:t xml:space="preserve"> </w:t>
      </w:r>
      <w:r w:rsidRPr="000C1C62">
        <w:rPr>
          <w:sz w:val="28"/>
          <w:szCs w:val="28"/>
        </w:rPr>
        <w:t>власної</w:t>
      </w:r>
      <w:r w:rsidRPr="000C1C62">
        <w:rPr>
          <w:spacing w:val="1"/>
          <w:sz w:val="28"/>
          <w:szCs w:val="28"/>
        </w:rPr>
        <w:t xml:space="preserve"> </w:t>
      </w:r>
      <w:r w:rsidRPr="000C1C62">
        <w:rPr>
          <w:sz w:val="28"/>
          <w:szCs w:val="28"/>
        </w:rPr>
        <w:t>діяльності.</w:t>
      </w:r>
      <w:r w:rsidRPr="000C1C62">
        <w:rPr>
          <w:spacing w:val="1"/>
          <w:sz w:val="28"/>
          <w:szCs w:val="28"/>
        </w:rPr>
        <w:t xml:space="preserve"> </w:t>
      </w:r>
      <w:r w:rsidRPr="000C1C62">
        <w:rPr>
          <w:sz w:val="28"/>
          <w:szCs w:val="28"/>
        </w:rPr>
        <w:t>Локус</w:t>
      </w:r>
      <w:r w:rsidRPr="000C1C62">
        <w:rPr>
          <w:spacing w:val="1"/>
          <w:sz w:val="28"/>
          <w:szCs w:val="28"/>
        </w:rPr>
        <w:t xml:space="preserve"> </w:t>
      </w:r>
      <w:r w:rsidRPr="000C1C62">
        <w:rPr>
          <w:sz w:val="28"/>
          <w:szCs w:val="28"/>
        </w:rPr>
        <w:t>контролю</w:t>
      </w:r>
      <w:r w:rsidRPr="000C1C62">
        <w:rPr>
          <w:spacing w:val="1"/>
          <w:sz w:val="28"/>
          <w:szCs w:val="28"/>
        </w:rPr>
        <w:t xml:space="preserve"> </w:t>
      </w:r>
      <w:r w:rsidRPr="000C1C62">
        <w:rPr>
          <w:sz w:val="28"/>
          <w:szCs w:val="28"/>
        </w:rPr>
        <w:t>формується</w:t>
      </w:r>
      <w:r w:rsidRPr="000C1C62">
        <w:rPr>
          <w:spacing w:val="1"/>
          <w:sz w:val="28"/>
          <w:szCs w:val="28"/>
        </w:rPr>
        <w:t xml:space="preserve"> </w:t>
      </w:r>
      <w:r w:rsidRPr="000C1C62">
        <w:rPr>
          <w:sz w:val="28"/>
          <w:szCs w:val="28"/>
        </w:rPr>
        <w:t>в</w:t>
      </w:r>
      <w:r w:rsidRPr="000C1C62">
        <w:rPr>
          <w:spacing w:val="1"/>
          <w:sz w:val="28"/>
          <w:szCs w:val="28"/>
        </w:rPr>
        <w:t xml:space="preserve"> </w:t>
      </w:r>
      <w:r w:rsidRPr="000C1C62">
        <w:rPr>
          <w:sz w:val="28"/>
          <w:szCs w:val="28"/>
        </w:rPr>
        <w:t>процесі</w:t>
      </w:r>
      <w:r w:rsidRPr="000C1C62">
        <w:rPr>
          <w:spacing w:val="1"/>
          <w:sz w:val="28"/>
          <w:szCs w:val="28"/>
        </w:rPr>
        <w:t xml:space="preserve"> </w:t>
      </w:r>
      <w:r w:rsidRPr="000C1C62">
        <w:rPr>
          <w:sz w:val="28"/>
          <w:szCs w:val="28"/>
        </w:rPr>
        <w:t>соціалізації</w:t>
      </w:r>
      <w:r w:rsidRPr="000C1C62">
        <w:rPr>
          <w:spacing w:val="1"/>
          <w:sz w:val="28"/>
          <w:szCs w:val="28"/>
        </w:rPr>
        <w:t xml:space="preserve"> </w:t>
      </w:r>
      <w:r w:rsidRPr="000C1C62">
        <w:rPr>
          <w:sz w:val="28"/>
          <w:szCs w:val="28"/>
        </w:rPr>
        <w:t>як</w:t>
      </w:r>
      <w:r w:rsidRPr="000C1C62">
        <w:rPr>
          <w:spacing w:val="1"/>
          <w:sz w:val="28"/>
          <w:szCs w:val="28"/>
        </w:rPr>
        <w:t xml:space="preserve"> </w:t>
      </w:r>
      <w:r w:rsidRPr="000C1C62">
        <w:rPr>
          <w:sz w:val="28"/>
          <w:szCs w:val="28"/>
        </w:rPr>
        <w:t>властивість</w:t>
      </w:r>
      <w:r w:rsidRPr="000C1C62">
        <w:rPr>
          <w:spacing w:val="1"/>
          <w:sz w:val="28"/>
          <w:szCs w:val="28"/>
        </w:rPr>
        <w:t xml:space="preserve"> </w:t>
      </w:r>
      <w:r w:rsidRPr="000C1C62">
        <w:rPr>
          <w:sz w:val="28"/>
          <w:szCs w:val="28"/>
        </w:rPr>
        <w:t>індивіда,</w:t>
      </w:r>
      <w:r w:rsidRPr="000C1C62">
        <w:rPr>
          <w:spacing w:val="1"/>
          <w:sz w:val="28"/>
          <w:szCs w:val="28"/>
        </w:rPr>
        <w:t xml:space="preserve"> </w:t>
      </w:r>
      <w:r w:rsidRPr="000C1C62">
        <w:rPr>
          <w:sz w:val="28"/>
          <w:szCs w:val="28"/>
        </w:rPr>
        <w:t>як</w:t>
      </w:r>
      <w:r w:rsidRPr="000C1C62">
        <w:rPr>
          <w:spacing w:val="1"/>
          <w:sz w:val="28"/>
          <w:szCs w:val="28"/>
        </w:rPr>
        <w:t xml:space="preserve"> </w:t>
      </w:r>
      <w:r w:rsidRPr="000C1C62">
        <w:rPr>
          <w:sz w:val="28"/>
          <w:szCs w:val="28"/>
        </w:rPr>
        <w:t>універсальна</w:t>
      </w:r>
      <w:r w:rsidRPr="000C1C62">
        <w:rPr>
          <w:spacing w:val="1"/>
          <w:sz w:val="28"/>
          <w:szCs w:val="28"/>
        </w:rPr>
        <w:t xml:space="preserve"> </w:t>
      </w:r>
      <w:r w:rsidRPr="000C1C62">
        <w:rPr>
          <w:sz w:val="28"/>
          <w:szCs w:val="28"/>
        </w:rPr>
        <w:t>характеристика</w:t>
      </w:r>
      <w:r w:rsidRPr="000C1C62">
        <w:rPr>
          <w:spacing w:val="1"/>
          <w:sz w:val="28"/>
          <w:szCs w:val="28"/>
        </w:rPr>
        <w:t xml:space="preserve"> </w:t>
      </w:r>
      <w:r w:rsidRPr="000C1C62">
        <w:rPr>
          <w:sz w:val="28"/>
          <w:szCs w:val="28"/>
        </w:rPr>
        <w:t>особистості,</w:t>
      </w:r>
      <w:r w:rsidRPr="000C1C62">
        <w:rPr>
          <w:spacing w:val="1"/>
          <w:sz w:val="28"/>
          <w:szCs w:val="28"/>
        </w:rPr>
        <w:t xml:space="preserve"> </w:t>
      </w:r>
      <w:r w:rsidRPr="000C1C62">
        <w:rPr>
          <w:sz w:val="28"/>
          <w:szCs w:val="28"/>
        </w:rPr>
        <w:t>що</w:t>
      </w:r>
      <w:r w:rsidRPr="000C1C62">
        <w:rPr>
          <w:spacing w:val="1"/>
          <w:sz w:val="28"/>
          <w:szCs w:val="28"/>
        </w:rPr>
        <w:t xml:space="preserve"> </w:t>
      </w:r>
      <w:r w:rsidRPr="000C1C62">
        <w:rPr>
          <w:sz w:val="28"/>
          <w:szCs w:val="28"/>
        </w:rPr>
        <w:t>є</w:t>
      </w:r>
      <w:r w:rsidRPr="000C1C62">
        <w:rPr>
          <w:spacing w:val="1"/>
          <w:sz w:val="28"/>
          <w:szCs w:val="28"/>
        </w:rPr>
        <w:t xml:space="preserve"> </w:t>
      </w:r>
      <w:r w:rsidRPr="000C1C62">
        <w:rPr>
          <w:sz w:val="28"/>
          <w:szCs w:val="28"/>
        </w:rPr>
        <w:t>узагальненою</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проявляється</w:t>
      </w:r>
      <w:r w:rsidRPr="000C1C62">
        <w:rPr>
          <w:spacing w:val="1"/>
          <w:sz w:val="28"/>
          <w:szCs w:val="28"/>
        </w:rPr>
        <w:t xml:space="preserve"> </w:t>
      </w:r>
      <w:r w:rsidRPr="000C1C62">
        <w:rPr>
          <w:sz w:val="28"/>
          <w:szCs w:val="28"/>
        </w:rPr>
        <w:t>через</w:t>
      </w:r>
      <w:r w:rsidRPr="000C1C62">
        <w:rPr>
          <w:spacing w:val="1"/>
          <w:sz w:val="28"/>
          <w:szCs w:val="28"/>
        </w:rPr>
        <w:t xml:space="preserve"> </w:t>
      </w:r>
      <w:r w:rsidRPr="000C1C62">
        <w:rPr>
          <w:sz w:val="28"/>
          <w:szCs w:val="28"/>
        </w:rPr>
        <w:t>однакове</w:t>
      </w:r>
      <w:r w:rsidRPr="000C1C62">
        <w:rPr>
          <w:spacing w:val="1"/>
          <w:sz w:val="28"/>
          <w:szCs w:val="28"/>
        </w:rPr>
        <w:t xml:space="preserve"> </w:t>
      </w:r>
      <w:r w:rsidRPr="000C1C62">
        <w:rPr>
          <w:sz w:val="28"/>
          <w:szCs w:val="28"/>
        </w:rPr>
        <w:t>ставлення</w:t>
      </w:r>
      <w:r w:rsidRPr="000C1C62">
        <w:rPr>
          <w:spacing w:val="1"/>
          <w:sz w:val="28"/>
          <w:szCs w:val="28"/>
        </w:rPr>
        <w:t xml:space="preserve"> </w:t>
      </w:r>
      <w:r w:rsidRPr="000C1C62">
        <w:rPr>
          <w:sz w:val="28"/>
          <w:szCs w:val="28"/>
        </w:rPr>
        <w:t>індивіда</w:t>
      </w:r>
      <w:r w:rsidRPr="000C1C62">
        <w:rPr>
          <w:spacing w:val="1"/>
          <w:sz w:val="28"/>
          <w:szCs w:val="28"/>
        </w:rPr>
        <w:t xml:space="preserve"> </w:t>
      </w:r>
      <w:r w:rsidRPr="000C1C62">
        <w:rPr>
          <w:sz w:val="28"/>
          <w:szCs w:val="28"/>
        </w:rPr>
        <w:t>до</w:t>
      </w:r>
      <w:r w:rsidRPr="000C1C62">
        <w:rPr>
          <w:spacing w:val="1"/>
          <w:sz w:val="28"/>
          <w:szCs w:val="28"/>
        </w:rPr>
        <w:t xml:space="preserve"> </w:t>
      </w:r>
      <w:r w:rsidRPr="000C1C62">
        <w:rPr>
          <w:sz w:val="28"/>
          <w:szCs w:val="28"/>
        </w:rPr>
        <w:t>будь-якої</w:t>
      </w:r>
      <w:r w:rsidRPr="000C1C62">
        <w:rPr>
          <w:spacing w:val="1"/>
          <w:sz w:val="28"/>
          <w:szCs w:val="28"/>
        </w:rPr>
        <w:t xml:space="preserve"> </w:t>
      </w:r>
      <w:r w:rsidRPr="000C1C62">
        <w:rPr>
          <w:sz w:val="28"/>
          <w:szCs w:val="28"/>
        </w:rPr>
        <w:t>ситуації.</w:t>
      </w:r>
      <w:r w:rsidRPr="000C1C62">
        <w:rPr>
          <w:spacing w:val="1"/>
          <w:sz w:val="28"/>
          <w:szCs w:val="28"/>
        </w:rPr>
        <w:t xml:space="preserve"> </w:t>
      </w:r>
      <w:r w:rsidRPr="000C1C62">
        <w:rPr>
          <w:sz w:val="28"/>
          <w:szCs w:val="28"/>
        </w:rPr>
        <w:t>Інтернальний</w:t>
      </w:r>
      <w:r w:rsidRPr="000C1C62">
        <w:rPr>
          <w:spacing w:val="1"/>
          <w:sz w:val="28"/>
          <w:szCs w:val="28"/>
        </w:rPr>
        <w:t xml:space="preserve"> </w:t>
      </w:r>
      <w:r w:rsidRPr="000C1C62">
        <w:rPr>
          <w:sz w:val="28"/>
          <w:szCs w:val="28"/>
        </w:rPr>
        <w:t>локус</w:t>
      </w:r>
      <w:r w:rsidRPr="000C1C62">
        <w:rPr>
          <w:spacing w:val="1"/>
          <w:sz w:val="28"/>
          <w:szCs w:val="28"/>
        </w:rPr>
        <w:t xml:space="preserve"> </w:t>
      </w:r>
      <w:r w:rsidRPr="000C1C62">
        <w:rPr>
          <w:sz w:val="28"/>
          <w:szCs w:val="28"/>
        </w:rPr>
        <w:t>контролю</w:t>
      </w:r>
      <w:r w:rsidRPr="000C1C62">
        <w:rPr>
          <w:spacing w:val="1"/>
          <w:sz w:val="28"/>
          <w:szCs w:val="28"/>
        </w:rPr>
        <w:t xml:space="preserve"> </w:t>
      </w:r>
      <w:r w:rsidRPr="000C1C62">
        <w:rPr>
          <w:sz w:val="28"/>
          <w:szCs w:val="28"/>
        </w:rPr>
        <w:t>розглянуто</w:t>
      </w:r>
      <w:r w:rsidRPr="000C1C62">
        <w:rPr>
          <w:spacing w:val="1"/>
          <w:sz w:val="28"/>
          <w:szCs w:val="28"/>
        </w:rPr>
        <w:t xml:space="preserve"> </w:t>
      </w:r>
      <w:r w:rsidRPr="000C1C62">
        <w:rPr>
          <w:sz w:val="28"/>
          <w:szCs w:val="28"/>
        </w:rPr>
        <w:t>як</w:t>
      </w:r>
      <w:r w:rsidRPr="000C1C62">
        <w:rPr>
          <w:spacing w:val="-67"/>
          <w:sz w:val="28"/>
          <w:szCs w:val="28"/>
        </w:rPr>
        <w:t xml:space="preserve"> </w:t>
      </w:r>
      <w:r w:rsidRPr="000C1C62">
        <w:rPr>
          <w:sz w:val="28"/>
          <w:szCs w:val="28"/>
        </w:rPr>
        <w:t>чинник успішного процесу адаптації. Якщо результат активності не співпадає із</w:t>
      </w:r>
      <w:r w:rsidRPr="000C1C62">
        <w:rPr>
          <w:spacing w:val="-67"/>
          <w:sz w:val="28"/>
          <w:szCs w:val="28"/>
        </w:rPr>
        <w:t xml:space="preserve"> </w:t>
      </w:r>
      <w:r w:rsidRPr="000C1C62">
        <w:rPr>
          <w:sz w:val="28"/>
          <w:szCs w:val="28"/>
        </w:rPr>
        <w:t>зазначеною</w:t>
      </w:r>
      <w:r w:rsidRPr="000C1C62">
        <w:rPr>
          <w:spacing w:val="1"/>
          <w:sz w:val="28"/>
          <w:szCs w:val="28"/>
        </w:rPr>
        <w:t xml:space="preserve"> </w:t>
      </w:r>
      <w:r w:rsidRPr="000C1C62">
        <w:rPr>
          <w:sz w:val="28"/>
          <w:szCs w:val="28"/>
        </w:rPr>
        <w:t>метою,</w:t>
      </w:r>
      <w:r w:rsidRPr="000C1C62">
        <w:rPr>
          <w:spacing w:val="1"/>
          <w:sz w:val="28"/>
          <w:szCs w:val="28"/>
        </w:rPr>
        <w:t xml:space="preserve"> </w:t>
      </w:r>
      <w:r w:rsidRPr="000C1C62">
        <w:rPr>
          <w:sz w:val="28"/>
          <w:szCs w:val="28"/>
        </w:rPr>
        <w:lastRenderedPageBreak/>
        <w:t>інтернальна</w:t>
      </w:r>
      <w:r w:rsidRPr="000C1C62">
        <w:rPr>
          <w:spacing w:val="1"/>
          <w:sz w:val="28"/>
          <w:szCs w:val="28"/>
        </w:rPr>
        <w:t xml:space="preserve"> </w:t>
      </w:r>
      <w:r w:rsidRPr="000C1C62">
        <w:rPr>
          <w:sz w:val="28"/>
          <w:szCs w:val="28"/>
        </w:rPr>
        <w:t>особистість</w:t>
      </w:r>
      <w:r w:rsidRPr="000C1C62">
        <w:rPr>
          <w:spacing w:val="1"/>
          <w:sz w:val="28"/>
          <w:szCs w:val="28"/>
        </w:rPr>
        <w:t xml:space="preserve"> </w:t>
      </w:r>
      <w:r w:rsidRPr="000C1C62">
        <w:rPr>
          <w:sz w:val="28"/>
          <w:szCs w:val="28"/>
        </w:rPr>
        <w:t>схильна</w:t>
      </w:r>
      <w:r w:rsidRPr="000C1C62">
        <w:rPr>
          <w:spacing w:val="1"/>
          <w:sz w:val="28"/>
          <w:szCs w:val="28"/>
        </w:rPr>
        <w:t xml:space="preserve"> </w:t>
      </w:r>
      <w:r w:rsidRPr="000C1C62">
        <w:rPr>
          <w:sz w:val="28"/>
          <w:szCs w:val="28"/>
        </w:rPr>
        <w:t>шукати</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пояснювати</w:t>
      </w:r>
      <w:r w:rsidRPr="000C1C62">
        <w:rPr>
          <w:spacing w:val="1"/>
          <w:sz w:val="28"/>
          <w:szCs w:val="28"/>
        </w:rPr>
        <w:t xml:space="preserve"> </w:t>
      </w:r>
      <w:r w:rsidRPr="000C1C62">
        <w:rPr>
          <w:sz w:val="28"/>
          <w:szCs w:val="28"/>
        </w:rPr>
        <w:t>причини</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наслідки</w:t>
      </w:r>
      <w:r w:rsidRPr="000C1C62">
        <w:rPr>
          <w:spacing w:val="1"/>
          <w:sz w:val="28"/>
          <w:szCs w:val="28"/>
        </w:rPr>
        <w:t xml:space="preserve"> </w:t>
      </w:r>
      <w:r w:rsidRPr="000C1C62">
        <w:rPr>
          <w:sz w:val="28"/>
          <w:szCs w:val="28"/>
        </w:rPr>
        <w:t>дій</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внутрішніх</w:t>
      </w:r>
      <w:r w:rsidRPr="000C1C62">
        <w:rPr>
          <w:spacing w:val="1"/>
          <w:sz w:val="28"/>
          <w:szCs w:val="28"/>
        </w:rPr>
        <w:t xml:space="preserve"> </w:t>
      </w:r>
      <w:r w:rsidRPr="000C1C62">
        <w:rPr>
          <w:sz w:val="28"/>
          <w:szCs w:val="28"/>
        </w:rPr>
        <w:t>чи</w:t>
      </w:r>
      <w:r w:rsidRPr="000C1C62">
        <w:rPr>
          <w:spacing w:val="1"/>
          <w:sz w:val="28"/>
          <w:szCs w:val="28"/>
        </w:rPr>
        <w:t xml:space="preserve"> </w:t>
      </w:r>
      <w:r w:rsidRPr="000C1C62">
        <w:rPr>
          <w:sz w:val="28"/>
          <w:szCs w:val="28"/>
        </w:rPr>
        <w:t>зовнішніх</w:t>
      </w:r>
      <w:r w:rsidRPr="000C1C62">
        <w:rPr>
          <w:spacing w:val="1"/>
          <w:sz w:val="28"/>
          <w:szCs w:val="28"/>
        </w:rPr>
        <w:t xml:space="preserve"> </w:t>
      </w:r>
      <w:r w:rsidRPr="000C1C62">
        <w:rPr>
          <w:sz w:val="28"/>
          <w:szCs w:val="28"/>
        </w:rPr>
        <w:t>чинниках.</w:t>
      </w:r>
      <w:r w:rsidRPr="000C1C62">
        <w:rPr>
          <w:spacing w:val="70"/>
          <w:sz w:val="28"/>
          <w:szCs w:val="28"/>
        </w:rPr>
        <w:t xml:space="preserve"> </w:t>
      </w:r>
      <w:r w:rsidRPr="000C1C62">
        <w:rPr>
          <w:sz w:val="28"/>
          <w:szCs w:val="28"/>
        </w:rPr>
        <w:t>Високий</w:t>
      </w:r>
      <w:r w:rsidRPr="000C1C62">
        <w:rPr>
          <w:spacing w:val="1"/>
          <w:sz w:val="28"/>
          <w:szCs w:val="28"/>
        </w:rPr>
        <w:t xml:space="preserve"> </w:t>
      </w:r>
      <w:r w:rsidRPr="000C1C62">
        <w:rPr>
          <w:sz w:val="28"/>
          <w:szCs w:val="28"/>
        </w:rPr>
        <w:t>показник</w:t>
      </w:r>
      <w:r w:rsidRPr="000C1C62">
        <w:rPr>
          <w:spacing w:val="1"/>
          <w:sz w:val="28"/>
          <w:szCs w:val="28"/>
        </w:rPr>
        <w:t xml:space="preserve"> </w:t>
      </w:r>
      <w:r w:rsidRPr="000C1C62">
        <w:rPr>
          <w:sz w:val="28"/>
          <w:szCs w:val="28"/>
        </w:rPr>
        <w:t>за</w:t>
      </w:r>
      <w:r w:rsidRPr="000C1C62">
        <w:rPr>
          <w:spacing w:val="1"/>
          <w:sz w:val="28"/>
          <w:szCs w:val="28"/>
        </w:rPr>
        <w:t xml:space="preserve"> </w:t>
      </w:r>
      <w:r w:rsidRPr="000C1C62">
        <w:rPr>
          <w:sz w:val="28"/>
          <w:szCs w:val="28"/>
        </w:rPr>
        <w:t>шкалою</w:t>
      </w:r>
      <w:r w:rsidRPr="000C1C62">
        <w:rPr>
          <w:spacing w:val="1"/>
          <w:sz w:val="28"/>
          <w:szCs w:val="28"/>
        </w:rPr>
        <w:t xml:space="preserve"> </w:t>
      </w:r>
      <w:r w:rsidRPr="000C1C62">
        <w:rPr>
          <w:sz w:val="28"/>
          <w:szCs w:val="28"/>
        </w:rPr>
        <w:t>інтернальності</w:t>
      </w:r>
      <w:r w:rsidRPr="000C1C62">
        <w:rPr>
          <w:spacing w:val="1"/>
          <w:sz w:val="28"/>
          <w:szCs w:val="28"/>
        </w:rPr>
        <w:t xml:space="preserve"> </w:t>
      </w:r>
      <w:r w:rsidRPr="000C1C62">
        <w:rPr>
          <w:sz w:val="28"/>
          <w:szCs w:val="28"/>
        </w:rPr>
        <w:t>засвідчує,</w:t>
      </w:r>
      <w:r w:rsidRPr="000C1C62">
        <w:rPr>
          <w:spacing w:val="1"/>
          <w:sz w:val="28"/>
          <w:szCs w:val="28"/>
        </w:rPr>
        <w:t xml:space="preserve"> </w:t>
      </w:r>
      <w:r w:rsidRPr="000C1C62">
        <w:rPr>
          <w:sz w:val="28"/>
          <w:szCs w:val="28"/>
        </w:rPr>
        <w:t>що</w:t>
      </w:r>
      <w:r w:rsidRPr="000C1C62">
        <w:rPr>
          <w:spacing w:val="1"/>
          <w:sz w:val="28"/>
          <w:szCs w:val="28"/>
        </w:rPr>
        <w:t xml:space="preserve"> </w:t>
      </w:r>
      <w:r w:rsidRPr="000C1C62">
        <w:rPr>
          <w:sz w:val="28"/>
          <w:szCs w:val="28"/>
        </w:rPr>
        <w:t>художники</w:t>
      </w:r>
      <w:r w:rsidRPr="000C1C62">
        <w:rPr>
          <w:spacing w:val="1"/>
          <w:sz w:val="28"/>
          <w:szCs w:val="28"/>
        </w:rPr>
        <w:t xml:space="preserve"> </w:t>
      </w:r>
      <w:r w:rsidRPr="000C1C62">
        <w:rPr>
          <w:sz w:val="28"/>
          <w:szCs w:val="28"/>
        </w:rPr>
        <w:t>можуть</w:t>
      </w:r>
      <w:r w:rsidRPr="000C1C62">
        <w:rPr>
          <w:spacing w:val="1"/>
          <w:sz w:val="28"/>
          <w:szCs w:val="28"/>
        </w:rPr>
        <w:t xml:space="preserve"> </w:t>
      </w:r>
      <w:r w:rsidRPr="000C1C62">
        <w:rPr>
          <w:sz w:val="28"/>
          <w:szCs w:val="28"/>
        </w:rPr>
        <w:t>самі</w:t>
      </w:r>
      <w:r w:rsidRPr="000C1C62">
        <w:rPr>
          <w:spacing w:val="1"/>
          <w:sz w:val="28"/>
          <w:szCs w:val="28"/>
        </w:rPr>
        <w:t xml:space="preserve"> </w:t>
      </w:r>
      <w:r w:rsidRPr="000C1C62">
        <w:rPr>
          <w:sz w:val="28"/>
          <w:szCs w:val="28"/>
        </w:rPr>
        <w:t>впливати на відносини з оточуючими, нести за них відповідальність і керувати</w:t>
      </w:r>
      <w:r w:rsidRPr="000C1C62">
        <w:rPr>
          <w:spacing w:val="1"/>
          <w:sz w:val="28"/>
          <w:szCs w:val="28"/>
        </w:rPr>
        <w:t xml:space="preserve"> </w:t>
      </w:r>
      <w:r w:rsidRPr="000C1C62">
        <w:rPr>
          <w:sz w:val="28"/>
          <w:szCs w:val="28"/>
        </w:rPr>
        <w:t>ними.</w:t>
      </w:r>
      <w:r w:rsidRPr="000C1C62">
        <w:rPr>
          <w:spacing w:val="29"/>
          <w:sz w:val="28"/>
          <w:szCs w:val="28"/>
        </w:rPr>
        <w:t xml:space="preserve"> </w:t>
      </w:r>
      <w:r w:rsidRPr="000C1C62">
        <w:rPr>
          <w:sz w:val="28"/>
          <w:szCs w:val="28"/>
        </w:rPr>
        <w:t>Також</w:t>
      </w:r>
      <w:r w:rsidRPr="000C1C62">
        <w:rPr>
          <w:spacing w:val="31"/>
          <w:sz w:val="28"/>
          <w:szCs w:val="28"/>
        </w:rPr>
        <w:t xml:space="preserve"> </w:t>
      </w:r>
      <w:r w:rsidRPr="000C1C62">
        <w:rPr>
          <w:sz w:val="28"/>
          <w:szCs w:val="28"/>
        </w:rPr>
        <w:t>схильні</w:t>
      </w:r>
      <w:r w:rsidRPr="000C1C62">
        <w:rPr>
          <w:spacing w:val="28"/>
          <w:sz w:val="28"/>
          <w:szCs w:val="28"/>
        </w:rPr>
        <w:t xml:space="preserve"> </w:t>
      </w:r>
      <w:r w:rsidRPr="000C1C62">
        <w:rPr>
          <w:sz w:val="28"/>
          <w:szCs w:val="28"/>
        </w:rPr>
        <w:t>до</w:t>
      </w:r>
      <w:r w:rsidRPr="000C1C62">
        <w:rPr>
          <w:spacing w:val="31"/>
          <w:sz w:val="28"/>
          <w:szCs w:val="28"/>
        </w:rPr>
        <w:t xml:space="preserve"> </w:t>
      </w:r>
      <w:r w:rsidRPr="000C1C62">
        <w:rPr>
          <w:sz w:val="28"/>
          <w:szCs w:val="28"/>
        </w:rPr>
        <w:t>думки,</w:t>
      </w:r>
      <w:r w:rsidRPr="000C1C62">
        <w:rPr>
          <w:spacing w:val="29"/>
          <w:sz w:val="28"/>
          <w:szCs w:val="28"/>
        </w:rPr>
        <w:t xml:space="preserve"> </w:t>
      </w:r>
      <w:r w:rsidRPr="000C1C62">
        <w:rPr>
          <w:sz w:val="28"/>
          <w:szCs w:val="28"/>
        </w:rPr>
        <w:t>що</w:t>
      </w:r>
      <w:r w:rsidRPr="000C1C62">
        <w:rPr>
          <w:spacing w:val="31"/>
          <w:sz w:val="28"/>
          <w:szCs w:val="28"/>
        </w:rPr>
        <w:t xml:space="preserve"> </w:t>
      </w:r>
      <w:r w:rsidRPr="000C1C62">
        <w:rPr>
          <w:sz w:val="28"/>
          <w:szCs w:val="28"/>
        </w:rPr>
        <w:t>набутий</w:t>
      </w:r>
      <w:r w:rsidRPr="000C1C62">
        <w:rPr>
          <w:spacing w:val="31"/>
          <w:sz w:val="28"/>
          <w:szCs w:val="28"/>
        </w:rPr>
        <w:t xml:space="preserve"> </w:t>
      </w:r>
      <w:r w:rsidRPr="000C1C62">
        <w:rPr>
          <w:sz w:val="28"/>
          <w:szCs w:val="28"/>
        </w:rPr>
        <w:t>досвід</w:t>
      </w:r>
      <w:r w:rsidRPr="000C1C62">
        <w:rPr>
          <w:spacing w:val="29"/>
          <w:sz w:val="28"/>
          <w:szCs w:val="28"/>
        </w:rPr>
        <w:t xml:space="preserve"> </w:t>
      </w:r>
      <w:r w:rsidRPr="000C1C62">
        <w:rPr>
          <w:sz w:val="28"/>
          <w:szCs w:val="28"/>
        </w:rPr>
        <w:t>і</w:t>
      </w:r>
      <w:r w:rsidRPr="000C1C62">
        <w:rPr>
          <w:spacing w:val="31"/>
          <w:sz w:val="28"/>
          <w:szCs w:val="28"/>
        </w:rPr>
        <w:t xml:space="preserve"> </w:t>
      </w:r>
      <w:r w:rsidRPr="000C1C62">
        <w:rPr>
          <w:sz w:val="28"/>
          <w:szCs w:val="28"/>
        </w:rPr>
        <w:t>професійність</w:t>
      </w:r>
      <w:r w:rsidRPr="000C1C62">
        <w:rPr>
          <w:spacing w:val="26"/>
          <w:sz w:val="28"/>
          <w:szCs w:val="28"/>
        </w:rPr>
        <w:t xml:space="preserve"> </w:t>
      </w:r>
      <w:r w:rsidRPr="000C1C62">
        <w:rPr>
          <w:sz w:val="28"/>
          <w:szCs w:val="28"/>
        </w:rPr>
        <w:t>переважно</w:t>
      </w:r>
      <w:r w:rsidR="00A4078A" w:rsidRPr="000C1C62">
        <w:rPr>
          <w:sz w:val="28"/>
          <w:szCs w:val="28"/>
        </w:rPr>
        <w:t xml:space="preserve"> з</w:t>
      </w:r>
      <w:r w:rsidRPr="000C1C62">
        <w:rPr>
          <w:sz w:val="28"/>
          <w:szCs w:val="28"/>
        </w:rPr>
        <w:t>алежать від них самих, а не від когось іншого, намагаються бути незалежними,</w:t>
      </w:r>
      <w:r w:rsidRPr="000C1C62">
        <w:rPr>
          <w:spacing w:val="-67"/>
          <w:sz w:val="28"/>
          <w:szCs w:val="28"/>
        </w:rPr>
        <w:t xml:space="preserve"> </w:t>
      </w:r>
      <w:r w:rsidRPr="000C1C62">
        <w:rPr>
          <w:sz w:val="28"/>
          <w:szCs w:val="28"/>
        </w:rPr>
        <w:t>продуктивніше працюють на самоті, ніж у колективі. Існує думка, що інтернали</w:t>
      </w:r>
      <w:r w:rsidRPr="000C1C62">
        <w:rPr>
          <w:spacing w:val="-67"/>
          <w:sz w:val="28"/>
          <w:szCs w:val="28"/>
        </w:rPr>
        <w:t xml:space="preserve"> </w:t>
      </w:r>
      <w:r w:rsidR="001E1987" w:rsidRPr="000C1C62">
        <w:rPr>
          <w:spacing w:val="-67"/>
          <w:sz w:val="28"/>
          <w:szCs w:val="28"/>
        </w:rPr>
        <w:t xml:space="preserve">                         </w:t>
      </w:r>
      <w:r w:rsidRPr="000C1C62">
        <w:rPr>
          <w:sz w:val="28"/>
          <w:szCs w:val="28"/>
        </w:rPr>
        <w:t>більш</w:t>
      </w:r>
      <w:r w:rsidRPr="000C1C62">
        <w:rPr>
          <w:spacing w:val="1"/>
          <w:sz w:val="28"/>
          <w:szCs w:val="28"/>
        </w:rPr>
        <w:t xml:space="preserve"> </w:t>
      </w:r>
      <w:r w:rsidRPr="000C1C62">
        <w:rPr>
          <w:sz w:val="28"/>
          <w:szCs w:val="28"/>
        </w:rPr>
        <w:t>емоційно</w:t>
      </w:r>
      <w:r w:rsidRPr="000C1C62">
        <w:rPr>
          <w:spacing w:val="1"/>
          <w:sz w:val="28"/>
          <w:szCs w:val="28"/>
        </w:rPr>
        <w:t xml:space="preserve"> </w:t>
      </w:r>
      <w:r w:rsidRPr="000C1C62">
        <w:rPr>
          <w:sz w:val="28"/>
          <w:szCs w:val="28"/>
        </w:rPr>
        <w:t>стабільні,</w:t>
      </w:r>
      <w:r w:rsidRPr="000C1C62">
        <w:rPr>
          <w:spacing w:val="1"/>
          <w:sz w:val="28"/>
          <w:szCs w:val="28"/>
        </w:rPr>
        <w:t xml:space="preserve"> </w:t>
      </w:r>
      <w:r w:rsidRPr="000C1C62">
        <w:rPr>
          <w:sz w:val="28"/>
          <w:szCs w:val="28"/>
        </w:rPr>
        <w:t>проте,</w:t>
      </w:r>
      <w:r w:rsidRPr="000C1C62">
        <w:rPr>
          <w:spacing w:val="1"/>
          <w:sz w:val="28"/>
          <w:szCs w:val="28"/>
        </w:rPr>
        <w:t xml:space="preserve"> </w:t>
      </w:r>
      <w:r w:rsidRPr="000C1C62">
        <w:rPr>
          <w:sz w:val="28"/>
          <w:szCs w:val="28"/>
        </w:rPr>
        <w:t>як</w:t>
      </w:r>
      <w:r w:rsidRPr="000C1C62">
        <w:rPr>
          <w:spacing w:val="1"/>
          <w:sz w:val="28"/>
          <w:szCs w:val="28"/>
        </w:rPr>
        <w:t xml:space="preserve"> </w:t>
      </w:r>
      <w:r w:rsidRPr="000C1C62">
        <w:rPr>
          <w:sz w:val="28"/>
          <w:szCs w:val="28"/>
        </w:rPr>
        <w:t>зазначено</w:t>
      </w:r>
      <w:r w:rsidRPr="000C1C62">
        <w:rPr>
          <w:spacing w:val="1"/>
          <w:sz w:val="28"/>
          <w:szCs w:val="28"/>
        </w:rPr>
        <w:t xml:space="preserve"> </w:t>
      </w:r>
      <w:r w:rsidRPr="000C1C62">
        <w:rPr>
          <w:sz w:val="28"/>
          <w:szCs w:val="28"/>
        </w:rPr>
        <w:t>вище,</w:t>
      </w:r>
      <w:r w:rsidRPr="000C1C62">
        <w:rPr>
          <w:spacing w:val="1"/>
          <w:sz w:val="28"/>
          <w:szCs w:val="28"/>
        </w:rPr>
        <w:t xml:space="preserve"> </w:t>
      </w:r>
      <w:r w:rsidRPr="000C1C62">
        <w:rPr>
          <w:sz w:val="28"/>
          <w:szCs w:val="28"/>
        </w:rPr>
        <w:t>інтернальність</w:t>
      </w:r>
      <w:r w:rsidRPr="000C1C62">
        <w:rPr>
          <w:spacing w:val="1"/>
          <w:sz w:val="28"/>
          <w:szCs w:val="28"/>
        </w:rPr>
        <w:t xml:space="preserve"> </w:t>
      </w:r>
      <w:r w:rsidRPr="000C1C62">
        <w:rPr>
          <w:sz w:val="28"/>
          <w:szCs w:val="28"/>
        </w:rPr>
        <w:t>має</w:t>
      </w:r>
      <w:r w:rsidRPr="000C1C62">
        <w:rPr>
          <w:spacing w:val="1"/>
          <w:sz w:val="28"/>
          <w:szCs w:val="28"/>
        </w:rPr>
        <w:t xml:space="preserve"> </w:t>
      </w:r>
      <w:r w:rsidRPr="000C1C62">
        <w:rPr>
          <w:sz w:val="28"/>
          <w:szCs w:val="28"/>
        </w:rPr>
        <w:t>здатність</w:t>
      </w:r>
      <w:r w:rsidRPr="000C1C62">
        <w:rPr>
          <w:spacing w:val="1"/>
          <w:sz w:val="28"/>
          <w:szCs w:val="28"/>
        </w:rPr>
        <w:t xml:space="preserve"> </w:t>
      </w:r>
      <w:r w:rsidRPr="000C1C62">
        <w:rPr>
          <w:sz w:val="28"/>
          <w:szCs w:val="28"/>
        </w:rPr>
        <w:t>проявлятися</w:t>
      </w:r>
      <w:r w:rsidRPr="000C1C62">
        <w:rPr>
          <w:spacing w:val="1"/>
          <w:sz w:val="28"/>
          <w:szCs w:val="28"/>
        </w:rPr>
        <w:t xml:space="preserve"> </w:t>
      </w:r>
      <w:r w:rsidRPr="000C1C62">
        <w:rPr>
          <w:sz w:val="28"/>
          <w:szCs w:val="28"/>
        </w:rPr>
        <w:t>в</w:t>
      </w:r>
      <w:r w:rsidRPr="000C1C62">
        <w:rPr>
          <w:spacing w:val="1"/>
          <w:sz w:val="28"/>
          <w:szCs w:val="28"/>
        </w:rPr>
        <w:t xml:space="preserve"> </w:t>
      </w:r>
      <w:r w:rsidRPr="000C1C62">
        <w:rPr>
          <w:sz w:val="28"/>
          <w:szCs w:val="28"/>
        </w:rPr>
        <w:t>обох</w:t>
      </w:r>
      <w:r w:rsidRPr="000C1C62">
        <w:rPr>
          <w:spacing w:val="1"/>
          <w:sz w:val="28"/>
          <w:szCs w:val="28"/>
        </w:rPr>
        <w:t xml:space="preserve"> </w:t>
      </w:r>
      <w:r w:rsidRPr="000C1C62">
        <w:rPr>
          <w:sz w:val="28"/>
          <w:szCs w:val="28"/>
        </w:rPr>
        <w:t>групах</w:t>
      </w:r>
      <w:r w:rsidRPr="000C1C62">
        <w:rPr>
          <w:spacing w:val="1"/>
          <w:sz w:val="28"/>
          <w:szCs w:val="28"/>
        </w:rPr>
        <w:t xml:space="preserve"> </w:t>
      </w:r>
      <w:r w:rsidRPr="000C1C62">
        <w:rPr>
          <w:sz w:val="28"/>
          <w:szCs w:val="28"/>
        </w:rPr>
        <w:t>–</w:t>
      </w:r>
      <w:r w:rsidRPr="000C1C62">
        <w:rPr>
          <w:spacing w:val="1"/>
          <w:sz w:val="28"/>
          <w:szCs w:val="28"/>
        </w:rPr>
        <w:t xml:space="preserve"> </w:t>
      </w:r>
      <w:r w:rsidRPr="000C1C62">
        <w:rPr>
          <w:sz w:val="28"/>
          <w:szCs w:val="28"/>
        </w:rPr>
        <w:t>емоційно</w:t>
      </w:r>
      <w:r w:rsidRPr="000C1C62">
        <w:rPr>
          <w:spacing w:val="1"/>
          <w:sz w:val="28"/>
          <w:szCs w:val="28"/>
        </w:rPr>
        <w:t xml:space="preserve"> </w:t>
      </w:r>
      <w:r w:rsidRPr="000C1C62">
        <w:rPr>
          <w:sz w:val="28"/>
          <w:szCs w:val="28"/>
        </w:rPr>
        <w:t>стабільних</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емоційно</w:t>
      </w:r>
      <w:r w:rsidRPr="000C1C62">
        <w:rPr>
          <w:spacing w:val="1"/>
          <w:sz w:val="28"/>
          <w:szCs w:val="28"/>
        </w:rPr>
        <w:t xml:space="preserve"> </w:t>
      </w:r>
      <w:r w:rsidRPr="000C1C62">
        <w:rPr>
          <w:sz w:val="28"/>
          <w:szCs w:val="28"/>
        </w:rPr>
        <w:t>нестабільних</w:t>
      </w:r>
      <w:r w:rsidRPr="000C1C62">
        <w:rPr>
          <w:spacing w:val="1"/>
          <w:sz w:val="28"/>
          <w:szCs w:val="28"/>
        </w:rPr>
        <w:t xml:space="preserve"> </w:t>
      </w:r>
      <w:r w:rsidRPr="000C1C62">
        <w:rPr>
          <w:sz w:val="28"/>
          <w:szCs w:val="28"/>
        </w:rPr>
        <w:t>респондентів.</w:t>
      </w:r>
      <w:r w:rsidRPr="000C1C62">
        <w:rPr>
          <w:spacing w:val="1"/>
          <w:sz w:val="28"/>
          <w:szCs w:val="28"/>
        </w:rPr>
        <w:t xml:space="preserve"> </w:t>
      </w:r>
      <w:r w:rsidRPr="000C1C62">
        <w:rPr>
          <w:sz w:val="28"/>
          <w:szCs w:val="28"/>
        </w:rPr>
        <w:t>Це,</w:t>
      </w:r>
      <w:r w:rsidRPr="000C1C62">
        <w:rPr>
          <w:spacing w:val="1"/>
          <w:sz w:val="28"/>
          <w:szCs w:val="28"/>
        </w:rPr>
        <w:t xml:space="preserve"> </w:t>
      </w:r>
      <w:r w:rsidRPr="000C1C62">
        <w:rPr>
          <w:sz w:val="28"/>
          <w:szCs w:val="28"/>
        </w:rPr>
        <w:t>на</w:t>
      </w:r>
      <w:r w:rsidRPr="000C1C62">
        <w:rPr>
          <w:spacing w:val="1"/>
          <w:sz w:val="28"/>
          <w:szCs w:val="28"/>
        </w:rPr>
        <w:t xml:space="preserve"> </w:t>
      </w:r>
      <w:r w:rsidRPr="000C1C62">
        <w:rPr>
          <w:sz w:val="28"/>
          <w:szCs w:val="28"/>
        </w:rPr>
        <w:t>нашу</w:t>
      </w:r>
      <w:r w:rsidRPr="000C1C62">
        <w:rPr>
          <w:spacing w:val="1"/>
          <w:sz w:val="28"/>
          <w:szCs w:val="28"/>
        </w:rPr>
        <w:t xml:space="preserve"> </w:t>
      </w:r>
      <w:r w:rsidRPr="000C1C62">
        <w:rPr>
          <w:sz w:val="28"/>
          <w:szCs w:val="28"/>
        </w:rPr>
        <w:t>думку,</w:t>
      </w:r>
      <w:r w:rsidRPr="000C1C62">
        <w:rPr>
          <w:spacing w:val="1"/>
          <w:sz w:val="28"/>
          <w:szCs w:val="28"/>
        </w:rPr>
        <w:t xml:space="preserve"> </w:t>
      </w:r>
      <w:r w:rsidRPr="000C1C62">
        <w:rPr>
          <w:sz w:val="28"/>
          <w:szCs w:val="28"/>
        </w:rPr>
        <w:t>пов’язано</w:t>
      </w:r>
      <w:r w:rsidRPr="000C1C62">
        <w:rPr>
          <w:spacing w:val="1"/>
          <w:sz w:val="28"/>
          <w:szCs w:val="28"/>
        </w:rPr>
        <w:t xml:space="preserve"> </w:t>
      </w:r>
      <w:r w:rsidRPr="000C1C62">
        <w:rPr>
          <w:sz w:val="28"/>
          <w:szCs w:val="28"/>
        </w:rPr>
        <w:t>з</w:t>
      </w:r>
      <w:r w:rsidRPr="000C1C62">
        <w:rPr>
          <w:spacing w:val="1"/>
          <w:sz w:val="28"/>
          <w:szCs w:val="28"/>
        </w:rPr>
        <w:t xml:space="preserve"> </w:t>
      </w:r>
      <w:r w:rsidRPr="000C1C62">
        <w:rPr>
          <w:sz w:val="28"/>
          <w:szCs w:val="28"/>
        </w:rPr>
        <w:t>тим,</w:t>
      </w:r>
      <w:r w:rsidRPr="000C1C62">
        <w:rPr>
          <w:spacing w:val="1"/>
          <w:sz w:val="28"/>
          <w:szCs w:val="28"/>
        </w:rPr>
        <w:t xml:space="preserve"> </w:t>
      </w:r>
      <w:r w:rsidRPr="000C1C62">
        <w:rPr>
          <w:sz w:val="28"/>
          <w:szCs w:val="28"/>
        </w:rPr>
        <w:t>що</w:t>
      </w:r>
      <w:r w:rsidRPr="000C1C62">
        <w:rPr>
          <w:spacing w:val="1"/>
          <w:sz w:val="28"/>
          <w:szCs w:val="28"/>
        </w:rPr>
        <w:t xml:space="preserve"> </w:t>
      </w:r>
      <w:r w:rsidRPr="000C1C62">
        <w:rPr>
          <w:sz w:val="28"/>
          <w:szCs w:val="28"/>
        </w:rPr>
        <w:t>група</w:t>
      </w:r>
      <w:r w:rsidRPr="000C1C62">
        <w:rPr>
          <w:spacing w:val="1"/>
          <w:sz w:val="28"/>
          <w:szCs w:val="28"/>
        </w:rPr>
        <w:t xml:space="preserve"> </w:t>
      </w:r>
      <w:r w:rsidRPr="000C1C62">
        <w:rPr>
          <w:sz w:val="28"/>
          <w:szCs w:val="28"/>
        </w:rPr>
        <w:t>досліджуваних</w:t>
      </w:r>
      <w:r w:rsidRPr="000C1C62">
        <w:rPr>
          <w:spacing w:val="1"/>
          <w:sz w:val="28"/>
          <w:szCs w:val="28"/>
        </w:rPr>
        <w:t xml:space="preserve"> </w:t>
      </w:r>
      <w:r w:rsidRPr="000C1C62">
        <w:rPr>
          <w:sz w:val="28"/>
          <w:szCs w:val="28"/>
        </w:rPr>
        <w:t>–</w:t>
      </w:r>
      <w:r w:rsidRPr="000C1C62">
        <w:rPr>
          <w:spacing w:val="1"/>
          <w:sz w:val="28"/>
          <w:szCs w:val="28"/>
        </w:rPr>
        <w:t xml:space="preserve"> </w:t>
      </w:r>
      <w:r w:rsidRPr="000C1C62">
        <w:rPr>
          <w:sz w:val="28"/>
          <w:szCs w:val="28"/>
        </w:rPr>
        <w:t>обдаровані</w:t>
      </w:r>
      <w:r w:rsidRPr="000C1C62">
        <w:rPr>
          <w:spacing w:val="1"/>
          <w:sz w:val="28"/>
          <w:szCs w:val="28"/>
        </w:rPr>
        <w:t xml:space="preserve"> </w:t>
      </w:r>
      <w:r w:rsidRPr="000C1C62">
        <w:rPr>
          <w:sz w:val="28"/>
          <w:szCs w:val="28"/>
        </w:rPr>
        <w:t>молоді</w:t>
      </w:r>
      <w:r w:rsidRPr="000C1C62">
        <w:rPr>
          <w:spacing w:val="1"/>
          <w:sz w:val="28"/>
          <w:szCs w:val="28"/>
        </w:rPr>
        <w:t xml:space="preserve"> </w:t>
      </w:r>
      <w:r w:rsidRPr="000C1C62">
        <w:rPr>
          <w:sz w:val="28"/>
          <w:szCs w:val="28"/>
        </w:rPr>
        <w:t>люди,</w:t>
      </w:r>
      <w:r w:rsidRPr="000C1C62">
        <w:rPr>
          <w:spacing w:val="1"/>
          <w:sz w:val="28"/>
          <w:szCs w:val="28"/>
        </w:rPr>
        <w:t xml:space="preserve"> </w:t>
      </w:r>
      <w:r w:rsidRPr="000C1C62">
        <w:rPr>
          <w:sz w:val="28"/>
          <w:szCs w:val="28"/>
        </w:rPr>
        <w:t>які</w:t>
      </w:r>
      <w:r w:rsidRPr="000C1C62">
        <w:rPr>
          <w:spacing w:val="1"/>
          <w:sz w:val="28"/>
          <w:szCs w:val="28"/>
        </w:rPr>
        <w:t xml:space="preserve"> </w:t>
      </w:r>
      <w:r w:rsidRPr="000C1C62">
        <w:rPr>
          <w:sz w:val="28"/>
          <w:szCs w:val="28"/>
        </w:rPr>
        <w:t>вірять</w:t>
      </w:r>
      <w:r w:rsidRPr="000C1C62">
        <w:rPr>
          <w:spacing w:val="1"/>
          <w:sz w:val="28"/>
          <w:szCs w:val="28"/>
        </w:rPr>
        <w:t xml:space="preserve"> </w:t>
      </w:r>
      <w:r w:rsidRPr="000C1C62">
        <w:rPr>
          <w:sz w:val="28"/>
          <w:szCs w:val="28"/>
        </w:rPr>
        <w:t>(унаслідок</w:t>
      </w:r>
      <w:r w:rsidRPr="000C1C62">
        <w:rPr>
          <w:spacing w:val="1"/>
          <w:sz w:val="28"/>
          <w:szCs w:val="28"/>
        </w:rPr>
        <w:t xml:space="preserve"> </w:t>
      </w:r>
      <w:r w:rsidRPr="000C1C62">
        <w:rPr>
          <w:sz w:val="28"/>
          <w:szCs w:val="28"/>
        </w:rPr>
        <w:t>установок</w:t>
      </w:r>
      <w:r w:rsidRPr="000C1C62">
        <w:rPr>
          <w:spacing w:val="1"/>
          <w:sz w:val="28"/>
          <w:szCs w:val="28"/>
        </w:rPr>
        <w:t xml:space="preserve"> </w:t>
      </w:r>
      <w:r w:rsidRPr="000C1C62">
        <w:rPr>
          <w:sz w:val="28"/>
          <w:szCs w:val="28"/>
        </w:rPr>
        <w:t>батьків, вчителів чи сучасного соціального оточення), що в житті можна багато</w:t>
      </w:r>
      <w:r w:rsidRPr="000C1C62">
        <w:rPr>
          <w:spacing w:val="1"/>
          <w:sz w:val="28"/>
          <w:szCs w:val="28"/>
        </w:rPr>
        <w:t xml:space="preserve"> </w:t>
      </w:r>
      <w:r w:rsidRPr="000C1C62">
        <w:rPr>
          <w:sz w:val="28"/>
          <w:szCs w:val="28"/>
        </w:rPr>
        <w:t>досягнути,</w:t>
      </w:r>
      <w:r w:rsidRPr="000C1C62">
        <w:rPr>
          <w:spacing w:val="1"/>
          <w:sz w:val="28"/>
          <w:szCs w:val="28"/>
        </w:rPr>
        <w:t xml:space="preserve"> </w:t>
      </w:r>
      <w:r w:rsidRPr="000C1C62">
        <w:rPr>
          <w:sz w:val="28"/>
          <w:szCs w:val="28"/>
        </w:rPr>
        <w:t>якщо</w:t>
      </w:r>
      <w:r w:rsidRPr="000C1C62">
        <w:rPr>
          <w:spacing w:val="1"/>
          <w:sz w:val="28"/>
          <w:szCs w:val="28"/>
        </w:rPr>
        <w:t xml:space="preserve"> </w:t>
      </w:r>
      <w:r w:rsidRPr="000C1C62">
        <w:rPr>
          <w:sz w:val="28"/>
          <w:szCs w:val="28"/>
        </w:rPr>
        <w:t>поставити</w:t>
      </w:r>
      <w:r w:rsidRPr="000C1C62">
        <w:rPr>
          <w:spacing w:val="1"/>
          <w:sz w:val="28"/>
          <w:szCs w:val="28"/>
        </w:rPr>
        <w:t xml:space="preserve"> </w:t>
      </w:r>
      <w:r w:rsidRPr="000C1C62">
        <w:rPr>
          <w:sz w:val="28"/>
          <w:szCs w:val="28"/>
        </w:rPr>
        <w:t>перед</w:t>
      </w:r>
      <w:r w:rsidRPr="000C1C62">
        <w:rPr>
          <w:spacing w:val="1"/>
          <w:sz w:val="28"/>
          <w:szCs w:val="28"/>
        </w:rPr>
        <w:t xml:space="preserve"> </w:t>
      </w:r>
      <w:r w:rsidRPr="000C1C62">
        <w:rPr>
          <w:sz w:val="28"/>
          <w:szCs w:val="28"/>
        </w:rPr>
        <w:t>собою</w:t>
      </w:r>
      <w:r w:rsidRPr="000C1C62">
        <w:rPr>
          <w:spacing w:val="1"/>
          <w:sz w:val="28"/>
          <w:szCs w:val="28"/>
        </w:rPr>
        <w:t xml:space="preserve"> </w:t>
      </w:r>
      <w:r w:rsidRPr="000C1C62">
        <w:rPr>
          <w:sz w:val="28"/>
          <w:szCs w:val="28"/>
        </w:rPr>
        <w:t>завдання</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докласти</w:t>
      </w:r>
      <w:r w:rsidRPr="000C1C62">
        <w:rPr>
          <w:spacing w:val="1"/>
          <w:sz w:val="28"/>
          <w:szCs w:val="28"/>
        </w:rPr>
        <w:t xml:space="preserve"> </w:t>
      </w:r>
      <w:r w:rsidRPr="000C1C62">
        <w:rPr>
          <w:sz w:val="28"/>
          <w:szCs w:val="28"/>
        </w:rPr>
        <w:t>зусиль</w:t>
      </w:r>
      <w:r w:rsidRPr="000C1C62">
        <w:rPr>
          <w:spacing w:val="1"/>
          <w:sz w:val="28"/>
          <w:szCs w:val="28"/>
        </w:rPr>
        <w:t xml:space="preserve"> </w:t>
      </w:r>
      <w:r w:rsidRPr="000C1C62">
        <w:rPr>
          <w:sz w:val="28"/>
          <w:szCs w:val="28"/>
        </w:rPr>
        <w:t>до</w:t>
      </w:r>
      <w:r w:rsidRPr="000C1C62">
        <w:rPr>
          <w:spacing w:val="1"/>
          <w:sz w:val="28"/>
          <w:szCs w:val="28"/>
        </w:rPr>
        <w:t xml:space="preserve"> </w:t>
      </w:r>
      <w:r w:rsidRPr="000C1C62">
        <w:rPr>
          <w:sz w:val="28"/>
          <w:szCs w:val="28"/>
        </w:rPr>
        <w:t>їх</w:t>
      </w:r>
      <w:r w:rsidRPr="000C1C62">
        <w:rPr>
          <w:spacing w:val="1"/>
          <w:sz w:val="28"/>
          <w:szCs w:val="28"/>
        </w:rPr>
        <w:t xml:space="preserve"> </w:t>
      </w:r>
      <w:r w:rsidRPr="000C1C62">
        <w:rPr>
          <w:sz w:val="28"/>
          <w:szCs w:val="28"/>
        </w:rPr>
        <w:t>вирішення.</w:t>
      </w:r>
      <w:r w:rsidRPr="000C1C62">
        <w:rPr>
          <w:spacing w:val="1"/>
          <w:sz w:val="28"/>
          <w:szCs w:val="28"/>
        </w:rPr>
        <w:t xml:space="preserve"> </w:t>
      </w:r>
      <w:r w:rsidRPr="000C1C62">
        <w:rPr>
          <w:sz w:val="28"/>
          <w:szCs w:val="28"/>
        </w:rPr>
        <w:t>Творча</w:t>
      </w:r>
      <w:r w:rsidRPr="000C1C62">
        <w:rPr>
          <w:spacing w:val="1"/>
          <w:sz w:val="28"/>
          <w:szCs w:val="28"/>
        </w:rPr>
        <w:t xml:space="preserve"> </w:t>
      </w:r>
      <w:r w:rsidRPr="000C1C62">
        <w:rPr>
          <w:sz w:val="28"/>
          <w:szCs w:val="28"/>
        </w:rPr>
        <w:t>молодь,</w:t>
      </w:r>
      <w:r w:rsidRPr="000C1C62">
        <w:rPr>
          <w:spacing w:val="1"/>
          <w:sz w:val="28"/>
          <w:szCs w:val="28"/>
        </w:rPr>
        <w:t xml:space="preserve"> </w:t>
      </w:r>
      <w:r w:rsidRPr="000C1C62">
        <w:rPr>
          <w:sz w:val="28"/>
          <w:szCs w:val="28"/>
        </w:rPr>
        <w:t>незалежно</w:t>
      </w:r>
      <w:r w:rsidRPr="000C1C62">
        <w:rPr>
          <w:spacing w:val="1"/>
          <w:sz w:val="28"/>
          <w:szCs w:val="28"/>
        </w:rPr>
        <w:t xml:space="preserve"> </w:t>
      </w:r>
      <w:r w:rsidRPr="000C1C62">
        <w:rPr>
          <w:sz w:val="28"/>
          <w:szCs w:val="28"/>
        </w:rPr>
        <w:t>від</w:t>
      </w:r>
      <w:r w:rsidRPr="000C1C62">
        <w:rPr>
          <w:spacing w:val="1"/>
          <w:sz w:val="28"/>
          <w:szCs w:val="28"/>
        </w:rPr>
        <w:t xml:space="preserve"> </w:t>
      </w:r>
      <w:r w:rsidRPr="000C1C62">
        <w:rPr>
          <w:sz w:val="28"/>
          <w:szCs w:val="28"/>
        </w:rPr>
        <w:t>рівня</w:t>
      </w:r>
      <w:r w:rsidRPr="000C1C62">
        <w:rPr>
          <w:spacing w:val="1"/>
          <w:sz w:val="28"/>
          <w:szCs w:val="28"/>
        </w:rPr>
        <w:t xml:space="preserve"> </w:t>
      </w:r>
      <w:r w:rsidRPr="000C1C62">
        <w:rPr>
          <w:sz w:val="28"/>
          <w:szCs w:val="28"/>
        </w:rPr>
        <w:t>емоційної</w:t>
      </w:r>
      <w:r w:rsidRPr="000C1C62">
        <w:rPr>
          <w:spacing w:val="1"/>
          <w:sz w:val="28"/>
          <w:szCs w:val="28"/>
        </w:rPr>
        <w:t xml:space="preserve"> </w:t>
      </w:r>
      <w:r w:rsidRPr="000C1C62">
        <w:rPr>
          <w:sz w:val="28"/>
          <w:szCs w:val="28"/>
        </w:rPr>
        <w:t>стабільності,</w:t>
      </w:r>
      <w:r w:rsidRPr="000C1C62">
        <w:rPr>
          <w:spacing w:val="1"/>
          <w:sz w:val="28"/>
          <w:szCs w:val="28"/>
        </w:rPr>
        <w:t xml:space="preserve"> </w:t>
      </w:r>
      <w:r w:rsidRPr="000C1C62">
        <w:rPr>
          <w:sz w:val="28"/>
          <w:szCs w:val="28"/>
        </w:rPr>
        <w:t>є</w:t>
      </w:r>
      <w:r w:rsidRPr="000C1C62">
        <w:rPr>
          <w:spacing w:val="1"/>
          <w:sz w:val="28"/>
          <w:szCs w:val="28"/>
        </w:rPr>
        <w:t xml:space="preserve"> </w:t>
      </w:r>
      <w:r w:rsidRPr="000C1C62">
        <w:rPr>
          <w:sz w:val="28"/>
          <w:szCs w:val="28"/>
        </w:rPr>
        <w:t>ініціативною,</w:t>
      </w:r>
      <w:r w:rsidRPr="000C1C62">
        <w:rPr>
          <w:spacing w:val="1"/>
          <w:sz w:val="28"/>
          <w:szCs w:val="28"/>
        </w:rPr>
        <w:t xml:space="preserve"> </w:t>
      </w:r>
      <w:r w:rsidRPr="000C1C62">
        <w:rPr>
          <w:sz w:val="28"/>
          <w:szCs w:val="28"/>
        </w:rPr>
        <w:t>активною,</w:t>
      </w:r>
      <w:r w:rsidRPr="000C1C62">
        <w:rPr>
          <w:spacing w:val="1"/>
          <w:sz w:val="28"/>
          <w:szCs w:val="28"/>
        </w:rPr>
        <w:t xml:space="preserve"> </w:t>
      </w:r>
      <w:r w:rsidRPr="000C1C62">
        <w:rPr>
          <w:sz w:val="28"/>
          <w:szCs w:val="28"/>
        </w:rPr>
        <w:t>обізнаною,</w:t>
      </w:r>
      <w:r w:rsidRPr="000C1C62">
        <w:rPr>
          <w:spacing w:val="1"/>
          <w:sz w:val="28"/>
          <w:szCs w:val="28"/>
        </w:rPr>
        <w:t xml:space="preserve"> </w:t>
      </w:r>
      <w:r w:rsidRPr="000C1C62">
        <w:rPr>
          <w:sz w:val="28"/>
          <w:szCs w:val="28"/>
        </w:rPr>
        <w:t>більш</w:t>
      </w:r>
      <w:r w:rsidRPr="000C1C62">
        <w:rPr>
          <w:spacing w:val="1"/>
          <w:sz w:val="28"/>
          <w:szCs w:val="28"/>
        </w:rPr>
        <w:t xml:space="preserve"> </w:t>
      </w:r>
      <w:r w:rsidRPr="000C1C62">
        <w:rPr>
          <w:sz w:val="28"/>
          <w:szCs w:val="28"/>
        </w:rPr>
        <w:t>впевненою</w:t>
      </w:r>
      <w:r w:rsidRPr="000C1C62">
        <w:rPr>
          <w:spacing w:val="1"/>
          <w:sz w:val="28"/>
          <w:szCs w:val="28"/>
        </w:rPr>
        <w:t xml:space="preserve"> </w:t>
      </w:r>
      <w:r w:rsidRPr="000C1C62">
        <w:rPr>
          <w:sz w:val="28"/>
          <w:szCs w:val="28"/>
        </w:rPr>
        <w:t>в</w:t>
      </w:r>
      <w:r w:rsidRPr="000C1C62">
        <w:rPr>
          <w:spacing w:val="1"/>
          <w:sz w:val="28"/>
          <w:szCs w:val="28"/>
        </w:rPr>
        <w:t xml:space="preserve"> </w:t>
      </w:r>
      <w:r w:rsidRPr="000C1C62">
        <w:rPr>
          <w:sz w:val="28"/>
          <w:szCs w:val="28"/>
        </w:rPr>
        <w:t>собі</w:t>
      </w:r>
      <w:r w:rsidRPr="000C1C62">
        <w:rPr>
          <w:spacing w:val="1"/>
          <w:sz w:val="28"/>
          <w:szCs w:val="28"/>
        </w:rPr>
        <w:t xml:space="preserve"> </w:t>
      </w:r>
      <w:r w:rsidRPr="000C1C62">
        <w:rPr>
          <w:sz w:val="28"/>
          <w:szCs w:val="28"/>
        </w:rPr>
        <w:t>соціальною</w:t>
      </w:r>
      <w:r w:rsidRPr="000C1C62">
        <w:rPr>
          <w:spacing w:val="1"/>
          <w:sz w:val="28"/>
          <w:szCs w:val="28"/>
        </w:rPr>
        <w:t xml:space="preserve"> </w:t>
      </w:r>
      <w:r w:rsidRPr="000C1C62">
        <w:rPr>
          <w:sz w:val="28"/>
          <w:szCs w:val="28"/>
        </w:rPr>
        <w:t>ланкою.</w:t>
      </w:r>
    </w:p>
    <w:p w14:paraId="0079DF56" w14:textId="0C246A50" w:rsidR="0000146C" w:rsidRPr="000C1C62" w:rsidRDefault="0000146C" w:rsidP="003F4631">
      <w:pPr>
        <w:pStyle w:val="ad"/>
        <w:spacing w:after="0" w:line="360" w:lineRule="auto"/>
        <w:ind w:right="221" w:firstLine="719"/>
        <w:jc w:val="both"/>
        <w:rPr>
          <w:sz w:val="28"/>
          <w:szCs w:val="28"/>
        </w:rPr>
      </w:pPr>
      <w:r w:rsidRPr="000C1C62">
        <w:rPr>
          <w:sz w:val="28"/>
          <w:szCs w:val="28"/>
        </w:rPr>
        <w:t>Відповідно</w:t>
      </w:r>
      <w:r w:rsidRPr="000C1C62">
        <w:rPr>
          <w:spacing w:val="1"/>
          <w:sz w:val="28"/>
          <w:szCs w:val="28"/>
        </w:rPr>
        <w:t xml:space="preserve"> </w:t>
      </w:r>
      <w:r w:rsidRPr="000C1C62">
        <w:rPr>
          <w:sz w:val="28"/>
          <w:szCs w:val="28"/>
        </w:rPr>
        <w:t>до</w:t>
      </w:r>
      <w:r w:rsidRPr="000C1C62">
        <w:rPr>
          <w:spacing w:val="1"/>
          <w:sz w:val="28"/>
          <w:szCs w:val="28"/>
        </w:rPr>
        <w:t xml:space="preserve"> </w:t>
      </w:r>
      <w:r w:rsidRPr="000C1C62">
        <w:rPr>
          <w:sz w:val="28"/>
          <w:szCs w:val="28"/>
        </w:rPr>
        <w:t>результатів</w:t>
      </w:r>
      <w:r w:rsidRPr="000C1C62">
        <w:rPr>
          <w:spacing w:val="1"/>
          <w:sz w:val="28"/>
          <w:szCs w:val="28"/>
        </w:rPr>
        <w:t xml:space="preserve"> </w:t>
      </w:r>
      <w:r w:rsidRPr="000C1C62">
        <w:rPr>
          <w:sz w:val="28"/>
          <w:szCs w:val="28"/>
        </w:rPr>
        <w:t>нашого</w:t>
      </w:r>
      <w:r w:rsidRPr="000C1C62">
        <w:rPr>
          <w:spacing w:val="1"/>
          <w:sz w:val="28"/>
          <w:szCs w:val="28"/>
        </w:rPr>
        <w:t xml:space="preserve"> </w:t>
      </w:r>
      <w:r w:rsidRPr="000C1C62">
        <w:rPr>
          <w:sz w:val="28"/>
          <w:szCs w:val="28"/>
        </w:rPr>
        <w:t>дослідження,</w:t>
      </w:r>
      <w:r w:rsidRPr="000C1C62">
        <w:rPr>
          <w:spacing w:val="1"/>
          <w:sz w:val="28"/>
          <w:szCs w:val="28"/>
        </w:rPr>
        <w:t xml:space="preserve"> </w:t>
      </w:r>
      <w:r w:rsidRPr="000C1C62">
        <w:rPr>
          <w:sz w:val="28"/>
          <w:szCs w:val="28"/>
        </w:rPr>
        <w:t>респонденти</w:t>
      </w:r>
      <w:r w:rsidRPr="000C1C62">
        <w:rPr>
          <w:spacing w:val="1"/>
          <w:sz w:val="28"/>
          <w:szCs w:val="28"/>
        </w:rPr>
        <w:t xml:space="preserve"> </w:t>
      </w:r>
      <w:r w:rsidRPr="000C1C62">
        <w:rPr>
          <w:sz w:val="28"/>
          <w:szCs w:val="28"/>
        </w:rPr>
        <w:t>засвідчили</w:t>
      </w:r>
      <w:r w:rsidRPr="000C1C62">
        <w:rPr>
          <w:spacing w:val="1"/>
          <w:sz w:val="28"/>
          <w:szCs w:val="28"/>
        </w:rPr>
        <w:t xml:space="preserve"> </w:t>
      </w:r>
      <w:r w:rsidRPr="000C1C62">
        <w:rPr>
          <w:sz w:val="28"/>
          <w:szCs w:val="28"/>
        </w:rPr>
        <w:t>високий ступінь прийняття інших. Високий</w:t>
      </w:r>
      <w:r w:rsidRPr="000C1C62">
        <w:rPr>
          <w:spacing w:val="1"/>
          <w:sz w:val="28"/>
          <w:szCs w:val="28"/>
        </w:rPr>
        <w:t xml:space="preserve"> </w:t>
      </w:r>
      <w:r w:rsidRPr="000C1C62">
        <w:rPr>
          <w:sz w:val="28"/>
          <w:szCs w:val="28"/>
        </w:rPr>
        <w:t>рівень</w:t>
      </w:r>
      <w:r w:rsidRPr="000C1C62">
        <w:rPr>
          <w:spacing w:val="1"/>
          <w:sz w:val="28"/>
          <w:szCs w:val="28"/>
        </w:rPr>
        <w:t xml:space="preserve"> </w:t>
      </w:r>
      <w:r w:rsidRPr="000C1C62">
        <w:rPr>
          <w:sz w:val="28"/>
          <w:szCs w:val="28"/>
        </w:rPr>
        <w:t>показника</w:t>
      </w:r>
      <w:r w:rsidRPr="000C1C62">
        <w:rPr>
          <w:spacing w:val="1"/>
          <w:sz w:val="28"/>
          <w:szCs w:val="28"/>
        </w:rPr>
        <w:t xml:space="preserve"> </w:t>
      </w:r>
      <w:r w:rsidRPr="000C1C62">
        <w:rPr>
          <w:sz w:val="28"/>
          <w:szCs w:val="28"/>
        </w:rPr>
        <w:t>прийняття</w:t>
      </w:r>
      <w:r w:rsidRPr="000C1C62">
        <w:rPr>
          <w:spacing w:val="1"/>
          <w:sz w:val="28"/>
          <w:szCs w:val="28"/>
        </w:rPr>
        <w:t xml:space="preserve"> </w:t>
      </w:r>
      <w:r w:rsidRPr="000C1C62">
        <w:rPr>
          <w:sz w:val="28"/>
          <w:szCs w:val="28"/>
        </w:rPr>
        <w:t>інших</w:t>
      </w:r>
      <w:r w:rsidRPr="000C1C62">
        <w:rPr>
          <w:spacing w:val="1"/>
          <w:sz w:val="28"/>
          <w:szCs w:val="28"/>
        </w:rPr>
        <w:t xml:space="preserve"> </w:t>
      </w:r>
      <w:r w:rsidRPr="000C1C62">
        <w:rPr>
          <w:sz w:val="28"/>
          <w:szCs w:val="28"/>
        </w:rPr>
        <w:t>свідчить,</w:t>
      </w:r>
      <w:r w:rsidRPr="000C1C62">
        <w:rPr>
          <w:spacing w:val="1"/>
          <w:sz w:val="28"/>
          <w:szCs w:val="28"/>
        </w:rPr>
        <w:t xml:space="preserve"> </w:t>
      </w:r>
      <w:r w:rsidRPr="000C1C62">
        <w:rPr>
          <w:sz w:val="28"/>
          <w:szCs w:val="28"/>
        </w:rPr>
        <w:t>що</w:t>
      </w:r>
      <w:r w:rsidRPr="000C1C62">
        <w:rPr>
          <w:spacing w:val="1"/>
          <w:sz w:val="28"/>
          <w:szCs w:val="28"/>
        </w:rPr>
        <w:t xml:space="preserve"> </w:t>
      </w:r>
      <w:r w:rsidRPr="000C1C62">
        <w:rPr>
          <w:sz w:val="28"/>
          <w:szCs w:val="28"/>
        </w:rPr>
        <w:t>емоційно</w:t>
      </w:r>
      <w:r w:rsidRPr="000C1C62">
        <w:rPr>
          <w:spacing w:val="1"/>
          <w:sz w:val="28"/>
          <w:szCs w:val="28"/>
        </w:rPr>
        <w:t xml:space="preserve"> </w:t>
      </w:r>
      <w:r w:rsidRPr="000C1C62">
        <w:rPr>
          <w:sz w:val="28"/>
          <w:szCs w:val="28"/>
        </w:rPr>
        <w:t>стабільні</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емоційно</w:t>
      </w:r>
      <w:r w:rsidRPr="000C1C62">
        <w:rPr>
          <w:spacing w:val="1"/>
          <w:sz w:val="28"/>
          <w:szCs w:val="28"/>
        </w:rPr>
        <w:t xml:space="preserve"> </w:t>
      </w:r>
      <w:r w:rsidRPr="000C1C62">
        <w:rPr>
          <w:sz w:val="28"/>
          <w:szCs w:val="28"/>
        </w:rPr>
        <w:t>нестабільні</w:t>
      </w:r>
      <w:r w:rsidRPr="000C1C62">
        <w:rPr>
          <w:spacing w:val="1"/>
          <w:sz w:val="28"/>
          <w:szCs w:val="28"/>
        </w:rPr>
        <w:t xml:space="preserve"> </w:t>
      </w:r>
      <w:r w:rsidRPr="000C1C62">
        <w:rPr>
          <w:sz w:val="28"/>
          <w:szCs w:val="28"/>
        </w:rPr>
        <w:t>художники</w:t>
      </w:r>
      <w:r w:rsidRPr="000C1C62">
        <w:rPr>
          <w:spacing w:val="1"/>
          <w:sz w:val="28"/>
          <w:szCs w:val="28"/>
        </w:rPr>
        <w:t xml:space="preserve"> </w:t>
      </w:r>
      <w:r w:rsidRPr="000C1C62">
        <w:rPr>
          <w:sz w:val="28"/>
          <w:szCs w:val="28"/>
        </w:rPr>
        <w:t>більш</w:t>
      </w:r>
      <w:r w:rsidRPr="000C1C62">
        <w:rPr>
          <w:spacing w:val="1"/>
          <w:sz w:val="28"/>
          <w:szCs w:val="28"/>
        </w:rPr>
        <w:t xml:space="preserve"> </w:t>
      </w:r>
      <w:r w:rsidRPr="000C1C62">
        <w:rPr>
          <w:sz w:val="28"/>
          <w:szCs w:val="28"/>
        </w:rPr>
        <w:t>менш,</w:t>
      </w:r>
      <w:r w:rsidRPr="000C1C62">
        <w:rPr>
          <w:spacing w:val="1"/>
          <w:sz w:val="28"/>
          <w:szCs w:val="28"/>
        </w:rPr>
        <w:t xml:space="preserve"> </w:t>
      </w:r>
      <w:r w:rsidRPr="000C1C62">
        <w:rPr>
          <w:sz w:val="28"/>
          <w:szCs w:val="28"/>
        </w:rPr>
        <w:t>але</w:t>
      </w:r>
      <w:r w:rsidRPr="000C1C62">
        <w:rPr>
          <w:spacing w:val="1"/>
          <w:sz w:val="28"/>
          <w:szCs w:val="28"/>
        </w:rPr>
        <w:t xml:space="preserve"> </w:t>
      </w:r>
      <w:r w:rsidRPr="000C1C62">
        <w:rPr>
          <w:sz w:val="28"/>
          <w:szCs w:val="28"/>
        </w:rPr>
        <w:t>вміють</w:t>
      </w:r>
      <w:r w:rsidRPr="000C1C62">
        <w:rPr>
          <w:spacing w:val="1"/>
          <w:sz w:val="28"/>
          <w:szCs w:val="28"/>
        </w:rPr>
        <w:t xml:space="preserve"> </w:t>
      </w:r>
      <w:r w:rsidRPr="000C1C62">
        <w:rPr>
          <w:sz w:val="28"/>
          <w:szCs w:val="28"/>
        </w:rPr>
        <w:t>розуміти</w:t>
      </w:r>
      <w:r w:rsidRPr="000C1C62">
        <w:rPr>
          <w:spacing w:val="1"/>
          <w:sz w:val="28"/>
          <w:szCs w:val="28"/>
        </w:rPr>
        <w:t xml:space="preserve"> </w:t>
      </w:r>
      <w:r w:rsidRPr="000C1C62">
        <w:rPr>
          <w:sz w:val="28"/>
          <w:szCs w:val="28"/>
        </w:rPr>
        <w:t>інших</w:t>
      </w:r>
      <w:r w:rsidRPr="000C1C62">
        <w:rPr>
          <w:spacing w:val="1"/>
          <w:sz w:val="28"/>
          <w:szCs w:val="28"/>
        </w:rPr>
        <w:t xml:space="preserve"> </w:t>
      </w:r>
      <w:r w:rsidRPr="000C1C62">
        <w:rPr>
          <w:sz w:val="28"/>
          <w:szCs w:val="28"/>
        </w:rPr>
        <w:t>людей,</w:t>
      </w:r>
      <w:r w:rsidRPr="000C1C62">
        <w:rPr>
          <w:spacing w:val="1"/>
          <w:sz w:val="28"/>
          <w:szCs w:val="28"/>
        </w:rPr>
        <w:t xml:space="preserve"> </w:t>
      </w:r>
      <w:r w:rsidRPr="000C1C62">
        <w:rPr>
          <w:sz w:val="28"/>
          <w:szCs w:val="28"/>
        </w:rPr>
        <w:t>їх</w:t>
      </w:r>
      <w:r w:rsidRPr="000C1C62">
        <w:rPr>
          <w:spacing w:val="1"/>
          <w:sz w:val="28"/>
          <w:szCs w:val="28"/>
        </w:rPr>
        <w:t xml:space="preserve"> </w:t>
      </w:r>
      <w:r w:rsidRPr="000C1C62">
        <w:rPr>
          <w:sz w:val="28"/>
          <w:szCs w:val="28"/>
        </w:rPr>
        <w:t>настрій</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психологічний</w:t>
      </w:r>
      <w:r w:rsidRPr="000C1C62">
        <w:rPr>
          <w:spacing w:val="1"/>
          <w:sz w:val="28"/>
          <w:szCs w:val="28"/>
        </w:rPr>
        <w:t xml:space="preserve"> </w:t>
      </w:r>
      <w:r w:rsidRPr="000C1C62">
        <w:rPr>
          <w:sz w:val="28"/>
          <w:szCs w:val="28"/>
        </w:rPr>
        <w:t>стан,</w:t>
      </w:r>
      <w:r w:rsidRPr="000C1C62">
        <w:rPr>
          <w:spacing w:val="1"/>
          <w:sz w:val="28"/>
          <w:szCs w:val="28"/>
        </w:rPr>
        <w:t xml:space="preserve"> </w:t>
      </w:r>
      <w:r w:rsidRPr="000C1C62">
        <w:rPr>
          <w:sz w:val="28"/>
          <w:szCs w:val="28"/>
        </w:rPr>
        <w:t>адекватно</w:t>
      </w:r>
      <w:r w:rsidRPr="000C1C62">
        <w:rPr>
          <w:spacing w:val="1"/>
          <w:sz w:val="28"/>
          <w:szCs w:val="28"/>
        </w:rPr>
        <w:t xml:space="preserve"> </w:t>
      </w:r>
      <w:r w:rsidRPr="000C1C62">
        <w:rPr>
          <w:sz w:val="28"/>
          <w:szCs w:val="28"/>
        </w:rPr>
        <w:t>реагувати</w:t>
      </w:r>
      <w:r w:rsidRPr="000C1C62">
        <w:rPr>
          <w:spacing w:val="1"/>
          <w:sz w:val="28"/>
          <w:szCs w:val="28"/>
        </w:rPr>
        <w:t xml:space="preserve"> </w:t>
      </w:r>
      <w:r w:rsidRPr="000C1C62">
        <w:rPr>
          <w:sz w:val="28"/>
          <w:szCs w:val="28"/>
        </w:rPr>
        <w:t>на</w:t>
      </w:r>
      <w:r w:rsidRPr="000C1C62">
        <w:rPr>
          <w:spacing w:val="1"/>
          <w:sz w:val="28"/>
          <w:szCs w:val="28"/>
        </w:rPr>
        <w:t xml:space="preserve"> </w:t>
      </w:r>
      <w:r w:rsidRPr="000C1C62">
        <w:rPr>
          <w:sz w:val="28"/>
          <w:szCs w:val="28"/>
        </w:rPr>
        <w:t>них.</w:t>
      </w:r>
      <w:r w:rsidRPr="000C1C62">
        <w:rPr>
          <w:spacing w:val="1"/>
          <w:sz w:val="28"/>
          <w:szCs w:val="28"/>
        </w:rPr>
        <w:t xml:space="preserve"> </w:t>
      </w:r>
      <w:r w:rsidRPr="000C1C62">
        <w:rPr>
          <w:sz w:val="28"/>
          <w:szCs w:val="28"/>
        </w:rPr>
        <w:t>Це</w:t>
      </w:r>
      <w:r w:rsidRPr="000C1C62">
        <w:rPr>
          <w:spacing w:val="1"/>
          <w:sz w:val="28"/>
          <w:szCs w:val="28"/>
        </w:rPr>
        <w:t xml:space="preserve"> </w:t>
      </w:r>
      <w:r w:rsidRPr="000C1C62">
        <w:rPr>
          <w:sz w:val="28"/>
          <w:szCs w:val="28"/>
        </w:rPr>
        <w:t>проявляється</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співпереживанні,</w:t>
      </w:r>
      <w:r w:rsidRPr="000C1C62">
        <w:rPr>
          <w:spacing w:val="1"/>
          <w:sz w:val="28"/>
          <w:szCs w:val="28"/>
        </w:rPr>
        <w:t xml:space="preserve"> </w:t>
      </w:r>
      <w:r w:rsidRPr="000C1C62">
        <w:rPr>
          <w:sz w:val="28"/>
          <w:szCs w:val="28"/>
        </w:rPr>
        <w:t>співчутті,</w:t>
      </w:r>
      <w:r w:rsidRPr="000C1C62">
        <w:rPr>
          <w:spacing w:val="1"/>
          <w:sz w:val="28"/>
          <w:szCs w:val="28"/>
        </w:rPr>
        <w:t xml:space="preserve"> </w:t>
      </w:r>
      <w:r w:rsidRPr="000C1C62">
        <w:rPr>
          <w:sz w:val="28"/>
          <w:szCs w:val="28"/>
        </w:rPr>
        <w:t>обранні</w:t>
      </w:r>
      <w:r w:rsidRPr="000C1C62">
        <w:rPr>
          <w:spacing w:val="1"/>
          <w:sz w:val="28"/>
          <w:szCs w:val="28"/>
        </w:rPr>
        <w:t xml:space="preserve"> </w:t>
      </w:r>
      <w:r w:rsidRPr="000C1C62">
        <w:rPr>
          <w:sz w:val="28"/>
          <w:szCs w:val="28"/>
        </w:rPr>
        <w:t>найбільш</w:t>
      </w:r>
      <w:r w:rsidRPr="000C1C62">
        <w:rPr>
          <w:spacing w:val="1"/>
          <w:sz w:val="28"/>
          <w:szCs w:val="28"/>
        </w:rPr>
        <w:t xml:space="preserve"> </w:t>
      </w:r>
      <w:r w:rsidRPr="000C1C62">
        <w:rPr>
          <w:sz w:val="28"/>
          <w:szCs w:val="28"/>
        </w:rPr>
        <w:t>доцільного</w:t>
      </w:r>
      <w:r w:rsidRPr="000C1C62">
        <w:rPr>
          <w:spacing w:val="1"/>
          <w:sz w:val="28"/>
          <w:szCs w:val="28"/>
        </w:rPr>
        <w:t xml:space="preserve"> </w:t>
      </w:r>
      <w:r w:rsidRPr="000C1C62">
        <w:rPr>
          <w:sz w:val="28"/>
          <w:szCs w:val="28"/>
        </w:rPr>
        <w:t>в</w:t>
      </w:r>
      <w:r w:rsidRPr="000C1C62">
        <w:rPr>
          <w:spacing w:val="1"/>
          <w:sz w:val="28"/>
          <w:szCs w:val="28"/>
        </w:rPr>
        <w:t xml:space="preserve"> </w:t>
      </w:r>
      <w:r w:rsidRPr="000C1C62">
        <w:rPr>
          <w:sz w:val="28"/>
          <w:szCs w:val="28"/>
        </w:rPr>
        <w:t>даний</w:t>
      </w:r>
      <w:r w:rsidRPr="000C1C62">
        <w:rPr>
          <w:spacing w:val="1"/>
          <w:sz w:val="28"/>
          <w:szCs w:val="28"/>
        </w:rPr>
        <w:t xml:space="preserve"> </w:t>
      </w:r>
      <w:r w:rsidRPr="000C1C62">
        <w:rPr>
          <w:sz w:val="28"/>
          <w:szCs w:val="28"/>
        </w:rPr>
        <w:t>момент</w:t>
      </w:r>
      <w:r w:rsidRPr="000C1C62">
        <w:rPr>
          <w:spacing w:val="1"/>
          <w:sz w:val="28"/>
          <w:szCs w:val="28"/>
        </w:rPr>
        <w:t xml:space="preserve"> </w:t>
      </w:r>
      <w:r w:rsidRPr="000C1C62">
        <w:rPr>
          <w:sz w:val="28"/>
          <w:szCs w:val="28"/>
        </w:rPr>
        <w:t>способу прояву чуйності, який поширюється як на знайомих, так і незнайомих</w:t>
      </w:r>
      <w:r w:rsidRPr="000C1C62">
        <w:rPr>
          <w:spacing w:val="1"/>
          <w:sz w:val="28"/>
          <w:szCs w:val="28"/>
        </w:rPr>
        <w:t xml:space="preserve"> </w:t>
      </w:r>
      <w:r w:rsidRPr="000C1C62">
        <w:rPr>
          <w:sz w:val="28"/>
          <w:szCs w:val="28"/>
        </w:rPr>
        <w:t>осіб.</w:t>
      </w:r>
    </w:p>
    <w:p w14:paraId="5B7BEFD7" w14:textId="20905A08" w:rsidR="0000146C" w:rsidRPr="000C1C62" w:rsidRDefault="0000146C" w:rsidP="00A4078A">
      <w:pPr>
        <w:pStyle w:val="ad"/>
        <w:spacing w:after="0" w:line="360" w:lineRule="auto"/>
        <w:ind w:right="221" w:firstLine="719"/>
        <w:jc w:val="both"/>
        <w:rPr>
          <w:sz w:val="28"/>
          <w:szCs w:val="28"/>
        </w:rPr>
      </w:pPr>
      <w:r w:rsidRPr="000C1C62">
        <w:rPr>
          <w:sz w:val="28"/>
          <w:szCs w:val="28"/>
        </w:rPr>
        <w:t>Зауважена</w:t>
      </w:r>
      <w:r w:rsidRPr="000C1C62">
        <w:rPr>
          <w:spacing w:val="1"/>
          <w:sz w:val="28"/>
          <w:szCs w:val="28"/>
        </w:rPr>
        <w:t xml:space="preserve"> </w:t>
      </w:r>
      <w:r w:rsidRPr="000C1C62">
        <w:rPr>
          <w:sz w:val="28"/>
          <w:szCs w:val="28"/>
        </w:rPr>
        <w:t>в</w:t>
      </w:r>
      <w:r w:rsidRPr="000C1C62">
        <w:rPr>
          <w:spacing w:val="1"/>
          <w:sz w:val="28"/>
          <w:szCs w:val="28"/>
        </w:rPr>
        <w:t xml:space="preserve"> </w:t>
      </w:r>
      <w:r w:rsidRPr="000C1C62">
        <w:rPr>
          <w:sz w:val="28"/>
          <w:szCs w:val="28"/>
        </w:rPr>
        <w:t>обох</w:t>
      </w:r>
      <w:r w:rsidRPr="000C1C62">
        <w:rPr>
          <w:spacing w:val="1"/>
          <w:sz w:val="28"/>
          <w:szCs w:val="28"/>
        </w:rPr>
        <w:t xml:space="preserve"> </w:t>
      </w:r>
      <w:r w:rsidRPr="000C1C62">
        <w:rPr>
          <w:sz w:val="28"/>
          <w:szCs w:val="28"/>
        </w:rPr>
        <w:t>групах</w:t>
      </w:r>
      <w:r w:rsidRPr="000C1C62">
        <w:rPr>
          <w:spacing w:val="1"/>
          <w:sz w:val="28"/>
          <w:szCs w:val="28"/>
        </w:rPr>
        <w:t xml:space="preserve"> </w:t>
      </w:r>
      <w:r w:rsidRPr="000C1C62">
        <w:rPr>
          <w:sz w:val="28"/>
          <w:szCs w:val="28"/>
        </w:rPr>
        <w:t>достатня</w:t>
      </w:r>
      <w:r w:rsidRPr="000C1C62">
        <w:rPr>
          <w:spacing w:val="1"/>
          <w:sz w:val="28"/>
          <w:szCs w:val="28"/>
        </w:rPr>
        <w:t xml:space="preserve"> </w:t>
      </w:r>
      <w:r w:rsidRPr="000C1C62">
        <w:rPr>
          <w:sz w:val="28"/>
          <w:szCs w:val="28"/>
        </w:rPr>
        <w:t>продуктивність</w:t>
      </w:r>
      <w:r w:rsidRPr="000C1C62">
        <w:rPr>
          <w:spacing w:val="1"/>
          <w:sz w:val="28"/>
          <w:szCs w:val="28"/>
        </w:rPr>
        <w:t xml:space="preserve"> </w:t>
      </w:r>
      <w:r w:rsidRPr="000C1C62">
        <w:rPr>
          <w:sz w:val="28"/>
          <w:szCs w:val="28"/>
        </w:rPr>
        <w:t>показника</w:t>
      </w:r>
      <w:r w:rsidRPr="000C1C62">
        <w:rPr>
          <w:spacing w:val="1"/>
          <w:sz w:val="28"/>
          <w:szCs w:val="28"/>
        </w:rPr>
        <w:t xml:space="preserve"> </w:t>
      </w:r>
      <w:r w:rsidRPr="000C1C62">
        <w:rPr>
          <w:sz w:val="28"/>
          <w:szCs w:val="28"/>
        </w:rPr>
        <w:t>радості</w:t>
      </w:r>
      <w:r w:rsidRPr="000C1C62">
        <w:rPr>
          <w:spacing w:val="1"/>
          <w:sz w:val="28"/>
          <w:szCs w:val="28"/>
        </w:rPr>
        <w:t xml:space="preserve"> </w:t>
      </w:r>
      <w:r w:rsidRPr="000C1C62">
        <w:rPr>
          <w:sz w:val="28"/>
          <w:szCs w:val="28"/>
        </w:rPr>
        <w:t>засвідчує про наявне відчуття задоволення собою і оточуючим світом. Людина,</w:t>
      </w:r>
      <w:r w:rsidRPr="000C1C62">
        <w:rPr>
          <w:spacing w:val="1"/>
          <w:sz w:val="28"/>
          <w:szCs w:val="28"/>
        </w:rPr>
        <w:t xml:space="preserve"> </w:t>
      </w:r>
      <w:r w:rsidRPr="000C1C62">
        <w:rPr>
          <w:sz w:val="28"/>
          <w:szCs w:val="28"/>
        </w:rPr>
        <w:t>у якої переважають емоції радості, бачить світ у всій його красі та гармонії,</w:t>
      </w:r>
      <w:r w:rsidRPr="000C1C62">
        <w:rPr>
          <w:spacing w:val="1"/>
          <w:sz w:val="28"/>
          <w:szCs w:val="28"/>
        </w:rPr>
        <w:t xml:space="preserve"> </w:t>
      </w:r>
      <w:r w:rsidRPr="000C1C62">
        <w:rPr>
          <w:sz w:val="28"/>
          <w:szCs w:val="28"/>
        </w:rPr>
        <w:t>отримує</w:t>
      </w:r>
      <w:r w:rsidRPr="000C1C62">
        <w:rPr>
          <w:spacing w:val="1"/>
          <w:sz w:val="28"/>
          <w:szCs w:val="28"/>
        </w:rPr>
        <w:t xml:space="preserve"> </w:t>
      </w:r>
      <w:r w:rsidRPr="000C1C62">
        <w:rPr>
          <w:sz w:val="28"/>
          <w:szCs w:val="28"/>
        </w:rPr>
        <w:t>більшу</w:t>
      </w:r>
      <w:r w:rsidRPr="000C1C62">
        <w:rPr>
          <w:spacing w:val="1"/>
          <w:sz w:val="28"/>
          <w:szCs w:val="28"/>
        </w:rPr>
        <w:t xml:space="preserve"> </w:t>
      </w:r>
      <w:r w:rsidRPr="000C1C62">
        <w:rPr>
          <w:sz w:val="28"/>
          <w:szCs w:val="28"/>
        </w:rPr>
        <w:t>насолоду</w:t>
      </w:r>
      <w:r w:rsidRPr="000C1C62">
        <w:rPr>
          <w:spacing w:val="1"/>
          <w:sz w:val="28"/>
          <w:szCs w:val="28"/>
        </w:rPr>
        <w:t xml:space="preserve"> </w:t>
      </w:r>
      <w:r w:rsidRPr="000C1C62">
        <w:rPr>
          <w:sz w:val="28"/>
          <w:szCs w:val="28"/>
        </w:rPr>
        <w:t>від</w:t>
      </w:r>
      <w:r w:rsidRPr="000C1C62">
        <w:rPr>
          <w:spacing w:val="1"/>
          <w:sz w:val="28"/>
          <w:szCs w:val="28"/>
        </w:rPr>
        <w:t xml:space="preserve"> </w:t>
      </w:r>
      <w:r w:rsidRPr="000C1C62">
        <w:rPr>
          <w:sz w:val="28"/>
          <w:szCs w:val="28"/>
        </w:rPr>
        <w:t>споглядання</w:t>
      </w:r>
      <w:r w:rsidRPr="000C1C62">
        <w:rPr>
          <w:spacing w:val="1"/>
          <w:sz w:val="28"/>
          <w:szCs w:val="28"/>
        </w:rPr>
        <w:t xml:space="preserve"> </w:t>
      </w:r>
      <w:r w:rsidRPr="000C1C62">
        <w:rPr>
          <w:sz w:val="28"/>
          <w:szCs w:val="28"/>
        </w:rPr>
        <w:t>об’єкта,</w:t>
      </w:r>
      <w:r w:rsidRPr="000C1C62">
        <w:rPr>
          <w:spacing w:val="1"/>
          <w:sz w:val="28"/>
          <w:szCs w:val="28"/>
        </w:rPr>
        <w:t xml:space="preserve"> </w:t>
      </w:r>
      <w:r w:rsidRPr="000C1C62">
        <w:rPr>
          <w:sz w:val="28"/>
          <w:szCs w:val="28"/>
        </w:rPr>
        <w:t>а</w:t>
      </w:r>
      <w:r w:rsidRPr="000C1C62">
        <w:rPr>
          <w:spacing w:val="1"/>
          <w:sz w:val="28"/>
          <w:szCs w:val="28"/>
        </w:rPr>
        <w:t xml:space="preserve"> </w:t>
      </w:r>
      <w:r w:rsidRPr="000C1C62">
        <w:rPr>
          <w:sz w:val="28"/>
          <w:szCs w:val="28"/>
        </w:rPr>
        <w:t>ніж</w:t>
      </w:r>
      <w:r w:rsidRPr="000C1C62">
        <w:rPr>
          <w:spacing w:val="1"/>
          <w:sz w:val="28"/>
          <w:szCs w:val="28"/>
        </w:rPr>
        <w:t xml:space="preserve"> </w:t>
      </w:r>
      <w:r w:rsidRPr="000C1C62">
        <w:rPr>
          <w:sz w:val="28"/>
          <w:szCs w:val="28"/>
        </w:rPr>
        <w:t>від</w:t>
      </w:r>
      <w:r w:rsidRPr="000C1C62">
        <w:rPr>
          <w:spacing w:val="1"/>
          <w:sz w:val="28"/>
          <w:szCs w:val="28"/>
        </w:rPr>
        <w:t xml:space="preserve"> </w:t>
      </w:r>
      <w:r w:rsidRPr="000C1C62">
        <w:rPr>
          <w:sz w:val="28"/>
          <w:szCs w:val="28"/>
        </w:rPr>
        <w:t>аналізу</w:t>
      </w:r>
      <w:r w:rsidRPr="000C1C62">
        <w:rPr>
          <w:spacing w:val="1"/>
          <w:sz w:val="28"/>
          <w:szCs w:val="28"/>
        </w:rPr>
        <w:t xml:space="preserve"> </w:t>
      </w:r>
      <w:r w:rsidRPr="000C1C62">
        <w:rPr>
          <w:sz w:val="28"/>
          <w:szCs w:val="28"/>
        </w:rPr>
        <w:t>його</w:t>
      </w:r>
      <w:r w:rsidRPr="000C1C62">
        <w:rPr>
          <w:spacing w:val="1"/>
          <w:sz w:val="28"/>
          <w:szCs w:val="28"/>
        </w:rPr>
        <w:t xml:space="preserve"> </w:t>
      </w:r>
      <w:r w:rsidRPr="000C1C62">
        <w:rPr>
          <w:sz w:val="28"/>
          <w:szCs w:val="28"/>
        </w:rPr>
        <w:t>складових.</w:t>
      </w:r>
      <w:r w:rsidRPr="000C1C62">
        <w:rPr>
          <w:spacing w:val="1"/>
          <w:sz w:val="28"/>
          <w:szCs w:val="28"/>
        </w:rPr>
        <w:t xml:space="preserve"> </w:t>
      </w:r>
      <w:r w:rsidRPr="000C1C62">
        <w:rPr>
          <w:sz w:val="28"/>
          <w:szCs w:val="28"/>
        </w:rPr>
        <w:t>Радість</w:t>
      </w:r>
      <w:r w:rsidRPr="000C1C62">
        <w:rPr>
          <w:spacing w:val="1"/>
          <w:sz w:val="28"/>
          <w:szCs w:val="28"/>
        </w:rPr>
        <w:t xml:space="preserve"> </w:t>
      </w:r>
      <w:r w:rsidRPr="000C1C62">
        <w:rPr>
          <w:sz w:val="28"/>
          <w:szCs w:val="28"/>
        </w:rPr>
        <w:t>може</w:t>
      </w:r>
      <w:r w:rsidRPr="000C1C62">
        <w:rPr>
          <w:spacing w:val="1"/>
          <w:sz w:val="28"/>
          <w:szCs w:val="28"/>
        </w:rPr>
        <w:t xml:space="preserve"> </w:t>
      </w:r>
      <w:r w:rsidRPr="000C1C62">
        <w:rPr>
          <w:sz w:val="28"/>
          <w:szCs w:val="28"/>
        </w:rPr>
        <w:t>бути</w:t>
      </w:r>
      <w:r w:rsidRPr="000C1C62">
        <w:rPr>
          <w:spacing w:val="1"/>
          <w:sz w:val="28"/>
          <w:szCs w:val="28"/>
        </w:rPr>
        <w:t xml:space="preserve"> </w:t>
      </w:r>
      <w:r w:rsidRPr="000C1C62">
        <w:rPr>
          <w:sz w:val="28"/>
          <w:szCs w:val="28"/>
        </w:rPr>
        <w:t>наслідком,</w:t>
      </w:r>
      <w:r w:rsidRPr="000C1C62">
        <w:rPr>
          <w:spacing w:val="1"/>
          <w:sz w:val="28"/>
          <w:szCs w:val="28"/>
        </w:rPr>
        <w:t xml:space="preserve"> </w:t>
      </w:r>
      <w:r w:rsidRPr="000C1C62">
        <w:rPr>
          <w:sz w:val="28"/>
          <w:szCs w:val="28"/>
        </w:rPr>
        <w:t>гарного</w:t>
      </w:r>
      <w:r w:rsidRPr="000C1C62">
        <w:rPr>
          <w:spacing w:val="1"/>
          <w:sz w:val="28"/>
          <w:szCs w:val="28"/>
        </w:rPr>
        <w:t xml:space="preserve"> </w:t>
      </w:r>
      <w:r w:rsidRPr="000C1C62">
        <w:rPr>
          <w:sz w:val="28"/>
          <w:szCs w:val="28"/>
        </w:rPr>
        <w:t>настрою,</w:t>
      </w:r>
      <w:r w:rsidRPr="000C1C62">
        <w:rPr>
          <w:spacing w:val="1"/>
          <w:sz w:val="28"/>
          <w:szCs w:val="28"/>
        </w:rPr>
        <w:t xml:space="preserve"> </w:t>
      </w:r>
      <w:r w:rsidRPr="000C1C62">
        <w:rPr>
          <w:sz w:val="28"/>
          <w:szCs w:val="28"/>
        </w:rPr>
        <w:t>оптимістичного</w:t>
      </w:r>
      <w:r w:rsidRPr="000C1C62">
        <w:rPr>
          <w:spacing w:val="1"/>
          <w:sz w:val="28"/>
          <w:szCs w:val="28"/>
        </w:rPr>
        <w:t xml:space="preserve"> </w:t>
      </w:r>
      <w:r w:rsidRPr="000C1C62">
        <w:rPr>
          <w:sz w:val="28"/>
          <w:szCs w:val="28"/>
        </w:rPr>
        <w:t>сприйняття та творчого успіху і мати вважливе соціальне значення, розвиваючи</w:t>
      </w:r>
      <w:r w:rsidR="001E1987" w:rsidRPr="000C1C62">
        <w:rPr>
          <w:sz w:val="28"/>
          <w:szCs w:val="28"/>
        </w:rPr>
        <w:t xml:space="preserve"> </w:t>
      </w:r>
      <w:r w:rsidRPr="000C1C62">
        <w:rPr>
          <w:spacing w:val="-67"/>
          <w:sz w:val="28"/>
          <w:szCs w:val="28"/>
        </w:rPr>
        <w:t xml:space="preserve"> </w:t>
      </w:r>
      <w:r w:rsidRPr="000C1C62">
        <w:rPr>
          <w:sz w:val="28"/>
          <w:szCs w:val="28"/>
        </w:rPr>
        <w:t>пізнавально-дослідницьку</w:t>
      </w:r>
      <w:r w:rsidRPr="000C1C62">
        <w:rPr>
          <w:spacing w:val="27"/>
          <w:sz w:val="28"/>
          <w:szCs w:val="28"/>
        </w:rPr>
        <w:t xml:space="preserve"> </w:t>
      </w:r>
      <w:r w:rsidRPr="000C1C62">
        <w:rPr>
          <w:sz w:val="28"/>
          <w:szCs w:val="28"/>
        </w:rPr>
        <w:t>діяльність.</w:t>
      </w:r>
      <w:r w:rsidRPr="000C1C62">
        <w:rPr>
          <w:spacing w:val="30"/>
          <w:sz w:val="28"/>
          <w:szCs w:val="28"/>
        </w:rPr>
        <w:t xml:space="preserve"> </w:t>
      </w:r>
      <w:r w:rsidRPr="000C1C62">
        <w:rPr>
          <w:sz w:val="28"/>
          <w:szCs w:val="28"/>
        </w:rPr>
        <w:t>Проте,</w:t>
      </w:r>
      <w:r w:rsidRPr="000C1C62">
        <w:rPr>
          <w:spacing w:val="30"/>
          <w:sz w:val="28"/>
          <w:szCs w:val="28"/>
        </w:rPr>
        <w:t xml:space="preserve"> </w:t>
      </w:r>
      <w:r w:rsidRPr="000C1C62">
        <w:rPr>
          <w:sz w:val="28"/>
          <w:szCs w:val="28"/>
        </w:rPr>
        <w:t>як</w:t>
      </w:r>
      <w:r w:rsidRPr="000C1C62">
        <w:rPr>
          <w:spacing w:val="31"/>
          <w:sz w:val="28"/>
          <w:szCs w:val="28"/>
        </w:rPr>
        <w:t xml:space="preserve"> </w:t>
      </w:r>
      <w:r w:rsidRPr="000C1C62">
        <w:rPr>
          <w:sz w:val="28"/>
          <w:szCs w:val="28"/>
        </w:rPr>
        <w:t>в</w:t>
      </w:r>
      <w:r w:rsidRPr="000C1C62">
        <w:rPr>
          <w:spacing w:val="30"/>
          <w:sz w:val="28"/>
          <w:szCs w:val="28"/>
        </w:rPr>
        <w:t xml:space="preserve"> </w:t>
      </w:r>
      <w:r w:rsidRPr="000C1C62">
        <w:rPr>
          <w:sz w:val="28"/>
          <w:szCs w:val="28"/>
        </w:rPr>
        <w:t>емоційно</w:t>
      </w:r>
      <w:r w:rsidRPr="000C1C62">
        <w:rPr>
          <w:spacing w:val="30"/>
          <w:sz w:val="28"/>
          <w:szCs w:val="28"/>
        </w:rPr>
        <w:t xml:space="preserve"> </w:t>
      </w:r>
      <w:r w:rsidRPr="000C1C62">
        <w:rPr>
          <w:sz w:val="28"/>
          <w:szCs w:val="28"/>
        </w:rPr>
        <w:t>стабільних,</w:t>
      </w:r>
      <w:r w:rsidRPr="000C1C62">
        <w:rPr>
          <w:spacing w:val="30"/>
          <w:sz w:val="28"/>
          <w:szCs w:val="28"/>
        </w:rPr>
        <w:t xml:space="preserve"> </w:t>
      </w:r>
      <w:r w:rsidRPr="000C1C62">
        <w:rPr>
          <w:sz w:val="28"/>
          <w:szCs w:val="28"/>
        </w:rPr>
        <w:t>так</w:t>
      </w:r>
      <w:r w:rsidRPr="000C1C62">
        <w:rPr>
          <w:spacing w:val="31"/>
          <w:sz w:val="28"/>
          <w:szCs w:val="28"/>
        </w:rPr>
        <w:t xml:space="preserve"> </w:t>
      </w:r>
      <w:r w:rsidRPr="000C1C62">
        <w:rPr>
          <w:sz w:val="28"/>
          <w:szCs w:val="28"/>
        </w:rPr>
        <w:t>і</w:t>
      </w:r>
      <w:r w:rsidRPr="000C1C62">
        <w:rPr>
          <w:spacing w:val="31"/>
          <w:sz w:val="28"/>
          <w:szCs w:val="28"/>
        </w:rPr>
        <w:t xml:space="preserve"> </w:t>
      </w:r>
      <w:r w:rsidRPr="000C1C62">
        <w:rPr>
          <w:sz w:val="28"/>
          <w:szCs w:val="28"/>
        </w:rPr>
        <w:t>у</w:t>
      </w:r>
      <w:r w:rsidR="00A4078A" w:rsidRPr="000C1C62">
        <w:rPr>
          <w:sz w:val="28"/>
          <w:szCs w:val="28"/>
        </w:rPr>
        <w:t xml:space="preserve"> е</w:t>
      </w:r>
      <w:r w:rsidRPr="000C1C62">
        <w:rPr>
          <w:sz w:val="28"/>
          <w:szCs w:val="28"/>
        </w:rPr>
        <w:t xml:space="preserve">моційно нестабільних </w:t>
      </w:r>
      <w:r w:rsidR="001E1987" w:rsidRPr="000C1C62">
        <w:rPr>
          <w:sz w:val="28"/>
          <w:szCs w:val="28"/>
        </w:rPr>
        <w:t xml:space="preserve">респондентів </w:t>
      </w:r>
      <w:r w:rsidRPr="000C1C62">
        <w:rPr>
          <w:sz w:val="28"/>
          <w:szCs w:val="28"/>
        </w:rPr>
        <w:t>обох груп проглядається потреба душевного</w:t>
      </w:r>
      <w:r w:rsidRPr="000C1C62">
        <w:rPr>
          <w:spacing w:val="-67"/>
          <w:sz w:val="28"/>
          <w:szCs w:val="28"/>
        </w:rPr>
        <w:t xml:space="preserve"> </w:t>
      </w:r>
      <w:r w:rsidRPr="000C1C62">
        <w:rPr>
          <w:sz w:val="28"/>
          <w:szCs w:val="28"/>
        </w:rPr>
        <w:t>і</w:t>
      </w:r>
      <w:r w:rsidRPr="000C1C62">
        <w:rPr>
          <w:spacing w:val="1"/>
          <w:sz w:val="28"/>
          <w:szCs w:val="28"/>
        </w:rPr>
        <w:t xml:space="preserve"> </w:t>
      </w:r>
      <w:r w:rsidRPr="000C1C62">
        <w:rPr>
          <w:sz w:val="28"/>
          <w:szCs w:val="28"/>
        </w:rPr>
        <w:t>фізичного</w:t>
      </w:r>
      <w:r w:rsidRPr="000C1C62">
        <w:rPr>
          <w:spacing w:val="1"/>
          <w:sz w:val="28"/>
          <w:szCs w:val="28"/>
        </w:rPr>
        <w:t xml:space="preserve"> </w:t>
      </w:r>
      <w:r w:rsidRPr="000C1C62">
        <w:rPr>
          <w:sz w:val="28"/>
          <w:szCs w:val="28"/>
        </w:rPr>
        <w:t>комфорту.</w:t>
      </w:r>
      <w:r w:rsidRPr="000C1C62">
        <w:rPr>
          <w:spacing w:val="1"/>
          <w:sz w:val="28"/>
          <w:szCs w:val="28"/>
        </w:rPr>
        <w:t xml:space="preserve"> </w:t>
      </w:r>
      <w:r w:rsidRPr="000C1C62">
        <w:rPr>
          <w:sz w:val="28"/>
          <w:szCs w:val="28"/>
        </w:rPr>
        <w:t>Це</w:t>
      </w:r>
      <w:r w:rsidRPr="000C1C62">
        <w:rPr>
          <w:spacing w:val="1"/>
          <w:sz w:val="28"/>
          <w:szCs w:val="28"/>
        </w:rPr>
        <w:t xml:space="preserve"> </w:t>
      </w:r>
      <w:r w:rsidRPr="000C1C62">
        <w:rPr>
          <w:sz w:val="28"/>
          <w:szCs w:val="28"/>
        </w:rPr>
        <w:t>підтверджується</w:t>
      </w:r>
      <w:r w:rsidRPr="000C1C62">
        <w:rPr>
          <w:spacing w:val="1"/>
          <w:sz w:val="28"/>
          <w:szCs w:val="28"/>
        </w:rPr>
        <w:t xml:space="preserve"> </w:t>
      </w:r>
      <w:r w:rsidRPr="000C1C62">
        <w:rPr>
          <w:sz w:val="28"/>
          <w:szCs w:val="28"/>
        </w:rPr>
        <w:t>через</w:t>
      </w:r>
      <w:r w:rsidRPr="000C1C62">
        <w:rPr>
          <w:spacing w:val="1"/>
          <w:sz w:val="28"/>
          <w:szCs w:val="28"/>
        </w:rPr>
        <w:t xml:space="preserve"> </w:t>
      </w:r>
      <w:r w:rsidRPr="000C1C62">
        <w:rPr>
          <w:sz w:val="28"/>
          <w:szCs w:val="28"/>
        </w:rPr>
        <w:t>позитивний</w:t>
      </w:r>
      <w:r w:rsidRPr="000C1C62">
        <w:rPr>
          <w:spacing w:val="1"/>
          <w:sz w:val="28"/>
          <w:szCs w:val="28"/>
        </w:rPr>
        <w:t xml:space="preserve"> </w:t>
      </w:r>
      <w:r w:rsidRPr="000C1C62">
        <w:rPr>
          <w:sz w:val="28"/>
          <w:szCs w:val="28"/>
        </w:rPr>
        <w:t>показник</w:t>
      </w:r>
      <w:r w:rsidRPr="000C1C62">
        <w:rPr>
          <w:spacing w:val="1"/>
          <w:sz w:val="28"/>
          <w:szCs w:val="28"/>
        </w:rPr>
        <w:t xml:space="preserve"> </w:t>
      </w:r>
      <w:r w:rsidRPr="000C1C62">
        <w:rPr>
          <w:sz w:val="28"/>
          <w:szCs w:val="28"/>
        </w:rPr>
        <w:t>гедоністичної емоційної спрямованості, в емоційно стабільних респондентів він</w:t>
      </w:r>
      <w:r w:rsidRPr="000C1C62">
        <w:rPr>
          <w:spacing w:val="-67"/>
          <w:sz w:val="28"/>
          <w:szCs w:val="28"/>
        </w:rPr>
        <w:t xml:space="preserve"> </w:t>
      </w:r>
      <w:r w:rsidRPr="000C1C62">
        <w:rPr>
          <w:sz w:val="28"/>
          <w:szCs w:val="28"/>
        </w:rPr>
        <w:t>навіть</w:t>
      </w:r>
      <w:r w:rsidRPr="000C1C62">
        <w:rPr>
          <w:spacing w:val="-2"/>
          <w:sz w:val="28"/>
          <w:szCs w:val="28"/>
        </w:rPr>
        <w:t xml:space="preserve"> </w:t>
      </w:r>
      <w:r w:rsidRPr="000C1C62">
        <w:rPr>
          <w:sz w:val="28"/>
          <w:szCs w:val="28"/>
        </w:rPr>
        <w:t>яскравіше виражений.</w:t>
      </w:r>
    </w:p>
    <w:p w14:paraId="3CACFD12" w14:textId="77777777" w:rsidR="0000146C" w:rsidRPr="000C1C62" w:rsidRDefault="0000146C" w:rsidP="003F4631">
      <w:pPr>
        <w:pStyle w:val="ad"/>
        <w:spacing w:after="0" w:line="360" w:lineRule="auto"/>
        <w:ind w:right="221" w:firstLine="719"/>
        <w:jc w:val="both"/>
        <w:rPr>
          <w:sz w:val="28"/>
          <w:szCs w:val="28"/>
        </w:rPr>
      </w:pPr>
      <w:r w:rsidRPr="000C1C62">
        <w:rPr>
          <w:sz w:val="28"/>
          <w:szCs w:val="28"/>
        </w:rPr>
        <w:lastRenderedPageBreak/>
        <w:t>До</w:t>
      </w:r>
      <w:r w:rsidRPr="000C1C62">
        <w:rPr>
          <w:spacing w:val="1"/>
          <w:sz w:val="28"/>
          <w:szCs w:val="28"/>
        </w:rPr>
        <w:t xml:space="preserve"> </w:t>
      </w:r>
      <w:r w:rsidRPr="000C1C62">
        <w:rPr>
          <w:sz w:val="28"/>
          <w:szCs w:val="28"/>
        </w:rPr>
        <w:t>особистісно-поведінкових</w:t>
      </w:r>
      <w:r w:rsidRPr="000C1C62">
        <w:rPr>
          <w:spacing w:val="1"/>
          <w:sz w:val="28"/>
          <w:szCs w:val="28"/>
        </w:rPr>
        <w:t xml:space="preserve"> </w:t>
      </w:r>
      <w:r w:rsidRPr="000C1C62">
        <w:rPr>
          <w:sz w:val="28"/>
          <w:szCs w:val="28"/>
        </w:rPr>
        <w:t>властивостей,</w:t>
      </w:r>
      <w:r w:rsidRPr="000C1C62">
        <w:rPr>
          <w:spacing w:val="1"/>
          <w:sz w:val="28"/>
          <w:szCs w:val="28"/>
        </w:rPr>
        <w:t xml:space="preserve"> </w:t>
      </w:r>
      <w:r w:rsidRPr="000C1C62">
        <w:rPr>
          <w:sz w:val="28"/>
          <w:szCs w:val="28"/>
        </w:rPr>
        <w:t>які</w:t>
      </w:r>
      <w:r w:rsidRPr="000C1C62">
        <w:rPr>
          <w:spacing w:val="1"/>
          <w:sz w:val="28"/>
          <w:szCs w:val="28"/>
        </w:rPr>
        <w:t xml:space="preserve"> </w:t>
      </w:r>
      <w:r w:rsidRPr="000C1C62">
        <w:rPr>
          <w:sz w:val="28"/>
          <w:szCs w:val="28"/>
        </w:rPr>
        <w:t>належать</w:t>
      </w:r>
      <w:r w:rsidRPr="000C1C62">
        <w:rPr>
          <w:spacing w:val="1"/>
          <w:sz w:val="28"/>
          <w:szCs w:val="28"/>
        </w:rPr>
        <w:t xml:space="preserve"> </w:t>
      </w:r>
      <w:r w:rsidRPr="000C1C62">
        <w:rPr>
          <w:sz w:val="28"/>
          <w:szCs w:val="28"/>
        </w:rPr>
        <w:t>тільки</w:t>
      </w:r>
      <w:r w:rsidRPr="000C1C62">
        <w:rPr>
          <w:spacing w:val="1"/>
          <w:sz w:val="28"/>
          <w:szCs w:val="28"/>
        </w:rPr>
        <w:t xml:space="preserve"> </w:t>
      </w:r>
      <w:r w:rsidRPr="000C1C62">
        <w:rPr>
          <w:sz w:val="28"/>
          <w:szCs w:val="28"/>
        </w:rPr>
        <w:t>до</w:t>
      </w:r>
      <w:r w:rsidRPr="000C1C62">
        <w:rPr>
          <w:spacing w:val="-67"/>
          <w:sz w:val="28"/>
          <w:szCs w:val="28"/>
        </w:rPr>
        <w:t xml:space="preserve"> </w:t>
      </w:r>
      <w:r w:rsidRPr="000C1C62">
        <w:rPr>
          <w:sz w:val="28"/>
          <w:szCs w:val="28"/>
        </w:rPr>
        <w:t>емоційно</w:t>
      </w:r>
      <w:r w:rsidRPr="000C1C62">
        <w:rPr>
          <w:spacing w:val="1"/>
          <w:sz w:val="28"/>
          <w:szCs w:val="28"/>
        </w:rPr>
        <w:t xml:space="preserve"> </w:t>
      </w:r>
      <w:r w:rsidRPr="000C1C62">
        <w:rPr>
          <w:sz w:val="28"/>
          <w:szCs w:val="28"/>
        </w:rPr>
        <w:t>нестабільних</w:t>
      </w:r>
      <w:r w:rsidRPr="000C1C62">
        <w:rPr>
          <w:spacing w:val="1"/>
          <w:sz w:val="28"/>
          <w:szCs w:val="28"/>
        </w:rPr>
        <w:t xml:space="preserve"> </w:t>
      </w:r>
      <w:r w:rsidRPr="000C1C62">
        <w:rPr>
          <w:sz w:val="28"/>
          <w:szCs w:val="28"/>
        </w:rPr>
        <w:t>студентів,</w:t>
      </w:r>
      <w:r w:rsidRPr="000C1C62">
        <w:rPr>
          <w:spacing w:val="1"/>
          <w:sz w:val="28"/>
          <w:szCs w:val="28"/>
        </w:rPr>
        <w:t xml:space="preserve"> </w:t>
      </w:r>
      <w:r w:rsidRPr="000C1C62">
        <w:rPr>
          <w:sz w:val="28"/>
          <w:szCs w:val="28"/>
        </w:rPr>
        <w:t>можна</w:t>
      </w:r>
      <w:r w:rsidRPr="000C1C62">
        <w:rPr>
          <w:spacing w:val="1"/>
          <w:sz w:val="28"/>
          <w:szCs w:val="28"/>
        </w:rPr>
        <w:t xml:space="preserve"> </w:t>
      </w:r>
      <w:r w:rsidRPr="000C1C62">
        <w:rPr>
          <w:sz w:val="28"/>
          <w:szCs w:val="28"/>
        </w:rPr>
        <w:t>віднести</w:t>
      </w:r>
      <w:r w:rsidRPr="000C1C62">
        <w:rPr>
          <w:spacing w:val="1"/>
          <w:sz w:val="28"/>
          <w:szCs w:val="28"/>
        </w:rPr>
        <w:t xml:space="preserve"> </w:t>
      </w:r>
      <w:r w:rsidRPr="000C1C62">
        <w:rPr>
          <w:sz w:val="28"/>
          <w:szCs w:val="28"/>
        </w:rPr>
        <w:t>виражену</w:t>
      </w:r>
      <w:r w:rsidRPr="000C1C62">
        <w:rPr>
          <w:spacing w:val="1"/>
          <w:sz w:val="28"/>
          <w:szCs w:val="28"/>
        </w:rPr>
        <w:t xml:space="preserve"> </w:t>
      </w:r>
      <w:r w:rsidRPr="000C1C62">
        <w:rPr>
          <w:sz w:val="28"/>
          <w:szCs w:val="28"/>
        </w:rPr>
        <w:t>тенденцію</w:t>
      </w:r>
      <w:r w:rsidRPr="000C1C62">
        <w:rPr>
          <w:spacing w:val="1"/>
          <w:sz w:val="28"/>
          <w:szCs w:val="28"/>
        </w:rPr>
        <w:t xml:space="preserve"> </w:t>
      </w:r>
      <w:r w:rsidRPr="000C1C62">
        <w:rPr>
          <w:sz w:val="28"/>
          <w:szCs w:val="28"/>
        </w:rPr>
        <w:t>тривалості</w:t>
      </w:r>
      <w:r w:rsidRPr="000C1C62">
        <w:rPr>
          <w:spacing w:val="1"/>
          <w:sz w:val="28"/>
          <w:szCs w:val="28"/>
        </w:rPr>
        <w:t xml:space="preserve"> </w:t>
      </w:r>
      <w:r w:rsidRPr="000C1C62">
        <w:rPr>
          <w:sz w:val="28"/>
          <w:szCs w:val="28"/>
        </w:rPr>
        <w:t>переживання</w:t>
      </w:r>
      <w:r w:rsidRPr="000C1C62">
        <w:rPr>
          <w:spacing w:val="1"/>
          <w:sz w:val="28"/>
          <w:szCs w:val="28"/>
        </w:rPr>
        <w:t xml:space="preserve"> </w:t>
      </w:r>
      <w:r w:rsidRPr="000C1C62">
        <w:rPr>
          <w:sz w:val="28"/>
          <w:szCs w:val="28"/>
        </w:rPr>
        <w:t>емоцій</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ескапізм.</w:t>
      </w:r>
      <w:r w:rsidRPr="000C1C62">
        <w:rPr>
          <w:spacing w:val="1"/>
          <w:sz w:val="28"/>
          <w:szCs w:val="28"/>
        </w:rPr>
        <w:t xml:space="preserve"> </w:t>
      </w:r>
      <w:r w:rsidRPr="000C1C62">
        <w:rPr>
          <w:sz w:val="28"/>
          <w:szCs w:val="28"/>
        </w:rPr>
        <w:t>Також</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цих</w:t>
      </w:r>
      <w:r w:rsidRPr="000C1C62">
        <w:rPr>
          <w:spacing w:val="1"/>
          <w:sz w:val="28"/>
          <w:szCs w:val="28"/>
        </w:rPr>
        <w:t xml:space="preserve"> </w:t>
      </w:r>
      <w:r w:rsidRPr="000C1C62">
        <w:rPr>
          <w:sz w:val="28"/>
          <w:szCs w:val="28"/>
        </w:rPr>
        <w:t>студентів</w:t>
      </w:r>
      <w:r w:rsidRPr="000C1C62">
        <w:rPr>
          <w:spacing w:val="1"/>
          <w:sz w:val="28"/>
          <w:szCs w:val="28"/>
        </w:rPr>
        <w:t xml:space="preserve"> </w:t>
      </w:r>
      <w:r w:rsidRPr="000C1C62">
        <w:rPr>
          <w:sz w:val="28"/>
          <w:szCs w:val="28"/>
        </w:rPr>
        <w:t>слабо</w:t>
      </w:r>
      <w:r w:rsidRPr="000C1C62">
        <w:rPr>
          <w:spacing w:val="1"/>
          <w:sz w:val="28"/>
          <w:szCs w:val="28"/>
        </w:rPr>
        <w:t xml:space="preserve"> </w:t>
      </w:r>
      <w:r w:rsidRPr="000C1C62">
        <w:rPr>
          <w:sz w:val="28"/>
          <w:szCs w:val="28"/>
        </w:rPr>
        <w:t>вираженою</w:t>
      </w:r>
      <w:r w:rsidRPr="000C1C62">
        <w:rPr>
          <w:spacing w:val="-3"/>
          <w:sz w:val="28"/>
          <w:szCs w:val="28"/>
        </w:rPr>
        <w:t xml:space="preserve"> </w:t>
      </w:r>
      <w:r w:rsidRPr="000C1C62">
        <w:rPr>
          <w:sz w:val="28"/>
          <w:szCs w:val="28"/>
        </w:rPr>
        <w:t>є</w:t>
      </w:r>
      <w:r w:rsidRPr="000C1C62">
        <w:rPr>
          <w:spacing w:val="-3"/>
          <w:sz w:val="28"/>
          <w:szCs w:val="28"/>
        </w:rPr>
        <w:t xml:space="preserve"> </w:t>
      </w:r>
      <w:r w:rsidRPr="000C1C62">
        <w:rPr>
          <w:sz w:val="28"/>
          <w:szCs w:val="28"/>
        </w:rPr>
        <w:t>естетична</w:t>
      </w:r>
      <w:r w:rsidRPr="000C1C62">
        <w:rPr>
          <w:spacing w:val="-2"/>
          <w:sz w:val="28"/>
          <w:szCs w:val="28"/>
        </w:rPr>
        <w:t xml:space="preserve"> </w:t>
      </w:r>
      <w:r w:rsidRPr="000C1C62">
        <w:rPr>
          <w:sz w:val="28"/>
          <w:szCs w:val="28"/>
        </w:rPr>
        <w:t>емоційна</w:t>
      </w:r>
      <w:r w:rsidRPr="000C1C62">
        <w:rPr>
          <w:spacing w:val="-2"/>
          <w:sz w:val="28"/>
          <w:szCs w:val="28"/>
        </w:rPr>
        <w:t xml:space="preserve"> </w:t>
      </w:r>
      <w:r w:rsidRPr="000C1C62">
        <w:rPr>
          <w:sz w:val="28"/>
          <w:szCs w:val="28"/>
        </w:rPr>
        <w:t>спрямованість</w:t>
      </w:r>
      <w:r w:rsidRPr="000C1C62">
        <w:rPr>
          <w:spacing w:val="-3"/>
          <w:sz w:val="28"/>
          <w:szCs w:val="28"/>
        </w:rPr>
        <w:t xml:space="preserve"> </w:t>
      </w:r>
      <w:r w:rsidRPr="000C1C62">
        <w:rPr>
          <w:sz w:val="28"/>
          <w:szCs w:val="28"/>
        </w:rPr>
        <w:t>та</w:t>
      </w:r>
      <w:r w:rsidRPr="000C1C62">
        <w:rPr>
          <w:spacing w:val="-2"/>
          <w:sz w:val="28"/>
          <w:szCs w:val="28"/>
        </w:rPr>
        <w:t xml:space="preserve"> </w:t>
      </w:r>
      <w:r w:rsidRPr="000C1C62">
        <w:rPr>
          <w:sz w:val="28"/>
          <w:szCs w:val="28"/>
        </w:rPr>
        <w:t>інтегральна</w:t>
      </w:r>
      <w:r w:rsidRPr="000C1C62">
        <w:rPr>
          <w:spacing w:val="-1"/>
          <w:sz w:val="28"/>
          <w:szCs w:val="28"/>
        </w:rPr>
        <w:t xml:space="preserve"> </w:t>
      </w:r>
      <w:r w:rsidRPr="000C1C62">
        <w:rPr>
          <w:sz w:val="28"/>
          <w:szCs w:val="28"/>
        </w:rPr>
        <w:t>емоційність.</w:t>
      </w:r>
    </w:p>
    <w:p w14:paraId="53757FF1" w14:textId="17EDDBD7" w:rsidR="0000146C" w:rsidRPr="000C1C62" w:rsidRDefault="0000146C" w:rsidP="003F4631">
      <w:pPr>
        <w:pStyle w:val="ad"/>
        <w:spacing w:after="0" w:line="360" w:lineRule="auto"/>
        <w:ind w:right="221" w:firstLine="719"/>
        <w:jc w:val="both"/>
        <w:rPr>
          <w:sz w:val="28"/>
          <w:szCs w:val="28"/>
        </w:rPr>
      </w:pPr>
      <w:r w:rsidRPr="000C1C62">
        <w:rPr>
          <w:sz w:val="28"/>
          <w:szCs w:val="28"/>
        </w:rPr>
        <w:t>Загалом, студентам із низьким рівнем емоційної стабільності властива</w:t>
      </w:r>
      <w:r w:rsidRPr="000C1C62">
        <w:rPr>
          <w:spacing w:val="1"/>
          <w:sz w:val="28"/>
          <w:szCs w:val="28"/>
        </w:rPr>
        <w:t xml:space="preserve"> </w:t>
      </w:r>
      <w:r w:rsidRPr="000C1C62">
        <w:rPr>
          <w:sz w:val="28"/>
          <w:szCs w:val="28"/>
        </w:rPr>
        <w:t>виражена</w:t>
      </w:r>
      <w:r w:rsidRPr="000C1C62">
        <w:rPr>
          <w:spacing w:val="1"/>
          <w:sz w:val="28"/>
          <w:szCs w:val="28"/>
        </w:rPr>
        <w:t xml:space="preserve"> </w:t>
      </w:r>
      <w:r w:rsidRPr="000C1C62">
        <w:rPr>
          <w:sz w:val="28"/>
          <w:szCs w:val="28"/>
        </w:rPr>
        <w:t>нервово-психічна</w:t>
      </w:r>
      <w:r w:rsidRPr="000C1C62">
        <w:rPr>
          <w:spacing w:val="1"/>
          <w:sz w:val="28"/>
          <w:szCs w:val="28"/>
        </w:rPr>
        <w:t xml:space="preserve"> </w:t>
      </w:r>
      <w:r w:rsidRPr="000C1C62">
        <w:rPr>
          <w:sz w:val="28"/>
          <w:szCs w:val="28"/>
        </w:rPr>
        <w:t>напруженість,</w:t>
      </w:r>
      <w:r w:rsidRPr="000C1C62">
        <w:rPr>
          <w:spacing w:val="1"/>
          <w:sz w:val="28"/>
          <w:szCs w:val="28"/>
        </w:rPr>
        <w:t xml:space="preserve"> </w:t>
      </w:r>
      <w:r w:rsidRPr="000C1C62">
        <w:rPr>
          <w:sz w:val="28"/>
          <w:szCs w:val="28"/>
        </w:rPr>
        <w:t>яка</w:t>
      </w:r>
      <w:r w:rsidRPr="000C1C62">
        <w:rPr>
          <w:spacing w:val="1"/>
          <w:sz w:val="28"/>
          <w:szCs w:val="28"/>
        </w:rPr>
        <w:t xml:space="preserve"> </w:t>
      </w:r>
      <w:r w:rsidRPr="000C1C62">
        <w:rPr>
          <w:sz w:val="28"/>
          <w:szCs w:val="28"/>
        </w:rPr>
        <w:t>безпосередньо</w:t>
      </w:r>
      <w:r w:rsidRPr="000C1C62">
        <w:rPr>
          <w:spacing w:val="1"/>
          <w:sz w:val="28"/>
          <w:szCs w:val="28"/>
        </w:rPr>
        <w:t xml:space="preserve"> </w:t>
      </w:r>
      <w:r w:rsidRPr="000C1C62">
        <w:rPr>
          <w:sz w:val="28"/>
          <w:szCs w:val="28"/>
        </w:rPr>
        <w:t>спричинює</w:t>
      </w:r>
      <w:r w:rsidRPr="000C1C62">
        <w:rPr>
          <w:spacing w:val="1"/>
          <w:sz w:val="28"/>
          <w:szCs w:val="28"/>
        </w:rPr>
        <w:t xml:space="preserve"> </w:t>
      </w:r>
      <w:r w:rsidRPr="000C1C62">
        <w:rPr>
          <w:sz w:val="28"/>
          <w:szCs w:val="28"/>
        </w:rPr>
        <w:t>тривалість</w:t>
      </w:r>
      <w:r w:rsidRPr="000C1C62">
        <w:rPr>
          <w:spacing w:val="1"/>
          <w:sz w:val="28"/>
          <w:szCs w:val="28"/>
        </w:rPr>
        <w:t xml:space="preserve"> </w:t>
      </w:r>
      <w:r w:rsidRPr="000C1C62">
        <w:rPr>
          <w:sz w:val="28"/>
          <w:szCs w:val="28"/>
        </w:rPr>
        <w:t>емоційних</w:t>
      </w:r>
      <w:r w:rsidRPr="000C1C62">
        <w:rPr>
          <w:spacing w:val="1"/>
          <w:sz w:val="28"/>
          <w:szCs w:val="28"/>
        </w:rPr>
        <w:t xml:space="preserve"> </w:t>
      </w:r>
      <w:r w:rsidRPr="000C1C62">
        <w:rPr>
          <w:sz w:val="28"/>
          <w:szCs w:val="28"/>
        </w:rPr>
        <w:t>переживань,</w:t>
      </w:r>
      <w:r w:rsidRPr="000C1C62">
        <w:rPr>
          <w:spacing w:val="1"/>
          <w:sz w:val="28"/>
          <w:szCs w:val="28"/>
        </w:rPr>
        <w:t xml:space="preserve"> </w:t>
      </w:r>
      <w:r w:rsidRPr="000C1C62">
        <w:rPr>
          <w:sz w:val="28"/>
          <w:szCs w:val="28"/>
        </w:rPr>
        <w:t>незалежно</w:t>
      </w:r>
      <w:r w:rsidRPr="000C1C62">
        <w:rPr>
          <w:spacing w:val="1"/>
          <w:sz w:val="28"/>
          <w:szCs w:val="28"/>
        </w:rPr>
        <w:t xml:space="preserve"> </w:t>
      </w:r>
      <w:r w:rsidRPr="000C1C62">
        <w:rPr>
          <w:sz w:val="28"/>
          <w:szCs w:val="28"/>
        </w:rPr>
        <w:t>від</w:t>
      </w:r>
      <w:r w:rsidRPr="000C1C62">
        <w:rPr>
          <w:spacing w:val="1"/>
          <w:sz w:val="28"/>
          <w:szCs w:val="28"/>
        </w:rPr>
        <w:t xml:space="preserve"> </w:t>
      </w:r>
      <w:r w:rsidRPr="000C1C62">
        <w:rPr>
          <w:sz w:val="28"/>
          <w:szCs w:val="28"/>
        </w:rPr>
        <w:t>їх</w:t>
      </w:r>
      <w:r w:rsidRPr="000C1C62">
        <w:rPr>
          <w:spacing w:val="1"/>
          <w:sz w:val="28"/>
          <w:szCs w:val="28"/>
        </w:rPr>
        <w:t xml:space="preserve"> </w:t>
      </w:r>
      <w:r w:rsidRPr="000C1C62">
        <w:rPr>
          <w:sz w:val="28"/>
          <w:szCs w:val="28"/>
        </w:rPr>
        <w:t>позитивного</w:t>
      </w:r>
      <w:r w:rsidRPr="000C1C62">
        <w:rPr>
          <w:spacing w:val="1"/>
          <w:sz w:val="28"/>
          <w:szCs w:val="28"/>
        </w:rPr>
        <w:t xml:space="preserve"> </w:t>
      </w:r>
      <w:r w:rsidRPr="000C1C62">
        <w:rPr>
          <w:sz w:val="28"/>
          <w:szCs w:val="28"/>
        </w:rPr>
        <w:t>чи</w:t>
      </w:r>
      <w:r w:rsidRPr="000C1C62">
        <w:rPr>
          <w:spacing w:val="1"/>
          <w:sz w:val="28"/>
          <w:szCs w:val="28"/>
        </w:rPr>
        <w:t xml:space="preserve"> </w:t>
      </w:r>
      <w:r w:rsidRPr="000C1C62">
        <w:rPr>
          <w:sz w:val="28"/>
          <w:szCs w:val="28"/>
        </w:rPr>
        <w:t>то</w:t>
      </w:r>
      <w:r w:rsidRPr="000C1C62">
        <w:rPr>
          <w:spacing w:val="1"/>
          <w:sz w:val="28"/>
          <w:szCs w:val="28"/>
        </w:rPr>
        <w:t xml:space="preserve"> </w:t>
      </w:r>
      <w:r w:rsidRPr="000C1C62">
        <w:rPr>
          <w:sz w:val="28"/>
          <w:szCs w:val="28"/>
        </w:rPr>
        <w:t>негативного формату, і, як наслідок, це призводить до підвищеної зануреності в</w:t>
      </w:r>
      <w:r w:rsidRPr="000C1C62">
        <w:rPr>
          <w:spacing w:val="-67"/>
          <w:sz w:val="28"/>
          <w:szCs w:val="28"/>
        </w:rPr>
        <w:t xml:space="preserve"> </w:t>
      </w:r>
      <w:r w:rsidRPr="000C1C62">
        <w:rPr>
          <w:sz w:val="28"/>
          <w:szCs w:val="28"/>
        </w:rPr>
        <w:t>проблему</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втілення</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сюжети</w:t>
      </w:r>
      <w:r w:rsidRPr="000C1C62">
        <w:rPr>
          <w:spacing w:val="1"/>
          <w:sz w:val="28"/>
          <w:szCs w:val="28"/>
        </w:rPr>
        <w:t xml:space="preserve"> </w:t>
      </w:r>
      <w:r w:rsidRPr="000C1C62">
        <w:rPr>
          <w:sz w:val="28"/>
          <w:szCs w:val="28"/>
        </w:rPr>
        <w:t>емоційного</w:t>
      </w:r>
      <w:r w:rsidRPr="000C1C62">
        <w:rPr>
          <w:spacing w:val="1"/>
          <w:sz w:val="28"/>
          <w:szCs w:val="28"/>
        </w:rPr>
        <w:t xml:space="preserve"> </w:t>
      </w:r>
      <w:r w:rsidRPr="000C1C62">
        <w:rPr>
          <w:sz w:val="28"/>
          <w:szCs w:val="28"/>
        </w:rPr>
        <w:t>переживання.</w:t>
      </w:r>
      <w:r w:rsidRPr="000C1C62">
        <w:rPr>
          <w:spacing w:val="1"/>
          <w:sz w:val="28"/>
          <w:szCs w:val="28"/>
        </w:rPr>
        <w:t xml:space="preserve"> </w:t>
      </w:r>
      <w:r w:rsidRPr="000C1C62">
        <w:rPr>
          <w:sz w:val="28"/>
          <w:szCs w:val="28"/>
        </w:rPr>
        <w:t>Слабо</w:t>
      </w:r>
      <w:r w:rsidRPr="000C1C62">
        <w:rPr>
          <w:spacing w:val="1"/>
          <w:sz w:val="28"/>
          <w:szCs w:val="28"/>
        </w:rPr>
        <w:t xml:space="preserve"> </w:t>
      </w:r>
      <w:r w:rsidRPr="000C1C62">
        <w:rPr>
          <w:sz w:val="28"/>
          <w:szCs w:val="28"/>
        </w:rPr>
        <w:t>виражена</w:t>
      </w:r>
      <w:r w:rsidRPr="000C1C62">
        <w:rPr>
          <w:spacing w:val="1"/>
          <w:sz w:val="28"/>
          <w:szCs w:val="28"/>
        </w:rPr>
        <w:t xml:space="preserve"> </w:t>
      </w:r>
      <w:r w:rsidRPr="000C1C62">
        <w:rPr>
          <w:sz w:val="28"/>
          <w:szCs w:val="28"/>
        </w:rPr>
        <w:t>естетична емоційна спрямованість стимулює так званий «відхід від реальності»,</w:t>
      </w:r>
      <w:r w:rsidRPr="000C1C62">
        <w:rPr>
          <w:spacing w:val="-67"/>
          <w:sz w:val="28"/>
          <w:szCs w:val="28"/>
        </w:rPr>
        <w:t xml:space="preserve"> </w:t>
      </w:r>
      <w:r w:rsidRPr="000C1C62">
        <w:rPr>
          <w:sz w:val="28"/>
          <w:szCs w:val="28"/>
        </w:rPr>
        <w:t>у якому відбувається тимчасове звільнення розуму від сприйняття дійсності,</w:t>
      </w:r>
      <w:r w:rsidRPr="000C1C62">
        <w:rPr>
          <w:spacing w:val="1"/>
          <w:sz w:val="28"/>
          <w:szCs w:val="28"/>
        </w:rPr>
        <w:t xml:space="preserve"> </w:t>
      </w:r>
      <w:r w:rsidRPr="000C1C62">
        <w:rPr>
          <w:sz w:val="28"/>
          <w:szCs w:val="28"/>
        </w:rPr>
        <w:t>відповідальності,</w:t>
      </w:r>
      <w:r w:rsidRPr="000C1C62">
        <w:rPr>
          <w:spacing w:val="1"/>
          <w:sz w:val="28"/>
          <w:szCs w:val="28"/>
        </w:rPr>
        <w:t xml:space="preserve"> </w:t>
      </w:r>
      <w:r w:rsidRPr="000C1C62">
        <w:rPr>
          <w:sz w:val="28"/>
          <w:szCs w:val="28"/>
        </w:rPr>
        <w:t>рутини,</w:t>
      </w:r>
      <w:r w:rsidRPr="000C1C62">
        <w:rPr>
          <w:spacing w:val="1"/>
          <w:sz w:val="28"/>
          <w:szCs w:val="28"/>
        </w:rPr>
        <w:t xml:space="preserve"> </w:t>
      </w:r>
      <w:r w:rsidRPr="000C1C62">
        <w:rPr>
          <w:sz w:val="28"/>
          <w:szCs w:val="28"/>
        </w:rPr>
        <w:t>буденності,</w:t>
      </w:r>
      <w:r w:rsidRPr="000C1C62">
        <w:rPr>
          <w:spacing w:val="1"/>
          <w:sz w:val="28"/>
          <w:szCs w:val="28"/>
        </w:rPr>
        <w:t xml:space="preserve"> </w:t>
      </w:r>
      <w:r w:rsidRPr="000C1C62">
        <w:rPr>
          <w:sz w:val="28"/>
          <w:szCs w:val="28"/>
        </w:rPr>
        <w:t>яка</w:t>
      </w:r>
      <w:r w:rsidRPr="000C1C62">
        <w:rPr>
          <w:spacing w:val="1"/>
          <w:sz w:val="28"/>
          <w:szCs w:val="28"/>
        </w:rPr>
        <w:t xml:space="preserve"> </w:t>
      </w:r>
      <w:r w:rsidRPr="000C1C62">
        <w:rPr>
          <w:sz w:val="28"/>
          <w:szCs w:val="28"/>
        </w:rPr>
        <w:t>виявляється</w:t>
      </w:r>
      <w:r w:rsidRPr="000C1C62">
        <w:rPr>
          <w:spacing w:val="1"/>
          <w:sz w:val="28"/>
          <w:szCs w:val="28"/>
        </w:rPr>
        <w:t xml:space="preserve"> </w:t>
      </w:r>
      <w:r w:rsidRPr="000C1C62">
        <w:rPr>
          <w:sz w:val="28"/>
          <w:szCs w:val="28"/>
        </w:rPr>
        <w:t>в</w:t>
      </w:r>
      <w:r w:rsidRPr="000C1C62">
        <w:rPr>
          <w:spacing w:val="1"/>
          <w:sz w:val="28"/>
          <w:szCs w:val="28"/>
        </w:rPr>
        <w:t xml:space="preserve"> </w:t>
      </w:r>
      <w:r w:rsidRPr="000C1C62">
        <w:rPr>
          <w:sz w:val="28"/>
          <w:szCs w:val="28"/>
        </w:rPr>
        <w:t>уявній</w:t>
      </w:r>
      <w:r w:rsidRPr="000C1C62">
        <w:rPr>
          <w:spacing w:val="70"/>
          <w:sz w:val="28"/>
          <w:szCs w:val="28"/>
        </w:rPr>
        <w:t xml:space="preserve"> </w:t>
      </w:r>
      <w:r w:rsidRPr="000C1C62">
        <w:rPr>
          <w:sz w:val="28"/>
          <w:szCs w:val="28"/>
        </w:rPr>
        <w:t>активності.</w:t>
      </w:r>
      <w:r w:rsidRPr="000C1C62">
        <w:rPr>
          <w:spacing w:val="1"/>
          <w:sz w:val="28"/>
          <w:szCs w:val="28"/>
        </w:rPr>
        <w:t xml:space="preserve"> </w:t>
      </w:r>
      <w:r w:rsidRPr="000C1C62">
        <w:rPr>
          <w:sz w:val="28"/>
          <w:szCs w:val="28"/>
        </w:rPr>
        <w:t>Часто причиною прагнення до ескапізму може стати повсякденна реальність,</w:t>
      </w:r>
      <w:r w:rsidRPr="000C1C62">
        <w:rPr>
          <w:spacing w:val="1"/>
          <w:sz w:val="28"/>
          <w:szCs w:val="28"/>
        </w:rPr>
        <w:t xml:space="preserve"> </w:t>
      </w:r>
      <w:r w:rsidRPr="000C1C62">
        <w:rPr>
          <w:sz w:val="28"/>
          <w:szCs w:val="28"/>
        </w:rPr>
        <w:t>яка далеко не завжди може задовольнити потреби людини у цікавих насичених</w:t>
      </w:r>
      <w:r w:rsidRPr="000C1C62">
        <w:rPr>
          <w:spacing w:val="1"/>
          <w:sz w:val="28"/>
          <w:szCs w:val="28"/>
        </w:rPr>
        <w:t xml:space="preserve"> </w:t>
      </w:r>
      <w:r w:rsidRPr="000C1C62">
        <w:rPr>
          <w:sz w:val="28"/>
          <w:szCs w:val="28"/>
        </w:rPr>
        <w:t>подіях,</w:t>
      </w:r>
      <w:r w:rsidRPr="000C1C62">
        <w:rPr>
          <w:spacing w:val="1"/>
          <w:sz w:val="28"/>
          <w:szCs w:val="28"/>
        </w:rPr>
        <w:t xml:space="preserve"> </w:t>
      </w:r>
      <w:r w:rsidRPr="000C1C62">
        <w:rPr>
          <w:sz w:val="28"/>
          <w:szCs w:val="28"/>
        </w:rPr>
        <w:t>які</w:t>
      </w:r>
      <w:r w:rsidRPr="000C1C62">
        <w:rPr>
          <w:spacing w:val="1"/>
          <w:sz w:val="28"/>
          <w:szCs w:val="28"/>
        </w:rPr>
        <w:t xml:space="preserve"> </w:t>
      </w:r>
      <w:r w:rsidRPr="000C1C62">
        <w:rPr>
          <w:sz w:val="28"/>
          <w:szCs w:val="28"/>
        </w:rPr>
        <w:t>б</w:t>
      </w:r>
      <w:r w:rsidRPr="000C1C62">
        <w:rPr>
          <w:spacing w:val="1"/>
          <w:sz w:val="28"/>
          <w:szCs w:val="28"/>
        </w:rPr>
        <w:t xml:space="preserve"> </w:t>
      </w:r>
      <w:r w:rsidRPr="000C1C62">
        <w:rPr>
          <w:sz w:val="28"/>
          <w:szCs w:val="28"/>
        </w:rPr>
        <w:t>могли</w:t>
      </w:r>
      <w:r w:rsidRPr="000C1C62">
        <w:rPr>
          <w:spacing w:val="1"/>
          <w:sz w:val="28"/>
          <w:szCs w:val="28"/>
        </w:rPr>
        <w:t xml:space="preserve"> </w:t>
      </w:r>
      <w:r w:rsidRPr="000C1C62">
        <w:rPr>
          <w:sz w:val="28"/>
          <w:szCs w:val="28"/>
        </w:rPr>
        <w:t>глибоко</w:t>
      </w:r>
      <w:r w:rsidRPr="000C1C62">
        <w:rPr>
          <w:spacing w:val="1"/>
          <w:sz w:val="28"/>
          <w:szCs w:val="28"/>
        </w:rPr>
        <w:t xml:space="preserve"> </w:t>
      </w:r>
      <w:r w:rsidRPr="000C1C62">
        <w:rPr>
          <w:sz w:val="28"/>
          <w:szCs w:val="28"/>
        </w:rPr>
        <w:t>проникнути</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її</w:t>
      </w:r>
      <w:r w:rsidRPr="000C1C62">
        <w:rPr>
          <w:spacing w:val="1"/>
          <w:sz w:val="28"/>
          <w:szCs w:val="28"/>
        </w:rPr>
        <w:t xml:space="preserve"> </w:t>
      </w:r>
      <w:r w:rsidRPr="000C1C62">
        <w:rPr>
          <w:sz w:val="28"/>
          <w:szCs w:val="28"/>
        </w:rPr>
        <w:t>емоційну</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духовну</w:t>
      </w:r>
      <w:r w:rsidRPr="000C1C62">
        <w:rPr>
          <w:spacing w:val="1"/>
          <w:sz w:val="28"/>
          <w:szCs w:val="28"/>
        </w:rPr>
        <w:t xml:space="preserve"> </w:t>
      </w:r>
      <w:r w:rsidRPr="000C1C62">
        <w:rPr>
          <w:sz w:val="28"/>
          <w:szCs w:val="28"/>
        </w:rPr>
        <w:t>сферу.</w:t>
      </w:r>
      <w:r w:rsidRPr="000C1C62">
        <w:rPr>
          <w:spacing w:val="1"/>
          <w:sz w:val="28"/>
          <w:szCs w:val="28"/>
        </w:rPr>
        <w:t xml:space="preserve"> </w:t>
      </w:r>
      <w:r w:rsidRPr="000C1C62">
        <w:rPr>
          <w:sz w:val="28"/>
          <w:szCs w:val="28"/>
        </w:rPr>
        <w:t>Щоденні обов’язки стають монотонною рутиною, що не дає ні яскравих емоцій</w:t>
      </w:r>
      <w:r w:rsidRPr="000C1C62">
        <w:rPr>
          <w:spacing w:val="1"/>
          <w:sz w:val="28"/>
          <w:szCs w:val="28"/>
        </w:rPr>
        <w:t xml:space="preserve"> </w:t>
      </w:r>
      <w:r w:rsidRPr="000C1C62">
        <w:rPr>
          <w:sz w:val="28"/>
          <w:szCs w:val="28"/>
        </w:rPr>
        <w:t>ні цікавих вражень. Тому втеча у світ мрії компенсує відсутність сформованих</w:t>
      </w:r>
      <w:r w:rsidRPr="000C1C62">
        <w:rPr>
          <w:spacing w:val="1"/>
          <w:sz w:val="28"/>
          <w:szCs w:val="28"/>
        </w:rPr>
        <w:t xml:space="preserve"> </w:t>
      </w:r>
      <w:r w:rsidRPr="000C1C62">
        <w:rPr>
          <w:sz w:val="28"/>
          <w:szCs w:val="28"/>
        </w:rPr>
        <w:t>навичок інтегральної емоційності, що призводить до обмеження її можливостей</w:t>
      </w:r>
      <w:r w:rsidRPr="000C1C62">
        <w:rPr>
          <w:spacing w:val="-67"/>
          <w:sz w:val="28"/>
          <w:szCs w:val="28"/>
        </w:rPr>
        <w:t xml:space="preserve"> </w:t>
      </w:r>
      <w:r w:rsidRPr="000C1C62">
        <w:rPr>
          <w:sz w:val="28"/>
          <w:szCs w:val="28"/>
        </w:rPr>
        <w:t>молодої людини.</w:t>
      </w:r>
    </w:p>
    <w:p w14:paraId="5DBA29AC" w14:textId="77777777" w:rsidR="0000146C" w:rsidRPr="000C1C62" w:rsidRDefault="0000146C" w:rsidP="003F4631">
      <w:pPr>
        <w:pStyle w:val="ad"/>
        <w:spacing w:after="0" w:line="360" w:lineRule="auto"/>
        <w:ind w:right="221" w:firstLine="719"/>
        <w:jc w:val="both"/>
        <w:rPr>
          <w:sz w:val="28"/>
          <w:szCs w:val="28"/>
        </w:rPr>
      </w:pPr>
      <w:r w:rsidRPr="000C1C62">
        <w:rPr>
          <w:sz w:val="28"/>
          <w:szCs w:val="28"/>
        </w:rPr>
        <w:t>Усі</w:t>
      </w:r>
      <w:r w:rsidRPr="000C1C62">
        <w:rPr>
          <w:spacing w:val="1"/>
          <w:sz w:val="28"/>
          <w:szCs w:val="28"/>
        </w:rPr>
        <w:t xml:space="preserve"> </w:t>
      </w:r>
      <w:r w:rsidRPr="000C1C62">
        <w:rPr>
          <w:sz w:val="28"/>
          <w:szCs w:val="28"/>
        </w:rPr>
        <w:t>яскраво</w:t>
      </w:r>
      <w:r w:rsidRPr="000C1C62">
        <w:rPr>
          <w:spacing w:val="1"/>
          <w:sz w:val="28"/>
          <w:szCs w:val="28"/>
        </w:rPr>
        <w:t xml:space="preserve"> </w:t>
      </w:r>
      <w:r w:rsidRPr="000C1C62">
        <w:rPr>
          <w:sz w:val="28"/>
          <w:szCs w:val="28"/>
        </w:rPr>
        <w:t>полярні</w:t>
      </w:r>
      <w:r w:rsidRPr="000C1C62">
        <w:rPr>
          <w:spacing w:val="1"/>
          <w:sz w:val="28"/>
          <w:szCs w:val="28"/>
        </w:rPr>
        <w:t xml:space="preserve"> </w:t>
      </w:r>
      <w:r w:rsidRPr="000C1C62">
        <w:rPr>
          <w:sz w:val="28"/>
          <w:szCs w:val="28"/>
        </w:rPr>
        <w:t>особистісно-поведінкові</w:t>
      </w:r>
      <w:r w:rsidRPr="000C1C62">
        <w:rPr>
          <w:spacing w:val="1"/>
          <w:sz w:val="28"/>
          <w:szCs w:val="28"/>
        </w:rPr>
        <w:t xml:space="preserve"> </w:t>
      </w:r>
      <w:r w:rsidRPr="000C1C62">
        <w:rPr>
          <w:sz w:val="28"/>
          <w:szCs w:val="28"/>
        </w:rPr>
        <w:t>властивості</w:t>
      </w:r>
      <w:r w:rsidRPr="000C1C62">
        <w:rPr>
          <w:spacing w:val="1"/>
          <w:sz w:val="28"/>
          <w:szCs w:val="28"/>
        </w:rPr>
        <w:t xml:space="preserve"> </w:t>
      </w:r>
      <w:r w:rsidRPr="000C1C62">
        <w:rPr>
          <w:sz w:val="28"/>
          <w:szCs w:val="28"/>
        </w:rPr>
        <w:t>студентів</w:t>
      </w:r>
      <w:r w:rsidRPr="000C1C62">
        <w:rPr>
          <w:spacing w:val="1"/>
          <w:sz w:val="28"/>
          <w:szCs w:val="28"/>
        </w:rPr>
        <w:t xml:space="preserve"> </w:t>
      </w:r>
      <w:r w:rsidRPr="000C1C62">
        <w:rPr>
          <w:sz w:val="28"/>
          <w:szCs w:val="28"/>
        </w:rPr>
        <w:t>художніх</w:t>
      </w:r>
      <w:r w:rsidRPr="000C1C62">
        <w:rPr>
          <w:spacing w:val="1"/>
          <w:sz w:val="28"/>
          <w:szCs w:val="28"/>
        </w:rPr>
        <w:t xml:space="preserve"> </w:t>
      </w:r>
      <w:r w:rsidRPr="000C1C62">
        <w:rPr>
          <w:sz w:val="28"/>
          <w:szCs w:val="28"/>
        </w:rPr>
        <w:t>спеціальностей,</w:t>
      </w:r>
      <w:r w:rsidRPr="000C1C62">
        <w:rPr>
          <w:spacing w:val="1"/>
          <w:sz w:val="28"/>
          <w:szCs w:val="28"/>
        </w:rPr>
        <w:t xml:space="preserve"> </w:t>
      </w:r>
      <w:r w:rsidRPr="000C1C62">
        <w:rPr>
          <w:sz w:val="28"/>
          <w:szCs w:val="28"/>
        </w:rPr>
        <w:t>об’єдналися</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групі</w:t>
      </w:r>
      <w:r w:rsidRPr="000C1C62">
        <w:rPr>
          <w:spacing w:val="1"/>
          <w:sz w:val="28"/>
          <w:szCs w:val="28"/>
        </w:rPr>
        <w:t xml:space="preserve"> </w:t>
      </w:r>
      <w:r w:rsidRPr="000C1C62">
        <w:rPr>
          <w:sz w:val="28"/>
          <w:szCs w:val="28"/>
        </w:rPr>
        <w:t>із</w:t>
      </w:r>
      <w:r w:rsidRPr="000C1C62">
        <w:rPr>
          <w:spacing w:val="1"/>
          <w:sz w:val="28"/>
          <w:szCs w:val="28"/>
        </w:rPr>
        <w:t xml:space="preserve"> </w:t>
      </w:r>
      <w:r w:rsidRPr="000C1C62">
        <w:rPr>
          <w:sz w:val="28"/>
          <w:szCs w:val="28"/>
        </w:rPr>
        <w:t>середнім</w:t>
      </w:r>
      <w:r w:rsidRPr="000C1C62">
        <w:rPr>
          <w:spacing w:val="1"/>
          <w:sz w:val="28"/>
          <w:szCs w:val="28"/>
        </w:rPr>
        <w:t xml:space="preserve"> </w:t>
      </w:r>
      <w:r w:rsidRPr="000C1C62">
        <w:rPr>
          <w:sz w:val="28"/>
          <w:szCs w:val="28"/>
        </w:rPr>
        <w:t>рівнем</w:t>
      </w:r>
      <w:r w:rsidRPr="000C1C62">
        <w:rPr>
          <w:spacing w:val="1"/>
          <w:sz w:val="28"/>
          <w:szCs w:val="28"/>
        </w:rPr>
        <w:t xml:space="preserve"> </w:t>
      </w:r>
      <w:r w:rsidRPr="000C1C62">
        <w:rPr>
          <w:sz w:val="28"/>
          <w:szCs w:val="28"/>
        </w:rPr>
        <w:t>прояву</w:t>
      </w:r>
      <w:r w:rsidRPr="000C1C62">
        <w:rPr>
          <w:spacing w:val="1"/>
          <w:sz w:val="28"/>
          <w:szCs w:val="28"/>
        </w:rPr>
        <w:t xml:space="preserve"> </w:t>
      </w:r>
      <w:r w:rsidRPr="000C1C62">
        <w:rPr>
          <w:sz w:val="28"/>
          <w:szCs w:val="28"/>
        </w:rPr>
        <w:t>емоційної стабільності. У характеристиках цих студентів відмічено наявність</w:t>
      </w:r>
      <w:r w:rsidRPr="000C1C62">
        <w:rPr>
          <w:spacing w:val="1"/>
          <w:sz w:val="28"/>
          <w:szCs w:val="28"/>
        </w:rPr>
        <w:t xml:space="preserve"> </w:t>
      </w:r>
      <w:r w:rsidRPr="000C1C62">
        <w:rPr>
          <w:sz w:val="28"/>
          <w:szCs w:val="28"/>
        </w:rPr>
        <w:t>особистісно-поведінкових властивостей, які притаманні як проява</w:t>
      </w:r>
      <w:r w:rsidRPr="000C1C62">
        <w:rPr>
          <w:spacing w:val="70"/>
          <w:sz w:val="28"/>
          <w:szCs w:val="28"/>
        </w:rPr>
        <w:t xml:space="preserve"> </w:t>
      </w:r>
      <w:r w:rsidRPr="000C1C62">
        <w:rPr>
          <w:sz w:val="28"/>
          <w:szCs w:val="28"/>
        </w:rPr>
        <w:t>високої, так</w:t>
      </w:r>
      <w:r w:rsidRPr="000C1C62">
        <w:rPr>
          <w:spacing w:val="1"/>
          <w:sz w:val="28"/>
          <w:szCs w:val="28"/>
        </w:rPr>
        <w:t xml:space="preserve"> </w:t>
      </w:r>
      <w:r w:rsidRPr="000C1C62">
        <w:rPr>
          <w:sz w:val="28"/>
          <w:szCs w:val="28"/>
        </w:rPr>
        <w:t>й</w:t>
      </w:r>
      <w:r w:rsidRPr="000C1C62">
        <w:rPr>
          <w:spacing w:val="-1"/>
          <w:sz w:val="28"/>
          <w:szCs w:val="28"/>
        </w:rPr>
        <w:t xml:space="preserve"> </w:t>
      </w:r>
      <w:r w:rsidRPr="000C1C62">
        <w:rPr>
          <w:sz w:val="28"/>
          <w:szCs w:val="28"/>
        </w:rPr>
        <w:t>проявам низької</w:t>
      </w:r>
      <w:r w:rsidRPr="000C1C62">
        <w:rPr>
          <w:spacing w:val="1"/>
          <w:sz w:val="28"/>
          <w:szCs w:val="28"/>
        </w:rPr>
        <w:t xml:space="preserve"> </w:t>
      </w:r>
      <w:r w:rsidRPr="000C1C62">
        <w:rPr>
          <w:sz w:val="28"/>
          <w:szCs w:val="28"/>
        </w:rPr>
        <w:t>емоційної стабільності.</w:t>
      </w:r>
    </w:p>
    <w:p w14:paraId="51EE8552" w14:textId="1B17896B" w:rsidR="0000146C" w:rsidRPr="000C1C62" w:rsidRDefault="0000146C" w:rsidP="003F4631">
      <w:pPr>
        <w:pStyle w:val="ad"/>
        <w:spacing w:after="0" w:line="360" w:lineRule="auto"/>
        <w:ind w:right="221" w:firstLine="719"/>
        <w:jc w:val="both"/>
        <w:rPr>
          <w:sz w:val="28"/>
          <w:szCs w:val="28"/>
        </w:rPr>
      </w:pPr>
      <w:r w:rsidRPr="000C1C62">
        <w:rPr>
          <w:sz w:val="28"/>
          <w:szCs w:val="28"/>
        </w:rPr>
        <w:t>За</w:t>
      </w:r>
      <w:r w:rsidRPr="000C1C62">
        <w:rPr>
          <w:spacing w:val="1"/>
          <w:sz w:val="28"/>
          <w:szCs w:val="28"/>
        </w:rPr>
        <w:t xml:space="preserve"> </w:t>
      </w:r>
      <w:r w:rsidRPr="000C1C62">
        <w:rPr>
          <w:sz w:val="28"/>
          <w:szCs w:val="28"/>
        </w:rPr>
        <w:t>результатами</w:t>
      </w:r>
      <w:r w:rsidRPr="000C1C62">
        <w:rPr>
          <w:spacing w:val="1"/>
          <w:sz w:val="28"/>
          <w:szCs w:val="28"/>
        </w:rPr>
        <w:t xml:space="preserve"> </w:t>
      </w:r>
      <w:r w:rsidRPr="000C1C62">
        <w:rPr>
          <w:sz w:val="28"/>
          <w:szCs w:val="28"/>
        </w:rPr>
        <w:t>факторного</w:t>
      </w:r>
      <w:r w:rsidRPr="000C1C62">
        <w:rPr>
          <w:spacing w:val="1"/>
          <w:sz w:val="28"/>
          <w:szCs w:val="28"/>
        </w:rPr>
        <w:t xml:space="preserve"> </w:t>
      </w:r>
      <w:r w:rsidRPr="000C1C62">
        <w:rPr>
          <w:sz w:val="28"/>
          <w:szCs w:val="28"/>
        </w:rPr>
        <w:t>аналізу</w:t>
      </w:r>
      <w:r w:rsidRPr="000C1C62">
        <w:rPr>
          <w:spacing w:val="1"/>
          <w:sz w:val="28"/>
          <w:szCs w:val="28"/>
        </w:rPr>
        <w:t xml:space="preserve"> </w:t>
      </w:r>
      <w:r w:rsidRPr="000C1C62">
        <w:rPr>
          <w:sz w:val="28"/>
          <w:szCs w:val="28"/>
        </w:rPr>
        <w:t>визначено</w:t>
      </w:r>
      <w:r w:rsidRPr="000C1C62">
        <w:rPr>
          <w:spacing w:val="1"/>
          <w:sz w:val="28"/>
          <w:szCs w:val="28"/>
        </w:rPr>
        <w:t xml:space="preserve"> </w:t>
      </w:r>
      <w:r w:rsidRPr="000C1C62">
        <w:rPr>
          <w:sz w:val="28"/>
          <w:szCs w:val="28"/>
        </w:rPr>
        <w:t>дев</w:t>
      </w:r>
      <w:r w:rsidR="00B65B7A" w:rsidRPr="000C1C62">
        <w:rPr>
          <w:sz w:val="28"/>
          <w:szCs w:val="28"/>
        </w:rPr>
        <w:t>’</w:t>
      </w:r>
      <w:r w:rsidRPr="000C1C62">
        <w:rPr>
          <w:sz w:val="28"/>
          <w:szCs w:val="28"/>
        </w:rPr>
        <w:t>ять</w:t>
      </w:r>
      <w:r w:rsidRPr="000C1C62">
        <w:rPr>
          <w:spacing w:val="1"/>
          <w:sz w:val="28"/>
          <w:szCs w:val="28"/>
        </w:rPr>
        <w:t xml:space="preserve"> </w:t>
      </w:r>
      <w:r w:rsidRPr="000C1C62">
        <w:rPr>
          <w:sz w:val="28"/>
          <w:szCs w:val="28"/>
        </w:rPr>
        <w:t>основних</w:t>
      </w:r>
      <w:r w:rsidRPr="000C1C62">
        <w:rPr>
          <w:spacing w:val="1"/>
          <w:sz w:val="28"/>
          <w:szCs w:val="28"/>
        </w:rPr>
        <w:t xml:space="preserve"> </w:t>
      </w:r>
      <w:r w:rsidRPr="000C1C62">
        <w:rPr>
          <w:sz w:val="28"/>
          <w:szCs w:val="28"/>
        </w:rPr>
        <w:t>компонентів, що</w:t>
      </w:r>
      <w:r w:rsidRPr="000C1C62">
        <w:rPr>
          <w:spacing w:val="1"/>
          <w:sz w:val="28"/>
          <w:szCs w:val="28"/>
        </w:rPr>
        <w:t xml:space="preserve"> </w:t>
      </w:r>
      <w:r w:rsidRPr="000C1C62">
        <w:rPr>
          <w:sz w:val="28"/>
          <w:szCs w:val="28"/>
        </w:rPr>
        <w:t>визначають психологічні особливості</w:t>
      </w:r>
      <w:r w:rsidRPr="000C1C62">
        <w:rPr>
          <w:spacing w:val="1"/>
          <w:sz w:val="28"/>
          <w:szCs w:val="28"/>
        </w:rPr>
        <w:t xml:space="preserve"> </w:t>
      </w:r>
      <w:r w:rsidRPr="000C1C62">
        <w:rPr>
          <w:sz w:val="28"/>
          <w:szCs w:val="28"/>
        </w:rPr>
        <w:t>емоційно-ситуативної</w:t>
      </w:r>
      <w:r w:rsidRPr="000C1C62">
        <w:rPr>
          <w:spacing w:val="1"/>
          <w:sz w:val="28"/>
          <w:szCs w:val="28"/>
        </w:rPr>
        <w:t xml:space="preserve"> </w:t>
      </w:r>
      <w:r w:rsidRPr="000C1C62">
        <w:rPr>
          <w:sz w:val="28"/>
          <w:szCs w:val="28"/>
        </w:rPr>
        <w:t>стабільності</w:t>
      </w:r>
      <w:r w:rsidRPr="000C1C62">
        <w:rPr>
          <w:spacing w:val="1"/>
          <w:sz w:val="28"/>
          <w:szCs w:val="28"/>
        </w:rPr>
        <w:t xml:space="preserve"> </w:t>
      </w:r>
      <w:r w:rsidRPr="000C1C62">
        <w:rPr>
          <w:sz w:val="28"/>
          <w:szCs w:val="28"/>
        </w:rPr>
        <w:t>особистості.</w:t>
      </w:r>
      <w:r w:rsidRPr="000C1C62">
        <w:rPr>
          <w:spacing w:val="1"/>
          <w:sz w:val="28"/>
          <w:szCs w:val="28"/>
        </w:rPr>
        <w:t xml:space="preserve"> </w:t>
      </w:r>
      <w:r w:rsidRPr="000C1C62">
        <w:rPr>
          <w:sz w:val="28"/>
          <w:szCs w:val="28"/>
        </w:rPr>
        <w:t>До</w:t>
      </w:r>
      <w:r w:rsidRPr="000C1C62">
        <w:rPr>
          <w:spacing w:val="1"/>
          <w:sz w:val="28"/>
          <w:szCs w:val="28"/>
        </w:rPr>
        <w:t xml:space="preserve"> </w:t>
      </w:r>
      <w:r w:rsidRPr="000C1C62">
        <w:rPr>
          <w:sz w:val="28"/>
          <w:szCs w:val="28"/>
        </w:rPr>
        <w:t>першого</w:t>
      </w:r>
      <w:r w:rsidRPr="000C1C62">
        <w:rPr>
          <w:spacing w:val="1"/>
          <w:sz w:val="28"/>
          <w:szCs w:val="28"/>
        </w:rPr>
        <w:t xml:space="preserve"> </w:t>
      </w:r>
      <w:r w:rsidRPr="000C1C62">
        <w:rPr>
          <w:sz w:val="28"/>
          <w:szCs w:val="28"/>
        </w:rPr>
        <w:t>фактору</w:t>
      </w:r>
      <w:r w:rsidRPr="000C1C62">
        <w:rPr>
          <w:spacing w:val="1"/>
          <w:sz w:val="28"/>
          <w:szCs w:val="28"/>
        </w:rPr>
        <w:t xml:space="preserve"> </w:t>
      </w:r>
      <w:r w:rsidR="00A4078A" w:rsidRPr="000C1C62">
        <w:rPr>
          <w:iCs/>
          <w:sz w:val="28"/>
          <w:szCs w:val="28"/>
        </w:rPr>
        <w:t>з</w:t>
      </w:r>
      <w:r w:rsidRPr="000C1C62">
        <w:rPr>
          <w:iCs/>
          <w:sz w:val="28"/>
          <w:szCs w:val="28"/>
        </w:rPr>
        <w:t>агальна</w:t>
      </w:r>
      <w:r w:rsidRPr="000C1C62">
        <w:rPr>
          <w:iCs/>
          <w:spacing w:val="71"/>
          <w:sz w:val="28"/>
          <w:szCs w:val="28"/>
        </w:rPr>
        <w:t xml:space="preserve"> </w:t>
      </w:r>
      <w:r w:rsidRPr="000C1C62">
        <w:rPr>
          <w:iCs/>
          <w:sz w:val="28"/>
          <w:szCs w:val="28"/>
        </w:rPr>
        <w:t>емоційність</w:t>
      </w:r>
      <w:r w:rsidRPr="000C1C62">
        <w:rPr>
          <w:i/>
          <w:spacing w:val="1"/>
          <w:sz w:val="28"/>
          <w:szCs w:val="28"/>
        </w:rPr>
        <w:t xml:space="preserve"> </w:t>
      </w:r>
      <w:r w:rsidRPr="000C1C62">
        <w:rPr>
          <w:sz w:val="28"/>
          <w:szCs w:val="28"/>
        </w:rPr>
        <w:t>належать</w:t>
      </w:r>
      <w:r w:rsidRPr="000C1C62">
        <w:rPr>
          <w:spacing w:val="1"/>
          <w:sz w:val="28"/>
          <w:szCs w:val="28"/>
        </w:rPr>
        <w:t xml:space="preserve"> </w:t>
      </w:r>
      <w:r w:rsidRPr="000C1C62">
        <w:rPr>
          <w:sz w:val="28"/>
          <w:szCs w:val="28"/>
        </w:rPr>
        <w:t>рівень</w:t>
      </w:r>
      <w:r w:rsidRPr="000C1C62">
        <w:rPr>
          <w:spacing w:val="1"/>
          <w:sz w:val="28"/>
          <w:szCs w:val="28"/>
        </w:rPr>
        <w:t xml:space="preserve"> </w:t>
      </w:r>
      <w:r w:rsidRPr="000C1C62">
        <w:rPr>
          <w:sz w:val="28"/>
          <w:szCs w:val="28"/>
        </w:rPr>
        <w:t>загальна</w:t>
      </w:r>
      <w:r w:rsidRPr="000C1C62">
        <w:rPr>
          <w:spacing w:val="1"/>
          <w:sz w:val="28"/>
          <w:szCs w:val="28"/>
        </w:rPr>
        <w:t xml:space="preserve"> </w:t>
      </w:r>
      <w:r w:rsidRPr="000C1C62">
        <w:rPr>
          <w:sz w:val="28"/>
          <w:szCs w:val="28"/>
        </w:rPr>
        <w:t>емоційність</w:t>
      </w:r>
      <w:r w:rsidRPr="000C1C62">
        <w:rPr>
          <w:spacing w:val="1"/>
          <w:sz w:val="28"/>
          <w:szCs w:val="28"/>
        </w:rPr>
        <w:t xml:space="preserve"> </w:t>
      </w:r>
      <w:r w:rsidRPr="000C1C62">
        <w:rPr>
          <w:sz w:val="28"/>
          <w:szCs w:val="28"/>
        </w:rPr>
        <w:t>(0,880),</w:t>
      </w:r>
      <w:r w:rsidRPr="000C1C62">
        <w:rPr>
          <w:spacing w:val="1"/>
          <w:sz w:val="28"/>
          <w:szCs w:val="28"/>
        </w:rPr>
        <w:t xml:space="preserve"> </w:t>
      </w:r>
      <w:r w:rsidRPr="000C1C62">
        <w:rPr>
          <w:sz w:val="28"/>
          <w:szCs w:val="28"/>
        </w:rPr>
        <w:t>комунікативна</w:t>
      </w:r>
      <w:r w:rsidRPr="000C1C62">
        <w:rPr>
          <w:spacing w:val="1"/>
          <w:sz w:val="28"/>
          <w:szCs w:val="28"/>
        </w:rPr>
        <w:t xml:space="preserve"> </w:t>
      </w:r>
      <w:r w:rsidRPr="000C1C62">
        <w:rPr>
          <w:sz w:val="28"/>
          <w:szCs w:val="28"/>
        </w:rPr>
        <w:t>емоційність</w:t>
      </w:r>
      <w:r w:rsidRPr="000C1C62">
        <w:rPr>
          <w:spacing w:val="-67"/>
          <w:sz w:val="28"/>
          <w:szCs w:val="28"/>
        </w:rPr>
        <w:t xml:space="preserve"> </w:t>
      </w:r>
      <w:r w:rsidRPr="000C1C62">
        <w:rPr>
          <w:sz w:val="28"/>
          <w:szCs w:val="28"/>
        </w:rPr>
        <w:t>(0,851),</w:t>
      </w:r>
      <w:r w:rsidRPr="000C1C62">
        <w:rPr>
          <w:spacing w:val="-3"/>
          <w:sz w:val="28"/>
          <w:szCs w:val="28"/>
        </w:rPr>
        <w:t xml:space="preserve"> </w:t>
      </w:r>
      <w:r w:rsidRPr="000C1C62">
        <w:rPr>
          <w:sz w:val="28"/>
          <w:szCs w:val="28"/>
        </w:rPr>
        <w:t>психомоторна</w:t>
      </w:r>
      <w:r w:rsidRPr="000C1C62">
        <w:rPr>
          <w:spacing w:val="-1"/>
          <w:sz w:val="28"/>
          <w:szCs w:val="28"/>
        </w:rPr>
        <w:t xml:space="preserve"> </w:t>
      </w:r>
      <w:r w:rsidRPr="000C1C62">
        <w:rPr>
          <w:sz w:val="28"/>
          <w:szCs w:val="28"/>
        </w:rPr>
        <w:t>емоційність</w:t>
      </w:r>
      <w:r w:rsidRPr="000C1C62">
        <w:rPr>
          <w:spacing w:val="-2"/>
          <w:sz w:val="28"/>
          <w:szCs w:val="28"/>
        </w:rPr>
        <w:t xml:space="preserve"> </w:t>
      </w:r>
      <w:r w:rsidRPr="000C1C62">
        <w:rPr>
          <w:sz w:val="28"/>
          <w:szCs w:val="28"/>
        </w:rPr>
        <w:t>(0,624),</w:t>
      </w:r>
      <w:r w:rsidRPr="000C1C62">
        <w:rPr>
          <w:spacing w:val="-2"/>
          <w:sz w:val="28"/>
          <w:szCs w:val="28"/>
        </w:rPr>
        <w:t xml:space="preserve"> </w:t>
      </w:r>
      <w:r w:rsidRPr="000C1C62">
        <w:rPr>
          <w:sz w:val="28"/>
          <w:szCs w:val="28"/>
        </w:rPr>
        <w:t>емоційна</w:t>
      </w:r>
      <w:r w:rsidRPr="000C1C62">
        <w:rPr>
          <w:spacing w:val="-1"/>
          <w:sz w:val="28"/>
          <w:szCs w:val="28"/>
        </w:rPr>
        <w:t xml:space="preserve"> </w:t>
      </w:r>
      <w:r w:rsidRPr="000C1C62">
        <w:rPr>
          <w:sz w:val="28"/>
          <w:szCs w:val="28"/>
        </w:rPr>
        <w:t>збудливість</w:t>
      </w:r>
      <w:r w:rsidRPr="000C1C62">
        <w:rPr>
          <w:spacing w:val="-3"/>
          <w:sz w:val="28"/>
          <w:szCs w:val="28"/>
        </w:rPr>
        <w:t xml:space="preserve"> </w:t>
      </w:r>
      <w:r w:rsidRPr="000C1C62">
        <w:rPr>
          <w:sz w:val="28"/>
          <w:szCs w:val="28"/>
        </w:rPr>
        <w:t>(0,596).</w:t>
      </w:r>
    </w:p>
    <w:p w14:paraId="5457E886" w14:textId="4D6A475A" w:rsidR="0000146C" w:rsidRPr="000C1C62" w:rsidRDefault="0000146C" w:rsidP="001E1987">
      <w:pPr>
        <w:pStyle w:val="ad"/>
        <w:spacing w:after="0" w:line="360" w:lineRule="auto"/>
        <w:ind w:right="220" w:firstLine="719"/>
        <w:jc w:val="both"/>
        <w:rPr>
          <w:sz w:val="28"/>
          <w:szCs w:val="28"/>
        </w:rPr>
      </w:pPr>
      <w:r w:rsidRPr="000C1C62">
        <w:rPr>
          <w:sz w:val="28"/>
          <w:szCs w:val="28"/>
        </w:rPr>
        <w:t xml:space="preserve">Другий фактор </w:t>
      </w:r>
      <w:r w:rsidR="00A4078A" w:rsidRPr="000C1C62">
        <w:rPr>
          <w:iCs/>
          <w:sz w:val="28"/>
          <w:szCs w:val="28"/>
        </w:rPr>
        <w:t>а</w:t>
      </w:r>
      <w:r w:rsidRPr="000C1C62">
        <w:rPr>
          <w:iCs/>
          <w:sz w:val="28"/>
          <w:szCs w:val="28"/>
        </w:rPr>
        <w:t>даптивний реалізм</w:t>
      </w:r>
      <w:r w:rsidRPr="000C1C62">
        <w:rPr>
          <w:i/>
          <w:sz w:val="28"/>
          <w:szCs w:val="28"/>
        </w:rPr>
        <w:t xml:space="preserve"> </w:t>
      </w:r>
      <w:r w:rsidRPr="000C1C62">
        <w:rPr>
          <w:sz w:val="28"/>
          <w:szCs w:val="28"/>
        </w:rPr>
        <w:t>включає такі показники: ескапізм</w:t>
      </w:r>
      <w:r w:rsidRPr="000C1C62">
        <w:rPr>
          <w:spacing w:val="1"/>
          <w:sz w:val="28"/>
          <w:szCs w:val="28"/>
        </w:rPr>
        <w:t xml:space="preserve"> </w:t>
      </w:r>
      <w:r w:rsidR="00E61E51" w:rsidRPr="000C1C62">
        <w:rPr>
          <w:spacing w:val="1"/>
          <w:sz w:val="28"/>
          <w:szCs w:val="28"/>
        </w:rPr>
        <w:t xml:space="preserve">                             </w:t>
      </w:r>
      <w:r w:rsidRPr="000C1C62">
        <w:rPr>
          <w:sz w:val="28"/>
          <w:szCs w:val="28"/>
        </w:rPr>
        <w:t>(-0,715),</w:t>
      </w:r>
      <w:r w:rsidRPr="000C1C62">
        <w:rPr>
          <w:spacing w:val="28"/>
          <w:sz w:val="28"/>
          <w:szCs w:val="28"/>
        </w:rPr>
        <w:t xml:space="preserve"> </w:t>
      </w:r>
      <w:r w:rsidRPr="000C1C62">
        <w:rPr>
          <w:sz w:val="28"/>
          <w:szCs w:val="28"/>
        </w:rPr>
        <w:t>нервово-психічна</w:t>
      </w:r>
      <w:r w:rsidRPr="000C1C62">
        <w:rPr>
          <w:spacing w:val="29"/>
          <w:sz w:val="28"/>
          <w:szCs w:val="28"/>
        </w:rPr>
        <w:t xml:space="preserve"> </w:t>
      </w:r>
      <w:r w:rsidRPr="000C1C62">
        <w:rPr>
          <w:sz w:val="28"/>
          <w:szCs w:val="28"/>
        </w:rPr>
        <w:t>стійкість</w:t>
      </w:r>
      <w:r w:rsidRPr="000C1C62">
        <w:rPr>
          <w:spacing w:val="27"/>
          <w:sz w:val="28"/>
          <w:szCs w:val="28"/>
        </w:rPr>
        <w:t xml:space="preserve"> </w:t>
      </w:r>
      <w:r w:rsidRPr="000C1C62">
        <w:rPr>
          <w:sz w:val="28"/>
          <w:szCs w:val="28"/>
        </w:rPr>
        <w:t>(0,706),</w:t>
      </w:r>
      <w:r w:rsidRPr="000C1C62">
        <w:rPr>
          <w:spacing w:val="28"/>
          <w:sz w:val="28"/>
          <w:szCs w:val="28"/>
        </w:rPr>
        <w:t xml:space="preserve"> </w:t>
      </w:r>
      <w:r w:rsidRPr="000C1C62">
        <w:rPr>
          <w:sz w:val="28"/>
          <w:szCs w:val="28"/>
        </w:rPr>
        <w:t>адаптивні</w:t>
      </w:r>
      <w:r w:rsidRPr="000C1C62">
        <w:rPr>
          <w:spacing w:val="27"/>
          <w:sz w:val="28"/>
          <w:szCs w:val="28"/>
        </w:rPr>
        <w:t xml:space="preserve"> </w:t>
      </w:r>
      <w:r w:rsidRPr="000C1C62">
        <w:rPr>
          <w:sz w:val="28"/>
          <w:szCs w:val="28"/>
        </w:rPr>
        <w:t>здібності</w:t>
      </w:r>
      <w:r w:rsidRPr="000C1C62">
        <w:rPr>
          <w:spacing w:val="29"/>
          <w:sz w:val="28"/>
          <w:szCs w:val="28"/>
        </w:rPr>
        <w:t xml:space="preserve"> </w:t>
      </w:r>
      <w:r w:rsidRPr="000C1C62">
        <w:rPr>
          <w:sz w:val="28"/>
          <w:szCs w:val="28"/>
        </w:rPr>
        <w:t>(0,681),</w:t>
      </w:r>
      <w:r w:rsidR="001E1987" w:rsidRPr="000C1C62">
        <w:rPr>
          <w:sz w:val="28"/>
          <w:szCs w:val="28"/>
        </w:rPr>
        <w:t xml:space="preserve"> </w:t>
      </w:r>
      <w:r w:rsidRPr="000C1C62">
        <w:rPr>
          <w:sz w:val="28"/>
          <w:szCs w:val="28"/>
        </w:rPr>
        <w:t>інтернальність</w:t>
      </w:r>
      <w:r w:rsidRPr="000C1C62">
        <w:rPr>
          <w:spacing w:val="-4"/>
          <w:sz w:val="28"/>
          <w:szCs w:val="28"/>
        </w:rPr>
        <w:t xml:space="preserve"> </w:t>
      </w:r>
      <w:r w:rsidRPr="000C1C62">
        <w:rPr>
          <w:sz w:val="28"/>
          <w:szCs w:val="28"/>
        </w:rPr>
        <w:t>(0,560),</w:t>
      </w:r>
      <w:r w:rsidRPr="000C1C62">
        <w:rPr>
          <w:spacing w:val="-4"/>
          <w:sz w:val="28"/>
          <w:szCs w:val="28"/>
        </w:rPr>
        <w:t xml:space="preserve"> </w:t>
      </w:r>
      <w:r w:rsidRPr="000C1C62">
        <w:rPr>
          <w:sz w:val="28"/>
          <w:szCs w:val="28"/>
        </w:rPr>
        <w:t>адаптація</w:t>
      </w:r>
      <w:r w:rsidRPr="000C1C62">
        <w:rPr>
          <w:spacing w:val="-3"/>
          <w:sz w:val="28"/>
          <w:szCs w:val="28"/>
        </w:rPr>
        <w:t xml:space="preserve"> </w:t>
      </w:r>
      <w:r w:rsidRPr="000C1C62">
        <w:rPr>
          <w:sz w:val="28"/>
          <w:szCs w:val="28"/>
        </w:rPr>
        <w:t>(0,551).</w:t>
      </w:r>
    </w:p>
    <w:p w14:paraId="4B803FCF" w14:textId="0359F28D" w:rsidR="0000146C" w:rsidRPr="000C1C62" w:rsidRDefault="0000146C" w:rsidP="003F4631">
      <w:pPr>
        <w:pStyle w:val="ad"/>
        <w:spacing w:after="0" w:line="360" w:lineRule="auto"/>
        <w:ind w:right="221" w:firstLine="719"/>
        <w:jc w:val="both"/>
        <w:rPr>
          <w:sz w:val="28"/>
          <w:szCs w:val="28"/>
        </w:rPr>
      </w:pPr>
      <w:r w:rsidRPr="000C1C62">
        <w:rPr>
          <w:sz w:val="28"/>
          <w:szCs w:val="28"/>
        </w:rPr>
        <w:lastRenderedPageBreak/>
        <w:t xml:space="preserve">До третього фактору </w:t>
      </w:r>
      <w:r w:rsidR="00A4078A" w:rsidRPr="000C1C62">
        <w:rPr>
          <w:iCs/>
          <w:sz w:val="28"/>
          <w:szCs w:val="28"/>
        </w:rPr>
        <w:t>д</w:t>
      </w:r>
      <w:r w:rsidRPr="000C1C62">
        <w:rPr>
          <w:iCs/>
          <w:sz w:val="28"/>
          <w:szCs w:val="28"/>
        </w:rPr>
        <w:t>ружелюбність</w:t>
      </w:r>
      <w:r w:rsidRPr="000C1C62">
        <w:rPr>
          <w:i/>
          <w:sz w:val="28"/>
          <w:szCs w:val="28"/>
        </w:rPr>
        <w:t xml:space="preserve"> </w:t>
      </w:r>
      <w:r w:rsidRPr="000C1C62">
        <w:rPr>
          <w:sz w:val="28"/>
          <w:szCs w:val="28"/>
        </w:rPr>
        <w:t>увійшли товариськість (0,832),</w:t>
      </w:r>
      <w:r w:rsidRPr="000C1C62">
        <w:rPr>
          <w:spacing w:val="1"/>
          <w:sz w:val="28"/>
          <w:szCs w:val="28"/>
        </w:rPr>
        <w:t xml:space="preserve"> </w:t>
      </w:r>
      <w:r w:rsidRPr="000C1C62">
        <w:rPr>
          <w:sz w:val="28"/>
          <w:szCs w:val="28"/>
        </w:rPr>
        <w:t>екстравертованість</w:t>
      </w:r>
      <w:r w:rsidRPr="000C1C62">
        <w:rPr>
          <w:spacing w:val="-2"/>
          <w:sz w:val="28"/>
          <w:szCs w:val="28"/>
        </w:rPr>
        <w:t xml:space="preserve"> </w:t>
      </w:r>
      <w:r w:rsidRPr="000C1C62">
        <w:rPr>
          <w:sz w:val="28"/>
          <w:szCs w:val="28"/>
        </w:rPr>
        <w:t>(0,794),</w:t>
      </w:r>
      <w:r w:rsidRPr="000C1C62">
        <w:rPr>
          <w:spacing w:val="-1"/>
          <w:sz w:val="28"/>
          <w:szCs w:val="28"/>
        </w:rPr>
        <w:t xml:space="preserve"> </w:t>
      </w:r>
      <w:r w:rsidRPr="000C1C62">
        <w:rPr>
          <w:sz w:val="28"/>
          <w:szCs w:val="28"/>
        </w:rPr>
        <w:t>сором’язливість</w:t>
      </w:r>
      <w:r w:rsidRPr="000C1C62">
        <w:rPr>
          <w:spacing w:val="-1"/>
          <w:sz w:val="28"/>
          <w:szCs w:val="28"/>
        </w:rPr>
        <w:t xml:space="preserve"> </w:t>
      </w:r>
      <w:r w:rsidRPr="000C1C62">
        <w:rPr>
          <w:sz w:val="28"/>
          <w:szCs w:val="28"/>
        </w:rPr>
        <w:t>(-0,665).</w:t>
      </w:r>
    </w:p>
    <w:p w14:paraId="121CCDF4" w14:textId="077022F6" w:rsidR="0000146C" w:rsidRPr="000C1C62" w:rsidRDefault="0000146C" w:rsidP="003F4631">
      <w:pPr>
        <w:pStyle w:val="ad"/>
        <w:spacing w:after="0" w:line="360" w:lineRule="auto"/>
        <w:ind w:right="224" w:firstLine="719"/>
        <w:jc w:val="both"/>
        <w:rPr>
          <w:sz w:val="28"/>
          <w:szCs w:val="28"/>
        </w:rPr>
      </w:pPr>
      <w:r w:rsidRPr="000C1C62">
        <w:rPr>
          <w:sz w:val="28"/>
          <w:szCs w:val="28"/>
        </w:rPr>
        <w:t xml:space="preserve">Четвертий фактор </w:t>
      </w:r>
      <w:r w:rsidR="00A4078A" w:rsidRPr="000C1C62">
        <w:rPr>
          <w:iCs/>
          <w:sz w:val="28"/>
          <w:szCs w:val="28"/>
        </w:rPr>
        <w:t>в</w:t>
      </w:r>
      <w:r w:rsidRPr="000C1C62">
        <w:rPr>
          <w:iCs/>
          <w:sz w:val="28"/>
          <w:szCs w:val="28"/>
        </w:rPr>
        <w:t xml:space="preserve">ідкритість </w:t>
      </w:r>
      <w:r w:rsidRPr="000C1C62">
        <w:rPr>
          <w:sz w:val="28"/>
          <w:szCs w:val="28"/>
        </w:rPr>
        <w:t>інтегрував у собі показники відкритості</w:t>
      </w:r>
      <w:r w:rsidRPr="000C1C62">
        <w:rPr>
          <w:spacing w:val="-67"/>
          <w:sz w:val="28"/>
          <w:szCs w:val="28"/>
        </w:rPr>
        <w:t xml:space="preserve"> </w:t>
      </w:r>
      <w:r w:rsidRPr="000C1C62">
        <w:rPr>
          <w:sz w:val="28"/>
          <w:szCs w:val="28"/>
        </w:rPr>
        <w:t>(0,748)</w:t>
      </w:r>
      <w:r w:rsidRPr="000C1C62">
        <w:rPr>
          <w:spacing w:val="-2"/>
          <w:sz w:val="28"/>
          <w:szCs w:val="28"/>
        </w:rPr>
        <w:t xml:space="preserve"> </w:t>
      </w:r>
      <w:r w:rsidRPr="000C1C62">
        <w:rPr>
          <w:sz w:val="28"/>
          <w:szCs w:val="28"/>
        </w:rPr>
        <w:t>та прихованості (-0,746).</w:t>
      </w:r>
    </w:p>
    <w:p w14:paraId="7615D6BD" w14:textId="018B48F0" w:rsidR="0000146C" w:rsidRPr="000C1C62" w:rsidRDefault="0000146C" w:rsidP="003F4631">
      <w:pPr>
        <w:pStyle w:val="ad"/>
        <w:spacing w:after="0" w:line="360" w:lineRule="auto"/>
        <w:ind w:right="221" w:firstLine="719"/>
        <w:jc w:val="both"/>
        <w:rPr>
          <w:sz w:val="28"/>
          <w:szCs w:val="28"/>
        </w:rPr>
      </w:pPr>
      <w:r w:rsidRPr="000C1C62">
        <w:rPr>
          <w:sz w:val="28"/>
          <w:szCs w:val="28"/>
        </w:rPr>
        <w:t>П’ятий</w:t>
      </w:r>
      <w:r w:rsidRPr="000C1C62">
        <w:rPr>
          <w:spacing w:val="1"/>
          <w:sz w:val="28"/>
          <w:szCs w:val="28"/>
        </w:rPr>
        <w:t xml:space="preserve"> </w:t>
      </w:r>
      <w:r w:rsidRPr="000C1C62">
        <w:rPr>
          <w:sz w:val="28"/>
          <w:szCs w:val="28"/>
        </w:rPr>
        <w:t>фактор</w:t>
      </w:r>
      <w:r w:rsidRPr="000C1C62">
        <w:rPr>
          <w:spacing w:val="1"/>
          <w:sz w:val="28"/>
          <w:szCs w:val="28"/>
        </w:rPr>
        <w:t xml:space="preserve"> </w:t>
      </w:r>
      <w:r w:rsidR="00A4078A" w:rsidRPr="000C1C62">
        <w:rPr>
          <w:iCs/>
          <w:sz w:val="28"/>
          <w:szCs w:val="28"/>
        </w:rPr>
        <w:t>п</w:t>
      </w:r>
      <w:r w:rsidRPr="000C1C62">
        <w:rPr>
          <w:iCs/>
          <w:sz w:val="28"/>
          <w:szCs w:val="28"/>
        </w:rPr>
        <w:t>озитивності</w:t>
      </w:r>
      <w:r w:rsidRPr="000C1C62">
        <w:rPr>
          <w:iCs/>
          <w:spacing w:val="1"/>
          <w:sz w:val="28"/>
          <w:szCs w:val="28"/>
        </w:rPr>
        <w:t xml:space="preserve"> </w:t>
      </w:r>
      <w:r w:rsidRPr="000C1C62">
        <w:rPr>
          <w:sz w:val="28"/>
          <w:szCs w:val="28"/>
        </w:rPr>
        <w:t>формують</w:t>
      </w:r>
      <w:r w:rsidRPr="000C1C62">
        <w:rPr>
          <w:spacing w:val="1"/>
          <w:sz w:val="28"/>
          <w:szCs w:val="28"/>
        </w:rPr>
        <w:t xml:space="preserve"> </w:t>
      </w:r>
      <w:r w:rsidRPr="000C1C62">
        <w:rPr>
          <w:sz w:val="28"/>
          <w:szCs w:val="28"/>
        </w:rPr>
        <w:t>два</w:t>
      </w:r>
      <w:r w:rsidRPr="000C1C62">
        <w:rPr>
          <w:spacing w:val="1"/>
          <w:sz w:val="28"/>
          <w:szCs w:val="28"/>
        </w:rPr>
        <w:t xml:space="preserve"> </w:t>
      </w:r>
      <w:r w:rsidRPr="000C1C62">
        <w:rPr>
          <w:sz w:val="28"/>
          <w:szCs w:val="28"/>
        </w:rPr>
        <w:t>показники:</w:t>
      </w:r>
      <w:r w:rsidRPr="000C1C62">
        <w:rPr>
          <w:spacing w:val="1"/>
          <w:sz w:val="28"/>
          <w:szCs w:val="28"/>
        </w:rPr>
        <w:t xml:space="preserve"> </w:t>
      </w:r>
      <w:r w:rsidRPr="000C1C62">
        <w:rPr>
          <w:sz w:val="28"/>
          <w:szCs w:val="28"/>
        </w:rPr>
        <w:t>прийняття</w:t>
      </w:r>
      <w:r w:rsidRPr="000C1C62">
        <w:rPr>
          <w:spacing w:val="1"/>
          <w:sz w:val="28"/>
          <w:szCs w:val="28"/>
        </w:rPr>
        <w:t xml:space="preserve"> </w:t>
      </w:r>
      <w:r w:rsidRPr="000C1C62">
        <w:rPr>
          <w:sz w:val="28"/>
          <w:szCs w:val="28"/>
        </w:rPr>
        <w:t>інших (0,754)</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альтруїстична емоційна</w:t>
      </w:r>
      <w:r w:rsidRPr="000C1C62">
        <w:rPr>
          <w:spacing w:val="-3"/>
          <w:sz w:val="28"/>
          <w:szCs w:val="28"/>
        </w:rPr>
        <w:t xml:space="preserve"> </w:t>
      </w:r>
      <w:r w:rsidRPr="000C1C62">
        <w:rPr>
          <w:sz w:val="28"/>
          <w:szCs w:val="28"/>
        </w:rPr>
        <w:t>спрямованість</w:t>
      </w:r>
      <w:r w:rsidRPr="000C1C62">
        <w:rPr>
          <w:spacing w:val="-1"/>
          <w:sz w:val="28"/>
          <w:szCs w:val="28"/>
        </w:rPr>
        <w:t xml:space="preserve"> </w:t>
      </w:r>
      <w:r w:rsidRPr="000C1C62">
        <w:rPr>
          <w:sz w:val="28"/>
          <w:szCs w:val="28"/>
        </w:rPr>
        <w:t>(0,726).</w:t>
      </w:r>
    </w:p>
    <w:p w14:paraId="3EDC0D57" w14:textId="04133862" w:rsidR="0000146C" w:rsidRPr="000C1C62" w:rsidRDefault="0000146C" w:rsidP="003F4631">
      <w:pPr>
        <w:spacing w:line="360" w:lineRule="auto"/>
        <w:ind w:left="222" w:right="223" w:firstLine="719"/>
        <w:jc w:val="both"/>
        <w:rPr>
          <w:sz w:val="28"/>
          <w:szCs w:val="28"/>
        </w:rPr>
      </w:pPr>
      <w:r w:rsidRPr="000C1C62">
        <w:rPr>
          <w:sz w:val="28"/>
          <w:szCs w:val="28"/>
        </w:rPr>
        <w:t>Шостий</w:t>
      </w:r>
      <w:r w:rsidRPr="000C1C62">
        <w:rPr>
          <w:spacing w:val="1"/>
          <w:sz w:val="28"/>
          <w:szCs w:val="28"/>
        </w:rPr>
        <w:t xml:space="preserve"> </w:t>
      </w:r>
      <w:r w:rsidRPr="000C1C62">
        <w:rPr>
          <w:sz w:val="28"/>
          <w:szCs w:val="28"/>
        </w:rPr>
        <w:t>фактор</w:t>
      </w:r>
      <w:r w:rsidRPr="000C1C62">
        <w:rPr>
          <w:spacing w:val="1"/>
          <w:sz w:val="28"/>
          <w:szCs w:val="28"/>
        </w:rPr>
        <w:t xml:space="preserve"> </w:t>
      </w:r>
      <w:r w:rsidR="00A4078A" w:rsidRPr="000C1C62">
        <w:rPr>
          <w:iCs/>
          <w:sz w:val="28"/>
          <w:szCs w:val="28"/>
        </w:rPr>
        <w:t>е</w:t>
      </w:r>
      <w:r w:rsidRPr="000C1C62">
        <w:rPr>
          <w:iCs/>
          <w:sz w:val="28"/>
          <w:szCs w:val="28"/>
        </w:rPr>
        <w:t>моційна</w:t>
      </w:r>
      <w:r w:rsidRPr="000C1C62">
        <w:rPr>
          <w:iCs/>
          <w:spacing w:val="1"/>
          <w:sz w:val="28"/>
          <w:szCs w:val="28"/>
        </w:rPr>
        <w:t xml:space="preserve"> </w:t>
      </w:r>
      <w:r w:rsidRPr="000C1C62">
        <w:rPr>
          <w:iCs/>
          <w:sz w:val="28"/>
          <w:szCs w:val="28"/>
        </w:rPr>
        <w:t>напруженість</w:t>
      </w:r>
      <w:r w:rsidRPr="000C1C62">
        <w:rPr>
          <w:i/>
          <w:spacing w:val="1"/>
          <w:sz w:val="28"/>
          <w:szCs w:val="28"/>
        </w:rPr>
        <w:t xml:space="preserve"> </w:t>
      </w:r>
      <w:r w:rsidRPr="000C1C62">
        <w:rPr>
          <w:sz w:val="28"/>
          <w:szCs w:val="28"/>
        </w:rPr>
        <w:t>вміщу</w:t>
      </w:r>
      <w:r w:rsidR="00E61E51" w:rsidRPr="000C1C62">
        <w:rPr>
          <w:sz w:val="28"/>
          <w:szCs w:val="28"/>
        </w:rPr>
        <w:t>є</w:t>
      </w:r>
      <w:r w:rsidRPr="000C1C62">
        <w:rPr>
          <w:spacing w:val="1"/>
          <w:sz w:val="28"/>
          <w:szCs w:val="28"/>
        </w:rPr>
        <w:t xml:space="preserve"> </w:t>
      </w:r>
      <w:r w:rsidRPr="000C1C62">
        <w:rPr>
          <w:sz w:val="28"/>
          <w:szCs w:val="28"/>
        </w:rPr>
        <w:t>два</w:t>
      </w:r>
      <w:r w:rsidRPr="000C1C62">
        <w:rPr>
          <w:spacing w:val="1"/>
          <w:sz w:val="28"/>
          <w:szCs w:val="28"/>
        </w:rPr>
        <w:t xml:space="preserve"> </w:t>
      </w:r>
      <w:r w:rsidRPr="000C1C62">
        <w:rPr>
          <w:sz w:val="28"/>
          <w:szCs w:val="28"/>
        </w:rPr>
        <w:t>показники</w:t>
      </w:r>
      <w:r w:rsidRPr="000C1C62">
        <w:rPr>
          <w:spacing w:val="1"/>
          <w:sz w:val="28"/>
          <w:szCs w:val="28"/>
        </w:rPr>
        <w:t xml:space="preserve"> </w:t>
      </w:r>
      <w:r w:rsidRPr="000C1C62">
        <w:rPr>
          <w:sz w:val="28"/>
          <w:szCs w:val="28"/>
        </w:rPr>
        <w:t>емоційності (0,739)</w:t>
      </w:r>
      <w:r w:rsidRPr="000C1C62">
        <w:rPr>
          <w:spacing w:val="-3"/>
          <w:sz w:val="28"/>
          <w:szCs w:val="28"/>
        </w:rPr>
        <w:t xml:space="preserve"> </w:t>
      </w:r>
      <w:r w:rsidRPr="000C1C62">
        <w:rPr>
          <w:sz w:val="28"/>
          <w:szCs w:val="28"/>
        </w:rPr>
        <w:t>та невротичності</w:t>
      </w:r>
      <w:r w:rsidRPr="000C1C62">
        <w:rPr>
          <w:spacing w:val="1"/>
          <w:sz w:val="28"/>
          <w:szCs w:val="28"/>
        </w:rPr>
        <w:t xml:space="preserve"> </w:t>
      </w:r>
      <w:r w:rsidRPr="000C1C62">
        <w:rPr>
          <w:sz w:val="28"/>
          <w:szCs w:val="28"/>
        </w:rPr>
        <w:t>(0,734).</w:t>
      </w:r>
    </w:p>
    <w:p w14:paraId="1AF8A60A" w14:textId="2A40DBCA" w:rsidR="0000146C" w:rsidRPr="000C1C62" w:rsidRDefault="0000146C" w:rsidP="003F4631">
      <w:pPr>
        <w:pStyle w:val="ad"/>
        <w:spacing w:after="0" w:line="360" w:lineRule="auto"/>
        <w:ind w:right="222" w:firstLine="719"/>
        <w:jc w:val="both"/>
        <w:rPr>
          <w:sz w:val="28"/>
          <w:szCs w:val="28"/>
        </w:rPr>
      </w:pPr>
      <w:r w:rsidRPr="000C1C62">
        <w:rPr>
          <w:sz w:val="28"/>
          <w:szCs w:val="28"/>
        </w:rPr>
        <w:t xml:space="preserve">Сьомий фактор </w:t>
      </w:r>
      <w:r w:rsidR="00A4078A" w:rsidRPr="000C1C62">
        <w:rPr>
          <w:iCs/>
          <w:sz w:val="28"/>
          <w:szCs w:val="28"/>
        </w:rPr>
        <w:t>з</w:t>
      </w:r>
      <w:r w:rsidRPr="000C1C62">
        <w:rPr>
          <w:iCs/>
          <w:sz w:val="28"/>
          <w:szCs w:val="28"/>
        </w:rPr>
        <w:t>ануреність</w:t>
      </w:r>
      <w:r w:rsidRPr="000C1C62">
        <w:rPr>
          <w:i/>
          <w:sz w:val="28"/>
          <w:szCs w:val="28"/>
        </w:rPr>
        <w:t xml:space="preserve"> </w:t>
      </w:r>
      <w:r w:rsidRPr="000C1C62">
        <w:rPr>
          <w:sz w:val="28"/>
          <w:szCs w:val="28"/>
        </w:rPr>
        <w:t>об’єднав ознаки тривалості переживання</w:t>
      </w:r>
      <w:r w:rsidRPr="000C1C62">
        <w:rPr>
          <w:spacing w:val="1"/>
          <w:sz w:val="28"/>
          <w:szCs w:val="28"/>
        </w:rPr>
        <w:t xml:space="preserve"> </w:t>
      </w:r>
      <w:r w:rsidRPr="000C1C62">
        <w:rPr>
          <w:sz w:val="28"/>
          <w:szCs w:val="28"/>
        </w:rPr>
        <w:t>емоцій (0,597), радості (-0,590), поведінкової активності (-0,568) та прагненя до</w:t>
      </w:r>
      <w:r w:rsidRPr="000C1C62">
        <w:rPr>
          <w:spacing w:val="1"/>
          <w:sz w:val="28"/>
          <w:szCs w:val="28"/>
        </w:rPr>
        <w:t xml:space="preserve"> </w:t>
      </w:r>
      <w:r w:rsidRPr="000C1C62">
        <w:rPr>
          <w:sz w:val="28"/>
          <w:szCs w:val="28"/>
        </w:rPr>
        <w:t>домінування (0,567).</w:t>
      </w:r>
    </w:p>
    <w:p w14:paraId="50068288" w14:textId="492CB87C" w:rsidR="0000146C" w:rsidRPr="000C1C62" w:rsidRDefault="0000146C" w:rsidP="003F4631">
      <w:pPr>
        <w:pStyle w:val="ad"/>
        <w:spacing w:after="0" w:line="360" w:lineRule="auto"/>
        <w:ind w:right="227" w:firstLine="719"/>
        <w:jc w:val="both"/>
        <w:rPr>
          <w:sz w:val="28"/>
          <w:szCs w:val="28"/>
        </w:rPr>
      </w:pPr>
      <w:r w:rsidRPr="000C1C62">
        <w:rPr>
          <w:sz w:val="28"/>
          <w:szCs w:val="28"/>
        </w:rPr>
        <w:t>Восьмий</w:t>
      </w:r>
      <w:r w:rsidRPr="000C1C62">
        <w:rPr>
          <w:spacing w:val="1"/>
          <w:sz w:val="28"/>
          <w:szCs w:val="28"/>
        </w:rPr>
        <w:t xml:space="preserve"> </w:t>
      </w:r>
      <w:r w:rsidRPr="000C1C62">
        <w:rPr>
          <w:sz w:val="28"/>
          <w:szCs w:val="28"/>
        </w:rPr>
        <w:t>фактор</w:t>
      </w:r>
      <w:r w:rsidRPr="000C1C62">
        <w:rPr>
          <w:spacing w:val="1"/>
          <w:sz w:val="28"/>
          <w:szCs w:val="28"/>
        </w:rPr>
        <w:t xml:space="preserve"> </w:t>
      </w:r>
      <w:r w:rsidR="00A4078A" w:rsidRPr="000C1C62">
        <w:rPr>
          <w:iCs/>
          <w:sz w:val="28"/>
          <w:szCs w:val="28"/>
        </w:rPr>
        <w:t>р</w:t>
      </w:r>
      <w:r w:rsidRPr="000C1C62">
        <w:rPr>
          <w:iCs/>
          <w:sz w:val="28"/>
          <w:szCs w:val="28"/>
        </w:rPr>
        <w:t>омантичність</w:t>
      </w:r>
      <w:r w:rsidRPr="000C1C62">
        <w:rPr>
          <w:i/>
          <w:spacing w:val="1"/>
          <w:sz w:val="28"/>
          <w:szCs w:val="28"/>
        </w:rPr>
        <w:t xml:space="preserve"> </w:t>
      </w:r>
      <w:r w:rsidRPr="000C1C62">
        <w:rPr>
          <w:sz w:val="28"/>
          <w:szCs w:val="28"/>
        </w:rPr>
        <w:t>вміщує</w:t>
      </w:r>
      <w:r w:rsidRPr="000C1C62">
        <w:rPr>
          <w:spacing w:val="1"/>
          <w:sz w:val="28"/>
          <w:szCs w:val="28"/>
        </w:rPr>
        <w:t xml:space="preserve"> </w:t>
      </w:r>
      <w:r w:rsidRPr="000C1C62">
        <w:rPr>
          <w:sz w:val="28"/>
          <w:szCs w:val="28"/>
        </w:rPr>
        <w:t>однойменний</w:t>
      </w:r>
      <w:r w:rsidRPr="000C1C62">
        <w:rPr>
          <w:spacing w:val="1"/>
          <w:sz w:val="28"/>
          <w:szCs w:val="28"/>
        </w:rPr>
        <w:t xml:space="preserve"> </w:t>
      </w:r>
      <w:r w:rsidRPr="000C1C62">
        <w:rPr>
          <w:sz w:val="28"/>
          <w:szCs w:val="28"/>
        </w:rPr>
        <w:t>показник</w:t>
      </w:r>
      <w:r w:rsidRPr="000C1C62">
        <w:rPr>
          <w:spacing w:val="1"/>
          <w:sz w:val="28"/>
          <w:szCs w:val="28"/>
        </w:rPr>
        <w:t xml:space="preserve"> </w:t>
      </w:r>
      <w:r w:rsidRPr="000C1C62">
        <w:rPr>
          <w:sz w:val="28"/>
          <w:szCs w:val="28"/>
        </w:rPr>
        <w:t>романтичної емоційної</w:t>
      </w:r>
      <w:r w:rsidRPr="000C1C62">
        <w:rPr>
          <w:spacing w:val="1"/>
          <w:sz w:val="28"/>
          <w:szCs w:val="28"/>
        </w:rPr>
        <w:t xml:space="preserve"> </w:t>
      </w:r>
      <w:r w:rsidRPr="000C1C62">
        <w:rPr>
          <w:sz w:val="28"/>
          <w:szCs w:val="28"/>
        </w:rPr>
        <w:t>спрямованості (0,816).</w:t>
      </w:r>
    </w:p>
    <w:p w14:paraId="24CA7E63" w14:textId="5581A0ED" w:rsidR="0000146C" w:rsidRPr="000C1C62" w:rsidRDefault="0000146C" w:rsidP="003F4631">
      <w:pPr>
        <w:pStyle w:val="ad"/>
        <w:spacing w:after="0" w:line="360" w:lineRule="auto"/>
        <w:ind w:right="222" w:firstLine="719"/>
        <w:jc w:val="both"/>
        <w:rPr>
          <w:sz w:val="28"/>
          <w:szCs w:val="28"/>
        </w:rPr>
      </w:pPr>
      <w:r w:rsidRPr="000C1C62">
        <w:rPr>
          <w:sz w:val="28"/>
          <w:szCs w:val="28"/>
        </w:rPr>
        <w:t xml:space="preserve">У дев’ятому факторі </w:t>
      </w:r>
      <w:r w:rsidR="00A4078A" w:rsidRPr="000C1C62">
        <w:rPr>
          <w:iCs/>
          <w:sz w:val="28"/>
          <w:szCs w:val="28"/>
        </w:rPr>
        <w:t>п</w:t>
      </w:r>
      <w:r w:rsidRPr="000C1C62">
        <w:rPr>
          <w:iCs/>
          <w:sz w:val="28"/>
          <w:szCs w:val="28"/>
        </w:rPr>
        <w:t>родуктивність</w:t>
      </w:r>
      <w:r w:rsidRPr="000C1C62">
        <w:rPr>
          <w:i/>
          <w:sz w:val="28"/>
          <w:szCs w:val="28"/>
        </w:rPr>
        <w:t xml:space="preserve"> </w:t>
      </w:r>
      <w:r w:rsidRPr="000C1C62">
        <w:rPr>
          <w:sz w:val="28"/>
          <w:szCs w:val="28"/>
        </w:rPr>
        <w:t>віднайшли об’єднання показники</w:t>
      </w:r>
      <w:r w:rsidRPr="000C1C62">
        <w:rPr>
          <w:spacing w:val="-67"/>
          <w:sz w:val="28"/>
          <w:szCs w:val="28"/>
        </w:rPr>
        <w:t xml:space="preserve"> </w:t>
      </w:r>
      <w:r w:rsidRPr="000C1C62">
        <w:rPr>
          <w:sz w:val="28"/>
          <w:szCs w:val="28"/>
        </w:rPr>
        <w:t>впливу</w:t>
      </w:r>
      <w:r w:rsidRPr="000C1C62">
        <w:rPr>
          <w:spacing w:val="-5"/>
          <w:sz w:val="28"/>
          <w:szCs w:val="28"/>
        </w:rPr>
        <w:t xml:space="preserve"> </w:t>
      </w:r>
      <w:r w:rsidRPr="000C1C62">
        <w:rPr>
          <w:sz w:val="28"/>
          <w:szCs w:val="28"/>
        </w:rPr>
        <w:t>на</w:t>
      </w:r>
      <w:r w:rsidRPr="000C1C62">
        <w:rPr>
          <w:spacing w:val="-1"/>
          <w:sz w:val="28"/>
          <w:szCs w:val="28"/>
        </w:rPr>
        <w:t xml:space="preserve"> </w:t>
      </w:r>
      <w:r w:rsidRPr="000C1C62">
        <w:rPr>
          <w:sz w:val="28"/>
          <w:szCs w:val="28"/>
        </w:rPr>
        <w:t>ефективність</w:t>
      </w:r>
      <w:r w:rsidRPr="000C1C62">
        <w:rPr>
          <w:spacing w:val="-2"/>
          <w:sz w:val="28"/>
          <w:szCs w:val="28"/>
        </w:rPr>
        <w:t xml:space="preserve"> </w:t>
      </w:r>
      <w:r w:rsidRPr="000C1C62">
        <w:rPr>
          <w:sz w:val="28"/>
          <w:szCs w:val="28"/>
        </w:rPr>
        <w:t>діяльності (0,652) та</w:t>
      </w:r>
      <w:r w:rsidRPr="000C1C62">
        <w:rPr>
          <w:spacing w:val="-3"/>
          <w:sz w:val="28"/>
          <w:szCs w:val="28"/>
        </w:rPr>
        <w:t xml:space="preserve"> </w:t>
      </w:r>
      <w:r w:rsidRPr="000C1C62">
        <w:rPr>
          <w:sz w:val="28"/>
          <w:szCs w:val="28"/>
        </w:rPr>
        <w:t>врівноваженості</w:t>
      </w:r>
      <w:r w:rsidRPr="000C1C62">
        <w:rPr>
          <w:spacing w:val="-1"/>
          <w:sz w:val="28"/>
          <w:szCs w:val="28"/>
        </w:rPr>
        <w:t xml:space="preserve"> </w:t>
      </w:r>
      <w:r w:rsidRPr="000C1C62">
        <w:rPr>
          <w:sz w:val="28"/>
          <w:szCs w:val="28"/>
        </w:rPr>
        <w:t>(0,528).</w:t>
      </w:r>
    </w:p>
    <w:p w14:paraId="075F73C9" w14:textId="28771AE3" w:rsidR="0000146C" w:rsidRPr="000C1C62" w:rsidRDefault="0000146C" w:rsidP="003F4631">
      <w:pPr>
        <w:pStyle w:val="ad"/>
        <w:spacing w:after="0" w:line="360" w:lineRule="auto"/>
        <w:ind w:right="223" w:firstLine="719"/>
        <w:jc w:val="both"/>
        <w:rPr>
          <w:sz w:val="28"/>
          <w:szCs w:val="28"/>
        </w:rPr>
      </w:pPr>
      <w:r w:rsidRPr="000C1C62">
        <w:rPr>
          <w:sz w:val="28"/>
          <w:szCs w:val="28"/>
        </w:rPr>
        <w:t>Виділені дев’ять факторів описують майже 70 % дисперсії масиву даних,</w:t>
      </w:r>
      <w:r w:rsidRPr="000C1C62">
        <w:rPr>
          <w:spacing w:val="1"/>
          <w:sz w:val="28"/>
          <w:szCs w:val="28"/>
        </w:rPr>
        <w:t xml:space="preserve"> </w:t>
      </w:r>
      <w:r w:rsidRPr="000C1C62">
        <w:rPr>
          <w:sz w:val="28"/>
          <w:szCs w:val="28"/>
        </w:rPr>
        <w:t>що свідчить про доволі високу достовірність результатів, отриманих шляхом</w:t>
      </w:r>
      <w:r w:rsidRPr="000C1C62">
        <w:rPr>
          <w:spacing w:val="1"/>
          <w:sz w:val="28"/>
          <w:szCs w:val="28"/>
        </w:rPr>
        <w:t xml:space="preserve"> </w:t>
      </w:r>
      <w:r w:rsidRPr="000C1C62">
        <w:rPr>
          <w:sz w:val="28"/>
          <w:szCs w:val="28"/>
        </w:rPr>
        <w:t>застосування</w:t>
      </w:r>
      <w:r w:rsidRPr="000C1C62">
        <w:rPr>
          <w:spacing w:val="-4"/>
          <w:sz w:val="28"/>
          <w:szCs w:val="28"/>
        </w:rPr>
        <w:t xml:space="preserve"> </w:t>
      </w:r>
      <w:r w:rsidRPr="000C1C62">
        <w:rPr>
          <w:sz w:val="28"/>
          <w:szCs w:val="28"/>
        </w:rPr>
        <w:t>факторного підходу</w:t>
      </w:r>
      <w:r w:rsidRPr="000C1C62">
        <w:rPr>
          <w:spacing w:val="-2"/>
          <w:sz w:val="28"/>
          <w:szCs w:val="28"/>
        </w:rPr>
        <w:t xml:space="preserve"> </w:t>
      </w:r>
      <w:r w:rsidRPr="000C1C62">
        <w:rPr>
          <w:sz w:val="28"/>
          <w:szCs w:val="28"/>
        </w:rPr>
        <w:t>до визначених змінних.</w:t>
      </w:r>
    </w:p>
    <w:p w14:paraId="2F68E858" w14:textId="77777777" w:rsidR="0000146C" w:rsidRPr="000C1C62" w:rsidRDefault="0000146C" w:rsidP="00A4078A">
      <w:pPr>
        <w:pStyle w:val="ad"/>
        <w:spacing w:after="0" w:line="360" w:lineRule="auto"/>
        <w:ind w:right="221" w:firstLine="707"/>
        <w:jc w:val="both"/>
        <w:rPr>
          <w:sz w:val="28"/>
          <w:szCs w:val="28"/>
        </w:rPr>
      </w:pPr>
      <w:r w:rsidRPr="000C1C62">
        <w:rPr>
          <w:sz w:val="28"/>
          <w:szCs w:val="28"/>
        </w:rPr>
        <w:t>Детальний</w:t>
      </w:r>
      <w:r w:rsidRPr="000C1C62">
        <w:rPr>
          <w:spacing w:val="1"/>
          <w:sz w:val="28"/>
          <w:szCs w:val="28"/>
        </w:rPr>
        <w:t xml:space="preserve"> </w:t>
      </w:r>
      <w:r w:rsidRPr="000C1C62">
        <w:rPr>
          <w:sz w:val="28"/>
          <w:szCs w:val="28"/>
        </w:rPr>
        <w:t>аналіз</w:t>
      </w:r>
      <w:r w:rsidRPr="000C1C62">
        <w:rPr>
          <w:spacing w:val="1"/>
          <w:sz w:val="28"/>
          <w:szCs w:val="28"/>
        </w:rPr>
        <w:t xml:space="preserve"> </w:t>
      </w:r>
      <w:r w:rsidRPr="000C1C62">
        <w:rPr>
          <w:sz w:val="28"/>
          <w:szCs w:val="28"/>
        </w:rPr>
        <w:t>значень</w:t>
      </w:r>
      <w:r w:rsidRPr="000C1C62">
        <w:rPr>
          <w:spacing w:val="1"/>
          <w:sz w:val="28"/>
          <w:szCs w:val="28"/>
        </w:rPr>
        <w:t xml:space="preserve"> </w:t>
      </w:r>
      <w:r w:rsidRPr="000C1C62">
        <w:rPr>
          <w:sz w:val="28"/>
          <w:szCs w:val="28"/>
        </w:rPr>
        <w:t>факторів</w:t>
      </w:r>
      <w:r w:rsidRPr="000C1C62">
        <w:rPr>
          <w:spacing w:val="1"/>
          <w:sz w:val="28"/>
          <w:szCs w:val="28"/>
        </w:rPr>
        <w:t xml:space="preserve"> </w:t>
      </w:r>
      <w:r w:rsidRPr="000C1C62">
        <w:rPr>
          <w:sz w:val="28"/>
          <w:szCs w:val="28"/>
        </w:rPr>
        <w:t>емоційно</w:t>
      </w:r>
      <w:r w:rsidRPr="000C1C62">
        <w:rPr>
          <w:spacing w:val="1"/>
          <w:sz w:val="28"/>
          <w:szCs w:val="28"/>
        </w:rPr>
        <w:t xml:space="preserve"> </w:t>
      </w:r>
      <w:r w:rsidRPr="000C1C62">
        <w:rPr>
          <w:sz w:val="28"/>
          <w:szCs w:val="28"/>
        </w:rPr>
        <w:t>нестабільної</w:t>
      </w:r>
      <w:r w:rsidRPr="000C1C62">
        <w:rPr>
          <w:spacing w:val="1"/>
          <w:sz w:val="28"/>
          <w:szCs w:val="28"/>
        </w:rPr>
        <w:t xml:space="preserve"> </w:t>
      </w:r>
      <w:r w:rsidRPr="000C1C62">
        <w:rPr>
          <w:sz w:val="28"/>
          <w:szCs w:val="28"/>
        </w:rPr>
        <w:t>особистості</w:t>
      </w:r>
      <w:r w:rsidRPr="000C1C62">
        <w:rPr>
          <w:spacing w:val="1"/>
          <w:sz w:val="28"/>
          <w:szCs w:val="28"/>
        </w:rPr>
        <w:t xml:space="preserve"> </w:t>
      </w:r>
      <w:r w:rsidRPr="000C1C62">
        <w:rPr>
          <w:sz w:val="28"/>
          <w:szCs w:val="28"/>
        </w:rPr>
        <w:t>засвідчив: перший фактор пояснює 9,76 % дисперсії, другий – приблизно 9,2 %,</w:t>
      </w:r>
      <w:r w:rsidRPr="000C1C62">
        <w:rPr>
          <w:spacing w:val="-67"/>
          <w:sz w:val="28"/>
          <w:szCs w:val="28"/>
        </w:rPr>
        <w:t xml:space="preserve"> </w:t>
      </w:r>
      <w:r w:rsidRPr="000C1C62">
        <w:rPr>
          <w:sz w:val="28"/>
          <w:szCs w:val="28"/>
        </w:rPr>
        <w:t>третій –9,06 %, четвертий –8,81 %, п’ятий – близько 8,37 %, шостий – 7,71 %,</w:t>
      </w:r>
      <w:r w:rsidRPr="000C1C62">
        <w:rPr>
          <w:spacing w:val="1"/>
          <w:sz w:val="28"/>
          <w:szCs w:val="28"/>
        </w:rPr>
        <w:t xml:space="preserve"> </w:t>
      </w:r>
      <w:r w:rsidRPr="000C1C62">
        <w:rPr>
          <w:sz w:val="28"/>
          <w:szCs w:val="28"/>
        </w:rPr>
        <w:t>сьомий</w:t>
      </w:r>
      <w:r w:rsidRPr="000C1C62">
        <w:rPr>
          <w:spacing w:val="-1"/>
          <w:sz w:val="28"/>
          <w:szCs w:val="28"/>
        </w:rPr>
        <w:t xml:space="preserve"> </w:t>
      </w:r>
      <w:r w:rsidRPr="000C1C62">
        <w:rPr>
          <w:sz w:val="28"/>
          <w:szCs w:val="28"/>
        </w:rPr>
        <w:t>–</w:t>
      </w:r>
      <w:r w:rsidRPr="000C1C62">
        <w:rPr>
          <w:spacing w:val="-2"/>
          <w:sz w:val="28"/>
          <w:szCs w:val="28"/>
        </w:rPr>
        <w:t xml:space="preserve"> </w:t>
      </w:r>
      <w:r w:rsidRPr="000C1C62">
        <w:rPr>
          <w:sz w:val="28"/>
          <w:szCs w:val="28"/>
        </w:rPr>
        <w:t>6,66</w:t>
      </w:r>
      <w:r w:rsidRPr="000C1C62">
        <w:rPr>
          <w:spacing w:val="1"/>
          <w:sz w:val="28"/>
          <w:szCs w:val="28"/>
        </w:rPr>
        <w:t xml:space="preserve"> </w:t>
      </w:r>
      <w:r w:rsidRPr="000C1C62">
        <w:rPr>
          <w:sz w:val="28"/>
          <w:szCs w:val="28"/>
        </w:rPr>
        <w:t>%,</w:t>
      </w:r>
      <w:r w:rsidRPr="000C1C62">
        <w:rPr>
          <w:spacing w:val="-1"/>
          <w:sz w:val="28"/>
          <w:szCs w:val="28"/>
        </w:rPr>
        <w:t xml:space="preserve"> </w:t>
      </w:r>
      <w:r w:rsidRPr="000C1C62">
        <w:rPr>
          <w:sz w:val="28"/>
          <w:szCs w:val="28"/>
        </w:rPr>
        <w:t>восьмий</w:t>
      </w:r>
      <w:r w:rsidRPr="000C1C62">
        <w:rPr>
          <w:spacing w:val="-2"/>
          <w:sz w:val="28"/>
          <w:szCs w:val="28"/>
        </w:rPr>
        <w:t xml:space="preserve"> </w:t>
      </w:r>
      <w:r w:rsidRPr="000C1C62">
        <w:rPr>
          <w:sz w:val="28"/>
          <w:szCs w:val="28"/>
        </w:rPr>
        <w:t>– 5,40</w:t>
      </w:r>
      <w:r w:rsidRPr="000C1C62">
        <w:rPr>
          <w:spacing w:val="1"/>
          <w:sz w:val="28"/>
          <w:szCs w:val="28"/>
        </w:rPr>
        <w:t xml:space="preserve"> </w:t>
      </w:r>
      <w:r w:rsidRPr="000C1C62">
        <w:rPr>
          <w:sz w:val="28"/>
          <w:szCs w:val="28"/>
        </w:rPr>
        <w:t>%,</w:t>
      </w:r>
      <w:r w:rsidRPr="000C1C62">
        <w:rPr>
          <w:spacing w:val="-1"/>
          <w:sz w:val="28"/>
          <w:szCs w:val="28"/>
        </w:rPr>
        <w:t xml:space="preserve"> </w:t>
      </w:r>
      <w:r w:rsidRPr="000C1C62">
        <w:rPr>
          <w:sz w:val="28"/>
          <w:szCs w:val="28"/>
        </w:rPr>
        <w:t>дев’ятий</w:t>
      </w:r>
      <w:r w:rsidRPr="000C1C62">
        <w:rPr>
          <w:spacing w:val="-3"/>
          <w:sz w:val="28"/>
          <w:szCs w:val="28"/>
        </w:rPr>
        <w:t xml:space="preserve"> </w:t>
      </w:r>
      <w:r w:rsidRPr="000C1C62">
        <w:rPr>
          <w:sz w:val="28"/>
          <w:szCs w:val="28"/>
        </w:rPr>
        <w:t>– 4,55</w:t>
      </w:r>
      <w:r w:rsidRPr="000C1C62">
        <w:rPr>
          <w:spacing w:val="1"/>
          <w:sz w:val="28"/>
          <w:szCs w:val="28"/>
        </w:rPr>
        <w:t xml:space="preserve"> </w:t>
      </w:r>
      <w:r w:rsidRPr="000C1C62">
        <w:rPr>
          <w:sz w:val="28"/>
          <w:szCs w:val="28"/>
        </w:rPr>
        <w:t>%.</w:t>
      </w:r>
    </w:p>
    <w:p w14:paraId="47A93962" w14:textId="665AC846" w:rsidR="0000146C" w:rsidRPr="000C1C62" w:rsidRDefault="0000146C" w:rsidP="003F4631">
      <w:pPr>
        <w:pStyle w:val="ad"/>
        <w:spacing w:after="0" w:line="360" w:lineRule="auto"/>
        <w:ind w:right="220" w:firstLine="707"/>
        <w:jc w:val="both"/>
        <w:rPr>
          <w:sz w:val="28"/>
          <w:szCs w:val="28"/>
        </w:rPr>
      </w:pPr>
      <w:r w:rsidRPr="000C1C62">
        <w:rPr>
          <w:sz w:val="28"/>
          <w:szCs w:val="28"/>
        </w:rPr>
        <w:t xml:space="preserve">Отже, фактор </w:t>
      </w:r>
      <w:r w:rsidR="00B65B7A" w:rsidRPr="000C1C62">
        <w:rPr>
          <w:sz w:val="28"/>
          <w:szCs w:val="28"/>
        </w:rPr>
        <w:t>з</w:t>
      </w:r>
      <w:r w:rsidRPr="000C1C62">
        <w:rPr>
          <w:sz w:val="28"/>
          <w:szCs w:val="28"/>
        </w:rPr>
        <w:t>агальна емоційність, пояснюючи 9,76 % дисперсії ознак,</w:t>
      </w:r>
      <w:r w:rsidRPr="000C1C62">
        <w:rPr>
          <w:spacing w:val="-67"/>
          <w:sz w:val="28"/>
          <w:szCs w:val="28"/>
        </w:rPr>
        <w:t xml:space="preserve"> </w:t>
      </w:r>
      <w:r w:rsidRPr="000C1C62">
        <w:rPr>
          <w:sz w:val="28"/>
          <w:szCs w:val="28"/>
        </w:rPr>
        <w:t>відображає</w:t>
      </w:r>
      <w:r w:rsidRPr="000C1C62">
        <w:rPr>
          <w:spacing w:val="41"/>
          <w:sz w:val="28"/>
          <w:szCs w:val="28"/>
        </w:rPr>
        <w:t xml:space="preserve"> </w:t>
      </w:r>
      <w:r w:rsidRPr="000C1C62">
        <w:rPr>
          <w:sz w:val="28"/>
          <w:szCs w:val="28"/>
        </w:rPr>
        <w:t>емоційні</w:t>
      </w:r>
      <w:r w:rsidRPr="000C1C62">
        <w:rPr>
          <w:spacing w:val="41"/>
          <w:sz w:val="28"/>
          <w:szCs w:val="28"/>
        </w:rPr>
        <w:t xml:space="preserve"> </w:t>
      </w:r>
      <w:r w:rsidRPr="000C1C62">
        <w:rPr>
          <w:sz w:val="28"/>
          <w:szCs w:val="28"/>
        </w:rPr>
        <w:t>здібності</w:t>
      </w:r>
      <w:r w:rsidRPr="000C1C62">
        <w:rPr>
          <w:spacing w:val="42"/>
          <w:sz w:val="28"/>
          <w:szCs w:val="28"/>
        </w:rPr>
        <w:t xml:space="preserve"> </w:t>
      </w:r>
      <w:r w:rsidRPr="000C1C62">
        <w:rPr>
          <w:sz w:val="28"/>
          <w:szCs w:val="28"/>
        </w:rPr>
        <w:t>студентів,</w:t>
      </w:r>
      <w:r w:rsidRPr="000C1C62">
        <w:rPr>
          <w:spacing w:val="40"/>
          <w:sz w:val="28"/>
          <w:szCs w:val="28"/>
        </w:rPr>
        <w:t xml:space="preserve"> </w:t>
      </w:r>
      <w:r w:rsidRPr="000C1C62">
        <w:rPr>
          <w:sz w:val="28"/>
          <w:szCs w:val="28"/>
        </w:rPr>
        <w:t>сповнені</w:t>
      </w:r>
      <w:r w:rsidRPr="000C1C62">
        <w:rPr>
          <w:spacing w:val="41"/>
          <w:sz w:val="28"/>
          <w:szCs w:val="28"/>
        </w:rPr>
        <w:t xml:space="preserve"> </w:t>
      </w:r>
      <w:r w:rsidRPr="000C1C62">
        <w:rPr>
          <w:sz w:val="28"/>
          <w:szCs w:val="28"/>
        </w:rPr>
        <w:t>уміння</w:t>
      </w:r>
      <w:r w:rsidRPr="000C1C62">
        <w:rPr>
          <w:spacing w:val="42"/>
          <w:sz w:val="28"/>
          <w:szCs w:val="28"/>
        </w:rPr>
        <w:t xml:space="preserve"> </w:t>
      </w:r>
      <w:r w:rsidRPr="000C1C62">
        <w:rPr>
          <w:sz w:val="28"/>
          <w:szCs w:val="28"/>
        </w:rPr>
        <w:t>емоційно</w:t>
      </w:r>
      <w:r w:rsidRPr="000C1C62">
        <w:rPr>
          <w:spacing w:val="41"/>
          <w:sz w:val="28"/>
          <w:szCs w:val="28"/>
        </w:rPr>
        <w:t xml:space="preserve"> </w:t>
      </w:r>
      <w:r w:rsidRPr="000C1C62">
        <w:rPr>
          <w:sz w:val="28"/>
          <w:szCs w:val="28"/>
        </w:rPr>
        <w:t>реагувати</w:t>
      </w:r>
      <w:r w:rsidRPr="000C1C62">
        <w:rPr>
          <w:spacing w:val="-68"/>
          <w:sz w:val="28"/>
          <w:szCs w:val="28"/>
        </w:rPr>
        <w:t xml:space="preserve"> </w:t>
      </w:r>
      <w:r w:rsidRPr="000C1C62">
        <w:rPr>
          <w:sz w:val="28"/>
          <w:szCs w:val="28"/>
        </w:rPr>
        <w:t>на життєві події та ситуації, в які потрапляють досліджувані, вміння знаходити</w:t>
      </w:r>
      <w:r w:rsidRPr="000C1C62">
        <w:rPr>
          <w:spacing w:val="1"/>
          <w:sz w:val="28"/>
          <w:szCs w:val="28"/>
        </w:rPr>
        <w:t xml:space="preserve"> </w:t>
      </w:r>
      <w:r w:rsidRPr="000C1C62">
        <w:rPr>
          <w:sz w:val="28"/>
          <w:szCs w:val="28"/>
        </w:rPr>
        <w:t>комунікативний</w:t>
      </w:r>
      <w:r w:rsidRPr="000C1C62">
        <w:rPr>
          <w:spacing w:val="1"/>
          <w:sz w:val="28"/>
          <w:szCs w:val="28"/>
        </w:rPr>
        <w:t xml:space="preserve"> </w:t>
      </w:r>
      <w:r w:rsidRPr="000C1C62">
        <w:rPr>
          <w:sz w:val="28"/>
          <w:szCs w:val="28"/>
        </w:rPr>
        <w:t>контакт</w:t>
      </w:r>
      <w:r w:rsidRPr="000C1C62">
        <w:rPr>
          <w:spacing w:val="1"/>
          <w:sz w:val="28"/>
          <w:szCs w:val="28"/>
        </w:rPr>
        <w:t xml:space="preserve"> </w:t>
      </w:r>
      <w:r w:rsidRPr="000C1C62">
        <w:rPr>
          <w:sz w:val="28"/>
          <w:szCs w:val="28"/>
        </w:rPr>
        <w:t>відображається</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чутливості,</w:t>
      </w:r>
      <w:r w:rsidRPr="000C1C62">
        <w:rPr>
          <w:spacing w:val="1"/>
          <w:sz w:val="28"/>
          <w:szCs w:val="28"/>
        </w:rPr>
        <w:t xml:space="preserve"> </w:t>
      </w:r>
      <w:r w:rsidRPr="000C1C62">
        <w:rPr>
          <w:sz w:val="28"/>
          <w:szCs w:val="28"/>
        </w:rPr>
        <w:t>делікатності,</w:t>
      </w:r>
      <w:r w:rsidRPr="000C1C62">
        <w:rPr>
          <w:spacing w:val="1"/>
          <w:sz w:val="28"/>
          <w:szCs w:val="28"/>
        </w:rPr>
        <w:t xml:space="preserve"> </w:t>
      </w:r>
      <w:r w:rsidRPr="000C1C62">
        <w:rPr>
          <w:sz w:val="28"/>
          <w:szCs w:val="28"/>
        </w:rPr>
        <w:t>вмінні</w:t>
      </w:r>
      <w:r w:rsidRPr="000C1C62">
        <w:rPr>
          <w:spacing w:val="1"/>
          <w:sz w:val="28"/>
          <w:szCs w:val="28"/>
        </w:rPr>
        <w:t xml:space="preserve"> </w:t>
      </w:r>
      <w:r w:rsidRPr="000C1C62">
        <w:rPr>
          <w:sz w:val="28"/>
          <w:szCs w:val="28"/>
        </w:rPr>
        <w:t>співпрацювати з іншими, вони уважні і доброзичливі, вміють симпатизувати;</w:t>
      </w:r>
      <w:r w:rsidRPr="000C1C62">
        <w:rPr>
          <w:spacing w:val="1"/>
          <w:sz w:val="28"/>
          <w:szCs w:val="28"/>
        </w:rPr>
        <w:t xml:space="preserve"> </w:t>
      </w:r>
      <w:r w:rsidRPr="000C1C62">
        <w:rPr>
          <w:sz w:val="28"/>
          <w:szCs w:val="28"/>
        </w:rPr>
        <w:t>виражена психомоторна емоційність та емоційна збудливість відображається у</w:t>
      </w:r>
      <w:r w:rsidRPr="000C1C62">
        <w:rPr>
          <w:spacing w:val="1"/>
          <w:sz w:val="28"/>
          <w:szCs w:val="28"/>
        </w:rPr>
        <w:t xml:space="preserve"> </w:t>
      </w:r>
      <w:r w:rsidRPr="000C1C62">
        <w:rPr>
          <w:sz w:val="28"/>
          <w:szCs w:val="28"/>
        </w:rPr>
        <w:t>вмінні відповідного зовнішнього реагування на події зовнішнього середовища,</w:t>
      </w:r>
      <w:r w:rsidRPr="000C1C62">
        <w:rPr>
          <w:spacing w:val="1"/>
          <w:sz w:val="28"/>
          <w:szCs w:val="28"/>
        </w:rPr>
        <w:t xml:space="preserve"> </w:t>
      </w:r>
      <w:r w:rsidRPr="000C1C62">
        <w:rPr>
          <w:sz w:val="28"/>
          <w:szCs w:val="28"/>
        </w:rPr>
        <w:t>їх рухливість, моторна активність чітко простежується у змінах настрою, який</w:t>
      </w:r>
      <w:r w:rsidRPr="000C1C62">
        <w:rPr>
          <w:spacing w:val="1"/>
          <w:sz w:val="28"/>
          <w:szCs w:val="28"/>
        </w:rPr>
        <w:t xml:space="preserve"> </w:t>
      </w:r>
      <w:r w:rsidRPr="000C1C62">
        <w:rPr>
          <w:sz w:val="28"/>
          <w:szCs w:val="28"/>
        </w:rPr>
        <w:t>піддається контролю та регулюванню. На невербальному вони рівні не можуть</w:t>
      </w:r>
      <w:r w:rsidRPr="000C1C62">
        <w:rPr>
          <w:spacing w:val="1"/>
          <w:sz w:val="28"/>
          <w:szCs w:val="28"/>
        </w:rPr>
        <w:t xml:space="preserve"> </w:t>
      </w:r>
      <w:r w:rsidRPr="000C1C62">
        <w:rPr>
          <w:sz w:val="28"/>
          <w:szCs w:val="28"/>
        </w:rPr>
        <w:lastRenderedPageBreak/>
        <w:t>приховати свої емоції, а їх жестикуляція та міміка неприховано демонструють</w:t>
      </w:r>
      <w:r w:rsidRPr="000C1C62">
        <w:rPr>
          <w:spacing w:val="1"/>
          <w:sz w:val="28"/>
          <w:szCs w:val="28"/>
        </w:rPr>
        <w:t xml:space="preserve"> </w:t>
      </w:r>
      <w:r w:rsidRPr="000C1C62">
        <w:rPr>
          <w:sz w:val="28"/>
          <w:szCs w:val="28"/>
        </w:rPr>
        <w:t>настрій.</w:t>
      </w:r>
    </w:p>
    <w:p w14:paraId="420B3885" w14:textId="2D8A0826" w:rsidR="0000146C" w:rsidRPr="000C1C62" w:rsidRDefault="0000146C" w:rsidP="003F4631">
      <w:pPr>
        <w:pStyle w:val="ad"/>
        <w:spacing w:after="0" w:line="360" w:lineRule="auto"/>
        <w:ind w:right="220" w:firstLine="719"/>
        <w:jc w:val="both"/>
        <w:rPr>
          <w:sz w:val="28"/>
          <w:szCs w:val="28"/>
        </w:rPr>
      </w:pPr>
      <w:r w:rsidRPr="000C1C62">
        <w:rPr>
          <w:sz w:val="28"/>
          <w:szCs w:val="28"/>
        </w:rPr>
        <w:t>Адаптивний реалізм цих студентів демонструє адаптивні здібності та</w:t>
      </w:r>
      <w:r w:rsidRPr="000C1C62">
        <w:rPr>
          <w:spacing w:val="1"/>
          <w:sz w:val="28"/>
          <w:szCs w:val="28"/>
        </w:rPr>
        <w:t xml:space="preserve"> </w:t>
      </w:r>
      <w:r w:rsidRPr="000C1C62">
        <w:rPr>
          <w:sz w:val="28"/>
          <w:szCs w:val="28"/>
        </w:rPr>
        <w:t>нервово-психічну</w:t>
      </w:r>
      <w:r w:rsidRPr="000C1C62">
        <w:rPr>
          <w:spacing w:val="1"/>
          <w:sz w:val="28"/>
          <w:szCs w:val="28"/>
        </w:rPr>
        <w:t xml:space="preserve"> </w:t>
      </w:r>
      <w:r w:rsidRPr="000C1C62">
        <w:rPr>
          <w:sz w:val="28"/>
          <w:szCs w:val="28"/>
        </w:rPr>
        <w:t>стійкість,</w:t>
      </w:r>
      <w:r w:rsidRPr="000C1C62">
        <w:rPr>
          <w:spacing w:val="1"/>
          <w:sz w:val="28"/>
          <w:szCs w:val="28"/>
        </w:rPr>
        <w:t xml:space="preserve"> </w:t>
      </w:r>
      <w:r w:rsidRPr="000C1C62">
        <w:rPr>
          <w:sz w:val="28"/>
          <w:szCs w:val="28"/>
        </w:rPr>
        <w:t>що</w:t>
      </w:r>
      <w:r w:rsidRPr="000C1C62">
        <w:rPr>
          <w:spacing w:val="1"/>
          <w:sz w:val="28"/>
          <w:szCs w:val="28"/>
        </w:rPr>
        <w:t xml:space="preserve"> </w:t>
      </w:r>
      <w:r w:rsidRPr="000C1C62">
        <w:rPr>
          <w:sz w:val="28"/>
          <w:szCs w:val="28"/>
        </w:rPr>
        <w:t>інтерпретується</w:t>
      </w:r>
      <w:r w:rsidRPr="000C1C62">
        <w:rPr>
          <w:spacing w:val="1"/>
          <w:sz w:val="28"/>
          <w:szCs w:val="28"/>
        </w:rPr>
        <w:t xml:space="preserve"> </w:t>
      </w:r>
      <w:r w:rsidRPr="000C1C62">
        <w:rPr>
          <w:sz w:val="28"/>
          <w:szCs w:val="28"/>
        </w:rPr>
        <w:t>нами</w:t>
      </w:r>
      <w:r w:rsidRPr="000C1C62">
        <w:rPr>
          <w:spacing w:val="1"/>
          <w:sz w:val="28"/>
          <w:szCs w:val="28"/>
        </w:rPr>
        <w:t xml:space="preserve"> </w:t>
      </w:r>
      <w:r w:rsidRPr="000C1C62">
        <w:rPr>
          <w:sz w:val="28"/>
          <w:szCs w:val="28"/>
        </w:rPr>
        <w:t>як</w:t>
      </w:r>
      <w:r w:rsidRPr="000C1C62">
        <w:rPr>
          <w:spacing w:val="1"/>
          <w:sz w:val="28"/>
          <w:szCs w:val="28"/>
        </w:rPr>
        <w:t xml:space="preserve"> </w:t>
      </w:r>
      <w:r w:rsidRPr="000C1C62">
        <w:rPr>
          <w:sz w:val="28"/>
          <w:szCs w:val="28"/>
        </w:rPr>
        <w:t>загальний</w:t>
      </w:r>
      <w:r w:rsidRPr="000C1C62">
        <w:rPr>
          <w:spacing w:val="1"/>
          <w:sz w:val="28"/>
          <w:szCs w:val="28"/>
        </w:rPr>
        <w:t xml:space="preserve"> </w:t>
      </w:r>
      <w:r w:rsidRPr="000C1C62">
        <w:rPr>
          <w:sz w:val="28"/>
          <w:szCs w:val="28"/>
        </w:rPr>
        <w:t>стан</w:t>
      </w:r>
      <w:r w:rsidRPr="000C1C62">
        <w:rPr>
          <w:spacing w:val="1"/>
          <w:sz w:val="28"/>
          <w:szCs w:val="28"/>
        </w:rPr>
        <w:t xml:space="preserve"> </w:t>
      </w:r>
      <w:r w:rsidRPr="000C1C62">
        <w:rPr>
          <w:sz w:val="28"/>
          <w:szCs w:val="28"/>
        </w:rPr>
        <w:t>реального сприйняття дійсності, інтернальності та адекватної самооцінки, які</w:t>
      </w:r>
      <w:r w:rsidRPr="000C1C62">
        <w:rPr>
          <w:spacing w:val="1"/>
          <w:sz w:val="28"/>
          <w:szCs w:val="28"/>
        </w:rPr>
        <w:t xml:space="preserve"> </w:t>
      </w:r>
      <w:r w:rsidRPr="000C1C62">
        <w:rPr>
          <w:sz w:val="28"/>
          <w:szCs w:val="28"/>
        </w:rPr>
        <w:t>блокують сильні нервово-психічні зриви; також вони досить легко адаптуються</w:t>
      </w:r>
      <w:r w:rsidRPr="000C1C62">
        <w:rPr>
          <w:spacing w:val="1"/>
          <w:sz w:val="28"/>
          <w:szCs w:val="28"/>
        </w:rPr>
        <w:t xml:space="preserve"> </w:t>
      </w:r>
      <w:r w:rsidRPr="000C1C62">
        <w:rPr>
          <w:sz w:val="28"/>
          <w:szCs w:val="28"/>
        </w:rPr>
        <w:t>до</w:t>
      </w:r>
      <w:r w:rsidRPr="000C1C62">
        <w:rPr>
          <w:spacing w:val="-4"/>
          <w:sz w:val="28"/>
          <w:szCs w:val="28"/>
        </w:rPr>
        <w:t xml:space="preserve"> </w:t>
      </w:r>
      <w:r w:rsidRPr="000C1C62">
        <w:rPr>
          <w:sz w:val="28"/>
          <w:szCs w:val="28"/>
        </w:rPr>
        <w:t>нових умов</w:t>
      </w:r>
      <w:r w:rsidRPr="000C1C62">
        <w:rPr>
          <w:spacing w:val="-2"/>
          <w:sz w:val="28"/>
          <w:szCs w:val="28"/>
        </w:rPr>
        <w:t xml:space="preserve"> </w:t>
      </w:r>
      <w:r w:rsidRPr="000C1C62">
        <w:rPr>
          <w:sz w:val="28"/>
          <w:szCs w:val="28"/>
        </w:rPr>
        <w:t>діяльності та</w:t>
      </w:r>
      <w:r w:rsidRPr="000C1C62">
        <w:rPr>
          <w:spacing w:val="-1"/>
          <w:sz w:val="28"/>
          <w:szCs w:val="28"/>
        </w:rPr>
        <w:t xml:space="preserve"> </w:t>
      </w:r>
      <w:r w:rsidRPr="000C1C62">
        <w:rPr>
          <w:sz w:val="28"/>
          <w:szCs w:val="28"/>
        </w:rPr>
        <w:t>швидко</w:t>
      </w:r>
      <w:r w:rsidRPr="000C1C62">
        <w:rPr>
          <w:spacing w:val="1"/>
          <w:sz w:val="28"/>
          <w:szCs w:val="28"/>
        </w:rPr>
        <w:t xml:space="preserve"> </w:t>
      </w:r>
      <w:r w:rsidRPr="000C1C62">
        <w:rPr>
          <w:sz w:val="28"/>
          <w:szCs w:val="28"/>
        </w:rPr>
        <w:t>звикають</w:t>
      </w:r>
      <w:r w:rsidRPr="000C1C62">
        <w:rPr>
          <w:spacing w:val="-3"/>
          <w:sz w:val="28"/>
          <w:szCs w:val="28"/>
        </w:rPr>
        <w:t xml:space="preserve"> </w:t>
      </w:r>
      <w:r w:rsidRPr="000C1C62">
        <w:rPr>
          <w:sz w:val="28"/>
          <w:szCs w:val="28"/>
        </w:rPr>
        <w:t>до</w:t>
      </w:r>
      <w:r w:rsidRPr="000C1C62">
        <w:rPr>
          <w:spacing w:val="-3"/>
          <w:sz w:val="28"/>
          <w:szCs w:val="28"/>
        </w:rPr>
        <w:t xml:space="preserve"> </w:t>
      </w:r>
      <w:r w:rsidRPr="000C1C62">
        <w:rPr>
          <w:sz w:val="28"/>
          <w:szCs w:val="28"/>
        </w:rPr>
        <w:t>нового</w:t>
      </w:r>
      <w:r w:rsidRPr="000C1C62">
        <w:rPr>
          <w:spacing w:val="1"/>
          <w:sz w:val="28"/>
          <w:szCs w:val="28"/>
        </w:rPr>
        <w:t xml:space="preserve"> </w:t>
      </w:r>
      <w:r w:rsidRPr="000C1C62">
        <w:rPr>
          <w:sz w:val="28"/>
          <w:szCs w:val="28"/>
        </w:rPr>
        <w:t>оточення.</w:t>
      </w:r>
    </w:p>
    <w:p w14:paraId="4156533C" w14:textId="0DF1B34D" w:rsidR="0000146C" w:rsidRPr="000C1C62" w:rsidRDefault="00A4078A" w:rsidP="003F4631">
      <w:pPr>
        <w:pStyle w:val="ad"/>
        <w:spacing w:after="0" w:line="360" w:lineRule="auto"/>
        <w:ind w:right="221" w:firstLine="719"/>
        <w:jc w:val="both"/>
        <w:rPr>
          <w:sz w:val="28"/>
          <w:szCs w:val="28"/>
        </w:rPr>
      </w:pPr>
      <w:r w:rsidRPr="000C1C62">
        <w:rPr>
          <w:sz w:val="28"/>
          <w:szCs w:val="28"/>
        </w:rPr>
        <w:t>Р</w:t>
      </w:r>
      <w:r w:rsidR="0000146C" w:rsidRPr="000C1C62">
        <w:rPr>
          <w:sz w:val="28"/>
          <w:szCs w:val="28"/>
        </w:rPr>
        <w:t>озвинута комунікабельність цих студентів допомагає їм демонструвати</w:t>
      </w:r>
      <w:r w:rsidR="0000146C" w:rsidRPr="000C1C62">
        <w:rPr>
          <w:spacing w:val="1"/>
          <w:sz w:val="28"/>
          <w:szCs w:val="28"/>
        </w:rPr>
        <w:t xml:space="preserve"> </w:t>
      </w:r>
      <w:r w:rsidR="0000146C" w:rsidRPr="000C1C62">
        <w:rPr>
          <w:sz w:val="28"/>
          <w:szCs w:val="28"/>
        </w:rPr>
        <w:t>екстравертовану самовпевненість у міжособистісних стосунках вони, надмірно</w:t>
      </w:r>
      <w:r w:rsidR="0000146C" w:rsidRPr="000C1C62">
        <w:rPr>
          <w:spacing w:val="1"/>
          <w:sz w:val="28"/>
          <w:szCs w:val="28"/>
        </w:rPr>
        <w:t xml:space="preserve"> </w:t>
      </w:r>
      <w:r w:rsidR="0000146C" w:rsidRPr="000C1C62">
        <w:rPr>
          <w:sz w:val="28"/>
          <w:szCs w:val="28"/>
        </w:rPr>
        <w:t>довірливі та благородні; вміють створювати дружелюбну обстановку, а також</w:t>
      </w:r>
      <w:r w:rsidR="0000146C" w:rsidRPr="000C1C62">
        <w:rPr>
          <w:spacing w:val="1"/>
          <w:sz w:val="28"/>
          <w:szCs w:val="28"/>
        </w:rPr>
        <w:t xml:space="preserve"> </w:t>
      </w:r>
      <w:r w:rsidR="0000146C" w:rsidRPr="000C1C62">
        <w:rPr>
          <w:sz w:val="28"/>
          <w:szCs w:val="28"/>
        </w:rPr>
        <w:t>враження</w:t>
      </w:r>
      <w:r w:rsidR="0000146C" w:rsidRPr="000C1C62">
        <w:rPr>
          <w:spacing w:val="1"/>
          <w:sz w:val="28"/>
          <w:szCs w:val="28"/>
        </w:rPr>
        <w:t xml:space="preserve"> </w:t>
      </w:r>
      <w:r w:rsidR="0000146C" w:rsidRPr="000C1C62">
        <w:rPr>
          <w:sz w:val="28"/>
          <w:szCs w:val="28"/>
        </w:rPr>
        <w:t>на</w:t>
      </w:r>
      <w:r w:rsidR="0000146C" w:rsidRPr="000C1C62">
        <w:rPr>
          <w:spacing w:val="1"/>
          <w:sz w:val="28"/>
          <w:szCs w:val="28"/>
        </w:rPr>
        <w:t xml:space="preserve"> </w:t>
      </w:r>
      <w:r w:rsidR="0000146C" w:rsidRPr="000C1C62">
        <w:rPr>
          <w:sz w:val="28"/>
          <w:szCs w:val="28"/>
        </w:rPr>
        <w:t>оточуючих,</w:t>
      </w:r>
      <w:r w:rsidR="0000146C" w:rsidRPr="000C1C62">
        <w:rPr>
          <w:spacing w:val="1"/>
          <w:sz w:val="28"/>
          <w:szCs w:val="28"/>
        </w:rPr>
        <w:t xml:space="preserve"> </w:t>
      </w:r>
      <w:r w:rsidR="0000146C" w:rsidRPr="000C1C62">
        <w:rPr>
          <w:sz w:val="28"/>
          <w:szCs w:val="28"/>
        </w:rPr>
        <w:t>викликати</w:t>
      </w:r>
      <w:r w:rsidR="0000146C" w:rsidRPr="000C1C62">
        <w:rPr>
          <w:spacing w:val="1"/>
          <w:sz w:val="28"/>
          <w:szCs w:val="28"/>
        </w:rPr>
        <w:t xml:space="preserve"> </w:t>
      </w:r>
      <w:r w:rsidR="0000146C" w:rsidRPr="000C1C62">
        <w:rPr>
          <w:sz w:val="28"/>
          <w:szCs w:val="28"/>
        </w:rPr>
        <w:t>їх</w:t>
      </w:r>
      <w:r w:rsidR="0000146C" w:rsidRPr="000C1C62">
        <w:rPr>
          <w:spacing w:val="1"/>
          <w:sz w:val="28"/>
          <w:szCs w:val="28"/>
        </w:rPr>
        <w:t xml:space="preserve"> </w:t>
      </w:r>
      <w:r w:rsidR="0000146C" w:rsidRPr="000C1C62">
        <w:rPr>
          <w:sz w:val="28"/>
          <w:szCs w:val="28"/>
        </w:rPr>
        <w:t>захоплення</w:t>
      </w:r>
      <w:r w:rsidR="0000146C" w:rsidRPr="000C1C62">
        <w:rPr>
          <w:spacing w:val="1"/>
          <w:sz w:val="28"/>
          <w:szCs w:val="28"/>
        </w:rPr>
        <w:t xml:space="preserve"> </w:t>
      </w:r>
      <w:r w:rsidR="0000146C" w:rsidRPr="000C1C62">
        <w:rPr>
          <w:sz w:val="28"/>
          <w:szCs w:val="28"/>
        </w:rPr>
        <w:t>і</w:t>
      </w:r>
      <w:r w:rsidR="0000146C" w:rsidRPr="000C1C62">
        <w:rPr>
          <w:spacing w:val="1"/>
          <w:sz w:val="28"/>
          <w:szCs w:val="28"/>
        </w:rPr>
        <w:t xml:space="preserve"> </w:t>
      </w:r>
      <w:r w:rsidR="0000146C" w:rsidRPr="000C1C62">
        <w:rPr>
          <w:sz w:val="28"/>
          <w:szCs w:val="28"/>
        </w:rPr>
        <w:t>повагу,</w:t>
      </w:r>
      <w:r w:rsidR="0000146C" w:rsidRPr="000C1C62">
        <w:rPr>
          <w:spacing w:val="1"/>
          <w:sz w:val="28"/>
          <w:szCs w:val="28"/>
        </w:rPr>
        <w:t xml:space="preserve"> </w:t>
      </w:r>
      <w:r w:rsidR="0000146C" w:rsidRPr="000C1C62">
        <w:rPr>
          <w:sz w:val="28"/>
          <w:szCs w:val="28"/>
        </w:rPr>
        <w:t>вони</w:t>
      </w:r>
      <w:r w:rsidR="0000146C" w:rsidRPr="000C1C62">
        <w:rPr>
          <w:spacing w:val="70"/>
          <w:sz w:val="28"/>
          <w:szCs w:val="28"/>
        </w:rPr>
        <w:t xml:space="preserve"> </w:t>
      </w:r>
      <w:r w:rsidR="0000146C" w:rsidRPr="000C1C62">
        <w:rPr>
          <w:sz w:val="28"/>
          <w:szCs w:val="28"/>
        </w:rPr>
        <w:t>люблять</w:t>
      </w:r>
      <w:r w:rsidR="0000146C" w:rsidRPr="000C1C62">
        <w:rPr>
          <w:spacing w:val="1"/>
          <w:sz w:val="28"/>
          <w:szCs w:val="28"/>
        </w:rPr>
        <w:t xml:space="preserve"> </w:t>
      </w:r>
      <w:r w:rsidR="0000146C" w:rsidRPr="000C1C62">
        <w:rPr>
          <w:sz w:val="28"/>
          <w:szCs w:val="28"/>
        </w:rPr>
        <w:t>давати</w:t>
      </w:r>
      <w:r w:rsidR="0000146C" w:rsidRPr="000C1C62">
        <w:rPr>
          <w:spacing w:val="1"/>
          <w:sz w:val="28"/>
          <w:szCs w:val="28"/>
        </w:rPr>
        <w:t xml:space="preserve"> </w:t>
      </w:r>
      <w:r w:rsidR="0000146C" w:rsidRPr="000C1C62">
        <w:rPr>
          <w:sz w:val="28"/>
          <w:szCs w:val="28"/>
        </w:rPr>
        <w:t>поради</w:t>
      </w:r>
      <w:r w:rsidR="0000146C" w:rsidRPr="000C1C62">
        <w:rPr>
          <w:spacing w:val="1"/>
          <w:sz w:val="28"/>
          <w:szCs w:val="28"/>
        </w:rPr>
        <w:t xml:space="preserve"> </w:t>
      </w:r>
      <w:r w:rsidR="0000146C" w:rsidRPr="000C1C62">
        <w:rPr>
          <w:sz w:val="28"/>
          <w:szCs w:val="28"/>
        </w:rPr>
        <w:t>і</w:t>
      </w:r>
      <w:r w:rsidR="0000146C" w:rsidRPr="000C1C62">
        <w:rPr>
          <w:spacing w:val="1"/>
          <w:sz w:val="28"/>
          <w:szCs w:val="28"/>
        </w:rPr>
        <w:t xml:space="preserve"> </w:t>
      </w:r>
      <w:r w:rsidR="0000146C" w:rsidRPr="000C1C62">
        <w:rPr>
          <w:sz w:val="28"/>
          <w:szCs w:val="28"/>
        </w:rPr>
        <w:t>рекомендації,</w:t>
      </w:r>
      <w:r w:rsidR="0000146C" w:rsidRPr="000C1C62">
        <w:rPr>
          <w:spacing w:val="1"/>
          <w:sz w:val="28"/>
          <w:szCs w:val="28"/>
        </w:rPr>
        <w:t xml:space="preserve"> </w:t>
      </w:r>
      <w:r w:rsidR="0000146C" w:rsidRPr="000C1C62">
        <w:rPr>
          <w:sz w:val="28"/>
          <w:szCs w:val="28"/>
        </w:rPr>
        <w:t>що</w:t>
      </w:r>
      <w:r w:rsidR="0000146C" w:rsidRPr="000C1C62">
        <w:rPr>
          <w:spacing w:val="1"/>
          <w:sz w:val="28"/>
          <w:szCs w:val="28"/>
        </w:rPr>
        <w:t xml:space="preserve"> </w:t>
      </w:r>
      <w:r w:rsidR="0000146C" w:rsidRPr="000C1C62">
        <w:rPr>
          <w:sz w:val="28"/>
          <w:szCs w:val="28"/>
        </w:rPr>
        <w:t>інколи</w:t>
      </w:r>
      <w:r w:rsidR="0000146C" w:rsidRPr="000C1C62">
        <w:rPr>
          <w:spacing w:val="1"/>
          <w:sz w:val="28"/>
          <w:szCs w:val="28"/>
        </w:rPr>
        <w:t xml:space="preserve"> </w:t>
      </w:r>
      <w:r w:rsidR="0000146C" w:rsidRPr="000C1C62">
        <w:rPr>
          <w:sz w:val="28"/>
          <w:szCs w:val="28"/>
        </w:rPr>
        <w:t>характеризує</w:t>
      </w:r>
      <w:r w:rsidR="0000146C" w:rsidRPr="000C1C62">
        <w:rPr>
          <w:spacing w:val="1"/>
          <w:sz w:val="28"/>
          <w:szCs w:val="28"/>
        </w:rPr>
        <w:t xml:space="preserve"> </w:t>
      </w:r>
      <w:r w:rsidR="0000146C" w:rsidRPr="000C1C62">
        <w:rPr>
          <w:sz w:val="28"/>
          <w:szCs w:val="28"/>
        </w:rPr>
        <w:t>їх</w:t>
      </w:r>
      <w:r w:rsidR="0000146C" w:rsidRPr="000C1C62">
        <w:rPr>
          <w:spacing w:val="1"/>
          <w:sz w:val="28"/>
          <w:szCs w:val="28"/>
        </w:rPr>
        <w:t xml:space="preserve"> </w:t>
      </w:r>
      <w:r w:rsidR="0000146C" w:rsidRPr="000C1C62">
        <w:rPr>
          <w:sz w:val="28"/>
          <w:szCs w:val="28"/>
        </w:rPr>
        <w:t>не</w:t>
      </w:r>
      <w:r w:rsidR="0000146C" w:rsidRPr="000C1C62">
        <w:rPr>
          <w:spacing w:val="1"/>
          <w:sz w:val="28"/>
          <w:szCs w:val="28"/>
        </w:rPr>
        <w:t xml:space="preserve"> </w:t>
      </w:r>
      <w:r w:rsidR="0000146C" w:rsidRPr="000C1C62">
        <w:rPr>
          <w:sz w:val="28"/>
          <w:szCs w:val="28"/>
        </w:rPr>
        <w:t>тільки</w:t>
      </w:r>
      <w:r w:rsidR="0000146C" w:rsidRPr="000C1C62">
        <w:rPr>
          <w:spacing w:val="1"/>
          <w:sz w:val="28"/>
          <w:szCs w:val="28"/>
        </w:rPr>
        <w:t xml:space="preserve"> </w:t>
      </w:r>
      <w:r w:rsidR="0000146C" w:rsidRPr="000C1C62">
        <w:rPr>
          <w:sz w:val="28"/>
          <w:szCs w:val="28"/>
        </w:rPr>
        <w:t>з</w:t>
      </w:r>
      <w:r w:rsidR="0000146C" w:rsidRPr="000C1C62">
        <w:rPr>
          <w:spacing w:val="1"/>
          <w:sz w:val="28"/>
          <w:szCs w:val="28"/>
        </w:rPr>
        <w:t xml:space="preserve"> </w:t>
      </w:r>
      <w:r w:rsidR="0000146C" w:rsidRPr="000C1C62">
        <w:rPr>
          <w:sz w:val="28"/>
          <w:szCs w:val="28"/>
        </w:rPr>
        <w:t>боку</w:t>
      </w:r>
      <w:r w:rsidR="0000146C" w:rsidRPr="000C1C62">
        <w:rPr>
          <w:spacing w:val="1"/>
          <w:sz w:val="28"/>
          <w:szCs w:val="28"/>
        </w:rPr>
        <w:t xml:space="preserve"> </w:t>
      </w:r>
      <w:r w:rsidR="0000146C" w:rsidRPr="000C1C62">
        <w:rPr>
          <w:sz w:val="28"/>
          <w:szCs w:val="28"/>
        </w:rPr>
        <w:t>товариськості,</w:t>
      </w:r>
      <w:r w:rsidR="0000146C" w:rsidRPr="000C1C62">
        <w:rPr>
          <w:spacing w:val="1"/>
          <w:sz w:val="28"/>
          <w:szCs w:val="28"/>
        </w:rPr>
        <w:t xml:space="preserve"> </w:t>
      </w:r>
      <w:r w:rsidR="0000146C" w:rsidRPr="000C1C62">
        <w:rPr>
          <w:sz w:val="28"/>
          <w:szCs w:val="28"/>
        </w:rPr>
        <w:t>але</w:t>
      </w:r>
      <w:r w:rsidR="0000146C" w:rsidRPr="000C1C62">
        <w:rPr>
          <w:spacing w:val="1"/>
          <w:sz w:val="28"/>
          <w:szCs w:val="28"/>
        </w:rPr>
        <w:t xml:space="preserve"> </w:t>
      </w:r>
      <w:r w:rsidR="0000146C" w:rsidRPr="000C1C62">
        <w:rPr>
          <w:sz w:val="28"/>
          <w:szCs w:val="28"/>
        </w:rPr>
        <w:t>й</w:t>
      </w:r>
      <w:r w:rsidR="0000146C" w:rsidRPr="000C1C62">
        <w:rPr>
          <w:spacing w:val="1"/>
          <w:sz w:val="28"/>
          <w:szCs w:val="28"/>
        </w:rPr>
        <w:t xml:space="preserve"> </w:t>
      </w:r>
      <w:r w:rsidR="0000146C" w:rsidRPr="000C1C62">
        <w:rPr>
          <w:sz w:val="28"/>
          <w:szCs w:val="28"/>
        </w:rPr>
        <w:t>певної</w:t>
      </w:r>
      <w:r w:rsidR="0000146C" w:rsidRPr="000C1C62">
        <w:rPr>
          <w:spacing w:val="1"/>
          <w:sz w:val="28"/>
          <w:szCs w:val="28"/>
        </w:rPr>
        <w:t xml:space="preserve"> </w:t>
      </w:r>
      <w:r w:rsidR="0000146C" w:rsidRPr="000C1C62">
        <w:rPr>
          <w:sz w:val="28"/>
          <w:szCs w:val="28"/>
        </w:rPr>
        <w:t>деспотичності</w:t>
      </w:r>
      <w:r w:rsidR="0000146C" w:rsidRPr="000C1C62">
        <w:rPr>
          <w:spacing w:val="1"/>
          <w:sz w:val="28"/>
          <w:szCs w:val="28"/>
        </w:rPr>
        <w:t xml:space="preserve"> </w:t>
      </w:r>
      <w:r w:rsidR="0000146C" w:rsidRPr="000C1C62">
        <w:rPr>
          <w:sz w:val="28"/>
          <w:szCs w:val="28"/>
        </w:rPr>
        <w:t>прямолінійності,</w:t>
      </w:r>
      <w:r w:rsidR="0000146C" w:rsidRPr="000C1C62">
        <w:rPr>
          <w:spacing w:val="1"/>
          <w:sz w:val="28"/>
          <w:szCs w:val="28"/>
        </w:rPr>
        <w:t xml:space="preserve"> </w:t>
      </w:r>
      <w:r w:rsidR="0000146C" w:rsidRPr="000C1C62">
        <w:rPr>
          <w:sz w:val="28"/>
          <w:szCs w:val="28"/>
        </w:rPr>
        <w:t>суворості</w:t>
      </w:r>
      <w:r w:rsidR="0000146C" w:rsidRPr="000C1C62">
        <w:rPr>
          <w:spacing w:val="1"/>
          <w:sz w:val="28"/>
          <w:szCs w:val="28"/>
        </w:rPr>
        <w:t xml:space="preserve"> </w:t>
      </w:r>
      <w:r w:rsidR="0000146C" w:rsidRPr="000C1C62">
        <w:rPr>
          <w:sz w:val="28"/>
          <w:szCs w:val="28"/>
        </w:rPr>
        <w:t>і</w:t>
      </w:r>
      <w:r w:rsidR="0000146C" w:rsidRPr="000C1C62">
        <w:rPr>
          <w:spacing w:val="1"/>
          <w:sz w:val="28"/>
          <w:szCs w:val="28"/>
        </w:rPr>
        <w:t xml:space="preserve"> </w:t>
      </w:r>
      <w:r w:rsidR="0000146C" w:rsidRPr="000C1C62">
        <w:rPr>
          <w:sz w:val="28"/>
          <w:szCs w:val="28"/>
        </w:rPr>
        <w:t>справедливості. Сформована відкритість проявляється у здатності респондентів</w:t>
      </w:r>
      <w:r w:rsidR="0000146C" w:rsidRPr="000C1C62">
        <w:rPr>
          <w:spacing w:val="1"/>
          <w:sz w:val="28"/>
          <w:szCs w:val="28"/>
        </w:rPr>
        <w:t xml:space="preserve"> </w:t>
      </w:r>
      <w:r w:rsidR="0000146C" w:rsidRPr="000C1C62">
        <w:rPr>
          <w:sz w:val="28"/>
          <w:szCs w:val="28"/>
        </w:rPr>
        <w:t>бачити</w:t>
      </w:r>
      <w:r w:rsidR="0000146C" w:rsidRPr="000C1C62">
        <w:rPr>
          <w:spacing w:val="1"/>
          <w:sz w:val="28"/>
          <w:szCs w:val="28"/>
        </w:rPr>
        <w:t xml:space="preserve"> </w:t>
      </w:r>
      <w:r w:rsidR="0000146C" w:rsidRPr="000C1C62">
        <w:rPr>
          <w:sz w:val="28"/>
          <w:szCs w:val="28"/>
        </w:rPr>
        <w:t>поведінку</w:t>
      </w:r>
      <w:r w:rsidR="0000146C" w:rsidRPr="000C1C62">
        <w:rPr>
          <w:spacing w:val="1"/>
          <w:sz w:val="28"/>
          <w:szCs w:val="28"/>
        </w:rPr>
        <w:t xml:space="preserve"> </w:t>
      </w:r>
      <w:r w:rsidR="0000146C" w:rsidRPr="000C1C62">
        <w:rPr>
          <w:sz w:val="28"/>
          <w:szCs w:val="28"/>
        </w:rPr>
        <w:t>партнера,</w:t>
      </w:r>
      <w:r w:rsidR="0000146C" w:rsidRPr="000C1C62">
        <w:rPr>
          <w:spacing w:val="1"/>
          <w:sz w:val="28"/>
          <w:szCs w:val="28"/>
        </w:rPr>
        <w:t xml:space="preserve"> </w:t>
      </w:r>
      <w:r w:rsidR="0000146C" w:rsidRPr="000C1C62">
        <w:rPr>
          <w:sz w:val="28"/>
          <w:szCs w:val="28"/>
        </w:rPr>
        <w:t>відчувати</w:t>
      </w:r>
      <w:r w:rsidR="0000146C" w:rsidRPr="000C1C62">
        <w:rPr>
          <w:spacing w:val="1"/>
          <w:sz w:val="28"/>
          <w:szCs w:val="28"/>
        </w:rPr>
        <w:t xml:space="preserve"> </w:t>
      </w:r>
      <w:r w:rsidR="0000146C" w:rsidRPr="000C1C62">
        <w:rPr>
          <w:sz w:val="28"/>
          <w:szCs w:val="28"/>
        </w:rPr>
        <w:t>проблеми</w:t>
      </w:r>
      <w:r w:rsidR="0000146C" w:rsidRPr="000C1C62">
        <w:rPr>
          <w:spacing w:val="1"/>
          <w:sz w:val="28"/>
          <w:szCs w:val="28"/>
        </w:rPr>
        <w:t xml:space="preserve"> </w:t>
      </w:r>
      <w:r w:rsidR="0000146C" w:rsidRPr="000C1C62">
        <w:rPr>
          <w:sz w:val="28"/>
          <w:szCs w:val="28"/>
        </w:rPr>
        <w:t>близьких</w:t>
      </w:r>
      <w:r w:rsidR="0000146C" w:rsidRPr="000C1C62">
        <w:rPr>
          <w:spacing w:val="1"/>
          <w:sz w:val="28"/>
          <w:szCs w:val="28"/>
        </w:rPr>
        <w:t xml:space="preserve"> </w:t>
      </w:r>
      <w:r w:rsidR="0000146C" w:rsidRPr="000C1C62">
        <w:rPr>
          <w:sz w:val="28"/>
          <w:szCs w:val="28"/>
        </w:rPr>
        <w:t>людей,</w:t>
      </w:r>
      <w:r w:rsidR="0000146C" w:rsidRPr="000C1C62">
        <w:rPr>
          <w:spacing w:val="1"/>
          <w:sz w:val="28"/>
          <w:szCs w:val="28"/>
        </w:rPr>
        <w:t xml:space="preserve"> </w:t>
      </w:r>
      <w:r w:rsidR="0000146C" w:rsidRPr="000C1C62">
        <w:rPr>
          <w:sz w:val="28"/>
          <w:szCs w:val="28"/>
        </w:rPr>
        <w:t>без</w:t>
      </w:r>
      <w:r w:rsidR="0000146C" w:rsidRPr="000C1C62">
        <w:rPr>
          <w:spacing w:val="1"/>
          <w:sz w:val="28"/>
          <w:szCs w:val="28"/>
        </w:rPr>
        <w:t xml:space="preserve"> </w:t>
      </w:r>
      <w:r w:rsidR="0000146C" w:rsidRPr="000C1C62">
        <w:rPr>
          <w:sz w:val="28"/>
          <w:szCs w:val="28"/>
        </w:rPr>
        <w:t>особливого обдумування віднайти підхід до людини, тобто підсвідомо відчути</w:t>
      </w:r>
      <w:r w:rsidR="0000146C" w:rsidRPr="000C1C62">
        <w:rPr>
          <w:spacing w:val="1"/>
          <w:sz w:val="28"/>
          <w:szCs w:val="28"/>
        </w:rPr>
        <w:t xml:space="preserve"> </w:t>
      </w:r>
      <w:r w:rsidR="0000146C" w:rsidRPr="000C1C62">
        <w:rPr>
          <w:sz w:val="28"/>
          <w:szCs w:val="28"/>
        </w:rPr>
        <w:t>сутність людини, не докладаючи зосередженості, конкретності та</w:t>
      </w:r>
      <w:r w:rsidR="0000146C" w:rsidRPr="000C1C62">
        <w:rPr>
          <w:spacing w:val="1"/>
          <w:sz w:val="28"/>
          <w:szCs w:val="28"/>
        </w:rPr>
        <w:t xml:space="preserve"> </w:t>
      </w:r>
      <w:r w:rsidR="0000146C" w:rsidRPr="000C1C62">
        <w:rPr>
          <w:sz w:val="28"/>
          <w:szCs w:val="28"/>
        </w:rPr>
        <w:t>послідовності.</w:t>
      </w:r>
    </w:p>
    <w:p w14:paraId="27C3FBCA" w14:textId="77777777" w:rsidR="0000146C" w:rsidRPr="000C1C62" w:rsidRDefault="0000146C" w:rsidP="003F4631">
      <w:pPr>
        <w:pStyle w:val="ad"/>
        <w:spacing w:after="0" w:line="360" w:lineRule="auto"/>
        <w:ind w:right="225" w:firstLine="719"/>
        <w:jc w:val="both"/>
        <w:rPr>
          <w:sz w:val="28"/>
          <w:szCs w:val="28"/>
        </w:rPr>
      </w:pPr>
      <w:r w:rsidRPr="000C1C62">
        <w:rPr>
          <w:sz w:val="28"/>
          <w:szCs w:val="28"/>
        </w:rPr>
        <w:t>Емоційна напруженість засвідчує наявність певного порушення вільного</w:t>
      </w:r>
      <w:r w:rsidRPr="000C1C62">
        <w:rPr>
          <w:spacing w:val="1"/>
          <w:sz w:val="28"/>
          <w:szCs w:val="28"/>
        </w:rPr>
        <w:t xml:space="preserve"> </w:t>
      </w:r>
      <w:r w:rsidRPr="000C1C62">
        <w:rPr>
          <w:sz w:val="28"/>
          <w:szCs w:val="28"/>
        </w:rPr>
        <w:t>проходження емоцій, і, це інколи виражається у швидкому набутті нервозності</w:t>
      </w:r>
      <w:r w:rsidRPr="000C1C62">
        <w:rPr>
          <w:spacing w:val="1"/>
          <w:sz w:val="28"/>
          <w:szCs w:val="28"/>
        </w:rPr>
        <w:t xml:space="preserve"> </w:t>
      </w:r>
      <w:r w:rsidRPr="000C1C62">
        <w:rPr>
          <w:sz w:val="28"/>
          <w:szCs w:val="28"/>
        </w:rPr>
        <w:t>від</w:t>
      </w:r>
      <w:r w:rsidRPr="000C1C62">
        <w:rPr>
          <w:spacing w:val="-3"/>
          <w:sz w:val="28"/>
          <w:szCs w:val="28"/>
        </w:rPr>
        <w:t xml:space="preserve"> </w:t>
      </w:r>
      <w:r w:rsidRPr="000C1C62">
        <w:rPr>
          <w:sz w:val="28"/>
          <w:szCs w:val="28"/>
        </w:rPr>
        <w:t>оточуючих людей,</w:t>
      </w:r>
      <w:r w:rsidRPr="000C1C62">
        <w:rPr>
          <w:spacing w:val="-2"/>
          <w:sz w:val="28"/>
          <w:szCs w:val="28"/>
        </w:rPr>
        <w:t xml:space="preserve"> </w:t>
      </w:r>
      <w:r w:rsidRPr="000C1C62">
        <w:rPr>
          <w:sz w:val="28"/>
          <w:szCs w:val="28"/>
        </w:rPr>
        <w:t>втраті</w:t>
      </w:r>
      <w:r w:rsidRPr="000C1C62">
        <w:rPr>
          <w:spacing w:val="1"/>
          <w:sz w:val="28"/>
          <w:szCs w:val="28"/>
        </w:rPr>
        <w:t xml:space="preserve"> </w:t>
      </w:r>
      <w:r w:rsidRPr="000C1C62">
        <w:rPr>
          <w:sz w:val="28"/>
          <w:szCs w:val="28"/>
        </w:rPr>
        <w:t>душевної рівноваги</w:t>
      </w:r>
      <w:r w:rsidRPr="000C1C62">
        <w:rPr>
          <w:spacing w:val="-1"/>
          <w:sz w:val="28"/>
          <w:szCs w:val="28"/>
        </w:rPr>
        <w:t xml:space="preserve"> </w:t>
      </w:r>
      <w:r w:rsidRPr="000C1C62">
        <w:rPr>
          <w:sz w:val="28"/>
          <w:szCs w:val="28"/>
        </w:rPr>
        <w:t>та настрою.</w:t>
      </w:r>
    </w:p>
    <w:p w14:paraId="249F49CE" w14:textId="43C20650" w:rsidR="0000146C" w:rsidRPr="000C1C62" w:rsidRDefault="0000146C" w:rsidP="003F4631">
      <w:pPr>
        <w:pStyle w:val="ad"/>
        <w:spacing w:after="0" w:line="360" w:lineRule="auto"/>
        <w:ind w:right="221" w:firstLine="719"/>
        <w:jc w:val="both"/>
        <w:rPr>
          <w:sz w:val="28"/>
          <w:szCs w:val="28"/>
        </w:rPr>
      </w:pPr>
      <w:r w:rsidRPr="000C1C62">
        <w:rPr>
          <w:sz w:val="28"/>
          <w:szCs w:val="28"/>
        </w:rPr>
        <w:t>Виражена тривалість переживання емоцій є результатом відвертості та</w:t>
      </w:r>
      <w:r w:rsidRPr="000C1C62">
        <w:rPr>
          <w:spacing w:val="1"/>
          <w:sz w:val="28"/>
          <w:szCs w:val="28"/>
        </w:rPr>
        <w:t xml:space="preserve"> </w:t>
      </w:r>
      <w:r w:rsidRPr="000C1C62">
        <w:rPr>
          <w:sz w:val="28"/>
          <w:szCs w:val="28"/>
        </w:rPr>
        <w:t>природності,</w:t>
      </w:r>
      <w:r w:rsidRPr="000C1C62">
        <w:rPr>
          <w:spacing w:val="1"/>
          <w:sz w:val="28"/>
          <w:szCs w:val="28"/>
        </w:rPr>
        <w:t xml:space="preserve"> </w:t>
      </w:r>
      <w:r w:rsidRPr="000C1C62">
        <w:rPr>
          <w:sz w:val="28"/>
          <w:szCs w:val="28"/>
        </w:rPr>
        <w:t>а</w:t>
      </w:r>
      <w:r w:rsidRPr="000C1C62">
        <w:rPr>
          <w:spacing w:val="1"/>
          <w:sz w:val="28"/>
          <w:szCs w:val="28"/>
        </w:rPr>
        <w:t xml:space="preserve"> </w:t>
      </w:r>
      <w:r w:rsidRPr="000C1C62">
        <w:rPr>
          <w:sz w:val="28"/>
          <w:szCs w:val="28"/>
        </w:rPr>
        <w:t>інколи</w:t>
      </w:r>
      <w:r w:rsidRPr="000C1C62">
        <w:rPr>
          <w:spacing w:val="1"/>
          <w:sz w:val="28"/>
          <w:szCs w:val="28"/>
        </w:rPr>
        <w:t xml:space="preserve"> </w:t>
      </w:r>
      <w:r w:rsidRPr="000C1C62">
        <w:rPr>
          <w:sz w:val="28"/>
          <w:szCs w:val="28"/>
        </w:rPr>
        <w:t>й</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наївності</w:t>
      </w:r>
      <w:r w:rsidRPr="000C1C62">
        <w:rPr>
          <w:spacing w:val="1"/>
          <w:sz w:val="28"/>
          <w:szCs w:val="28"/>
        </w:rPr>
        <w:t xml:space="preserve"> </w:t>
      </w:r>
      <w:r w:rsidRPr="000C1C62">
        <w:rPr>
          <w:sz w:val="28"/>
          <w:szCs w:val="28"/>
        </w:rPr>
        <w:t>думок</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простоті</w:t>
      </w:r>
      <w:r w:rsidRPr="000C1C62">
        <w:rPr>
          <w:spacing w:val="1"/>
          <w:sz w:val="28"/>
          <w:szCs w:val="28"/>
        </w:rPr>
        <w:t xml:space="preserve"> </w:t>
      </w:r>
      <w:r w:rsidRPr="000C1C62">
        <w:rPr>
          <w:sz w:val="28"/>
          <w:szCs w:val="28"/>
        </w:rPr>
        <w:t>смаків,</w:t>
      </w:r>
      <w:r w:rsidRPr="000C1C62">
        <w:rPr>
          <w:spacing w:val="1"/>
          <w:sz w:val="28"/>
          <w:szCs w:val="28"/>
        </w:rPr>
        <w:t xml:space="preserve"> </w:t>
      </w:r>
      <w:r w:rsidRPr="000C1C62">
        <w:rPr>
          <w:sz w:val="28"/>
          <w:szCs w:val="28"/>
        </w:rPr>
        <w:t>тому</w:t>
      </w:r>
      <w:r w:rsidRPr="000C1C62">
        <w:rPr>
          <w:spacing w:val="1"/>
          <w:sz w:val="28"/>
          <w:szCs w:val="28"/>
        </w:rPr>
        <w:t xml:space="preserve"> </w:t>
      </w:r>
      <w:r w:rsidRPr="000C1C62">
        <w:rPr>
          <w:sz w:val="28"/>
          <w:szCs w:val="28"/>
        </w:rPr>
        <w:t>вони</w:t>
      </w:r>
      <w:r w:rsidRPr="000C1C62">
        <w:rPr>
          <w:spacing w:val="1"/>
          <w:sz w:val="28"/>
          <w:szCs w:val="28"/>
        </w:rPr>
        <w:t xml:space="preserve"> </w:t>
      </w:r>
      <w:r w:rsidRPr="000C1C62">
        <w:rPr>
          <w:sz w:val="28"/>
          <w:szCs w:val="28"/>
        </w:rPr>
        <w:t>полюбляють мріяти, що приносит</w:t>
      </w:r>
      <w:r w:rsidR="00B65B7A" w:rsidRPr="000C1C62">
        <w:rPr>
          <w:sz w:val="28"/>
          <w:szCs w:val="28"/>
        </w:rPr>
        <w:t>ь</w:t>
      </w:r>
      <w:r w:rsidRPr="000C1C62">
        <w:rPr>
          <w:sz w:val="28"/>
          <w:szCs w:val="28"/>
        </w:rPr>
        <w:t xml:space="preserve"> їм суб’єктивне відчуттям-полегшення. Цей</w:t>
      </w:r>
      <w:r w:rsidRPr="000C1C62">
        <w:rPr>
          <w:spacing w:val="1"/>
          <w:sz w:val="28"/>
          <w:szCs w:val="28"/>
        </w:rPr>
        <w:t xml:space="preserve"> </w:t>
      </w:r>
      <w:r w:rsidRPr="000C1C62">
        <w:rPr>
          <w:sz w:val="28"/>
          <w:szCs w:val="28"/>
        </w:rPr>
        <w:t>факт не заважає проявляти вплив на ефективність діяльності, що виражається у</w:t>
      </w:r>
      <w:r w:rsidRPr="000C1C62">
        <w:rPr>
          <w:spacing w:val="1"/>
          <w:sz w:val="28"/>
          <w:szCs w:val="28"/>
        </w:rPr>
        <w:t xml:space="preserve"> </w:t>
      </w:r>
      <w:r w:rsidRPr="000C1C62">
        <w:rPr>
          <w:sz w:val="28"/>
          <w:szCs w:val="28"/>
        </w:rPr>
        <w:t>адекватному</w:t>
      </w:r>
      <w:r w:rsidRPr="000C1C62">
        <w:rPr>
          <w:spacing w:val="-6"/>
          <w:sz w:val="28"/>
          <w:szCs w:val="28"/>
        </w:rPr>
        <w:t xml:space="preserve"> </w:t>
      </w:r>
      <w:r w:rsidRPr="000C1C62">
        <w:rPr>
          <w:sz w:val="28"/>
          <w:szCs w:val="28"/>
        </w:rPr>
        <w:t>переживанні труднощів,</w:t>
      </w:r>
      <w:r w:rsidRPr="000C1C62">
        <w:rPr>
          <w:spacing w:val="-3"/>
          <w:sz w:val="28"/>
          <w:szCs w:val="28"/>
        </w:rPr>
        <w:t xml:space="preserve"> </w:t>
      </w:r>
      <w:r w:rsidRPr="000C1C62">
        <w:rPr>
          <w:sz w:val="28"/>
          <w:szCs w:val="28"/>
        </w:rPr>
        <w:t>самостійності</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врівноваженості.</w:t>
      </w:r>
    </w:p>
    <w:p w14:paraId="0DDF1A03" w14:textId="77777777" w:rsidR="0000146C" w:rsidRPr="000C1C62" w:rsidRDefault="0000146C" w:rsidP="003F4631">
      <w:pPr>
        <w:pStyle w:val="ad"/>
        <w:spacing w:after="0" w:line="360" w:lineRule="auto"/>
        <w:ind w:right="221" w:firstLine="719"/>
        <w:jc w:val="both"/>
        <w:rPr>
          <w:sz w:val="28"/>
          <w:szCs w:val="28"/>
        </w:rPr>
      </w:pPr>
      <w:r w:rsidRPr="000C1C62">
        <w:rPr>
          <w:sz w:val="28"/>
          <w:szCs w:val="28"/>
        </w:rPr>
        <w:t>Таким чином, можемо стверджувати, що група студентів із вираженим</w:t>
      </w:r>
      <w:r w:rsidRPr="000C1C62">
        <w:rPr>
          <w:spacing w:val="1"/>
          <w:sz w:val="28"/>
          <w:szCs w:val="28"/>
        </w:rPr>
        <w:t xml:space="preserve"> </w:t>
      </w:r>
      <w:r w:rsidRPr="000C1C62">
        <w:rPr>
          <w:sz w:val="28"/>
          <w:szCs w:val="28"/>
        </w:rPr>
        <w:t>рівнем</w:t>
      </w:r>
      <w:r w:rsidRPr="000C1C62">
        <w:rPr>
          <w:spacing w:val="1"/>
          <w:sz w:val="28"/>
          <w:szCs w:val="28"/>
        </w:rPr>
        <w:t xml:space="preserve"> </w:t>
      </w:r>
      <w:r w:rsidRPr="000C1C62">
        <w:rPr>
          <w:sz w:val="28"/>
          <w:szCs w:val="28"/>
        </w:rPr>
        <w:t>прояву</w:t>
      </w:r>
      <w:r w:rsidRPr="000C1C62">
        <w:rPr>
          <w:spacing w:val="1"/>
          <w:sz w:val="28"/>
          <w:szCs w:val="28"/>
        </w:rPr>
        <w:t xml:space="preserve"> </w:t>
      </w:r>
      <w:r w:rsidRPr="000C1C62">
        <w:rPr>
          <w:sz w:val="28"/>
          <w:szCs w:val="28"/>
        </w:rPr>
        <w:t>емоційно-ситуативної</w:t>
      </w:r>
      <w:r w:rsidRPr="000C1C62">
        <w:rPr>
          <w:spacing w:val="1"/>
          <w:sz w:val="28"/>
          <w:szCs w:val="28"/>
        </w:rPr>
        <w:t xml:space="preserve"> </w:t>
      </w:r>
      <w:r w:rsidRPr="000C1C62">
        <w:rPr>
          <w:sz w:val="28"/>
          <w:szCs w:val="28"/>
        </w:rPr>
        <w:t>стабільності</w:t>
      </w:r>
      <w:r w:rsidRPr="000C1C62">
        <w:rPr>
          <w:spacing w:val="1"/>
          <w:sz w:val="28"/>
          <w:szCs w:val="28"/>
        </w:rPr>
        <w:t xml:space="preserve"> </w:t>
      </w:r>
      <w:r w:rsidRPr="000C1C62">
        <w:rPr>
          <w:sz w:val="28"/>
          <w:szCs w:val="28"/>
        </w:rPr>
        <w:t>увібрала</w:t>
      </w:r>
      <w:r w:rsidRPr="000C1C62">
        <w:rPr>
          <w:spacing w:val="1"/>
          <w:sz w:val="28"/>
          <w:szCs w:val="28"/>
        </w:rPr>
        <w:t xml:space="preserve"> </w:t>
      </w:r>
      <w:r w:rsidRPr="000C1C62">
        <w:rPr>
          <w:sz w:val="28"/>
          <w:szCs w:val="28"/>
        </w:rPr>
        <w:t>в</w:t>
      </w:r>
      <w:r w:rsidRPr="000C1C62">
        <w:rPr>
          <w:spacing w:val="1"/>
          <w:sz w:val="28"/>
          <w:szCs w:val="28"/>
        </w:rPr>
        <w:t xml:space="preserve"> </w:t>
      </w:r>
      <w:r w:rsidRPr="000C1C62">
        <w:rPr>
          <w:sz w:val="28"/>
          <w:szCs w:val="28"/>
        </w:rPr>
        <w:t>собі</w:t>
      </w:r>
      <w:r w:rsidRPr="000C1C62">
        <w:rPr>
          <w:spacing w:val="1"/>
          <w:sz w:val="28"/>
          <w:szCs w:val="28"/>
        </w:rPr>
        <w:t xml:space="preserve"> </w:t>
      </w:r>
      <w:r w:rsidRPr="000C1C62">
        <w:rPr>
          <w:sz w:val="28"/>
          <w:szCs w:val="28"/>
        </w:rPr>
        <w:t>ознаки</w:t>
      </w:r>
      <w:r w:rsidRPr="000C1C62">
        <w:rPr>
          <w:spacing w:val="1"/>
          <w:sz w:val="28"/>
          <w:szCs w:val="28"/>
        </w:rPr>
        <w:t xml:space="preserve"> </w:t>
      </w:r>
      <w:r w:rsidRPr="000C1C62">
        <w:rPr>
          <w:sz w:val="28"/>
          <w:szCs w:val="28"/>
        </w:rPr>
        <w:t>емоційної збалансованості студентів, у яких є вираженою емоційна стабільність</w:t>
      </w:r>
      <w:r w:rsidRPr="000C1C62">
        <w:rPr>
          <w:spacing w:val="-67"/>
          <w:sz w:val="28"/>
          <w:szCs w:val="28"/>
        </w:rPr>
        <w:t xml:space="preserve"> </w:t>
      </w:r>
      <w:r w:rsidRPr="000C1C62">
        <w:rPr>
          <w:sz w:val="28"/>
          <w:szCs w:val="28"/>
        </w:rPr>
        <w:t>та</w:t>
      </w:r>
      <w:r w:rsidRPr="000C1C62">
        <w:rPr>
          <w:spacing w:val="1"/>
          <w:sz w:val="28"/>
          <w:szCs w:val="28"/>
        </w:rPr>
        <w:t xml:space="preserve"> </w:t>
      </w:r>
      <w:r w:rsidRPr="000C1C62">
        <w:rPr>
          <w:sz w:val="28"/>
          <w:szCs w:val="28"/>
        </w:rPr>
        <w:t>ознаки</w:t>
      </w:r>
      <w:r w:rsidRPr="000C1C62">
        <w:rPr>
          <w:spacing w:val="1"/>
          <w:sz w:val="28"/>
          <w:szCs w:val="28"/>
        </w:rPr>
        <w:t xml:space="preserve"> </w:t>
      </w:r>
      <w:r w:rsidRPr="000C1C62">
        <w:rPr>
          <w:sz w:val="28"/>
          <w:szCs w:val="28"/>
        </w:rPr>
        <w:t>емоційної</w:t>
      </w:r>
      <w:r w:rsidRPr="000C1C62">
        <w:rPr>
          <w:spacing w:val="1"/>
          <w:sz w:val="28"/>
          <w:szCs w:val="28"/>
        </w:rPr>
        <w:t xml:space="preserve"> </w:t>
      </w:r>
      <w:r w:rsidRPr="000C1C62">
        <w:rPr>
          <w:sz w:val="28"/>
          <w:szCs w:val="28"/>
        </w:rPr>
        <w:t>імпульсивності,</w:t>
      </w:r>
      <w:r w:rsidRPr="000C1C62">
        <w:rPr>
          <w:spacing w:val="1"/>
          <w:sz w:val="28"/>
          <w:szCs w:val="28"/>
        </w:rPr>
        <w:t xml:space="preserve"> </w:t>
      </w:r>
      <w:r w:rsidRPr="000C1C62">
        <w:rPr>
          <w:sz w:val="28"/>
          <w:szCs w:val="28"/>
        </w:rPr>
        <w:t>властиві</w:t>
      </w:r>
      <w:r w:rsidRPr="000C1C62">
        <w:rPr>
          <w:spacing w:val="1"/>
          <w:sz w:val="28"/>
          <w:szCs w:val="28"/>
        </w:rPr>
        <w:t xml:space="preserve"> </w:t>
      </w:r>
      <w:r w:rsidRPr="000C1C62">
        <w:rPr>
          <w:sz w:val="28"/>
          <w:szCs w:val="28"/>
        </w:rPr>
        <w:t>студентам</w:t>
      </w:r>
      <w:r w:rsidRPr="000C1C62">
        <w:rPr>
          <w:spacing w:val="1"/>
          <w:sz w:val="28"/>
          <w:szCs w:val="28"/>
        </w:rPr>
        <w:t xml:space="preserve"> </w:t>
      </w:r>
      <w:r w:rsidRPr="000C1C62">
        <w:rPr>
          <w:sz w:val="28"/>
          <w:szCs w:val="28"/>
        </w:rPr>
        <w:t>з</w:t>
      </w:r>
      <w:r w:rsidRPr="000C1C62">
        <w:rPr>
          <w:spacing w:val="1"/>
          <w:sz w:val="28"/>
          <w:szCs w:val="28"/>
        </w:rPr>
        <w:t xml:space="preserve"> </w:t>
      </w:r>
      <w:r w:rsidRPr="000C1C62">
        <w:rPr>
          <w:sz w:val="28"/>
          <w:szCs w:val="28"/>
        </w:rPr>
        <w:t>низьким</w:t>
      </w:r>
      <w:r w:rsidRPr="000C1C62">
        <w:rPr>
          <w:spacing w:val="1"/>
          <w:sz w:val="28"/>
          <w:szCs w:val="28"/>
        </w:rPr>
        <w:t xml:space="preserve"> </w:t>
      </w:r>
      <w:r w:rsidRPr="000C1C62">
        <w:rPr>
          <w:sz w:val="28"/>
          <w:szCs w:val="28"/>
        </w:rPr>
        <w:t>рівнем</w:t>
      </w:r>
      <w:r w:rsidRPr="000C1C62">
        <w:rPr>
          <w:spacing w:val="1"/>
          <w:sz w:val="28"/>
          <w:szCs w:val="28"/>
        </w:rPr>
        <w:t xml:space="preserve"> </w:t>
      </w:r>
      <w:r w:rsidRPr="000C1C62">
        <w:rPr>
          <w:sz w:val="28"/>
          <w:szCs w:val="28"/>
        </w:rPr>
        <w:t>емоційної</w:t>
      </w:r>
      <w:r w:rsidRPr="000C1C62">
        <w:rPr>
          <w:spacing w:val="1"/>
          <w:sz w:val="28"/>
          <w:szCs w:val="28"/>
        </w:rPr>
        <w:t xml:space="preserve"> </w:t>
      </w:r>
      <w:r w:rsidRPr="000C1C62">
        <w:rPr>
          <w:sz w:val="28"/>
          <w:szCs w:val="28"/>
        </w:rPr>
        <w:t>стабільності.</w:t>
      </w:r>
      <w:r w:rsidRPr="000C1C62">
        <w:rPr>
          <w:spacing w:val="1"/>
          <w:sz w:val="28"/>
          <w:szCs w:val="28"/>
        </w:rPr>
        <w:t xml:space="preserve"> </w:t>
      </w:r>
      <w:r w:rsidRPr="000C1C62">
        <w:rPr>
          <w:sz w:val="28"/>
          <w:szCs w:val="28"/>
        </w:rPr>
        <w:t>На</w:t>
      </w:r>
      <w:r w:rsidRPr="000C1C62">
        <w:rPr>
          <w:spacing w:val="1"/>
          <w:sz w:val="28"/>
          <w:szCs w:val="28"/>
        </w:rPr>
        <w:t xml:space="preserve"> </w:t>
      </w:r>
      <w:r w:rsidRPr="000C1C62">
        <w:rPr>
          <w:sz w:val="28"/>
          <w:szCs w:val="28"/>
        </w:rPr>
        <w:t>нашу</w:t>
      </w:r>
      <w:r w:rsidRPr="000C1C62">
        <w:rPr>
          <w:spacing w:val="1"/>
          <w:sz w:val="28"/>
          <w:szCs w:val="28"/>
        </w:rPr>
        <w:t xml:space="preserve"> </w:t>
      </w:r>
      <w:r w:rsidRPr="000C1C62">
        <w:rPr>
          <w:sz w:val="28"/>
          <w:szCs w:val="28"/>
        </w:rPr>
        <w:t>думку,</w:t>
      </w:r>
      <w:r w:rsidRPr="000C1C62">
        <w:rPr>
          <w:spacing w:val="1"/>
          <w:sz w:val="28"/>
          <w:szCs w:val="28"/>
        </w:rPr>
        <w:t xml:space="preserve"> </w:t>
      </w:r>
      <w:r w:rsidRPr="000C1C62">
        <w:rPr>
          <w:sz w:val="28"/>
          <w:szCs w:val="28"/>
        </w:rPr>
        <w:t>така</w:t>
      </w:r>
      <w:r w:rsidRPr="000C1C62">
        <w:rPr>
          <w:spacing w:val="1"/>
          <w:sz w:val="28"/>
          <w:szCs w:val="28"/>
        </w:rPr>
        <w:t xml:space="preserve"> </w:t>
      </w:r>
      <w:r w:rsidRPr="000C1C62">
        <w:rPr>
          <w:sz w:val="28"/>
          <w:szCs w:val="28"/>
        </w:rPr>
        <w:t>виражена</w:t>
      </w:r>
      <w:r w:rsidRPr="000C1C62">
        <w:rPr>
          <w:spacing w:val="71"/>
          <w:sz w:val="28"/>
          <w:szCs w:val="28"/>
        </w:rPr>
        <w:t xml:space="preserve"> </w:t>
      </w:r>
      <w:r w:rsidRPr="000C1C62">
        <w:rPr>
          <w:sz w:val="28"/>
          <w:szCs w:val="28"/>
        </w:rPr>
        <w:t>компенсаційна</w:t>
      </w:r>
      <w:r w:rsidRPr="000C1C62">
        <w:rPr>
          <w:spacing w:val="1"/>
          <w:sz w:val="28"/>
          <w:szCs w:val="28"/>
        </w:rPr>
        <w:t xml:space="preserve"> </w:t>
      </w:r>
      <w:r w:rsidRPr="000C1C62">
        <w:rPr>
          <w:sz w:val="28"/>
          <w:szCs w:val="28"/>
        </w:rPr>
        <w:t>поведінка</w:t>
      </w:r>
      <w:r w:rsidRPr="000C1C62">
        <w:rPr>
          <w:spacing w:val="1"/>
          <w:sz w:val="28"/>
          <w:szCs w:val="28"/>
        </w:rPr>
        <w:t xml:space="preserve"> </w:t>
      </w:r>
      <w:r w:rsidRPr="000C1C62">
        <w:rPr>
          <w:sz w:val="28"/>
          <w:szCs w:val="28"/>
        </w:rPr>
        <w:t>цих</w:t>
      </w:r>
      <w:r w:rsidRPr="000C1C62">
        <w:rPr>
          <w:spacing w:val="1"/>
          <w:sz w:val="28"/>
          <w:szCs w:val="28"/>
        </w:rPr>
        <w:t xml:space="preserve"> </w:t>
      </w:r>
      <w:r w:rsidRPr="000C1C62">
        <w:rPr>
          <w:sz w:val="28"/>
          <w:szCs w:val="28"/>
        </w:rPr>
        <w:t>студентів</w:t>
      </w:r>
      <w:r w:rsidRPr="000C1C62">
        <w:rPr>
          <w:spacing w:val="1"/>
          <w:sz w:val="28"/>
          <w:szCs w:val="28"/>
        </w:rPr>
        <w:t xml:space="preserve"> </w:t>
      </w:r>
      <w:r w:rsidRPr="000C1C62">
        <w:rPr>
          <w:sz w:val="28"/>
          <w:szCs w:val="28"/>
        </w:rPr>
        <w:t>є</w:t>
      </w:r>
      <w:r w:rsidRPr="000C1C62">
        <w:rPr>
          <w:spacing w:val="1"/>
          <w:sz w:val="28"/>
          <w:szCs w:val="28"/>
        </w:rPr>
        <w:t xml:space="preserve"> </w:t>
      </w:r>
      <w:r w:rsidRPr="000C1C62">
        <w:rPr>
          <w:sz w:val="28"/>
          <w:szCs w:val="28"/>
        </w:rPr>
        <w:t>ознакою</w:t>
      </w:r>
      <w:r w:rsidRPr="000C1C62">
        <w:rPr>
          <w:spacing w:val="1"/>
          <w:sz w:val="28"/>
          <w:szCs w:val="28"/>
        </w:rPr>
        <w:t xml:space="preserve"> </w:t>
      </w:r>
      <w:r w:rsidRPr="000C1C62">
        <w:rPr>
          <w:sz w:val="28"/>
          <w:szCs w:val="28"/>
        </w:rPr>
        <w:t>сформованих</w:t>
      </w:r>
      <w:r w:rsidRPr="000C1C62">
        <w:rPr>
          <w:spacing w:val="1"/>
          <w:sz w:val="28"/>
          <w:szCs w:val="28"/>
        </w:rPr>
        <w:t xml:space="preserve"> </w:t>
      </w:r>
      <w:r w:rsidRPr="000C1C62">
        <w:rPr>
          <w:sz w:val="28"/>
          <w:szCs w:val="28"/>
        </w:rPr>
        <w:t>адаптивних</w:t>
      </w:r>
      <w:r w:rsidRPr="000C1C62">
        <w:rPr>
          <w:spacing w:val="1"/>
          <w:sz w:val="28"/>
          <w:szCs w:val="28"/>
        </w:rPr>
        <w:t xml:space="preserve"> </w:t>
      </w:r>
      <w:r w:rsidRPr="000C1C62">
        <w:rPr>
          <w:sz w:val="28"/>
          <w:szCs w:val="28"/>
        </w:rPr>
        <w:t>реакцій,</w:t>
      </w:r>
      <w:r w:rsidRPr="000C1C62">
        <w:rPr>
          <w:spacing w:val="1"/>
          <w:sz w:val="28"/>
          <w:szCs w:val="28"/>
        </w:rPr>
        <w:t xml:space="preserve"> </w:t>
      </w:r>
      <w:r w:rsidRPr="000C1C62">
        <w:rPr>
          <w:sz w:val="28"/>
          <w:szCs w:val="28"/>
        </w:rPr>
        <w:t>які</w:t>
      </w:r>
      <w:r w:rsidRPr="000C1C62">
        <w:rPr>
          <w:spacing w:val="1"/>
          <w:sz w:val="28"/>
          <w:szCs w:val="28"/>
        </w:rPr>
        <w:t xml:space="preserve"> </w:t>
      </w:r>
      <w:r w:rsidRPr="000C1C62">
        <w:rPr>
          <w:sz w:val="28"/>
          <w:szCs w:val="28"/>
        </w:rPr>
        <w:t>переважно виробляються через взаємодію та кооперацію елементів психічної</w:t>
      </w:r>
      <w:r w:rsidRPr="000C1C62">
        <w:rPr>
          <w:spacing w:val="1"/>
          <w:sz w:val="28"/>
          <w:szCs w:val="28"/>
        </w:rPr>
        <w:t xml:space="preserve"> </w:t>
      </w:r>
      <w:r w:rsidRPr="000C1C62">
        <w:rPr>
          <w:sz w:val="28"/>
          <w:szCs w:val="28"/>
        </w:rPr>
        <w:t xml:space="preserve">функціональної </w:t>
      </w:r>
      <w:r w:rsidRPr="000C1C62">
        <w:rPr>
          <w:sz w:val="28"/>
          <w:szCs w:val="28"/>
        </w:rPr>
        <w:lastRenderedPageBreak/>
        <w:t>системи та забезпечують формування кінцевого позитивного</w:t>
      </w:r>
      <w:r w:rsidRPr="000C1C62">
        <w:rPr>
          <w:spacing w:val="1"/>
          <w:sz w:val="28"/>
          <w:szCs w:val="28"/>
        </w:rPr>
        <w:t xml:space="preserve"> </w:t>
      </w:r>
      <w:r w:rsidRPr="000C1C62">
        <w:rPr>
          <w:sz w:val="28"/>
          <w:szCs w:val="28"/>
        </w:rPr>
        <w:t>результату</w:t>
      </w:r>
      <w:r w:rsidRPr="000C1C62">
        <w:rPr>
          <w:spacing w:val="1"/>
          <w:sz w:val="28"/>
          <w:szCs w:val="28"/>
        </w:rPr>
        <w:t xml:space="preserve"> </w:t>
      </w:r>
      <w:r w:rsidRPr="000C1C62">
        <w:rPr>
          <w:sz w:val="28"/>
          <w:szCs w:val="28"/>
        </w:rPr>
        <w:t>емоційного</w:t>
      </w:r>
      <w:r w:rsidRPr="000C1C62">
        <w:rPr>
          <w:spacing w:val="1"/>
          <w:sz w:val="28"/>
          <w:szCs w:val="28"/>
        </w:rPr>
        <w:t xml:space="preserve"> </w:t>
      </w:r>
      <w:r w:rsidRPr="000C1C62">
        <w:rPr>
          <w:sz w:val="28"/>
          <w:szCs w:val="28"/>
        </w:rPr>
        <w:t>реагування,</w:t>
      </w:r>
      <w:r w:rsidRPr="000C1C62">
        <w:rPr>
          <w:spacing w:val="1"/>
          <w:sz w:val="28"/>
          <w:szCs w:val="28"/>
        </w:rPr>
        <w:t xml:space="preserve"> </w:t>
      </w:r>
      <w:r w:rsidRPr="000C1C62">
        <w:rPr>
          <w:sz w:val="28"/>
          <w:szCs w:val="28"/>
        </w:rPr>
        <w:t>а</w:t>
      </w:r>
      <w:r w:rsidRPr="000C1C62">
        <w:rPr>
          <w:spacing w:val="1"/>
          <w:sz w:val="28"/>
          <w:szCs w:val="28"/>
        </w:rPr>
        <w:t xml:space="preserve"> </w:t>
      </w:r>
      <w:r w:rsidRPr="000C1C62">
        <w:rPr>
          <w:sz w:val="28"/>
          <w:szCs w:val="28"/>
        </w:rPr>
        <w:t>відповідно</w:t>
      </w:r>
      <w:r w:rsidRPr="000C1C62">
        <w:rPr>
          <w:spacing w:val="1"/>
          <w:sz w:val="28"/>
          <w:szCs w:val="28"/>
        </w:rPr>
        <w:t xml:space="preserve"> </w:t>
      </w:r>
      <w:r w:rsidRPr="000C1C62">
        <w:rPr>
          <w:sz w:val="28"/>
          <w:szCs w:val="28"/>
        </w:rPr>
        <w:t>й</w:t>
      </w:r>
      <w:r w:rsidRPr="000C1C62">
        <w:rPr>
          <w:spacing w:val="1"/>
          <w:sz w:val="28"/>
          <w:szCs w:val="28"/>
        </w:rPr>
        <w:t xml:space="preserve"> </w:t>
      </w:r>
      <w:r w:rsidRPr="000C1C62">
        <w:rPr>
          <w:sz w:val="28"/>
          <w:szCs w:val="28"/>
        </w:rPr>
        <w:t>ознак</w:t>
      </w:r>
      <w:r w:rsidRPr="000C1C62">
        <w:rPr>
          <w:spacing w:val="1"/>
          <w:sz w:val="28"/>
          <w:szCs w:val="28"/>
        </w:rPr>
        <w:t xml:space="preserve"> </w:t>
      </w:r>
      <w:r w:rsidRPr="000C1C62">
        <w:rPr>
          <w:sz w:val="28"/>
          <w:szCs w:val="28"/>
        </w:rPr>
        <w:t>соціальної</w:t>
      </w:r>
      <w:r w:rsidRPr="000C1C62">
        <w:rPr>
          <w:spacing w:val="1"/>
          <w:sz w:val="28"/>
          <w:szCs w:val="28"/>
        </w:rPr>
        <w:t xml:space="preserve"> </w:t>
      </w:r>
      <w:r w:rsidRPr="000C1C62">
        <w:rPr>
          <w:sz w:val="28"/>
          <w:szCs w:val="28"/>
        </w:rPr>
        <w:t>адаптованості</w:t>
      </w:r>
      <w:r w:rsidRPr="000C1C62">
        <w:rPr>
          <w:spacing w:val="-4"/>
          <w:sz w:val="28"/>
          <w:szCs w:val="28"/>
        </w:rPr>
        <w:t xml:space="preserve"> </w:t>
      </w:r>
      <w:r w:rsidRPr="000C1C62">
        <w:rPr>
          <w:sz w:val="28"/>
          <w:szCs w:val="28"/>
        </w:rPr>
        <w:t>як</w:t>
      </w:r>
      <w:r w:rsidRPr="000C1C62">
        <w:rPr>
          <w:spacing w:val="-1"/>
          <w:sz w:val="28"/>
          <w:szCs w:val="28"/>
        </w:rPr>
        <w:t xml:space="preserve"> </w:t>
      </w:r>
      <w:r w:rsidRPr="000C1C62">
        <w:rPr>
          <w:sz w:val="28"/>
          <w:szCs w:val="28"/>
        </w:rPr>
        <w:t>реального</w:t>
      </w:r>
      <w:r w:rsidRPr="000C1C62">
        <w:rPr>
          <w:spacing w:val="1"/>
          <w:sz w:val="28"/>
          <w:szCs w:val="28"/>
        </w:rPr>
        <w:t xml:space="preserve"> </w:t>
      </w:r>
      <w:r w:rsidRPr="000C1C62">
        <w:rPr>
          <w:sz w:val="28"/>
          <w:szCs w:val="28"/>
        </w:rPr>
        <w:t>прояву</w:t>
      </w:r>
      <w:r w:rsidRPr="000C1C62">
        <w:rPr>
          <w:spacing w:val="-5"/>
          <w:sz w:val="28"/>
          <w:szCs w:val="28"/>
        </w:rPr>
        <w:t xml:space="preserve"> </w:t>
      </w:r>
      <w:r w:rsidRPr="000C1C62">
        <w:rPr>
          <w:sz w:val="28"/>
          <w:szCs w:val="28"/>
        </w:rPr>
        <w:t>суспільної пристосованості.</w:t>
      </w:r>
    </w:p>
    <w:p w14:paraId="64CACEC0" w14:textId="727B36D1" w:rsidR="0000146C" w:rsidRPr="000C1C62" w:rsidRDefault="00A4078A" w:rsidP="003F4631">
      <w:pPr>
        <w:pStyle w:val="ad"/>
        <w:spacing w:after="0" w:line="360" w:lineRule="auto"/>
        <w:ind w:right="244" w:firstLine="719"/>
        <w:jc w:val="both"/>
        <w:rPr>
          <w:sz w:val="28"/>
          <w:szCs w:val="28"/>
        </w:rPr>
      </w:pPr>
      <w:r w:rsidRPr="000C1C62">
        <w:rPr>
          <w:sz w:val="28"/>
          <w:szCs w:val="28"/>
        </w:rPr>
        <w:t>Н</w:t>
      </w:r>
      <w:r w:rsidR="0000146C" w:rsidRPr="000C1C62">
        <w:rPr>
          <w:sz w:val="28"/>
          <w:szCs w:val="28"/>
        </w:rPr>
        <w:t>аступним</w:t>
      </w:r>
      <w:r w:rsidR="0000146C" w:rsidRPr="000C1C62">
        <w:rPr>
          <w:spacing w:val="1"/>
          <w:sz w:val="28"/>
          <w:szCs w:val="28"/>
        </w:rPr>
        <w:t xml:space="preserve"> </w:t>
      </w:r>
      <w:r w:rsidR="0000146C" w:rsidRPr="000C1C62">
        <w:rPr>
          <w:sz w:val="28"/>
          <w:szCs w:val="28"/>
        </w:rPr>
        <w:t>кроком</w:t>
      </w:r>
      <w:r w:rsidR="0000146C" w:rsidRPr="000C1C62">
        <w:rPr>
          <w:spacing w:val="1"/>
          <w:sz w:val="28"/>
          <w:szCs w:val="28"/>
        </w:rPr>
        <w:t xml:space="preserve"> </w:t>
      </w:r>
      <w:r w:rsidR="0000146C" w:rsidRPr="000C1C62">
        <w:rPr>
          <w:sz w:val="28"/>
          <w:szCs w:val="28"/>
        </w:rPr>
        <w:t>у</w:t>
      </w:r>
      <w:r w:rsidR="0000146C" w:rsidRPr="000C1C62">
        <w:rPr>
          <w:spacing w:val="1"/>
          <w:sz w:val="28"/>
          <w:szCs w:val="28"/>
        </w:rPr>
        <w:t xml:space="preserve"> </w:t>
      </w:r>
      <w:r w:rsidR="0000146C" w:rsidRPr="000C1C62">
        <w:rPr>
          <w:sz w:val="28"/>
          <w:szCs w:val="28"/>
        </w:rPr>
        <w:t>вивченні</w:t>
      </w:r>
      <w:r w:rsidR="0000146C" w:rsidRPr="000C1C62">
        <w:rPr>
          <w:spacing w:val="1"/>
          <w:sz w:val="28"/>
          <w:szCs w:val="28"/>
        </w:rPr>
        <w:t xml:space="preserve"> </w:t>
      </w:r>
      <w:r w:rsidR="0000146C" w:rsidRPr="000C1C62">
        <w:rPr>
          <w:sz w:val="28"/>
          <w:szCs w:val="28"/>
        </w:rPr>
        <w:t>основних</w:t>
      </w:r>
      <w:r w:rsidR="0000146C" w:rsidRPr="000C1C62">
        <w:rPr>
          <w:spacing w:val="1"/>
          <w:sz w:val="28"/>
          <w:szCs w:val="28"/>
        </w:rPr>
        <w:t xml:space="preserve"> </w:t>
      </w:r>
      <w:r w:rsidR="0000146C" w:rsidRPr="000C1C62">
        <w:rPr>
          <w:sz w:val="28"/>
          <w:szCs w:val="28"/>
        </w:rPr>
        <w:t>характеристик</w:t>
      </w:r>
      <w:r w:rsidR="0000146C" w:rsidRPr="000C1C62">
        <w:rPr>
          <w:spacing w:val="1"/>
          <w:sz w:val="28"/>
          <w:szCs w:val="28"/>
        </w:rPr>
        <w:t xml:space="preserve"> </w:t>
      </w:r>
      <w:r w:rsidR="0000146C" w:rsidRPr="000C1C62">
        <w:rPr>
          <w:sz w:val="28"/>
          <w:szCs w:val="28"/>
        </w:rPr>
        <w:t>емоційної</w:t>
      </w:r>
      <w:r w:rsidR="0000146C" w:rsidRPr="000C1C62">
        <w:rPr>
          <w:spacing w:val="1"/>
          <w:sz w:val="28"/>
          <w:szCs w:val="28"/>
        </w:rPr>
        <w:t xml:space="preserve"> </w:t>
      </w:r>
      <w:r w:rsidR="0000146C" w:rsidRPr="000C1C62">
        <w:rPr>
          <w:sz w:val="28"/>
          <w:szCs w:val="28"/>
        </w:rPr>
        <w:t>стабільності</w:t>
      </w:r>
      <w:r w:rsidR="0000146C" w:rsidRPr="000C1C62">
        <w:rPr>
          <w:spacing w:val="1"/>
          <w:sz w:val="28"/>
          <w:szCs w:val="28"/>
        </w:rPr>
        <w:t xml:space="preserve"> </w:t>
      </w:r>
      <w:r w:rsidR="0000146C" w:rsidRPr="000C1C62">
        <w:rPr>
          <w:sz w:val="28"/>
          <w:szCs w:val="28"/>
        </w:rPr>
        <w:t>творчої</w:t>
      </w:r>
      <w:r w:rsidR="0000146C" w:rsidRPr="000C1C62">
        <w:rPr>
          <w:spacing w:val="1"/>
          <w:sz w:val="28"/>
          <w:szCs w:val="28"/>
        </w:rPr>
        <w:t xml:space="preserve"> </w:t>
      </w:r>
      <w:r w:rsidR="0000146C" w:rsidRPr="000C1C62">
        <w:rPr>
          <w:sz w:val="28"/>
          <w:szCs w:val="28"/>
        </w:rPr>
        <w:t>особистості</w:t>
      </w:r>
      <w:r w:rsidR="0000146C" w:rsidRPr="000C1C62">
        <w:rPr>
          <w:spacing w:val="1"/>
          <w:sz w:val="28"/>
          <w:szCs w:val="28"/>
        </w:rPr>
        <w:t xml:space="preserve"> </w:t>
      </w:r>
      <w:r w:rsidR="0000146C" w:rsidRPr="000C1C62">
        <w:rPr>
          <w:sz w:val="28"/>
          <w:szCs w:val="28"/>
        </w:rPr>
        <w:t>стало</w:t>
      </w:r>
      <w:r w:rsidR="0000146C" w:rsidRPr="000C1C62">
        <w:rPr>
          <w:spacing w:val="1"/>
          <w:sz w:val="28"/>
          <w:szCs w:val="28"/>
        </w:rPr>
        <w:t xml:space="preserve"> </w:t>
      </w:r>
      <w:r w:rsidR="0000146C" w:rsidRPr="000C1C62">
        <w:rPr>
          <w:sz w:val="28"/>
          <w:szCs w:val="28"/>
        </w:rPr>
        <w:t>використання</w:t>
      </w:r>
      <w:r w:rsidR="0000146C" w:rsidRPr="000C1C62">
        <w:rPr>
          <w:spacing w:val="1"/>
          <w:sz w:val="28"/>
          <w:szCs w:val="28"/>
        </w:rPr>
        <w:t xml:space="preserve"> </w:t>
      </w:r>
      <w:r w:rsidR="0000146C" w:rsidRPr="000C1C62">
        <w:rPr>
          <w:iCs/>
          <w:sz w:val="28"/>
          <w:szCs w:val="28"/>
        </w:rPr>
        <w:t>методу</w:t>
      </w:r>
      <w:r w:rsidR="0000146C" w:rsidRPr="000C1C62">
        <w:rPr>
          <w:iCs/>
          <w:spacing w:val="1"/>
          <w:sz w:val="28"/>
          <w:szCs w:val="28"/>
        </w:rPr>
        <w:t xml:space="preserve"> </w:t>
      </w:r>
      <w:r w:rsidR="0000146C" w:rsidRPr="000C1C62">
        <w:rPr>
          <w:iCs/>
          <w:sz w:val="28"/>
          <w:szCs w:val="28"/>
        </w:rPr>
        <w:t>множинного</w:t>
      </w:r>
      <w:r w:rsidR="0000146C" w:rsidRPr="000C1C62">
        <w:rPr>
          <w:iCs/>
          <w:spacing w:val="1"/>
          <w:sz w:val="28"/>
          <w:szCs w:val="28"/>
        </w:rPr>
        <w:t xml:space="preserve"> </w:t>
      </w:r>
      <w:r w:rsidR="0000146C" w:rsidRPr="000C1C62">
        <w:rPr>
          <w:iCs/>
          <w:sz w:val="28"/>
          <w:szCs w:val="28"/>
        </w:rPr>
        <w:t>регресійного</w:t>
      </w:r>
      <w:r w:rsidR="0000146C" w:rsidRPr="000C1C62">
        <w:rPr>
          <w:iCs/>
          <w:spacing w:val="1"/>
          <w:sz w:val="28"/>
          <w:szCs w:val="28"/>
        </w:rPr>
        <w:t xml:space="preserve"> </w:t>
      </w:r>
      <w:r w:rsidR="0000146C" w:rsidRPr="000C1C62">
        <w:rPr>
          <w:iCs/>
          <w:sz w:val="28"/>
          <w:szCs w:val="28"/>
        </w:rPr>
        <w:t>аналізу</w:t>
      </w:r>
      <w:r w:rsidR="0000146C" w:rsidRPr="000C1C62">
        <w:rPr>
          <w:i/>
          <w:sz w:val="28"/>
          <w:szCs w:val="28"/>
        </w:rPr>
        <w:t>,</w:t>
      </w:r>
      <w:r w:rsidR="0000146C" w:rsidRPr="000C1C62">
        <w:rPr>
          <w:i/>
          <w:spacing w:val="1"/>
          <w:sz w:val="28"/>
          <w:szCs w:val="28"/>
        </w:rPr>
        <w:t xml:space="preserve"> </w:t>
      </w:r>
      <w:r w:rsidR="0000146C" w:rsidRPr="000C1C62">
        <w:rPr>
          <w:sz w:val="28"/>
          <w:szCs w:val="28"/>
        </w:rPr>
        <w:t>мета</w:t>
      </w:r>
      <w:r w:rsidR="0000146C" w:rsidRPr="000C1C62">
        <w:rPr>
          <w:spacing w:val="1"/>
          <w:sz w:val="28"/>
          <w:szCs w:val="28"/>
        </w:rPr>
        <w:t xml:space="preserve"> </w:t>
      </w:r>
      <w:r w:rsidR="0000146C" w:rsidRPr="000C1C62">
        <w:rPr>
          <w:sz w:val="28"/>
          <w:szCs w:val="28"/>
        </w:rPr>
        <w:t>якого</w:t>
      </w:r>
      <w:r w:rsidR="0000146C" w:rsidRPr="000C1C62">
        <w:rPr>
          <w:spacing w:val="1"/>
          <w:sz w:val="28"/>
          <w:szCs w:val="28"/>
        </w:rPr>
        <w:t xml:space="preserve"> </w:t>
      </w:r>
      <w:r w:rsidR="0000146C" w:rsidRPr="000C1C62">
        <w:rPr>
          <w:sz w:val="28"/>
          <w:szCs w:val="28"/>
        </w:rPr>
        <w:t>полягає</w:t>
      </w:r>
      <w:r w:rsidR="0000146C" w:rsidRPr="000C1C62">
        <w:rPr>
          <w:spacing w:val="1"/>
          <w:sz w:val="28"/>
          <w:szCs w:val="28"/>
        </w:rPr>
        <w:t xml:space="preserve"> </w:t>
      </w:r>
      <w:r w:rsidR="0000146C" w:rsidRPr="000C1C62">
        <w:rPr>
          <w:sz w:val="28"/>
          <w:szCs w:val="28"/>
        </w:rPr>
        <w:t>у</w:t>
      </w:r>
      <w:r w:rsidR="0000146C" w:rsidRPr="000C1C62">
        <w:rPr>
          <w:spacing w:val="1"/>
          <w:sz w:val="28"/>
          <w:szCs w:val="28"/>
        </w:rPr>
        <w:t xml:space="preserve"> </w:t>
      </w:r>
      <w:r w:rsidR="0000146C" w:rsidRPr="000C1C62">
        <w:rPr>
          <w:sz w:val="28"/>
          <w:szCs w:val="28"/>
        </w:rPr>
        <w:t>визначенні</w:t>
      </w:r>
      <w:r w:rsidR="0000146C" w:rsidRPr="000C1C62">
        <w:rPr>
          <w:spacing w:val="1"/>
          <w:sz w:val="28"/>
          <w:szCs w:val="28"/>
        </w:rPr>
        <w:t xml:space="preserve"> </w:t>
      </w:r>
      <w:r w:rsidR="0000146C" w:rsidRPr="000C1C62">
        <w:rPr>
          <w:sz w:val="28"/>
          <w:szCs w:val="28"/>
        </w:rPr>
        <w:t>найбільш</w:t>
      </w:r>
      <w:r w:rsidR="0000146C" w:rsidRPr="000C1C62">
        <w:rPr>
          <w:spacing w:val="1"/>
          <w:sz w:val="28"/>
          <w:szCs w:val="28"/>
        </w:rPr>
        <w:t xml:space="preserve"> </w:t>
      </w:r>
      <w:r w:rsidR="0000146C" w:rsidRPr="000C1C62">
        <w:rPr>
          <w:sz w:val="28"/>
          <w:szCs w:val="28"/>
        </w:rPr>
        <w:t>суттєвих</w:t>
      </w:r>
      <w:r w:rsidR="0000146C" w:rsidRPr="000C1C62">
        <w:rPr>
          <w:spacing w:val="1"/>
          <w:sz w:val="28"/>
          <w:szCs w:val="28"/>
        </w:rPr>
        <w:t xml:space="preserve"> </w:t>
      </w:r>
      <w:r w:rsidR="0000146C" w:rsidRPr="000C1C62">
        <w:rPr>
          <w:sz w:val="28"/>
          <w:szCs w:val="28"/>
        </w:rPr>
        <w:t>прогностичних</w:t>
      </w:r>
      <w:r w:rsidR="0000146C" w:rsidRPr="000C1C62">
        <w:rPr>
          <w:spacing w:val="1"/>
          <w:sz w:val="28"/>
          <w:szCs w:val="28"/>
        </w:rPr>
        <w:t xml:space="preserve"> </w:t>
      </w:r>
      <w:r w:rsidR="0000146C" w:rsidRPr="000C1C62">
        <w:rPr>
          <w:sz w:val="28"/>
          <w:szCs w:val="28"/>
        </w:rPr>
        <w:t>детермінант</w:t>
      </w:r>
      <w:r w:rsidR="0000146C" w:rsidRPr="000C1C62">
        <w:rPr>
          <w:spacing w:val="1"/>
          <w:sz w:val="28"/>
          <w:szCs w:val="28"/>
        </w:rPr>
        <w:t xml:space="preserve"> </w:t>
      </w:r>
      <w:r w:rsidR="0000146C" w:rsidRPr="000C1C62">
        <w:rPr>
          <w:sz w:val="28"/>
          <w:szCs w:val="28"/>
        </w:rPr>
        <w:t>різних</w:t>
      </w:r>
      <w:r w:rsidR="0000146C" w:rsidRPr="000C1C62">
        <w:rPr>
          <w:spacing w:val="1"/>
          <w:sz w:val="28"/>
          <w:szCs w:val="28"/>
        </w:rPr>
        <w:t xml:space="preserve"> </w:t>
      </w:r>
      <w:r w:rsidR="0000146C" w:rsidRPr="000C1C62">
        <w:rPr>
          <w:sz w:val="28"/>
          <w:szCs w:val="28"/>
        </w:rPr>
        <w:t>рівнів</w:t>
      </w:r>
      <w:r w:rsidR="0000146C" w:rsidRPr="000C1C62">
        <w:rPr>
          <w:spacing w:val="1"/>
          <w:sz w:val="28"/>
          <w:szCs w:val="28"/>
        </w:rPr>
        <w:t xml:space="preserve"> </w:t>
      </w:r>
      <w:r w:rsidR="0000146C" w:rsidRPr="000C1C62">
        <w:rPr>
          <w:sz w:val="28"/>
          <w:szCs w:val="28"/>
        </w:rPr>
        <w:t>вияву</w:t>
      </w:r>
      <w:r w:rsidR="0000146C" w:rsidRPr="000C1C62">
        <w:rPr>
          <w:spacing w:val="1"/>
          <w:sz w:val="28"/>
          <w:szCs w:val="28"/>
        </w:rPr>
        <w:t xml:space="preserve"> </w:t>
      </w:r>
      <w:r w:rsidR="0000146C" w:rsidRPr="000C1C62">
        <w:rPr>
          <w:sz w:val="28"/>
          <w:szCs w:val="28"/>
        </w:rPr>
        <w:t>емоційної</w:t>
      </w:r>
      <w:r w:rsidR="0000146C" w:rsidRPr="000C1C62">
        <w:rPr>
          <w:spacing w:val="1"/>
          <w:sz w:val="28"/>
          <w:szCs w:val="28"/>
        </w:rPr>
        <w:t xml:space="preserve"> </w:t>
      </w:r>
      <w:r w:rsidR="0000146C" w:rsidRPr="000C1C62">
        <w:rPr>
          <w:sz w:val="28"/>
          <w:szCs w:val="28"/>
        </w:rPr>
        <w:t>стабільності</w:t>
      </w:r>
      <w:r w:rsidR="0000146C" w:rsidRPr="000C1C62">
        <w:rPr>
          <w:spacing w:val="1"/>
          <w:sz w:val="28"/>
          <w:szCs w:val="28"/>
        </w:rPr>
        <w:t xml:space="preserve"> </w:t>
      </w:r>
      <w:r w:rsidR="0000146C" w:rsidRPr="000C1C62">
        <w:rPr>
          <w:sz w:val="28"/>
          <w:szCs w:val="28"/>
        </w:rPr>
        <w:t>студентів</w:t>
      </w:r>
      <w:r w:rsidR="0000146C" w:rsidRPr="000C1C62">
        <w:rPr>
          <w:spacing w:val="-1"/>
          <w:sz w:val="28"/>
          <w:szCs w:val="28"/>
        </w:rPr>
        <w:t xml:space="preserve"> </w:t>
      </w:r>
      <w:r w:rsidR="0000146C" w:rsidRPr="000C1C62">
        <w:rPr>
          <w:sz w:val="28"/>
          <w:szCs w:val="28"/>
        </w:rPr>
        <w:t>художніх</w:t>
      </w:r>
      <w:r w:rsidR="0000146C" w:rsidRPr="000C1C62">
        <w:rPr>
          <w:spacing w:val="-3"/>
          <w:sz w:val="28"/>
          <w:szCs w:val="28"/>
        </w:rPr>
        <w:t xml:space="preserve"> </w:t>
      </w:r>
      <w:r w:rsidR="0000146C" w:rsidRPr="000C1C62">
        <w:rPr>
          <w:sz w:val="28"/>
          <w:szCs w:val="28"/>
        </w:rPr>
        <w:t>спеціальностей.</w:t>
      </w:r>
    </w:p>
    <w:p w14:paraId="536A7776" w14:textId="77777777" w:rsidR="0000146C" w:rsidRPr="000C1C62" w:rsidRDefault="0000146C" w:rsidP="003F4631">
      <w:pPr>
        <w:pStyle w:val="ad"/>
        <w:spacing w:after="0" w:line="360" w:lineRule="auto"/>
        <w:ind w:right="224" w:firstLine="707"/>
        <w:jc w:val="both"/>
        <w:rPr>
          <w:sz w:val="28"/>
          <w:szCs w:val="28"/>
        </w:rPr>
      </w:pPr>
      <w:r w:rsidRPr="000C1C62">
        <w:rPr>
          <w:sz w:val="28"/>
          <w:szCs w:val="28"/>
        </w:rPr>
        <w:t>Найчастіше</w:t>
      </w:r>
      <w:r w:rsidRPr="000C1C62">
        <w:rPr>
          <w:spacing w:val="1"/>
          <w:sz w:val="28"/>
          <w:szCs w:val="28"/>
        </w:rPr>
        <w:t xml:space="preserve"> </w:t>
      </w:r>
      <w:r w:rsidRPr="000C1C62">
        <w:rPr>
          <w:sz w:val="28"/>
          <w:szCs w:val="28"/>
        </w:rPr>
        <w:t>цей</w:t>
      </w:r>
      <w:r w:rsidRPr="000C1C62">
        <w:rPr>
          <w:spacing w:val="1"/>
          <w:sz w:val="28"/>
          <w:szCs w:val="28"/>
        </w:rPr>
        <w:t xml:space="preserve"> </w:t>
      </w:r>
      <w:r w:rsidRPr="000C1C62">
        <w:rPr>
          <w:sz w:val="28"/>
          <w:szCs w:val="28"/>
        </w:rPr>
        <w:t>метод</w:t>
      </w:r>
      <w:r w:rsidRPr="000C1C62">
        <w:rPr>
          <w:spacing w:val="1"/>
          <w:sz w:val="28"/>
          <w:szCs w:val="28"/>
        </w:rPr>
        <w:t xml:space="preserve"> </w:t>
      </w:r>
      <w:r w:rsidRPr="000C1C62">
        <w:rPr>
          <w:sz w:val="28"/>
          <w:szCs w:val="28"/>
        </w:rPr>
        <w:t>аналізу</w:t>
      </w:r>
      <w:r w:rsidRPr="000C1C62">
        <w:rPr>
          <w:spacing w:val="1"/>
          <w:sz w:val="28"/>
          <w:szCs w:val="28"/>
        </w:rPr>
        <w:t xml:space="preserve"> </w:t>
      </w:r>
      <w:r w:rsidRPr="000C1C62">
        <w:rPr>
          <w:sz w:val="28"/>
          <w:szCs w:val="28"/>
        </w:rPr>
        <w:t>використовується</w:t>
      </w:r>
      <w:r w:rsidRPr="000C1C62">
        <w:rPr>
          <w:spacing w:val="1"/>
          <w:sz w:val="28"/>
          <w:szCs w:val="28"/>
        </w:rPr>
        <w:t xml:space="preserve"> </w:t>
      </w:r>
      <w:r w:rsidRPr="000C1C62">
        <w:rPr>
          <w:sz w:val="28"/>
          <w:szCs w:val="28"/>
        </w:rPr>
        <w:t>для</w:t>
      </w:r>
      <w:r w:rsidRPr="000C1C62">
        <w:rPr>
          <w:spacing w:val="71"/>
          <w:sz w:val="28"/>
          <w:szCs w:val="28"/>
        </w:rPr>
        <w:t xml:space="preserve"> </w:t>
      </w:r>
      <w:r w:rsidRPr="000C1C62">
        <w:rPr>
          <w:sz w:val="28"/>
          <w:szCs w:val="28"/>
        </w:rPr>
        <w:t>вивчення</w:t>
      </w:r>
      <w:r w:rsidRPr="000C1C62">
        <w:rPr>
          <w:spacing w:val="1"/>
          <w:sz w:val="28"/>
          <w:szCs w:val="28"/>
        </w:rPr>
        <w:t xml:space="preserve"> </w:t>
      </w:r>
      <w:r w:rsidRPr="000C1C62">
        <w:rPr>
          <w:sz w:val="28"/>
          <w:szCs w:val="28"/>
        </w:rPr>
        <w:t>можливості</w:t>
      </w:r>
      <w:r w:rsidRPr="000C1C62">
        <w:rPr>
          <w:spacing w:val="1"/>
          <w:sz w:val="28"/>
          <w:szCs w:val="28"/>
        </w:rPr>
        <w:t xml:space="preserve"> </w:t>
      </w:r>
      <w:r w:rsidRPr="000C1C62">
        <w:rPr>
          <w:sz w:val="28"/>
          <w:szCs w:val="28"/>
        </w:rPr>
        <w:t>передбачення</w:t>
      </w:r>
      <w:r w:rsidRPr="000C1C62">
        <w:rPr>
          <w:spacing w:val="1"/>
          <w:sz w:val="28"/>
          <w:szCs w:val="28"/>
        </w:rPr>
        <w:t xml:space="preserve"> </w:t>
      </w:r>
      <w:r w:rsidRPr="000C1C62">
        <w:rPr>
          <w:sz w:val="28"/>
          <w:szCs w:val="28"/>
        </w:rPr>
        <w:t>певного</w:t>
      </w:r>
      <w:r w:rsidRPr="000C1C62">
        <w:rPr>
          <w:spacing w:val="1"/>
          <w:sz w:val="28"/>
          <w:szCs w:val="28"/>
        </w:rPr>
        <w:t xml:space="preserve"> </w:t>
      </w:r>
      <w:r w:rsidRPr="000C1C62">
        <w:rPr>
          <w:sz w:val="28"/>
          <w:szCs w:val="28"/>
        </w:rPr>
        <w:t>результату</w:t>
      </w:r>
      <w:r w:rsidRPr="000C1C62">
        <w:rPr>
          <w:spacing w:val="1"/>
          <w:sz w:val="28"/>
          <w:szCs w:val="28"/>
        </w:rPr>
        <w:t xml:space="preserve"> </w:t>
      </w:r>
      <w:r w:rsidRPr="000C1C62">
        <w:rPr>
          <w:sz w:val="28"/>
          <w:szCs w:val="28"/>
        </w:rPr>
        <w:t>за</w:t>
      </w:r>
      <w:r w:rsidRPr="000C1C62">
        <w:rPr>
          <w:spacing w:val="1"/>
          <w:sz w:val="28"/>
          <w:szCs w:val="28"/>
        </w:rPr>
        <w:t xml:space="preserve"> </w:t>
      </w:r>
      <w:r w:rsidRPr="000C1C62">
        <w:rPr>
          <w:sz w:val="28"/>
          <w:szCs w:val="28"/>
        </w:rPr>
        <w:t>кількома</w:t>
      </w:r>
      <w:r w:rsidRPr="000C1C62">
        <w:rPr>
          <w:spacing w:val="1"/>
          <w:sz w:val="28"/>
          <w:szCs w:val="28"/>
        </w:rPr>
        <w:t xml:space="preserve"> </w:t>
      </w:r>
      <w:r w:rsidRPr="000C1C62">
        <w:rPr>
          <w:sz w:val="28"/>
          <w:szCs w:val="28"/>
        </w:rPr>
        <w:t>попередньо</w:t>
      </w:r>
      <w:r w:rsidRPr="000C1C62">
        <w:rPr>
          <w:spacing w:val="1"/>
          <w:sz w:val="28"/>
          <w:szCs w:val="28"/>
        </w:rPr>
        <w:t xml:space="preserve"> </w:t>
      </w:r>
      <w:r w:rsidRPr="000C1C62">
        <w:rPr>
          <w:sz w:val="28"/>
          <w:szCs w:val="28"/>
        </w:rPr>
        <w:t>виміряними</w:t>
      </w:r>
      <w:r w:rsidRPr="000C1C62">
        <w:rPr>
          <w:spacing w:val="1"/>
          <w:sz w:val="28"/>
          <w:szCs w:val="28"/>
        </w:rPr>
        <w:t xml:space="preserve"> </w:t>
      </w:r>
      <w:r w:rsidRPr="000C1C62">
        <w:rPr>
          <w:sz w:val="28"/>
          <w:szCs w:val="28"/>
        </w:rPr>
        <w:t>характеристиками.</w:t>
      </w:r>
      <w:r w:rsidRPr="000C1C62">
        <w:rPr>
          <w:spacing w:val="1"/>
          <w:sz w:val="28"/>
          <w:szCs w:val="28"/>
        </w:rPr>
        <w:t xml:space="preserve"> </w:t>
      </w:r>
      <w:r w:rsidRPr="000C1C62">
        <w:rPr>
          <w:sz w:val="28"/>
          <w:szCs w:val="28"/>
        </w:rPr>
        <w:t>При</w:t>
      </w:r>
      <w:r w:rsidRPr="000C1C62">
        <w:rPr>
          <w:spacing w:val="1"/>
          <w:sz w:val="28"/>
          <w:szCs w:val="28"/>
        </w:rPr>
        <w:t xml:space="preserve"> </w:t>
      </w:r>
      <w:r w:rsidRPr="000C1C62">
        <w:rPr>
          <w:sz w:val="28"/>
          <w:szCs w:val="28"/>
        </w:rPr>
        <w:t>цьому</w:t>
      </w:r>
      <w:r w:rsidRPr="000C1C62">
        <w:rPr>
          <w:spacing w:val="1"/>
          <w:sz w:val="28"/>
          <w:szCs w:val="28"/>
        </w:rPr>
        <w:t xml:space="preserve"> </w:t>
      </w:r>
      <w:r w:rsidRPr="000C1C62">
        <w:rPr>
          <w:sz w:val="28"/>
          <w:szCs w:val="28"/>
        </w:rPr>
        <w:t>передбачається,</w:t>
      </w:r>
      <w:r w:rsidRPr="000C1C62">
        <w:rPr>
          <w:spacing w:val="1"/>
          <w:sz w:val="28"/>
          <w:szCs w:val="28"/>
        </w:rPr>
        <w:t xml:space="preserve"> </w:t>
      </w:r>
      <w:r w:rsidRPr="000C1C62">
        <w:rPr>
          <w:sz w:val="28"/>
          <w:szCs w:val="28"/>
        </w:rPr>
        <w:t>що</w:t>
      </w:r>
      <w:r w:rsidRPr="000C1C62">
        <w:rPr>
          <w:spacing w:val="1"/>
          <w:sz w:val="28"/>
          <w:szCs w:val="28"/>
        </w:rPr>
        <w:t xml:space="preserve"> </w:t>
      </w:r>
      <w:r w:rsidRPr="000C1C62">
        <w:rPr>
          <w:sz w:val="28"/>
          <w:szCs w:val="28"/>
        </w:rPr>
        <w:t>зв’язок</w:t>
      </w:r>
      <w:r w:rsidRPr="000C1C62">
        <w:rPr>
          <w:spacing w:val="1"/>
          <w:sz w:val="28"/>
          <w:szCs w:val="28"/>
        </w:rPr>
        <w:t xml:space="preserve"> </w:t>
      </w:r>
      <w:r w:rsidRPr="000C1C62">
        <w:rPr>
          <w:sz w:val="28"/>
          <w:szCs w:val="28"/>
        </w:rPr>
        <w:t>між</w:t>
      </w:r>
      <w:r w:rsidRPr="000C1C62">
        <w:rPr>
          <w:spacing w:val="1"/>
          <w:sz w:val="28"/>
          <w:szCs w:val="28"/>
        </w:rPr>
        <w:t xml:space="preserve"> </w:t>
      </w:r>
      <w:r w:rsidRPr="000C1C62">
        <w:rPr>
          <w:sz w:val="28"/>
          <w:szCs w:val="28"/>
        </w:rPr>
        <w:t>однією залежною змінною (Y) та кількома незалежними змінними (X) можна</w:t>
      </w:r>
      <w:r w:rsidRPr="000C1C62">
        <w:rPr>
          <w:spacing w:val="1"/>
          <w:sz w:val="28"/>
          <w:szCs w:val="28"/>
        </w:rPr>
        <w:t xml:space="preserve"> </w:t>
      </w:r>
      <w:r w:rsidRPr="000C1C62">
        <w:rPr>
          <w:sz w:val="28"/>
          <w:szCs w:val="28"/>
        </w:rPr>
        <w:t>виразити</w:t>
      </w:r>
      <w:r w:rsidRPr="000C1C62">
        <w:rPr>
          <w:spacing w:val="-1"/>
          <w:sz w:val="28"/>
          <w:szCs w:val="28"/>
        </w:rPr>
        <w:t xml:space="preserve"> </w:t>
      </w:r>
      <w:r w:rsidRPr="000C1C62">
        <w:rPr>
          <w:sz w:val="28"/>
          <w:szCs w:val="28"/>
        </w:rPr>
        <w:t>лінійним рівнянням:</w:t>
      </w:r>
    </w:p>
    <w:p w14:paraId="3675D04C" w14:textId="77777777" w:rsidR="0000146C" w:rsidRPr="000C1C62" w:rsidRDefault="0000146C" w:rsidP="003F4631">
      <w:pPr>
        <w:pStyle w:val="ad"/>
        <w:spacing w:after="0" w:line="360" w:lineRule="auto"/>
        <w:ind w:left="3102"/>
        <w:jc w:val="both"/>
        <w:rPr>
          <w:sz w:val="28"/>
          <w:szCs w:val="28"/>
        </w:rPr>
      </w:pPr>
      <w:r w:rsidRPr="000C1C62">
        <w:rPr>
          <w:sz w:val="28"/>
          <w:szCs w:val="28"/>
        </w:rPr>
        <w:t>Y=b+b</w:t>
      </w:r>
      <w:r w:rsidRPr="000C1C62">
        <w:rPr>
          <w:sz w:val="28"/>
          <w:szCs w:val="28"/>
          <w:vertAlign w:val="subscript"/>
        </w:rPr>
        <w:t>1</w:t>
      </w:r>
      <w:r w:rsidRPr="000C1C62">
        <w:rPr>
          <w:sz w:val="28"/>
          <w:szCs w:val="28"/>
        </w:rPr>
        <w:t>x</w:t>
      </w:r>
      <w:r w:rsidRPr="000C1C62">
        <w:rPr>
          <w:sz w:val="28"/>
          <w:szCs w:val="28"/>
          <w:vertAlign w:val="subscript"/>
        </w:rPr>
        <w:t>1</w:t>
      </w:r>
      <w:r w:rsidRPr="000C1C62">
        <w:rPr>
          <w:sz w:val="28"/>
          <w:szCs w:val="28"/>
        </w:rPr>
        <w:t>+b</w:t>
      </w:r>
      <w:r w:rsidRPr="000C1C62">
        <w:rPr>
          <w:sz w:val="28"/>
          <w:szCs w:val="28"/>
          <w:vertAlign w:val="subscript"/>
        </w:rPr>
        <w:t>2</w:t>
      </w:r>
      <w:r w:rsidRPr="000C1C62">
        <w:rPr>
          <w:sz w:val="28"/>
          <w:szCs w:val="28"/>
        </w:rPr>
        <w:t>x</w:t>
      </w:r>
      <w:r w:rsidRPr="000C1C62">
        <w:rPr>
          <w:sz w:val="28"/>
          <w:szCs w:val="28"/>
          <w:vertAlign w:val="subscript"/>
        </w:rPr>
        <w:t>2</w:t>
      </w:r>
      <w:r w:rsidRPr="000C1C62">
        <w:rPr>
          <w:sz w:val="28"/>
          <w:szCs w:val="28"/>
        </w:rPr>
        <w:t>+…+b</w:t>
      </w:r>
      <w:r w:rsidRPr="000C1C62">
        <w:rPr>
          <w:sz w:val="28"/>
          <w:szCs w:val="28"/>
          <w:vertAlign w:val="subscript"/>
        </w:rPr>
        <w:t>p</w:t>
      </w:r>
      <w:r w:rsidRPr="000C1C62">
        <w:rPr>
          <w:sz w:val="28"/>
          <w:szCs w:val="28"/>
        </w:rPr>
        <w:t>x</w:t>
      </w:r>
      <w:r w:rsidRPr="000C1C62">
        <w:rPr>
          <w:sz w:val="28"/>
          <w:szCs w:val="28"/>
          <w:vertAlign w:val="subscript"/>
        </w:rPr>
        <w:t>p</w:t>
      </w:r>
      <w:r w:rsidRPr="000C1C62">
        <w:rPr>
          <w:sz w:val="28"/>
          <w:szCs w:val="28"/>
        </w:rPr>
        <w:t>+e,</w:t>
      </w:r>
    </w:p>
    <w:p w14:paraId="60C4B2B3" w14:textId="77777777" w:rsidR="0000146C" w:rsidRPr="000C1C62" w:rsidRDefault="0000146C" w:rsidP="003F4631">
      <w:pPr>
        <w:pStyle w:val="ad"/>
        <w:spacing w:after="0" w:line="360" w:lineRule="auto"/>
        <w:ind w:right="221" w:firstLine="719"/>
        <w:jc w:val="both"/>
        <w:rPr>
          <w:sz w:val="28"/>
          <w:szCs w:val="28"/>
        </w:rPr>
      </w:pPr>
      <w:r w:rsidRPr="000C1C62">
        <w:rPr>
          <w:sz w:val="28"/>
          <w:szCs w:val="28"/>
        </w:rPr>
        <w:t>де</w:t>
      </w:r>
      <w:r w:rsidRPr="000C1C62">
        <w:rPr>
          <w:spacing w:val="1"/>
          <w:sz w:val="28"/>
          <w:szCs w:val="28"/>
        </w:rPr>
        <w:t xml:space="preserve"> </w:t>
      </w:r>
      <w:r w:rsidRPr="000C1C62">
        <w:rPr>
          <w:sz w:val="28"/>
          <w:szCs w:val="28"/>
        </w:rPr>
        <w:t>Y</w:t>
      </w:r>
      <w:r w:rsidRPr="000C1C62">
        <w:rPr>
          <w:spacing w:val="1"/>
          <w:sz w:val="28"/>
          <w:szCs w:val="28"/>
        </w:rPr>
        <w:t xml:space="preserve"> </w:t>
      </w:r>
      <w:r w:rsidRPr="000C1C62">
        <w:rPr>
          <w:sz w:val="28"/>
          <w:szCs w:val="28"/>
        </w:rPr>
        <w:t>–</w:t>
      </w:r>
      <w:r w:rsidRPr="000C1C62">
        <w:rPr>
          <w:spacing w:val="1"/>
          <w:sz w:val="28"/>
          <w:szCs w:val="28"/>
        </w:rPr>
        <w:t xml:space="preserve"> </w:t>
      </w:r>
      <w:r w:rsidRPr="000C1C62">
        <w:rPr>
          <w:sz w:val="28"/>
          <w:szCs w:val="28"/>
        </w:rPr>
        <w:t>залежна</w:t>
      </w:r>
      <w:r w:rsidRPr="000C1C62">
        <w:rPr>
          <w:spacing w:val="1"/>
          <w:sz w:val="28"/>
          <w:szCs w:val="28"/>
        </w:rPr>
        <w:t xml:space="preserve"> </w:t>
      </w:r>
      <w:r w:rsidRPr="000C1C62">
        <w:rPr>
          <w:sz w:val="28"/>
          <w:szCs w:val="28"/>
        </w:rPr>
        <w:t>змінна;</w:t>
      </w:r>
      <w:r w:rsidRPr="000C1C62">
        <w:rPr>
          <w:spacing w:val="1"/>
          <w:sz w:val="28"/>
          <w:szCs w:val="28"/>
        </w:rPr>
        <w:t xml:space="preserve"> </w:t>
      </w:r>
      <w:r w:rsidRPr="000C1C62">
        <w:rPr>
          <w:sz w:val="28"/>
          <w:szCs w:val="28"/>
        </w:rPr>
        <w:t>x</w:t>
      </w:r>
      <w:r w:rsidRPr="000C1C62">
        <w:rPr>
          <w:sz w:val="28"/>
          <w:szCs w:val="28"/>
          <w:vertAlign w:val="subscript"/>
        </w:rPr>
        <w:t>1</w:t>
      </w:r>
      <w:r w:rsidRPr="000C1C62">
        <w:rPr>
          <w:sz w:val="28"/>
          <w:szCs w:val="28"/>
        </w:rPr>
        <w:t>,</w:t>
      </w:r>
      <w:r w:rsidRPr="000C1C62">
        <w:rPr>
          <w:spacing w:val="1"/>
          <w:sz w:val="28"/>
          <w:szCs w:val="28"/>
        </w:rPr>
        <w:t xml:space="preserve"> </w:t>
      </w:r>
      <w:r w:rsidRPr="000C1C62">
        <w:rPr>
          <w:sz w:val="28"/>
          <w:szCs w:val="28"/>
        </w:rPr>
        <w:t>…,</w:t>
      </w:r>
      <w:r w:rsidRPr="000C1C62">
        <w:rPr>
          <w:spacing w:val="1"/>
          <w:sz w:val="28"/>
          <w:szCs w:val="28"/>
        </w:rPr>
        <w:t xml:space="preserve"> </w:t>
      </w:r>
      <w:r w:rsidRPr="000C1C62">
        <w:rPr>
          <w:sz w:val="28"/>
          <w:szCs w:val="28"/>
        </w:rPr>
        <w:t>x</w:t>
      </w:r>
      <w:r w:rsidRPr="000C1C62">
        <w:rPr>
          <w:sz w:val="28"/>
          <w:szCs w:val="28"/>
          <w:vertAlign w:val="subscript"/>
        </w:rPr>
        <w:t>p</w:t>
      </w:r>
      <w:r w:rsidRPr="000C1C62">
        <w:rPr>
          <w:spacing w:val="1"/>
          <w:sz w:val="28"/>
          <w:szCs w:val="28"/>
        </w:rPr>
        <w:t xml:space="preserve"> </w:t>
      </w:r>
      <w:r w:rsidRPr="000C1C62">
        <w:rPr>
          <w:sz w:val="28"/>
          <w:szCs w:val="28"/>
        </w:rPr>
        <w:t>–</w:t>
      </w:r>
      <w:r w:rsidRPr="000C1C62">
        <w:rPr>
          <w:spacing w:val="1"/>
          <w:sz w:val="28"/>
          <w:szCs w:val="28"/>
        </w:rPr>
        <w:t xml:space="preserve"> </w:t>
      </w:r>
      <w:r w:rsidRPr="000C1C62">
        <w:rPr>
          <w:sz w:val="28"/>
          <w:szCs w:val="28"/>
        </w:rPr>
        <w:t>незалежні</w:t>
      </w:r>
      <w:r w:rsidRPr="000C1C62">
        <w:rPr>
          <w:spacing w:val="1"/>
          <w:sz w:val="28"/>
          <w:szCs w:val="28"/>
        </w:rPr>
        <w:t xml:space="preserve"> </w:t>
      </w:r>
      <w:r w:rsidRPr="000C1C62">
        <w:rPr>
          <w:sz w:val="28"/>
          <w:szCs w:val="28"/>
        </w:rPr>
        <w:t>змінні;</w:t>
      </w:r>
      <w:r w:rsidRPr="000C1C62">
        <w:rPr>
          <w:spacing w:val="1"/>
          <w:sz w:val="28"/>
          <w:szCs w:val="28"/>
        </w:rPr>
        <w:t xml:space="preserve"> </w:t>
      </w:r>
      <w:r w:rsidRPr="000C1C62">
        <w:rPr>
          <w:sz w:val="28"/>
          <w:szCs w:val="28"/>
        </w:rPr>
        <w:t>b,</w:t>
      </w:r>
      <w:r w:rsidRPr="000C1C62">
        <w:rPr>
          <w:spacing w:val="1"/>
          <w:sz w:val="28"/>
          <w:szCs w:val="28"/>
        </w:rPr>
        <w:t xml:space="preserve"> </w:t>
      </w:r>
      <w:r w:rsidRPr="000C1C62">
        <w:rPr>
          <w:sz w:val="28"/>
          <w:szCs w:val="28"/>
        </w:rPr>
        <w:t>b</w:t>
      </w:r>
      <w:r w:rsidRPr="000C1C62">
        <w:rPr>
          <w:sz w:val="28"/>
          <w:szCs w:val="28"/>
          <w:vertAlign w:val="subscript"/>
        </w:rPr>
        <w:t>1</w:t>
      </w:r>
      <w:r w:rsidRPr="000C1C62">
        <w:rPr>
          <w:sz w:val="28"/>
          <w:szCs w:val="28"/>
        </w:rPr>
        <w:t>,</w:t>
      </w:r>
      <w:r w:rsidRPr="000C1C62">
        <w:rPr>
          <w:spacing w:val="1"/>
          <w:sz w:val="28"/>
          <w:szCs w:val="28"/>
        </w:rPr>
        <w:t xml:space="preserve"> </w:t>
      </w:r>
      <w:r w:rsidRPr="000C1C62">
        <w:rPr>
          <w:sz w:val="28"/>
          <w:szCs w:val="28"/>
        </w:rPr>
        <w:t>…,</w:t>
      </w:r>
      <w:r w:rsidRPr="000C1C62">
        <w:rPr>
          <w:spacing w:val="1"/>
          <w:sz w:val="28"/>
          <w:szCs w:val="28"/>
        </w:rPr>
        <w:t xml:space="preserve"> </w:t>
      </w:r>
      <w:r w:rsidRPr="000C1C62">
        <w:rPr>
          <w:sz w:val="28"/>
          <w:szCs w:val="28"/>
        </w:rPr>
        <w:t>b</w:t>
      </w:r>
      <w:r w:rsidRPr="000C1C62">
        <w:rPr>
          <w:sz w:val="28"/>
          <w:szCs w:val="28"/>
          <w:vertAlign w:val="subscript"/>
        </w:rPr>
        <w:t>p</w:t>
      </w:r>
      <w:r w:rsidRPr="000C1C62">
        <w:rPr>
          <w:spacing w:val="1"/>
          <w:sz w:val="28"/>
          <w:szCs w:val="28"/>
        </w:rPr>
        <w:t xml:space="preserve"> </w:t>
      </w:r>
      <w:r w:rsidRPr="000C1C62">
        <w:rPr>
          <w:sz w:val="28"/>
          <w:szCs w:val="28"/>
        </w:rPr>
        <w:t>–</w:t>
      </w:r>
      <w:r w:rsidRPr="000C1C62">
        <w:rPr>
          <w:spacing w:val="1"/>
          <w:sz w:val="28"/>
          <w:szCs w:val="28"/>
        </w:rPr>
        <w:t xml:space="preserve"> </w:t>
      </w:r>
      <w:r w:rsidRPr="000C1C62">
        <w:rPr>
          <w:sz w:val="28"/>
          <w:szCs w:val="28"/>
        </w:rPr>
        <w:t>параметри моделі; е – помилка передбачення. Окрім передбачення і визначення</w:t>
      </w:r>
      <w:r w:rsidRPr="000C1C62">
        <w:rPr>
          <w:spacing w:val="1"/>
          <w:sz w:val="28"/>
          <w:szCs w:val="28"/>
        </w:rPr>
        <w:t xml:space="preserve"> </w:t>
      </w:r>
      <w:r w:rsidRPr="000C1C62">
        <w:rPr>
          <w:sz w:val="28"/>
          <w:szCs w:val="28"/>
        </w:rPr>
        <w:t>його</w:t>
      </w:r>
      <w:r w:rsidRPr="000C1C62">
        <w:rPr>
          <w:spacing w:val="35"/>
          <w:sz w:val="28"/>
          <w:szCs w:val="28"/>
        </w:rPr>
        <w:t xml:space="preserve"> </w:t>
      </w:r>
      <w:r w:rsidRPr="000C1C62">
        <w:rPr>
          <w:sz w:val="28"/>
          <w:szCs w:val="28"/>
        </w:rPr>
        <w:t>точності</w:t>
      </w:r>
      <w:r w:rsidRPr="000C1C62">
        <w:rPr>
          <w:spacing w:val="36"/>
          <w:sz w:val="28"/>
          <w:szCs w:val="28"/>
        </w:rPr>
        <w:t xml:space="preserve"> </w:t>
      </w:r>
      <w:r w:rsidRPr="000C1C62">
        <w:rPr>
          <w:sz w:val="28"/>
          <w:szCs w:val="28"/>
        </w:rPr>
        <w:t>множинний</w:t>
      </w:r>
      <w:r w:rsidRPr="000C1C62">
        <w:rPr>
          <w:spacing w:val="36"/>
          <w:sz w:val="28"/>
          <w:szCs w:val="28"/>
        </w:rPr>
        <w:t xml:space="preserve"> </w:t>
      </w:r>
      <w:r w:rsidRPr="000C1C62">
        <w:rPr>
          <w:sz w:val="28"/>
          <w:szCs w:val="28"/>
        </w:rPr>
        <w:t>регресійний</w:t>
      </w:r>
      <w:r w:rsidRPr="000C1C62">
        <w:rPr>
          <w:spacing w:val="36"/>
          <w:sz w:val="28"/>
          <w:szCs w:val="28"/>
        </w:rPr>
        <w:t xml:space="preserve"> </w:t>
      </w:r>
      <w:r w:rsidRPr="000C1C62">
        <w:rPr>
          <w:sz w:val="28"/>
          <w:szCs w:val="28"/>
        </w:rPr>
        <w:t>аналіз</w:t>
      </w:r>
      <w:r w:rsidRPr="000C1C62">
        <w:rPr>
          <w:spacing w:val="33"/>
          <w:sz w:val="28"/>
          <w:szCs w:val="28"/>
        </w:rPr>
        <w:t xml:space="preserve"> </w:t>
      </w:r>
      <w:r w:rsidRPr="000C1C62">
        <w:rPr>
          <w:sz w:val="28"/>
          <w:szCs w:val="28"/>
        </w:rPr>
        <w:t>дає</w:t>
      </w:r>
      <w:r w:rsidRPr="000C1C62">
        <w:rPr>
          <w:spacing w:val="35"/>
          <w:sz w:val="28"/>
          <w:szCs w:val="28"/>
        </w:rPr>
        <w:t xml:space="preserve"> </w:t>
      </w:r>
      <w:r w:rsidRPr="000C1C62">
        <w:rPr>
          <w:sz w:val="28"/>
          <w:szCs w:val="28"/>
        </w:rPr>
        <w:t>також</w:t>
      </w:r>
      <w:r w:rsidRPr="000C1C62">
        <w:rPr>
          <w:spacing w:val="36"/>
          <w:sz w:val="28"/>
          <w:szCs w:val="28"/>
        </w:rPr>
        <w:t xml:space="preserve"> </w:t>
      </w:r>
      <w:r w:rsidRPr="000C1C62">
        <w:rPr>
          <w:sz w:val="28"/>
          <w:szCs w:val="28"/>
        </w:rPr>
        <w:t>змогу</w:t>
      </w:r>
      <w:r w:rsidRPr="000C1C62">
        <w:rPr>
          <w:spacing w:val="32"/>
          <w:sz w:val="28"/>
          <w:szCs w:val="28"/>
        </w:rPr>
        <w:t xml:space="preserve"> </w:t>
      </w:r>
      <w:r w:rsidRPr="000C1C62">
        <w:rPr>
          <w:sz w:val="28"/>
          <w:szCs w:val="28"/>
        </w:rPr>
        <w:t>визначити</w:t>
      </w:r>
      <w:r w:rsidRPr="000C1C62">
        <w:rPr>
          <w:spacing w:val="36"/>
          <w:sz w:val="28"/>
          <w:szCs w:val="28"/>
        </w:rPr>
        <w:t xml:space="preserve"> </w:t>
      </w:r>
      <w:r w:rsidRPr="000C1C62">
        <w:rPr>
          <w:sz w:val="28"/>
          <w:szCs w:val="28"/>
        </w:rPr>
        <w:t>і</w:t>
      </w:r>
      <w:r w:rsidRPr="000C1C62">
        <w:rPr>
          <w:spacing w:val="36"/>
          <w:sz w:val="28"/>
          <w:szCs w:val="28"/>
        </w:rPr>
        <w:t xml:space="preserve"> </w:t>
      </w:r>
      <w:r w:rsidRPr="000C1C62">
        <w:rPr>
          <w:sz w:val="28"/>
          <w:szCs w:val="28"/>
        </w:rPr>
        <w:t>те,</w:t>
      </w:r>
      <w:r w:rsidRPr="000C1C62">
        <w:rPr>
          <w:spacing w:val="-68"/>
          <w:sz w:val="28"/>
          <w:szCs w:val="28"/>
        </w:rPr>
        <w:t xml:space="preserve"> </w:t>
      </w:r>
      <w:r w:rsidRPr="000C1C62">
        <w:rPr>
          <w:sz w:val="28"/>
          <w:szCs w:val="28"/>
        </w:rPr>
        <w:t>які</w:t>
      </w:r>
      <w:r w:rsidRPr="000C1C62">
        <w:rPr>
          <w:spacing w:val="1"/>
          <w:sz w:val="28"/>
          <w:szCs w:val="28"/>
        </w:rPr>
        <w:t xml:space="preserve"> </w:t>
      </w:r>
      <w:r w:rsidRPr="000C1C62">
        <w:rPr>
          <w:sz w:val="28"/>
          <w:szCs w:val="28"/>
        </w:rPr>
        <w:t>діагностичні</w:t>
      </w:r>
      <w:r w:rsidRPr="000C1C62">
        <w:rPr>
          <w:spacing w:val="1"/>
          <w:sz w:val="28"/>
          <w:szCs w:val="28"/>
        </w:rPr>
        <w:t xml:space="preserve"> </w:t>
      </w:r>
      <w:r w:rsidRPr="000C1C62">
        <w:rPr>
          <w:sz w:val="28"/>
          <w:szCs w:val="28"/>
        </w:rPr>
        <w:t>показники</w:t>
      </w:r>
      <w:r w:rsidRPr="000C1C62">
        <w:rPr>
          <w:spacing w:val="1"/>
          <w:sz w:val="28"/>
          <w:szCs w:val="28"/>
        </w:rPr>
        <w:t xml:space="preserve"> </w:t>
      </w:r>
      <w:r w:rsidRPr="000C1C62">
        <w:rPr>
          <w:sz w:val="28"/>
          <w:szCs w:val="28"/>
        </w:rPr>
        <w:t>(незалежні</w:t>
      </w:r>
      <w:r w:rsidRPr="000C1C62">
        <w:rPr>
          <w:spacing w:val="1"/>
          <w:sz w:val="28"/>
          <w:szCs w:val="28"/>
        </w:rPr>
        <w:t xml:space="preserve"> </w:t>
      </w:r>
      <w:r w:rsidRPr="000C1C62">
        <w:rPr>
          <w:sz w:val="28"/>
          <w:szCs w:val="28"/>
        </w:rPr>
        <w:t>змінні)</w:t>
      </w:r>
      <w:r w:rsidRPr="000C1C62">
        <w:rPr>
          <w:spacing w:val="1"/>
          <w:sz w:val="28"/>
          <w:szCs w:val="28"/>
        </w:rPr>
        <w:t xml:space="preserve"> </w:t>
      </w:r>
      <w:r w:rsidRPr="000C1C62">
        <w:rPr>
          <w:sz w:val="28"/>
          <w:szCs w:val="28"/>
        </w:rPr>
        <w:t>найбільш</w:t>
      </w:r>
      <w:r w:rsidRPr="000C1C62">
        <w:rPr>
          <w:spacing w:val="1"/>
          <w:sz w:val="28"/>
          <w:szCs w:val="28"/>
        </w:rPr>
        <w:t xml:space="preserve"> </w:t>
      </w:r>
      <w:r w:rsidRPr="000C1C62">
        <w:rPr>
          <w:sz w:val="28"/>
          <w:szCs w:val="28"/>
        </w:rPr>
        <w:t>істотні</w:t>
      </w:r>
      <w:r w:rsidRPr="000C1C62">
        <w:rPr>
          <w:spacing w:val="1"/>
          <w:sz w:val="28"/>
          <w:szCs w:val="28"/>
        </w:rPr>
        <w:t xml:space="preserve"> </w:t>
      </w:r>
      <w:r w:rsidRPr="000C1C62">
        <w:rPr>
          <w:sz w:val="28"/>
          <w:szCs w:val="28"/>
        </w:rPr>
        <w:t>для</w:t>
      </w:r>
      <w:r w:rsidRPr="000C1C62">
        <w:rPr>
          <w:spacing w:val="1"/>
          <w:sz w:val="28"/>
          <w:szCs w:val="28"/>
        </w:rPr>
        <w:t xml:space="preserve"> </w:t>
      </w:r>
      <w:r w:rsidRPr="000C1C62">
        <w:rPr>
          <w:sz w:val="28"/>
          <w:szCs w:val="28"/>
        </w:rPr>
        <w:t>передбачення</w:t>
      </w:r>
      <w:r w:rsidRPr="000C1C62">
        <w:rPr>
          <w:spacing w:val="1"/>
          <w:sz w:val="28"/>
          <w:szCs w:val="28"/>
        </w:rPr>
        <w:t xml:space="preserve"> </w:t>
      </w:r>
      <w:r w:rsidRPr="000C1C62">
        <w:rPr>
          <w:sz w:val="28"/>
          <w:szCs w:val="28"/>
        </w:rPr>
        <w:t>явища,</w:t>
      </w:r>
      <w:r w:rsidRPr="000C1C62">
        <w:rPr>
          <w:spacing w:val="1"/>
          <w:sz w:val="28"/>
          <w:szCs w:val="28"/>
        </w:rPr>
        <w:t xml:space="preserve"> </w:t>
      </w:r>
      <w:r w:rsidRPr="000C1C62">
        <w:rPr>
          <w:sz w:val="28"/>
          <w:szCs w:val="28"/>
        </w:rPr>
        <w:t>що</w:t>
      </w:r>
      <w:r w:rsidRPr="000C1C62">
        <w:rPr>
          <w:spacing w:val="1"/>
          <w:sz w:val="28"/>
          <w:szCs w:val="28"/>
        </w:rPr>
        <w:t xml:space="preserve"> </w:t>
      </w:r>
      <w:r w:rsidRPr="000C1C62">
        <w:rPr>
          <w:sz w:val="28"/>
          <w:szCs w:val="28"/>
        </w:rPr>
        <w:t>вивчається,</w:t>
      </w:r>
      <w:r w:rsidRPr="000C1C62">
        <w:rPr>
          <w:spacing w:val="1"/>
          <w:sz w:val="28"/>
          <w:szCs w:val="28"/>
        </w:rPr>
        <w:t xml:space="preserve"> </w:t>
      </w:r>
      <w:r w:rsidRPr="000C1C62">
        <w:rPr>
          <w:sz w:val="28"/>
          <w:szCs w:val="28"/>
        </w:rPr>
        <w:t>а</w:t>
      </w:r>
      <w:r w:rsidRPr="000C1C62">
        <w:rPr>
          <w:spacing w:val="1"/>
          <w:sz w:val="28"/>
          <w:szCs w:val="28"/>
        </w:rPr>
        <w:t xml:space="preserve"> </w:t>
      </w:r>
      <w:r w:rsidRPr="000C1C62">
        <w:rPr>
          <w:sz w:val="28"/>
          <w:szCs w:val="28"/>
        </w:rPr>
        <w:t>якими</w:t>
      </w:r>
      <w:r w:rsidRPr="000C1C62">
        <w:rPr>
          <w:spacing w:val="1"/>
          <w:sz w:val="28"/>
          <w:szCs w:val="28"/>
        </w:rPr>
        <w:t xml:space="preserve"> </w:t>
      </w:r>
      <w:r w:rsidRPr="000C1C62">
        <w:rPr>
          <w:sz w:val="28"/>
          <w:szCs w:val="28"/>
        </w:rPr>
        <w:t>змінними</w:t>
      </w:r>
      <w:r w:rsidRPr="000C1C62">
        <w:rPr>
          <w:spacing w:val="1"/>
          <w:sz w:val="28"/>
          <w:szCs w:val="28"/>
        </w:rPr>
        <w:t xml:space="preserve"> </w:t>
      </w:r>
      <w:r w:rsidRPr="000C1C62">
        <w:rPr>
          <w:sz w:val="28"/>
          <w:szCs w:val="28"/>
        </w:rPr>
        <w:t>можна</w:t>
      </w:r>
      <w:r w:rsidRPr="000C1C62">
        <w:rPr>
          <w:spacing w:val="1"/>
          <w:sz w:val="28"/>
          <w:szCs w:val="28"/>
        </w:rPr>
        <w:t xml:space="preserve"> </w:t>
      </w:r>
      <w:r w:rsidRPr="000C1C62">
        <w:rPr>
          <w:sz w:val="28"/>
          <w:szCs w:val="28"/>
        </w:rPr>
        <w:t>знехтувати,</w:t>
      </w:r>
      <w:r w:rsidRPr="000C1C62">
        <w:rPr>
          <w:spacing w:val="1"/>
          <w:sz w:val="28"/>
          <w:szCs w:val="28"/>
        </w:rPr>
        <w:t xml:space="preserve"> </w:t>
      </w:r>
      <w:r w:rsidRPr="000C1C62">
        <w:rPr>
          <w:sz w:val="28"/>
          <w:szCs w:val="28"/>
        </w:rPr>
        <w:t>виключивши</w:t>
      </w:r>
      <w:r w:rsidRPr="000C1C62">
        <w:rPr>
          <w:spacing w:val="-1"/>
          <w:sz w:val="28"/>
          <w:szCs w:val="28"/>
        </w:rPr>
        <w:t xml:space="preserve"> </w:t>
      </w:r>
      <w:r w:rsidRPr="000C1C62">
        <w:rPr>
          <w:sz w:val="28"/>
          <w:szCs w:val="28"/>
        </w:rPr>
        <w:t>їх</w:t>
      </w:r>
      <w:r w:rsidRPr="000C1C62">
        <w:rPr>
          <w:spacing w:val="1"/>
          <w:sz w:val="28"/>
          <w:szCs w:val="28"/>
        </w:rPr>
        <w:t xml:space="preserve"> </w:t>
      </w:r>
      <w:r w:rsidRPr="000C1C62">
        <w:rPr>
          <w:sz w:val="28"/>
          <w:szCs w:val="28"/>
        </w:rPr>
        <w:t>з</w:t>
      </w:r>
      <w:r w:rsidRPr="000C1C62">
        <w:rPr>
          <w:spacing w:val="-1"/>
          <w:sz w:val="28"/>
          <w:szCs w:val="28"/>
        </w:rPr>
        <w:t xml:space="preserve"> </w:t>
      </w:r>
      <w:r w:rsidRPr="000C1C62">
        <w:rPr>
          <w:sz w:val="28"/>
          <w:szCs w:val="28"/>
        </w:rPr>
        <w:t>аналізу.</w:t>
      </w:r>
    </w:p>
    <w:p w14:paraId="1975D06A" w14:textId="54DF14D3" w:rsidR="0000146C" w:rsidRPr="000C1C62" w:rsidRDefault="0000146C" w:rsidP="002052C6">
      <w:pPr>
        <w:pStyle w:val="ad"/>
        <w:spacing w:after="0" w:line="360" w:lineRule="auto"/>
        <w:ind w:right="222" w:firstLine="719"/>
        <w:jc w:val="both"/>
        <w:rPr>
          <w:sz w:val="28"/>
          <w:szCs w:val="28"/>
        </w:rPr>
      </w:pPr>
      <w:r w:rsidRPr="000C1C62">
        <w:rPr>
          <w:sz w:val="28"/>
          <w:szCs w:val="28"/>
        </w:rPr>
        <w:t>Власне метою множинного регресійного аналізу у нашому дослідженні</w:t>
      </w:r>
      <w:r w:rsidRPr="000C1C62">
        <w:rPr>
          <w:spacing w:val="1"/>
          <w:sz w:val="28"/>
          <w:szCs w:val="28"/>
        </w:rPr>
        <w:t xml:space="preserve"> </w:t>
      </w:r>
      <w:r w:rsidRPr="000C1C62">
        <w:rPr>
          <w:sz w:val="28"/>
          <w:szCs w:val="28"/>
        </w:rPr>
        <w:t>було</w:t>
      </w:r>
      <w:r w:rsidRPr="000C1C62">
        <w:rPr>
          <w:spacing w:val="1"/>
          <w:sz w:val="28"/>
          <w:szCs w:val="28"/>
        </w:rPr>
        <w:t xml:space="preserve"> </w:t>
      </w:r>
      <w:r w:rsidRPr="000C1C62">
        <w:rPr>
          <w:sz w:val="28"/>
          <w:szCs w:val="28"/>
        </w:rPr>
        <w:t>визначення</w:t>
      </w:r>
      <w:r w:rsidRPr="000C1C62">
        <w:rPr>
          <w:spacing w:val="1"/>
          <w:sz w:val="28"/>
          <w:szCs w:val="28"/>
        </w:rPr>
        <w:t xml:space="preserve"> </w:t>
      </w:r>
      <w:r w:rsidRPr="000C1C62">
        <w:rPr>
          <w:sz w:val="28"/>
          <w:szCs w:val="28"/>
        </w:rPr>
        <w:t>найбільш</w:t>
      </w:r>
      <w:r w:rsidRPr="000C1C62">
        <w:rPr>
          <w:spacing w:val="1"/>
          <w:sz w:val="28"/>
          <w:szCs w:val="28"/>
        </w:rPr>
        <w:t xml:space="preserve"> </w:t>
      </w:r>
      <w:r w:rsidRPr="000C1C62">
        <w:rPr>
          <w:sz w:val="28"/>
          <w:szCs w:val="28"/>
        </w:rPr>
        <w:t>прогностичних</w:t>
      </w:r>
      <w:r w:rsidRPr="000C1C62">
        <w:rPr>
          <w:spacing w:val="1"/>
          <w:sz w:val="28"/>
          <w:szCs w:val="28"/>
        </w:rPr>
        <w:t xml:space="preserve"> </w:t>
      </w:r>
      <w:r w:rsidRPr="000C1C62">
        <w:rPr>
          <w:sz w:val="28"/>
          <w:szCs w:val="28"/>
        </w:rPr>
        <w:t>детермінант</w:t>
      </w:r>
      <w:r w:rsidRPr="000C1C62">
        <w:rPr>
          <w:spacing w:val="1"/>
          <w:sz w:val="28"/>
          <w:szCs w:val="28"/>
        </w:rPr>
        <w:t xml:space="preserve"> </w:t>
      </w:r>
      <w:r w:rsidRPr="000C1C62">
        <w:rPr>
          <w:sz w:val="28"/>
          <w:szCs w:val="28"/>
        </w:rPr>
        <w:t>прояву</w:t>
      </w:r>
      <w:r w:rsidRPr="000C1C62">
        <w:rPr>
          <w:spacing w:val="1"/>
          <w:sz w:val="28"/>
          <w:szCs w:val="28"/>
        </w:rPr>
        <w:t xml:space="preserve"> </w:t>
      </w:r>
      <w:r w:rsidRPr="000C1C62">
        <w:rPr>
          <w:sz w:val="28"/>
          <w:szCs w:val="28"/>
        </w:rPr>
        <w:t>емоційної</w:t>
      </w:r>
      <w:r w:rsidRPr="000C1C62">
        <w:rPr>
          <w:spacing w:val="-67"/>
          <w:sz w:val="28"/>
          <w:szCs w:val="28"/>
        </w:rPr>
        <w:t xml:space="preserve"> </w:t>
      </w:r>
      <w:r w:rsidRPr="000C1C62">
        <w:rPr>
          <w:sz w:val="28"/>
          <w:szCs w:val="28"/>
        </w:rPr>
        <w:t>стабільності у різних рівнях її прояву. Для цього весь масив факторних оцінок,</w:t>
      </w:r>
      <w:r w:rsidRPr="000C1C62">
        <w:rPr>
          <w:spacing w:val="1"/>
          <w:sz w:val="28"/>
          <w:szCs w:val="28"/>
        </w:rPr>
        <w:t xml:space="preserve"> </w:t>
      </w:r>
      <w:r w:rsidRPr="000C1C62">
        <w:rPr>
          <w:sz w:val="28"/>
          <w:szCs w:val="28"/>
        </w:rPr>
        <w:t>попередньо виділений в ході факторизації вихідних психологічних змінних для</w:t>
      </w:r>
      <w:r w:rsidRPr="000C1C62">
        <w:rPr>
          <w:spacing w:val="1"/>
          <w:sz w:val="28"/>
          <w:szCs w:val="28"/>
        </w:rPr>
        <w:t xml:space="preserve"> </w:t>
      </w:r>
      <w:r w:rsidRPr="000C1C62">
        <w:rPr>
          <w:sz w:val="28"/>
          <w:szCs w:val="28"/>
        </w:rPr>
        <w:t>кожної</w:t>
      </w:r>
      <w:r w:rsidRPr="000C1C62">
        <w:rPr>
          <w:spacing w:val="1"/>
          <w:sz w:val="28"/>
          <w:szCs w:val="28"/>
        </w:rPr>
        <w:t xml:space="preserve"> </w:t>
      </w:r>
      <w:r w:rsidRPr="000C1C62">
        <w:rPr>
          <w:sz w:val="28"/>
          <w:szCs w:val="28"/>
        </w:rPr>
        <w:t>з</w:t>
      </w:r>
      <w:r w:rsidRPr="000C1C62">
        <w:rPr>
          <w:spacing w:val="1"/>
          <w:sz w:val="28"/>
          <w:szCs w:val="28"/>
        </w:rPr>
        <w:t xml:space="preserve"> </w:t>
      </w:r>
      <w:r w:rsidRPr="000C1C62">
        <w:rPr>
          <w:sz w:val="28"/>
          <w:szCs w:val="28"/>
        </w:rPr>
        <w:t>трьох</w:t>
      </w:r>
      <w:r w:rsidRPr="000C1C62">
        <w:rPr>
          <w:spacing w:val="1"/>
          <w:sz w:val="28"/>
          <w:szCs w:val="28"/>
        </w:rPr>
        <w:t xml:space="preserve"> </w:t>
      </w:r>
      <w:r w:rsidRPr="000C1C62">
        <w:rPr>
          <w:sz w:val="28"/>
          <w:szCs w:val="28"/>
        </w:rPr>
        <w:t>груп,</w:t>
      </w:r>
      <w:r w:rsidRPr="000C1C62">
        <w:rPr>
          <w:spacing w:val="1"/>
          <w:sz w:val="28"/>
          <w:szCs w:val="28"/>
        </w:rPr>
        <w:t xml:space="preserve"> </w:t>
      </w:r>
      <w:r w:rsidRPr="000C1C62">
        <w:rPr>
          <w:sz w:val="28"/>
          <w:szCs w:val="28"/>
        </w:rPr>
        <w:t>було</w:t>
      </w:r>
      <w:r w:rsidRPr="000C1C62">
        <w:rPr>
          <w:spacing w:val="1"/>
          <w:sz w:val="28"/>
          <w:szCs w:val="28"/>
        </w:rPr>
        <w:t xml:space="preserve"> </w:t>
      </w:r>
      <w:r w:rsidRPr="000C1C62">
        <w:rPr>
          <w:sz w:val="28"/>
          <w:szCs w:val="28"/>
        </w:rPr>
        <w:t>піддано</w:t>
      </w:r>
      <w:r w:rsidRPr="000C1C62">
        <w:rPr>
          <w:spacing w:val="1"/>
          <w:sz w:val="28"/>
          <w:szCs w:val="28"/>
        </w:rPr>
        <w:t xml:space="preserve"> </w:t>
      </w:r>
      <w:r w:rsidRPr="000C1C62">
        <w:rPr>
          <w:sz w:val="28"/>
          <w:szCs w:val="28"/>
        </w:rPr>
        <w:t>регресійному</w:t>
      </w:r>
      <w:r w:rsidRPr="000C1C62">
        <w:rPr>
          <w:spacing w:val="1"/>
          <w:sz w:val="28"/>
          <w:szCs w:val="28"/>
        </w:rPr>
        <w:t xml:space="preserve"> </w:t>
      </w:r>
      <w:r w:rsidRPr="000C1C62">
        <w:rPr>
          <w:sz w:val="28"/>
          <w:szCs w:val="28"/>
        </w:rPr>
        <w:t>аналізу</w:t>
      </w:r>
      <w:r w:rsidRPr="000C1C62">
        <w:rPr>
          <w:spacing w:val="1"/>
          <w:sz w:val="28"/>
          <w:szCs w:val="28"/>
        </w:rPr>
        <w:t xml:space="preserve"> </w:t>
      </w:r>
      <w:r w:rsidRPr="000C1C62">
        <w:rPr>
          <w:sz w:val="28"/>
          <w:szCs w:val="28"/>
        </w:rPr>
        <w:t>за</w:t>
      </w:r>
      <w:r w:rsidRPr="000C1C62">
        <w:rPr>
          <w:spacing w:val="1"/>
          <w:sz w:val="28"/>
          <w:szCs w:val="28"/>
        </w:rPr>
        <w:t xml:space="preserve"> </w:t>
      </w:r>
      <w:r w:rsidRPr="000C1C62">
        <w:rPr>
          <w:sz w:val="28"/>
          <w:szCs w:val="28"/>
        </w:rPr>
        <w:t>допомогою</w:t>
      </w:r>
      <w:r w:rsidRPr="000C1C62">
        <w:rPr>
          <w:spacing w:val="1"/>
          <w:sz w:val="28"/>
          <w:szCs w:val="28"/>
        </w:rPr>
        <w:t xml:space="preserve"> </w:t>
      </w:r>
      <w:r w:rsidRPr="000C1C62">
        <w:rPr>
          <w:sz w:val="28"/>
          <w:szCs w:val="28"/>
        </w:rPr>
        <w:t>зворотнього покрокового</w:t>
      </w:r>
      <w:r w:rsidRPr="000C1C62">
        <w:rPr>
          <w:spacing w:val="1"/>
          <w:sz w:val="28"/>
          <w:szCs w:val="28"/>
        </w:rPr>
        <w:t xml:space="preserve"> </w:t>
      </w:r>
      <w:r w:rsidRPr="000C1C62">
        <w:rPr>
          <w:sz w:val="28"/>
          <w:szCs w:val="28"/>
        </w:rPr>
        <w:t>методу</w:t>
      </w:r>
      <w:r w:rsidRPr="000C1C62">
        <w:rPr>
          <w:spacing w:val="-4"/>
          <w:sz w:val="28"/>
          <w:szCs w:val="28"/>
        </w:rPr>
        <w:t xml:space="preserve"> </w:t>
      </w:r>
      <w:r w:rsidRPr="000C1C62">
        <w:rPr>
          <w:sz w:val="28"/>
          <w:szCs w:val="28"/>
        </w:rPr>
        <w:t>(Backward).</w:t>
      </w:r>
    </w:p>
    <w:p w14:paraId="57C94095" w14:textId="6631F036" w:rsidR="0000146C" w:rsidRPr="000C1C62" w:rsidRDefault="0000146C" w:rsidP="003F4631">
      <w:pPr>
        <w:pStyle w:val="ad"/>
        <w:spacing w:after="0" w:line="360" w:lineRule="auto"/>
        <w:ind w:right="221" w:firstLine="707"/>
        <w:jc w:val="both"/>
        <w:rPr>
          <w:sz w:val="28"/>
          <w:szCs w:val="28"/>
        </w:rPr>
      </w:pPr>
      <w:r w:rsidRPr="000C1C62">
        <w:rPr>
          <w:sz w:val="28"/>
          <w:szCs w:val="28"/>
        </w:rPr>
        <w:t>Отже,</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ході</w:t>
      </w:r>
      <w:r w:rsidRPr="000C1C62">
        <w:rPr>
          <w:spacing w:val="1"/>
          <w:sz w:val="28"/>
          <w:szCs w:val="28"/>
        </w:rPr>
        <w:t xml:space="preserve"> </w:t>
      </w:r>
      <w:r w:rsidRPr="000C1C62">
        <w:rPr>
          <w:sz w:val="28"/>
          <w:szCs w:val="28"/>
        </w:rPr>
        <w:t>регресійного</w:t>
      </w:r>
      <w:r w:rsidRPr="000C1C62">
        <w:rPr>
          <w:spacing w:val="1"/>
          <w:sz w:val="28"/>
          <w:szCs w:val="28"/>
        </w:rPr>
        <w:t xml:space="preserve"> </w:t>
      </w:r>
      <w:r w:rsidRPr="000C1C62">
        <w:rPr>
          <w:sz w:val="28"/>
          <w:szCs w:val="28"/>
        </w:rPr>
        <w:t>аналізу</w:t>
      </w:r>
      <w:r w:rsidRPr="000C1C62">
        <w:rPr>
          <w:spacing w:val="1"/>
          <w:sz w:val="28"/>
          <w:szCs w:val="28"/>
        </w:rPr>
        <w:t xml:space="preserve"> </w:t>
      </w:r>
      <w:r w:rsidRPr="000C1C62">
        <w:rPr>
          <w:sz w:val="28"/>
          <w:szCs w:val="28"/>
        </w:rPr>
        <w:t>було</w:t>
      </w:r>
      <w:r w:rsidRPr="000C1C62">
        <w:rPr>
          <w:spacing w:val="1"/>
          <w:sz w:val="28"/>
          <w:szCs w:val="28"/>
        </w:rPr>
        <w:t xml:space="preserve"> </w:t>
      </w:r>
      <w:r w:rsidRPr="000C1C62">
        <w:rPr>
          <w:sz w:val="28"/>
          <w:szCs w:val="28"/>
        </w:rPr>
        <w:t>виключено</w:t>
      </w:r>
      <w:r w:rsidRPr="000C1C62">
        <w:rPr>
          <w:spacing w:val="1"/>
          <w:sz w:val="28"/>
          <w:szCs w:val="28"/>
        </w:rPr>
        <w:t xml:space="preserve"> </w:t>
      </w:r>
      <w:r w:rsidRPr="000C1C62">
        <w:rPr>
          <w:sz w:val="28"/>
          <w:szCs w:val="28"/>
        </w:rPr>
        <w:t>низку</w:t>
      </w:r>
      <w:r w:rsidRPr="000C1C62">
        <w:rPr>
          <w:spacing w:val="1"/>
          <w:sz w:val="28"/>
          <w:szCs w:val="28"/>
        </w:rPr>
        <w:t xml:space="preserve"> </w:t>
      </w:r>
      <w:r w:rsidRPr="000C1C62">
        <w:rPr>
          <w:sz w:val="28"/>
          <w:szCs w:val="28"/>
        </w:rPr>
        <w:t>факторів,</w:t>
      </w:r>
      <w:r w:rsidRPr="000C1C62">
        <w:rPr>
          <w:spacing w:val="1"/>
          <w:sz w:val="28"/>
          <w:szCs w:val="28"/>
        </w:rPr>
        <w:t xml:space="preserve"> </w:t>
      </w:r>
      <w:r w:rsidRPr="000C1C62">
        <w:rPr>
          <w:sz w:val="28"/>
          <w:szCs w:val="28"/>
        </w:rPr>
        <w:t>регресійні</w:t>
      </w:r>
      <w:r w:rsidRPr="000C1C62">
        <w:rPr>
          <w:spacing w:val="1"/>
          <w:sz w:val="28"/>
          <w:szCs w:val="28"/>
        </w:rPr>
        <w:t xml:space="preserve"> </w:t>
      </w:r>
      <w:r w:rsidRPr="000C1C62">
        <w:rPr>
          <w:sz w:val="28"/>
          <w:szCs w:val="28"/>
        </w:rPr>
        <w:t>коефіцієнти</w:t>
      </w:r>
      <w:r w:rsidRPr="000C1C62">
        <w:rPr>
          <w:spacing w:val="1"/>
          <w:sz w:val="28"/>
          <w:szCs w:val="28"/>
        </w:rPr>
        <w:t xml:space="preserve"> </w:t>
      </w:r>
      <w:r w:rsidRPr="000C1C62">
        <w:rPr>
          <w:sz w:val="28"/>
          <w:szCs w:val="28"/>
        </w:rPr>
        <w:t>яких</w:t>
      </w:r>
      <w:r w:rsidRPr="000C1C62">
        <w:rPr>
          <w:spacing w:val="1"/>
          <w:sz w:val="28"/>
          <w:szCs w:val="28"/>
        </w:rPr>
        <w:t xml:space="preserve"> </w:t>
      </w:r>
      <w:r w:rsidRPr="000C1C62">
        <w:rPr>
          <w:sz w:val="28"/>
          <w:szCs w:val="28"/>
        </w:rPr>
        <w:t>виявилися</w:t>
      </w:r>
      <w:r w:rsidRPr="000C1C62">
        <w:rPr>
          <w:spacing w:val="1"/>
          <w:sz w:val="28"/>
          <w:szCs w:val="28"/>
        </w:rPr>
        <w:t xml:space="preserve"> </w:t>
      </w:r>
      <w:r w:rsidRPr="000C1C62">
        <w:rPr>
          <w:sz w:val="28"/>
          <w:szCs w:val="28"/>
        </w:rPr>
        <w:t>статистично</w:t>
      </w:r>
      <w:r w:rsidRPr="000C1C62">
        <w:rPr>
          <w:spacing w:val="1"/>
          <w:sz w:val="28"/>
          <w:szCs w:val="28"/>
        </w:rPr>
        <w:t xml:space="preserve"> </w:t>
      </w:r>
      <w:r w:rsidRPr="000C1C62">
        <w:rPr>
          <w:sz w:val="28"/>
          <w:szCs w:val="28"/>
        </w:rPr>
        <w:t>незначущими:</w:t>
      </w:r>
      <w:r w:rsidRPr="000C1C62">
        <w:rPr>
          <w:spacing w:val="1"/>
          <w:sz w:val="28"/>
          <w:szCs w:val="28"/>
        </w:rPr>
        <w:t xml:space="preserve"> </w:t>
      </w:r>
      <w:r w:rsidRPr="000C1C62">
        <w:rPr>
          <w:sz w:val="28"/>
          <w:szCs w:val="28"/>
        </w:rPr>
        <w:t>фактор</w:t>
      </w:r>
      <w:r w:rsidRPr="000C1C62">
        <w:rPr>
          <w:spacing w:val="1"/>
          <w:sz w:val="28"/>
          <w:szCs w:val="28"/>
        </w:rPr>
        <w:t xml:space="preserve"> </w:t>
      </w:r>
      <w:r w:rsidRPr="000C1C62">
        <w:rPr>
          <w:sz w:val="28"/>
          <w:szCs w:val="28"/>
        </w:rPr>
        <w:t>2</w:t>
      </w:r>
      <w:r w:rsidRPr="000C1C62">
        <w:rPr>
          <w:spacing w:val="-67"/>
          <w:sz w:val="28"/>
          <w:szCs w:val="28"/>
        </w:rPr>
        <w:t xml:space="preserve"> </w:t>
      </w:r>
      <w:r w:rsidR="00B65B7A" w:rsidRPr="000C1C62">
        <w:rPr>
          <w:spacing w:val="-67"/>
          <w:sz w:val="28"/>
          <w:szCs w:val="28"/>
        </w:rPr>
        <w:t xml:space="preserve">            </w:t>
      </w:r>
      <w:r w:rsidRPr="000C1C62">
        <w:rPr>
          <w:sz w:val="28"/>
          <w:szCs w:val="28"/>
        </w:rPr>
        <w:t>інтернальність,</w:t>
      </w:r>
      <w:r w:rsidRPr="000C1C62">
        <w:rPr>
          <w:spacing w:val="-2"/>
          <w:sz w:val="28"/>
          <w:szCs w:val="28"/>
        </w:rPr>
        <w:t xml:space="preserve"> </w:t>
      </w:r>
      <w:r w:rsidRPr="000C1C62">
        <w:rPr>
          <w:sz w:val="28"/>
          <w:szCs w:val="28"/>
        </w:rPr>
        <w:t>фактор</w:t>
      </w:r>
      <w:r w:rsidRPr="000C1C62">
        <w:rPr>
          <w:spacing w:val="-3"/>
          <w:sz w:val="28"/>
          <w:szCs w:val="28"/>
        </w:rPr>
        <w:t xml:space="preserve"> </w:t>
      </w:r>
      <w:r w:rsidRPr="000C1C62">
        <w:rPr>
          <w:sz w:val="28"/>
          <w:szCs w:val="28"/>
        </w:rPr>
        <w:t>6</w:t>
      </w:r>
      <w:r w:rsidRPr="000C1C62">
        <w:rPr>
          <w:spacing w:val="1"/>
          <w:sz w:val="28"/>
          <w:szCs w:val="28"/>
        </w:rPr>
        <w:t xml:space="preserve"> </w:t>
      </w:r>
      <w:r w:rsidRPr="000C1C62">
        <w:rPr>
          <w:sz w:val="28"/>
          <w:szCs w:val="28"/>
        </w:rPr>
        <w:t>відкритіст</w:t>
      </w:r>
      <w:r w:rsidR="002052C6" w:rsidRPr="000C1C62">
        <w:rPr>
          <w:sz w:val="28"/>
          <w:szCs w:val="28"/>
        </w:rPr>
        <w:t>ь</w:t>
      </w:r>
      <w:r w:rsidRPr="000C1C62">
        <w:rPr>
          <w:sz w:val="28"/>
          <w:szCs w:val="28"/>
        </w:rPr>
        <w:t>.</w:t>
      </w:r>
    </w:p>
    <w:p w14:paraId="554D5E94" w14:textId="686CC5E2" w:rsidR="0000146C" w:rsidRPr="000C1C62" w:rsidRDefault="0000146C" w:rsidP="002052C6">
      <w:pPr>
        <w:pStyle w:val="ad"/>
        <w:spacing w:after="0" w:line="360" w:lineRule="auto"/>
        <w:ind w:right="223" w:firstLine="700"/>
        <w:jc w:val="both"/>
        <w:rPr>
          <w:sz w:val="28"/>
          <w:szCs w:val="28"/>
        </w:rPr>
      </w:pPr>
      <w:r w:rsidRPr="000C1C62">
        <w:rPr>
          <w:sz w:val="28"/>
          <w:szCs w:val="28"/>
        </w:rPr>
        <w:t>Визначені</w:t>
      </w:r>
      <w:r w:rsidRPr="000C1C62">
        <w:rPr>
          <w:spacing w:val="1"/>
          <w:sz w:val="28"/>
          <w:szCs w:val="28"/>
        </w:rPr>
        <w:t xml:space="preserve"> </w:t>
      </w:r>
      <w:r w:rsidRPr="000C1C62">
        <w:rPr>
          <w:sz w:val="28"/>
          <w:szCs w:val="28"/>
        </w:rPr>
        <w:t>фактори</w:t>
      </w:r>
      <w:r w:rsidRPr="000C1C62">
        <w:rPr>
          <w:spacing w:val="1"/>
          <w:sz w:val="28"/>
          <w:szCs w:val="28"/>
        </w:rPr>
        <w:t xml:space="preserve"> </w:t>
      </w:r>
      <w:r w:rsidRPr="000C1C62">
        <w:rPr>
          <w:sz w:val="28"/>
          <w:szCs w:val="28"/>
        </w:rPr>
        <w:t>за</w:t>
      </w:r>
      <w:r w:rsidRPr="000C1C62">
        <w:rPr>
          <w:spacing w:val="1"/>
          <w:sz w:val="28"/>
          <w:szCs w:val="28"/>
        </w:rPr>
        <w:t xml:space="preserve"> </w:t>
      </w:r>
      <w:r w:rsidRPr="000C1C62">
        <w:rPr>
          <w:sz w:val="28"/>
          <w:szCs w:val="28"/>
        </w:rPr>
        <w:t>своїм</w:t>
      </w:r>
      <w:r w:rsidRPr="000C1C62">
        <w:rPr>
          <w:spacing w:val="1"/>
          <w:sz w:val="28"/>
          <w:szCs w:val="28"/>
        </w:rPr>
        <w:t xml:space="preserve"> </w:t>
      </w:r>
      <w:r w:rsidRPr="000C1C62">
        <w:rPr>
          <w:sz w:val="28"/>
          <w:szCs w:val="28"/>
        </w:rPr>
        <w:t>психологічним</w:t>
      </w:r>
      <w:r w:rsidRPr="000C1C62">
        <w:rPr>
          <w:spacing w:val="1"/>
          <w:sz w:val="28"/>
          <w:szCs w:val="28"/>
        </w:rPr>
        <w:t xml:space="preserve"> </w:t>
      </w:r>
      <w:r w:rsidRPr="000C1C62">
        <w:rPr>
          <w:sz w:val="28"/>
          <w:szCs w:val="28"/>
        </w:rPr>
        <w:t>змістом</w:t>
      </w:r>
      <w:r w:rsidRPr="000C1C62">
        <w:rPr>
          <w:spacing w:val="1"/>
          <w:sz w:val="28"/>
          <w:szCs w:val="28"/>
        </w:rPr>
        <w:t xml:space="preserve"> </w:t>
      </w:r>
      <w:r w:rsidRPr="000C1C62">
        <w:rPr>
          <w:sz w:val="28"/>
          <w:szCs w:val="28"/>
        </w:rPr>
        <w:t>дають</w:t>
      </w:r>
      <w:r w:rsidRPr="000C1C62">
        <w:rPr>
          <w:spacing w:val="1"/>
          <w:sz w:val="28"/>
          <w:szCs w:val="28"/>
        </w:rPr>
        <w:t xml:space="preserve"> </w:t>
      </w:r>
      <w:r w:rsidRPr="000C1C62">
        <w:rPr>
          <w:sz w:val="28"/>
          <w:szCs w:val="28"/>
        </w:rPr>
        <w:t>змогу</w:t>
      </w:r>
      <w:r w:rsidRPr="000C1C62">
        <w:rPr>
          <w:spacing w:val="1"/>
          <w:sz w:val="28"/>
          <w:szCs w:val="28"/>
        </w:rPr>
        <w:t xml:space="preserve"> </w:t>
      </w:r>
      <w:r w:rsidRPr="000C1C62">
        <w:rPr>
          <w:sz w:val="28"/>
          <w:szCs w:val="28"/>
        </w:rPr>
        <w:t>охарактеризувати студентів із низьким рівнем прояву емоційної стабільності, як</w:t>
      </w:r>
      <w:r w:rsidRPr="000C1C62">
        <w:rPr>
          <w:spacing w:val="-67"/>
          <w:sz w:val="28"/>
          <w:szCs w:val="28"/>
        </w:rPr>
        <w:t xml:space="preserve"> </w:t>
      </w:r>
      <w:r w:rsidRPr="000C1C62">
        <w:rPr>
          <w:sz w:val="28"/>
          <w:szCs w:val="28"/>
        </w:rPr>
        <w:t>таких,</w:t>
      </w:r>
      <w:r w:rsidRPr="000C1C62">
        <w:rPr>
          <w:spacing w:val="1"/>
          <w:sz w:val="28"/>
          <w:szCs w:val="28"/>
        </w:rPr>
        <w:t xml:space="preserve"> </w:t>
      </w:r>
      <w:r w:rsidRPr="000C1C62">
        <w:rPr>
          <w:sz w:val="28"/>
          <w:szCs w:val="28"/>
        </w:rPr>
        <w:t>що</w:t>
      </w:r>
      <w:r w:rsidRPr="000C1C62">
        <w:rPr>
          <w:spacing w:val="1"/>
          <w:sz w:val="28"/>
          <w:szCs w:val="28"/>
        </w:rPr>
        <w:t xml:space="preserve"> </w:t>
      </w:r>
      <w:r w:rsidRPr="000C1C62">
        <w:rPr>
          <w:sz w:val="28"/>
          <w:szCs w:val="28"/>
        </w:rPr>
        <w:t>характеризуються</w:t>
      </w:r>
      <w:r w:rsidRPr="000C1C62">
        <w:rPr>
          <w:spacing w:val="1"/>
          <w:sz w:val="28"/>
          <w:szCs w:val="28"/>
        </w:rPr>
        <w:t xml:space="preserve"> </w:t>
      </w:r>
      <w:r w:rsidRPr="000C1C62">
        <w:rPr>
          <w:sz w:val="28"/>
          <w:szCs w:val="28"/>
        </w:rPr>
        <w:t>слабкими</w:t>
      </w:r>
      <w:r w:rsidRPr="000C1C62">
        <w:rPr>
          <w:spacing w:val="1"/>
          <w:sz w:val="28"/>
          <w:szCs w:val="28"/>
        </w:rPr>
        <w:t xml:space="preserve"> </w:t>
      </w:r>
      <w:r w:rsidRPr="000C1C62">
        <w:rPr>
          <w:sz w:val="28"/>
          <w:szCs w:val="28"/>
        </w:rPr>
        <w:t>адаптаційними</w:t>
      </w:r>
      <w:r w:rsidRPr="000C1C62">
        <w:rPr>
          <w:spacing w:val="1"/>
          <w:sz w:val="28"/>
          <w:szCs w:val="28"/>
        </w:rPr>
        <w:t xml:space="preserve"> </w:t>
      </w:r>
      <w:r w:rsidRPr="000C1C62">
        <w:rPr>
          <w:sz w:val="28"/>
          <w:szCs w:val="28"/>
        </w:rPr>
        <w:t>резервами,</w:t>
      </w:r>
      <w:r w:rsidRPr="000C1C62">
        <w:rPr>
          <w:spacing w:val="1"/>
          <w:sz w:val="28"/>
          <w:szCs w:val="28"/>
        </w:rPr>
        <w:t xml:space="preserve"> </w:t>
      </w:r>
      <w:r w:rsidRPr="000C1C62">
        <w:rPr>
          <w:sz w:val="28"/>
          <w:szCs w:val="28"/>
        </w:rPr>
        <w:t>що</w:t>
      </w:r>
      <w:r w:rsidRPr="000C1C62">
        <w:rPr>
          <w:spacing w:val="1"/>
          <w:sz w:val="28"/>
          <w:szCs w:val="28"/>
        </w:rPr>
        <w:t xml:space="preserve"> </w:t>
      </w:r>
      <w:r w:rsidRPr="000C1C62">
        <w:rPr>
          <w:sz w:val="28"/>
          <w:szCs w:val="28"/>
        </w:rPr>
        <w:t>виражається</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переживанні</w:t>
      </w:r>
      <w:r w:rsidRPr="000C1C62">
        <w:rPr>
          <w:spacing w:val="1"/>
          <w:sz w:val="28"/>
          <w:szCs w:val="28"/>
        </w:rPr>
        <w:t xml:space="preserve"> </w:t>
      </w:r>
      <w:r w:rsidRPr="000C1C62">
        <w:rPr>
          <w:sz w:val="28"/>
          <w:szCs w:val="28"/>
        </w:rPr>
        <w:t>ними</w:t>
      </w:r>
      <w:r w:rsidRPr="000C1C62">
        <w:rPr>
          <w:spacing w:val="1"/>
          <w:sz w:val="28"/>
          <w:szCs w:val="28"/>
        </w:rPr>
        <w:t xml:space="preserve"> </w:t>
      </w:r>
      <w:r w:rsidRPr="000C1C62">
        <w:rPr>
          <w:sz w:val="28"/>
          <w:szCs w:val="28"/>
        </w:rPr>
        <w:t>нервово-психічної</w:t>
      </w:r>
      <w:r w:rsidRPr="000C1C62">
        <w:rPr>
          <w:spacing w:val="1"/>
          <w:sz w:val="28"/>
          <w:szCs w:val="28"/>
        </w:rPr>
        <w:t xml:space="preserve"> </w:t>
      </w:r>
      <w:r w:rsidRPr="000C1C62">
        <w:rPr>
          <w:sz w:val="28"/>
          <w:szCs w:val="28"/>
        </w:rPr>
        <w:t>напруженості,</w:t>
      </w:r>
      <w:r w:rsidRPr="000C1C62">
        <w:rPr>
          <w:spacing w:val="1"/>
          <w:sz w:val="28"/>
          <w:szCs w:val="28"/>
        </w:rPr>
        <w:t xml:space="preserve"> </w:t>
      </w:r>
      <w:r w:rsidRPr="000C1C62">
        <w:rPr>
          <w:sz w:val="28"/>
          <w:szCs w:val="28"/>
        </w:rPr>
        <w:t>а</w:t>
      </w:r>
      <w:r w:rsidRPr="000C1C62">
        <w:rPr>
          <w:spacing w:val="1"/>
          <w:sz w:val="28"/>
          <w:szCs w:val="28"/>
        </w:rPr>
        <w:t xml:space="preserve"> </w:t>
      </w:r>
      <w:r w:rsidRPr="000C1C62">
        <w:rPr>
          <w:sz w:val="28"/>
          <w:szCs w:val="28"/>
        </w:rPr>
        <w:t>поведінкова</w:t>
      </w:r>
      <w:r w:rsidRPr="000C1C62">
        <w:rPr>
          <w:spacing w:val="59"/>
          <w:sz w:val="28"/>
          <w:szCs w:val="28"/>
        </w:rPr>
        <w:t xml:space="preserve"> </w:t>
      </w:r>
      <w:r w:rsidRPr="000C1C62">
        <w:rPr>
          <w:sz w:val="28"/>
          <w:szCs w:val="28"/>
        </w:rPr>
        <w:lastRenderedPageBreak/>
        <w:t>фрустрованість</w:t>
      </w:r>
      <w:r w:rsidRPr="000C1C62">
        <w:rPr>
          <w:spacing w:val="59"/>
          <w:sz w:val="28"/>
          <w:szCs w:val="28"/>
        </w:rPr>
        <w:t xml:space="preserve"> </w:t>
      </w:r>
      <w:r w:rsidRPr="000C1C62">
        <w:rPr>
          <w:sz w:val="28"/>
          <w:szCs w:val="28"/>
        </w:rPr>
        <w:t>заважає</w:t>
      </w:r>
      <w:r w:rsidRPr="000C1C62">
        <w:rPr>
          <w:spacing w:val="59"/>
          <w:sz w:val="28"/>
          <w:szCs w:val="28"/>
        </w:rPr>
        <w:t xml:space="preserve"> </w:t>
      </w:r>
      <w:r w:rsidRPr="000C1C62">
        <w:rPr>
          <w:sz w:val="28"/>
          <w:szCs w:val="28"/>
        </w:rPr>
        <w:t>розвиткові</w:t>
      </w:r>
      <w:r w:rsidRPr="000C1C62">
        <w:rPr>
          <w:spacing w:val="61"/>
          <w:sz w:val="28"/>
          <w:szCs w:val="28"/>
        </w:rPr>
        <w:t xml:space="preserve"> </w:t>
      </w:r>
      <w:r w:rsidRPr="000C1C62">
        <w:rPr>
          <w:sz w:val="28"/>
          <w:szCs w:val="28"/>
        </w:rPr>
        <w:t>навичок</w:t>
      </w:r>
      <w:r w:rsidRPr="000C1C62">
        <w:rPr>
          <w:spacing w:val="60"/>
          <w:sz w:val="28"/>
          <w:szCs w:val="28"/>
        </w:rPr>
        <w:t xml:space="preserve"> </w:t>
      </w:r>
      <w:r w:rsidRPr="000C1C62">
        <w:rPr>
          <w:sz w:val="28"/>
          <w:szCs w:val="28"/>
        </w:rPr>
        <w:t>соціального</w:t>
      </w:r>
      <w:r w:rsidR="002052C6" w:rsidRPr="000C1C62">
        <w:rPr>
          <w:sz w:val="28"/>
          <w:szCs w:val="28"/>
        </w:rPr>
        <w:t xml:space="preserve"> к</w:t>
      </w:r>
      <w:r w:rsidRPr="000C1C62">
        <w:rPr>
          <w:sz w:val="28"/>
          <w:szCs w:val="28"/>
        </w:rPr>
        <w:t>онтактування,</w:t>
      </w:r>
      <w:r w:rsidRPr="000C1C62">
        <w:rPr>
          <w:spacing w:val="1"/>
          <w:sz w:val="28"/>
          <w:szCs w:val="28"/>
        </w:rPr>
        <w:t xml:space="preserve"> </w:t>
      </w:r>
      <w:r w:rsidRPr="000C1C62">
        <w:rPr>
          <w:sz w:val="28"/>
          <w:szCs w:val="28"/>
        </w:rPr>
        <w:t>що</w:t>
      </w:r>
      <w:r w:rsidRPr="000C1C62">
        <w:rPr>
          <w:spacing w:val="1"/>
          <w:sz w:val="28"/>
          <w:szCs w:val="28"/>
        </w:rPr>
        <w:t xml:space="preserve"> </w:t>
      </w:r>
      <w:r w:rsidRPr="000C1C62">
        <w:rPr>
          <w:sz w:val="28"/>
          <w:szCs w:val="28"/>
        </w:rPr>
        <w:t>часто</w:t>
      </w:r>
      <w:r w:rsidRPr="000C1C62">
        <w:rPr>
          <w:spacing w:val="1"/>
          <w:sz w:val="28"/>
          <w:szCs w:val="28"/>
        </w:rPr>
        <w:t xml:space="preserve"> </w:t>
      </w:r>
      <w:r w:rsidRPr="000C1C62">
        <w:rPr>
          <w:sz w:val="28"/>
          <w:szCs w:val="28"/>
        </w:rPr>
        <w:t>переходить</w:t>
      </w:r>
      <w:r w:rsidRPr="000C1C62">
        <w:rPr>
          <w:spacing w:val="1"/>
          <w:sz w:val="28"/>
          <w:szCs w:val="28"/>
        </w:rPr>
        <w:t xml:space="preserve"> </w:t>
      </w:r>
      <w:r w:rsidRPr="000C1C62">
        <w:rPr>
          <w:sz w:val="28"/>
          <w:szCs w:val="28"/>
        </w:rPr>
        <w:t>в</w:t>
      </w:r>
      <w:r w:rsidRPr="000C1C62">
        <w:rPr>
          <w:spacing w:val="1"/>
          <w:sz w:val="28"/>
          <w:szCs w:val="28"/>
        </w:rPr>
        <w:t xml:space="preserve"> </w:t>
      </w:r>
      <w:r w:rsidRPr="000C1C62">
        <w:rPr>
          <w:sz w:val="28"/>
          <w:szCs w:val="28"/>
        </w:rPr>
        <w:t>імперативну</w:t>
      </w:r>
      <w:r w:rsidRPr="000C1C62">
        <w:rPr>
          <w:spacing w:val="1"/>
          <w:sz w:val="28"/>
          <w:szCs w:val="28"/>
        </w:rPr>
        <w:t xml:space="preserve"> </w:t>
      </w:r>
      <w:r w:rsidRPr="000C1C62">
        <w:rPr>
          <w:sz w:val="28"/>
          <w:szCs w:val="28"/>
        </w:rPr>
        <w:t>потребу</w:t>
      </w:r>
      <w:r w:rsidRPr="000C1C62">
        <w:rPr>
          <w:spacing w:val="1"/>
          <w:sz w:val="28"/>
          <w:szCs w:val="28"/>
        </w:rPr>
        <w:t xml:space="preserve"> </w:t>
      </w:r>
      <w:r w:rsidRPr="000C1C62">
        <w:rPr>
          <w:sz w:val="28"/>
          <w:szCs w:val="28"/>
        </w:rPr>
        <w:t>соціального</w:t>
      </w:r>
      <w:r w:rsidRPr="000C1C62">
        <w:rPr>
          <w:spacing w:val="1"/>
          <w:sz w:val="28"/>
          <w:szCs w:val="28"/>
        </w:rPr>
        <w:t xml:space="preserve"> </w:t>
      </w:r>
      <w:r w:rsidRPr="000C1C62">
        <w:rPr>
          <w:sz w:val="28"/>
          <w:szCs w:val="28"/>
        </w:rPr>
        <w:t>відчудження.</w:t>
      </w:r>
    </w:p>
    <w:p w14:paraId="14ADFC79" w14:textId="62922051" w:rsidR="0000146C" w:rsidRPr="000C1C62" w:rsidRDefault="0000146C" w:rsidP="002052C6">
      <w:pPr>
        <w:pStyle w:val="ad"/>
        <w:spacing w:after="0" w:line="360" w:lineRule="auto"/>
        <w:ind w:right="220" w:firstLine="707"/>
        <w:jc w:val="both"/>
        <w:rPr>
          <w:sz w:val="28"/>
          <w:szCs w:val="28"/>
        </w:rPr>
      </w:pPr>
      <w:r w:rsidRPr="000C1C62">
        <w:rPr>
          <w:sz w:val="28"/>
          <w:szCs w:val="28"/>
        </w:rPr>
        <w:t xml:space="preserve">Щодо факторних оцінок у групі студентів з </w:t>
      </w:r>
      <w:r w:rsidRPr="000C1C62">
        <w:rPr>
          <w:iCs/>
          <w:sz w:val="28"/>
          <w:szCs w:val="28"/>
        </w:rPr>
        <w:t>середніми</w:t>
      </w:r>
      <w:r w:rsidRPr="000C1C62">
        <w:rPr>
          <w:i/>
          <w:sz w:val="28"/>
          <w:szCs w:val="28"/>
        </w:rPr>
        <w:t xml:space="preserve"> </w:t>
      </w:r>
      <w:r w:rsidRPr="000C1C62">
        <w:rPr>
          <w:sz w:val="28"/>
          <w:szCs w:val="28"/>
        </w:rPr>
        <w:t>показниками рівня</w:t>
      </w:r>
      <w:r w:rsidRPr="000C1C62">
        <w:rPr>
          <w:spacing w:val="1"/>
          <w:sz w:val="28"/>
          <w:szCs w:val="28"/>
        </w:rPr>
        <w:t xml:space="preserve"> </w:t>
      </w:r>
      <w:r w:rsidRPr="000C1C62">
        <w:rPr>
          <w:sz w:val="28"/>
          <w:szCs w:val="28"/>
        </w:rPr>
        <w:t>прояву</w:t>
      </w:r>
      <w:r w:rsidRPr="000C1C62">
        <w:rPr>
          <w:spacing w:val="1"/>
          <w:sz w:val="28"/>
          <w:szCs w:val="28"/>
        </w:rPr>
        <w:t xml:space="preserve"> </w:t>
      </w:r>
      <w:r w:rsidRPr="000C1C62">
        <w:rPr>
          <w:sz w:val="28"/>
          <w:szCs w:val="28"/>
        </w:rPr>
        <w:t>емоційної</w:t>
      </w:r>
      <w:r w:rsidRPr="000C1C62">
        <w:rPr>
          <w:spacing w:val="1"/>
          <w:sz w:val="28"/>
          <w:szCs w:val="28"/>
        </w:rPr>
        <w:t xml:space="preserve"> </w:t>
      </w:r>
      <w:r w:rsidRPr="000C1C62">
        <w:rPr>
          <w:sz w:val="28"/>
          <w:szCs w:val="28"/>
        </w:rPr>
        <w:t>стабільності,</w:t>
      </w:r>
      <w:r w:rsidRPr="000C1C62">
        <w:rPr>
          <w:spacing w:val="1"/>
          <w:sz w:val="28"/>
          <w:szCs w:val="28"/>
        </w:rPr>
        <w:t xml:space="preserve"> </w:t>
      </w:r>
      <w:r w:rsidRPr="000C1C62">
        <w:rPr>
          <w:sz w:val="28"/>
          <w:szCs w:val="28"/>
        </w:rPr>
        <w:t>то</w:t>
      </w:r>
      <w:r w:rsidRPr="000C1C62">
        <w:rPr>
          <w:spacing w:val="1"/>
          <w:sz w:val="28"/>
          <w:szCs w:val="28"/>
        </w:rPr>
        <w:t xml:space="preserve"> </w:t>
      </w:r>
      <w:r w:rsidRPr="000C1C62">
        <w:rPr>
          <w:sz w:val="28"/>
          <w:szCs w:val="28"/>
        </w:rPr>
        <w:t>в</w:t>
      </w:r>
      <w:r w:rsidRPr="000C1C62">
        <w:rPr>
          <w:spacing w:val="1"/>
          <w:sz w:val="28"/>
          <w:szCs w:val="28"/>
        </w:rPr>
        <w:t xml:space="preserve"> </w:t>
      </w:r>
      <w:r w:rsidRPr="000C1C62">
        <w:rPr>
          <w:sz w:val="28"/>
          <w:szCs w:val="28"/>
        </w:rPr>
        <w:t>результаті</w:t>
      </w:r>
      <w:r w:rsidRPr="000C1C62">
        <w:rPr>
          <w:spacing w:val="1"/>
          <w:sz w:val="28"/>
          <w:szCs w:val="28"/>
        </w:rPr>
        <w:t xml:space="preserve"> </w:t>
      </w:r>
      <w:r w:rsidRPr="000C1C62">
        <w:rPr>
          <w:sz w:val="28"/>
          <w:szCs w:val="28"/>
        </w:rPr>
        <w:t>застосування</w:t>
      </w:r>
      <w:r w:rsidRPr="000C1C62">
        <w:rPr>
          <w:spacing w:val="71"/>
          <w:sz w:val="28"/>
          <w:szCs w:val="28"/>
        </w:rPr>
        <w:t xml:space="preserve"> </w:t>
      </w:r>
      <w:r w:rsidRPr="000C1C62">
        <w:rPr>
          <w:sz w:val="28"/>
          <w:szCs w:val="28"/>
        </w:rPr>
        <w:t>методу</w:t>
      </w:r>
      <w:r w:rsidRPr="000C1C62">
        <w:rPr>
          <w:spacing w:val="1"/>
          <w:sz w:val="28"/>
          <w:szCs w:val="28"/>
        </w:rPr>
        <w:t xml:space="preserve"> </w:t>
      </w:r>
      <w:r w:rsidRPr="000C1C62">
        <w:rPr>
          <w:sz w:val="28"/>
          <w:szCs w:val="28"/>
        </w:rPr>
        <w:t>множинного</w:t>
      </w:r>
      <w:r w:rsidRPr="000C1C62">
        <w:rPr>
          <w:spacing w:val="1"/>
          <w:sz w:val="28"/>
          <w:szCs w:val="28"/>
        </w:rPr>
        <w:t xml:space="preserve"> </w:t>
      </w:r>
      <w:r w:rsidRPr="000C1C62">
        <w:rPr>
          <w:sz w:val="28"/>
          <w:szCs w:val="28"/>
        </w:rPr>
        <w:t>регресійного</w:t>
      </w:r>
      <w:r w:rsidRPr="000C1C62">
        <w:rPr>
          <w:spacing w:val="1"/>
          <w:sz w:val="28"/>
          <w:szCs w:val="28"/>
        </w:rPr>
        <w:t xml:space="preserve"> </w:t>
      </w:r>
      <w:r w:rsidRPr="000C1C62">
        <w:rPr>
          <w:sz w:val="28"/>
          <w:szCs w:val="28"/>
        </w:rPr>
        <w:t>аналізу</w:t>
      </w:r>
      <w:r w:rsidRPr="000C1C62">
        <w:rPr>
          <w:spacing w:val="1"/>
          <w:sz w:val="28"/>
          <w:szCs w:val="28"/>
        </w:rPr>
        <w:t xml:space="preserve"> </w:t>
      </w:r>
      <w:r w:rsidRPr="000C1C62">
        <w:rPr>
          <w:sz w:val="28"/>
          <w:szCs w:val="28"/>
        </w:rPr>
        <w:t>нами</w:t>
      </w:r>
      <w:r w:rsidRPr="000C1C62">
        <w:rPr>
          <w:spacing w:val="1"/>
          <w:sz w:val="28"/>
          <w:szCs w:val="28"/>
        </w:rPr>
        <w:t xml:space="preserve"> </w:t>
      </w:r>
      <w:r w:rsidRPr="000C1C62">
        <w:rPr>
          <w:sz w:val="28"/>
          <w:szCs w:val="28"/>
        </w:rPr>
        <w:t>було</w:t>
      </w:r>
      <w:r w:rsidRPr="000C1C62">
        <w:rPr>
          <w:spacing w:val="1"/>
          <w:sz w:val="28"/>
          <w:szCs w:val="28"/>
        </w:rPr>
        <w:t xml:space="preserve"> </w:t>
      </w:r>
      <w:r w:rsidRPr="000C1C62">
        <w:rPr>
          <w:sz w:val="28"/>
          <w:szCs w:val="28"/>
        </w:rPr>
        <w:t>отримано</w:t>
      </w:r>
      <w:r w:rsidRPr="000C1C62">
        <w:rPr>
          <w:spacing w:val="1"/>
          <w:sz w:val="28"/>
          <w:szCs w:val="28"/>
        </w:rPr>
        <w:t xml:space="preserve"> </w:t>
      </w:r>
      <w:r w:rsidRPr="000C1C62">
        <w:rPr>
          <w:sz w:val="28"/>
          <w:szCs w:val="28"/>
        </w:rPr>
        <w:t>модель</w:t>
      </w:r>
      <w:r w:rsidRPr="000C1C62">
        <w:rPr>
          <w:spacing w:val="1"/>
          <w:sz w:val="28"/>
          <w:szCs w:val="28"/>
        </w:rPr>
        <w:t xml:space="preserve"> </w:t>
      </w:r>
      <w:r w:rsidRPr="000C1C62">
        <w:rPr>
          <w:sz w:val="28"/>
          <w:szCs w:val="28"/>
        </w:rPr>
        <w:t>множинної</w:t>
      </w:r>
      <w:r w:rsidRPr="000C1C62">
        <w:rPr>
          <w:spacing w:val="1"/>
          <w:sz w:val="28"/>
          <w:szCs w:val="28"/>
        </w:rPr>
        <w:t xml:space="preserve"> </w:t>
      </w:r>
      <w:r w:rsidRPr="000C1C62">
        <w:rPr>
          <w:sz w:val="28"/>
          <w:szCs w:val="28"/>
        </w:rPr>
        <w:t>регресії,</w:t>
      </w:r>
      <w:r w:rsidRPr="000C1C62">
        <w:rPr>
          <w:spacing w:val="1"/>
          <w:sz w:val="28"/>
          <w:szCs w:val="28"/>
        </w:rPr>
        <w:t xml:space="preserve"> </w:t>
      </w:r>
      <w:r w:rsidRPr="000C1C62">
        <w:rPr>
          <w:sz w:val="28"/>
          <w:szCs w:val="28"/>
        </w:rPr>
        <w:t>яка</w:t>
      </w:r>
      <w:r w:rsidRPr="000C1C62">
        <w:rPr>
          <w:spacing w:val="1"/>
          <w:sz w:val="28"/>
          <w:szCs w:val="28"/>
        </w:rPr>
        <w:t xml:space="preserve"> </w:t>
      </w:r>
      <w:r w:rsidRPr="000C1C62">
        <w:rPr>
          <w:sz w:val="28"/>
          <w:szCs w:val="28"/>
        </w:rPr>
        <w:t>пояснює</w:t>
      </w:r>
      <w:r w:rsidRPr="000C1C62">
        <w:rPr>
          <w:spacing w:val="1"/>
          <w:sz w:val="28"/>
          <w:szCs w:val="28"/>
        </w:rPr>
        <w:t xml:space="preserve"> </w:t>
      </w:r>
      <w:r w:rsidRPr="000C1C62">
        <w:rPr>
          <w:sz w:val="28"/>
          <w:szCs w:val="28"/>
        </w:rPr>
        <w:t>майже</w:t>
      </w:r>
      <w:r w:rsidRPr="000C1C62">
        <w:rPr>
          <w:spacing w:val="1"/>
          <w:sz w:val="28"/>
          <w:szCs w:val="28"/>
        </w:rPr>
        <w:t xml:space="preserve"> </w:t>
      </w:r>
      <w:r w:rsidRPr="000C1C62">
        <w:rPr>
          <w:sz w:val="28"/>
          <w:szCs w:val="28"/>
        </w:rPr>
        <w:t>70 %</w:t>
      </w:r>
      <w:r w:rsidRPr="000C1C62">
        <w:rPr>
          <w:spacing w:val="1"/>
          <w:sz w:val="28"/>
          <w:szCs w:val="28"/>
        </w:rPr>
        <w:t xml:space="preserve"> </w:t>
      </w:r>
      <w:r w:rsidRPr="000C1C62">
        <w:rPr>
          <w:sz w:val="28"/>
          <w:szCs w:val="28"/>
        </w:rPr>
        <w:t>дисперсії</w:t>
      </w:r>
      <w:r w:rsidRPr="000C1C62">
        <w:rPr>
          <w:spacing w:val="1"/>
          <w:sz w:val="28"/>
          <w:szCs w:val="28"/>
        </w:rPr>
        <w:t xml:space="preserve"> </w:t>
      </w:r>
      <w:r w:rsidRPr="000C1C62">
        <w:rPr>
          <w:sz w:val="28"/>
          <w:szCs w:val="28"/>
        </w:rPr>
        <w:t>залежної</w:t>
      </w:r>
      <w:r w:rsidRPr="000C1C62">
        <w:rPr>
          <w:spacing w:val="1"/>
          <w:sz w:val="28"/>
          <w:szCs w:val="28"/>
        </w:rPr>
        <w:t xml:space="preserve"> </w:t>
      </w:r>
      <w:r w:rsidRPr="000C1C62">
        <w:rPr>
          <w:sz w:val="28"/>
          <w:szCs w:val="28"/>
        </w:rPr>
        <w:t>змінної</w:t>
      </w:r>
      <w:r w:rsidR="002052C6" w:rsidRPr="000C1C62">
        <w:rPr>
          <w:sz w:val="28"/>
          <w:szCs w:val="28"/>
        </w:rPr>
        <w:t>.</w:t>
      </w:r>
      <w:r w:rsidRPr="000C1C62">
        <w:rPr>
          <w:spacing w:val="1"/>
          <w:sz w:val="28"/>
          <w:szCs w:val="28"/>
        </w:rPr>
        <w:t xml:space="preserve"> </w:t>
      </w:r>
    </w:p>
    <w:p w14:paraId="61A7F98D" w14:textId="56A552BA" w:rsidR="0000146C" w:rsidRPr="000C1C62" w:rsidRDefault="0000146C" w:rsidP="002052C6">
      <w:pPr>
        <w:pStyle w:val="ad"/>
        <w:spacing w:after="0" w:line="360" w:lineRule="auto"/>
        <w:ind w:right="221" w:firstLine="707"/>
        <w:jc w:val="both"/>
        <w:rPr>
          <w:sz w:val="28"/>
          <w:szCs w:val="28"/>
        </w:rPr>
      </w:pPr>
      <w:r w:rsidRPr="000C1C62">
        <w:rPr>
          <w:sz w:val="28"/>
          <w:szCs w:val="28"/>
        </w:rPr>
        <w:t>Отже,</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ході</w:t>
      </w:r>
      <w:r w:rsidRPr="000C1C62">
        <w:rPr>
          <w:spacing w:val="1"/>
          <w:sz w:val="28"/>
          <w:szCs w:val="28"/>
        </w:rPr>
        <w:t xml:space="preserve"> </w:t>
      </w:r>
      <w:r w:rsidRPr="000C1C62">
        <w:rPr>
          <w:sz w:val="28"/>
          <w:szCs w:val="28"/>
        </w:rPr>
        <w:t>регресійного</w:t>
      </w:r>
      <w:r w:rsidRPr="000C1C62">
        <w:rPr>
          <w:spacing w:val="1"/>
          <w:sz w:val="28"/>
          <w:szCs w:val="28"/>
        </w:rPr>
        <w:t xml:space="preserve"> </w:t>
      </w:r>
      <w:r w:rsidRPr="000C1C62">
        <w:rPr>
          <w:sz w:val="28"/>
          <w:szCs w:val="28"/>
        </w:rPr>
        <w:t>аналізу</w:t>
      </w:r>
      <w:r w:rsidRPr="000C1C62">
        <w:rPr>
          <w:spacing w:val="1"/>
          <w:sz w:val="28"/>
          <w:szCs w:val="28"/>
        </w:rPr>
        <w:t xml:space="preserve"> </w:t>
      </w:r>
      <w:r w:rsidRPr="000C1C62">
        <w:rPr>
          <w:sz w:val="28"/>
          <w:szCs w:val="28"/>
        </w:rPr>
        <w:t>було</w:t>
      </w:r>
      <w:r w:rsidRPr="000C1C62">
        <w:rPr>
          <w:spacing w:val="1"/>
          <w:sz w:val="28"/>
          <w:szCs w:val="28"/>
        </w:rPr>
        <w:t xml:space="preserve"> </w:t>
      </w:r>
      <w:r w:rsidRPr="000C1C62">
        <w:rPr>
          <w:sz w:val="28"/>
          <w:szCs w:val="28"/>
        </w:rPr>
        <w:t>виключено</w:t>
      </w:r>
      <w:r w:rsidRPr="000C1C62">
        <w:rPr>
          <w:spacing w:val="1"/>
          <w:sz w:val="28"/>
          <w:szCs w:val="28"/>
        </w:rPr>
        <w:t xml:space="preserve"> </w:t>
      </w:r>
      <w:r w:rsidRPr="000C1C62">
        <w:rPr>
          <w:sz w:val="28"/>
          <w:szCs w:val="28"/>
        </w:rPr>
        <w:t>низку</w:t>
      </w:r>
      <w:r w:rsidRPr="000C1C62">
        <w:rPr>
          <w:spacing w:val="1"/>
          <w:sz w:val="28"/>
          <w:szCs w:val="28"/>
        </w:rPr>
        <w:t xml:space="preserve"> </w:t>
      </w:r>
      <w:r w:rsidRPr="000C1C62">
        <w:rPr>
          <w:sz w:val="28"/>
          <w:szCs w:val="28"/>
        </w:rPr>
        <w:t>факторів,</w:t>
      </w:r>
      <w:r w:rsidRPr="000C1C62">
        <w:rPr>
          <w:spacing w:val="1"/>
          <w:sz w:val="28"/>
          <w:szCs w:val="28"/>
        </w:rPr>
        <w:t xml:space="preserve"> </w:t>
      </w:r>
      <w:r w:rsidRPr="000C1C62">
        <w:rPr>
          <w:sz w:val="28"/>
          <w:szCs w:val="28"/>
        </w:rPr>
        <w:t>регресійні</w:t>
      </w:r>
      <w:r w:rsidRPr="000C1C62">
        <w:rPr>
          <w:spacing w:val="70"/>
          <w:sz w:val="28"/>
          <w:szCs w:val="28"/>
        </w:rPr>
        <w:t xml:space="preserve"> </w:t>
      </w:r>
      <w:r w:rsidRPr="000C1C62">
        <w:rPr>
          <w:sz w:val="28"/>
          <w:szCs w:val="28"/>
        </w:rPr>
        <w:t>коефіцієнти</w:t>
      </w:r>
      <w:r w:rsidRPr="000C1C62">
        <w:rPr>
          <w:spacing w:val="70"/>
          <w:sz w:val="28"/>
          <w:szCs w:val="28"/>
        </w:rPr>
        <w:t xml:space="preserve"> </w:t>
      </w:r>
      <w:r w:rsidRPr="000C1C62">
        <w:rPr>
          <w:sz w:val="28"/>
          <w:szCs w:val="28"/>
        </w:rPr>
        <w:t>яких</w:t>
      </w:r>
      <w:r w:rsidRPr="000C1C62">
        <w:rPr>
          <w:spacing w:val="70"/>
          <w:sz w:val="28"/>
          <w:szCs w:val="28"/>
        </w:rPr>
        <w:t xml:space="preserve"> </w:t>
      </w:r>
      <w:r w:rsidRPr="000C1C62">
        <w:rPr>
          <w:sz w:val="28"/>
          <w:szCs w:val="28"/>
        </w:rPr>
        <w:t>виявилися</w:t>
      </w:r>
      <w:r w:rsidRPr="000C1C62">
        <w:rPr>
          <w:spacing w:val="70"/>
          <w:sz w:val="28"/>
          <w:szCs w:val="28"/>
        </w:rPr>
        <w:t xml:space="preserve"> </w:t>
      </w:r>
      <w:r w:rsidRPr="000C1C62">
        <w:rPr>
          <w:sz w:val="28"/>
          <w:szCs w:val="28"/>
        </w:rPr>
        <w:t>статистично</w:t>
      </w:r>
      <w:r w:rsidRPr="000C1C62">
        <w:rPr>
          <w:spacing w:val="70"/>
          <w:sz w:val="28"/>
          <w:szCs w:val="28"/>
        </w:rPr>
        <w:t xml:space="preserve"> </w:t>
      </w:r>
      <w:r w:rsidRPr="000C1C62">
        <w:rPr>
          <w:sz w:val="28"/>
          <w:szCs w:val="28"/>
        </w:rPr>
        <w:t>незначущими:</w:t>
      </w:r>
      <w:r w:rsidRPr="000C1C62">
        <w:rPr>
          <w:spacing w:val="70"/>
          <w:sz w:val="28"/>
          <w:szCs w:val="28"/>
        </w:rPr>
        <w:t xml:space="preserve"> </w:t>
      </w:r>
      <w:r w:rsidRPr="000C1C62">
        <w:rPr>
          <w:sz w:val="28"/>
          <w:szCs w:val="28"/>
        </w:rPr>
        <w:t>фактор</w:t>
      </w:r>
      <w:r w:rsidRPr="000C1C62">
        <w:rPr>
          <w:spacing w:val="70"/>
          <w:sz w:val="28"/>
          <w:szCs w:val="28"/>
        </w:rPr>
        <w:t xml:space="preserve"> </w:t>
      </w:r>
      <w:r w:rsidRPr="000C1C62">
        <w:rPr>
          <w:sz w:val="28"/>
          <w:szCs w:val="28"/>
        </w:rPr>
        <w:t>5</w:t>
      </w:r>
      <w:r w:rsidRPr="000C1C62">
        <w:rPr>
          <w:spacing w:val="-67"/>
          <w:sz w:val="28"/>
          <w:szCs w:val="28"/>
        </w:rPr>
        <w:t xml:space="preserve"> </w:t>
      </w:r>
      <w:r w:rsidRPr="000C1C62">
        <w:rPr>
          <w:sz w:val="28"/>
          <w:szCs w:val="28"/>
        </w:rPr>
        <w:t>(позитивність»,</w:t>
      </w:r>
      <w:r w:rsidRPr="000C1C62">
        <w:rPr>
          <w:spacing w:val="-3"/>
          <w:sz w:val="28"/>
          <w:szCs w:val="28"/>
        </w:rPr>
        <w:t xml:space="preserve"> </w:t>
      </w:r>
      <w:r w:rsidRPr="000C1C62">
        <w:rPr>
          <w:sz w:val="28"/>
          <w:szCs w:val="28"/>
        </w:rPr>
        <w:t>фактор 8</w:t>
      </w:r>
      <w:r w:rsidRPr="000C1C62">
        <w:rPr>
          <w:spacing w:val="-2"/>
          <w:sz w:val="28"/>
          <w:szCs w:val="28"/>
        </w:rPr>
        <w:t xml:space="preserve"> </w:t>
      </w:r>
      <w:r w:rsidRPr="000C1C62">
        <w:rPr>
          <w:sz w:val="28"/>
          <w:szCs w:val="28"/>
        </w:rPr>
        <w:t>романтичність,</w:t>
      </w:r>
      <w:r w:rsidRPr="000C1C62">
        <w:rPr>
          <w:spacing w:val="-2"/>
          <w:sz w:val="28"/>
          <w:szCs w:val="28"/>
        </w:rPr>
        <w:t xml:space="preserve"> </w:t>
      </w:r>
      <w:r w:rsidRPr="000C1C62">
        <w:rPr>
          <w:sz w:val="28"/>
          <w:szCs w:val="28"/>
        </w:rPr>
        <w:t>фактор</w:t>
      </w:r>
      <w:r w:rsidRPr="000C1C62">
        <w:rPr>
          <w:spacing w:val="-1"/>
          <w:sz w:val="28"/>
          <w:szCs w:val="28"/>
        </w:rPr>
        <w:t xml:space="preserve"> </w:t>
      </w:r>
      <w:r w:rsidRPr="000C1C62">
        <w:rPr>
          <w:sz w:val="28"/>
          <w:szCs w:val="28"/>
        </w:rPr>
        <w:t>9</w:t>
      </w:r>
      <w:r w:rsidRPr="000C1C62">
        <w:rPr>
          <w:spacing w:val="-2"/>
          <w:sz w:val="28"/>
          <w:szCs w:val="28"/>
        </w:rPr>
        <w:t xml:space="preserve"> </w:t>
      </w:r>
      <w:r w:rsidRPr="000C1C62">
        <w:rPr>
          <w:sz w:val="28"/>
          <w:szCs w:val="28"/>
        </w:rPr>
        <w:t>продуктивність.</w:t>
      </w:r>
      <w:r w:rsidR="002052C6" w:rsidRPr="000C1C62">
        <w:rPr>
          <w:sz w:val="28"/>
          <w:szCs w:val="28"/>
        </w:rPr>
        <w:t xml:space="preserve"> В</w:t>
      </w:r>
      <w:r w:rsidRPr="000C1C62">
        <w:rPr>
          <w:sz w:val="28"/>
          <w:szCs w:val="28"/>
        </w:rPr>
        <w:t>кладу кожного з них в остаточну модель множинної регресії. Так, найбільший</w:t>
      </w:r>
      <w:r w:rsidRPr="000C1C62">
        <w:rPr>
          <w:spacing w:val="1"/>
          <w:sz w:val="28"/>
          <w:szCs w:val="28"/>
        </w:rPr>
        <w:t xml:space="preserve"> </w:t>
      </w:r>
      <w:r w:rsidRPr="000C1C62">
        <w:rPr>
          <w:sz w:val="28"/>
          <w:szCs w:val="28"/>
        </w:rPr>
        <w:t>вклад</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дисперсію</w:t>
      </w:r>
      <w:r w:rsidRPr="000C1C62">
        <w:rPr>
          <w:spacing w:val="1"/>
          <w:sz w:val="28"/>
          <w:szCs w:val="28"/>
        </w:rPr>
        <w:t xml:space="preserve"> </w:t>
      </w:r>
      <w:r w:rsidRPr="000C1C62">
        <w:rPr>
          <w:sz w:val="28"/>
          <w:szCs w:val="28"/>
        </w:rPr>
        <w:t>залежної</w:t>
      </w:r>
      <w:r w:rsidRPr="000C1C62">
        <w:rPr>
          <w:spacing w:val="1"/>
          <w:sz w:val="28"/>
          <w:szCs w:val="28"/>
        </w:rPr>
        <w:t xml:space="preserve"> </w:t>
      </w:r>
      <w:r w:rsidRPr="000C1C62">
        <w:rPr>
          <w:sz w:val="28"/>
          <w:szCs w:val="28"/>
        </w:rPr>
        <w:t>змінної</w:t>
      </w:r>
      <w:r w:rsidRPr="000C1C62">
        <w:rPr>
          <w:spacing w:val="1"/>
          <w:sz w:val="28"/>
          <w:szCs w:val="28"/>
        </w:rPr>
        <w:t xml:space="preserve"> </w:t>
      </w:r>
      <w:r w:rsidRPr="000C1C62">
        <w:rPr>
          <w:sz w:val="28"/>
          <w:szCs w:val="28"/>
        </w:rPr>
        <w:t>(«рівень</w:t>
      </w:r>
      <w:r w:rsidRPr="000C1C62">
        <w:rPr>
          <w:spacing w:val="1"/>
          <w:sz w:val="28"/>
          <w:szCs w:val="28"/>
        </w:rPr>
        <w:t xml:space="preserve"> </w:t>
      </w:r>
      <w:r w:rsidRPr="000C1C62">
        <w:rPr>
          <w:sz w:val="28"/>
          <w:szCs w:val="28"/>
        </w:rPr>
        <w:t>емоційної</w:t>
      </w:r>
      <w:r w:rsidRPr="000C1C62">
        <w:rPr>
          <w:spacing w:val="1"/>
          <w:sz w:val="28"/>
          <w:szCs w:val="28"/>
        </w:rPr>
        <w:t xml:space="preserve"> </w:t>
      </w:r>
      <w:r w:rsidRPr="000C1C62">
        <w:rPr>
          <w:sz w:val="28"/>
          <w:szCs w:val="28"/>
        </w:rPr>
        <w:t>стабільності»),</w:t>
      </w:r>
      <w:r w:rsidRPr="000C1C62">
        <w:rPr>
          <w:spacing w:val="1"/>
          <w:sz w:val="28"/>
          <w:szCs w:val="28"/>
        </w:rPr>
        <w:t xml:space="preserve"> </w:t>
      </w:r>
      <w:r w:rsidRPr="000C1C62">
        <w:rPr>
          <w:sz w:val="28"/>
          <w:szCs w:val="28"/>
        </w:rPr>
        <w:t>здійснили:</w:t>
      </w:r>
    </w:p>
    <w:p w14:paraId="041D771C" w14:textId="77777777" w:rsidR="0000146C" w:rsidRPr="000C1C62" w:rsidRDefault="0000146C">
      <w:pPr>
        <w:pStyle w:val="a9"/>
        <w:widowControl w:val="0"/>
        <w:numPr>
          <w:ilvl w:val="0"/>
          <w:numId w:val="13"/>
        </w:numPr>
        <w:tabs>
          <w:tab w:val="left" w:pos="1638"/>
        </w:tabs>
        <w:autoSpaceDE w:val="0"/>
        <w:autoSpaceDN w:val="0"/>
        <w:spacing w:after="0" w:line="360" w:lineRule="auto"/>
        <w:contextualSpacing w:val="0"/>
        <w:jc w:val="both"/>
        <w:rPr>
          <w:sz w:val="28"/>
          <w:szCs w:val="28"/>
        </w:rPr>
      </w:pPr>
      <w:r w:rsidRPr="000C1C62">
        <w:rPr>
          <w:sz w:val="28"/>
          <w:szCs w:val="28"/>
        </w:rPr>
        <w:t>фактор</w:t>
      </w:r>
      <w:r w:rsidRPr="000C1C62">
        <w:rPr>
          <w:spacing w:val="-6"/>
          <w:sz w:val="28"/>
          <w:szCs w:val="28"/>
        </w:rPr>
        <w:t xml:space="preserve"> </w:t>
      </w:r>
      <w:r w:rsidRPr="000C1C62">
        <w:rPr>
          <w:sz w:val="28"/>
          <w:szCs w:val="28"/>
        </w:rPr>
        <w:t>4</w:t>
      </w:r>
      <w:r w:rsidRPr="000C1C62">
        <w:rPr>
          <w:spacing w:val="-3"/>
          <w:sz w:val="28"/>
          <w:szCs w:val="28"/>
        </w:rPr>
        <w:t xml:space="preserve"> </w:t>
      </w:r>
      <w:r w:rsidRPr="000C1C62">
        <w:rPr>
          <w:sz w:val="28"/>
          <w:szCs w:val="28"/>
        </w:rPr>
        <w:t>(«відкритість»)</w:t>
      </w:r>
      <w:r w:rsidRPr="000C1C62">
        <w:rPr>
          <w:spacing w:val="-3"/>
          <w:sz w:val="28"/>
          <w:szCs w:val="28"/>
        </w:rPr>
        <w:t xml:space="preserve"> </w:t>
      </w:r>
      <w:r w:rsidRPr="000C1C62">
        <w:rPr>
          <w:sz w:val="28"/>
          <w:szCs w:val="28"/>
        </w:rPr>
        <w:t>(0,334);</w:t>
      </w:r>
    </w:p>
    <w:p w14:paraId="796F1B53" w14:textId="77777777" w:rsidR="0000146C" w:rsidRPr="000C1C62" w:rsidRDefault="0000146C">
      <w:pPr>
        <w:pStyle w:val="a9"/>
        <w:widowControl w:val="0"/>
        <w:numPr>
          <w:ilvl w:val="0"/>
          <w:numId w:val="13"/>
        </w:numPr>
        <w:tabs>
          <w:tab w:val="left" w:pos="1638"/>
        </w:tabs>
        <w:autoSpaceDE w:val="0"/>
        <w:autoSpaceDN w:val="0"/>
        <w:spacing w:after="0" w:line="360" w:lineRule="auto"/>
        <w:contextualSpacing w:val="0"/>
        <w:jc w:val="both"/>
        <w:rPr>
          <w:sz w:val="28"/>
          <w:szCs w:val="28"/>
        </w:rPr>
      </w:pPr>
      <w:r w:rsidRPr="000C1C62">
        <w:rPr>
          <w:sz w:val="28"/>
          <w:szCs w:val="28"/>
        </w:rPr>
        <w:t>фактор</w:t>
      </w:r>
      <w:r w:rsidRPr="000C1C62">
        <w:rPr>
          <w:spacing w:val="-5"/>
          <w:sz w:val="28"/>
          <w:szCs w:val="28"/>
        </w:rPr>
        <w:t xml:space="preserve"> </w:t>
      </w:r>
      <w:r w:rsidRPr="000C1C62">
        <w:rPr>
          <w:sz w:val="28"/>
          <w:szCs w:val="28"/>
        </w:rPr>
        <w:t>6</w:t>
      </w:r>
      <w:r w:rsidRPr="000C1C62">
        <w:rPr>
          <w:spacing w:val="-1"/>
          <w:sz w:val="28"/>
          <w:szCs w:val="28"/>
        </w:rPr>
        <w:t xml:space="preserve"> </w:t>
      </w:r>
      <w:r w:rsidRPr="000C1C62">
        <w:rPr>
          <w:sz w:val="28"/>
          <w:szCs w:val="28"/>
        </w:rPr>
        <w:t>(«емоційна</w:t>
      </w:r>
      <w:r w:rsidRPr="000C1C62">
        <w:rPr>
          <w:spacing w:val="-4"/>
          <w:sz w:val="28"/>
          <w:szCs w:val="28"/>
        </w:rPr>
        <w:t xml:space="preserve"> </w:t>
      </w:r>
      <w:r w:rsidRPr="000C1C62">
        <w:rPr>
          <w:sz w:val="28"/>
          <w:szCs w:val="28"/>
        </w:rPr>
        <w:t>напруженість»)</w:t>
      </w:r>
      <w:r w:rsidRPr="000C1C62">
        <w:rPr>
          <w:spacing w:val="-2"/>
          <w:sz w:val="28"/>
          <w:szCs w:val="28"/>
        </w:rPr>
        <w:t xml:space="preserve"> </w:t>
      </w:r>
      <w:r w:rsidRPr="000C1C62">
        <w:rPr>
          <w:sz w:val="28"/>
          <w:szCs w:val="28"/>
        </w:rPr>
        <w:t>(0,326);</w:t>
      </w:r>
    </w:p>
    <w:p w14:paraId="36783B29" w14:textId="77777777" w:rsidR="0000146C" w:rsidRPr="000C1C62" w:rsidRDefault="0000146C">
      <w:pPr>
        <w:pStyle w:val="a9"/>
        <w:widowControl w:val="0"/>
        <w:numPr>
          <w:ilvl w:val="0"/>
          <w:numId w:val="13"/>
        </w:numPr>
        <w:tabs>
          <w:tab w:val="left" w:pos="1638"/>
        </w:tabs>
        <w:autoSpaceDE w:val="0"/>
        <w:autoSpaceDN w:val="0"/>
        <w:spacing w:after="0" w:line="360" w:lineRule="auto"/>
        <w:contextualSpacing w:val="0"/>
        <w:jc w:val="both"/>
        <w:rPr>
          <w:sz w:val="28"/>
          <w:szCs w:val="28"/>
        </w:rPr>
      </w:pPr>
      <w:r w:rsidRPr="000C1C62">
        <w:rPr>
          <w:sz w:val="28"/>
          <w:szCs w:val="28"/>
        </w:rPr>
        <w:t>фактор</w:t>
      </w:r>
      <w:r w:rsidRPr="000C1C62">
        <w:rPr>
          <w:spacing w:val="-6"/>
          <w:sz w:val="28"/>
          <w:szCs w:val="28"/>
        </w:rPr>
        <w:t xml:space="preserve"> </w:t>
      </w:r>
      <w:r w:rsidRPr="000C1C62">
        <w:rPr>
          <w:sz w:val="28"/>
          <w:szCs w:val="28"/>
        </w:rPr>
        <w:t>1</w:t>
      </w:r>
      <w:r w:rsidRPr="000C1C62">
        <w:rPr>
          <w:spacing w:val="-1"/>
          <w:sz w:val="28"/>
          <w:szCs w:val="28"/>
        </w:rPr>
        <w:t xml:space="preserve"> </w:t>
      </w:r>
      <w:r w:rsidRPr="000C1C62">
        <w:rPr>
          <w:sz w:val="28"/>
          <w:szCs w:val="28"/>
        </w:rPr>
        <w:t>(«загальна</w:t>
      </w:r>
      <w:r w:rsidRPr="000C1C62">
        <w:rPr>
          <w:spacing w:val="-5"/>
          <w:sz w:val="28"/>
          <w:szCs w:val="28"/>
        </w:rPr>
        <w:t xml:space="preserve"> </w:t>
      </w:r>
      <w:r w:rsidRPr="000C1C62">
        <w:rPr>
          <w:sz w:val="28"/>
          <w:szCs w:val="28"/>
        </w:rPr>
        <w:t>емоційність»)</w:t>
      </w:r>
      <w:r w:rsidRPr="000C1C62">
        <w:rPr>
          <w:spacing w:val="-2"/>
          <w:sz w:val="28"/>
          <w:szCs w:val="28"/>
        </w:rPr>
        <w:t xml:space="preserve"> </w:t>
      </w:r>
      <w:r w:rsidRPr="000C1C62">
        <w:rPr>
          <w:sz w:val="28"/>
          <w:szCs w:val="28"/>
        </w:rPr>
        <w:t>(0,305).</w:t>
      </w:r>
    </w:p>
    <w:p w14:paraId="3D825F0C" w14:textId="77777777" w:rsidR="0000146C" w:rsidRPr="000C1C62" w:rsidRDefault="0000146C" w:rsidP="003F4631">
      <w:pPr>
        <w:pStyle w:val="ad"/>
        <w:spacing w:after="0" w:line="360" w:lineRule="auto"/>
        <w:ind w:right="223" w:firstLine="700"/>
        <w:jc w:val="both"/>
        <w:rPr>
          <w:sz w:val="28"/>
          <w:szCs w:val="28"/>
        </w:rPr>
      </w:pPr>
      <w:r w:rsidRPr="000C1C62">
        <w:rPr>
          <w:sz w:val="28"/>
          <w:szCs w:val="28"/>
        </w:rPr>
        <w:t>Психологічний</w:t>
      </w:r>
      <w:r w:rsidRPr="000C1C62">
        <w:rPr>
          <w:spacing w:val="1"/>
          <w:sz w:val="28"/>
          <w:szCs w:val="28"/>
        </w:rPr>
        <w:t xml:space="preserve"> </w:t>
      </w:r>
      <w:r w:rsidRPr="000C1C62">
        <w:rPr>
          <w:sz w:val="28"/>
          <w:szCs w:val="28"/>
        </w:rPr>
        <w:t>портрет</w:t>
      </w:r>
      <w:r w:rsidRPr="000C1C62">
        <w:rPr>
          <w:spacing w:val="1"/>
          <w:sz w:val="28"/>
          <w:szCs w:val="28"/>
        </w:rPr>
        <w:t xml:space="preserve"> </w:t>
      </w:r>
      <w:r w:rsidRPr="000C1C62">
        <w:rPr>
          <w:sz w:val="28"/>
          <w:szCs w:val="28"/>
        </w:rPr>
        <w:t>студентів</w:t>
      </w:r>
      <w:r w:rsidRPr="000C1C62">
        <w:rPr>
          <w:spacing w:val="1"/>
          <w:sz w:val="28"/>
          <w:szCs w:val="28"/>
        </w:rPr>
        <w:t xml:space="preserve"> </w:t>
      </w:r>
      <w:r w:rsidRPr="000C1C62">
        <w:rPr>
          <w:sz w:val="28"/>
          <w:szCs w:val="28"/>
        </w:rPr>
        <w:t>із</w:t>
      </w:r>
      <w:r w:rsidRPr="000C1C62">
        <w:rPr>
          <w:spacing w:val="1"/>
          <w:sz w:val="28"/>
          <w:szCs w:val="28"/>
        </w:rPr>
        <w:t xml:space="preserve"> </w:t>
      </w:r>
      <w:r w:rsidRPr="000C1C62">
        <w:rPr>
          <w:sz w:val="28"/>
          <w:szCs w:val="28"/>
        </w:rPr>
        <w:t>середнім рівнем</w:t>
      </w:r>
      <w:r w:rsidRPr="000C1C62">
        <w:rPr>
          <w:spacing w:val="1"/>
          <w:sz w:val="28"/>
          <w:szCs w:val="28"/>
        </w:rPr>
        <w:t xml:space="preserve"> </w:t>
      </w:r>
      <w:r w:rsidRPr="000C1C62">
        <w:rPr>
          <w:sz w:val="28"/>
          <w:szCs w:val="28"/>
        </w:rPr>
        <w:t>прояву емоційної</w:t>
      </w:r>
      <w:r w:rsidRPr="000C1C62">
        <w:rPr>
          <w:spacing w:val="1"/>
          <w:sz w:val="28"/>
          <w:szCs w:val="28"/>
        </w:rPr>
        <w:t xml:space="preserve"> </w:t>
      </w:r>
      <w:r w:rsidRPr="000C1C62">
        <w:rPr>
          <w:sz w:val="28"/>
          <w:szCs w:val="28"/>
        </w:rPr>
        <w:t>стабільності визначається загальним фоном емоційної напруженості, адже їх</w:t>
      </w:r>
      <w:r w:rsidRPr="000C1C62">
        <w:rPr>
          <w:spacing w:val="1"/>
          <w:sz w:val="28"/>
          <w:szCs w:val="28"/>
        </w:rPr>
        <w:t xml:space="preserve"> </w:t>
      </w:r>
      <w:r w:rsidRPr="000C1C62">
        <w:rPr>
          <w:sz w:val="28"/>
          <w:szCs w:val="28"/>
        </w:rPr>
        <w:t>виражена відкритість до людей та оточуючого світу не передбачає дозування</w:t>
      </w:r>
      <w:r w:rsidRPr="000C1C62">
        <w:rPr>
          <w:spacing w:val="1"/>
          <w:sz w:val="28"/>
          <w:szCs w:val="28"/>
        </w:rPr>
        <w:t xml:space="preserve"> </w:t>
      </w:r>
      <w:r w:rsidRPr="000C1C62">
        <w:rPr>
          <w:sz w:val="28"/>
          <w:szCs w:val="28"/>
        </w:rPr>
        <w:t>емоцій,</w:t>
      </w:r>
      <w:r w:rsidRPr="000C1C62">
        <w:rPr>
          <w:spacing w:val="1"/>
          <w:sz w:val="28"/>
          <w:szCs w:val="28"/>
        </w:rPr>
        <w:t xml:space="preserve"> </w:t>
      </w:r>
      <w:r w:rsidRPr="000C1C62">
        <w:rPr>
          <w:sz w:val="28"/>
          <w:szCs w:val="28"/>
        </w:rPr>
        <w:t>тому</w:t>
      </w:r>
      <w:r w:rsidRPr="000C1C62">
        <w:rPr>
          <w:spacing w:val="1"/>
          <w:sz w:val="28"/>
          <w:szCs w:val="28"/>
        </w:rPr>
        <w:t xml:space="preserve"> </w:t>
      </w:r>
      <w:r w:rsidRPr="000C1C62">
        <w:rPr>
          <w:sz w:val="28"/>
          <w:szCs w:val="28"/>
        </w:rPr>
        <w:t>досить</w:t>
      </w:r>
      <w:r w:rsidRPr="000C1C62">
        <w:rPr>
          <w:spacing w:val="1"/>
          <w:sz w:val="28"/>
          <w:szCs w:val="28"/>
        </w:rPr>
        <w:t xml:space="preserve"> </w:t>
      </w:r>
      <w:r w:rsidRPr="000C1C62">
        <w:rPr>
          <w:sz w:val="28"/>
          <w:szCs w:val="28"/>
        </w:rPr>
        <w:t>часто</w:t>
      </w:r>
      <w:r w:rsidRPr="000C1C62">
        <w:rPr>
          <w:spacing w:val="1"/>
          <w:sz w:val="28"/>
          <w:szCs w:val="28"/>
        </w:rPr>
        <w:t xml:space="preserve"> </w:t>
      </w:r>
      <w:r w:rsidRPr="000C1C62">
        <w:rPr>
          <w:sz w:val="28"/>
          <w:szCs w:val="28"/>
        </w:rPr>
        <w:t>вони</w:t>
      </w:r>
      <w:r w:rsidRPr="000C1C62">
        <w:rPr>
          <w:spacing w:val="1"/>
          <w:sz w:val="28"/>
          <w:szCs w:val="28"/>
        </w:rPr>
        <w:t xml:space="preserve"> </w:t>
      </w:r>
      <w:r w:rsidRPr="000C1C62">
        <w:rPr>
          <w:sz w:val="28"/>
          <w:szCs w:val="28"/>
        </w:rPr>
        <w:t>є</w:t>
      </w:r>
      <w:r w:rsidRPr="000C1C62">
        <w:rPr>
          <w:spacing w:val="1"/>
          <w:sz w:val="28"/>
          <w:szCs w:val="28"/>
        </w:rPr>
        <w:t xml:space="preserve"> </w:t>
      </w:r>
      <w:r w:rsidRPr="000C1C62">
        <w:rPr>
          <w:sz w:val="28"/>
          <w:szCs w:val="28"/>
        </w:rPr>
        <w:t>неадекватними</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прояві</w:t>
      </w:r>
      <w:r w:rsidRPr="000C1C62">
        <w:rPr>
          <w:spacing w:val="1"/>
          <w:sz w:val="28"/>
          <w:szCs w:val="28"/>
        </w:rPr>
        <w:t xml:space="preserve"> </w:t>
      </w:r>
      <w:r w:rsidRPr="000C1C62">
        <w:rPr>
          <w:sz w:val="28"/>
          <w:szCs w:val="28"/>
        </w:rPr>
        <w:t>емоцій,</w:t>
      </w:r>
      <w:r w:rsidRPr="000C1C62">
        <w:rPr>
          <w:spacing w:val="1"/>
          <w:sz w:val="28"/>
          <w:szCs w:val="28"/>
        </w:rPr>
        <w:t xml:space="preserve"> </w:t>
      </w:r>
      <w:r w:rsidRPr="000C1C62">
        <w:rPr>
          <w:sz w:val="28"/>
          <w:szCs w:val="28"/>
        </w:rPr>
        <w:t>що</w:t>
      </w:r>
      <w:r w:rsidRPr="000C1C62">
        <w:rPr>
          <w:spacing w:val="1"/>
          <w:sz w:val="28"/>
          <w:szCs w:val="28"/>
        </w:rPr>
        <w:t xml:space="preserve"> </w:t>
      </w:r>
      <w:r w:rsidRPr="000C1C62">
        <w:rPr>
          <w:sz w:val="28"/>
          <w:szCs w:val="28"/>
        </w:rPr>
        <w:t>виражається</w:t>
      </w:r>
      <w:r w:rsidRPr="000C1C62">
        <w:rPr>
          <w:spacing w:val="16"/>
          <w:sz w:val="28"/>
          <w:szCs w:val="28"/>
        </w:rPr>
        <w:t xml:space="preserve"> </w:t>
      </w:r>
      <w:r w:rsidRPr="000C1C62">
        <w:rPr>
          <w:sz w:val="28"/>
          <w:szCs w:val="28"/>
        </w:rPr>
        <w:t>у</w:t>
      </w:r>
      <w:r w:rsidRPr="000C1C62">
        <w:rPr>
          <w:spacing w:val="15"/>
          <w:sz w:val="28"/>
          <w:szCs w:val="28"/>
        </w:rPr>
        <w:t xml:space="preserve"> </w:t>
      </w:r>
      <w:r w:rsidRPr="000C1C62">
        <w:rPr>
          <w:sz w:val="28"/>
          <w:szCs w:val="28"/>
        </w:rPr>
        <w:t>хвилюванні,</w:t>
      </w:r>
      <w:r w:rsidRPr="000C1C62">
        <w:rPr>
          <w:spacing w:val="19"/>
          <w:sz w:val="28"/>
          <w:szCs w:val="28"/>
        </w:rPr>
        <w:t xml:space="preserve"> </w:t>
      </w:r>
      <w:r w:rsidRPr="000C1C62">
        <w:rPr>
          <w:sz w:val="28"/>
          <w:szCs w:val="28"/>
        </w:rPr>
        <w:t>перезбудженні,</w:t>
      </w:r>
      <w:r w:rsidRPr="000C1C62">
        <w:rPr>
          <w:spacing w:val="17"/>
          <w:sz w:val="28"/>
          <w:szCs w:val="28"/>
        </w:rPr>
        <w:t xml:space="preserve"> </w:t>
      </w:r>
      <w:r w:rsidRPr="000C1C62">
        <w:rPr>
          <w:sz w:val="28"/>
          <w:szCs w:val="28"/>
        </w:rPr>
        <w:t>неприродності,</w:t>
      </w:r>
      <w:r w:rsidRPr="000C1C62">
        <w:rPr>
          <w:spacing w:val="13"/>
          <w:sz w:val="28"/>
          <w:szCs w:val="28"/>
        </w:rPr>
        <w:t xml:space="preserve"> </w:t>
      </w:r>
      <w:r w:rsidRPr="000C1C62">
        <w:rPr>
          <w:sz w:val="28"/>
          <w:szCs w:val="28"/>
        </w:rPr>
        <w:t>експресивній</w:t>
      </w:r>
      <w:r w:rsidRPr="000C1C62">
        <w:rPr>
          <w:spacing w:val="19"/>
          <w:sz w:val="28"/>
          <w:szCs w:val="28"/>
        </w:rPr>
        <w:t xml:space="preserve"> </w:t>
      </w:r>
      <w:r w:rsidRPr="000C1C62">
        <w:rPr>
          <w:sz w:val="28"/>
          <w:szCs w:val="28"/>
        </w:rPr>
        <w:t>міміці</w:t>
      </w:r>
      <w:r w:rsidRPr="000C1C62">
        <w:rPr>
          <w:spacing w:val="-68"/>
          <w:sz w:val="28"/>
          <w:szCs w:val="28"/>
        </w:rPr>
        <w:t xml:space="preserve"> </w:t>
      </w:r>
      <w:r w:rsidRPr="000C1C62">
        <w:rPr>
          <w:sz w:val="28"/>
          <w:szCs w:val="28"/>
        </w:rPr>
        <w:t>і жестикуляції.</w:t>
      </w:r>
    </w:p>
    <w:p w14:paraId="4D853051" w14:textId="5326FCB4" w:rsidR="0000146C" w:rsidRPr="000C1C62" w:rsidRDefault="0000146C" w:rsidP="003F4631">
      <w:pPr>
        <w:pStyle w:val="ad"/>
        <w:spacing w:after="0" w:line="360" w:lineRule="auto"/>
        <w:ind w:right="221" w:firstLine="719"/>
        <w:jc w:val="both"/>
        <w:rPr>
          <w:sz w:val="28"/>
          <w:szCs w:val="28"/>
        </w:rPr>
      </w:pPr>
      <w:r w:rsidRPr="000C1C62">
        <w:rPr>
          <w:sz w:val="28"/>
          <w:szCs w:val="28"/>
        </w:rPr>
        <w:t>Після проведеного множинного регресійного аналізу факторних оцінок</w:t>
      </w:r>
      <w:r w:rsidRPr="000C1C62">
        <w:rPr>
          <w:spacing w:val="1"/>
          <w:sz w:val="28"/>
          <w:szCs w:val="28"/>
        </w:rPr>
        <w:t xml:space="preserve"> </w:t>
      </w:r>
      <w:r w:rsidRPr="000C1C62">
        <w:rPr>
          <w:sz w:val="28"/>
          <w:szCs w:val="28"/>
        </w:rPr>
        <w:t xml:space="preserve">студентів з </w:t>
      </w:r>
      <w:r w:rsidRPr="000C1C62">
        <w:rPr>
          <w:iCs/>
          <w:sz w:val="28"/>
          <w:szCs w:val="28"/>
        </w:rPr>
        <w:t>високими</w:t>
      </w:r>
      <w:r w:rsidRPr="000C1C62">
        <w:rPr>
          <w:i/>
          <w:sz w:val="28"/>
          <w:szCs w:val="28"/>
        </w:rPr>
        <w:t xml:space="preserve"> </w:t>
      </w:r>
      <w:r w:rsidRPr="000C1C62">
        <w:rPr>
          <w:sz w:val="28"/>
          <w:szCs w:val="28"/>
        </w:rPr>
        <w:t>показниками рівня прояву емоційної стабільності було</w:t>
      </w:r>
      <w:r w:rsidRPr="000C1C62">
        <w:rPr>
          <w:spacing w:val="1"/>
          <w:sz w:val="28"/>
          <w:szCs w:val="28"/>
        </w:rPr>
        <w:t xml:space="preserve"> </w:t>
      </w:r>
      <w:r w:rsidRPr="000C1C62">
        <w:rPr>
          <w:sz w:val="28"/>
          <w:szCs w:val="28"/>
        </w:rPr>
        <w:t>отримано остаточну модель множинної регресії, яка пояснює 65 % дисперсії</w:t>
      </w:r>
      <w:r w:rsidRPr="000C1C62">
        <w:rPr>
          <w:spacing w:val="1"/>
          <w:sz w:val="28"/>
          <w:szCs w:val="28"/>
        </w:rPr>
        <w:t xml:space="preserve"> </w:t>
      </w:r>
      <w:r w:rsidRPr="000C1C62">
        <w:rPr>
          <w:sz w:val="28"/>
          <w:szCs w:val="28"/>
        </w:rPr>
        <w:t>залежної</w:t>
      </w:r>
      <w:r w:rsidRPr="000C1C62">
        <w:rPr>
          <w:spacing w:val="1"/>
          <w:sz w:val="28"/>
          <w:szCs w:val="28"/>
        </w:rPr>
        <w:t xml:space="preserve"> </w:t>
      </w:r>
      <w:r w:rsidRPr="000C1C62">
        <w:rPr>
          <w:sz w:val="28"/>
          <w:szCs w:val="28"/>
        </w:rPr>
        <w:t>змінної</w:t>
      </w:r>
      <w:r w:rsidRPr="000C1C62">
        <w:rPr>
          <w:spacing w:val="1"/>
          <w:sz w:val="28"/>
          <w:szCs w:val="28"/>
        </w:rPr>
        <w:t xml:space="preserve"> </w:t>
      </w:r>
      <w:r w:rsidRPr="000C1C62">
        <w:rPr>
          <w:sz w:val="28"/>
          <w:szCs w:val="28"/>
        </w:rPr>
        <w:t>рівень</w:t>
      </w:r>
      <w:r w:rsidRPr="000C1C62">
        <w:rPr>
          <w:spacing w:val="1"/>
          <w:sz w:val="28"/>
          <w:szCs w:val="28"/>
        </w:rPr>
        <w:t xml:space="preserve"> </w:t>
      </w:r>
      <w:r w:rsidRPr="000C1C62">
        <w:rPr>
          <w:sz w:val="28"/>
          <w:szCs w:val="28"/>
        </w:rPr>
        <w:t>емоційної</w:t>
      </w:r>
      <w:r w:rsidRPr="000C1C62">
        <w:rPr>
          <w:spacing w:val="1"/>
          <w:sz w:val="28"/>
          <w:szCs w:val="28"/>
        </w:rPr>
        <w:t xml:space="preserve"> </w:t>
      </w:r>
      <w:r w:rsidRPr="000C1C62">
        <w:rPr>
          <w:sz w:val="28"/>
          <w:szCs w:val="28"/>
        </w:rPr>
        <w:t>стабільності</w:t>
      </w:r>
      <w:r w:rsidRPr="000C1C62">
        <w:rPr>
          <w:spacing w:val="1"/>
          <w:sz w:val="28"/>
          <w:szCs w:val="28"/>
        </w:rPr>
        <w:t xml:space="preserve"> </w:t>
      </w:r>
      <w:r w:rsidRPr="000C1C62">
        <w:rPr>
          <w:sz w:val="28"/>
          <w:szCs w:val="28"/>
        </w:rPr>
        <w:t>при</w:t>
      </w:r>
      <w:r w:rsidRPr="000C1C62">
        <w:rPr>
          <w:spacing w:val="1"/>
          <w:sz w:val="28"/>
          <w:szCs w:val="28"/>
        </w:rPr>
        <w:t xml:space="preserve"> </w:t>
      </w:r>
      <w:r w:rsidRPr="000C1C62">
        <w:rPr>
          <w:sz w:val="28"/>
          <w:szCs w:val="28"/>
        </w:rPr>
        <w:t>цьому</w:t>
      </w:r>
      <w:r w:rsidRPr="000C1C62">
        <w:rPr>
          <w:spacing w:val="1"/>
          <w:sz w:val="28"/>
          <w:szCs w:val="28"/>
        </w:rPr>
        <w:t xml:space="preserve"> </w:t>
      </w:r>
      <w:r w:rsidRPr="000C1C62">
        <w:rPr>
          <w:sz w:val="28"/>
          <w:szCs w:val="28"/>
        </w:rPr>
        <w:t>коефіцієнт</w:t>
      </w:r>
      <w:r w:rsidRPr="000C1C62">
        <w:rPr>
          <w:spacing w:val="1"/>
          <w:sz w:val="28"/>
          <w:szCs w:val="28"/>
        </w:rPr>
        <w:t xml:space="preserve"> </w:t>
      </w:r>
      <w:r w:rsidRPr="000C1C62">
        <w:rPr>
          <w:sz w:val="28"/>
          <w:szCs w:val="28"/>
        </w:rPr>
        <w:t>множинної кореляції остаточної регресійної моделі складає 0,77), що дозволяє</w:t>
      </w:r>
      <w:r w:rsidRPr="000C1C62">
        <w:rPr>
          <w:spacing w:val="1"/>
          <w:sz w:val="28"/>
          <w:szCs w:val="28"/>
        </w:rPr>
        <w:t xml:space="preserve"> </w:t>
      </w:r>
      <w:r w:rsidRPr="000C1C62">
        <w:rPr>
          <w:sz w:val="28"/>
          <w:szCs w:val="28"/>
        </w:rPr>
        <w:t>перейти</w:t>
      </w:r>
      <w:r w:rsidRPr="000C1C62">
        <w:rPr>
          <w:spacing w:val="1"/>
          <w:sz w:val="28"/>
          <w:szCs w:val="28"/>
        </w:rPr>
        <w:t xml:space="preserve"> </w:t>
      </w:r>
      <w:r w:rsidRPr="000C1C62">
        <w:rPr>
          <w:sz w:val="28"/>
          <w:szCs w:val="28"/>
        </w:rPr>
        <w:t>до її</w:t>
      </w:r>
      <w:r w:rsidRPr="000C1C62">
        <w:rPr>
          <w:spacing w:val="1"/>
          <w:sz w:val="28"/>
          <w:szCs w:val="28"/>
        </w:rPr>
        <w:t xml:space="preserve"> </w:t>
      </w:r>
      <w:r w:rsidRPr="000C1C62">
        <w:rPr>
          <w:sz w:val="28"/>
          <w:szCs w:val="28"/>
        </w:rPr>
        <w:t>змістової</w:t>
      </w:r>
      <w:r w:rsidRPr="000C1C62">
        <w:rPr>
          <w:spacing w:val="70"/>
          <w:sz w:val="28"/>
          <w:szCs w:val="28"/>
        </w:rPr>
        <w:t xml:space="preserve"> </w:t>
      </w:r>
      <w:r w:rsidRPr="000C1C62">
        <w:rPr>
          <w:sz w:val="28"/>
          <w:szCs w:val="28"/>
        </w:rPr>
        <w:t>інтерпретації</w:t>
      </w:r>
      <w:r w:rsidR="002052C6" w:rsidRPr="000C1C62">
        <w:rPr>
          <w:sz w:val="28"/>
          <w:szCs w:val="28"/>
        </w:rPr>
        <w:t>.</w:t>
      </w:r>
    </w:p>
    <w:p w14:paraId="099B6EEB" w14:textId="675BA709" w:rsidR="0000146C" w:rsidRPr="000C1C62" w:rsidRDefault="0000146C" w:rsidP="003F4631">
      <w:pPr>
        <w:pStyle w:val="ad"/>
        <w:spacing w:after="0" w:line="360" w:lineRule="auto"/>
        <w:ind w:right="221" w:firstLine="707"/>
        <w:jc w:val="both"/>
        <w:rPr>
          <w:sz w:val="28"/>
          <w:szCs w:val="28"/>
        </w:rPr>
      </w:pPr>
      <w:r w:rsidRPr="000C1C62">
        <w:rPr>
          <w:sz w:val="28"/>
          <w:szCs w:val="28"/>
        </w:rPr>
        <w:t>Отже,</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ході</w:t>
      </w:r>
      <w:r w:rsidRPr="000C1C62">
        <w:rPr>
          <w:spacing w:val="1"/>
          <w:sz w:val="28"/>
          <w:szCs w:val="28"/>
        </w:rPr>
        <w:t xml:space="preserve"> </w:t>
      </w:r>
      <w:r w:rsidRPr="000C1C62">
        <w:rPr>
          <w:sz w:val="28"/>
          <w:szCs w:val="28"/>
        </w:rPr>
        <w:t>регресійного</w:t>
      </w:r>
      <w:r w:rsidRPr="000C1C62">
        <w:rPr>
          <w:spacing w:val="1"/>
          <w:sz w:val="28"/>
          <w:szCs w:val="28"/>
        </w:rPr>
        <w:t xml:space="preserve"> </w:t>
      </w:r>
      <w:r w:rsidRPr="000C1C62">
        <w:rPr>
          <w:sz w:val="28"/>
          <w:szCs w:val="28"/>
        </w:rPr>
        <w:t>аналізу</w:t>
      </w:r>
      <w:r w:rsidRPr="000C1C62">
        <w:rPr>
          <w:spacing w:val="1"/>
          <w:sz w:val="28"/>
          <w:szCs w:val="28"/>
        </w:rPr>
        <w:t xml:space="preserve"> </w:t>
      </w:r>
      <w:r w:rsidRPr="000C1C62">
        <w:rPr>
          <w:sz w:val="28"/>
          <w:szCs w:val="28"/>
        </w:rPr>
        <w:t>було</w:t>
      </w:r>
      <w:r w:rsidRPr="000C1C62">
        <w:rPr>
          <w:spacing w:val="1"/>
          <w:sz w:val="28"/>
          <w:szCs w:val="28"/>
        </w:rPr>
        <w:t xml:space="preserve"> </w:t>
      </w:r>
      <w:r w:rsidRPr="000C1C62">
        <w:rPr>
          <w:sz w:val="28"/>
          <w:szCs w:val="28"/>
        </w:rPr>
        <w:t>виключено</w:t>
      </w:r>
      <w:r w:rsidRPr="000C1C62">
        <w:rPr>
          <w:spacing w:val="1"/>
          <w:sz w:val="28"/>
          <w:szCs w:val="28"/>
        </w:rPr>
        <w:t xml:space="preserve"> </w:t>
      </w:r>
      <w:r w:rsidRPr="000C1C62">
        <w:rPr>
          <w:sz w:val="28"/>
          <w:szCs w:val="28"/>
        </w:rPr>
        <w:t>один</w:t>
      </w:r>
      <w:r w:rsidRPr="000C1C62">
        <w:rPr>
          <w:spacing w:val="1"/>
          <w:sz w:val="28"/>
          <w:szCs w:val="28"/>
        </w:rPr>
        <w:t xml:space="preserve"> </w:t>
      </w:r>
      <w:r w:rsidRPr="000C1C62">
        <w:rPr>
          <w:sz w:val="28"/>
          <w:szCs w:val="28"/>
        </w:rPr>
        <w:t>з</w:t>
      </w:r>
      <w:r w:rsidRPr="000C1C62">
        <w:rPr>
          <w:spacing w:val="1"/>
          <w:sz w:val="28"/>
          <w:szCs w:val="28"/>
        </w:rPr>
        <w:t xml:space="preserve"> </w:t>
      </w:r>
      <w:r w:rsidRPr="000C1C62">
        <w:rPr>
          <w:sz w:val="28"/>
          <w:szCs w:val="28"/>
        </w:rPr>
        <w:t>факторів,</w:t>
      </w:r>
      <w:r w:rsidRPr="000C1C62">
        <w:rPr>
          <w:spacing w:val="1"/>
          <w:sz w:val="28"/>
          <w:szCs w:val="28"/>
        </w:rPr>
        <w:t xml:space="preserve"> </w:t>
      </w:r>
      <w:r w:rsidRPr="000C1C62">
        <w:rPr>
          <w:sz w:val="28"/>
          <w:szCs w:val="28"/>
        </w:rPr>
        <w:t>регресійні коефіцієнти якого виявилися статистично незначущими ‒ фактор 3</w:t>
      </w:r>
      <w:r w:rsidRPr="000C1C62">
        <w:rPr>
          <w:spacing w:val="1"/>
          <w:sz w:val="28"/>
          <w:szCs w:val="28"/>
        </w:rPr>
        <w:t xml:space="preserve"> </w:t>
      </w:r>
      <w:r w:rsidRPr="000C1C62">
        <w:rPr>
          <w:sz w:val="28"/>
          <w:szCs w:val="28"/>
        </w:rPr>
        <w:t>гедоністична</w:t>
      </w:r>
      <w:r w:rsidRPr="000C1C62">
        <w:rPr>
          <w:spacing w:val="-3"/>
          <w:sz w:val="28"/>
          <w:szCs w:val="28"/>
        </w:rPr>
        <w:t xml:space="preserve"> </w:t>
      </w:r>
      <w:r w:rsidRPr="000C1C62">
        <w:rPr>
          <w:sz w:val="28"/>
          <w:szCs w:val="28"/>
        </w:rPr>
        <w:t>емоційна спрямованість.</w:t>
      </w:r>
    </w:p>
    <w:p w14:paraId="2AFAD888" w14:textId="537CB033" w:rsidR="0000146C" w:rsidRPr="000C1C62" w:rsidRDefault="0000146C" w:rsidP="003F4631">
      <w:pPr>
        <w:pStyle w:val="ad"/>
        <w:spacing w:after="0" w:line="360" w:lineRule="auto"/>
        <w:ind w:right="219" w:firstLine="719"/>
        <w:jc w:val="both"/>
        <w:rPr>
          <w:sz w:val="28"/>
          <w:szCs w:val="28"/>
        </w:rPr>
      </w:pPr>
      <w:r w:rsidRPr="000C1C62">
        <w:rPr>
          <w:sz w:val="28"/>
          <w:szCs w:val="28"/>
        </w:rPr>
        <w:t>Основними</w:t>
      </w:r>
      <w:r w:rsidRPr="000C1C62">
        <w:rPr>
          <w:spacing w:val="1"/>
          <w:sz w:val="28"/>
          <w:szCs w:val="28"/>
        </w:rPr>
        <w:t xml:space="preserve"> </w:t>
      </w:r>
      <w:r w:rsidRPr="000C1C62">
        <w:rPr>
          <w:sz w:val="28"/>
          <w:szCs w:val="28"/>
        </w:rPr>
        <w:t>детермінантами</w:t>
      </w:r>
      <w:r w:rsidRPr="000C1C62">
        <w:rPr>
          <w:spacing w:val="1"/>
          <w:sz w:val="28"/>
          <w:szCs w:val="28"/>
        </w:rPr>
        <w:t xml:space="preserve"> </w:t>
      </w:r>
      <w:r w:rsidRPr="000C1C62">
        <w:rPr>
          <w:sz w:val="28"/>
          <w:szCs w:val="28"/>
        </w:rPr>
        <w:t>високого</w:t>
      </w:r>
      <w:r w:rsidRPr="000C1C62">
        <w:rPr>
          <w:spacing w:val="1"/>
          <w:sz w:val="28"/>
          <w:szCs w:val="28"/>
        </w:rPr>
        <w:t xml:space="preserve"> </w:t>
      </w:r>
      <w:r w:rsidRPr="000C1C62">
        <w:rPr>
          <w:sz w:val="28"/>
          <w:szCs w:val="28"/>
        </w:rPr>
        <w:t>рівня</w:t>
      </w:r>
      <w:r w:rsidRPr="000C1C62">
        <w:rPr>
          <w:spacing w:val="1"/>
          <w:sz w:val="28"/>
          <w:szCs w:val="28"/>
        </w:rPr>
        <w:t xml:space="preserve"> </w:t>
      </w:r>
      <w:r w:rsidRPr="000C1C62">
        <w:rPr>
          <w:sz w:val="28"/>
          <w:szCs w:val="28"/>
        </w:rPr>
        <w:t>емоційної</w:t>
      </w:r>
      <w:r w:rsidRPr="000C1C62">
        <w:rPr>
          <w:spacing w:val="1"/>
          <w:sz w:val="28"/>
          <w:szCs w:val="28"/>
        </w:rPr>
        <w:t xml:space="preserve"> </w:t>
      </w:r>
      <w:r w:rsidRPr="000C1C62">
        <w:rPr>
          <w:sz w:val="28"/>
          <w:szCs w:val="28"/>
        </w:rPr>
        <w:t>стабільності</w:t>
      </w:r>
      <w:r w:rsidRPr="000C1C62">
        <w:rPr>
          <w:spacing w:val="1"/>
          <w:sz w:val="28"/>
          <w:szCs w:val="28"/>
        </w:rPr>
        <w:t xml:space="preserve"> </w:t>
      </w:r>
      <w:r w:rsidRPr="000C1C62">
        <w:rPr>
          <w:sz w:val="28"/>
          <w:szCs w:val="28"/>
        </w:rPr>
        <w:t>є</w:t>
      </w:r>
      <w:r w:rsidRPr="000C1C62">
        <w:rPr>
          <w:spacing w:val="1"/>
          <w:sz w:val="28"/>
          <w:szCs w:val="28"/>
        </w:rPr>
        <w:t xml:space="preserve"> </w:t>
      </w:r>
      <w:r w:rsidRPr="000C1C62">
        <w:rPr>
          <w:sz w:val="28"/>
          <w:szCs w:val="28"/>
        </w:rPr>
        <w:t>критерії,</w:t>
      </w:r>
      <w:r w:rsidRPr="000C1C62">
        <w:rPr>
          <w:spacing w:val="1"/>
          <w:sz w:val="28"/>
          <w:szCs w:val="28"/>
        </w:rPr>
        <w:t xml:space="preserve"> </w:t>
      </w:r>
      <w:r w:rsidR="002052C6" w:rsidRPr="000C1C62">
        <w:rPr>
          <w:sz w:val="28"/>
          <w:szCs w:val="28"/>
        </w:rPr>
        <w:t>в</w:t>
      </w:r>
      <w:r w:rsidRPr="000C1C62">
        <w:rPr>
          <w:sz w:val="28"/>
          <w:szCs w:val="28"/>
        </w:rPr>
        <w:t>еличини</w:t>
      </w:r>
      <w:r w:rsidRPr="000C1C62">
        <w:rPr>
          <w:spacing w:val="1"/>
          <w:sz w:val="28"/>
          <w:szCs w:val="28"/>
        </w:rPr>
        <w:t xml:space="preserve"> </w:t>
      </w:r>
      <w:r w:rsidRPr="000C1C62">
        <w:rPr>
          <w:sz w:val="28"/>
          <w:szCs w:val="28"/>
        </w:rPr>
        <w:t>стандартизованих</w:t>
      </w:r>
      <w:r w:rsidRPr="000C1C62">
        <w:rPr>
          <w:spacing w:val="1"/>
          <w:sz w:val="28"/>
          <w:szCs w:val="28"/>
        </w:rPr>
        <w:t xml:space="preserve"> </w:t>
      </w:r>
      <w:r w:rsidRPr="000C1C62">
        <w:rPr>
          <w:sz w:val="28"/>
          <w:szCs w:val="28"/>
        </w:rPr>
        <w:t>коефіцієнтів регресії дають змогу зробити висновки щодо вкладу кожного з</w:t>
      </w:r>
      <w:r w:rsidRPr="000C1C62">
        <w:rPr>
          <w:spacing w:val="1"/>
          <w:sz w:val="28"/>
          <w:szCs w:val="28"/>
        </w:rPr>
        <w:t xml:space="preserve"> </w:t>
      </w:r>
      <w:r w:rsidRPr="000C1C62">
        <w:rPr>
          <w:sz w:val="28"/>
          <w:szCs w:val="28"/>
        </w:rPr>
        <w:t>них</w:t>
      </w:r>
      <w:r w:rsidRPr="000C1C62">
        <w:rPr>
          <w:spacing w:val="1"/>
          <w:sz w:val="28"/>
          <w:szCs w:val="28"/>
        </w:rPr>
        <w:t xml:space="preserve"> </w:t>
      </w:r>
      <w:r w:rsidRPr="000C1C62">
        <w:rPr>
          <w:sz w:val="28"/>
          <w:szCs w:val="28"/>
        </w:rPr>
        <w:t>в</w:t>
      </w:r>
      <w:r w:rsidRPr="000C1C62">
        <w:rPr>
          <w:spacing w:val="1"/>
          <w:sz w:val="28"/>
          <w:szCs w:val="28"/>
        </w:rPr>
        <w:t xml:space="preserve"> </w:t>
      </w:r>
      <w:r w:rsidRPr="000C1C62">
        <w:rPr>
          <w:sz w:val="28"/>
          <w:szCs w:val="28"/>
        </w:rPr>
        <w:t>остаточну</w:t>
      </w:r>
      <w:r w:rsidRPr="000C1C62">
        <w:rPr>
          <w:spacing w:val="1"/>
          <w:sz w:val="28"/>
          <w:szCs w:val="28"/>
        </w:rPr>
        <w:t xml:space="preserve"> </w:t>
      </w:r>
      <w:r w:rsidRPr="000C1C62">
        <w:rPr>
          <w:sz w:val="28"/>
          <w:szCs w:val="28"/>
        </w:rPr>
        <w:t>модель</w:t>
      </w:r>
      <w:r w:rsidRPr="000C1C62">
        <w:rPr>
          <w:spacing w:val="1"/>
          <w:sz w:val="28"/>
          <w:szCs w:val="28"/>
        </w:rPr>
        <w:t xml:space="preserve"> </w:t>
      </w:r>
      <w:r w:rsidRPr="000C1C62">
        <w:rPr>
          <w:sz w:val="28"/>
          <w:szCs w:val="28"/>
        </w:rPr>
        <w:t>множинної</w:t>
      </w:r>
      <w:r w:rsidRPr="000C1C62">
        <w:rPr>
          <w:spacing w:val="1"/>
          <w:sz w:val="28"/>
          <w:szCs w:val="28"/>
        </w:rPr>
        <w:t xml:space="preserve"> </w:t>
      </w:r>
      <w:r w:rsidRPr="000C1C62">
        <w:rPr>
          <w:sz w:val="28"/>
          <w:szCs w:val="28"/>
        </w:rPr>
        <w:t>регресії.</w:t>
      </w:r>
      <w:r w:rsidRPr="000C1C62">
        <w:rPr>
          <w:spacing w:val="1"/>
          <w:sz w:val="28"/>
          <w:szCs w:val="28"/>
        </w:rPr>
        <w:t xml:space="preserve"> </w:t>
      </w:r>
      <w:r w:rsidRPr="000C1C62">
        <w:rPr>
          <w:sz w:val="28"/>
          <w:szCs w:val="28"/>
        </w:rPr>
        <w:t>Так,</w:t>
      </w:r>
      <w:r w:rsidRPr="000C1C62">
        <w:rPr>
          <w:spacing w:val="1"/>
          <w:sz w:val="28"/>
          <w:szCs w:val="28"/>
        </w:rPr>
        <w:t xml:space="preserve"> </w:t>
      </w:r>
      <w:r w:rsidRPr="000C1C62">
        <w:rPr>
          <w:sz w:val="28"/>
          <w:szCs w:val="28"/>
        </w:rPr>
        <w:lastRenderedPageBreak/>
        <w:t>найбільший</w:t>
      </w:r>
      <w:r w:rsidRPr="000C1C62">
        <w:rPr>
          <w:spacing w:val="1"/>
          <w:sz w:val="28"/>
          <w:szCs w:val="28"/>
        </w:rPr>
        <w:t xml:space="preserve"> </w:t>
      </w:r>
      <w:r w:rsidRPr="000C1C62">
        <w:rPr>
          <w:sz w:val="28"/>
          <w:szCs w:val="28"/>
        </w:rPr>
        <w:t>внесок</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дисперсію</w:t>
      </w:r>
      <w:r w:rsidRPr="000C1C62">
        <w:rPr>
          <w:spacing w:val="-3"/>
          <w:sz w:val="28"/>
          <w:szCs w:val="28"/>
        </w:rPr>
        <w:t xml:space="preserve"> </w:t>
      </w:r>
      <w:r w:rsidRPr="000C1C62">
        <w:rPr>
          <w:sz w:val="28"/>
          <w:szCs w:val="28"/>
        </w:rPr>
        <w:t>залежної змінної</w:t>
      </w:r>
      <w:r w:rsidRPr="000C1C62">
        <w:rPr>
          <w:spacing w:val="-1"/>
          <w:sz w:val="28"/>
          <w:szCs w:val="28"/>
        </w:rPr>
        <w:t xml:space="preserve"> </w:t>
      </w:r>
      <w:r w:rsidRPr="000C1C62">
        <w:rPr>
          <w:sz w:val="28"/>
          <w:szCs w:val="28"/>
        </w:rPr>
        <w:t>рівень</w:t>
      </w:r>
      <w:r w:rsidRPr="000C1C62">
        <w:rPr>
          <w:spacing w:val="-2"/>
          <w:sz w:val="28"/>
          <w:szCs w:val="28"/>
        </w:rPr>
        <w:t xml:space="preserve"> </w:t>
      </w:r>
      <w:r w:rsidRPr="000C1C62">
        <w:rPr>
          <w:sz w:val="28"/>
          <w:szCs w:val="28"/>
        </w:rPr>
        <w:t>емоційної</w:t>
      </w:r>
      <w:r w:rsidRPr="000C1C62">
        <w:rPr>
          <w:spacing w:val="1"/>
          <w:sz w:val="28"/>
          <w:szCs w:val="28"/>
        </w:rPr>
        <w:t xml:space="preserve"> </w:t>
      </w:r>
      <w:r w:rsidRPr="000C1C62">
        <w:rPr>
          <w:sz w:val="28"/>
          <w:szCs w:val="28"/>
        </w:rPr>
        <w:t>стабільності,</w:t>
      </w:r>
      <w:r w:rsidRPr="000C1C62">
        <w:rPr>
          <w:spacing w:val="-3"/>
          <w:sz w:val="28"/>
          <w:szCs w:val="28"/>
        </w:rPr>
        <w:t xml:space="preserve"> </w:t>
      </w:r>
      <w:r w:rsidRPr="000C1C62">
        <w:rPr>
          <w:sz w:val="28"/>
          <w:szCs w:val="28"/>
        </w:rPr>
        <w:t>здійснили:</w:t>
      </w:r>
    </w:p>
    <w:p w14:paraId="7451A4DB" w14:textId="77777777" w:rsidR="0000146C" w:rsidRPr="000C1C62" w:rsidRDefault="0000146C">
      <w:pPr>
        <w:pStyle w:val="a9"/>
        <w:widowControl w:val="0"/>
        <w:numPr>
          <w:ilvl w:val="0"/>
          <w:numId w:val="13"/>
        </w:numPr>
        <w:tabs>
          <w:tab w:val="left" w:pos="1638"/>
        </w:tabs>
        <w:autoSpaceDE w:val="0"/>
        <w:autoSpaceDN w:val="0"/>
        <w:spacing w:after="0" w:line="360" w:lineRule="auto"/>
        <w:contextualSpacing w:val="0"/>
        <w:jc w:val="both"/>
        <w:rPr>
          <w:sz w:val="28"/>
          <w:szCs w:val="28"/>
        </w:rPr>
      </w:pPr>
      <w:r w:rsidRPr="000C1C62">
        <w:rPr>
          <w:sz w:val="28"/>
          <w:szCs w:val="28"/>
        </w:rPr>
        <w:t>фактор</w:t>
      </w:r>
      <w:r w:rsidRPr="000C1C62">
        <w:rPr>
          <w:spacing w:val="-5"/>
          <w:sz w:val="28"/>
          <w:szCs w:val="28"/>
        </w:rPr>
        <w:t xml:space="preserve"> </w:t>
      </w:r>
      <w:r w:rsidRPr="000C1C62">
        <w:rPr>
          <w:sz w:val="28"/>
          <w:szCs w:val="28"/>
        </w:rPr>
        <w:t>2</w:t>
      </w:r>
      <w:r w:rsidRPr="000C1C62">
        <w:rPr>
          <w:spacing w:val="-1"/>
          <w:sz w:val="28"/>
          <w:szCs w:val="28"/>
        </w:rPr>
        <w:t xml:space="preserve"> </w:t>
      </w:r>
      <w:r w:rsidRPr="000C1C62">
        <w:rPr>
          <w:sz w:val="28"/>
          <w:szCs w:val="28"/>
        </w:rPr>
        <w:t>(«інтенсивність</w:t>
      </w:r>
      <w:r w:rsidRPr="000C1C62">
        <w:rPr>
          <w:spacing w:val="-2"/>
          <w:sz w:val="28"/>
          <w:szCs w:val="28"/>
        </w:rPr>
        <w:t xml:space="preserve"> </w:t>
      </w:r>
      <w:r w:rsidRPr="000C1C62">
        <w:rPr>
          <w:sz w:val="28"/>
          <w:szCs w:val="28"/>
        </w:rPr>
        <w:t>емоцій</w:t>
      </w:r>
      <w:r w:rsidRPr="000C1C62">
        <w:rPr>
          <w:spacing w:val="-2"/>
          <w:sz w:val="28"/>
          <w:szCs w:val="28"/>
        </w:rPr>
        <w:t xml:space="preserve"> </w:t>
      </w:r>
      <w:r w:rsidRPr="000C1C62">
        <w:rPr>
          <w:sz w:val="28"/>
          <w:szCs w:val="28"/>
        </w:rPr>
        <w:t>(‒)»)</w:t>
      </w:r>
      <w:r w:rsidRPr="000C1C62">
        <w:rPr>
          <w:spacing w:val="-2"/>
          <w:sz w:val="28"/>
          <w:szCs w:val="28"/>
        </w:rPr>
        <w:t xml:space="preserve"> </w:t>
      </w:r>
      <w:r w:rsidRPr="000C1C62">
        <w:rPr>
          <w:sz w:val="28"/>
          <w:szCs w:val="28"/>
        </w:rPr>
        <w:t>(0,442);</w:t>
      </w:r>
    </w:p>
    <w:p w14:paraId="7B2E6263" w14:textId="77777777" w:rsidR="0000146C" w:rsidRPr="000C1C62" w:rsidRDefault="0000146C">
      <w:pPr>
        <w:pStyle w:val="a9"/>
        <w:widowControl w:val="0"/>
        <w:numPr>
          <w:ilvl w:val="0"/>
          <w:numId w:val="13"/>
        </w:numPr>
        <w:tabs>
          <w:tab w:val="left" w:pos="1638"/>
        </w:tabs>
        <w:autoSpaceDE w:val="0"/>
        <w:autoSpaceDN w:val="0"/>
        <w:spacing w:after="0" w:line="360" w:lineRule="auto"/>
        <w:contextualSpacing w:val="0"/>
        <w:jc w:val="both"/>
        <w:rPr>
          <w:sz w:val="28"/>
          <w:szCs w:val="28"/>
        </w:rPr>
      </w:pPr>
      <w:r w:rsidRPr="000C1C62">
        <w:rPr>
          <w:sz w:val="28"/>
          <w:szCs w:val="28"/>
        </w:rPr>
        <w:t>фактор</w:t>
      </w:r>
      <w:r w:rsidRPr="000C1C62">
        <w:rPr>
          <w:spacing w:val="-6"/>
          <w:sz w:val="28"/>
          <w:szCs w:val="28"/>
        </w:rPr>
        <w:t xml:space="preserve"> </w:t>
      </w:r>
      <w:r w:rsidRPr="000C1C62">
        <w:rPr>
          <w:sz w:val="28"/>
          <w:szCs w:val="28"/>
        </w:rPr>
        <w:t>5</w:t>
      </w:r>
      <w:r w:rsidRPr="000C1C62">
        <w:rPr>
          <w:spacing w:val="-3"/>
          <w:sz w:val="28"/>
          <w:szCs w:val="28"/>
        </w:rPr>
        <w:t xml:space="preserve"> </w:t>
      </w:r>
      <w:r w:rsidRPr="000C1C62">
        <w:rPr>
          <w:sz w:val="28"/>
          <w:szCs w:val="28"/>
        </w:rPr>
        <w:t>(«прагнення</w:t>
      </w:r>
      <w:r w:rsidRPr="000C1C62">
        <w:rPr>
          <w:spacing w:val="-3"/>
          <w:sz w:val="28"/>
          <w:szCs w:val="28"/>
        </w:rPr>
        <w:t xml:space="preserve"> </w:t>
      </w:r>
      <w:r w:rsidRPr="000C1C62">
        <w:rPr>
          <w:sz w:val="28"/>
          <w:szCs w:val="28"/>
        </w:rPr>
        <w:t>до</w:t>
      </w:r>
      <w:r w:rsidRPr="000C1C62">
        <w:rPr>
          <w:spacing w:val="-2"/>
          <w:sz w:val="28"/>
          <w:szCs w:val="28"/>
        </w:rPr>
        <w:t xml:space="preserve"> </w:t>
      </w:r>
      <w:r w:rsidRPr="000C1C62">
        <w:rPr>
          <w:sz w:val="28"/>
          <w:szCs w:val="28"/>
        </w:rPr>
        <w:t>домінування</w:t>
      </w:r>
      <w:r w:rsidRPr="000C1C62">
        <w:rPr>
          <w:spacing w:val="2"/>
          <w:sz w:val="28"/>
          <w:szCs w:val="28"/>
        </w:rPr>
        <w:t xml:space="preserve"> </w:t>
      </w:r>
      <w:r w:rsidRPr="000C1C62">
        <w:rPr>
          <w:sz w:val="28"/>
          <w:szCs w:val="28"/>
        </w:rPr>
        <w:t>(‒)»)</w:t>
      </w:r>
      <w:r w:rsidRPr="000C1C62">
        <w:rPr>
          <w:spacing w:val="-3"/>
          <w:sz w:val="28"/>
          <w:szCs w:val="28"/>
        </w:rPr>
        <w:t xml:space="preserve"> </w:t>
      </w:r>
      <w:r w:rsidRPr="000C1C62">
        <w:rPr>
          <w:sz w:val="28"/>
          <w:szCs w:val="28"/>
        </w:rPr>
        <w:t>(0,255);</w:t>
      </w:r>
    </w:p>
    <w:p w14:paraId="3D81617B" w14:textId="77777777" w:rsidR="0000146C" w:rsidRPr="000C1C62" w:rsidRDefault="0000146C">
      <w:pPr>
        <w:pStyle w:val="a9"/>
        <w:widowControl w:val="0"/>
        <w:numPr>
          <w:ilvl w:val="0"/>
          <w:numId w:val="13"/>
        </w:numPr>
        <w:tabs>
          <w:tab w:val="left" w:pos="1638"/>
        </w:tabs>
        <w:autoSpaceDE w:val="0"/>
        <w:autoSpaceDN w:val="0"/>
        <w:spacing w:after="0" w:line="360" w:lineRule="auto"/>
        <w:contextualSpacing w:val="0"/>
        <w:jc w:val="both"/>
        <w:rPr>
          <w:sz w:val="28"/>
          <w:szCs w:val="28"/>
        </w:rPr>
      </w:pPr>
      <w:r w:rsidRPr="000C1C62">
        <w:rPr>
          <w:sz w:val="28"/>
          <w:szCs w:val="28"/>
        </w:rPr>
        <w:t>фактор</w:t>
      </w:r>
      <w:r w:rsidRPr="000C1C62">
        <w:rPr>
          <w:spacing w:val="-5"/>
          <w:sz w:val="28"/>
          <w:szCs w:val="28"/>
        </w:rPr>
        <w:t xml:space="preserve"> </w:t>
      </w:r>
      <w:r w:rsidRPr="000C1C62">
        <w:rPr>
          <w:sz w:val="28"/>
          <w:szCs w:val="28"/>
        </w:rPr>
        <w:t>6</w:t>
      </w:r>
      <w:r w:rsidRPr="000C1C62">
        <w:rPr>
          <w:spacing w:val="-2"/>
          <w:sz w:val="28"/>
          <w:szCs w:val="28"/>
        </w:rPr>
        <w:t xml:space="preserve"> </w:t>
      </w:r>
      <w:r w:rsidRPr="000C1C62">
        <w:rPr>
          <w:sz w:val="28"/>
          <w:szCs w:val="28"/>
        </w:rPr>
        <w:t>(«емоційна</w:t>
      </w:r>
      <w:r w:rsidRPr="000C1C62">
        <w:rPr>
          <w:spacing w:val="-4"/>
          <w:sz w:val="28"/>
          <w:szCs w:val="28"/>
        </w:rPr>
        <w:t xml:space="preserve"> </w:t>
      </w:r>
      <w:r w:rsidRPr="000C1C62">
        <w:rPr>
          <w:sz w:val="28"/>
          <w:szCs w:val="28"/>
        </w:rPr>
        <w:t>збудливість</w:t>
      </w:r>
      <w:r w:rsidRPr="000C1C62">
        <w:rPr>
          <w:spacing w:val="1"/>
          <w:sz w:val="28"/>
          <w:szCs w:val="28"/>
        </w:rPr>
        <w:t xml:space="preserve"> </w:t>
      </w:r>
      <w:r w:rsidRPr="000C1C62">
        <w:rPr>
          <w:sz w:val="28"/>
          <w:szCs w:val="28"/>
        </w:rPr>
        <w:t>(‒)»)</w:t>
      </w:r>
      <w:r w:rsidRPr="000C1C62">
        <w:rPr>
          <w:spacing w:val="-2"/>
          <w:sz w:val="28"/>
          <w:szCs w:val="28"/>
        </w:rPr>
        <w:t xml:space="preserve"> </w:t>
      </w:r>
      <w:r w:rsidRPr="000C1C62">
        <w:rPr>
          <w:sz w:val="28"/>
          <w:szCs w:val="28"/>
        </w:rPr>
        <w:t>(0,234).</w:t>
      </w:r>
    </w:p>
    <w:p w14:paraId="3B52AD0C" w14:textId="77777777" w:rsidR="0000146C" w:rsidRPr="000C1C62" w:rsidRDefault="0000146C" w:rsidP="003F4631">
      <w:pPr>
        <w:pStyle w:val="ad"/>
        <w:spacing w:after="0" w:line="360" w:lineRule="auto"/>
        <w:ind w:right="220" w:firstLine="566"/>
        <w:jc w:val="both"/>
        <w:rPr>
          <w:sz w:val="28"/>
          <w:szCs w:val="28"/>
        </w:rPr>
      </w:pPr>
      <w:r w:rsidRPr="000C1C62">
        <w:rPr>
          <w:sz w:val="28"/>
          <w:szCs w:val="28"/>
        </w:rPr>
        <w:t>Як</w:t>
      </w:r>
      <w:r w:rsidRPr="000C1C62">
        <w:rPr>
          <w:spacing w:val="1"/>
          <w:sz w:val="28"/>
          <w:szCs w:val="28"/>
        </w:rPr>
        <w:t xml:space="preserve"> </w:t>
      </w:r>
      <w:r w:rsidRPr="000C1C62">
        <w:rPr>
          <w:sz w:val="28"/>
          <w:szCs w:val="28"/>
        </w:rPr>
        <w:t>бачимо,</w:t>
      </w:r>
      <w:r w:rsidRPr="000C1C62">
        <w:rPr>
          <w:spacing w:val="1"/>
          <w:sz w:val="28"/>
          <w:szCs w:val="28"/>
        </w:rPr>
        <w:t xml:space="preserve"> </w:t>
      </w:r>
      <w:r w:rsidRPr="000C1C62">
        <w:rPr>
          <w:sz w:val="28"/>
          <w:szCs w:val="28"/>
        </w:rPr>
        <w:t>високі</w:t>
      </w:r>
      <w:r w:rsidRPr="000C1C62">
        <w:rPr>
          <w:spacing w:val="1"/>
          <w:sz w:val="28"/>
          <w:szCs w:val="28"/>
        </w:rPr>
        <w:t xml:space="preserve"> </w:t>
      </w:r>
      <w:r w:rsidRPr="000C1C62">
        <w:rPr>
          <w:sz w:val="28"/>
          <w:szCs w:val="28"/>
        </w:rPr>
        <w:t>показники</w:t>
      </w:r>
      <w:r w:rsidRPr="000C1C62">
        <w:rPr>
          <w:spacing w:val="1"/>
          <w:sz w:val="28"/>
          <w:szCs w:val="28"/>
        </w:rPr>
        <w:t xml:space="preserve"> </w:t>
      </w:r>
      <w:r w:rsidRPr="000C1C62">
        <w:rPr>
          <w:sz w:val="28"/>
          <w:szCs w:val="28"/>
        </w:rPr>
        <w:t>прояву</w:t>
      </w:r>
      <w:r w:rsidRPr="000C1C62">
        <w:rPr>
          <w:spacing w:val="1"/>
          <w:sz w:val="28"/>
          <w:szCs w:val="28"/>
        </w:rPr>
        <w:t xml:space="preserve"> </w:t>
      </w:r>
      <w:r w:rsidRPr="000C1C62">
        <w:rPr>
          <w:sz w:val="28"/>
          <w:szCs w:val="28"/>
        </w:rPr>
        <w:t>емоційної</w:t>
      </w:r>
      <w:r w:rsidRPr="000C1C62">
        <w:rPr>
          <w:spacing w:val="1"/>
          <w:sz w:val="28"/>
          <w:szCs w:val="28"/>
        </w:rPr>
        <w:t xml:space="preserve"> </w:t>
      </w:r>
      <w:r w:rsidRPr="000C1C62">
        <w:rPr>
          <w:sz w:val="28"/>
          <w:szCs w:val="28"/>
        </w:rPr>
        <w:t>стабільності</w:t>
      </w:r>
      <w:r w:rsidRPr="000C1C62">
        <w:rPr>
          <w:spacing w:val="1"/>
          <w:sz w:val="28"/>
          <w:szCs w:val="28"/>
        </w:rPr>
        <w:t xml:space="preserve"> </w:t>
      </w:r>
      <w:r w:rsidRPr="000C1C62">
        <w:rPr>
          <w:sz w:val="28"/>
          <w:szCs w:val="28"/>
        </w:rPr>
        <w:t>студентів</w:t>
      </w:r>
      <w:r w:rsidRPr="000C1C62">
        <w:rPr>
          <w:spacing w:val="1"/>
          <w:sz w:val="28"/>
          <w:szCs w:val="28"/>
        </w:rPr>
        <w:t xml:space="preserve"> </w:t>
      </w:r>
      <w:r w:rsidRPr="000C1C62">
        <w:rPr>
          <w:sz w:val="28"/>
          <w:szCs w:val="28"/>
        </w:rPr>
        <w:t>найчастіше</w:t>
      </w:r>
      <w:r w:rsidRPr="000C1C62">
        <w:rPr>
          <w:spacing w:val="1"/>
          <w:sz w:val="28"/>
          <w:szCs w:val="28"/>
        </w:rPr>
        <w:t xml:space="preserve"> </w:t>
      </w:r>
      <w:r w:rsidRPr="000C1C62">
        <w:rPr>
          <w:sz w:val="28"/>
          <w:szCs w:val="28"/>
        </w:rPr>
        <w:t>зумовлюють</w:t>
      </w:r>
      <w:r w:rsidRPr="000C1C62">
        <w:rPr>
          <w:spacing w:val="1"/>
          <w:sz w:val="28"/>
          <w:szCs w:val="28"/>
        </w:rPr>
        <w:t xml:space="preserve"> </w:t>
      </w:r>
      <w:r w:rsidRPr="000C1C62">
        <w:rPr>
          <w:sz w:val="28"/>
          <w:szCs w:val="28"/>
        </w:rPr>
        <w:t>характерологічні</w:t>
      </w:r>
      <w:r w:rsidRPr="000C1C62">
        <w:rPr>
          <w:spacing w:val="1"/>
          <w:sz w:val="28"/>
          <w:szCs w:val="28"/>
        </w:rPr>
        <w:t xml:space="preserve"> </w:t>
      </w:r>
      <w:r w:rsidRPr="000C1C62">
        <w:rPr>
          <w:sz w:val="28"/>
          <w:szCs w:val="28"/>
        </w:rPr>
        <w:t>якості</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способи</w:t>
      </w:r>
      <w:r w:rsidRPr="000C1C62">
        <w:rPr>
          <w:spacing w:val="1"/>
          <w:sz w:val="28"/>
          <w:szCs w:val="28"/>
        </w:rPr>
        <w:t xml:space="preserve"> </w:t>
      </w:r>
      <w:r w:rsidRPr="000C1C62">
        <w:rPr>
          <w:sz w:val="28"/>
          <w:szCs w:val="28"/>
        </w:rPr>
        <w:t>взаємодії</w:t>
      </w:r>
      <w:r w:rsidRPr="000C1C62">
        <w:rPr>
          <w:spacing w:val="1"/>
          <w:sz w:val="28"/>
          <w:szCs w:val="28"/>
        </w:rPr>
        <w:t xml:space="preserve"> </w:t>
      </w:r>
      <w:r w:rsidRPr="000C1C62">
        <w:rPr>
          <w:sz w:val="28"/>
          <w:szCs w:val="28"/>
        </w:rPr>
        <w:t>з</w:t>
      </w:r>
      <w:r w:rsidRPr="000C1C62">
        <w:rPr>
          <w:spacing w:val="1"/>
          <w:sz w:val="28"/>
          <w:szCs w:val="28"/>
        </w:rPr>
        <w:t xml:space="preserve"> </w:t>
      </w:r>
      <w:r w:rsidRPr="000C1C62">
        <w:rPr>
          <w:sz w:val="28"/>
          <w:szCs w:val="28"/>
        </w:rPr>
        <w:t>оточуючим</w:t>
      </w:r>
      <w:r w:rsidRPr="000C1C62">
        <w:rPr>
          <w:spacing w:val="1"/>
          <w:sz w:val="28"/>
          <w:szCs w:val="28"/>
        </w:rPr>
        <w:t xml:space="preserve"> </w:t>
      </w:r>
      <w:r w:rsidRPr="000C1C62">
        <w:rPr>
          <w:sz w:val="28"/>
          <w:szCs w:val="28"/>
        </w:rPr>
        <w:t>світом,</w:t>
      </w:r>
      <w:r w:rsidRPr="000C1C62">
        <w:rPr>
          <w:spacing w:val="1"/>
          <w:sz w:val="28"/>
          <w:szCs w:val="28"/>
        </w:rPr>
        <w:t xml:space="preserve"> </w:t>
      </w:r>
      <w:r w:rsidRPr="000C1C62">
        <w:rPr>
          <w:sz w:val="28"/>
          <w:szCs w:val="28"/>
        </w:rPr>
        <w:t>які</w:t>
      </w:r>
      <w:r w:rsidRPr="000C1C62">
        <w:rPr>
          <w:spacing w:val="1"/>
          <w:sz w:val="28"/>
          <w:szCs w:val="28"/>
        </w:rPr>
        <w:t xml:space="preserve"> </w:t>
      </w:r>
      <w:r w:rsidRPr="000C1C62">
        <w:rPr>
          <w:sz w:val="28"/>
          <w:szCs w:val="28"/>
        </w:rPr>
        <w:t>сповнені</w:t>
      </w:r>
      <w:r w:rsidRPr="000C1C62">
        <w:rPr>
          <w:spacing w:val="1"/>
          <w:sz w:val="28"/>
          <w:szCs w:val="28"/>
        </w:rPr>
        <w:t xml:space="preserve"> </w:t>
      </w:r>
      <w:r w:rsidRPr="000C1C62">
        <w:rPr>
          <w:sz w:val="28"/>
          <w:szCs w:val="28"/>
        </w:rPr>
        <w:t>помірного</w:t>
      </w:r>
      <w:r w:rsidRPr="000C1C62">
        <w:rPr>
          <w:spacing w:val="1"/>
          <w:sz w:val="28"/>
          <w:szCs w:val="28"/>
        </w:rPr>
        <w:t xml:space="preserve"> </w:t>
      </w:r>
      <w:r w:rsidRPr="000C1C62">
        <w:rPr>
          <w:sz w:val="28"/>
          <w:szCs w:val="28"/>
        </w:rPr>
        <w:t>витрачання</w:t>
      </w:r>
      <w:r w:rsidRPr="000C1C62">
        <w:rPr>
          <w:spacing w:val="1"/>
          <w:sz w:val="28"/>
          <w:szCs w:val="28"/>
        </w:rPr>
        <w:t xml:space="preserve"> </w:t>
      </w:r>
      <w:r w:rsidRPr="000C1C62">
        <w:rPr>
          <w:sz w:val="28"/>
          <w:szCs w:val="28"/>
        </w:rPr>
        <w:t>емоцій</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емоційних</w:t>
      </w:r>
      <w:r w:rsidRPr="000C1C62">
        <w:rPr>
          <w:spacing w:val="-67"/>
          <w:sz w:val="28"/>
          <w:szCs w:val="28"/>
        </w:rPr>
        <w:t xml:space="preserve"> </w:t>
      </w:r>
      <w:r w:rsidRPr="000C1C62">
        <w:rPr>
          <w:sz w:val="28"/>
          <w:szCs w:val="28"/>
        </w:rPr>
        <w:t>переживань. В той же час у цілому позитивний емоційний фон поведінки та</w:t>
      </w:r>
      <w:r w:rsidRPr="000C1C62">
        <w:rPr>
          <w:spacing w:val="1"/>
          <w:sz w:val="28"/>
          <w:szCs w:val="28"/>
        </w:rPr>
        <w:t xml:space="preserve"> </w:t>
      </w:r>
      <w:r w:rsidRPr="000C1C62">
        <w:rPr>
          <w:sz w:val="28"/>
          <w:szCs w:val="28"/>
        </w:rPr>
        <w:t>відкритість світу підкреслює їх виражену самодостатність поглядів, соціальну</w:t>
      </w:r>
      <w:r w:rsidRPr="000C1C62">
        <w:rPr>
          <w:spacing w:val="1"/>
          <w:sz w:val="28"/>
          <w:szCs w:val="28"/>
        </w:rPr>
        <w:t xml:space="preserve"> </w:t>
      </w:r>
      <w:r w:rsidRPr="000C1C62">
        <w:rPr>
          <w:sz w:val="28"/>
          <w:szCs w:val="28"/>
        </w:rPr>
        <w:t>компетентність і самовідданість, що часто знаходить прагнення у взаємодії з</w:t>
      </w:r>
      <w:r w:rsidRPr="000C1C62">
        <w:rPr>
          <w:spacing w:val="1"/>
          <w:sz w:val="28"/>
          <w:szCs w:val="28"/>
        </w:rPr>
        <w:t xml:space="preserve"> </w:t>
      </w:r>
      <w:r w:rsidRPr="000C1C62">
        <w:rPr>
          <w:sz w:val="28"/>
          <w:szCs w:val="28"/>
        </w:rPr>
        <w:t>іншими</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незалежності</w:t>
      </w:r>
      <w:r w:rsidRPr="000C1C62">
        <w:rPr>
          <w:spacing w:val="1"/>
          <w:sz w:val="28"/>
          <w:szCs w:val="28"/>
        </w:rPr>
        <w:t xml:space="preserve"> </w:t>
      </w:r>
      <w:r w:rsidRPr="000C1C62">
        <w:rPr>
          <w:sz w:val="28"/>
          <w:szCs w:val="28"/>
        </w:rPr>
        <w:t>від</w:t>
      </w:r>
      <w:r w:rsidRPr="000C1C62">
        <w:rPr>
          <w:spacing w:val="1"/>
          <w:sz w:val="28"/>
          <w:szCs w:val="28"/>
        </w:rPr>
        <w:t xml:space="preserve"> </w:t>
      </w:r>
      <w:r w:rsidRPr="000C1C62">
        <w:rPr>
          <w:sz w:val="28"/>
          <w:szCs w:val="28"/>
        </w:rPr>
        <w:t>зовнішніх</w:t>
      </w:r>
      <w:r w:rsidRPr="000C1C62">
        <w:rPr>
          <w:spacing w:val="1"/>
          <w:sz w:val="28"/>
          <w:szCs w:val="28"/>
        </w:rPr>
        <w:t xml:space="preserve"> </w:t>
      </w:r>
      <w:r w:rsidRPr="000C1C62">
        <w:rPr>
          <w:sz w:val="28"/>
          <w:szCs w:val="28"/>
        </w:rPr>
        <w:t>впливів.</w:t>
      </w:r>
      <w:r w:rsidRPr="000C1C62">
        <w:rPr>
          <w:spacing w:val="1"/>
          <w:sz w:val="28"/>
          <w:szCs w:val="28"/>
        </w:rPr>
        <w:t xml:space="preserve"> </w:t>
      </w:r>
      <w:r w:rsidRPr="000C1C62">
        <w:rPr>
          <w:sz w:val="28"/>
          <w:szCs w:val="28"/>
        </w:rPr>
        <w:t>Саме</w:t>
      </w:r>
      <w:r w:rsidRPr="000C1C62">
        <w:rPr>
          <w:spacing w:val="1"/>
          <w:sz w:val="28"/>
          <w:szCs w:val="28"/>
        </w:rPr>
        <w:t xml:space="preserve"> </w:t>
      </w:r>
      <w:r w:rsidRPr="000C1C62">
        <w:rPr>
          <w:sz w:val="28"/>
          <w:szCs w:val="28"/>
        </w:rPr>
        <w:t>така</w:t>
      </w:r>
      <w:r w:rsidRPr="000C1C62">
        <w:rPr>
          <w:spacing w:val="1"/>
          <w:sz w:val="28"/>
          <w:szCs w:val="28"/>
        </w:rPr>
        <w:t xml:space="preserve"> </w:t>
      </w:r>
      <w:r w:rsidRPr="000C1C62">
        <w:rPr>
          <w:sz w:val="28"/>
          <w:szCs w:val="28"/>
        </w:rPr>
        <w:t>неординарна</w:t>
      </w:r>
      <w:r w:rsidRPr="000C1C62">
        <w:rPr>
          <w:spacing w:val="-67"/>
          <w:sz w:val="28"/>
          <w:szCs w:val="28"/>
        </w:rPr>
        <w:t xml:space="preserve"> </w:t>
      </w:r>
      <w:r w:rsidRPr="000C1C62">
        <w:rPr>
          <w:sz w:val="28"/>
          <w:szCs w:val="28"/>
        </w:rPr>
        <w:t>психологічна характеристика</w:t>
      </w:r>
      <w:r w:rsidRPr="000C1C62">
        <w:rPr>
          <w:spacing w:val="1"/>
          <w:sz w:val="28"/>
          <w:szCs w:val="28"/>
        </w:rPr>
        <w:t xml:space="preserve"> </w:t>
      </w:r>
      <w:r w:rsidRPr="000C1C62">
        <w:rPr>
          <w:sz w:val="28"/>
          <w:szCs w:val="28"/>
        </w:rPr>
        <w:t>дає</w:t>
      </w:r>
      <w:r w:rsidRPr="000C1C62">
        <w:rPr>
          <w:spacing w:val="1"/>
          <w:sz w:val="28"/>
          <w:szCs w:val="28"/>
        </w:rPr>
        <w:t xml:space="preserve"> </w:t>
      </w:r>
      <w:r w:rsidRPr="000C1C62">
        <w:rPr>
          <w:sz w:val="28"/>
          <w:szCs w:val="28"/>
        </w:rPr>
        <w:t>змогу говорити</w:t>
      </w:r>
      <w:r w:rsidRPr="000C1C62">
        <w:rPr>
          <w:spacing w:val="1"/>
          <w:sz w:val="28"/>
          <w:szCs w:val="28"/>
        </w:rPr>
        <w:t xml:space="preserve"> </w:t>
      </w:r>
      <w:r w:rsidRPr="000C1C62">
        <w:rPr>
          <w:sz w:val="28"/>
          <w:szCs w:val="28"/>
        </w:rPr>
        <w:t>про</w:t>
      </w:r>
      <w:r w:rsidRPr="000C1C62">
        <w:rPr>
          <w:spacing w:val="1"/>
          <w:sz w:val="28"/>
          <w:szCs w:val="28"/>
        </w:rPr>
        <w:t xml:space="preserve"> </w:t>
      </w:r>
      <w:r w:rsidRPr="000C1C62">
        <w:rPr>
          <w:sz w:val="28"/>
          <w:szCs w:val="28"/>
        </w:rPr>
        <w:t>студентів</w:t>
      </w:r>
      <w:r w:rsidRPr="000C1C62">
        <w:rPr>
          <w:spacing w:val="1"/>
          <w:sz w:val="28"/>
          <w:szCs w:val="28"/>
        </w:rPr>
        <w:t xml:space="preserve"> </w:t>
      </w:r>
      <w:r w:rsidRPr="000C1C62">
        <w:rPr>
          <w:sz w:val="28"/>
          <w:szCs w:val="28"/>
        </w:rPr>
        <w:t>цієї</w:t>
      </w:r>
      <w:r w:rsidRPr="000C1C62">
        <w:rPr>
          <w:spacing w:val="70"/>
          <w:sz w:val="28"/>
          <w:szCs w:val="28"/>
        </w:rPr>
        <w:t xml:space="preserve"> </w:t>
      </w:r>
      <w:r w:rsidRPr="000C1C62">
        <w:rPr>
          <w:sz w:val="28"/>
          <w:szCs w:val="28"/>
        </w:rPr>
        <w:t>групи як</w:t>
      </w:r>
      <w:r w:rsidRPr="000C1C62">
        <w:rPr>
          <w:spacing w:val="-67"/>
          <w:sz w:val="28"/>
          <w:szCs w:val="28"/>
        </w:rPr>
        <w:t xml:space="preserve"> </w:t>
      </w:r>
      <w:r w:rsidRPr="000C1C62">
        <w:rPr>
          <w:sz w:val="28"/>
          <w:szCs w:val="28"/>
        </w:rPr>
        <w:t>про</w:t>
      </w:r>
      <w:r w:rsidRPr="000C1C62">
        <w:rPr>
          <w:spacing w:val="1"/>
          <w:sz w:val="28"/>
          <w:szCs w:val="28"/>
        </w:rPr>
        <w:t xml:space="preserve"> </w:t>
      </w:r>
      <w:r w:rsidRPr="000C1C62">
        <w:rPr>
          <w:sz w:val="28"/>
          <w:szCs w:val="28"/>
        </w:rPr>
        <w:t>незалежних</w:t>
      </w:r>
      <w:r w:rsidRPr="000C1C62">
        <w:rPr>
          <w:spacing w:val="1"/>
          <w:sz w:val="28"/>
          <w:szCs w:val="28"/>
        </w:rPr>
        <w:t xml:space="preserve"> </w:t>
      </w:r>
      <w:r w:rsidRPr="000C1C62">
        <w:rPr>
          <w:sz w:val="28"/>
          <w:szCs w:val="28"/>
        </w:rPr>
        <w:t>особистостей</w:t>
      </w:r>
      <w:r w:rsidRPr="000C1C62">
        <w:rPr>
          <w:spacing w:val="1"/>
          <w:sz w:val="28"/>
          <w:szCs w:val="28"/>
        </w:rPr>
        <w:t xml:space="preserve"> </w:t>
      </w:r>
      <w:r w:rsidRPr="000C1C62">
        <w:rPr>
          <w:sz w:val="28"/>
          <w:szCs w:val="28"/>
        </w:rPr>
        <w:t>із</w:t>
      </w:r>
      <w:r w:rsidRPr="000C1C62">
        <w:rPr>
          <w:spacing w:val="1"/>
          <w:sz w:val="28"/>
          <w:szCs w:val="28"/>
        </w:rPr>
        <w:t xml:space="preserve"> </w:t>
      </w:r>
      <w:r w:rsidRPr="000C1C62">
        <w:rPr>
          <w:sz w:val="28"/>
          <w:szCs w:val="28"/>
        </w:rPr>
        <w:t>внутрішнім</w:t>
      </w:r>
      <w:r w:rsidRPr="000C1C62">
        <w:rPr>
          <w:spacing w:val="1"/>
          <w:sz w:val="28"/>
          <w:szCs w:val="28"/>
        </w:rPr>
        <w:t xml:space="preserve"> </w:t>
      </w:r>
      <w:r w:rsidRPr="000C1C62">
        <w:rPr>
          <w:sz w:val="28"/>
          <w:szCs w:val="28"/>
        </w:rPr>
        <w:t>емоційним</w:t>
      </w:r>
      <w:r w:rsidRPr="000C1C62">
        <w:rPr>
          <w:spacing w:val="1"/>
          <w:sz w:val="28"/>
          <w:szCs w:val="28"/>
        </w:rPr>
        <w:t xml:space="preserve"> </w:t>
      </w:r>
      <w:r w:rsidRPr="000C1C62">
        <w:rPr>
          <w:sz w:val="28"/>
          <w:szCs w:val="28"/>
        </w:rPr>
        <w:t>спрямуванням</w:t>
      </w:r>
      <w:r w:rsidRPr="000C1C62">
        <w:rPr>
          <w:spacing w:val="1"/>
          <w:sz w:val="28"/>
          <w:szCs w:val="28"/>
        </w:rPr>
        <w:t xml:space="preserve"> </w:t>
      </w:r>
      <w:r w:rsidRPr="000C1C62">
        <w:rPr>
          <w:sz w:val="28"/>
          <w:szCs w:val="28"/>
        </w:rPr>
        <w:t>до</w:t>
      </w:r>
      <w:r w:rsidRPr="000C1C62">
        <w:rPr>
          <w:spacing w:val="1"/>
          <w:sz w:val="28"/>
          <w:szCs w:val="28"/>
        </w:rPr>
        <w:t xml:space="preserve"> </w:t>
      </w:r>
      <w:r w:rsidRPr="000C1C62">
        <w:rPr>
          <w:sz w:val="28"/>
          <w:szCs w:val="28"/>
        </w:rPr>
        <w:t>мистецького</w:t>
      </w:r>
      <w:r w:rsidRPr="000C1C62">
        <w:rPr>
          <w:spacing w:val="-3"/>
          <w:sz w:val="28"/>
          <w:szCs w:val="28"/>
        </w:rPr>
        <w:t xml:space="preserve"> </w:t>
      </w:r>
      <w:r w:rsidRPr="000C1C62">
        <w:rPr>
          <w:sz w:val="28"/>
          <w:szCs w:val="28"/>
        </w:rPr>
        <w:t>пошуку,</w:t>
      </w:r>
      <w:r w:rsidRPr="000C1C62">
        <w:rPr>
          <w:spacing w:val="-1"/>
          <w:sz w:val="28"/>
          <w:szCs w:val="28"/>
        </w:rPr>
        <w:t xml:space="preserve"> </w:t>
      </w:r>
      <w:r w:rsidRPr="000C1C62">
        <w:rPr>
          <w:sz w:val="28"/>
          <w:szCs w:val="28"/>
        </w:rPr>
        <w:t>творчості</w:t>
      </w:r>
      <w:r w:rsidRPr="000C1C62">
        <w:rPr>
          <w:spacing w:val="-1"/>
          <w:sz w:val="28"/>
          <w:szCs w:val="28"/>
        </w:rPr>
        <w:t xml:space="preserve"> </w:t>
      </w:r>
      <w:r w:rsidRPr="000C1C62">
        <w:rPr>
          <w:sz w:val="28"/>
          <w:szCs w:val="28"/>
        </w:rPr>
        <w:t>та самовдосконалення.</w:t>
      </w:r>
    </w:p>
    <w:p w14:paraId="6DC56FC3" w14:textId="77777777" w:rsidR="0000146C" w:rsidRPr="000C1C62" w:rsidRDefault="0000146C" w:rsidP="003F4631">
      <w:pPr>
        <w:pStyle w:val="ad"/>
        <w:spacing w:after="0" w:line="360" w:lineRule="auto"/>
        <w:ind w:right="223" w:firstLine="566"/>
        <w:jc w:val="both"/>
        <w:rPr>
          <w:sz w:val="28"/>
          <w:szCs w:val="28"/>
        </w:rPr>
      </w:pPr>
      <w:r w:rsidRPr="000C1C62">
        <w:rPr>
          <w:sz w:val="28"/>
          <w:szCs w:val="28"/>
        </w:rPr>
        <w:t>Отже,</w:t>
      </w:r>
      <w:r w:rsidRPr="000C1C62">
        <w:rPr>
          <w:spacing w:val="1"/>
          <w:sz w:val="28"/>
          <w:szCs w:val="28"/>
        </w:rPr>
        <w:t xml:space="preserve"> </w:t>
      </w:r>
      <w:r w:rsidRPr="000C1C62">
        <w:rPr>
          <w:sz w:val="28"/>
          <w:szCs w:val="28"/>
        </w:rPr>
        <w:t>отримані</w:t>
      </w:r>
      <w:r w:rsidRPr="000C1C62">
        <w:rPr>
          <w:spacing w:val="1"/>
          <w:sz w:val="28"/>
          <w:szCs w:val="28"/>
        </w:rPr>
        <w:t xml:space="preserve"> </w:t>
      </w:r>
      <w:r w:rsidRPr="000C1C62">
        <w:rPr>
          <w:sz w:val="28"/>
          <w:szCs w:val="28"/>
        </w:rPr>
        <w:t>результати</w:t>
      </w:r>
      <w:r w:rsidRPr="000C1C62">
        <w:rPr>
          <w:spacing w:val="1"/>
          <w:sz w:val="28"/>
          <w:szCs w:val="28"/>
        </w:rPr>
        <w:t xml:space="preserve"> </w:t>
      </w:r>
      <w:r w:rsidRPr="000C1C62">
        <w:rPr>
          <w:sz w:val="28"/>
          <w:szCs w:val="28"/>
        </w:rPr>
        <w:t>проведеного</w:t>
      </w:r>
      <w:r w:rsidRPr="000C1C62">
        <w:rPr>
          <w:spacing w:val="1"/>
          <w:sz w:val="28"/>
          <w:szCs w:val="28"/>
        </w:rPr>
        <w:t xml:space="preserve"> </w:t>
      </w:r>
      <w:r w:rsidRPr="000C1C62">
        <w:rPr>
          <w:sz w:val="28"/>
          <w:szCs w:val="28"/>
        </w:rPr>
        <w:t>регресійного</w:t>
      </w:r>
      <w:r w:rsidRPr="000C1C62">
        <w:rPr>
          <w:spacing w:val="1"/>
          <w:sz w:val="28"/>
          <w:szCs w:val="28"/>
        </w:rPr>
        <w:t xml:space="preserve"> </w:t>
      </w:r>
      <w:r w:rsidRPr="000C1C62">
        <w:rPr>
          <w:sz w:val="28"/>
          <w:szCs w:val="28"/>
        </w:rPr>
        <w:t>аналізу</w:t>
      </w:r>
      <w:r w:rsidRPr="000C1C62">
        <w:rPr>
          <w:spacing w:val="1"/>
          <w:sz w:val="28"/>
          <w:szCs w:val="28"/>
        </w:rPr>
        <w:t xml:space="preserve"> </w:t>
      </w:r>
      <w:r w:rsidRPr="000C1C62">
        <w:rPr>
          <w:sz w:val="28"/>
          <w:szCs w:val="28"/>
        </w:rPr>
        <w:t>ще</w:t>
      </w:r>
      <w:r w:rsidRPr="000C1C62">
        <w:rPr>
          <w:spacing w:val="1"/>
          <w:sz w:val="28"/>
          <w:szCs w:val="28"/>
        </w:rPr>
        <w:t xml:space="preserve"> </w:t>
      </w:r>
      <w:r w:rsidRPr="000C1C62">
        <w:rPr>
          <w:sz w:val="28"/>
          <w:szCs w:val="28"/>
        </w:rPr>
        <w:t>раз</w:t>
      </w:r>
      <w:r w:rsidRPr="000C1C62">
        <w:rPr>
          <w:spacing w:val="1"/>
          <w:sz w:val="28"/>
          <w:szCs w:val="28"/>
        </w:rPr>
        <w:t xml:space="preserve"> </w:t>
      </w:r>
      <w:r w:rsidRPr="000C1C62">
        <w:rPr>
          <w:sz w:val="28"/>
          <w:szCs w:val="28"/>
        </w:rPr>
        <w:t>підтвердили наявність ознак емоційної збалансованості студентів із високим</w:t>
      </w:r>
      <w:r w:rsidRPr="000C1C62">
        <w:rPr>
          <w:spacing w:val="1"/>
          <w:sz w:val="28"/>
          <w:szCs w:val="28"/>
        </w:rPr>
        <w:t xml:space="preserve"> </w:t>
      </w:r>
      <w:r w:rsidRPr="000C1C62">
        <w:rPr>
          <w:sz w:val="28"/>
          <w:szCs w:val="28"/>
        </w:rPr>
        <w:t>рівнем прояву емоційної стабільності, на відміну від студентів із середнім та</w:t>
      </w:r>
      <w:r w:rsidRPr="000C1C62">
        <w:rPr>
          <w:spacing w:val="1"/>
          <w:sz w:val="28"/>
          <w:szCs w:val="28"/>
        </w:rPr>
        <w:t xml:space="preserve"> </w:t>
      </w:r>
      <w:r w:rsidRPr="000C1C62">
        <w:rPr>
          <w:sz w:val="28"/>
          <w:szCs w:val="28"/>
        </w:rPr>
        <w:t>низьким</w:t>
      </w:r>
      <w:r w:rsidRPr="000C1C62">
        <w:rPr>
          <w:spacing w:val="1"/>
          <w:sz w:val="28"/>
          <w:szCs w:val="28"/>
        </w:rPr>
        <w:t xml:space="preserve"> </w:t>
      </w:r>
      <w:r w:rsidRPr="000C1C62">
        <w:rPr>
          <w:sz w:val="28"/>
          <w:szCs w:val="28"/>
        </w:rPr>
        <w:t>рівнем</w:t>
      </w:r>
      <w:r w:rsidRPr="000C1C62">
        <w:rPr>
          <w:spacing w:val="1"/>
          <w:sz w:val="28"/>
          <w:szCs w:val="28"/>
        </w:rPr>
        <w:t xml:space="preserve"> </w:t>
      </w:r>
      <w:r w:rsidRPr="000C1C62">
        <w:rPr>
          <w:sz w:val="28"/>
          <w:szCs w:val="28"/>
        </w:rPr>
        <w:t>прояву</w:t>
      </w:r>
      <w:r w:rsidRPr="000C1C62">
        <w:rPr>
          <w:spacing w:val="1"/>
          <w:sz w:val="28"/>
          <w:szCs w:val="28"/>
        </w:rPr>
        <w:t xml:space="preserve"> </w:t>
      </w:r>
      <w:r w:rsidRPr="000C1C62">
        <w:rPr>
          <w:sz w:val="28"/>
          <w:szCs w:val="28"/>
        </w:rPr>
        <w:t>емоційної</w:t>
      </w:r>
      <w:r w:rsidRPr="000C1C62">
        <w:rPr>
          <w:spacing w:val="1"/>
          <w:sz w:val="28"/>
          <w:szCs w:val="28"/>
        </w:rPr>
        <w:t xml:space="preserve"> </w:t>
      </w:r>
      <w:r w:rsidRPr="000C1C62">
        <w:rPr>
          <w:sz w:val="28"/>
          <w:szCs w:val="28"/>
        </w:rPr>
        <w:t>стабільності,</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яких</w:t>
      </w:r>
      <w:r w:rsidRPr="000C1C62">
        <w:rPr>
          <w:spacing w:val="1"/>
          <w:sz w:val="28"/>
          <w:szCs w:val="28"/>
        </w:rPr>
        <w:t xml:space="preserve"> </w:t>
      </w:r>
      <w:r w:rsidRPr="000C1C62">
        <w:rPr>
          <w:sz w:val="28"/>
          <w:szCs w:val="28"/>
        </w:rPr>
        <w:t>превалюють</w:t>
      </w:r>
      <w:r w:rsidRPr="000C1C62">
        <w:rPr>
          <w:spacing w:val="1"/>
          <w:sz w:val="28"/>
          <w:szCs w:val="28"/>
        </w:rPr>
        <w:t xml:space="preserve"> </w:t>
      </w:r>
      <w:r w:rsidRPr="000C1C62">
        <w:rPr>
          <w:sz w:val="28"/>
          <w:szCs w:val="28"/>
        </w:rPr>
        <w:t>імпульсивно-компенсаційні характеристики.</w:t>
      </w:r>
    </w:p>
    <w:p w14:paraId="6345B1AB" w14:textId="77777777" w:rsidR="00E61E51" w:rsidRPr="000C1C62" w:rsidRDefault="00E61E51" w:rsidP="003F4631">
      <w:pPr>
        <w:pStyle w:val="ad"/>
        <w:spacing w:after="0" w:line="360" w:lineRule="auto"/>
        <w:ind w:right="223" w:firstLine="566"/>
        <w:jc w:val="both"/>
        <w:rPr>
          <w:sz w:val="28"/>
          <w:szCs w:val="28"/>
        </w:rPr>
      </w:pPr>
    </w:p>
    <w:p w14:paraId="745D84F6" w14:textId="663FF104" w:rsidR="002052C6" w:rsidRPr="000C1C62" w:rsidRDefault="00E61E51" w:rsidP="00E61E51">
      <w:pPr>
        <w:pStyle w:val="ad"/>
        <w:spacing w:after="0" w:line="360" w:lineRule="auto"/>
        <w:jc w:val="both"/>
        <w:rPr>
          <w:b/>
          <w:bCs/>
          <w:sz w:val="28"/>
          <w:szCs w:val="28"/>
        </w:rPr>
      </w:pPr>
      <w:r w:rsidRPr="000C1C62">
        <w:rPr>
          <w:b/>
          <w:bCs/>
          <w:sz w:val="28"/>
          <w:szCs w:val="28"/>
        </w:rPr>
        <w:t xml:space="preserve">          3.2. </w:t>
      </w:r>
      <w:bookmarkStart w:id="2" w:name="_Hlk175172582"/>
      <w:r w:rsidRPr="000C1C62">
        <w:rPr>
          <w:b/>
          <w:bCs/>
          <w:sz w:val="28"/>
          <w:szCs w:val="28"/>
        </w:rPr>
        <w:t xml:space="preserve">Особистісно-поведінкові кореляти прояву </w:t>
      </w:r>
      <w:r w:rsidRPr="000C1C62">
        <w:rPr>
          <w:b/>
          <w:bCs/>
          <w:spacing w:val="-1"/>
          <w:sz w:val="28"/>
          <w:szCs w:val="28"/>
        </w:rPr>
        <w:t xml:space="preserve">творчого потенціалу </w:t>
      </w:r>
      <w:r w:rsidRPr="000C1C62">
        <w:rPr>
          <w:b/>
          <w:bCs/>
          <w:sz w:val="28"/>
          <w:szCs w:val="28"/>
        </w:rPr>
        <w:t xml:space="preserve">обдарованої </w:t>
      </w:r>
      <w:r w:rsidRPr="000C1C62">
        <w:rPr>
          <w:b/>
          <w:bCs/>
          <w:spacing w:val="-1"/>
          <w:sz w:val="28"/>
          <w:szCs w:val="28"/>
        </w:rPr>
        <w:t>учнівської молоді</w:t>
      </w:r>
      <w:bookmarkEnd w:id="2"/>
    </w:p>
    <w:p w14:paraId="64AF3AE9" w14:textId="77777777" w:rsidR="00E61E51" w:rsidRPr="000C1C62" w:rsidRDefault="00E61E51" w:rsidP="002052C6">
      <w:pPr>
        <w:pStyle w:val="ad"/>
        <w:spacing w:after="0" w:line="360" w:lineRule="auto"/>
        <w:ind w:firstLine="707"/>
        <w:jc w:val="both"/>
        <w:rPr>
          <w:sz w:val="28"/>
          <w:szCs w:val="28"/>
        </w:rPr>
      </w:pPr>
    </w:p>
    <w:p w14:paraId="2197D185" w14:textId="73FA4ED5" w:rsidR="0000146C" w:rsidRPr="000C1C62" w:rsidRDefault="0000146C" w:rsidP="002052C6">
      <w:pPr>
        <w:pStyle w:val="ad"/>
        <w:spacing w:after="0" w:line="360" w:lineRule="auto"/>
        <w:ind w:firstLine="707"/>
        <w:jc w:val="both"/>
        <w:rPr>
          <w:sz w:val="28"/>
          <w:szCs w:val="28"/>
        </w:rPr>
      </w:pPr>
      <w:r w:rsidRPr="000C1C62">
        <w:rPr>
          <w:sz w:val="28"/>
          <w:szCs w:val="28"/>
        </w:rPr>
        <w:t>Отримані</w:t>
      </w:r>
      <w:r w:rsidRPr="000C1C62">
        <w:rPr>
          <w:spacing w:val="1"/>
          <w:sz w:val="28"/>
          <w:szCs w:val="28"/>
        </w:rPr>
        <w:t xml:space="preserve"> </w:t>
      </w:r>
      <w:r w:rsidRPr="000C1C62">
        <w:rPr>
          <w:sz w:val="28"/>
          <w:szCs w:val="28"/>
        </w:rPr>
        <w:t>дані</w:t>
      </w:r>
      <w:r w:rsidRPr="000C1C62">
        <w:rPr>
          <w:spacing w:val="1"/>
          <w:sz w:val="28"/>
          <w:szCs w:val="28"/>
        </w:rPr>
        <w:t xml:space="preserve"> </w:t>
      </w:r>
      <w:r w:rsidRPr="000C1C62">
        <w:rPr>
          <w:sz w:val="28"/>
          <w:szCs w:val="28"/>
        </w:rPr>
        <w:t>аналізу</w:t>
      </w:r>
      <w:r w:rsidRPr="000C1C62">
        <w:rPr>
          <w:spacing w:val="1"/>
          <w:sz w:val="28"/>
          <w:szCs w:val="28"/>
        </w:rPr>
        <w:t xml:space="preserve"> </w:t>
      </w:r>
      <w:r w:rsidRPr="000C1C62">
        <w:rPr>
          <w:sz w:val="28"/>
          <w:szCs w:val="28"/>
        </w:rPr>
        <w:t>психологічних</w:t>
      </w:r>
      <w:r w:rsidRPr="000C1C62">
        <w:rPr>
          <w:spacing w:val="1"/>
          <w:sz w:val="28"/>
          <w:szCs w:val="28"/>
        </w:rPr>
        <w:t xml:space="preserve"> </w:t>
      </w:r>
      <w:r w:rsidRPr="000C1C62">
        <w:rPr>
          <w:sz w:val="28"/>
          <w:szCs w:val="28"/>
        </w:rPr>
        <w:t>відмінностей</w:t>
      </w:r>
      <w:r w:rsidRPr="000C1C62">
        <w:rPr>
          <w:spacing w:val="1"/>
          <w:sz w:val="28"/>
          <w:szCs w:val="28"/>
        </w:rPr>
        <w:t xml:space="preserve"> </w:t>
      </w:r>
      <w:r w:rsidRPr="000C1C62">
        <w:rPr>
          <w:sz w:val="28"/>
          <w:szCs w:val="28"/>
        </w:rPr>
        <w:t>вказують,</w:t>
      </w:r>
      <w:r w:rsidRPr="000C1C62">
        <w:rPr>
          <w:spacing w:val="1"/>
          <w:sz w:val="28"/>
          <w:szCs w:val="28"/>
        </w:rPr>
        <w:t xml:space="preserve"> </w:t>
      </w:r>
      <w:r w:rsidRPr="000C1C62">
        <w:rPr>
          <w:sz w:val="28"/>
          <w:szCs w:val="28"/>
        </w:rPr>
        <w:t>що</w:t>
      </w:r>
      <w:r w:rsidRPr="000C1C62">
        <w:rPr>
          <w:spacing w:val="1"/>
          <w:sz w:val="28"/>
          <w:szCs w:val="28"/>
        </w:rPr>
        <w:t xml:space="preserve"> </w:t>
      </w:r>
      <w:r w:rsidRPr="000C1C62">
        <w:rPr>
          <w:sz w:val="28"/>
          <w:szCs w:val="28"/>
        </w:rPr>
        <w:t>сконструйована концептуальна модель емоційної стабільності як чинника, що</w:t>
      </w:r>
      <w:r w:rsidRPr="000C1C62">
        <w:rPr>
          <w:spacing w:val="1"/>
          <w:sz w:val="28"/>
          <w:szCs w:val="28"/>
        </w:rPr>
        <w:t xml:space="preserve"> </w:t>
      </w:r>
      <w:r w:rsidRPr="000C1C62">
        <w:rPr>
          <w:sz w:val="28"/>
          <w:szCs w:val="28"/>
        </w:rPr>
        <w:t>має</w:t>
      </w:r>
      <w:r w:rsidRPr="000C1C62">
        <w:rPr>
          <w:spacing w:val="1"/>
          <w:sz w:val="28"/>
          <w:szCs w:val="28"/>
        </w:rPr>
        <w:t xml:space="preserve"> </w:t>
      </w:r>
      <w:r w:rsidRPr="000C1C62">
        <w:rPr>
          <w:sz w:val="28"/>
          <w:szCs w:val="28"/>
        </w:rPr>
        <w:t>вплив</w:t>
      </w:r>
      <w:r w:rsidRPr="000C1C62">
        <w:rPr>
          <w:spacing w:val="1"/>
          <w:sz w:val="28"/>
          <w:szCs w:val="28"/>
        </w:rPr>
        <w:t xml:space="preserve"> </w:t>
      </w:r>
      <w:r w:rsidRPr="000C1C62">
        <w:rPr>
          <w:sz w:val="28"/>
          <w:szCs w:val="28"/>
        </w:rPr>
        <w:t>на</w:t>
      </w:r>
      <w:r w:rsidRPr="000C1C62">
        <w:rPr>
          <w:spacing w:val="1"/>
          <w:sz w:val="28"/>
          <w:szCs w:val="28"/>
        </w:rPr>
        <w:t xml:space="preserve"> </w:t>
      </w:r>
      <w:r w:rsidRPr="000C1C62">
        <w:rPr>
          <w:sz w:val="28"/>
          <w:szCs w:val="28"/>
        </w:rPr>
        <w:t>прояв</w:t>
      </w:r>
      <w:r w:rsidRPr="000C1C62">
        <w:rPr>
          <w:spacing w:val="1"/>
          <w:sz w:val="28"/>
          <w:szCs w:val="28"/>
        </w:rPr>
        <w:t xml:space="preserve"> </w:t>
      </w:r>
      <w:r w:rsidRPr="000C1C62">
        <w:rPr>
          <w:sz w:val="28"/>
          <w:szCs w:val="28"/>
        </w:rPr>
        <w:t>соціальної</w:t>
      </w:r>
      <w:r w:rsidRPr="000C1C62">
        <w:rPr>
          <w:spacing w:val="1"/>
          <w:sz w:val="28"/>
          <w:szCs w:val="28"/>
        </w:rPr>
        <w:t xml:space="preserve"> </w:t>
      </w:r>
      <w:r w:rsidRPr="000C1C62">
        <w:rPr>
          <w:sz w:val="28"/>
          <w:szCs w:val="28"/>
        </w:rPr>
        <w:t>адаптованості,</w:t>
      </w:r>
      <w:r w:rsidRPr="000C1C62">
        <w:rPr>
          <w:spacing w:val="1"/>
          <w:sz w:val="28"/>
          <w:szCs w:val="28"/>
        </w:rPr>
        <w:t xml:space="preserve"> </w:t>
      </w:r>
      <w:r w:rsidRPr="000C1C62">
        <w:rPr>
          <w:sz w:val="28"/>
          <w:szCs w:val="28"/>
        </w:rPr>
        <w:t>може</w:t>
      </w:r>
      <w:r w:rsidRPr="000C1C62">
        <w:rPr>
          <w:spacing w:val="1"/>
          <w:sz w:val="28"/>
          <w:szCs w:val="28"/>
        </w:rPr>
        <w:t xml:space="preserve"> </w:t>
      </w:r>
      <w:r w:rsidRPr="000C1C62">
        <w:rPr>
          <w:sz w:val="28"/>
          <w:szCs w:val="28"/>
        </w:rPr>
        <w:t>використовуватися</w:t>
      </w:r>
      <w:r w:rsidRPr="000C1C62">
        <w:rPr>
          <w:spacing w:val="1"/>
          <w:sz w:val="28"/>
          <w:szCs w:val="28"/>
        </w:rPr>
        <w:t xml:space="preserve"> </w:t>
      </w:r>
      <w:r w:rsidRPr="000C1C62">
        <w:rPr>
          <w:sz w:val="28"/>
          <w:szCs w:val="28"/>
        </w:rPr>
        <w:t>для</w:t>
      </w:r>
      <w:r w:rsidRPr="000C1C62">
        <w:rPr>
          <w:spacing w:val="1"/>
          <w:sz w:val="28"/>
          <w:szCs w:val="28"/>
        </w:rPr>
        <w:t xml:space="preserve"> </w:t>
      </w:r>
      <w:r w:rsidRPr="000C1C62">
        <w:rPr>
          <w:sz w:val="28"/>
          <w:szCs w:val="28"/>
        </w:rPr>
        <w:t>визначення не лише особистісної, міжособистісної та соціальної адаптації на</w:t>
      </w:r>
      <w:r w:rsidRPr="000C1C62">
        <w:rPr>
          <w:spacing w:val="1"/>
          <w:sz w:val="28"/>
          <w:szCs w:val="28"/>
        </w:rPr>
        <w:t xml:space="preserve"> </w:t>
      </w:r>
      <w:r w:rsidRPr="000C1C62">
        <w:rPr>
          <w:sz w:val="28"/>
          <w:szCs w:val="28"/>
        </w:rPr>
        <w:t>основі показника емоційної стабільності, а й становити специфіку феномену</w:t>
      </w:r>
      <w:r w:rsidRPr="000C1C62">
        <w:rPr>
          <w:spacing w:val="1"/>
          <w:sz w:val="28"/>
          <w:szCs w:val="28"/>
        </w:rPr>
        <w:t xml:space="preserve"> </w:t>
      </w:r>
      <w:r w:rsidRPr="000C1C62">
        <w:rPr>
          <w:sz w:val="28"/>
          <w:szCs w:val="28"/>
        </w:rPr>
        <w:t>художньої</w:t>
      </w:r>
      <w:r w:rsidRPr="000C1C62">
        <w:rPr>
          <w:spacing w:val="1"/>
          <w:sz w:val="28"/>
          <w:szCs w:val="28"/>
        </w:rPr>
        <w:t xml:space="preserve"> </w:t>
      </w:r>
      <w:r w:rsidRPr="000C1C62">
        <w:rPr>
          <w:sz w:val="28"/>
          <w:szCs w:val="28"/>
        </w:rPr>
        <w:t>обдарованості</w:t>
      </w:r>
      <w:r w:rsidRPr="000C1C62">
        <w:rPr>
          <w:spacing w:val="1"/>
          <w:sz w:val="28"/>
          <w:szCs w:val="28"/>
        </w:rPr>
        <w:t xml:space="preserve"> </w:t>
      </w:r>
      <w:r w:rsidRPr="000C1C62">
        <w:rPr>
          <w:sz w:val="28"/>
          <w:szCs w:val="28"/>
        </w:rPr>
        <w:t>в ознаках</w:t>
      </w:r>
      <w:r w:rsidRPr="000C1C62">
        <w:rPr>
          <w:spacing w:val="1"/>
          <w:sz w:val="28"/>
          <w:szCs w:val="28"/>
        </w:rPr>
        <w:t xml:space="preserve"> </w:t>
      </w:r>
      <w:r w:rsidRPr="000C1C62">
        <w:rPr>
          <w:sz w:val="28"/>
          <w:szCs w:val="28"/>
        </w:rPr>
        <w:t>творчого</w:t>
      </w:r>
      <w:r w:rsidRPr="000C1C62">
        <w:rPr>
          <w:spacing w:val="1"/>
          <w:sz w:val="28"/>
          <w:szCs w:val="28"/>
        </w:rPr>
        <w:t xml:space="preserve"> </w:t>
      </w:r>
      <w:r w:rsidRPr="000C1C62">
        <w:rPr>
          <w:sz w:val="28"/>
          <w:szCs w:val="28"/>
        </w:rPr>
        <w:t>потенціалу студентів художніх</w:t>
      </w:r>
      <w:r w:rsidRPr="000C1C62">
        <w:rPr>
          <w:spacing w:val="1"/>
          <w:sz w:val="28"/>
          <w:szCs w:val="28"/>
        </w:rPr>
        <w:t xml:space="preserve"> </w:t>
      </w:r>
      <w:r w:rsidRPr="000C1C62">
        <w:rPr>
          <w:sz w:val="28"/>
          <w:szCs w:val="28"/>
        </w:rPr>
        <w:t>спеціальностей.</w:t>
      </w:r>
    </w:p>
    <w:p w14:paraId="6F04F8E5" w14:textId="13BF99C4" w:rsidR="0000146C" w:rsidRPr="000C1C62" w:rsidRDefault="0000146C" w:rsidP="002052C6">
      <w:pPr>
        <w:pStyle w:val="ad"/>
        <w:spacing w:after="0" w:line="360" w:lineRule="auto"/>
        <w:ind w:firstLine="707"/>
        <w:jc w:val="both"/>
        <w:rPr>
          <w:sz w:val="28"/>
          <w:szCs w:val="28"/>
        </w:rPr>
      </w:pPr>
      <w:r w:rsidRPr="000C1C62">
        <w:rPr>
          <w:sz w:val="28"/>
          <w:szCs w:val="28"/>
        </w:rPr>
        <w:t>Отримані результати демонструють відсутність значущих відмінностей у</w:t>
      </w:r>
      <w:r w:rsidRPr="000C1C62">
        <w:rPr>
          <w:spacing w:val="1"/>
          <w:sz w:val="28"/>
          <w:szCs w:val="28"/>
        </w:rPr>
        <w:t xml:space="preserve"> </w:t>
      </w:r>
      <w:r w:rsidRPr="000C1C62">
        <w:rPr>
          <w:sz w:val="28"/>
          <w:szCs w:val="28"/>
        </w:rPr>
        <w:t>показниках</w:t>
      </w:r>
      <w:r w:rsidRPr="000C1C62">
        <w:rPr>
          <w:spacing w:val="1"/>
          <w:sz w:val="28"/>
          <w:szCs w:val="28"/>
        </w:rPr>
        <w:t xml:space="preserve"> </w:t>
      </w:r>
      <w:r w:rsidRPr="000C1C62">
        <w:rPr>
          <w:sz w:val="28"/>
          <w:szCs w:val="28"/>
        </w:rPr>
        <w:t>творчих</w:t>
      </w:r>
      <w:r w:rsidRPr="000C1C62">
        <w:rPr>
          <w:spacing w:val="1"/>
          <w:sz w:val="28"/>
          <w:szCs w:val="28"/>
        </w:rPr>
        <w:t xml:space="preserve"> </w:t>
      </w:r>
      <w:r w:rsidRPr="000C1C62">
        <w:rPr>
          <w:sz w:val="28"/>
          <w:szCs w:val="28"/>
        </w:rPr>
        <w:t>здібностей</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рівня</w:t>
      </w:r>
      <w:r w:rsidRPr="000C1C62">
        <w:rPr>
          <w:spacing w:val="1"/>
          <w:sz w:val="28"/>
          <w:szCs w:val="28"/>
        </w:rPr>
        <w:t xml:space="preserve"> </w:t>
      </w:r>
      <w:r w:rsidRPr="000C1C62">
        <w:rPr>
          <w:sz w:val="28"/>
          <w:szCs w:val="28"/>
        </w:rPr>
        <w:t>обдарованості</w:t>
      </w:r>
      <w:r w:rsidRPr="000C1C62">
        <w:rPr>
          <w:spacing w:val="1"/>
          <w:sz w:val="28"/>
          <w:szCs w:val="28"/>
        </w:rPr>
        <w:t xml:space="preserve"> </w:t>
      </w:r>
      <w:r w:rsidRPr="000C1C62">
        <w:rPr>
          <w:sz w:val="28"/>
          <w:szCs w:val="28"/>
        </w:rPr>
        <w:t>студентів</w:t>
      </w:r>
      <w:r w:rsidRPr="000C1C62">
        <w:rPr>
          <w:spacing w:val="1"/>
          <w:sz w:val="28"/>
          <w:szCs w:val="28"/>
        </w:rPr>
        <w:t xml:space="preserve"> </w:t>
      </w:r>
      <w:r w:rsidRPr="000C1C62">
        <w:rPr>
          <w:sz w:val="28"/>
          <w:szCs w:val="28"/>
        </w:rPr>
        <w:t>з</w:t>
      </w:r>
      <w:r w:rsidRPr="000C1C62">
        <w:rPr>
          <w:spacing w:val="70"/>
          <w:sz w:val="28"/>
          <w:szCs w:val="28"/>
        </w:rPr>
        <w:t xml:space="preserve"> </w:t>
      </w:r>
      <w:r w:rsidRPr="000C1C62">
        <w:rPr>
          <w:sz w:val="28"/>
          <w:szCs w:val="28"/>
        </w:rPr>
        <w:t>різним</w:t>
      </w:r>
      <w:r w:rsidRPr="000C1C62">
        <w:rPr>
          <w:spacing w:val="1"/>
          <w:sz w:val="28"/>
          <w:szCs w:val="28"/>
        </w:rPr>
        <w:t xml:space="preserve"> </w:t>
      </w:r>
      <w:r w:rsidRPr="000C1C62">
        <w:rPr>
          <w:sz w:val="28"/>
          <w:szCs w:val="28"/>
        </w:rPr>
        <w:t xml:space="preserve">рівнем </w:t>
      </w:r>
      <w:r w:rsidRPr="000C1C62">
        <w:rPr>
          <w:sz w:val="28"/>
          <w:szCs w:val="28"/>
        </w:rPr>
        <w:lastRenderedPageBreak/>
        <w:t>вираження емоційної стабільності. Сумарний бал творчого потенціалу в</w:t>
      </w:r>
      <w:r w:rsidRPr="000C1C62">
        <w:rPr>
          <w:spacing w:val="1"/>
          <w:sz w:val="28"/>
          <w:szCs w:val="28"/>
        </w:rPr>
        <w:t xml:space="preserve"> </w:t>
      </w:r>
      <w:r w:rsidRPr="000C1C62">
        <w:rPr>
          <w:sz w:val="28"/>
          <w:szCs w:val="28"/>
        </w:rPr>
        <w:t>кожній</w:t>
      </w:r>
      <w:r w:rsidRPr="000C1C62">
        <w:rPr>
          <w:spacing w:val="34"/>
          <w:sz w:val="28"/>
          <w:szCs w:val="28"/>
        </w:rPr>
        <w:t xml:space="preserve"> </w:t>
      </w:r>
      <w:r w:rsidRPr="000C1C62">
        <w:rPr>
          <w:sz w:val="28"/>
          <w:szCs w:val="28"/>
        </w:rPr>
        <w:t>з</w:t>
      </w:r>
      <w:r w:rsidRPr="000C1C62">
        <w:rPr>
          <w:spacing w:val="35"/>
          <w:sz w:val="28"/>
          <w:szCs w:val="28"/>
        </w:rPr>
        <w:t xml:space="preserve"> </w:t>
      </w:r>
      <w:r w:rsidRPr="000C1C62">
        <w:rPr>
          <w:sz w:val="28"/>
          <w:szCs w:val="28"/>
        </w:rPr>
        <w:t>трьох</w:t>
      </w:r>
      <w:r w:rsidRPr="000C1C62">
        <w:rPr>
          <w:spacing w:val="36"/>
          <w:sz w:val="28"/>
          <w:szCs w:val="28"/>
        </w:rPr>
        <w:t xml:space="preserve"> </w:t>
      </w:r>
      <w:r w:rsidRPr="000C1C62">
        <w:rPr>
          <w:sz w:val="28"/>
          <w:szCs w:val="28"/>
        </w:rPr>
        <w:t>груп</w:t>
      </w:r>
      <w:r w:rsidRPr="000C1C62">
        <w:rPr>
          <w:spacing w:val="33"/>
          <w:sz w:val="28"/>
          <w:szCs w:val="28"/>
        </w:rPr>
        <w:t xml:space="preserve"> </w:t>
      </w:r>
      <w:r w:rsidRPr="000C1C62">
        <w:rPr>
          <w:sz w:val="28"/>
          <w:szCs w:val="28"/>
        </w:rPr>
        <w:t>не</w:t>
      </w:r>
      <w:r w:rsidRPr="000C1C62">
        <w:rPr>
          <w:spacing w:val="33"/>
          <w:sz w:val="28"/>
          <w:szCs w:val="28"/>
        </w:rPr>
        <w:t xml:space="preserve"> </w:t>
      </w:r>
      <w:r w:rsidRPr="000C1C62">
        <w:rPr>
          <w:sz w:val="28"/>
          <w:szCs w:val="28"/>
        </w:rPr>
        <w:t>перевищує</w:t>
      </w:r>
      <w:r w:rsidRPr="000C1C62">
        <w:rPr>
          <w:spacing w:val="35"/>
          <w:sz w:val="28"/>
          <w:szCs w:val="28"/>
        </w:rPr>
        <w:t xml:space="preserve"> </w:t>
      </w:r>
      <w:r w:rsidRPr="000C1C62">
        <w:rPr>
          <w:sz w:val="28"/>
          <w:szCs w:val="28"/>
        </w:rPr>
        <w:t>40</w:t>
      </w:r>
      <w:r w:rsidRPr="000C1C62">
        <w:rPr>
          <w:spacing w:val="34"/>
          <w:sz w:val="28"/>
          <w:szCs w:val="28"/>
        </w:rPr>
        <w:t xml:space="preserve"> </w:t>
      </w:r>
      <w:r w:rsidRPr="000C1C62">
        <w:rPr>
          <w:sz w:val="28"/>
          <w:szCs w:val="28"/>
        </w:rPr>
        <w:t>балів,</w:t>
      </w:r>
      <w:r w:rsidRPr="000C1C62">
        <w:rPr>
          <w:spacing w:val="32"/>
          <w:sz w:val="28"/>
          <w:szCs w:val="28"/>
        </w:rPr>
        <w:t xml:space="preserve"> </w:t>
      </w:r>
      <w:r w:rsidRPr="000C1C62">
        <w:rPr>
          <w:sz w:val="28"/>
          <w:szCs w:val="28"/>
        </w:rPr>
        <w:t>що</w:t>
      </w:r>
      <w:r w:rsidRPr="000C1C62">
        <w:rPr>
          <w:spacing w:val="34"/>
          <w:sz w:val="28"/>
          <w:szCs w:val="28"/>
        </w:rPr>
        <w:t xml:space="preserve"> </w:t>
      </w:r>
      <w:r w:rsidRPr="000C1C62">
        <w:rPr>
          <w:sz w:val="28"/>
          <w:szCs w:val="28"/>
        </w:rPr>
        <w:t>дає</w:t>
      </w:r>
      <w:r w:rsidRPr="000C1C62">
        <w:rPr>
          <w:spacing w:val="35"/>
          <w:sz w:val="28"/>
          <w:szCs w:val="28"/>
        </w:rPr>
        <w:t xml:space="preserve"> </w:t>
      </w:r>
      <w:r w:rsidRPr="000C1C62">
        <w:rPr>
          <w:sz w:val="28"/>
          <w:szCs w:val="28"/>
        </w:rPr>
        <w:t>можливість</w:t>
      </w:r>
      <w:r w:rsidRPr="000C1C62">
        <w:rPr>
          <w:spacing w:val="32"/>
          <w:sz w:val="28"/>
          <w:szCs w:val="28"/>
        </w:rPr>
        <w:t xml:space="preserve"> </w:t>
      </w:r>
      <w:r w:rsidRPr="000C1C62">
        <w:rPr>
          <w:sz w:val="28"/>
          <w:szCs w:val="28"/>
        </w:rPr>
        <w:t>говорити</w:t>
      </w:r>
      <w:r w:rsidRPr="000C1C62">
        <w:rPr>
          <w:spacing w:val="33"/>
          <w:sz w:val="28"/>
          <w:szCs w:val="28"/>
        </w:rPr>
        <w:t xml:space="preserve"> </w:t>
      </w:r>
      <w:r w:rsidRPr="000C1C62">
        <w:rPr>
          <w:sz w:val="28"/>
          <w:szCs w:val="28"/>
        </w:rPr>
        <w:t>про</w:t>
      </w:r>
      <w:r w:rsidR="002052C6" w:rsidRPr="000C1C62">
        <w:rPr>
          <w:sz w:val="28"/>
          <w:szCs w:val="28"/>
        </w:rPr>
        <w:t xml:space="preserve"> ф</w:t>
      </w:r>
      <w:r w:rsidRPr="000C1C62">
        <w:rPr>
          <w:sz w:val="28"/>
          <w:szCs w:val="28"/>
        </w:rPr>
        <w:t>акт наявності у них творчого потенціалу, проте одночасно існує страх невдачі</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осуду,</w:t>
      </w:r>
      <w:r w:rsidRPr="000C1C62">
        <w:rPr>
          <w:spacing w:val="1"/>
          <w:sz w:val="28"/>
          <w:szCs w:val="28"/>
        </w:rPr>
        <w:t xml:space="preserve"> </w:t>
      </w:r>
      <w:r w:rsidRPr="000C1C62">
        <w:rPr>
          <w:sz w:val="28"/>
          <w:szCs w:val="28"/>
        </w:rPr>
        <w:t>який</w:t>
      </w:r>
      <w:r w:rsidRPr="000C1C62">
        <w:rPr>
          <w:spacing w:val="1"/>
          <w:sz w:val="28"/>
          <w:szCs w:val="28"/>
        </w:rPr>
        <w:t xml:space="preserve"> </w:t>
      </w:r>
      <w:r w:rsidRPr="000C1C62">
        <w:rPr>
          <w:sz w:val="28"/>
          <w:szCs w:val="28"/>
        </w:rPr>
        <w:t>сковує</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не</w:t>
      </w:r>
      <w:r w:rsidRPr="000C1C62">
        <w:rPr>
          <w:spacing w:val="1"/>
          <w:sz w:val="28"/>
          <w:szCs w:val="28"/>
        </w:rPr>
        <w:t xml:space="preserve"> </w:t>
      </w:r>
      <w:r w:rsidRPr="000C1C62">
        <w:rPr>
          <w:sz w:val="28"/>
          <w:szCs w:val="28"/>
        </w:rPr>
        <w:t>дає</w:t>
      </w:r>
      <w:r w:rsidRPr="000C1C62">
        <w:rPr>
          <w:spacing w:val="1"/>
          <w:sz w:val="28"/>
          <w:szCs w:val="28"/>
        </w:rPr>
        <w:t xml:space="preserve"> </w:t>
      </w:r>
      <w:r w:rsidRPr="000C1C62">
        <w:rPr>
          <w:sz w:val="28"/>
          <w:szCs w:val="28"/>
        </w:rPr>
        <w:t>розвиватися</w:t>
      </w:r>
      <w:r w:rsidRPr="000C1C62">
        <w:rPr>
          <w:spacing w:val="1"/>
          <w:sz w:val="28"/>
          <w:szCs w:val="28"/>
        </w:rPr>
        <w:t xml:space="preserve"> </w:t>
      </w:r>
      <w:r w:rsidRPr="000C1C62">
        <w:rPr>
          <w:sz w:val="28"/>
          <w:szCs w:val="28"/>
        </w:rPr>
        <w:t>природним</w:t>
      </w:r>
      <w:r w:rsidRPr="000C1C62">
        <w:rPr>
          <w:spacing w:val="1"/>
          <w:sz w:val="28"/>
          <w:szCs w:val="28"/>
        </w:rPr>
        <w:t xml:space="preserve"> </w:t>
      </w:r>
      <w:r w:rsidRPr="000C1C62">
        <w:rPr>
          <w:sz w:val="28"/>
          <w:szCs w:val="28"/>
        </w:rPr>
        <w:t>задаткам.</w:t>
      </w:r>
      <w:r w:rsidRPr="000C1C62">
        <w:rPr>
          <w:spacing w:val="1"/>
          <w:sz w:val="28"/>
          <w:szCs w:val="28"/>
        </w:rPr>
        <w:t xml:space="preserve"> </w:t>
      </w:r>
      <w:r w:rsidRPr="000C1C62">
        <w:rPr>
          <w:sz w:val="28"/>
          <w:szCs w:val="28"/>
        </w:rPr>
        <w:t>Цікавим</w:t>
      </w:r>
      <w:r w:rsidRPr="000C1C62">
        <w:rPr>
          <w:spacing w:val="1"/>
          <w:sz w:val="28"/>
          <w:szCs w:val="28"/>
        </w:rPr>
        <w:t xml:space="preserve"> </w:t>
      </w:r>
      <w:r w:rsidRPr="000C1C62">
        <w:rPr>
          <w:sz w:val="28"/>
          <w:szCs w:val="28"/>
        </w:rPr>
        <w:t>виявився</w:t>
      </w:r>
      <w:r w:rsidRPr="000C1C62">
        <w:rPr>
          <w:spacing w:val="1"/>
          <w:sz w:val="28"/>
          <w:szCs w:val="28"/>
        </w:rPr>
        <w:t xml:space="preserve"> </w:t>
      </w:r>
      <w:r w:rsidRPr="000C1C62">
        <w:rPr>
          <w:sz w:val="28"/>
          <w:szCs w:val="28"/>
        </w:rPr>
        <w:t>той</w:t>
      </w:r>
      <w:r w:rsidRPr="000C1C62">
        <w:rPr>
          <w:spacing w:val="1"/>
          <w:sz w:val="28"/>
          <w:szCs w:val="28"/>
        </w:rPr>
        <w:t xml:space="preserve"> </w:t>
      </w:r>
      <w:r w:rsidRPr="000C1C62">
        <w:rPr>
          <w:sz w:val="28"/>
          <w:szCs w:val="28"/>
        </w:rPr>
        <w:t>факт,</w:t>
      </w:r>
      <w:r w:rsidRPr="000C1C62">
        <w:rPr>
          <w:spacing w:val="1"/>
          <w:sz w:val="28"/>
          <w:szCs w:val="28"/>
        </w:rPr>
        <w:t xml:space="preserve"> </w:t>
      </w:r>
      <w:r w:rsidRPr="000C1C62">
        <w:rPr>
          <w:sz w:val="28"/>
          <w:szCs w:val="28"/>
        </w:rPr>
        <w:t>що</w:t>
      </w:r>
      <w:r w:rsidRPr="000C1C62">
        <w:rPr>
          <w:spacing w:val="1"/>
          <w:sz w:val="28"/>
          <w:szCs w:val="28"/>
        </w:rPr>
        <w:t xml:space="preserve"> </w:t>
      </w:r>
      <w:r w:rsidRPr="000C1C62">
        <w:rPr>
          <w:sz w:val="28"/>
          <w:szCs w:val="28"/>
        </w:rPr>
        <w:t>показники</w:t>
      </w:r>
      <w:r w:rsidRPr="000C1C62">
        <w:rPr>
          <w:spacing w:val="1"/>
          <w:sz w:val="28"/>
          <w:szCs w:val="28"/>
        </w:rPr>
        <w:t xml:space="preserve"> </w:t>
      </w:r>
      <w:r w:rsidRPr="000C1C62">
        <w:rPr>
          <w:sz w:val="28"/>
          <w:szCs w:val="28"/>
        </w:rPr>
        <w:t>допитливості</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віри</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себе</w:t>
      </w:r>
      <w:r w:rsidRPr="000C1C62">
        <w:rPr>
          <w:spacing w:val="1"/>
          <w:sz w:val="28"/>
          <w:szCs w:val="28"/>
        </w:rPr>
        <w:t xml:space="preserve"> </w:t>
      </w:r>
      <w:r w:rsidRPr="000C1C62">
        <w:rPr>
          <w:sz w:val="28"/>
          <w:szCs w:val="28"/>
        </w:rPr>
        <w:t>виявилися</w:t>
      </w:r>
      <w:r w:rsidRPr="000C1C62">
        <w:rPr>
          <w:spacing w:val="1"/>
          <w:sz w:val="28"/>
          <w:szCs w:val="28"/>
        </w:rPr>
        <w:t xml:space="preserve"> </w:t>
      </w:r>
      <w:r w:rsidRPr="000C1C62">
        <w:rPr>
          <w:sz w:val="28"/>
          <w:szCs w:val="28"/>
        </w:rPr>
        <w:t>найвищими</w:t>
      </w:r>
      <w:r w:rsidRPr="000C1C62">
        <w:rPr>
          <w:spacing w:val="1"/>
          <w:sz w:val="28"/>
          <w:szCs w:val="28"/>
        </w:rPr>
        <w:t xml:space="preserve"> </w:t>
      </w:r>
      <w:r w:rsidRPr="000C1C62">
        <w:rPr>
          <w:sz w:val="28"/>
          <w:szCs w:val="28"/>
        </w:rPr>
        <w:t>серед</w:t>
      </w:r>
      <w:r w:rsidRPr="000C1C62">
        <w:rPr>
          <w:spacing w:val="1"/>
          <w:sz w:val="28"/>
          <w:szCs w:val="28"/>
        </w:rPr>
        <w:t xml:space="preserve"> </w:t>
      </w:r>
      <w:r w:rsidRPr="000C1C62">
        <w:rPr>
          <w:sz w:val="28"/>
          <w:szCs w:val="28"/>
        </w:rPr>
        <w:t>усіх</w:t>
      </w:r>
      <w:r w:rsidRPr="000C1C62">
        <w:rPr>
          <w:spacing w:val="1"/>
          <w:sz w:val="28"/>
          <w:szCs w:val="28"/>
        </w:rPr>
        <w:t xml:space="preserve"> </w:t>
      </w:r>
      <w:r w:rsidRPr="000C1C62">
        <w:rPr>
          <w:sz w:val="28"/>
          <w:szCs w:val="28"/>
        </w:rPr>
        <w:t>інших</w:t>
      </w:r>
      <w:r w:rsidRPr="000C1C62">
        <w:rPr>
          <w:spacing w:val="1"/>
          <w:sz w:val="28"/>
          <w:szCs w:val="28"/>
        </w:rPr>
        <w:t xml:space="preserve"> </w:t>
      </w:r>
      <w:r w:rsidRPr="000C1C62">
        <w:rPr>
          <w:sz w:val="28"/>
          <w:szCs w:val="28"/>
        </w:rPr>
        <w:t>показників</w:t>
      </w:r>
      <w:r w:rsidRPr="000C1C62">
        <w:rPr>
          <w:spacing w:val="1"/>
          <w:sz w:val="28"/>
          <w:szCs w:val="28"/>
        </w:rPr>
        <w:t xml:space="preserve"> </w:t>
      </w:r>
      <w:r w:rsidRPr="000C1C62">
        <w:rPr>
          <w:sz w:val="28"/>
          <w:szCs w:val="28"/>
        </w:rPr>
        <w:t>творчого</w:t>
      </w:r>
      <w:r w:rsidRPr="000C1C62">
        <w:rPr>
          <w:spacing w:val="1"/>
          <w:sz w:val="28"/>
          <w:szCs w:val="28"/>
        </w:rPr>
        <w:t xml:space="preserve"> </w:t>
      </w:r>
      <w:r w:rsidRPr="000C1C62">
        <w:rPr>
          <w:sz w:val="28"/>
          <w:szCs w:val="28"/>
        </w:rPr>
        <w:t>потенціалу,</w:t>
      </w:r>
      <w:r w:rsidRPr="000C1C62">
        <w:rPr>
          <w:spacing w:val="1"/>
          <w:sz w:val="28"/>
          <w:szCs w:val="28"/>
        </w:rPr>
        <w:t xml:space="preserve"> </w:t>
      </w:r>
      <w:r w:rsidRPr="000C1C62">
        <w:rPr>
          <w:sz w:val="28"/>
          <w:szCs w:val="28"/>
        </w:rPr>
        <w:t>в</w:t>
      </w:r>
      <w:r w:rsidRPr="000C1C62">
        <w:rPr>
          <w:spacing w:val="1"/>
          <w:sz w:val="28"/>
          <w:szCs w:val="28"/>
        </w:rPr>
        <w:t xml:space="preserve"> </w:t>
      </w:r>
      <w:r w:rsidRPr="000C1C62">
        <w:rPr>
          <w:sz w:val="28"/>
          <w:szCs w:val="28"/>
        </w:rPr>
        <w:t>усіх</w:t>
      </w:r>
      <w:r w:rsidRPr="000C1C62">
        <w:rPr>
          <w:spacing w:val="1"/>
          <w:sz w:val="28"/>
          <w:szCs w:val="28"/>
        </w:rPr>
        <w:t xml:space="preserve"> </w:t>
      </w:r>
      <w:r w:rsidRPr="000C1C62">
        <w:rPr>
          <w:sz w:val="28"/>
          <w:szCs w:val="28"/>
        </w:rPr>
        <w:t>діагностованих групах. На нашу думку, такий діагностичний факт є яскравим</w:t>
      </w:r>
      <w:r w:rsidRPr="000C1C62">
        <w:rPr>
          <w:spacing w:val="1"/>
          <w:sz w:val="28"/>
          <w:szCs w:val="28"/>
        </w:rPr>
        <w:t xml:space="preserve"> </w:t>
      </w:r>
      <w:r w:rsidRPr="000C1C62">
        <w:rPr>
          <w:sz w:val="28"/>
          <w:szCs w:val="28"/>
        </w:rPr>
        <w:t>підтвердження того, що майбутні митці ще тільки знаходяться на етапі свого</w:t>
      </w:r>
      <w:r w:rsidRPr="000C1C62">
        <w:rPr>
          <w:spacing w:val="1"/>
          <w:sz w:val="28"/>
          <w:szCs w:val="28"/>
        </w:rPr>
        <w:t xml:space="preserve"> </w:t>
      </w:r>
      <w:r w:rsidRPr="000C1C62">
        <w:rPr>
          <w:sz w:val="28"/>
          <w:szCs w:val="28"/>
        </w:rPr>
        <w:t>професійного удосконалення.</w:t>
      </w:r>
    </w:p>
    <w:p w14:paraId="36878609" w14:textId="542C4AA3" w:rsidR="0000146C" w:rsidRPr="000C1C62" w:rsidRDefault="0000146C" w:rsidP="002052C6">
      <w:pPr>
        <w:pStyle w:val="ad"/>
        <w:spacing w:after="0" w:line="360" w:lineRule="auto"/>
        <w:ind w:firstLine="719"/>
        <w:jc w:val="both"/>
        <w:rPr>
          <w:i/>
          <w:sz w:val="28"/>
        </w:rPr>
      </w:pPr>
      <w:r w:rsidRPr="000C1C62">
        <w:rPr>
          <w:sz w:val="28"/>
          <w:szCs w:val="28"/>
        </w:rPr>
        <w:t>Тому</w:t>
      </w:r>
      <w:r w:rsidRPr="000C1C62">
        <w:rPr>
          <w:spacing w:val="1"/>
          <w:sz w:val="28"/>
          <w:szCs w:val="28"/>
        </w:rPr>
        <w:t xml:space="preserve"> </w:t>
      </w:r>
      <w:r w:rsidRPr="000C1C62">
        <w:rPr>
          <w:sz w:val="28"/>
          <w:szCs w:val="28"/>
        </w:rPr>
        <w:t>подальша</w:t>
      </w:r>
      <w:r w:rsidRPr="000C1C62">
        <w:rPr>
          <w:spacing w:val="1"/>
          <w:sz w:val="28"/>
          <w:szCs w:val="28"/>
        </w:rPr>
        <w:t xml:space="preserve"> </w:t>
      </w:r>
      <w:r w:rsidRPr="000C1C62">
        <w:rPr>
          <w:sz w:val="28"/>
          <w:szCs w:val="28"/>
        </w:rPr>
        <w:t>діагностична</w:t>
      </w:r>
      <w:r w:rsidRPr="000C1C62">
        <w:rPr>
          <w:spacing w:val="1"/>
          <w:sz w:val="28"/>
          <w:szCs w:val="28"/>
        </w:rPr>
        <w:t xml:space="preserve"> </w:t>
      </w:r>
      <w:r w:rsidRPr="000C1C62">
        <w:rPr>
          <w:sz w:val="28"/>
          <w:szCs w:val="28"/>
        </w:rPr>
        <w:t>інтерпретація</w:t>
      </w:r>
      <w:r w:rsidRPr="000C1C62">
        <w:rPr>
          <w:spacing w:val="1"/>
          <w:sz w:val="28"/>
          <w:szCs w:val="28"/>
        </w:rPr>
        <w:t xml:space="preserve"> </w:t>
      </w:r>
      <w:r w:rsidRPr="000C1C62">
        <w:rPr>
          <w:sz w:val="28"/>
          <w:szCs w:val="28"/>
        </w:rPr>
        <w:t>результатів</w:t>
      </w:r>
      <w:r w:rsidRPr="000C1C62">
        <w:rPr>
          <w:spacing w:val="1"/>
          <w:sz w:val="28"/>
          <w:szCs w:val="28"/>
        </w:rPr>
        <w:t xml:space="preserve"> </w:t>
      </w:r>
      <w:r w:rsidRPr="000C1C62">
        <w:rPr>
          <w:sz w:val="28"/>
          <w:szCs w:val="28"/>
        </w:rPr>
        <w:t>дослідження</w:t>
      </w:r>
      <w:r w:rsidRPr="000C1C62">
        <w:rPr>
          <w:spacing w:val="1"/>
          <w:sz w:val="28"/>
          <w:szCs w:val="28"/>
        </w:rPr>
        <w:t xml:space="preserve"> </w:t>
      </w:r>
      <w:r w:rsidRPr="000C1C62">
        <w:rPr>
          <w:sz w:val="28"/>
          <w:szCs w:val="28"/>
        </w:rPr>
        <w:t>взаємозв’язку творчого потенціалу та особистісно-поведінкових властивостей</w:t>
      </w:r>
      <w:r w:rsidRPr="000C1C62">
        <w:rPr>
          <w:spacing w:val="1"/>
          <w:sz w:val="28"/>
          <w:szCs w:val="28"/>
        </w:rPr>
        <w:t xml:space="preserve"> </w:t>
      </w:r>
      <w:r w:rsidRPr="000C1C62">
        <w:rPr>
          <w:sz w:val="28"/>
          <w:szCs w:val="28"/>
        </w:rPr>
        <w:t>студентів</w:t>
      </w:r>
      <w:r w:rsidRPr="000C1C62">
        <w:rPr>
          <w:spacing w:val="1"/>
          <w:sz w:val="28"/>
          <w:szCs w:val="28"/>
        </w:rPr>
        <w:t xml:space="preserve"> </w:t>
      </w:r>
      <w:r w:rsidRPr="000C1C62">
        <w:rPr>
          <w:sz w:val="28"/>
          <w:szCs w:val="28"/>
        </w:rPr>
        <w:t>художніх</w:t>
      </w:r>
      <w:r w:rsidRPr="000C1C62">
        <w:rPr>
          <w:spacing w:val="1"/>
          <w:sz w:val="28"/>
          <w:szCs w:val="28"/>
        </w:rPr>
        <w:t xml:space="preserve"> </w:t>
      </w:r>
      <w:r w:rsidRPr="000C1C62">
        <w:rPr>
          <w:sz w:val="28"/>
          <w:szCs w:val="28"/>
        </w:rPr>
        <w:t>спеціальностей</w:t>
      </w:r>
      <w:r w:rsidRPr="000C1C62">
        <w:rPr>
          <w:spacing w:val="1"/>
          <w:sz w:val="28"/>
          <w:szCs w:val="28"/>
        </w:rPr>
        <w:t xml:space="preserve"> </w:t>
      </w:r>
      <w:r w:rsidRPr="000C1C62">
        <w:rPr>
          <w:sz w:val="28"/>
          <w:szCs w:val="28"/>
        </w:rPr>
        <w:t>проводилася</w:t>
      </w:r>
      <w:r w:rsidRPr="000C1C62">
        <w:rPr>
          <w:spacing w:val="1"/>
          <w:sz w:val="28"/>
          <w:szCs w:val="28"/>
        </w:rPr>
        <w:t xml:space="preserve"> </w:t>
      </w:r>
      <w:r w:rsidRPr="000C1C62">
        <w:rPr>
          <w:sz w:val="28"/>
          <w:szCs w:val="28"/>
        </w:rPr>
        <w:t>окремо</w:t>
      </w:r>
      <w:r w:rsidRPr="000C1C62">
        <w:rPr>
          <w:spacing w:val="1"/>
          <w:sz w:val="28"/>
          <w:szCs w:val="28"/>
        </w:rPr>
        <w:t xml:space="preserve"> </w:t>
      </w:r>
      <w:r w:rsidRPr="000C1C62">
        <w:rPr>
          <w:sz w:val="28"/>
          <w:szCs w:val="28"/>
        </w:rPr>
        <w:t>в</w:t>
      </w:r>
      <w:r w:rsidRPr="000C1C62">
        <w:rPr>
          <w:spacing w:val="1"/>
          <w:sz w:val="28"/>
          <w:szCs w:val="28"/>
        </w:rPr>
        <w:t xml:space="preserve"> </w:t>
      </w:r>
      <w:r w:rsidRPr="000C1C62">
        <w:rPr>
          <w:sz w:val="28"/>
          <w:szCs w:val="28"/>
        </w:rPr>
        <w:t>кожній</w:t>
      </w:r>
      <w:r w:rsidRPr="000C1C62">
        <w:rPr>
          <w:spacing w:val="1"/>
          <w:sz w:val="28"/>
          <w:szCs w:val="28"/>
        </w:rPr>
        <w:t xml:space="preserve"> </w:t>
      </w:r>
      <w:r w:rsidRPr="000C1C62">
        <w:rPr>
          <w:sz w:val="28"/>
          <w:szCs w:val="28"/>
        </w:rPr>
        <w:t>з</w:t>
      </w:r>
      <w:r w:rsidRPr="000C1C62">
        <w:rPr>
          <w:spacing w:val="1"/>
          <w:sz w:val="28"/>
          <w:szCs w:val="28"/>
        </w:rPr>
        <w:t xml:space="preserve"> </w:t>
      </w:r>
      <w:r w:rsidRPr="000C1C62">
        <w:rPr>
          <w:sz w:val="28"/>
          <w:szCs w:val="28"/>
        </w:rPr>
        <w:t>досліджуваних груп, диференційованих за показником рівня прояву емоційної</w:t>
      </w:r>
      <w:r w:rsidRPr="000C1C62">
        <w:rPr>
          <w:spacing w:val="1"/>
          <w:sz w:val="28"/>
          <w:szCs w:val="28"/>
        </w:rPr>
        <w:t xml:space="preserve"> </w:t>
      </w:r>
      <w:r w:rsidRPr="000C1C62">
        <w:rPr>
          <w:sz w:val="28"/>
          <w:szCs w:val="28"/>
        </w:rPr>
        <w:t>стабільності.</w:t>
      </w:r>
      <w:r w:rsidRPr="000C1C62">
        <w:rPr>
          <w:spacing w:val="1"/>
          <w:sz w:val="28"/>
          <w:szCs w:val="28"/>
        </w:rPr>
        <w:t xml:space="preserve"> </w:t>
      </w:r>
    </w:p>
    <w:p w14:paraId="51F19ABD" w14:textId="04998CE9" w:rsidR="0000146C" w:rsidRPr="000C1C62" w:rsidRDefault="0000146C" w:rsidP="002052C6">
      <w:pPr>
        <w:pStyle w:val="ad"/>
        <w:spacing w:after="0" w:line="360" w:lineRule="auto"/>
        <w:ind w:firstLine="707"/>
        <w:jc w:val="both"/>
        <w:rPr>
          <w:sz w:val="28"/>
          <w:szCs w:val="28"/>
        </w:rPr>
      </w:pPr>
      <w:r w:rsidRPr="000C1C62">
        <w:rPr>
          <w:sz w:val="28"/>
          <w:szCs w:val="28"/>
        </w:rPr>
        <w:t>Отримані</w:t>
      </w:r>
      <w:r w:rsidRPr="000C1C62">
        <w:rPr>
          <w:spacing w:val="1"/>
          <w:sz w:val="28"/>
          <w:szCs w:val="28"/>
        </w:rPr>
        <w:t xml:space="preserve"> </w:t>
      </w:r>
      <w:r w:rsidRPr="000C1C62">
        <w:rPr>
          <w:sz w:val="28"/>
          <w:szCs w:val="28"/>
        </w:rPr>
        <w:t>результати</w:t>
      </w:r>
      <w:r w:rsidRPr="000C1C62">
        <w:rPr>
          <w:spacing w:val="1"/>
          <w:sz w:val="28"/>
          <w:szCs w:val="28"/>
        </w:rPr>
        <w:t xml:space="preserve"> </w:t>
      </w:r>
      <w:r w:rsidRPr="000C1C62">
        <w:rPr>
          <w:sz w:val="28"/>
          <w:szCs w:val="28"/>
        </w:rPr>
        <w:t>кореляційного</w:t>
      </w:r>
      <w:r w:rsidRPr="000C1C62">
        <w:rPr>
          <w:spacing w:val="1"/>
          <w:sz w:val="28"/>
          <w:szCs w:val="28"/>
        </w:rPr>
        <w:t xml:space="preserve"> </w:t>
      </w:r>
      <w:r w:rsidRPr="000C1C62">
        <w:rPr>
          <w:sz w:val="28"/>
          <w:szCs w:val="28"/>
        </w:rPr>
        <w:t>аналізу</w:t>
      </w:r>
      <w:r w:rsidRPr="000C1C62">
        <w:rPr>
          <w:spacing w:val="1"/>
          <w:sz w:val="28"/>
          <w:szCs w:val="28"/>
        </w:rPr>
        <w:t xml:space="preserve"> </w:t>
      </w:r>
      <w:r w:rsidRPr="000C1C62">
        <w:rPr>
          <w:sz w:val="28"/>
          <w:szCs w:val="28"/>
        </w:rPr>
        <w:t>показують</w:t>
      </w:r>
      <w:r w:rsidRPr="000C1C62">
        <w:rPr>
          <w:spacing w:val="1"/>
          <w:sz w:val="28"/>
          <w:szCs w:val="28"/>
        </w:rPr>
        <w:t xml:space="preserve"> </w:t>
      </w:r>
      <w:r w:rsidRPr="000C1C62">
        <w:rPr>
          <w:sz w:val="28"/>
          <w:szCs w:val="28"/>
        </w:rPr>
        <w:t>про</w:t>
      </w:r>
      <w:r w:rsidRPr="000C1C62">
        <w:rPr>
          <w:spacing w:val="1"/>
          <w:sz w:val="28"/>
          <w:szCs w:val="28"/>
        </w:rPr>
        <w:t xml:space="preserve"> </w:t>
      </w:r>
      <w:r w:rsidRPr="000C1C62">
        <w:rPr>
          <w:sz w:val="28"/>
          <w:szCs w:val="28"/>
        </w:rPr>
        <w:t>позитивні</w:t>
      </w:r>
      <w:r w:rsidRPr="000C1C62">
        <w:rPr>
          <w:spacing w:val="1"/>
          <w:sz w:val="28"/>
          <w:szCs w:val="28"/>
        </w:rPr>
        <w:t xml:space="preserve"> </w:t>
      </w:r>
      <w:r w:rsidRPr="000C1C62">
        <w:rPr>
          <w:sz w:val="28"/>
          <w:szCs w:val="28"/>
        </w:rPr>
        <w:t>зв'язок</w:t>
      </w:r>
      <w:r w:rsidRPr="000C1C62">
        <w:rPr>
          <w:spacing w:val="1"/>
          <w:sz w:val="28"/>
          <w:szCs w:val="28"/>
        </w:rPr>
        <w:t xml:space="preserve"> </w:t>
      </w:r>
      <w:r w:rsidRPr="000C1C62">
        <w:rPr>
          <w:sz w:val="28"/>
          <w:szCs w:val="28"/>
        </w:rPr>
        <w:t>таких</w:t>
      </w:r>
      <w:r w:rsidRPr="000C1C62">
        <w:rPr>
          <w:spacing w:val="1"/>
          <w:sz w:val="28"/>
          <w:szCs w:val="28"/>
        </w:rPr>
        <w:t xml:space="preserve"> </w:t>
      </w:r>
      <w:r w:rsidRPr="000C1C62">
        <w:rPr>
          <w:sz w:val="28"/>
          <w:szCs w:val="28"/>
        </w:rPr>
        <w:t>показників</w:t>
      </w:r>
      <w:r w:rsidRPr="000C1C62">
        <w:rPr>
          <w:spacing w:val="1"/>
          <w:sz w:val="28"/>
          <w:szCs w:val="28"/>
        </w:rPr>
        <w:t xml:space="preserve"> </w:t>
      </w:r>
      <w:r w:rsidRPr="000C1C62">
        <w:rPr>
          <w:sz w:val="28"/>
          <w:szCs w:val="28"/>
        </w:rPr>
        <w:t>творчого</w:t>
      </w:r>
      <w:r w:rsidRPr="000C1C62">
        <w:rPr>
          <w:spacing w:val="1"/>
          <w:sz w:val="28"/>
          <w:szCs w:val="28"/>
        </w:rPr>
        <w:t xml:space="preserve"> </w:t>
      </w:r>
      <w:r w:rsidRPr="000C1C62">
        <w:rPr>
          <w:sz w:val="28"/>
          <w:szCs w:val="28"/>
        </w:rPr>
        <w:t>потенціалу</w:t>
      </w:r>
      <w:r w:rsidRPr="000C1C62">
        <w:rPr>
          <w:spacing w:val="1"/>
          <w:sz w:val="28"/>
          <w:szCs w:val="28"/>
        </w:rPr>
        <w:t xml:space="preserve"> </w:t>
      </w:r>
      <w:r w:rsidRPr="000C1C62">
        <w:rPr>
          <w:sz w:val="28"/>
          <w:szCs w:val="28"/>
        </w:rPr>
        <w:t>як</w:t>
      </w:r>
      <w:r w:rsidRPr="000C1C62">
        <w:rPr>
          <w:spacing w:val="1"/>
          <w:sz w:val="28"/>
          <w:szCs w:val="28"/>
        </w:rPr>
        <w:t xml:space="preserve"> </w:t>
      </w:r>
      <w:r w:rsidRPr="000C1C62">
        <w:rPr>
          <w:sz w:val="28"/>
          <w:szCs w:val="28"/>
        </w:rPr>
        <w:t>допитливість</w:t>
      </w:r>
      <w:r w:rsidRPr="000C1C62">
        <w:rPr>
          <w:spacing w:val="1"/>
          <w:sz w:val="28"/>
          <w:szCs w:val="28"/>
        </w:rPr>
        <w:t xml:space="preserve"> </w:t>
      </w:r>
      <w:r w:rsidRPr="000C1C62">
        <w:rPr>
          <w:sz w:val="28"/>
          <w:szCs w:val="28"/>
        </w:rPr>
        <w:t>із</w:t>
      </w:r>
      <w:r w:rsidRPr="000C1C62">
        <w:rPr>
          <w:spacing w:val="1"/>
          <w:sz w:val="28"/>
          <w:szCs w:val="28"/>
        </w:rPr>
        <w:t xml:space="preserve"> </w:t>
      </w:r>
      <w:r w:rsidRPr="000C1C62">
        <w:rPr>
          <w:sz w:val="28"/>
          <w:szCs w:val="28"/>
        </w:rPr>
        <w:t>такими</w:t>
      </w:r>
      <w:r w:rsidRPr="000C1C62">
        <w:rPr>
          <w:spacing w:val="1"/>
          <w:sz w:val="28"/>
          <w:szCs w:val="28"/>
        </w:rPr>
        <w:t xml:space="preserve"> </w:t>
      </w:r>
      <w:r w:rsidRPr="000C1C62">
        <w:rPr>
          <w:sz w:val="28"/>
          <w:szCs w:val="28"/>
        </w:rPr>
        <w:t>особистісно-поведінковими властивостями як загальна адаптованість (r=0,21,</w:t>
      </w:r>
      <w:r w:rsidRPr="000C1C62">
        <w:rPr>
          <w:spacing w:val="1"/>
          <w:sz w:val="28"/>
          <w:szCs w:val="28"/>
        </w:rPr>
        <w:t xml:space="preserve"> </w:t>
      </w:r>
      <w:r w:rsidRPr="000C1C62">
        <w:rPr>
          <w:sz w:val="28"/>
          <w:szCs w:val="28"/>
        </w:rPr>
        <w:t>при p≤0,01), романтична емоційна спрямованість (r=0,13, при p≤0,05), (r=0,24,</w:t>
      </w:r>
      <w:r w:rsidRPr="000C1C62">
        <w:rPr>
          <w:spacing w:val="1"/>
          <w:sz w:val="28"/>
          <w:szCs w:val="28"/>
        </w:rPr>
        <w:t xml:space="preserve"> </w:t>
      </w:r>
      <w:r w:rsidRPr="000C1C62">
        <w:rPr>
          <w:sz w:val="28"/>
          <w:szCs w:val="28"/>
        </w:rPr>
        <w:t>при</w:t>
      </w:r>
      <w:r w:rsidRPr="000C1C62">
        <w:rPr>
          <w:spacing w:val="1"/>
          <w:sz w:val="28"/>
          <w:szCs w:val="28"/>
        </w:rPr>
        <w:t xml:space="preserve"> </w:t>
      </w:r>
      <w:r w:rsidRPr="000C1C62">
        <w:rPr>
          <w:sz w:val="28"/>
          <w:szCs w:val="28"/>
        </w:rPr>
        <w:t>p≤0,01),</w:t>
      </w:r>
      <w:r w:rsidRPr="000C1C62">
        <w:rPr>
          <w:spacing w:val="1"/>
          <w:sz w:val="28"/>
          <w:szCs w:val="28"/>
        </w:rPr>
        <w:t xml:space="preserve"> </w:t>
      </w:r>
      <w:r w:rsidRPr="000C1C62">
        <w:rPr>
          <w:sz w:val="28"/>
          <w:szCs w:val="28"/>
        </w:rPr>
        <w:t>естетична</w:t>
      </w:r>
      <w:r w:rsidRPr="000C1C62">
        <w:rPr>
          <w:spacing w:val="1"/>
          <w:sz w:val="28"/>
          <w:szCs w:val="28"/>
        </w:rPr>
        <w:t xml:space="preserve"> </w:t>
      </w:r>
      <w:r w:rsidRPr="000C1C62">
        <w:rPr>
          <w:sz w:val="28"/>
          <w:szCs w:val="28"/>
        </w:rPr>
        <w:t>емоційна</w:t>
      </w:r>
      <w:r w:rsidRPr="000C1C62">
        <w:rPr>
          <w:spacing w:val="1"/>
          <w:sz w:val="28"/>
          <w:szCs w:val="28"/>
        </w:rPr>
        <w:t xml:space="preserve"> </w:t>
      </w:r>
      <w:r w:rsidRPr="000C1C62">
        <w:rPr>
          <w:sz w:val="28"/>
          <w:szCs w:val="28"/>
        </w:rPr>
        <w:t>спрямованість</w:t>
      </w:r>
      <w:r w:rsidRPr="000C1C62">
        <w:rPr>
          <w:spacing w:val="1"/>
          <w:sz w:val="28"/>
          <w:szCs w:val="28"/>
        </w:rPr>
        <w:t xml:space="preserve"> </w:t>
      </w:r>
      <w:r w:rsidRPr="000C1C62">
        <w:rPr>
          <w:sz w:val="28"/>
          <w:szCs w:val="28"/>
        </w:rPr>
        <w:t>(r=0,28,</w:t>
      </w:r>
      <w:r w:rsidRPr="000C1C62">
        <w:rPr>
          <w:spacing w:val="1"/>
          <w:sz w:val="28"/>
          <w:szCs w:val="28"/>
        </w:rPr>
        <w:t xml:space="preserve"> </w:t>
      </w:r>
      <w:r w:rsidRPr="000C1C62">
        <w:rPr>
          <w:sz w:val="28"/>
          <w:szCs w:val="28"/>
        </w:rPr>
        <w:t>при</w:t>
      </w:r>
      <w:r w:rsidRPr="000C1C62">
        <w:rPr>
          <w:spacing w:val="1"/>
          <w:sz w:val="28"/>
          <w:szCs w:val="28"/>
        </w:rPr>
        <w:t xml:space="preserve"> </w:t>
      </w:r>
      <w:r w:rsidRPr="000C1C62">
        <w:rPr>
          <w:sz w:val="28"/>
          <w:szCs w:val="28"/>
        </w:rPr>
        <w:t>p≤0,01),</w:t>
      </w:r>
      <w:r w:rsidRPr="000C1C62">
        <w:rPr>
          <w:spacing w:val="-67"/>
          <w:sz w:val="28"/>
          <w:szCs w:val="28"/>
        </w:rPr>
        <w:t xml:space="preserve"> </w:t>
      </w:r>
      <w:r w:rsidRPr="000C1C62">
        <w:rPr>
          <w:sz w:val="28"/>
          <w:szCs w:val="28"/>
        </w:rPr>
        <w:t>гедоністична емоційна спрямованість (r=0,16, при p≤0,05) та прийняття інших</w:t>
      </w:r>
      <w:r w:rsidRPr="000C1C62">
        <w:rPr>
          <w:spacing w:val="1"/>
          <w:sz w:val="28"/>
          <w:szCs w:val="28"/>
        </w:rPr>
        <w:t xml:space="preserve"> </w:t>
      </w:r>
      <w:r w:rsidRPr="000C1C62">
        <w:rPr>
          <w:sz w:val="28"/>
          <w:szCs w:val="28"/>
        </w:rPr>
        <w:t>(r=0,20, при p≤0,01). Показник віри в себе увібрав тісний позитивний зв'язок із</w:t>
      </w:r>
      <w:r w:rsidRPr="000C1C62">
        <w:rPr>
          <w:spacing w:val="1"/>
          <w:sz w:val="28"/>
          <w:szCs w:val="28"/>
        </w:rPr>
        <w:t xml:space="preserve"> </w:t>
      </w:r>
      <w:r w:rsidRPr="000C1C62">
        <w:rPr>
          <w:sz w:val="28"/>
          <w:szCs w:val="28"/>
        </w:rPr>
        <w:t>показниками</w:t>
      </w:r>
      <w:r w:rsidRPr="000C1C62">
        <w:rPr>
          <w:spacing w:val="1"/>
          <w:sz w:val="28"/>
          <w:szCs w:val="28"/>
        </w:rPr>
        <w:t xml:space="preserve"> </w:t>
      </w:r>
      <w:r w:rsidRPr="000C1C62">
        <w:rPr>
          <w:sz w:val="28"/>
          <w:szCs w:val="28"/>
        </w:rPr>
        <w:t>загальної</w:t>
      </w:r>
      <w:r w:rsidRPr="000C1C62">
        <w:rPr>
          <w:spacing w:val="1"/>
          <w:sz w:val="28"/>
          <w:szCs w:val="28"/>
        </w:rPr>
        <w:t xml:space="preserve"> </w:t>
      </w:r>
      <w:r w:rsidRPr="000C1C62">
        <w:rPr>
          <w:sz w:val="28"/>
          <w:szCs w:val="28"/>
        </w:rPr>
        <w:t>адаптованості</w:t>
      </w:r>
      <w:r w:rsidRPr="000C1C62">
        <w:rPr>
          <w:spacing w:val="1"/>
          <w:sz w:val="28"/>
          <w:szCs w:val="28"/>
        </w:rPr>
        <w:t xml:space="preserve"> </w:t>
      </w:r>
      <w:r w:rsidRPr="000C1C62">
        <w:rPr>
          <w:sz w:val="28"/>
          <w:szCs w:val="28"/>
        </w:rPr>
        <w:t>(r=0,14,</w:t>
      </w:r>
      <w:r w:rsidRPr="000C1C62">
        <w:rPr>
          <w:spacing w:val="1"/>
          <w:sz w:val="28"/>
          <w:szCs w:val="28"/>
        </w:rPr>
        <w:t xml:space="preserve"> </w:t>
      </w:r>
      <w:r w:rsidRPr="000C1C62">
        <w:rPr>
          <w:sz w:val="28"/>
          <w:szCs w:val="28"/>
        </w:rPr>
        <w:t>при</w:t>
      </w:r>
      <w:r w:rsidRPr="000C1C62">
        <w:rPr>
          <w:spacing w:val="1"/>
          <w:sz w:val="28"/>
          <w:szCs w:val="28"/>
        </w:rPr>
        <w:t xml:space="preserve"> </w:t>
      </w:r>
      <w:r w:rsidRPr="000C1C62">
        <w:rPr>
          <w:sz w:val="28"/>
          <w:szCs w:val="28"/>
        </w:rPr>
        <w:t>p≤0,05),</w:t>
      </w:r>
      <w:r w:rsidRPr="000C1C62">
        <w:rPr>
          <w:spacing w:val="1"/>
          <w:sz w:val="28"/>
          <w:szCs w:val="28"/>
        </w:rPr>
        <w:t xml:space="preserve"> </w:t>
      </w:r>
      <w:r w:rsidRPr="000C1C62">
        <w:rPr>
          <w:sz w:val="28"/>
          <w:szCs w:val="28"/>
        </w:rPr>
        <w:t>романтичної</w:t>
      </w:r>
      <w:r w:rsidRPr="000C1C62">
        <w:rPr>
          <w:spacing w:val="1"/>
          <w:sz w:val="28"/>
          <w:szCs w:val="28"/>
        </w:rPr>
        <w:t xml:space="preserve"> </w:t>
      </w:r>
      <w:r w:rsidRPr="000C1C62">
        <w:rPr>
          <w:sz w:val="28"/>
          <w:szCs w:val="28"/>
        </w:rPr>
        <w:t>емоційної</w:t>
      </w:r>
      <w:r w:rsidRPr="000C1C62">
        <w:rPr>
          <w:spacing w:val="1"/>
          <w:sz w:val="28"/>
          <w:szCs w:val="28"/>
        </w:rPr>
        <w:t xml:space="preserve"> </w:t>
      </w:r>
      <w:r w:rsidRPr="000C1C62">
        <w:rPr>
          <w:sz w:val="28"/>
          <w:szCs w:val="28"/>
        </w:rPr>
        <w:t>спрямованості</w:t>
      </w:r>
      <w:r w:rsidRPr="000C1C62">
        <w:rPr>
          <w:spacing w:val="1"/>
          <w:sz w:val="28"/>
          <w:szCs w:val="28"/>
        </w:rPr>
        <w:t xml:space="preserve"> </w:t>
      </w:r>
      <w:r w:rsidRPr="000C1C62">
        <w:rPr>
          <w:sz w:val="28"/>
          <w:szCs w:val="28"/>
        </w:rPr>
        <w:t>(r=0,21,</w:t>
      </w:r>
      <w:r w:rsidRPr="000C1C62">
        <w:rPr>
          <w:spacing w:val="1"/>
          <w:sz w:val="28"/>
          <w:szCs w:val="28"/>
        </w:rPr>
        <w:t xml:space="preserve"> </w:t>
      </w:r>
      <w:r w:rsidRPr="000C1C62">
        <w:rPr>
          <w:sz w:val="28"/>
          <w:szCs w:val="28"/>
        </w:rPr>
        <w:t>при</w:t>
      </w:r>
      <w:r w:rsidRPr="000C1C62">
        <w:rPr>
          <w:spacing w:val="1"/>
          <w:sz w:val="28"/>
          <w:szCs w:val="28"/>
        </w:rPr>
        <w:t xml:space="preserve"> </w:t>
      </w:r>
      <w:r w:rsidRPr="000C1C62">
        <w:rPr>
          <w:sz w:val="28"/>
          <w:szCs w:val="28"/>
        </w:rPr>
        <w:t>p≤0,01),</w:t>
      </w:r>
      <w:r w:rsidRPr="000C1C62">
        <w:rPr>
          <w:spacing w:val="1"/>
          <w:sz w:val="28"/>
          <w:szCs w:val="28"/>
        </w:rPr>
        <w:t xml:space="preserve"> </w:t>
      </w:r>
      <w:r w:rsidRPr="000C1C62">
        <w:rPr>
          <w:sz w:val="28"/>
          <w:szCs w:val="28"/>
        </w:rPr>
        <w:t>прагнення</w:t>
      </w:r>
      <w:r w:rsidRPr="000C1C62">
        <w:rPr>
          <w:spacing w:val="1"/>
          <w:sz w:val="28"/>
          <w:szCs w:val="28"/>
        </w:rPr>
        <w:t xml:space="preserve"> </w:t>
      </w:r>
      <w:r w:rsidRPr="000C1C62">
        <w:rPr>
          <w:sz w:val="28"/>
          <w:szCs w:val="28"/>
        </w:rPr>
        <w:t>до</w:t>
      </w:r>
      <w:r w:rsidRPr="000C1C62">
        <w:rPr>
          <w:spacing w:val="70"/>
          <w:sz w:val="28"/>
          <w:szCs w:val="28"/>
        </w:rPr>
        <w:t xml:space="preserve"> </w:t>
      </w:r>
      <w:r w:rsidRPr="000C1C62">
        <w:rPr>
          <w:sz w:val="28"/>
          <w:szCs w:val="28"/>
        </w:rPr>
        <w:t>домінування</w:t>
      </w:r>
      <w:r w:rsidRPr="000C1C62">
        <w:rPr>
          <w:spacing w:val="1"/>
          <w:sz w:val="28"/>
          <w:szCs w:val="28"/>
        </w:rPr>
        <w:t xml:space="preserve"> </w:t>
      </w:r>
      <w:r w:rsidRPr="000C1C62">
        <w:rPr>
          <w:sz w:val="28"/>
          <w:szCs w:val="28"/>
        </w:rPr>
        <w:t>(r=0,29,</w:t>
      </w:r>
      <w:r w:rsidRPr="000C1C62">
        <w:rPr>
          <w:spacing w:val="1"/>
          <w:sz w:val="28"/>
          <w:szCs w:val="28"/>
        </w:rPr>
        <w:t xml:space="preserve"> </w:t>
      </w:r>
      <w:r w:rsidRPr="000C1C62">
        <w:rPr>
          <w:sz w:val="28"/>
          <w:szCs w:val="28"/>
        </w:rPr>
        <w:t>при</w:t>
      </w:r>
      <w:r w:rsidRPr="000C1C62">
        <w:rPr>
          <w:spacing w:val="1"/>
          <w:sz w:val="28"/>
          <w:szCs w:val="28"/>
        </w:rPr>
        <w:t xml:space="preserve"> </w:t>
      </w:r>
      <w:r w:rsidRPr="000C1C62">
        <w:rPr>
          <w:sz w:val="28"/>
          <w:szCs w:val="28"/>
        </w:rPr>
        <w:t>p≤0,01),</w:t>
      </w:r>
      <w:r w:rsidRPr="000C1C62">
        <w:rPr>
          <w:spacing w:val="1"/>
          <w:sz w:val="28"/>
          <w:szCs w:val="28"/>
        </w:rPr>
        <w:t xml:space="preserve"> </w:t>
      </w:r>
      <w:r w:rsidRPr="000C1C62">
        <w:rPr>
          <w:sz w:val="28"/>
          <w:szCs w:val="28"/>
        </w:rPr>
        <w:t>нервово-психічної</w:t>
      </w:r>
      <w:r w:rsidRPr="000C1C62">
        <w:rPr>
          <w:spacing w:val="1"/>
          <w:sz w:val="28"/>
          <w:szCs w:val="28"/>
        </w:rPr>
        <w:t xml:space="preserve"> </w:t>
      </w:r>
      <w:r w:rsidRPr="000C1C62">
        <w:rPr>
          <w:sz w:val="28"/>
          <w:szCs w:val="28"/>
        </w:rPr>
        <w:t>стійкості</w:t>
      </w:r>
      <w:r w:rsidRPr="000C1C62">
        <w:rPr>
          <w:spacing w:val="1"/>
          <w:sz w:val="28"/>
          <w:szCs w:val="28"/>
        </w:rPr>
        <w:t xml:space="preserve"> </w:t>
      </w:r>
      <w:r w:rsidRPr="000C1C62">
        <w:rPr>
          <w:sz w:val="28"/>
          <w:szCs w:val="28"/>
        </w:rPr>
        <w:t>(r=0,17,</w:t>
      </w:r>
      <w:r w:rsidRPr="000C1C62">
        <w:rPr>
          <w:spacing w:val="1"/>
          <w:sz w:val="28"/>
          <w:szCs w:val="28"/>
        </w:rPr>
        <w:t xml:space="preserve"> </w:t>
      </w:r>
      <w:r w:rsidRPr="000C1C62">
        <w:rPr>
          <w:sz w:val="28"/>
          <w:szCs w:val="28"/>
        </w:rPr>
        <w:t>при</w:t>
      </w:r>
      <w:r w:rsidRPr="000C1C62">
        <w:rPr>
          <w:spacing w:val="1"/>
          <w:sz w:val="28"/>
          <w:szCs w:val="28"/>
        </w:rPr>
        <w:t xml:space="preserve"> </w:t>
      </w:r>
      <w:r w:rsidRPr="000C1C62">
        <w:rPr>
          <w:sz w:val="28"/>
          <w:szCs w:val="28"/>
        </w:rPr>
        <w:t>p≤0,05)</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розвинутих</w:t>
      </w:r>
      <w:r w:rsidRPr="000C1C62">
        <w:rPr>
          <w:spacing w:val="1"/>
          <w:sz w:val="28"/>
          <w:szCs w:val="28"/>
        </w:rPr>
        <w:t xml:space="preserve"> </w:t>
      </w:r>
      <w:r w:rsidRPr="000C1C62">
        <w:rPr>
          <w:sz w:val="28"/>
          <w:szCs w:val="28"/>
        </w:rPr>
        <w:t>адаптивних</w:t>
      </w:r>
      <w:r w:rsidRPr="000C1C62">
        <w:rPr>
          <w:spacing w:val="1"/>
          <w:sz w:val="28"/>
          <w:szCs w:val="28"/>
        </w:rPr>
        <w:t xml:space="preserve"> </w:t>
      </w:r>
      <w:r w:rsidRPr="000C1C62">
        <w:rPr>
          <w:sz w:val="28"/>
          <w:szCs w:val="28"/>
        </w:rPr>
        <w:t>здібностей</w:t>
      </w:r>
      <w:r w:rsidRPr="000C1C62">
        <w:rPr>
          <w:spacing w:val="1"/>
          <w:sz w:val="28"/>
          <w:szCs w:val="28"/>
        </w:rPr>
        <w:t xml:space="preserve"> </w:t>
      </w:r>
      <w:r w:rsidRPr="000C1C62">
        <w:rPr>
          <w:sz w:val="28"/>
          <w:szCs w:val="28"/>
        </w:rPr>
        <w:t>(r=0,19,</w:t>
      </w:r>
      <w:r w:rsidRPr="000C1C62">
        <w:rPr>
          <w:spacing w:val="1"/>
          <w:sz w:val="28"/>
          <w:szCs w:val="28"/>
        </w:rPr>
        <w:t xml:space="preserve"> </w:t>
      </w:r>
      <w:r w:rsidRPr="000C1C62">
        <w:rPr>
          <w:sz w:val="28"/>
          <w:szCs w:val="28"/>
        </w:rPr>
        <w:t>при</w:t>
      </w:r>
      <w:r w:rsidRPr="000C1C62">
        <w:rPr>
          <w:spacing w:val="1"/>
          <w:sz w:val="28"/>
          <w:szCs w:val="28"/>
        </w:rPr>
        <w:t xml:space="preserve"> </w:t>
      </w:r>
      <w:r w:rsidRPr="000C1C62">
        <w:rPr>
          <w:sz w:val="28"/>
          <w:szCs w:val="28"/>
        </w:rPr>
        <w:t>p≤0,01).</w:t>
      </w:r>
      <w:r w:rsidRPr="000C1C62">
        <w:rPr>
          <w:spacing w:val="1"/>
          <w:sz w:val="28"/>
          <w:szCs w:val="28"/>
        </w:rPr>
        <w:t xml:space="preserve"> </w:t>
      </w:r>
      <w:r w:rsidRPr="000C1C62">
        <w:rPr>
          <w:sz w:val="28"/>
          <w:szCs w:val="28"/>
        </w:rPr>
        <w:t>Показники</w:t>
      </w:r>
      <w:r w:rsidRPr="000C1C62">
        <w:rPr>
          <w:spacing w:val="1"/>
          <w:sz w:val="28"/>
          <w:szCs w:val="28"/>
        </w:rPr>
        <w:t xml:space="preserve"> </w:t>
      </w:r>
      <w:r w:rsidRPr="000C1C62">
        <w:rPr>
          <w:sz w:val="28"/>
          <w:szCs w:val="28"/>
        </w:rPr>
        <w:t>постійності</w:t>
      </w:r>
      <w:r w:rsidRPr="000C1C62">
        <w:rPr>
          <w:spacing w:val="1"/>
          <w:sz w:val="28"/>
          <w:szCs w:val="28"/>
        </w:rPr>
        <w:t xml:space="preserve"> </w:t>
      </w:r>
      <w:r w:rsidRPr="000C1C62">
        <w:rPr>
          <w:sz w:val="28"/>
          <w:szCs w:val="28"/>
        </w:rPr>
        <w:t>особистості</w:t>
      </w:r>
      <w:r w:rsidRPr="000C1C62">
        <w:rPr>
          <w:spacing w:val="1"/>
          <w:sz w:val="28"/>
          <w:szCs w:val="28"/>
        </w:rPr>
        <w:t xml:space="preserve"> </w:t>
      </w:r>
      <w:r w:rsidRPr="000C1C62">
        <w:rPr>
          <w:sz w:val="28"/>
          <w:szCs w:val="28"/>
        </w:rPr>
        <w:t>позитивно</w:t>
      </w:r>
      <w:r w:rsidRPr="000C1C62">
        <w:rPr>
          <w:spacing w:val="1"/>
          <w:sz w:val="28"/>
          <w:szCs w:val="28"/>
        </w:rPr>
        <w:t xml:space="preserve"> </w:t>
      </w:r>
      <w:r w:rsidRPr="000C1C62">
        <w:rPr>
          <w:sz w:val="28"/>
          <w:szCs w:val="28"/>
        </w:rPr>
        <w:t>корелюють</w:t>
      </w:r>
      <w:r w:rsidRPr="000C1C62">
        <w:rPr>
          <w:spacing w:val="1"/>
          <w:sz w:val="28"/>
          <w:szCs w:val="28"/>
        </w:rPr>
        <w:t xml:space="preserve"> </w:t>
      </w:r>
      <w:r w:rsidRPr="000C1C62">
        <w:rPr>
          <w:sz w:val="28"/>
          <w:szCs w:val="28"/>
        </w:rPr>
        <w:t>із</w:t>
      </w:r>
      <w:r w:rsidRPr="000C1C62">
        <w:rPr>
          <w:spacing w:val="1"/>
          <w:sz w:val="28"/>
          <w:szCs w:val="28"/>
        </w:rPr>
        <w:t xml:space="preserve"> </w:t>
      </w:r>
      <w:r w:rsidRPr="000C1C62">
        <w:rPr>
          <w:sz w:val="28"/>
          <w:szCs w:val="28"/>
        </w:rPr>
        <w:t>такими</w:t>
      </w:r>
      <w:r w:rsidRPr="000C1C62">
        <w:rPr>
          <w:spacing w:val="1"/>
          <w:sz w:val="28"/>
          <w:szCs w:val="28"/>
        </w:rPr>
        <w:t xml:space="preserve"> </w:t>
      </w:r>
      <w:r w:rsidRPr="000C1C62">
        <w:rPr>
          <w:sz w:val="28"/>
          <w:szCs w:val="28"/>
        </w:rPr>
        <w:t>особистісно-</w:t>
      </w:r>
      <w:r w:rsidRPr="000C1C62">
        <w:rPr>
          <w:spacing w:val="1"/>
          <w:sz w:val="28"/>
          <w:szCs w:val="28"/>
        </w:rPr>
        <w:t xml:space="preserve"> </w:t>
      </w:r>
      <w:r w:rsidRPr="000C1C62">
        <w:rPr>
          <w:sz w:val="28"/>
          <w:szCs w:val="28"/>
        </w:rPr>
        <w:t>поведінковими</w:t>
      </w:r>
      <w:r w:rsidRPr="000C1C62">
        <w:rPr>
          <w:spacing w:val="1"/>
          <w:sz w:val="28"/>
          <w:szCs w:val="28"/>
        </w:rPr>
        <w:t xml:space="preserve"> </w:t>
      </w:r>
      <w:r w:rsidRPr="000C1C62">
        <w:rPr>
          <w:sz w:val="28"/>
          <w:szCs w:val="28"/>
        </w:rPr>
        <w:t>характеристиками</w:t>
      </w:r>
      <w:r w:rsidRPr="000C1C62">
        <w:rPr>
          <w:spacing w:val="1"/>
          <w:sz w:val="28"/>
          <w:szCs w:val="28"/>
        </w:rPr>
        <w:t xml:space="preserve"> </w:t>
      </w:r>
      <w:r w:rsidRPr="000C1C62">
        <w:rPr>
          <w:sz w:val="28"/>
          <w:szCs w:val="28"/>
        </w:rPr>
        <w:t>як</w:t>
      </w:r>
      <w:r w:rsidRPr="000C1C62">
        <w:rPr>
          <w:spacing w:val="1"/>
          <w:sz w:val="28"/>
          <w:szCs w:val="28"/>
        </w:rPr>
        <w:t xml:space="preserve"> </w:t>
      </w:r>
      <w:r w:rsidRPr="000C1C62">
        <w:rPr>
          <w:sz w:val="28"/>
          <w:szCs w:val="28"/>
        </w:rPr>
        <w:t>прийняття</w:t>
      </w:r>
      <w:r w:rsidRPr="000C1C62">
        <w:rPr>
          <w:spacing w:val="1"/>
          <w:sz w:val="28"/>
          <w:szCs w:val="28"/>
        </w:rPr>
        <w:t xml:space="preserve"> </w:t>
      </w:r>
      <w:r w:rsidRPr="000C1C62">
        <w:rPr>
          <w:sz w:val="28"/>
          <w:szCs w:val="28"/>
        </w:rPr>
        <w:t>інших</w:t>
      </w:r>
      <w:r w:rsidRPr="000C1C62">
        <w:rPr>
          <w:spacing w:val="1"/>
          <w:sz w:val="28"/>
          <w:szCs w:val="28"/>
        </w:rPr>
        <w:t xml:space="preserve"> </w:t>
      </w:r>
      <w:r w:rsidRPr="000C1C62">
        <w:rPr>
          <w:sz w:val="28"/>
          <w:szCs w:val="28"/>
        </w:rPr>
        <w:t>(r=0,16,</w:t>
      </w:r>
      <w:r w:rsidRPr="000C1C62">
        <w:rPr>
          <w:spacing w:val="1"/>
          <w:sz w:val="28"/>
          <w:szCs w:val="28"/>
        </w:rPr>
        <w:t xml:space="preserve"> </w:t>
      </w:r>
      <w:r w:rsidRPr="000C1C62">
        <w:rPr>
          <w:sz w:val="28"/>
          <w:szCs w:val="28"/>
        </w:rPr>
        <w:t>при</w:t>
      </w:r>
      <w:r w:rsidRPr="000C1C62">
        <w:rPr>
          <w:spacing w:val="1"/>
          <w:sz w:val="28"/>
          <w:szCs w:val="28"/>
        </w:rPr>
        <w:t xml:space="preserve"> </w:t>
      </w:r>
      <w:r w:rsidRPr="000C1C62">
        <w:rPr>
          <w:sz w:val="28"/>
          <w:szCs w:val="28"/>
        </w:rPr>
        <w:t>p≤0,05),</w:t>
      </w:r>
      <w:r w:rsidRPr="000C1C62">
        <w:rPr>
          <w:spacing w:val="1"/>
          <w:sz w:val="28"/>
          <w:szCs w:val="28"/>
        </w:rPr>
        <w:t xml:space="preserve"> </w:t>
      </w:r>
      <w:r w:rsidRPr="000C1C62">
        <w:rPr>
          <w:sz w:val="28"/>
          <w:szCs w:val="28"/>
        </w:rPr>
        <w:t>нервово-психічна стійкість (r=0,15, при p≤0,05) та адаптивні здібності (r=0,19,</w:t>
      </w:r>
      <w:r w:rsidRPr="000C1C62">
        <w:rPr>
          <w:spacing w:val="-67"/>
          <w:sz w:val="28"/>
          <w:szCs w:val="28"/>
        </w:rPr>
        <w:t xml:space="preserve"> </w:t>
      </w:r>
      <w:r w:rsidRPr="000C1C62">
        <w:rPr>
          <w:sz w:val="28"/>
          <w:szCs w:val="28"/>
        </w:rPr>
        <w:t>при p≤0,01). Амбіційність цих студентів віднайшла особистісно-поведінковий</w:t>
      </w:r>
      <w:r w:rsidRPr="000C1C62">
        <w:rPr>
          <w:spacing w:val="1"/>
          <w:sz w:val="28"/>
          <w:szCs w:val="28"/>
        </w:rPr>
        <w:t xml:space="preserve"> </w:t>
      </w:r>
      <w:r w:rsidRPr="000C1C62">
        <w:rPr>
          <w:sz w:val="28"/>
          <w:szCs w:val="28"/>
        </w:rPr>
        <w:t>зв'язок із естетичною (r=0,21, при p≤0,01) та гедоністичною (r=0,13, при p≤0,05)</w:t>
      </w:r>
      <w:r w:rsidRPr="000C1C62">
        <w:rPr>
          <w:spacing w:val="1"/>
          <w:sz w:val="28"/>
          <w:szCs w:val="28"/>
        </w:rPr>
        <w:t xml:space="preserve"> </w:t>
      </w:r>
      <w:r w:rsidRPr="000C1C62">
        <w:rPr>
          <w:sz w:val="28"/>
          <w:szCs w:val="28"/>
        </w:rPr>
        <w:t>емоційною</w:t>
      </w:r>
      <w:r w:rsidRPr="000C1C62">
        <w:rPr>
          <w:spacing w:val="1"/>
          <w:sz w:val="28"/>
          <w:szCs w:val="28"/>
        </w:rPr>
        <w:t xml:space="preserve"> </w:t>
      </w:r>
      <w:r w:rsidRPr="000C1C62">
        <w:rPr>
          <w:sz w:val="28"/>
          <w:szCs w:val="28"/>
        </w:rPr>
        <w:t>спрямованістю</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їх</w:t>
      </w:r>
      <w:r w:rsidRPr="000C1C62">
        <w:rPr>
          <w:spacing w:val="1"/>
          <w:sz w:val="28"/>
          <w:szCs w:val="28"/>
        </w:rPr>
        <w:t xml:space="preserve"> </w:t>
      </w:r>
      <w:r w:rsidRPr="000C1C62">
        <w:rPr>
          <w:sz w:val="28"/>
          <w:szCs w:val="28"/>
        </w:rPr>
        <w:t>можливостями</w:t>
      </w:r>
      <w:r w:rsidRPr="000C1C62">
        <w:rPr>
          <w:spacing w:val="1"/>
          <w:sz w:val="28"/>
          <w:szCs w:val="28"/>
        </w:rPr>
        <w:t xml:space="preserve"> </w:t>
      </w:r>
      <w:r w:rsidRPr="000C1C62">
        <w:rPr>
          <w:sz w:val="28"/>
          <w:szCs w:val="28"/>
        </w:rPr>
        <w:t>впливу</w:t>
      </w:r>
      <w:r w:rsidRPr="000C1C62">
        <w:rPr>
          <w:spacing w:val="1"/>
          <w:sz w:val="28"/>
          <w:szCs w:val="28"/>
        </w:rPr>
        <w:t xml:space="preserve"> </w:t>
      </w:r>
      <w:r w:rsidRPr="000C1C62">
        <w:rPr>
          <w:sz w:val="28"/>
          <w:szCs w:val="28"/>
        </w:rPr>
        <w:t>на</w:t>
      </w:r>
      <w:r w:rsidRPr="000C1C62">
        <w:rPr>
          <w:spacing w:val="1"/>
          <w:sz w:val="28"/>
          <w:szCs w:val="28"/>
        </w:rPr>
        <w:t xml:space="preserve"> </w:t>
      </w:r>
      <w:r w:rsidRPr="000C1C62">
        <w:rPr>
          <w:sz w:val="28"/>
          <w:szCs w:val="28"/>
        </w:rPr>
        <w:t>ефективність</w:t>
      </w:r>
      <w:r w:rsidRPr="000C1C62">
        <w:rPr>
          <w:spacing w:val="1"/>
          <w:sz w:val="28"/>
          <w:szCs w:val="28"/>
        </w:rPr>
        <w:t xml:space="preserve"> </w:t>
      </w:r>
      <w:r w:rsidRPr="000C1C62">
        <w:rPr>
          <w:sz w:val="28"/>
          <w:szCs w:val="28"/>
        </w:rPr>
        <w:t>діяльності</w:t>
      </w:r>
      <w:r w:rsidRPr="000C1C62">
        <w:rPr>
          <w:spacing w:val="1"/>
          <w:sz w:val="28"/>
          <w:szCs w:val="28"/>
        </w:rPr>
        <w:t xml:space="preserve"> </w:t>
      </w:r>
      <w:r w:rsidRPr="000C1C62">
        <w:rPr>
          <w:sz w:val="28"/>
          <w:szCs w:val="28"/>
        </w:rPr>
        <w:t>(r=0,14,</w:t>
      </w:r>
      <w:r w:rsidRPr="000C1C62">
        <w:rPr>
          <w:spacing w:val="1"/>
          <w:sz w:val="28"/>
          <w:szCs w:val="28"/>
        </w:rPr>
        <w:t xml:space="preserve"> </w:t>
      </w:r>
      <w:r w:rsidRPr="000C1C62">
        <w:rPr>
          <w:sz w:val="28"/>
          <w:szCs w:val="28"/>
        </w:rPr>
        <w:t>при</w:t>
      </w:r>
      <w:r w:rsidRPr="000C1C62">
        <w:rPr>
          <w:spacing w:val="1"/>
          <w:sz w:val="28"/>
          <w:szCs w:val="28"/>
        </w:rPr>
        <w:t xml:space="preserve"> </w:t>
      </w:r>
      <w:r w:rsidRPr="000C1C62">
        <w:rPr>
          <w:sz w:val="28"/>
          <w:szCs w:val="28"/>
        </w:rPr>
        <w:t>p≤0,05).</w:t>
      </w:r>
      <w:r w:rsidRPr="000C1C62">
        <w:rPr>
          <w:spacing w:val="1"/>
          <w:sz w:val="28"/>
          <w:szCs w:val="28"/>
        </w:rPr>
        <w:t xml:space="preserve"> </w:t>
      </w:r>
      <w:r w:rsidRPr="000C1C62">
        <w:rPr>
          <w:sz w:val="28"/>
          <w:szCs w:val="28"/>
        </w:rPr>
        <w:t>Їх</w:t>
      </w:r>
      <w:r w:rsidRPr="000C1C62">
        <w:rPr>
          <w:spacing w:val="1"/>
          <w:sz w:val="28"/>
          <w:szCs w:val="28"/>
        </w:rPr>
        <w:t xml:space="preserve"> </w:t>
      </w:r>
      <w:r w:rsidRPr="000C1C62">
        <w:rPr>
          <w:sz w:val="28"/>
          <w:szCs w:val="28"/>
        </w:rPr>
        <w:t>розвинута</w:t>
      </w:r>
      <w:r w:rsidRPr="000C1C62">
        <w:rPr>
          <w:spacing w:val="1"/>
          <w:sz w:val="28"/>
          <w:szCs w:val="28"/>
        </w:rPr>
        <w:t xml:space="preserve"> </w:t>
      </w:r>
      <w:r w:rsidRPr="000C1C62">
        <w:rPr>
          <w:sz w:val="28"/>
          <w:szCs w:val="28"/>
        </w:rPr>
        <w:t>слухова</w:t>
      </w:r>
      <w:r w:rsidRPr="000C1C62">
        <w:rPr>
          <w:spacing w:val="1"/>
          <w:sz w:val="28"/>
          <w:szCs w:val="28"/>
        </w:rPr>
        <w:t xml:space="preserve"> </w:t>
      </w:r>
      <w:r w:rsidRPr="000C1C62">
        <w:rPr>
          <w:sz w:val="28"/>
          <w:szCs w:val="28"/>
        </w:rPr>
        <w:t>пам'ять</w:t>
      </w:r>
      <w:r w:rsidRPr="000C1C62">
        <w:rPr>
          <w:spacing w:val="1"/>
          <w:sz w:val="28"/>
          <w:szCs w:val="28"/>
        </w:rPr>
        <w:t xml:space="preserve"> </w:t>
      </w:r>
      <w:r w:rsidRPr="000C1C62">
        <w:rPr>
          <w:sz w:val="28"/>
          <w:szCs w:val="28"/>
        </w:rPr>
        <w:t>пов’язана</w:t>
      </w:r>
      <w:r w:rsidRPr="000C1C62">
        <w:rPr>
          <w:spacing w:val="1"/>
          <w:sz w:val="28"/>
          <w:szCs w:val="28"/>
        </w:rPr>
        <w:t xml:space="preserve"> </w:t>
      </w:r>
      <w:r w:rsidRPr="000C1C62">
        <w:rPr>
          <w:sz w:val="28"/>
          <w:szCs w:val="28"/>
        </w:rPr>
        <w:t>із</w:t>
      </w:r>
      <w:r w:rsidRPr="000C1C62">
        <w:rPr>
          <w:spacing w:val="1"/>
          <w:sz w:val="28"/>
          <w:szCs w:val="28"/>
        </w:rPr>
        <w:t xml:space="preserve"> </w:t>
      </w:r>
      <w:r w:rsidRPr="000C1C62">
        <w:rPr>
          <w:sz w:val="28"/>
          <w:szCs w:val="28"/>
        </w:rPr>
        <w:t>романтичною</w:t>
      </w:r>
      <w:r w:rsidRPr="000C1C62">
        <w:rPr>
          <w:spacing w:val="1"/>
          <w:sz w:val="28"/>
          <w:szCs w:val="28"/>
        </w:rPr>
        <w:t xml:space="preserve"> </w:t>
      </w:r>
      <w:r w:rsidRPr="000C1C62">
        <w:rPr>
          <w:sz w:val="28"/>
          <w:szCs w:val="28"/>
        </w:rPr>
        <w:t>(r=0,23,</w:t>
      </w:r>
      <w:r w:rsidRPr="000C1C62">
        <w:rPr>
          <w:spacing w:val="1"/>
          <w:sz w:val="28"/>
          <w:szCs w:val="28"/>
        </w:rPr>
        <w:t xml:space="preserve"> </w:t>
      </w:r>
      <w:r w:rsidRPr="000C1C62">
        <w:rPr>
          <w:sz w:val="28"/>
          <w:szCs w:val="28"/>
        </w:rPr>
        <w:t>при</w:t>
      </w:r>
      <w:r w:rsidRPr="000C1C62">
        <w:rPr>
          <w:spacing w:val="1"/>
          <w:sz w:val="28"/>
          <w:szCs w:val="28"/>
        </w:rPr>
        <w:t xml:space="preserve"> </w:t>
      </w:r>
      <w:r w:rsidRPr="000C1C62">
        <w:rPr>
          <w:sz w:val="28"/>
          <w:szCs w:val="28"/>
        </w:rPr>
        <w:t>p≤0,01),</w:t>
      </w:r>
      <w:r w:rsidRPr="000C1C62">
        <w:rPr>
          <w:spacing w:val="1"/>
          <w:sz w:val="28"/>
          <w:szCs w:val="28"/>
        </w:rPr>
        <w:t xml:space="preserve"> </w:t>
      </w:r>
      <w:r w:rsidRPr="000C1C62">
        <w:rPr>
          <w:sz w:val="28"/>
          <w:szCs w:val="28"/>
        </w:rPr>
        <w:t>естетичною</w:t>
      </w:r>
      <w:r w:rsidRPr="000C1C62">
        <w:rPr>
          <w:spacing w:val="1"/>
          <w:sz w:val="28"/>
          <w:szCs w:val="28"/>
        </w:rPr>
        <w:t xml:space="preserve"> </w:t>
      </w:r>
      <w:r w:rsidRPr="000C1C62">
        <w:rPr>
          <w:sz w:val="28"/>
          <w:szCs w:val="28"/>
        </w:rPr>
        <w:t>(r=0,23,</w:t>
      </w:r>
      <w:r w:rsidRPr="000C1C62">
        <w:rPr>
          <w:spacing w:val="1"/>
          <w:sz w:val="28"/>
          <w:szCs w:val="28"/>
        </w:rPr>
        <w:t xml:space="preserve"> </w:t>
      </w:r>
      <w:r w:rsidRPr="000C1C62">
        <w:rPr>
          <w:sz w:val="28"/>
          <w:szCs w:val="28"/>
        </w:rPr>
        <w:t>при</w:t>
      </w:r>
      <w:r w:rsidRPr="000C1C62">
        <w:rPr>
          <w:spacing w:val="1"/>
          <w:sz w:val="28"/>
          <w:szCs w:val="28"/>
        </w:rPr>
        <w:t xml:space="preserve"> </w:t>
      </w:r>
      <w:r w:rsidRPr="000C1C62">
        <w:rPr>
          <w:sz w:val="28"/>
          <w:szCs w:val="28"/>
        </w:rPr>
        <w:t>p≤0,01)</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гедоністичною</w:t>
      </w:r>
      <w:r w:rsidRPr="000C1C62">
        <w:rPr>
          <w:spacing w:val="25"/>
          <w:sz w:val="28"/>
          <w:szCs w:val="28"/>
        </w:rPr>
        <w:t xml:space="preserve"> </w:t>
      </w:r>
      <w:r w:rsidRPr="000C1C62">
        <w:rPr>
          <w:sz w:val="28"/>
          <w:szCs w:val="28"/>
        </w:rPr>
        <w:t>(r=0,23,</w:t>
      </w:r>
      <w:r w:rsidRPr="000C1C62">
        <w:rPr>
          <w:spacing w:val="25"/>
          <w:sz w:val="28"/>
          <w:szCs w:val="28"/>
        </w:rPr>
        <w:t xml:space="preserve"> </w:t>
      </w:r>
      <w:r w:rsidRPr="000C1C62">
        <w:rPr>
          <w:sz w:val="28"/>
          <w:szCs w:val="28"/>
        </w:rPr>
        <w:t>при</w:t>
      </w:r>
      <w:r w:rsidRPr="000C1C62">
        <w:rPr>
          <w:spacing w:val="26"/>
          <w:sz w:val="28"/>
          <w:szCs w:val="28"/>
        </w:rPr>
        <w:t xml:space="preserve"> </w:t>
      </w:r>
      <w:r w:rsidRPr="000C1C62">
        <w:rPr>
          <w:sz w:val="28"/>
          <w:szCs w:val="28"/>
        </w:rPr>
        <w:t>p≤0,01)</w:t>
      </w:r>
      <w:r w:rsidRPr="000C1C62">
        <w:rPr>
          <w:spacing w:val="26"/>
          <w:sz w:val="28"/>
          <w:szCs w:val="28"/>
        </w:rPr>
        <w:t xml:space="preserve"> </w:t>
      </w:r>
      <w:r w:rsidRPr="000C1C62">
        <w:rPr>
          <w:sz w:val="28"/>
          <w:szCs w:val="28"/>
        </w:rPr>
        <w:t>емоційною</w:t>
      </w:r>
      <w:r w:rsidRPr="000C1C62">
        <w:rPr>
          <w:spacing w:val="25"/>
          <w:sz w:val="28"/>
          <w:szCs w:val="28"/>
        </w:rPr>
        <w:t xml:space="preserve"> </w:t>
      </w:r>
      <w:r w:rsidRPr="000C1C62">
        <w:rPr>
          <w:sz w:val="28"/>
          <w:szCs w:val="28"/>
        </w:rPr>
        <w:t>спрямованістю,</w:t>
      </w:r>
      <w:r w:rsidRPr="000C1C62">
        <w:rPr>
          <w:spacing w:val="25"/>
          <w:sz w:val="28"/>
          <w:szCs w:val="28"/>
        </w:rPr>
        <w:t xml:space="preserve"> </w:t>
      </w:r>
      <w:r w:rsidRPr="000C1C62">
        <w:rPr>
          <w:sz w:val="28"/>
          <w:szCs w:val="28"/>
        </w:rPr>
        <w:t>прийняттям</w:t>
      </w:r>
      <w:r w:rsidR="002052C6" w:rsidRPr="000C1C62">
        <w:rPr>
          <w:sz w:val="28"/>
          <w:szCs w:val="28"/>
        </w:rPr>
        <w:t xml:space="preserve"> і</w:t>
      </w:r>
      <w:r w:rsidRPr="000C1C62">
        <w:rPr>
          <w:sz w:val="28"/>
          <w:szCs w:val="28"/>
        </w:rPr>
        <w:t>нших (r=0,26, при p≤0,01), прагненням до домінування (r=0,13, при p≤0,05) та</w:t>
      </w:r>
      <w:r w:rsidRPr="000C1C62">
        <w:rPr>
          <w:spacing w:val="1"/>
          <w:sz w:val="28"/>
          <w:szCs w:val="28"/>
        </w:rPr>
        <w:t xml:space="preserve"> </w:t>
      </w:r>
      <w:r w:rsidRPr="000C1C62">
        <w:rPr>
          <w:sz w:val="28"/>
          <w:szCs w:val="28"/>
        </w:rPr>
        <w:t xml:space="preserve">нервово-психічною </w:t>
      </w:r>
      <w:r w:rsidRPr="000C1C62">
        <w:rPr>
          <w:sz w:val="28"/>
          <w:szCs w:val="28"/>
        </w:rPr>
        <w:lastRenderedPageBreak/>
        <w:t>стійкістю (r=0,14, при p≤0,05). З</w:t>
      </w:r>
      <w:r w:rsidR="00B65B7A" w:rsidRPr="000C1C62">
        <w:rPr>
          <w:sz w:val="28"/>
          <w:szCs w:val="28"/>
        </w:rPr>
        <w:t>д</w:t>
      </w:r>
      <w:r w:rsidRPr="000C1C62">
        <w:rPr>
          <w:sz w:val="28"/>
          <w:szCs w:val="28"/>
        </w:rPr>
        <w:t xml:space="preserve">орова </w:t>
      </w:r>
      <w:r w:rsidR="00B65B7A" w:rsidRPr="000C1C62">
        <w:rPr>
          <w:sz w:val="28"/>
          <w:szCs w:val="28"/>
        </w:rPr>
        <w:t>пам’ять</w:t>
      </w:r>
      <w:r w:rsidRPr="000C1C62">
        <w:rPr>
          <w:sz w:val="28"/>
          <w:szCs w:val="28"/>
        </w:rPr>
        <w:t xml:space="preserve"> демонструє</w:t>
      </w:r>
      <w:r w:rsidRPr="000C1C62">
        <w:rPr>
          <w:spacing w:val="1"/>
          <w:sz w:val="28"/>
          <w:szCs w:val="28"/>
        </w:rPr>
        <w:t xml:space="preserve"> </w:t>
      </w:r>
      <w:r w:rsidRPr="000C1C62">
        <w:rPr>
          <w:sz w:val="28"/>
          <w:szCs w:val="28"/>
        </w:rPr>
        <w:t>ідентичні</w:t>
      </w:r>
      <w:r w:rsidRPr="000C1C62">
        <w:rPr>
          <w:spacing w:val="1"/>
          <w:sz w:val="28"/>
          <w:szCs w:val="28"/>
        </w:rPr>
        <w:t xml:space="preserve"> </w:t>
      </w:r>
      <w:r w:rsidRPr="000C1C62">
        <w:rPr>
          <w:sz w:val="28"/>
          <w:szCs w:val="28"/>
        </w:rPr>
        <w:t>кореляційні</w:t>
      </w:r>
      <w:r w:rsidRPr="000C1C62">
        <w:rPr>
          <w:spacing w:val="1"/>
          <w:sz w:val="28"/>
          <w:szCs w:val="28"/>
        </w:rPr>
        <w:t xml:space="preserve"> </w:t>
      </w:r>
      <w:r w:rsidRPr="000C1C62">
        <w:rPr>
          <w:sz w:val="28"/>
          <w:szCs w:val="28"/>
        </w:rPr>
        <w:t>зв’язки</w:t>
      </w:r>
      <w:r w:rsidRPr="000C1C62">
        <w:rPr>
          <w:spacing w:val="1"/>
          <w:sz w:val="28"/>
          <w:szCs w:val="28"/>
        </w:rPr>
        <w:t xml:space="preserve"> </w:t>
      </w:r>
      <w:r w:rsidRPr="000C1C62">
        <w:rPr>
          <w:sz w:val="28"/>
          <w:szCs w:val="28"/>
        </w:rPr>
        <w:t>з</w:t>
      </w:r>
      <w:r w:rsidRPr="000C1C62">
        <w:rPr>
          <w:spacing w:val="1"/>
          <w:sz w:val="28"/>
          <w:szCs w:val="28"/>
        </w:rPr>
        <w:t xml:space="preserve"> </w:t>
      </w:r>
      <w:r w:rsidRPr="000C1C62">
        <w:rPr>
          <w:sz w:val="28"/>
          <w:szCs w:val="28"/>
        </w:rPr>
        <w:t>особистісно-поведінковими</w:t>
      </w:r>
      <w:r w:rsidRPr="000C1C62">
        <w:rPr>
          <w:spacing w:val="1"/>
          <w:sz w:val="28"/>
          <w:szCs w:val="28"/>
        </w:rPr>
        <w:t xml:space="preserve"> </w:t>
      </w:r>
      <w:r w:rsidRPr="000C1C62">
        <w:rPr>
          <w:sz w:val="28"/>
          <w:szCs w:val="28"/>
        </w:rPr>
        <w:t>властивостями</w:t>
      </w:r>
      <w:r w:rsidRPr="000C1C62">
        <w:rPr>
          <w:spacing w:val="1"/>
          <w:sz w:val="28"/>
          <w:szCs w:val="28"/>
        </w:rPr>
        <w:t xml:space="preserve"> </w:t>
      </w:r>
      <w:r w:rsidRPr="000C1C62">
        <w:rPr>
          <w:sz w:val="28"/>
          <w:szCs w:val="28"/>
        </w:rPr>
        <w:t>студентів,</w:t>
      </w:r>
      <w:r w:rsidRPr="000C1C62">
        <w:rPr>
          <w:spacing w:val="1"/>
          <w:sz w:val="28"/>
          <w:szCs w:val="28"/>
        </w:rPr>
        <w:t xml:space="preserve"> </w:t>
      </w:r>
      <w:r w:rsidRPr="000C1C62">
        <w:rPr>
          <w:sz w:val="28"/>
          <w:szCs w:val="28"/>
        </w:rPr>
        <w:t>за</w:t>
      </w:r>
      <w:r w:rsidRPr="000C1C62">
        <w:rPr>
          <w:spacing w:val="1"/>
          <w:sz w:val="28"/>
          <w:szCs w:val="28"/>
        </w:rPr>
        <w:t xml:space="preserve"> </w:t>
      </w:r>
      <w:r w:rsidRPr="000C1C62">
        <w:rPr>
          <w:sz w:val="28"/>
          <w:szCs w:val="28"/>
        </w:rPr>
        <w:t>виключенням</w:t>
      </w:r>
      <w:r w:rsidRPr="000C1C62">
        <w:rPr>
          <w:spacing w:val="1"/>
          <w:sz w:val="28"/>
          <w:szCs w:val="28"/>
        </w:rPr>
        <w:t xml:space="preserve"> </w:t>
      </w:r>
      <w:r w:rsidRPr="000C1C62">
        <w:rPr>
          <w:sz w:val="28"/>
          <w:szCs w:val="28"/>
        </w:rPr>
        <w:t>відсутності</w:t>
      </w:r>
      <w:r w:rsidRPr="000C1C62">
        <w:rPr>
          <w:spacing w:val="1"/>
          <w:sz w:val="28"/>
          <w:szCs w:val="28"/>
        </w:rPr>
        <w:t xml:space="preserve"> </w:t>
      </w:r>
      <w:r w:rsidRPr="000C1C62">
        <w:rPr>
          <w:sz w:val="28"/>
          <w:szCs w:val="28"/>
        </w:rPr>
        <w:t>такого</w:t>
      </w:r>
      <w:r w:rsidRPr="000C1C62">
        <w:rPr>
          <w:spacing w:val="1"/>
          <w:sz w:val="28"/>
          <w:szCs w:val="28"/>
        </w:rPr>
        <w:t xml:space="preserve"> </w:t>
      </w:r>
      <w:r w:rsidRPr="000C1C62">
        <w:rPr>
          <w:sz w:val="28"/>
          <w:szCs w:val="28"/>
        </w:rPr>
        <w:t>зв’язку</w:t>
      </w:r>
      <w:r w:rsidRPr="000C1C62">
        <w:rPr>
          <w:spacing w:val="1"/>
          <w:sz w:val="28"/>
          <w:szCs w:val="28"/>
        </w:rPr>
        <w:t xml:space="preserve"> </w:t>
      </w:r>
      <w:r w:rsidRPr="000C1C62">
        <w:rPr>
          <w:sz w:val="28"/>
          <w:szCs w:val="28"/>
        </w:rPr>
        <w:t>із</w:t>
      </w:r>
      <w:r w:rsidRPr="000C1C62">
        <w:rPr>
          <w:spacing w:val="1"/>
          <w:sz w:val="28"/>
          <w:szCs w:val="28"/>
        </w:rPr>
        <w:t xml:space="preserve"> </w:t>
      </w:r>
      <w:r w:rsidRPr="000C1C62">
        <w:rPr>
          <w:sz w:val="28"/>
          <w:szCs w:val="28"/>
        </w:rPr>
        <w:t>показником</w:t>
      </w:r>
      <w:r w:rsidRPr="000C1C62">
        <w:rPr>
          <w:spacing w:val="-67"/>
          <w:sz w:val="28"/>
          <w:szCs w:val="28"/>
        </w:rPr>
        <w:t xml:space="preserve"> </w:t>
      </w:r>
      <w:r w:rsidRPr="000C1C62">
        <w:rPr>
          <w:sz w:val="28"/>
          <w:szCs w:val="28"/>
        </w:rPr>
        <w:t>гедоністичної</w:t>
      </w:r>
      <w:r w:rsidRPr="000C1C62">
        <w:rPr>
          <w:spacing w:val="1"/>
          <w:sz w:val="28"/>
          <w:szCs w:val="28"/>
        </w:rPr>
        <w:t xml:space="preserve"> </w:t>
      </w:r>
      <w:r w:rsidRPr="000C1C62">
        <w:rPr>
          <w:sz w:val="28"/>
          <w:szCs w:val="28"/>
        </w:rPr>
        <w:t>спрямованості.</w:t>
      </w:r>
      <w:r w:rsidRPr="000C1C62">
        <w:rPr>
          <w:spacing w:val="1"/>
          <w:sz w:val="28"/>
          <w:szCs w:val="28"/>
        </w:rPr>
        <w:t xml:space="preserve"> </w:t>
      </w:r>
      <w:r w:rsidRPr="000C1C62">
        <w:rPr>
          <w:sz w:val="28"/>
          <w:szCs w:val="28"/>
        </w:rPr>
        <w:t>Прагнення</w:t>
      </w:r>
      <w:r w:rsidRPr="000C1C62">
        <w:rPr>
          <w:spacing w:val="1"/>
          <w:sz w:val="28"/>
          <w:szCs w:val="28"/>
        </w:rPr>
        <w:t xml:space="preserve"> </w:t>
      </w:r>
      <w:r w:rsidRPr="000C1C62">
        <w:rPr>
          <w:sz w:val="28"/>
          <w:szCs w:val="28"/>
        </w:rPr>
        <w:t>до</w:t>
      </w:r>
      <w:r w:rsidRPr="000C1C62">
        <w:rPr>
          <w:spacing w:val="1"/>
          <w:sz w:val="28"/>
          <w:szCs w:val="28"/>
        </w:rPr>
        <w:t xml:space="preserve"> </w:t>
      </w:r>
      <w:r w:rsidRPr="000C1C62">
        <w:rPr>
          <w:sz w:val="28"/>
          <w:szCs w:val="28"/>
        </w:rPr>
        <w:t>незалежності</w:t>
      </w:r>
      <w:r w:rsidRPr="000C1C62">
        <w:rPr>
          <w:spacing w:val="1"/>
          <w:sz w:val="28"/>
          <w:szCs w:val="28"/>
        </w:rPr>
        <w:t xml:space="preserve"> </w:t>
      </w:r>
      <w:r w:rsidRPr="000C1C62">
        <w:rPr>
          <w:sz w:val="28"/>
          <w:szCs w:val="28"/>
        </w:rPr>
        <w:t>цих</w:t>
      </w:r>
      <w:r w:rsidRPr="000C1C62">
        <w:rPr>
          <w:spacing w:val="1"/>
          <w:sz w:val="28"/>
          <w:szCs w:val="28"/>
        </w:rPr>
        <w:t xml:space="preserve"> </w:t>
      </w:r>
      <w:r w:rsidRPr="000C1C62">
        <w:rPr>
          <w:sz w:val="28"/>
          <w:szCs w:val="28"/>
        </w:rPr>
        <w:t>студентів</w:t>
      </w:r>
      <w:r w:rsidRPr="000C1C62">
        <w:rPr>
          <w:spacing w:val="1"/>
          <w:sz w:val="28"/>
          <w:szCs w:val="28"/>
        </w:rPr>
        <w:t xml:space="preserve"> </w:t>
      </w:r>
      <w:r w:rsidRPr="000C1C62">
        <w:rPr>
          <w:sz w:val="28"/>
          <w:szCs w:val="28"/>
        </w:rPr>
        <w:t>супроводжується</w:t>
      </w:r>
      <w:r w:rsidRPr="000C1C62">
        <w:rPr>
          <w:spacing w:val="1"/>
          <w:sz w:val="28"/>
          <w:szCs w:val="28"/>
        </w:rPr>
        <w:t xml:space="preserve"> </w:t>
      </w:r>
      <w:r w:rsidRPr="000C1C62">
        <w:rPr>
          <w:sz w:val="28"/>
          <w:szCs w:val="28"/>
        </w:rPr>
        <w:t>їх</w:t>
      </w:r>
      <w:r w:rsidRPr="000C1C62">
        <w:rPr>
          <w:spacing w:val="1"/>
          <w:sz w:val="28"/>
          <w:szCs w:val="28"/>
        </w:rPr>
        <w:t xml:space="preserve"> </w:t>
      </w:r>
      <w:r w:rsidRPr="000C1C62">
        <w:rPr>
          <w:sz w:val="28"/>
          <w:szCs w:val="28"/>
        </w:rPr>
        <w:t>вираженими</w:t>
      </w:r>
      <w:r w:rsidRPr="000C1C62">
        <w:rPr>
          <w:spacing w:val="1"/>
          <w:sz w:val="28"/>
          <w:szCs w:val="28"/>
        </w:rPr>
        <w:t xml:space="preserve"> </w:t>
      </w:r>
      <w:r w:rsidRPr="000C1C62">
        <w:rPr>
          <w:sz w:val="28"/>
          <w:szCs w:val="28"/>
        </w:rPr>
        <w:t>можливостями</w:t>
      </w:r>
      <w:r w:rsidRPr="000C1C62">
        <w:rPr>
          <w:spacing w:val="1"/>
          <w:sz w:val="28"/>
          <w:szCs w:val="28"/>
        </w:rPr>
        <w:t xml:space="preserve"> </w:t>
      </w:r>
      <w:r w:rsidRPr="000C1C62">
        <w:rPr>
          <w:sz w:val="28"/>
          <w:szCs w:val="28"/>
        </w:rPr>
        <w:t>впливу</w:t>
      </w:r>
      <w:r w:rsidRPr="000C1C62">
        <w:rPr>
          <w:spacing w:val="1"/>
          <w:sz w:val="28"/>
          <w:szCs w:val="28"/>
        </w:rPr>
        <w:t xml:space="preserve"> </w:t>
      </w:r>
      <w:r w:rsidRPr="000C1C62">
        <w:rPr>
          <w:sz w:val="28"/>
          <w:szCs w:val="28"/>
        </w:rPr>
        <w:t>на</w:t>
      </w:r>
      <w:r w:rsidRPr="000C1C62">
        <w:rPr>
          <w:spacing w:val="1"/>
          <w:sz w:val="28"/>
          <w:szCs w:val="28"/>
        </w:rPr>
        <w:t xml:space="preserve"> </w:t>
      </w:r>
      <w:r w:rsidRPr="000C1C62">
        <w:rPr>
          <w:sz w:val="28"/>
          <w:szCs w:val="28"/>
        </w:rPr>
        <w:t>ефективність</w:t>
      </w:r>
      <w:r w:rsidRPr="000C1C62">
        <w:rPr>
          <w:spacing w:val="1"/>
          <w:sz w:val="28"/>
          <w:szCs w:val="28"/>
        </w:rPr>
        <w:t xml:space="preserve"> </w:t>
      </w:r>
      <w:r w:rsidRPr="000C1C62">
        <w:rPr>
          <w:sz w:val="28"/>
          <w:szCs w:val="28"/>
        </w:rPr>
        <w:t>діяльності</w:t>
      </w:r>
      <w:r w:rsidRPr="000C1C62">
        <w:rPr>
          <w:spacing w:val="1"/>
          <w:sz w:val="28"/>
          <w:szCs w:val="28"/>
        </w:rPr>
        <w:t xml:space="preserve"> </w:t>
      </w:r>
      <w:r w:rsidRPr="000C1C62">
        <w:rPr>
          <w:sz w:val="28"/>
          <w:szCs w:val="28"/>
        </w:rPr>
        <w:t>(r=0,21,</w:t>
      </w:r>
      <w:r w:rsidRPr="000C1C62">
        <w:rPr>
          <w:spacing w:val="1"/>
          <w:sz w:val="28"/>
          <w:szCs w:val="28"/>
        </w:rPr>
        <w:t xml:space="preserve"> </w:t>
      </w:r>
      <w:r w:rsidRPr="000C1C62">
        <w:rPr>
          <w:sz w:val="28"/>
          <w:szCs w:val="28"/>
        </w:rPr>
        <w:t>при</w:t>
      </w:r>
      <w:r w:rsidRPr="000C1C62">
        <w:rPr>
          <w:spacing w:val="1"/>
          <w:sz w:val="28"/>
          <w:szCs w:val="28"/>
        </w:rPr>
        <w:t xml:space="preserve"> </w:t>
      </w:r>
      <w:r w:rsidRPr="000C1C62">
        <w:rPr>
          <w:sz w:val="28"/>
          <w:szCs w:val="28"/>
        </w:rPr>
        <w:t>p≤0,01).</w:t>
      </w:r>
      <w:r w:rsidRPr="000C1C62">
        <w:rPr>
          <w:spacing w:val="1"/>
          <w:sz w:val="28"/>
          <w:szCs w:val="28"/>
        </w:rPr>
        <w:t xml:space="preserve"> </w:t>
      </w:r>
      <w:r w:rsidRPr="000C1C62">
        <w:rPr>
          <w:sz w:val="28"/>
          <w:szCs w:val="28"/>
        </w:rPr>
        <w:t>Здатність</w:t>
      </w:r>
      <w:r w:rsidRPr="000C1C62">
        <w:rPr>
          <w:spacing w:val="1"/>
          <w:sz w:val="28"/>
          <w:szCs w:val="28"/>
        </w:rPr>
        <w:t xml:space="preserve"> </w:t>
      </w:r>
      <w:r w:rsidRPr="000C1C62">
        <w:rPr>
          <w:sz w:val="28"/>
          <w:szCs w:val="28"/>
        </w:rPr>
        <w:t>абстрагуватися</w:t>
      </w:r>
      <w:r w:rsidRPr="000C1C62">
        <w:rPr>
          <w:spacing w:val="1"/>
          <w:sz w:val="28"/>
          <w:szCs w:val="28"/>
        </w:rPr>
        <w:t xml:space="preserve"> </w:t>
      </w:r>
      <w:r w:rsidRPr="000C1C62">
        <w:rPr>
          <w:sz w:val="28"/>
          <w:szCs w:val="28"/>
        </w:rPr>
        <w:t>цих</w:t>
      </w:r>
      <w:r w:rsidRPr="000C1C62">
        <w:rPr>
          <w:spacing w:val="1"/>
          <w:sz w:val="28"/>
          <w:szCs w:val="28"/>
        </w:rPr>
        <w:t xml:space="preserve"> </w:t>
      </w:r>
      <w:r w:rsidRPr="000C1C62">
        <w:rPr>
          <w:sz w:val="28"/>
          <w:szCs w:val="28"/>
        </w:rPr>
        <w:t>студентів</w:t>
      </w:r>
      <w:r w:rsidRPr="000C1C62">
        <w:rPr>
          <w:spacing w:val="1"/>
          <w:sz w:val="28"/>
          <w:szCs w:val="28"/>
        </w:rPr>
        <w:t xml:space="preserve"> </w:t>
      </w:r>
      <w:r w:rsidRPr="000C1C62">
        <w:rPr>
          <w:sz w:val="28"/>
          <w:szCs w:val="28"/>
        </w:rPr>
        <w:t>є</w:t>
      </w:r>
      <w:r w:rsidRPr="000C1C62">
        <w:rPr>
          <w:spacing w:val="1"/>
          <w:sz w:val="28"/>
          <w:szCs w:val="28"/>
        </w:rPr>
        <w:t xml:space="preserve"> </w:t>
      </w:r>
      <w:r w:rsidRPr="000C1C62">
        <w:rPr>
          <w:sz w:val="28"/>
          <w:szCs w:val="28"/>
        </w:rPr>
        <w:t>позитивно залежною від їх романтичної емоційної спрямованості (r=0,23, при</w:t>
      </w:r>
      <w:r w:rsidRPr="000C1C62">
        <w:rPr>
          <w:spacing w:val="1"/>
          <w:sz w:val="28"/>
          <w:szCs w:val="28"/>
        </w:rPr>
        <w:t xml:space="preserve"> </w:t>
      </w:r>
      <w:r w:rsidRPr="000C1C62">
        <w:rPr>
          <w:sz w:val="28"/>
          <w:szCs w:val="28"/>
        </w:rPr>
        <w:t>p≤0,01),</w:t>
      </w:r>
      <w:r w:rsidRPr="000C1C62">
        <w:rPr>
          <w:spacing w:val="1"/>
          <w:sz w:val="28"/>
          <w:szCs w:val="28"/>
        </w:rPr>
        <w:t xml:space="preserve"> </w:t>
      </w:r>
      <w:r w:rsidRPr="000C1C62">
        <w:rPr>
          <w:sz w:val="28"/>
          <w:szCs w:val="28"/>
        </w:rPr>
        <w:t>ступінь</w:t>
      </w:r>
      <w:r w:rsidRPr="000C1C62">
        <w:rPr>
          <w:spacing w:val="1"/>
          <w:sz w:val="28"/>
          <w:szCs w:val="28"/>
        </w:rPr>
        <w:t xml:space="preserve"> </w:t>
      </w:r>
      <w:r w:rsidRPr="000C1C62">
        <w:rPr>
          <w:sz w:val="28"/>
          <w:szCs w:val="28"/>
        </w:rPr>
        <w:t>зосередженості</w:t>
      </w:r>
      <w:r w:rsidRPr="000C1C62">
        <w:rPr>
          <w:spacing w:val="1"/>
          <w:sz w:val="28"/>
          <w:szCs w:val="28"/>
        </w:rPr>
        <w:t xml:space="preserve"> </w:t>
      </w:r>
      <w:r w:rsidRPr="000C1C62">
        <w:rPr>
          <w:sz w:val="28"/>
          <w:szCs w:val="28"/>
        </w:rPr>
        <w:t>уваги</w:t>
      </w:r>
      <w:r w:rsidRPr="000C1C62">
        <w:rPr>
          <w:spacing w:val="1"/>
          <w:sz w:val="28"/>
          <w:szCs w:val="28"/>
        </w:rPr>
        <w:t xml:space="preserve"> </w:t>
      </w:r>
      <w:r w:rsidRPr="000C1C62">
        <w:rPr>
          <w:sz w:val="28"/>
          <w:szCs w:val="28"/>
        </w:rPr>
        <w:t>знаходиться</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прямій</w:t>
      </w:r>
      <w:r w:rsidRPr="000C1C62">
        <w:rPr>
          <w:spacing w:val="1"/>
          <w:sz w:val="28"/>
          <w:szCs w:val="28"/>
        </w:rPr>
        <w:t xml:space="preserve"> </w:t>
      </w:r>
      <w:r w:rsidRPr="000C1C62">
        <w:rPr>
          <w:sz w:val="28"/>
          <w:szCs w:val="28"/>
        </w:rPr>
        <w:t>залежності</w:t>
      </w:r>
      <w:r w:rsidRPr="000C1C62">
        <w:rPr>
          <w:spacing w:val="1"/>
          <w:sz w:val="28"/>
          <w:szCs w:val="28"/>
        </w:rPr>
        <w:t xml:space="preserve"> </w:t>
      </w:r>
      <w:r w:rsidRPr="000C1C62">
        <w:rPr>
          <w:sz w:val="28"/>
          <w:szCs w:val="28"/>
        </w:rPr>
        <w:t>із</w:t>
      </w:r>
      <w:r w:rsidRPr="000C1C62">
        <w:rPr>
          <w:spacing w:val="1"/>
          <w:sz w:val="28"/>
          <w:szCs w:val="28"/>
        </w:rPr>
        <w:t xml:space="preserve"> </w:t>
      </w:r>
      <w:r w:rsidRPr="000C1C62">
        <w:rPr>
          <w:sz w:val="28"/>
          <w:szCs w:val="28"/>
        </w:rPr>
        <w:t>показниками</w:t>
      </w:r>
      <w:r w:rsidRPr="000C1C62">
        <w:rPr>
          <w:spacing w:val="-1"/>
          <w:sz w:val="28"/>
          <w:szCs w:val="28"/>
        </w:rPr>
        <w:t xml:space="preserve"> </w:t>
      </w:r>
      <w:r w:rsidRPr="000C1C62">
        <w:rPr>
          <w:sz w:val="28"/>
          <w:szCs w:val="28"/>
        </w:rPr>
        <w:t>загальної адаптованості майбутніх</w:t>
      </w:r>
      <w:r w:rsidRPr="000C1C62">
        <w:rPr>
          <w:spacing w:val="-1"/>
          <w:sz w:val="28"/>
          <w:szCs w:val="28"/>
        </w:rPr>
        <w:t xml:space="preserve"> </w:t>
      </w:r>
      <w:r w:rsidRPr="000C1C62">
        <w:rPr>
          <w:sz w:val="28"/>
          <w:szCs w:val="28"/>
        </w:rPr>
        <w:t>художників.</w:t>
      </w:r>
    </w:p>
    <w:p w14:paraId="3CCA197B" w14:textId="7B3837DC" w:rsidR="0000146C" w:rsidRPr="000C1C62" w:rsidRDefault="0000146C" w:rsidP="002052C6">
      <w:pPr>
        <w:pStyle w:val="ad"/>
        <w:spacing w:after="0" w:line="360" w:lineRule="auto"/>
        <w:ind w:firstLine="707"/>
        <w:jc w:val="both"/>
        <w:rPr>
          <w:sz w:val="28"/>
          <w:szCs w:val="28"/>
        </w:rPr>
      </w:pPr>
      <w:r w:rsidRPr="000C1C62">
        <w:rPr>
          <w:sz w:val="28"/>
          <w:szCs w:val="28"/>
        </w:rPr>
        <w:t>Загалом з огляду на отримані результати кореляційного аналізу, можна</w:t>
      </w:r>
      <w:r w:rsidRPr="000C1C62">
        <w:rPr>
          <w:spacing w:val="1"/>
          <w:sz w:val="28"/>
          <w:szCs w:val="28"/>
        </w:rPr>
        <w:t xml:space="preserve"> </w:t>
      </w:r>
      <w:r w:rsidRPr="000C1C62">
        <w:rPr>
          <w:sz w:val="28"/>
          <w:szCs w:val="28"/>
        </w:rPr>
        <w:t>окреслити</w:t>
      </w:r>
      <w:r w:rsidRPr="000C1C62">
        <w:rPr>
          <w:spacing w:val="1"/>
          <w:sz w:val="28"/>
          <w:szCs w:val="28"/>
        </w:rPr>
        <w:t xml:space="preserve"> </w:t>
      </w:r>
      <w:r w:rsidRPr="000C1C62">
        <w:rPr>
          <w:sz w:val="28"/>
          <w:szCs w:val="28"/>
        </w:rPr>
        <w:t>такі</w:t>
      </w:r>
      <w:r w:rsidRPr="000C1C62">
        <w:rPr>
          <w:spacing w:val="1"/>
          <w:sz w:val="28"/>
          <w:szCs w:val="28"/>
        </w:rPr>
        <w:t xml:space="preserve"> </w:t>
      </w:r>
      <w:r w:rsidRPr="000C1C62">
        <w:rPr>
          <w:sz w:val="28"/>
          <w:szCs w:val="28"/>
        </w:rPr>
        <w:t>особистісно-поведінкові</w:t>
      </w:r>
      <w:r w:rsidRPr="000C1C62">
        <w:rPr>
          <w:spacing w:val="1"/>
          <w:sz w:val="28"/>
          <w:szCs w:val="28"/>
        </w:rPr>
        <w:t xml:space="preserve"> </w:t>
      </w:r>
      <w:r w:rsidRPr="000C1C62">
        <w:rPr>
          <w:sz w:val="28"/>
          <w:szCs w:val="28"/>
        </w:rPr>
        <w:t>характеристики</w:t>
      </w:r>
      <w:r w:rsidRPr="000C1C62">
        <w:rPr>
          <w:spacing w:val="1"/>
          <w:sz w:val="28"/>
          <w:szCs w:val="28"/>
        </w:rPr>
        <w:t xml:space="preserve"> </w:t>
      </w:r>
      <w:r w:rsidRPr="000C1C62">
        <w:rPr>
          <w:sz w:val="28"/>
          <w:szCs w:val="28"/>
        </w:rPr>
        <w:t>студентів</w:t>
      </w:r>
      <w:r w:rsidRPr="000C1C62">
        <w:rPr>
          <w:spacing w:val="1"/>
          <w:sz w:val="28"/>
          <w:szCs w:val="28"/>
        </w:rPr>
        <w:t xml:space="preserve"> </w:t>
      </w:r>
      <w:r w:rsidRPr="000C1C62">
        <w:rPr>
          <w:sz w:val="28"/>
          <w:szCs w:val="28"/>
        </w:rPr>
        <w:t>художніх</w:t>
      </w:r>
      <w:r w:rsidRPr="000C1C62">
        <w:rPr>
          <w:spacing w:val="1"/>
          <w:sz w:val="28"/>
          <w:szCs w:val="28"/>
        </w:rPr>
        <w:t xml:space="preserve"> </w:t>
      </w:r>
      <w:r w:rsidRPr="000C1C62">
        <w:rPr>
          <w:sz w:val="28"/>
          <w:szCs w:val="28"/>
        </w:rPr>
        <w:t>спеціальностей</w:t>
      </w:r>
      <w:r w:rsidRPr="000C1C62">
        <w:rPr>
          <w:spacing w:val="1"/>
          <w:sz w:val="28"/>
          <w:szCs w:val="28"/>
        </w:rPr>
        <w:t xml:space="preserve"> </w:t>
      </w:r>
      <w:r w:rsidRPr="000C1C62">
        <w:rPr>
          <w:sz w:val="28"/>
          <w:szCs w:val="28"/>
        </w:rPr>
        <w:t>з</w:t>
      </w:r>
      <w:r w:rsidRPr="000C1C62">
        <w:rPr>
          <w:spacing w:val="1"/>
          <w:sz w:val="28"/>
          <w:szCs w:val="28"/>
        </w:rPr>
        <w:t xml:space="preserve"> </w:t>
      </w:r>
      <w:r w:rsidRPr="000C1C62">
        <w:rPr>
          <w:sz w:val="28"/>
          <w:szCs w:val="28"/>
        </w:rPr>
        <w:t>високим</w:t>
      </w:r>
      <w:r w:rsidRPr="000C1C62">
        <w:rPr>
          <w:spacing w:val="1"/>
          <w:sz w:val="28"/>
          <w:szCs w:val="28"/>
        </w:rPr>
        <w:t xml:space="preserve"> </w:t>
      </w:r>
      <w:r w:rsidRPr="000C1C62">
        <w:rPr>
          <w:sz w:val="28"/>
          <w:szCs w:val="28"/>
        </w:rPr>
        <w:t>рівнем</w:t>
      </w:r>
      <w:r w:rsidRPr="000C1C62">
        <w:rPr>
          <w:spacing w:val="1"/>
          <w:sz w:val="28"/>
          <w:szCs w:val="28"/>
        </w:rPr>
        <w:t xml:space="preserve"> </w:t>
      </w:r>
      <w:r w:rsidRPr="000C1C62">
        <w:rPr>
          <w:sz w:val="28"/>
          <w:szCs w:val="28"/>
        </w:rPr>
        <w:t>прояву</w:t>
      </w:r>
      <w:r w:rsidRPr="000C1C62">
        <w:rPr>
          <w:spacing w:val="1"/>
          <w:sz w:val="28"/>
          <w:szCs w:val="28"/>
        </w:rPr>
        <w:t xml:space="preserve"> </w:t>
      </w:r>
      <w:r w:rsidRPr="000C1C62">
        <w:rPr>
          <w:sz w:val="28"/>
          <w:szCs w:val="28"/>
        </w:rPr>
        <w:t>емоційної</w:t>
      </w:r>
      <w:r w:rsidRPr="000C1C62">
        <w:rPr>
          <w:spacing w:val="1"/>
          <w:sz w:val="28"/>
          <w:szCs w:val="28"/>
        </w:rPr>
        <w:t xml:space="preserve"> </w:t>
      </w:r>
      <w:r w:rsidRPr="000C1C62">
        <w:rPr>
          <w:sz w:val="28"/>
          <w:szCs w:val="28"/>
        </w:rPr>
        <w:t>стабільності:</w:t>
      </w:r>
      <w:r w:rsidRPr="000C1C62">
        <w:rPr>
          <w:spacing w:val="1"/>
          <w:sz w:val="28"/>
          <w:szCs w:val="28"/>
        </w:rPr>
        <w:t xml:space="preserve"> </w:t>
      </w:r>
      <w:r w:rsidRPr="000C1C62">
        <w:rPr>
          <w:sz w:val="28"/>
          <w:szCs w:val="28"/>
        </w:rPr>
        <w:t>творча</w:t>
      </w:r>
      <w:r w:rsidRPr="000C1C62">
        <w:rPr>
          <w:spacing w:val="-67"/>
          <w:sz w:val="28"/>
          <w:szCs w:val="28"/>
        </w:rPr>
        <w:t xml:space="preserve"> </w:t>
      </w:r>
      <w:r w:rsidRPr="000C1C62">
        <w:rPr>
          <w:sz w:val="28"/>
          <w:szCs w:val="28"/>
        </w:rPr>
        <w:t>обдарованість</w:t>
      </w:r>
      <w:r w:rsidRPr="000C1C62">
        <w:rPr>
          <w:spacing w:val="1"/>
          <w:sz w:val="28"/>
          <w:szCs w:val="28"/>
        </w:rPr>
        <w:t xml:space="preserve"> </w:t>
      </w:r>
      <w:r w:rsidRPr="000C1C62">
        <w:rPr>
          <w:sz w:val="28"/>
          <w:szCs w:val="28"/>
        </w:rPr>
        <w:t>цих</w:t>
      </w:r>
      <w:r w:rsidRPr="000C1C62">
        <w:rPr>
          <w:spacing w:val="1"/>
          <w:sz w:val="28"/>
          <w:szCs w:val="28"/>
        </w:rPr>
        <w:t xml:space="preserve"> </w:t>
      </w:r>
      <w:r w:rsidRPr="000C1C62">
        <w:rPr>
          <w:sz w:val="28"/>
          <w:szCs w:val="28"/>
        </w:rPr>
        <w:t>студентів</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реалізація</w:t>
      </w:r>
      <w:r w:rsidRPr="000C1C62">
        <w:rPr>
          <w:spacing w:val="1"/>
          <w:sz w:val="28"/>
          <w:szCs w:val="28"/>
        </w:rPr>
        <w:t xml:space="preserve"> </w:t>
      </w:r>
      <w:r w:rsidRPr="000C1C62">
        <w:rPr>
          <w:sz w:val="28"/>
          <w:szCs w:val="28"/>
        </w:rPr>
        <w:t>їх</w:t>
      </w:r>
      <w:r w:rsidRPr="000C1C62">
        <w:rPr>
          <w:spacing w:val="1"/>
          <w:sz w:val="28"/>
          <w:szCs w:val="28"/>
        </w:rPr>
        <w:t xml:space="preserve"> </w:t>
      </w:r>
      <w:r w:rsidRPr="000C1C62">
        <w:rPr>
          <w:sz w:val="28"/>
          <w:szCs w:val="28"/>
        </w:rPr>
        <w:t>художніх</w:t>
      </w:r>
      <w:r w:rsidRPr="000C1C62">
        <w:rPr>
          <w:spacing w:val="1"/>
          <w:sz w:val="28"/>
          <w:szCs w:val="28"/>
        </w:rPr>
        <w:t xml:space="preserve"> </w:t>
      </w:r>
      <w:r w:rsidRPr="000C1C62">
        <w:rPr>
          <w:sz w:val="28"/>
          <w:szCs w:val="28"/>
        </w:rPr>
        <w:t>здібностей</w:t>
      </w:r>
      <w:r w:rsidRPr="000C1C62">
        <w:rPr>
          <w:spacing w:val="1"/>
          <w:sz w:val="28"/>
          <w:szCs w:val="28"/>
        </w:rPr>
        <w:t xml:space="preserve"> </w:t>
      </w:r>
      <w:r w:rsidRPr="000C1C62">
        <w:rPr>
          <w:sz w:val="28"/>
          <w:szCs w:val="28"/>
        </w:rPr>
        <w:t>супроводжується розвинутим рівнем загальної адаптованості, що виражається у</w:t>
      </w:r>
      <w:r w:rsidRPr="000C1C62">
        <w:rPr>
          <w:spacing w:val="-67"/>
          <w:sz w:val="28"/>
          <w:szCs w:val="28"/>
        </w:rPr>
        <w:t xml:space="preserve"> </w:t>
      </w:r>
      <w:r w:rsidRPr="000C1C62">
        <w:rPr>
          <w:sz w:val="28"/>
          <w:szCs w:val="28"/>
        </w:rPr>
        <w:t>врівноваженості і відкритості, їх романтично-естетична емоційна спрямованість</w:t>
      </w:r>
      <w:r w:rsidRPr="000C1C62">
        <w:rPr>
          <w:spacing w:val="-67"/>
          <w:sz w:val="28"/>
          <w:szCs w:val="28"/>
        </w:rPr>
        <w:t xml:space="preserve"> </w:t>
      </w:r>
      <w:r w:rsidRPr="000C1C62">
        <w:rPr>
          <w:sz w:val="28"/>
          <w:szCs w:val="28"/>
        </w:rPr>
        <w:t>характеризує їх з боку сензитивно-рефлексивних характеристик у емоційному</w:t>
      </w:r>
      <w:r w:rsidRPr="000C1C62">
        <w:rPr>
          <w:spacing w:val="1"/>
          <w:sz w:val="28"/>
          <w:szCs w:val="28"/>
        </w:rPr>
        <w:t xml:space="preserve"> </w:t>
      </w:r>
      <w:r w:rsidRPr="000C1C62">
        <w:rPr>
          <w:sz w:val="28"/>
          <w:szCs w:val="28"/>
        </w:rPr>
        <w:t>переживанні життєвих подій та ситуацій; в той же час вони готові до прийняття</w:t>
      </w:r>
      <w:r w:rsidRPr="000C1C62">
        <w:rPr>
          <w:spacing w:val="-67"/>
          <w:sz w:val="28"/>
          <w:szCs w:val="28"/>
        </w:rPr>
        <w:t xml:space="preserve"> </w:t>
      </w:r>
      <w:r w:rsidRPr="000C1C62">
        <w:rPr>
          <w:sz w:val="28"/>
          <w:szCs w:val="28"/>
        </w:rPr>
        <w:t>та співпраці з іншими, а нервово-психічна стійкість робить їх</w:t>
      </w:r>
      <w:r w:rsidRPr="000C1C62">
        <w:rPr>
          <w:spacing w:val="1"/>
          <w:sz w:val="28"/>
          <w:szCs w:val="28"/>
        </w:rPr>
        <w:t xml:space="preserve"> </w:t>
      </w:r>
      <w:r w:rsidRPr="000C1C62">
        <w:rPr>
          <w:sz w:val="28"/>
          <w:szCs w:val="28"/>
        </w:rPr>
        <w:t>уважними та</w:t>
      </w:r>
      <w:r w:rsidRPr="000C1C62">
        <w:rPr>
          <w:spacing w:val="1"/>
          <w:sz w:val="28"/>
          <w:szCs w:val="28"/>
        </w:rPr>
        <w:t xml:space="preserve"> </w:t>
      </w:r>
      <w:r w:rsidRPr="000C1C62">
        <w:rPr>
          <w:sz w:val="28"/>
          <w:szCs w:val="28"/>
        </w:rPr>
        <w:t>доброзичлив</w:t>
      </w:r>
      <w:r w:rsidR="00B65B7A" w:rsidRPr="000C1C62">
        <w:rPr>
          <w:sz w:val="28"/>
          <w:szCs w:val="28"/>
        </w:rPr>
        <w:t>и</w:t>
      </w:r>
      <w:r w:rsidRPr="000C1C62">
        <w:rPr>
          <w:sz w:val="28"/>
          <w:szCs w:val="28"/>
        </w:rPr>
        <w:t>ми у взаємодії з оточуючими, інтегруючи у собі увесь спектр їх</w:t>
      </w:r>
      <w:r w:rsidRPr="000C1C62">
        <w:rPr>
          <w:spacing w:val="1"/>
          <w:sz w:val="28"/>
          <w:szCs w:val="28"/>
        </w:rPr>
        <w:t xml:space="preserve"> </w:t>
      </w:r>
      <w:r w:rsidRPr="000C1C62">
        <w:rPr>
          <w:sz w:val="28"/>
          <w:szCs w:val="28"/>
        </w:rPr>
        <w:t>адаптивних здібностей.</w:t>
      </w:r>
    </w:p>
    <w:p w14:paraId="48A60CD6" w14:textId="066B4862" w:rsidR="0000146C" w:rsidRPr="000C1C62" w:rsidRDefault="0000146C" w:rsidP="002052C6">
      <w:pPr>
        <w:pStyle w:val="ad"/>
        <w:spacing w:after="0" w:line="360" w:lineRule="auto"/>
        <w:ind w:firstLine="697"/>
        <w:jc w:val="both"/>
        <w:rPr>
          <w:sz w:val="28"/>
          <w:szCs w:val="28"/>
        </w:rPr>
      </w:pPr>
      <w:r w:rsidRPr="000C1C62">
        <w:rPr>
          <w:sz w:val="28"/>
          <w:szCs w:val="28"/>
        </w:rPr>
        <w:t>Отримані</w:t>
      </w:r>
      <w:r w:rsidRPr="000C1C62">
        <w:rPr>
          <w:spacing w:val="1"/>
          <w:sz w:val="28"/>
          <w:szCs w:val="28"/>
        </w:rPr>
        <w:t xml:space="preserve"> </w:t>
      </w:r>
      <w:r w:rsidRPr="000C1C62">
        <w:rPr>
          <w:sz w:val="28"/>
          <w:szCs w:val="28"/>
        </w:rPr>
        <w:t>результати</w:t>
      </w:r>
      <w:r w:rsidRPr="000C1C62">
        <w:rPr>
          <w:spacing w:val="1"/>
          <w:sz w:val="28"/>
          <w:szCs w:val="28"/>
        </w:rPr>
        <w:t xml:space="preserve"> </w:t>
      </w:r>
      <w:r w:rsidRPr="000C1C62">
        <w:rPr>
          <w:sz w:val="28"/>
          <w:szCs w:val="28"/>
        </w:rPr>
        <w:t>кореляційного</w:t>
      </w:r>
      <w:r w:rsidRPr="000C1C62">
        <w:rPr>
          <w:spacing w:val="1"/>
          <w:sz w:val="28"/>
          <w:szCs w:val="28"/>
        </w:rPr>
        <w:t xml:space="preserve"> </w:t>
      </w:r>
      <w:r w:rsidRPr="000C1C62">
        <w:rPr>
          <w:sz w:val="28"/>
          <w:szCs w:val="28"/>
        </w:rPr>
        <w:t>аналізу</w:t>
      </w:r>
      <w:r w:rsidRPr="000C1C62">
        <w:rPr>
          <w:spacing w:val="1"/>
          <w:sz w:val="28"/>
          <w:szCs w:val="28"/>
        </w:rPr>
        <w:t xml:space="preserve"> </w:t>
      </w:r>
      <w:r w:rsidRPr="000C1C62">
        <w:rPr>
          <w:sz w:val="28"/>
          <w:szCs w:val="28"/>
        </w:rPr>
        <w:t>взаємозв’язку</w:t>
      </w:r>
      <w:r w:rsidRPr="000C1C62">
        <w:rPr>
          <w:spacing w:val="1"/>
          <w:sz w:val="28"/>
          <w:szCs w:val="28"/>
        </w:rPr>
        <w:t xml:space="preserve"> </w:t>
      </w:r>
      <w:r w:rsidRPr="000C1C62">
        <w:rPr>
          <w:sz w:val="28"/>
          <w:szCs w:val="28"/>
        </w:rPr>
        <w:t>творчого</w:t>
      </w:r>
      <w:r w:rsidRPr="000C1C62">
        <w:rPr>
          <w:spacing w:val="1"/>
          <w:sz w:val="28"/>
          <w:szCs w:val="28"/>
        </w:rPr>
        <w:t xml:space="preserve"> </w:t>
      </w:r>
      <w:r w:rsidRPr="000C1C62">
        <w:rPr>
          <w:sz w:val="28"/>
          <w:szCs w:val="28"/>
        </w:rPr>
        <w:t>потенціалу</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особистісно-поведінкових</w:t>
      </w:r>
      <w:r w:rsidRPr="000C1C62">
        <w:rPr>
          <w:spacing w:val="1"/>
          <w:sz w:val="28"/>
          <w:szCs w:val="28"/>
        </w:rPr>
        <w:t xml:space="preserve"> </w:t>
      </w:r>
      <w:r w:rsidRPr="000C1C62">
        <w:rPr>
          <w:sz w:val="28"/>
          <w:szCs w:val="28"/>
        </w:rPr>
        <w:t>властивостей</w:t>
      </w:r>
      <w:r w:rsidRPr="000C1C62">
        <w:rPr>
          <w:spacing w:val="1"/>
          <w:sz w:val="28"/>
          <w:szCs w:val="28"/>
        </w:rPr>
        <w:t xml:space="preserve"> </w:t>
      </w:r>
      <w:r w:rsidRPr="000C1C62">
        <w:rPr>
          <w:sz w:val="28"/>
          <w:szCs w:val="28"/>
        </w:rPr>
        <w:t>студентів</w:t>
      </w:r>
      <w:r w:rsidRPr="000C1C62">
        <w:rPr>
          <w:spacing w:val="1"/>
          <w:sz w:val="28"/>
          <w:szCs w:val="28"/>
        </w:rPr>
        <w:t xml:space="preserve"> </w:t>
      </w:r>
      <w:r w:rsidRPr="000C1C62">
        <w:rPr>
          <w:sz w:val="28"/>
          <w:szCs w:val="28"/>
        </w:rPr>
        <w:t>художніх</w:t>
      </w:r>
      <w:r w:rsidRPr="000C1C62">
        <w:rPr>
          <w:spacing w:val="-67"/>
          <w:sz w:val="28"/>
          <w:szCs w:val="28"/>
        </w:rPr>
        <w:t xml:space="preserve"> </w:t>
      </w:r>
      <w:r w:rsidRPr="000C1C62">
        <w:rPr>
          <w:sz w:val="28"/>
          <w:szCs w:val="28"/>
        </w:rPr>
        <w:t>спеціальностей</w:t>
      </w:r>
      <w:r w:rsidRPr="000C1C62">
        <w:rPr>
          <w:spacing w:val="1"/>
          <w:sz w:val="28"/>
          <w:szCs w:val="28"/>
        </w:rPr>
        <w:t xml:space="preserve"> </w:t>
      </w:r>
      <w:r w:rsidRPr="000C1C62">
        <w:rPr>
          <w:sz w:val="28"/>
          <w:szCs w:val="28"/>
        </w:rPr>
        <w:t>із</w:t>
      </w:r>
      <w:r w:rsidRPr="000C1C62">
        <w:rPr>
          <w:spacing w:val="1"/>
          <w:sz w:val="28"/>
          <w:szCs w:val="28"/>
        </w:rPr>
        <w:t xml:space="preserve"> </w:t>
      </w:r>
      <w:r w:rsidRPr="000C1C62">
        <w:rPr>
          <w:sz w:val="28"/>
          <w:szCs w:val="28"/>
        </w:rPr>
        <w:t>середнім</w:t>
      </w:r>
      <w:r w:rsidRPr="000C1C62">
        <w:rPr>
          <w:spacing w:val="1"/>
          <w:sz w:val="28"/>
          <w:szCs w:val="28"/>
        </w:rPr>
        <w:t xml:space="preserve"> </w:t>
      </w:r>
      <w:r w:rsidRPr="000C1C62">
        <w:rPr>
          <w:sz w:val="28"/>
          <w:szCs w:val="28"/>
        </w:rPr>
        <w:t>рівнем</w:t>
      </w:r>
      <w:r w:rsidRPr="000C1C62">
        <w:rPr>
          <w:spacing w:val="1"/>
          <w:sz w:val="28"/>
          <w:szCs w:val="28"/>
        </w:rPr>
        <w:t xml:space="preserve"> </w:t>
      </w:r>
      <w:r w:rsidRPr="000C1C62">
        <w:rPr>
          <w:sz w:val="28"/>
          <w:szCs w:val="28"/>
        </w:rPr>
        <w:t>прояву</w:t>
      </w:r>
      <w:r w:rsidRPr="000C1C62">
        <w:rPr>
          <w:spacing w:val="1"/>
          <w:sz w:val="28"/>
          <w:szCs w:val="28"/>
        </w:rPr>
        <w:t xml:space="preserve"> </w:t>
      </w:r>
      <w:r w:rsidRPr="000C1C62">
        <w:rPr>
          <w:sz w:val="28"/>
          <w:szCs w:val="28"/>
        </w:rPr>
        <w:t>емоційної</w:t>
      </w:r>
      <w:r w:rsidRPr="000C1C62">
        <w:rPr>
          <w:spacing w:val="1"/>
          <w:sz w:val="28"/>
          <w:szCs w:val="28"/>
        </w:rPr>
        <w:t xml:space="preserve"> </w:t>
      </w:r>
      <w:r w:rsidRPr="000C1C62">
        <w:rPr>
          <w:sz w:val="28"/>
          <w:szCs w:val="28"/>
        </w:rPr>
        <w:t>стабільності,</w:t>
      </w:r>
      <w:r w:rsidRPr="000C1C62">
        <w:rPr>
          <w:spacing w:val="1"/>
          <w:sz w:val="28"/>
          <w:szCs w:val="28"/>
        </w:rPr>
        <w:t xml:space="preserve"> </w:t>
      </w:r>
      <w:r w:rsidRPr="000C1C62">
        <w:rPr>
          <w:sz w:val="28"/>
          <w:szCs w:val="28"/>
        </w:rPr>
        <w:t>продемонстрували</w:t>
      </w:r>
      <w:r w:rsidRPr="000C1C62">
        <w:rPr>
          <w:spacing w:val="-4"/>
          <w:sz w:val="28"/>
          <w:szCs w:val="28"/>
        </w:rPr>
        <w:t xml:space="preserve"> </w:t>
      </w:r>
      <w:r w:rsidRPr="000C1C62">
        <w:rPr>
          <w:sz w:val="28"/>
          <w:szCs w:val="28"/>
        </w:rPr>
        <w:t>відмінності</w:t>
      </w:r>
      <w:r w:rsidRPr="000C1C62">
        <w:rPr>
          <w:spacing w:val="-2"/>
          <w:sz w:val="28"/>
          <w:szCs w:val="28"/>
        </w:rPr>
        <w:t xml:space="preserve"> </w:t>
      </w:r>
      <w:r w:rsidRPr="000C1C62">
        <w:rPr>
          <w:sz w:val="28"/>
          <w:szCs w:val="28"/>
        </w:rPr>
        <w:t>у</w:t>
      </w:r>
      <w:r w:rsidRPr="000C1C62">
        <w:rPr>
          <w:spacing w:val="-8"/>
          <w:sz w:val="28"/>
          <w:szCs w:val="28"/>
        </w:rPr>
        <w:t xml:space="preserve"> </w:t>
      </w:r>
      <w:r w:rsidRPr="000C1C62">
        <w:rPr>
          <w:sz w:val="28"/>
          <w:szCs w:val="28"/>
        </w:rPr>
        <w:t>порівнянні</w:t>
      </w:r>
      <w:r w:rsidRPr="000C1C62">
        <w:rPr>
          <w:spacing w:val="2"/>
          <w:sz w:val="28"/>
          <w:szCs w:val="28"/>
        </w:rPr>
        <w:t xml:space="preserve"> </w:t>
      </w:r>
      <w:r w:rsidRPr="000C1C62">
        <w:rPr>
          <w:sz w:val="28"/>
          <w:szCs w:val="28"/>
        </w:rPr>
        <w:t>із</w:t>
      </w:r>
      <w:r w:rsidRPr="000C1C62">
        <w:rPr>
          <w:spacing w:val="-4"/>
          <w:sz w:val="28"/>
          <w:szCs w:val="28"/>
        </w:rPr>
        <w:t xml:space="preserve"> </w:t>
      </w:r>
      <w:r w:rsidRPr="000C1C62">
        <w:rPr>
          <w:sz w:val="28"/>
          <w:szCs w:val="28"/>
        </w:rPr>
        <w:t>попередньою</w:t>
      </w:r>
      <w:r w:rsidRPr="000C1C62">
        <w:rPr>
          <w:spacing w:val="-7"/>
          <w:sz w:val="28"/>
          <w:szCs w:val="28"/>
        </w:rPr>
        <w:t xml:space="preserve"> </w:t>
      </w:r>
      <w:r w:rsidRPr="000C1C62">
        <w:rPr>
          <w:sz w:val="28"/>
          <w:szCs w:val="28"/>
        </w:rPr>
        <w:t>групою.</w:t>
      </w:r>
    </w:p>
    <w:p w14:paraId="0C9BB779" w14:textId="02A6647B" w:rsidR="0000146C" w:rsidRPr="000C1C62" w:rsidRDefault="002052C6" w:rsidP="002052C6">
      <w:pPr>
        <w:pStyle w:val="ad"/>
        <w:spacing w:after="0" w:line="360" w:lineRule="auto"/>
        <w:ind w:firstLine="719"/>
        <w:jc w:val="both"/>
        <w:rPr>
          <w:sz w:val="28"/>
          <w:szCs w:val="28"/>
        </w:rPr>
      </w:pPr>
      <w:r w:rsidRPr="000C1C62">
        <w:rPr>
          <w:sz w:val="28"/>
          <w:szCs w:val="28"/>
        </w:rPr>
        <w:t>П</w:t>
      </w:r>
      <w:r w:rsidR="0000146C" w:rsidRPr="000C1C62">
        <w:rPr>
          <w:sz w:val="28"/>
          <w:szCs w:val="28"/>
        </w:rPr>
        <w:t>оказники</w:t>
      </w:r>
      <w:r w:rsidR="0000146C" w:rsidRPr="000C1C62">
        <w:rPr>
          <w:spacing w:val="1"/>
          <w:sz w:val="28"/>
          <w:szCs w:val="28"/>
        </w:rPr>
        <w:t xml:space="preserve"> </w:t>
      </w:r>
      <w:r w:rsidR="0000146C" w:rsidRPr="000C1C62">
        <w:rPr>
          <w:sz w:val="28"/>
          <w:szCs w:val="28"/>
        </w:rPr>
        <w:t>творчої</w:t>
      </w:r>
      <w:r w:rsidR="0000146C" w:rsidRPr="000C1C62">
        <w:rPr>
          <w:spacing w:val="1"/>
          <w:sz w:val="28"/>
          <w:szCs w:val="28"/>
        </w:rPr>
        <w:t xml:space="preserve"> </w:t>
      </w:r>
      <w:r w:rsidR="0000146C" w:rsidRPr="000C1C62">
        <w:rPr>
          <w:sz w:val="28"/>
          <w:szCs w:val="28"/>
        </w:rPr>
        <w:t>допитливості</w:t>
      </w:r>
      <w:r w:rsidR="0000146C" w:rsidRPr="000C1C62">
        <w:rPr>
          <w:spacing w:val="1"/>
          <w:sz w:val="28"/>
          <w:szCs w:val="28"/>
        </w:rPr>
        <w:t xml:space="preserve"> </w:t>
      </w:r>
      <w:r w:rsidR="0000146C" w:rsidRPr="000C1C62">
        <w:rPr>
          <w:sz w:val="28"/>
          <w:szCs w:val="28"/>
        </w:rPr>
        <w:t>цих</w:t>
      </w:r>
      <w:r w:rsidR="0000146C" w:rsidRPr="000C1C62">
        <w:rPr>
          <w:spacing w:val="1"/>
          <w:sz w:val="28"/>
          <w:szCs w:val="28"/>
        </w:rPr>
        <w:t xml:space="preserve"> </w:t>
      </w:r>
      <w:r w:rsidR="0000146C" w:rsidRPr="000C1C62">
        <w:rPr>
          <w:sz w:val="28"/>
          <w:szCs w:val="28"/>
        </w:rPr>
        <w:t>студентів</w:t>
      </w:r>
      <w:r w:rsidR="0000146C" w:rsidRPr="000C1C62">
        <w:rPr>
          <w:spacing w:val="1"/>
          <w:sz w:val="28"/>
          <w:szCs w:val="28"/>
        </w:rPr>
        <w:t xml:space="preserve"> </w:t>
      </w:r>
      <w:r w:rsidR="0000146C" w:rsidRPr="000C1C62">
        <w:rPr>
          <w:sz w:val="28"/>
          <w:szCs w:val="28"/>
        </w:rPr>
        <w:t>зумовлені</w:t>
      </w:r>
      <w:r w:rsidR="0000146C" w:rsidRPr="000C1C62">
        <w:rPr>
          <w:spacing w:val="1"/>
          <w:sz w:val="28"/>
          <w:szCs w:val="28"/>
        </w:rPr>
        <w:t xml:space="preserve"> </w:t>
      </w:r>
      <w:r w:rsidR="0000146C" w:rsidRPr="000C1C62">
        <w:rPr>
          <w:sz w:val="28"/>
          <w:szCs w:val="28"/>
        </w:rPr>
        <w:t>позитивним</w:t>
      </w:r>
      <w:r w:rsidR="0000146C" w:rsidRPr="000C1C62">
        <w:rPr>
          <w:spacing w:val="1"/>
          <w:sz w:val="28"/>
          <w:szCs w:val="28"/>
        </w:rPr>
        <w:t xml:space="preserve"> </w:t>
      </w:r>
      <w:r w:rsidR="0000146C" w:rsidRPr="000C1C62">
        <w:rPr>
          <w:sz w:val="28"/>
          <w:szCs w:val="28"/>
        </w:rPr>
        <w:t>кореляційним</w:t>
      </w:r>
      <w:r w:rsidR="0000146C" w:rsidRPr="000C1C62">
        <w:rPr>
          <w:spacing w:val="1"/>
          <w:sz w:val="28"/>
          <w:szCs w:val="28"/>
        </w:rPr>
        <w:t xml:space="preserve"> </w:t>
      </w:r>
      <w:r w:rsidR="0000146C" w:rsidRPr="000C1C62">
        <w:rPr>
          <w:sz w:val="28"/>
          <w:szCs w:val="28"/>
        </w:rPr>
        <w:t>зв’язком</w:t>
      </w:r>
      <w:r w:rsidR="0000146C" w:rsidRPr="000C1C62">
        <w:rPr>
          <w:spacing w:val="1"/>
          <w:sz w:val="28"/>
          <w:szCs w:val="28"/>
        </w:rPr>
        <w:t xml:space="preserve"> </w:t>
      </w:r>
      <w:r w:rsidR="0000146C" w:rsidRPr="000C1C62">
        <w:rPr>
          <w:sz w:val="28"/>
          <w:szCs w:val="28"/>
        </w:rPr>
        <w:t>із</w:t>
      </w:r>
      <w:r w:rsidR="0000146C" w:rsidRPr="000C1C62">
        <w:rPr>
          <w:spacing w:val="1"/>
          <w:sz w:val="28"/>
          <w:szCs w:val="28"/>
        </w:rPr>
        <w:t xml:space="preserve"> </w:t>
      </w:r>
      <w:r w:rsidR="0000146C" w:rsidRPr="000C1C62">
        <w:rPr>
          <w:sz w:val="28"/>
          <w:szCs w:val="28"/>
        </w:rPr>
        <w:t>показниками</w:t>
      </w:r>
      <w:r w:rsidR="0000146C" w:rsidRPr="000C1C62">
        <w:rPr>
          <w:spacing w:val="1"/>
          <w:sz w:val="28"/>
          <w:szCs w:val="28"/>
        </w:rPr>
        <w:t xml:space="preserve"> </w:t>
      </w:r>
      <w:r w:rsidR="0000146C" w:rsidRPr="000C1C62">
        <w:rPr>
          <w:sz w:val="28"/>
          <w:szCs w:val="28"/>
        </w:rPr>
        <w:t>відкритості</w:t>
      </w:r>
      <w:r w:rsidR="0000146C" w:rsidRPr="000C1C62">
        <w:rPr>
          <w:spacing w:val="1"/>
          <w:sz w:val="28"/>
          <w:szCs w:val="28"/>
        </w:rPr>
        <w:t xml:space="preserve"> </w:t>
      </w:r>
      <w:r w:rsidR="0000146C" w:rsidRPr="000C1C62">
        <w:rPr>
          <w:sz w:val="28"/>
          <w:szCs w:val="28"/>
        </w:rPr>
        <w:t>(r=0,24,</w:t>
      </w:r>
      <w:r w:rsidR="0000146C" w:rsidRPr="000C1C62">
        <w:rPr>
          <w:spacing w:val="1"/>
          <w:sz w:val="28"/>
          <w:szCs w:val="28"/>
        </w:rPr>
        <w:t xml:space="preserve"> </w:t>
      </w:r>
      <w:r w:rsidR="0000146C" w:rsidRPr="000C1C62">
        <w:rPr>
          <w:sz w:val="28"/>
          <w:szCs w:val="28"/>
        </w:rPr>
        <w:t>при</w:t>
      </w:r>
      <w:r w:rsidR="0000146C" w:rsidRPr="000C1C62">
        <w:rPr>
          <w:spacing w:val="1"/>
          <w:sz w:val="28"/>
          <w:szCs w:val="28"/>
        </w:rPr>
        <w:t xml:space="preserve"> </w:t>
      </w:r>
      <w:r w:rsidR="0000146C" w:rsidRPr="000C1C62">
        <w:rPr>
          <w:sz w:val="28"/>
          <w:szCs w:val="28"/>
        </w:rPr>
        <w:t>p≤0,01),</w:t>
      </w:r>
      <w:r w:rsidR="0000146C" w:rsidRPr="000C1C62">
        <w:rPr>
          <w:spacing w:val="1"/>
          <w:sz w:val="28"/>
          <w:szCs w:val="28"/>
        </w:rPr>
        <w:t xml:space="preserve"> </w:t>
      </w:r>
      <w:r w:rsidR="0000146C" w:rsidRPr="000C1C62">
        <w:rPr>
          <w:sz w:val="28"/>
          <w:szCs w:val="28"/>
        </w:rPr>
        <w:t>романтичної (r=0,24, при p≤0,01) і гедоністичної (r=0,16, при p≤0,05) емоційної</w:t>
      </w:r>
      <w:r w:rsidR="0000146C" w:rsidRPr="000C1C62">
        <w:rPr>
          <w:spacing w:val="1"/>
          <w:sz w:val="28"/>
          <w:szCs w:val="28"/>
        </w:rPr>
        <w:t xml:space="preserve"> </w:t>
      </w:r>
      <w:r w:rsidR="0000146C" w:rsidRPr="000C1C62">
        <w:rPr>
          <w:sz w:val="28"/>
          <w:szCs w:val="28"/>
        </w:rPr>
        <w:t>спрямованості.</w:t>
      </w:r>
      <w:r w:rsidR="0000146C" w:rsidRPr="000C1C62">
        <w:rPr>
          <w:spacing w:val="1"/>
          <w:sz w:val="28"/>
          <w:szCs w:val="28"/>
        </w:rPr>
        <w:t xml:space="preserve"> </w:t>
      </w:r>
      <w:r w:rsidR="0000146C" w:rsidRPr="000C1C62">
        <w:rPr>
          <w:sz w:val="28"/>
          <w:szCs w:val="28"/>
        </w:rPr>
        <w:t>Віра</w:t>
      </w:r>
      <w:r w:rsidR="0000146C" w:rsidRPr="000C1C62">
        <w:rPr>
          <w:spacing w:val="1"/>
          <w:sz w:val="28"/>
          <w:szCs w:val="28"/>
        </w:rPr>
        <w:t xml:space="preserve"> </w:t>
      </w:r>
      <w:r w:rsidR="0000146C" w:rsidRPr="000C1C62">
        <w:rPr>
          <w:sz w:val="28"/>
          <w:szCs w:val="28"/>
        </w:rPr>
        <w:t>в</w:t>
      </w:r>
      <w:r w:rsidR="0000146C" w:rsidRPr="000C1C62">
        <w:rPr>
          <w:spacing w:val="1"/>
          <w:sz w:val="28"/>
          <w:szCs w:val="28"/>
        </w:rPr>
        <w:t xml:space="preserve"> </w:t>
      </w:r>
      <w:r w:rsidR="0000146C" w:rsidRPr="000C1C62">
        <w:rPr>
          <w:sz w:val="28"/>
          <w:szCs w:val="28"/>
        </w:rPr>
        <w:t>себе</w:t>
      </w:r>
      <w:r w:rsidR="0000146C" w:rsidRPr="000C1C62">
        <w:rPr>
          <w:spacing w:val="1"/>
          <w:sz w:val="28"/>
          <w:szCs w:val="28"/>
        </w:rPr>
        <w:t xml:space="preserve"> </w:t>
      </w:r>
      <w:r w:rsidR="0000146C" w:rsidRPr="000C1C62">
        <w:rPr>
          <w:sz w:val="28"/>
          <w:szCs w:val="28"/>
        </w:rPr>
        <w:t>сповнена</w:t>
      </w:r>
      <w:r w:rsidR="0000146C" w:rsidRPr="000C1C62">
        <w:rPr>
          <w:spacing w:val="1"/>
          <w:sz w:val="28"/>
          <w:szCs w:val="28"/>
        </w:rPr>
        <w:t xml:space="preserve"> </w:t>
      </w:r>
      <w:r w:rsidR="0000146C" w:rsidRPr="000C1C62">
        <w:rPr>
          <w:sz w:val="28"/>
          <w:szCs w:val="28"/>
        </w:rPr>
        <w:t>романтичної</w:t>
      </w:r>
      <w:r w:rsidR="0000146C" w:rsidRPr="000C1C62">
        <w:rPr>
          <w:spacing w:val="1"/>
          <w:sz w:val="28"/>
          <w:szCs w:val="28"/>
        </w:rPr>
        <w:t xml:space="preserve"> </w:t>
      </w:r>
      <w:r w:rsidR="0000146C" w:rsidRPr="000C1C62">
        <w:rPr>
          <w:sz w:val="28"/>
          <w:szCs w:val="28"/>
        </w:rPr>
        <w:t>емоційної</w:t>
      </w:r>
      <w:r w:rsidR="0000146C" w:rsidRPr="000C1C62">
        <w:rPr>
          <w:spacing w:val="1"/>
          <w:sz w:val="28"/>
          <w:szCs w:val="28"/>
        </w:rPr>
        <w:t xml:space="preserve"> </w:t>
      </w:r>
      <w:r w:rsidR="0000146C" w:rsidRPr="000C1C62">
        <w:rPr>
          <w:sz w:val="28"/>
          <w:szCs w:val="28"/>
        </w:rPr>
        <w:t>спрямованості</w:t>
      </w:r>
      <w:r w:rsidR="0000146C" w:rsidRPr="000C1C62">
        <w:rPr>
          <w:spacing w:val="1"/>
          <w:sz w:val="28"/>
          <w:szCs w:val="28"/>
        </w:rPr>
        <w:t xml:space="preserve"> </w:t>
      </w:r>
      <w:r w:rsidR="0000146C" w:rsidRPr="000C1C62">
        <w:rPr>
          <w:sz w:val="28"/>
          <w:szCs w:val="28"/>
        </w:rPr>
        <w:t>(r=0,21, при p≤0,01); виражена творча амбіційність знаходить своє втілення</w:t>
      </w:r>
      <w:r w:rsidR="0000146C" w:rsidRPr="000C1C62">
        <w:rPr>
          <w:spacing w:val="1"/>
          <w:sz w:val="28"/>
          <w:szCs w:val="28"/>
        </w:rPr>
        <w:t xml:space="preserve"> </w:t>
      </w:r>
      <w:r w:rsidR="0000146C" w:rsidRPr="000C1C62">
        <w:rPr>
          <w:sz w:val="28"/>
          <w:szCs w:val="28"/>
        </w:rPr>
        <w:t>у</w:t>
      </w:r>
      <w:r w:rsidR="0000146C" w:rsidRPr="000C1C62">
        <w:rPr>
          <w:spacing w:val="1"/>
          <w:sz w:val="28"/>
          <w:szCs w:val="28"/>
        </w:rPr>
        <w:t xml:space="preserve"> </w:t>
      </w:r>
      <w:r w:rsidR="0000146C" w:rsidRPr="000C1C62">
        <w:rPr>
          <w:sz w:val="28"/>
          <w:szCs w:val="28"/>
        </w:rPr>
        <w:t>відкритості</w:t>
      </w:r>
      <w:r w:rsidR="0000146C" w:rsidRPr="000C1C62">
        <w:rPr>
          <w:spacing w:val="1"/>
          <w:sz w:val="28"/>
          <w:szCs w:val="28"/>
        </w:rPr>
        <w:t xml:space="preserve"> </w:t>
      </w:r>
      <w:r w:rsidR="0000146C" w:rsidRPr="000C1C62">
        <w:rPr>
          <w:sz w:val="28"/>
          <w:szCs w:val="28"/>
        </w:rPr>
        <w:t>(r=0,14,</w:t>
      </w:r>
      <w:r w:rsidR="0000146C" w:rsidRPr="000C1C62">
        <w:rPr>
          <w:spacing w:val="1"/>
          <w:sz w:val="28"/>
          <w:szCs w:val="28"/>
        </w:rPr>
        <w:t xml:space="preserve"> </w:t>
      </w:r>
      <w:r w:rsidR="0000146C" w:rsidRPr="000C1C62">
        <w:rPr>
          <w:sz w:val="28"/>
          <w:szCs w:val="28"/>
        </w:rPr>
        <w:t>при</w:t>
      </w:r>
      <w:r w:rsidR="0000146C" w:rsidRPr="000C1C62">
        <w:rPr>
          <w:spacing w:val="1"/>
          <w:sz w:val="28"/>
          <w:szCs w:val="28"/>
        </w:rPr>
        <w:t xml:space="preserve"> </w:t>
      </w:r>
      <w:r w:rsidR="0000146C" w:rsidRPr="000C1C62">
        <w:rPr>
          <w:sz w:val="28"/>
          <w:szCs w:val="28"/>
        </w:rPr>
        <w:t>p≤0,05),</w:t>
      </w:r>
      <w:r w:rsidR="0000146C" w:rsidRPr="000C1C62">
        <w:rPr>
          <w:spacing w:val="1"/>
          <w:sz w:val="28"/>
          <w:szCs w:val="28"/>
        </w:rPr>
        <w:t xml:space="preserve"> </w:t>
      </w:r>
      <w:r w:rsidR="0000146C" w:rsidRPr="000C1C62">
        <w:rPr>
          <w:sz w:val="28"/>
          <w:szCs w:val="28"/>
        </w:rPr>
        <w:t>альтруїстичній</w:t>
      </w:r>
      <w:r w:rsidR="0000146C" w:rsidRPr="000C1C62">
        <w:rPr>
          <w:spacing w:val="1"/>
          <w:sz w:val="28"/>
          <w:szCs w:val="28"/>
        </w:rPr>
        <w:t xml:space="preserve"> </w:t>
      </w:r>
      <w:r w:rsidR="0000146C" w:rsidRPr="000C1C62">
        <w:rPr>
          <w:sz w:val="28"/>
          <w:szCs w:val="28"/>
        </w:rPr>
        <w:t>(r=0,21,</w:t>
      </w:r>
      <w:r w:rsidR="0000146C" w:rsidRPr="000C1C62">
        <w:rPr>
          <w:spacing w:val="1"/>
          <w:sz w:val="28"/>
          <w:szCs w:val="28"/>
        </w:rPr>
        <w:t xml:space="preserve"> </w:t>
      </w:r>
      <w:r w:rsidR="0000146C" w:rsidRPr="000C1C62">
        <w:rPr>
          <w:sz w:val="28"/>
          <w:szCs w:val="28"/>
        </w:rPr>
        <w:t>при</w:t>
      </w:r>
      <w:r w:rsidR="0000146C" w:rsidRPr="000C1C62">
        <w:rPr>
          <w:spacing w:val="1"/>
          <w:sz w:val="28"/>
          <w:szCs w:val="28"/>
        </w:rPr>
        <w:t xml:space="preserve"> </w:t>
      </w:r>
      <w:r w:rsidR="0000146C" w:rsidRPr="000C1C62">
        <w:rPr>
          <w:sz w:val="28"/>
          <w:szCs w:val="28"/>
        </w:rPr>
        <w:t>p≤0,01)</w:t>
      </w:r>
      <w:r w:rsidR="0000146C" w:rsidRPr="000C1C62">
        <w:rPr>
          <w:spacing w:val="1"/>
          <w:sz w:val="28"/>
          <w:szCs w:val="28"/>
        </w:rPr>
        <w:t xml:space="preserve"> </w:t>
      </w:r>
      <w:r w:rsidR="0000146C" w:rsidRPr="000C1C62">
        <w:rPr>
          <w:sz w:val="28"/>
          <w:szCs w:val="28"/>
        </w:rPr>
        <w:t>та</w:t>
      </w:r>
      <w:r w:rsidR="0000146C" w:rsidRPr="000C1C62">
        <w:rPr>
          <w:spacing w:val="-67"/>
          <w:sz w:val="28"/>
          <w:szCs w:val="28"/>
        </w:rPr>
        <w:t xml:space="preserve"> </w:t>
      </w:r>
      <w:r w:rsidR="0000146C" w:rsidRPr="000C1C62">
        <w:rPr>
          <w:sz w:val="28"/>
          <w:szCs w:val="28"/>
        </w:rPr>
        <w:t>гедоністичній (r=0,13, при p≤0,05) емоційній спрямованості,</w:t>
      </w:r>
      <w:r w:rsidR="0000146C" w:rsidRPr="000C1C62">
        <w:rPr>
          <w:spacing w:val="1"/>
          <w:sz w:val="28"/>
          <w:szCs w:val="28"/>
        </w:rPr>
        <w:t xml:space="preserve"> </w:t>
      </w:r>
      <w:r w:rsidR="0000146C" w:rsidRPr="000C1C62">
        <w:rPr>
          <w:sz w:val="28"/>
          <w:szCs w:val="28"/>
        </w:rPr>
        <w:t>психомоторній</w:t>
      </w:r>
      <w:r w:rsidR="0000146C" w:rsidRPr="000C1C62">
        <w:rPr>
          <w:spacing w:val="1"/>
          <w:sz w:val="28"/>
          <w:szCs w:val="28"/>
        </w:rPr>
        <w:t xml:space="preserve"> </w:t>
      </w:r>
      <w:r w:rsidR="0000146C" w:rsidRPr="000C1C62">
        <w:rPr>
          <w:sz w:val="28"/>
          <w:szCs w:val="28"/>
        </w:rPr>
        <w:t>емоційності</w:t>
      </w:r>
      <w:r w:rsidR="0000146C" w:rsidRPr="000C1C62">
        <w:rPr>
          <w:spacing w:val="1"/>
          <w:sz w:val="28"/>
          <w:szCs w:val="28"/>
        </w:rPr>
        <w:t xml:space="preserve"> </w:t>
      </w:r>
      <w:r w:rsidR="0000146C" w:rsidRPr="000C1C62">
        <w:rPr>
          <w:sz w:val="28"/>
          <w:szCs w:val="28"/>
        </w:rPr>
        <w:t>(r=0,23,</w:t>
      </w:r>
      <w:r w:rsidR="0000146C" w:rsidRPr="000C1C62">
        <w:rPr>
          <w:spacing w:val="1"/>
          <w:sz w:val="28"/>
          <w:szCs w:val="28"/>
        </w:rPr>
        <w:t xml:space="preserve"> </w:t>
      </w:r>
      <w:r w:rsidR="0000146C" w:rsidRPr="000C1C62">
        <w:rPr>
          <w:sz w:val="28"/>
          <w:szCs w:val="28"/>
        </w:rPr>
        <w:t>при</w:t>
      </w:r>
      <w:r w:rsidR="0000146C" w:rsidRPr="000C1C62">
        <w:rPr>
          <w:spacing w:val="1"/>
          <w:sz w:val="28"/>
          <w:szCs w:val="28"/>
        </w:rPr>
        <w:t xml:space="preserve"> </w:t>
      </w:r>
      <w:r w:rsidR="0000146C" w:rsidRPr="000C1C62">
        <w:rPr>
          <w:sz w:val="28"/>
          <w:szCs w:val="28"/>
        </w:rPr>
        <w:t>p≤0,01),</w:t>
      </w:r>
      <w:r w:rsidR="0000146C" w:rsidRPr="000C1C62">
        <w:rPr>
          <w:spacing w:val="1"/>
          <w:sz w:val="28"/>
          <w:szCs w:val="28"/>
        </w:rPr>
        <w:t xml:space="preserve"> </w:t>
      </w:r>
      <w:r w:rsidR="0000146C" w:rsidRPr="000C1C62">
        <w:rPr>
          <w:sz w:val="28"/>
          <w:szCs w:val="28"/>
        </w:rPr>
        <w:t>інтенсивності</w:t>
      </w:r>
      <w:r w:rsidR="0000146C" w:rsidRPr="000C1C62">
        <w:rPr>
          <w:spacing w:val="1"/>
          <w:sz w:val="28"/>
          <w:szCs w:val="28"/>
        </w:rPr>
        <w:t xml:space="preserve"> </w:t>
      </w:r>
      <w:r w:rsidR="0000146C" w:rsidRPr="000C1C62">
        <w:rPr>
          <w:sz w:val="28"/>
          <w:szCs w:val="28"/>
        </w:rPr>
        <w:t>(r=0,15,</w:t>
      </w:r>
      <w:r w:rsidR="0000146C" w:rsidRPr="000C1C62">
        <w:rPr>
          <w:spacing w:val="1"/>
          <w:sz w:val="28"/>
          <w:szCs w:val="28"/>
        </w:rPr>
        <w:t xml:space="preserve"> </w:t>
      </w:r>
      <w:r w:rsidR="0000146C" w:rsidRPr="000C1C62">
        <w:rPr>
          <w:sz w:val="28"/>
          <w:szCs w:val="28"/>
        </w:rPr>
        <w:t>при</w:t>
      </w:r>
      <w:r w:rsidR="0000146C" w:rsidRPr="000C1C62">
        <w:rPr>
          <w:spacing w:val="1"/>
          <w:sz w:val="28"/>
          <w:szCs w:val="28"/>
        </w:rPr>
        <w:t xml:space="preserve"> </w:t>
      </w:r>
      <w:r w:rsidR="0000146C" w:rsidRPr="000C1C62">
        <w:rPr>
          <w:sz w:val="28"/>
          <w:szCs w:val="28"/>
        </w:rPr>
        <w:t>p≤0,05)</w:t>
      </w:r>
      <w:r w:rsidR="0000146C" w:rsidRPr="000C1C62">
        <w:rPr>
          <w:spacing w:val="1"/>
          <w:sz w:val="28"/>
          <w:szCs w:val="28"/>
        </w:rPr>
        <w:t xml:space="preserve"> </w:t>
      </w:r>
      <w:r w:rsidR="0000146C" w:rsidRPr="000C1C62">
        <w:rPr>
          <w:sz w:val="28"/>
          <w:szCs w:val="28"/>
        </w:rPr>
        <w:t>та</w:t>
      </w:r>
      <w:r w:rsidR="0000146C" w:rsidRPr="000C1C62">
        <w:rPr>
          <w:spacing w:val="1"/>
          <w:sz w:val="28"/>
          <w:szCs w:val="28"/>
        </w:rPr>
        <w:t xml:space="preserve"> </w:t>
      </w:r>
      <w:r w:rsidR="0000146C" w:rsidRPr="000C1C62">
        <w:rPr>
          <w:sz w:val="28"/>
          <w:szCs w:val="28"/>
        </w:rPr>
        <w:t>тривалості переживання емоцій (r=0,18, при p≤0,05). Бажання й вміння володіти</w:t>
      </w:r>
      <w:r w:rsidR="0000146C" w:rsidRPr="000C1C62">
        <w:rPr>
          <w:spacing w:val="-67"/>
          <w:sz w:val="28"/>
          <w:szCs w:val="28"/>
        </w:rPr>
        <w:t xml:space="preserve"> </w:t>
      </w:r>
      <w:r w:rsidR="0000146C" w:rsidRPr="000C1C62">
        <w:rPr>
          <w:sz w:val="28"/>
          <w:szCs w:val="28"/>
        </w:rPr>
        <w:t>ситуацією</w:t>
      </w:r>
      <w:r w:rsidR="0000146C" w:rsidRPr="000C1C62">
        <w:rPr>
          <w:spacing w:val="1"/>
          <w:sz w:val="28"/>
          <w:szCs w:val="28"/>
        </w:rPr>
        <w:t xml:space="preserve"> </w:t>
      </w:r>
      <w:r w:rsidR="0000146C" w:rsidRPr="000C1C62">
        <w:rPr>
          <w:sz w:val="28"/>
          <w:szCs w:val="28"/>
        </w:rPr>
        <w:t>знаходить</w:t>
      </w:r>
      <w:r w:rsidR="0000146C" w:rsidRPr="000C1C62">
        <w:rPr>
          <w:spacing w:val="1"/>
          <w:sz w:val="28"/>
          <w:szCs w:val="28"/>
        </w:rPr>
        <w:t xml:space="preserve"> </w:t>
      </w:r>
      <w:r w:rsidR="0000146C" w:rsidRPr="000C1C62">
        <w:rPr>
          <w:sz w:val="28"/>
          <w:szCs w:val="28"/>
        </w:rPr>
        <w:t>відображення</w:t>
      </w:r>
      <w:r w:rsidR="0000146C" w:rsidRPr="000C1C62">
        <w:rPr>
          <w:spacing w:val="1"/>
          <w:sz w:val="28"/>
          <w:szCs w:val="28"/>
        </w:rPr>
        <w:t xml:space="preserve"> </w:t>
      </w:r>
      <w:r w:rsidR="0000146C" w:rsidRPr="000C1C62">
        <w:rPr>
          <w:sz w:val="28"/>
          <w:szCs w:val="28"/>
        </w:rPr>
        <w:t>у</w:t>
      </w:r>
      <w:r w:rsidR="0000146C" w:rsidRPr="000C1C62">
        <w:rPr>
          <w:spacing w:val="1"/>
          <w:sz w:val="28"/>
          <w:szCs w:val="28"/>
        </w:rPr>
        <w:t xml:space="preserve"> </w:t>
      </w:r>
      <w:r w:rsidR="0000146C" w:rsidRPr="000C1C62">
        <w:rPr>
          <w:sz w:val="28"/>
          <w:szCs w:val="28"/>
        </w:rPr>
        <w:t>вмінні</w:t>
      </w:r>
      <w:r w:rsidR="0000146C" w:rsidRPr="000C1C62">
        <w:rPr>
          <w:spacing w:val="1"/>
          <w:sz w:val="28"/>
          <w:szCs w:val="28"/>
        </w:rPr>
        <w:t xml:space="preserve"> </w:t>
      </w:r>
      <w:r w:rsidR="0000146C" w:rsidRPr="000C1C62">
        <w:rPr>
          <w:sz w:val="28"/>
          <w:szCs w:val="28"/>
        </w:rPr>
        <w:t>впливати</w:t>
      </w:r>
      <w:r w:rsidR="0000146C" w:rsidRPr="000C1C62">
        <w:rPr>
          <w:spacing w:val="1"/>
          <w:sz w:val="28"/>
          <w:szCs w:val="28"/>
        </w:rPr>
        <w:t xml:space="preserve"> </w:t>
      </w:r>
      <w:r w:rsidR="0000146C" w:rsidRPr="000C1C62">
        <w:rPr>
          <w:sz w:val="28"/>
          <w:szCs w:val="28"/>
        </w:rPr>
        <w:t>на</w:t>
      </w:r>
      <w:r w:rsidR="0000146C" w:rsidRPr="000C1C62">
        <w:rPr>
          <w:spacing w:val="71"/>
          <w:sz w:val="28"/>
          <w:szCs w:val="28"/>
        </w:rPr>
        <w:t xml:space="preserve"> </w:t>
      </w:r>
      <w:r w:rsidR="0000146C" w:rsidRPr="000C1C62">
        <w:rPr>
          <w:sz w:val="28"/>
          <w:szCs w:val="28"/>
        </w:rPr>
        <w:t>ефективність</w:t>
      </w:r>
      <w:r w:rsidR="0000146C" w:rsidRPr="000C1C62">
        <w:rPr>
          <w:spacing w:val="1"/>
          <w:sz w:val="28"/>
          <w:szCs w:val="28"/>
        </w:rPr>
        <w:t xml:space="preserve"> </w:t>
      </w:r>
      <w:r w:rsidR="0000146C" w:rsidRPr="000C1C62">
        <w:rPr>
          <w:sz w:val="28"/>
          <w:szCs w:val="28"/>
        </w:rPr>
        <w:t>діяльності</w:t>
      </w:r>
      <w:r w:rsidR="0000146C" w:rsidRPr="000C1C62">
        <w:rPr>
          <w:spacing w:val="1"/>
          <w:sz w:val="28"/>
          <w:szCs w:val="28"/>
        </w:rPr>
        <w:t xml:space="preserve"> </w:t>
      </w:r>
      <w:r w:rsidR="0000146C" w:rsidRPr="000C1C62">
        <w:rPr>
          <w:sz w:val="28"/>
          <w:szCs w:val="28"/>
        </w:rPr>
        <w:t>(r=0,14,</w:t>
      </w:r>
      <w:r w:rsidR="0000146C" w:rsidRPr="000C1C62">
        <w:rPr>
          <w:spacing w:val="1"/>
          <w:sz w:val="28"/>
          <w:szCs w:val="28"/>
        </w:rPr>
        <w:t xml:space="preserve"> </w:t>
      </w:r>
      <w:r w:rsidR="0000146C" w:rsidRPr="000C1C62">
        <w:rPr>
          <w:sz w:val="28"/>
          <w:szCs w:val="28"/>
        </w:rPr>
        <w:t>при</w:t>
      </w:r>
      <w:r w:rsidR="0000146C" w:rsidRPr="000C1C62">
        <w:rPr>
          <w:spacing w:val="1"/>
          <w:sz w:val="28"/>
          <w:szCs w:val="28"/>
        </w:rPr>
        <w:t xml:space="preserve"> </w:t>
      </w:r>
      <w:r w:rsidR="0000146C" w:rsidRPr="000C1C62">
        <w:rPr>
          <w:sz w:val="28"/>
          <w:szCs w:val="28"/>
        </w:rPr>
        <w:t>p≤0,05).</w:t>
      </w:r>
      <w:r w:rsidR="0000146C" w:rsidRPr="000C1C62">
        <w:rPr>
          <w:spacing w:val="1"/>
          <w:sz w:val="28"/>
          <w:szCs w:val="28"/>
        </w:rPr>
        <w:t xml:space="preserve"> </w:t>
      </w:r>
      <w:r w:rsidR="0000146C" w:rsidRPr="000C1C62">
        <w:rPr>
          <w:sz w:val="28"/>
          <w:szCs w:val="28"/>
        </w:rPr>
        <w:t>та</w:t>
      </w:r>
      <w:r w:rsidR="0000146C" w:rsidRPr="000C1C62">
        <w:rPr>
          <w:spacing w:val="1"/>
          <w:sz w:val="28"/>
          <w:szCs w:val="28"/>
        </w:rPr>
        <w:t xml:space="preserve"> </w:t>
      </w:r>
      <w:r w:rsidR="0000146C" w:rsidRPr="000C1C62">
        <w:rPr>
          <w:sz w:val="28"/>
          <w:szCs w:val="28"/>
        </w:rPr>
        <w:t>прагненні</w:t>
      </w:r>
      <w:r w:rsidR="0000146C" w:rsidRPr="000C1C62">
        <w:rPr>
          <w:spacing w:val="1"/>
          <w:sz w:val="28"/>
          <w:szCs w:val="28"/>
        </w:rPr>
        <w:t xml:space="preserve"> </w:t>
      </w:r>
      <w:r w:rsidR="0000146C" w:rsidRPr="000C1C62">
        <w:rPr>
          <w:sz w:val="28"/>
          <w:szCs w:val="28"/>
        </w:rPr>
        <w:t>до</w:t>
      </w:r>
      <w:r w:rsidR="0000146C" w:rsidRPr="000C1C62">
        <w:rPr>
          <w:spacing w:val="1"/>
          <w:sz w:val="28"/>
          <w:szCs w:val="28"/>
        </w:rPr>
        <w:t xml:space="preserve"> </w:t>
      </w:r>
      <w:r w:rsidR="0000146C" w:rsidRPr="000C1C62">
        <w:rPr>
          <w:sz w:val="28"/>
          <w:szCs w:val="28"/>
        </w:rPr>
        <w:lastRenderedPageBreak/>
        <w:t>домінування</w:t>
      </w:r>
      <w:r w:rsidR="0000146C" w:rsidRPr="000C1C62">
        <w:rPr>
          <w:spacing w:val="1"/>
          <w:sz w:val="28"/>
          <w:szCs w:val="28"/>
        </w:rPr>
        <w:t xml:space="preserve"> </w:t>
      </w:r>
      <w:r w:rsidR="0000146C" w:rsidRPr="000C1C62">
        <w:rPr>
          <w:sz w:val="28"/>
          <w:szCs w:val="28"/>
        </w:rPr>
        <w:t>(r=0,29,</w:t>
      </w:r>
      <w:r w:rsidR="0000146C" w:rsidRPr="000C1C62">
        <w:rPr>
          <w:spacing w:val="1"/>
          <w:sz w:val="28"/>
          <w:szCs w:val="28"/>
        </w:rPr>
        <w:t xml:space="preserve"> </w:t>
      </w:r>
      <w:r w:rsidR="0000146C" w:rsidRPr="000C1C62">
        <w:rPr>
          <w:sz w:val="28"/>
          <w:szCs w:val="28"/>
        </w:rPr>
        <w:t>при</w:t>
      </w:r>
      <w:r w:rsidR="0000146C" w:rsidRPr="000C1C62">
        <w:rPr>
          <w:spacing w:val="1"/>
          <w:sz w:val="28"/>
          <w:szCs w:val="28"/>
        </w:rPr>
        <w:t xml:space="preserve"> </w:t>
      </w:r>
      <w:r w:rsidR="0000146C" w:rsidRPr="000C1C62">
        <w:rPr>
          <w:sz w:val="28"/>
          <w:szCs w:val="28"/>
        </w:rPr>
        <w:t>p≤0,01). На розвиток слухової пам</w:t>
      </w:r>
      <w:r w:rsidR="00B65B7A" w:rsidRPr="000C1C62">
        <w:rPr>
          <w:sz w:val="28"/>
          <w:szCs w:val="28"/>
        </w:rPr>
        <w:t>’</w:t>
      </w:r>
      <w:r w:rsidR="0000146C" w:rsidRPr="000C1C62">
        <w:rPr>
          <w:sz w:val="28"/>
          <w:szCs w:val="28"/>
        </w:rPr>
        <w:t>яті впливає виражена відкритість (r=0,20, при</w:t>
      </w:r>
      <w:r w:rsidR="0000146C" w:rsidRPr="000C1C62">
        <w:rPr>
          <w:spacing w:val="1"/>
          <w:sz w:val="28"/>
          <w:szCs w:val="28"/>
        </w:rPr>
        <w:t xml:space="preserve"> </w:t>
      </w:r>
      <w:r w:rsidR="0000146C" w:rsidRPr="000C1C62">
        <w:rPr>
          <w:sz w:val="28"/>
          <w:szCs w:val="28"/>
        </w:rPr>
        <w:t>p≤0,01), домінування радісного стану (r=0,16, при p≤0,05), романтична (r=0,23,</w:t>
      </w:r>
      <w:r w:rsidR="0000146C" w:rsidRPr="000C1C62">
        <w:rPr>
          <w:spacing w:val="1"/>
          <w:sz w:val="28"/>
          <w:szCs w:val="28"/>
        </w:rPr>
        <w:t xml:space="preserve"> </w:t>
      </w:r>
      <w:r w:rsidR="0000146C" w:rsidRPr="000C1C62">
        <w:rPr>
          <w:sz w:val="28"/>
          <w:szCs w:val="28"/>
        </w:rPr>
        <w:t>при p≤0,01) та гедоністична (r=0,23, при p≤0,01) емоційна спрямованість; а на</w:t>
      </w:r>
      <w:r w:rsidR="0000146C" w:rsidRPr="000C1C62">
        <w:rPr>
          <w:spacing w:val="1"/>
          <w:sz w:val="28"/>
          <w:szCs w:val="28"/>
        </w:rPr>
        <w:t xml:space="preserve"> </w:t>
      </w:r>
      <w:r w:rsidR="0000146C" w:rsidRPr="000C1C62">
        <w:rPr>
          <w:sz w:val="28"/>
          <w:szCs w:val="28"/>
        </w:rPr>
        <w:t>розвиток зорової пам</w:t>
      </w:r>
      <w:r w:rsidR="00B65B7A" w:rsidRPr="000C1C62">
        <w:rPr>
          <w:sz w:val="28"/>
          <w:szCs w:val="28"/>
        </w:rPr>
        <w:t>’</w:t>
      </w:r>
      <w:r w:rsidR="0000146C" w:rsidRPr="000C1C62">
        <w:rPr>
          <w:sz w:val="28"/>
          <w:szCs w:val="28"/>
        </w:rPr>
        <w:t>яті впливає окрім названих властивостей ще й прагнення</w:t>
      </w:r>
      <w:r w:rsidR="0000146C" w:rsidRPr="000C1C62">
        <w:rPr>
          <w:spacing w:val="1"/>
          <w:sz w:val="28"/>
          <w:szCs w:val="28"/>
        </w:rPr>
        <w:t xml:space="preserve"> </w:t>
      </w:r>
      <w:r w:rsidR="0000146C" w:rsidRPr="000C1C62">
        <w:rPr>
          <w:sz w:val="28"/>
          <w:szCs w:val="28"/>
        </w:rPr>
        <w:t>до</w:t>
      </w:r>
      <w:r w:rsidR="0000146C" w:rsidRPr="000C1C62">
        <w:rPr>
          <w:spacing w:val="1"/>
          <w:sz w:val="28"/>
          <w:szCs w:val="28"/>
        </w:rPr>
        <w:t xml:space="preserve"> </w:t>
      </w:r>
      <w:r w:rsidR="0000146C" w:rsidRPr="000C1C62">
        <w:rPr>
          <w:sz w:val="28"/>
          <w:szCs w:val="28"/>
        </w:rPr>
        <w:t>домінування</w:t>
      </w:r>
      <w:r w:rsidR="0000146C" w:rsidRPr="000C1C62">
        <w:rPr>
          <w:spacing w:val="1"/>
          <w:sz w:val="28"/>
          <w:szCs w:val="28"/>
        </w:rPr>
        <w:t xml:space="preserve"> </w:t>
      </w:r>
      <w:r w:rsidR="0000146C" w:rsidRPr="000C1C62">
        <w:rPr>
          <w:sz w:val="28"/>
          <w:szCs w:val="28"/>
        </w:rPr>
        <w:t>(r=0,14,</w:t>
      </w:r>
      <w:r w:rsidR="0000146C" w:rsidRPr="000C1C62">
        <w:rPr>
          <w:spacing w:val="1"/>
          <w:sz w:val="28"/>
          <w:szCs w:val="28"/>
        </w:rPr>
        <w:t xml:space="preserve"> </w:t>
      </w:r>
      <w:r w:rsidR="0000146C" w:rsidRPr="000C1C62">
        <w:rPr>
          <w:sz w:val="28"/>
          <w:szCs w:val="28"/>
        </w:rPr>
        <w:t>при</w:t>
      </w:r>
      <w:r w:rsidR="0000146C" w:rsidRPr="000C1C62">
        <w:rPr>
          <w:spacing w:val="1"/>
          <w:sz w:val="28"/>
          <w:szCs w:val="28"/>
        </w:rPr>
        <w:t xml:space="preserve"> </w:t>
      </w:r>
      <w:r w:rsidR="0000146C" w:rsidRPr="000C1C62">
        <w:rPr>
          <w:sz w:val="28"/>
          <w:szCs w:val="28"/>
        </w:rPr>
        <w:t>p≤0,05).</w:t>
      </w:r>
      <w:r w:rsidR="0000146C" w:rsidRPr="000C1C62">
        <w:rPr>
          <w:spacing w:val="1"/>
          <w:sz w:val="28"/>
          <w:szCs w:val="28"/>
        </w:rPr>
        <w:t xml:space="preserve"> </w:t>
      </w:r>
      <w:r w:rsidR="0000146C" w:rsidRPr="000C1C62">
        <w:rPr>
          <w:sz w:val="28"/>
          <w:szCs w:val="28"/>
        </w:rPr>
        <w:t>На</w:t>
      </w:r>
      <w:r w:rsidR="0000146C" w:rsidRPr="000C1C62">
        <w:rPr>
          <w:spacing w:val="1"/>
          <w:sz w:val="28"/>
          <w:szCs w:val="28"/>
        </w:rPr>
        <w:t xml:space="preserve"> </w:t>
      </w:r>
      <w:r w:rsidR="0000146C" w:rsidRPr="000C1C62">
        <w:rPr>
          <w:sz w:val="28"/>
          <w:szCs w:val="28"/>
        </w:rPr>
        <w:t>особистісно-поведінковому</w:t>
      </w:r>
      <w:r w:rsidR="0000146C" w:rsidRPr="000C1C62">
        <w:rPr>
          <w:spacing w:val="1"/>
          <w:sz w:val="28"/>
          <w:szCs w:val="28"/>
        </w:rPr>
        <w:t xml:space="preserve"> </w:t>
      </w:r>
      <w:r w:rsidR="0000146C" w:rsidRPr="000C1C62">
        <w:rPr>
          <w:sz w:val="28"/>
          <w:szCs w:val="28"/>
        </w:rPr>
        <w:t>рівні</w:t>
      </w:r>
      <w:r w:rsidR="0000146C" w:rsidRPr="000C1C62">
        <w:rPr>
          <w:spacing w:val="1"/>
          <w:sz w:val="28"/>
          <w:szCs w:val="28"/>
        </w:rPr>
        <w:t xml:space="preserve"> </w:t>
      </w:r>
      <w:r w:rsidR="0000146C" w:rsidRPr="000C1C62">
        <w:rPr>
          <w:sz w:val="28"/>
          <w:szCs w:val="28"/>
        </w:rPr>
        <w:t>прагнення до незалежності зумовлене вираженою психомоторною емоційністю</w:t>
      </w:r>
      <w:r w:rsidR="0000146C" w:rsidRPr="000C1C62">
        <w:rPr>
          <w:spacing w:val="1"/>
          <w:sz w:val="28"/>
          <w:szCs w:val="28"/>
        </w:rPr>
        <w:t xml:space="preserve"> </w:t>
      </w:r>
      <w:r w:rsidR="0000146C" w:rsidRPr="000C1C62">
        <w:rPr>
          <w:sz w:val="28"/>
          <w:szCs w:val="28"/>
        </w:rPr>
        <w:t>(r=0,18, при p≤0,01), вміння впливати на ефективність діяльності (r=0,21, при</w:t>
      </w:r>
      <w:r w:rsidR="0000146C" w:rsidRPr="000C1C62">
        <w:rPr>
          <w:spacing w:val="1"/>
          <w:sz w:val="28"/>
          <w:szCs w:val="28"/>
        </w:rPr>
        <w:t xml:space="preserve"> </w:t>
      </w:r>
      <w:r w:rsidR="0000146C" w:rsidRPr="000C1C62">
        <w:rPr>
          <w:sz w:val="28"/>
          <w:szCs w:val="28"/>
        </w:rPr>
        <w:t>p≤0,01), ескапізмом (r=0,13, при p≤0,05) та фрустрованістю (r=0,16, при p≤0,05)</w:t>
      </w:r>
      <w:r w:rsidR="0000146C" w:rsidRPr="000C1C62">
        <w:rPr>
          <w:spacing w:val="1"/>
          <w:sz w:val="28"/>
          <w:szCs w:val="28"/>
        </w:rPr>
        <w:t xml:space="preserve"> </w:t>
      </w:r>
      <w:r w:rsidR="0000146C" w:rsidRPr="000C1C62">
        <w:rPr>
          <w:sz w:val="28"/>
          <w:szCs w:val="28"/>
        </w:rPr>
        <w:t>майбутніх</w:t>
      </w:r>
      <w:r w:rsidR="0000146C" w:rsidRPr="000C1C62">
        <w:rPr>
          <w:spacing w:val="1"/>
          <w:sz w:val="28"/>
          <w:szCs w:val="28"/>
        </w:rPr>
        <w:t xml:space="preserve"> </w:t>
      </w:r>
      <w:r w:rsidR="0000146C" w:rsidRPr="000C1C62">
        <w:rPr>
          <w:sz w:val="28"/>
          <w:szCs w:val="28"/>
        </w:rPr>
        <w:t>митців.</w:t>
      </w:r>
      <w:r w:rsidR="0000146C" w:rsidRPr="000C1C62">
        <w:rPr>
          <w:spacing w:val="1"/>
          <w:sz w:val="28"/>
          <w:szCs w:val="28"/>
        </w:rPr>
        <w:t xml:space="preserve"> </w:t>
      </w:r>
      <w:r w:rsidR="0000146C" w:rsidRPr="000C1C62">
        <w:rPr>
          <w:sz w:val="28"/>
          <w:szCs w:val="28"/>
        </w:rPr>
        <w:t>Вміння</w:t>
      </w:r>
      <w:r w:rsidR="0000146C" w:rsidRPr="000C1C62">
        <w:rPr>
          <w:spacing w:val="1"/>
          <w:sz w:val="28"/>
          <w:szCs w:val="28"/>
        </w:rPr>
        <w:t xml:space="preserve"> </w:t>
      </w:r>
      <w:r w:rsidR="0000146C" w:rsidRPr="000C1C62">
        <w:rPr>
          <w:sz w:val="28"/>
          <w:szCs w:val="28"/>
        </w:rPr>
        <w:t>абстрагуватися</w:t>
      </w:r>
      <w:r w:rsidR="0000146C" w:rsidRPr="000C1C62">
        <w:rPr>
          <w:spacing w:val="1"/>
          <w:sz w:val="28"/>
          <w:szCs w:val="28"/>
        </w:rPr>
        <w:t xml:space="preserve"> </w:t>
      </w:r>
      <w:r w:rsidR="0000146C" w:rsidRPr="000C1C62">
        <w:rPr>
          <w:sz w:val="28"/>
          <w:szCs w:val="28"/>
        </w:rPr>
        <w:t>знаходить</w:t>
      </w:r>
      <w:r w:rsidR="0000146C" w:rsidRPr="000C1C62">
        <w:rPr>
          <w:spacing w:val="71"/>
          <w:sz w:val="28"/>
          <w:szCs w:val="28"/>
        </w:rPr>
        <w:t xml:space="preserve"> </w:t>
      </w:r>
      <w:r w:rsidR="0000146C" w:rsidRPr="000C1C62">
        <w:rPr>
          <w:sz w:val="28"/>
          <w:szCs w:val="28"/>
        </w:rPr>
        <w:t>залежність</w:t>
      </w:r>
      <w:r w:rsidR="0000146C" w:rsidRPr="000C1C62">
        <w:rPr>
          <w:spacing w:val="71"/>
          <w:sz w:val="28"/>
          <w:szCs w:val="28"/>
        </w:rPr>
        <w:t xml:space="preserve"> </w:t>
      </w:r>
      <w:r w:rsidR="0000146C" w:rsidRPr="000C1C62">
        <w:rPr>
          <w:sz w:val="28"/>
          <w:szCs w:val="28"/>
        </w:rPr>
        <w:t>від</w:t>
      </w:r>
      <w:r w:rsidR="0000146C" w:rsidRPr="000C1C62">
        <w:rPr>
          <w:spacing w:val="1"/>
          <w:sz w:val="28"/>
          <w:szCs w:val="28"/>
        </w:rPr>
        <w:t xml:space="preserve"> </w:t>
      </w:r>
      <w:r w:rsidR="0000146C" w:rsidRPr="000C1C62">
        <w:rPr>
          <w:sz w:val="28"/>
          <w:szCs w:val="28"/>
        </w:rPr>
        <w:t>особистісної</w:t>
      </w:r>
      <w:r w:rsidR="0000146C" w:rsidRPr="000C1C62">
        <w:rPr>
          <w:spacing w:val="1"/>
          <w:sz w:val="28"/>
          <w:szCs w:val="28"/>
        </w:rPr>
        <w:t xml:space="preserve"> </w:t>
      </w:r>
      <w:r w:rsidR="0000146C" w:rsidRPr="000C1C62">
        <w:rPr>
          <w:sz w:val="28"/>
          <w:szCs w:val="28"/>
        </w:rPr>
        <w:t>відкритості</w:t>
      </w:r>
      <w:r w:rsidR="0000146C" w:rsidRPr="000C1C62">
        <w:rPr>
          <w:spacing w:val="1"/>
          <w:sz w:val="28"/>
          <w:szCs w:val="28"/>
        </w:rPr>
        <w:t xml:space="preserve"> </w:t>
      </w:r>
      <w:r w:rsidR="0000146C" w:rsidRPr="000C1C62">
        <w:rPr>
          <w:sz w:val="28"/>
          <w:szCs w:val="28"/>
        </w:rPr>
        <w:t>(r=0,15,</w:t>
      </w:r>
      <w:r w:rsidR="0000146C" w:rsidRPr="000C1C62">
        <w:rPr>
          <w:spacing w:val="1"/>
          <w:sz w:val="28"/>
          <w:szCs w:val="28"/>
        </w:rPr>
        <w:t xml:space="preserve"> </w:t>
      </w:r>
      <w:r w:rsidR="0000146C" w:rsidRPr="000C1C62">
        <w:rPr>
          <w:sz w:val="28"/>
          <w:szCs w:val="28"/>
        </w:rPr>
        <w:t>при</w:t>
      </w:r>
      <w:r w:rsidR="0000146C" w:rsidRPr="000C1C62">
        <w:rPr>
          <w:spacing w:val="1"/>
          <w:sz w:val="28"/>
          <w:szCs w:val="28"/>
        </w:rPr>
        <w:t xml:space="preserve"> </w:t>
      </w:r>
      <w:r w:rsidR="0000146C" w:rsidRPr="000C1C62">
        <w:rPr>
          <w:sz w:val="28"/>
          <w:szCs w:val="28"/>
        </w:rPr>
        <w:t>p≤0,05),</w:t>
      </w:r>
      <w:r w:rsidR="0000146C" w:rsidRPr="000C1C62">
        <w:rPr>
          <w:spacing w:val="1"/>
          <w:sz w:val="28"/>
          <w:szCs w:val="28"/>
        </w:rPr>
        <w:t xml:space="preserve"> </w:t>
      </w:r>
      <w:r w:rsidR="0000146C" w:rsidRPr="000C1C62">
        <w:rPr>
          <w:sz w:val="28"/>
          <w:szCs w:val="28"/>
        </w:rPr>
        <w:t>романтичної</w:t>
      </w:r>
      <w:r w:rsidR="0000146C" w:rsidRPr="000C1C62">
        <w:rPr>
          <w:spacing w:val="1"/>
          <w:sz w:val="28"/>
          <w:szCs w:val="28"/>
        </w:rPr>
        <w:t xml:space="preserve"> </w:t>
      </w:r>
      <w:r w:rsidR="0000146C" w:rsidRPr="000C1C62">
        <w:rPr>
          <w:sz w:val="28"/>
          <w:szCs w:val="28"/>
        </w:rPr>
        <w:t>емоційної</w:t>
      </w:r>
      <w:r w:rsidR="0000146C" w:rsidRPr="000C1C62">
        <w:rPr>
          <w:spacing w:val="1"/>
          <w:sz w:val="28"/>
          <w:szCs w:val="28"/>
        </w:rPr>
        <w:t xml:space="preserve"> </w:t>
      </w:r>
      <w:r w:rsidR="0000146C" w:rsidRPr="000C1C62">
        <w:rPr>
          <w:sz w:val="28"/>
          <w:szCs w:val="28"/>
        </w:rPr>
        <w:t>спрямованості</w:t>
      </w:r>
      <w:r w:rsidR="0000146C" w:rsidRPr="000C1C62">
        <w:rPr>
          <w:spacing w:val="1"/>
          <w:sz w:val="28"/>
          <w:szCs w:val="28"/>
        </w:rPr>
        <w:t xml:space="preserve"> </w:t>
      </w:r>
      <w:r w:rsidR="0000146C" w:rsidRPr="000C1C62">
        <w:rPr>
          <w:sz w:val="28"/>
          <w:szCs w:val="28"/>
        </w:rPr>
        <w:t>(r=0,31,</w:t>
      </w:r>
      <w:r w:rsidR="0000146C" w:rsidRPr="000C1C62">
        <w:rPr>
          <w:spacing w:val="1"/>
          <w:sz w:val="28"/>
          <w:szCs w:val="28"/>
        </w:rPr>
        <w:t xml:space="preserve"> </w:t>
      </w:r>
      <w:r w:rsidR="0000146C" w:rsidRPr="000C1C62">
        <w:rPr>
          <w:sz w:val="28"/>
          <w:szCs w:val="28"/>
        </w:rPr>
        <w:t>при</w:t>
      </w:r>
      <w:r w:rsidR="0000146C" w:rsidRPr="000C1C62">
        <w:rPr>
          <w:spacing w:val="1"/>
          <w:sz w:val="28"/>
          <w:szCs w:val="28"/>
        </w:rPr>
        <w:t xml:space="preserve"> </w:t>
      </w:r>
      <w:r w:rsidR="0000146C" w:rsidRPr="000C1C62">
        <w:rPr>
          <w:sz w:val="28"/>
          <w:szCs w:val="28"/>
        </w:rPr>
        <w:t>p≤0,01)</w:t>
      </w:r>
      <w:r w:rsidR="0000146C" w:rsidRPr="000C1C62">
        <w:rPr>
          <w:spacing w:val="1"/>
          <w:sz w:val="28"/>
          <w:szCs w:val="28"/>
        </w:rPr>
        <w:t xml:space="preserve"> </w:t>
      </w:r>
      <w:r w:rsidR="0000146C" w:rsidRPr="000C1C62">
        <w:rPr>
          <w:sz w:val="28"/>
          <w:szCs w:val="28"/>
        </w:rPr>
        <w:t>та</w:t>
      </w:r>
      <w:r w:rsidR="0000146C" w:rsidRPr="000C1C62">
        <w:rPr>
          <w:spacing w:val="1"/>
          <w:sz w:val="28"/>
          <w:szCs w:val="28"/>
        </w:rPr>
        <w:t xml:space="preserve"> </w:t>
      </w:r>
      <w:r w:rsidR="0000146C" w:rsidRPr="000C1C62">
        <w:rPr>
          <w:sz w:val="28"/>
          <w:szCs w:val="28"/>
        </w:rPr>
        <w:t>фрустрованості</w:t>
      </w:r>
      <w:r w:rsidR="0000146C" w:rsidRPr="000C1C62">
        <w:rPr>
          <w:spacing w:val="1"/>
          <w:sz w:val="28"/>
          <w:szCs w:val="28"/>
        </w:rPr>
        <w:t xml:space="preserve"> </w:t>
      </w:r>
      <w:r w:rsidR="0000146C" w:rsidRPr="000C1C62">
        <w:rPr>
          <w:sz w:val="28"/>
          <w:szCs w:val="28"/>
        </w:rPr>
        <w:t>(r=0,16,</w:t>
      </w:r>
      <w:r w:rsidR="0000146C" w:rsidRPr="000C1C62">
        <w:rPr>
          <w:spacing w:val="1"/>
          <w:sz w:val="28"/>
          <w:szCs w:val="28"/>
        </w:rPr>
        <w:t xml:space="preserve"> </w:t>
      </w:r>
      <w:r w:rsidR="0000146C" w:rsidRPr="000C1C62">
        <w:rPr>
          <w:sz w:val="28"/>
          <w:szCs w:val="28"/>
        </w:rPr>
        <w:t>при</w:t>
      </w:r>
      <w:r w:rsidR="0000146C" w:rsidRPr="000C1C62">
        <w:rPr>
          <w:spacing w:val="1"/>
          <w:sz w:val="28"/>
          <w:szCs w:val="28"/>
        </w:rPr>
        <w:t xml:space="preserve"> </w:t>
      </w:r>
      <w:r w:rsidR="0000146C" w:rsidRPr="000C1C62">
        <w:rPr>
          <w:sz w:val="28"/>
          <w:szCs w:val="28"/>
        </w:rPr>
        <w:t>p≤0,05)</w:t>
      </w:r>
      <w:r w:rsidR="0000146C" w:rsidRPr="000C1C62">
        <w:rPr>
          <w:spacing w:val="1"/>
          <w:sz w:val="28"/>
          <w:szCs w:val="28"/>
        </w:rPr>
        <w:t xml:space="preserve"> </w:t>
      </w:r>
      <w:r w:rsidR="0000146C" w:rsidRPr="000C1C62">
        <w:rPr>
          <w:sz w:val="28"/>
          <w:szCs w:val="28"/>
        </w:rPr>
        <w:t>студентів</w:t>
      </w:r>
      <w:r w:rsidR="0000146C" w:rsidRPr="000C1C62">
        <w:rPr>
          <w:spacing w:val="-1"/>
          <w:sz w:val="28"/>
          <w:szCs w:val="28"/>
        </w:rPr>
        <w:t xml:space="preserve"> </w:t>
      </w:r>
      <w:r w:rsidR="0000146C" w:rsidRPr="000C1C62">
        <w:rPr>
          <w:sz w:val="28"/>
          <w:szCs w:val="28"/>
        </w:rPr>
        <w:t>художніх</w:t>
      </w:r>
      <w:r w:rsidR="0000146C" w:rsidRPr="000C1C62">
        <w:rPr>
          <w:spacing w:val="-3"/>
          <w:sz w:val="28"/>
          <w:szCs w:val="28"/>
        </w:rPr>
        <w:t xml:space="preserve"> </w:t>
      </w:r>
      <w:r w:rsidR="0000146C" w:rsidRPr="000C1C62">
        <w:rPr>
          <w:sz w:val="28"/>
          <w:szCs w:val="28"/>
        </w:rPr>
        <w:t>спеціальностей.</w:t>
      </w:r>
    </w:p>
    <w:p w14:paraId="2E5B1B1F" w14:textId="01265844" w:rsidR="0000146C" w:rsidRPr="000C1C62" w:rsidRDefault="0000146C" w:rsidP="00E61E51">
      <w:pPr>
        <w:pStyle w:val="ad"/>
        <w:spacing w:after="0" w:line="360" w:lineRule="auto"/>
        <w:ind w:firstLine="707"/>
        <w:jc w:val="both"/>
        <w:rPr>
          <w:sz w:val="28"/>
          <w:szCs w:val="28"/>
        </w:rPr>
      </w:pPr>
      <w:r w:rsidRPr="000C1C62">
        <w:rPr>
          <w:sz w:val="28"/>
          <w:szCs w:val="28"/>
        </w:rPr>
        <w:t>З огляду на отримані результати кореляційного аналізу, можна окреслити</w:t>
      </w:r>
      <w:r w:rsidRPr="000C1C62">
        <w:rPr>
          <w:spacing w:val="1"/>
          <w:sz w:val="28"/>
          <w:szCs w:val="28"/>
        </w:rPr>
        <w:t xml:space="preserve"> </w:t>
      </w:r>
      <w:r w:rsidRPr="000C1C62">
        <w:rPr>
          <w:sz w:val="28"/>
          <w:szCs w:val="28"/>
        </w:rPr>
        <w:t>такі</w:t>
      </w:r>
      <w:r w:rsidRPr="000C1C62">
        <w:rPr>
          <w:spacing w:val="1"/>
          <w:sz w:val="28"/>
          <w:szCs w:val="28"/>
        </w:rPr>
        <w:t xml:space="preserve"> </w:t>
      </w:r>
      <w:r w:rsidRPr="000C1C62">
        <w:rPr>
          <w:sz w:val="28"/>
          <w:szCs w:val="28"/>
        </w:rPr>
        <w:t>особистісно-поведінкові</w:t>
      </w:r>
      <w:r w:rsidRPr="000C1C62">
        <w:rPr>
          <w:spacing w:val="1"/>
          <w:sz w:val="28"/>
          <w:szCs w:val="28"/>
        </w:rPr>
        <w:t xml:space="preserve"> </w:t>
      </w:r>
      <w:r w:rsidRPr="000C1C62">
        <w:rPr>
          <w:sz w:val="28"/>
          <w:szCs w:val="28"/>
        </w:rPr>
        <w:t>характеристики</w:t>
      </w:r>
      <w:r w:rsidRPr="000C1C62">
        <w:rPr>
          <w:spacing w:val="1"/>
          <w:sz w:val="28"/>
          <w:szCs w:val="28"/>
        </w:rPr>
        <w:t xml:space="preserve"> </w:t>
      </w:r>
      <w:r w:rsidRPr="000C1C62">
        <w:rPr>
          <w:sz w:val="28"/>
          <w:szCs w:val="28"/>
        </w:rPr>
        <w:t>студентів</w:t>
      </w:r>
      <w:r w:rsidRPr="000C1C62">
        <w:rPr>
          <w:spacing w:val="71"/>
          <w:sz w:val="28"/>
          <w:szCs w:val="28"/>
        </w:rPr>
        <w:t xml:space="preserve"> </w:t>
      </w:r>
      <w:r w:rsidRPr="000C1C62">
        <w:rPr>
          <w:sz w:val="28"/>
          <w:szCs w:val="28"/>
        </w:rPr>
        <w:t>художніх</w:t>
      </w:r>
      <w:r w:rsidRPr="000C1C62">
        <w:rPr>
          <w:spacing w:val="1"/>
          <w:sz w:val="28"/>
          <w:szCs w:val="28"/>
        </w:rPr>
        <w:t xml:space="preserve"> </w:t>
      </w:r>
      <w:r w:rsidRPr="000C1C62">
        <w:rPr>
          <w:sz w:val="28"/>
          <w:szCs w:val="28"/>
        </w:rPr>
        <w:t>спеціальностей</w:t>
      </w:r>
      <w:r w:rsidRPr="000C1C62">
        <w:rPr>
          <w:spacing w:val="1"/>
          <w:sz w:val="28"/>
          <w:szCs w:val="28"/>
        </w:rPr>
        <w:t xml:space="preserve"> </w:t>
      </w:r>
      <w:r w:rsidRPr="000C1C62">
        <w:rPr>
          <w:sz w:val="28"/>
          <w:szCs w:val="28"/>
        </w:rPr>
        <w:t>з</w:t>
      </w:r>
      <w:r w:rsidRPr="000C1C62">
        <w:rPr>
          <w:spacing w:val="1"/>
          <w:sz w:val="28"/>
          <w:szCs w:val="28"/>
        </w:rPr>
        <w:t xml:space="preserve"> </w:t>
      </w:r>
      <w:r w:rsidRPr="000C1C62">
        <w:rPr>
          <w:sz w:val="28"/>
          <w:szCs w:val="28"/>
        </w:rPr>
        <w:t>середнім</w:t>
      </w:r>
      <w:r w:rsidRPr="000C1C62">
        <w:rPr>
          <w:spacing w:val="1"/>
          <w:sz w:val="28"/>
          <w:szCs w:val="28"/>
        </w:rPr>
        <w:t xml:space="preserve"> </w:t>
      </w:r>
      <w:r w:rsidRPr="000C1C62">
        <w:rPr>
          <w:sz w:val="28"/>
          <w:szCs w:val="28"/>
        </w:rPr>
        <w:t>рівнем</w:t>
      </w:r>
      <w:r w:rsidRPr="000C1C62">
        <w:rPr>
          <w:spacing w:val="1"/>
          <w:sz w:val="28"/>
          <w:szCs w:val="28"/>
        </w:rPr>
        <w:t xml:space="preserve"> </w:t>
      </w:r>
      <w:r w:rsidRPr="000C1C62">
        <w:rPr>
          <w:sz w:val="28"/>
          <w:szCs w:val="28"/>
        </w:rPr>
        <w:t>прояву</w:t>
      </w:r>
      <w:r w:rsidRPr="000C1C62">
        <w:rPr>
          <w:spacing w:val="1"/>
          <w:sz w:val="28"/>
          <w:szCs w:val="28"/>
        </w:rPr>
        <w:t xml:space="preserve"> </w:t>
      </w:r>
      <w:r w:rsidRPr="000C1C62">
        <w:rPr>
          <w:sz w:val="28"/>
          <w:szCs w:val="28"/>
        </w:rPr>
        <w:t>емоційної</w:t>
      </w:r>
      <w:r w:rsidRPr="000C1C62">
        <w:rPr>
          <w:spacing w:val="1"/>
          <w:sz w:val="28"/>
          <w:szCs w:val="28"/>
        </w:rPr>
        <w:t xml:space="preserve"> </w:t>
      </w:r>
      <w:r w:rsidRPr="000C1C62">
        <w:rPr>
          <w:sz w:val="28"/>
          <w:szCs w:val="28"/>
        </w:rPr>
        <w:t>стабільності:</w:t>
      </w:r>
      <w:r w:rsidRPr="000C1C62">
        <w:rPr>
          <w:spacing w:val="1"/>
          <w:sz w:val="28"/>
          <w:szCs w:val="28"/>
        </w:rPr>
        <w:t xml:space="preserve"> </w:t>
      </w:r>
      <w:r w:rsidRPr="000C1C62">
        <w:rPr>
          <w:sz w:val="28"/>
          <w:szCs w:val="28"/>
        </w:rPr>
        <w:t>творча</w:t>
      </w:r>
      <w:r w:rsidRPr="000C1C62">
        <w:rPr>
          <w:spacing w:val="1"/>
          <w:sz w:val="28"/>
          <w:szCs w:val="28"/>
        </w:rPr>
        <w:t xml:space="preserve"> </w:t>
      </w:r>
      <w:r w:rsidRPr="000C1C62">
        <w:rPr>
          <w:sz w:val="28"/>
          <w:szCs w:val="28"/>
        </w:rPr>
        <w:t>обдарованість</w:t>
      </w:r>
      <w:r w:rsidRPr="000C1C62">
        <w:rPr>
          <w:spacing w:val="1"/>
          <w:sz w:val="28"/>
          <w:szCs w:val="28"/>
        </w:rPr>
        <w:t xml:space="preserve"> </w:t>
      </w:r>
      <w:r w:rsidRPr="000C1C62">
        <w:rPr>
          <w:sz w:val="28"/>
          <w:szCs w:val="28"/>
        </w:rPr>
        <w:t>цих</w:t>
      </w:r>
      <w:r w:rsidRPr="000C1C62">
        <w:rPr>
          <w:spacing w:val="1"/>
          <w:sz w:val="28"/>
          <w:szCs w:val="28"/>
        </w:rPr>
        <w:t xml:space="preserve"> </w:t>
      </w:r>
      <w:r w:rsidRPr="000C1C62">
        <w:rPr>
          <w:sz w:val="28"/>
          <w:szCs w:val="28"/>
        </w:rPr>
        <w:t>студентів</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реалізація</w:t>
      </w:r>
      <w:r w:rsidRPr="000C1C62">
        <w:rPr>
          <w:spacing w:val="1"/>
          <w:sz w:val="28"/>
          <w:szCs w:val="28"/>
        </w:rPr>
        <w:t xml:space="preserve"> </w:t>
      </w:r>
      <w:r w:rsidRPr="000C1C62">
        <w:rPr>
          <w:sz w:val="28"/>
          <w:szCs w:val="28"/>
        </w:rPr>
        <w:t>їх</w:t>
      </w:r>
      <w:r w:rsidRPr="000C1C62">
        <w:rPr>
          <w:spacing w:val="1"/>
          <w:sz w:val="28"/>
          <w:szCs w:val="28"/>
        </w:rPr>
        <w:t xml:space="preserve"> </w:t>
      </w:r>
      <w:r w:rsidRPr="000C1C62">
        <w:rPr>
          <w:sz w:val="28"/>
          <w:szCs w:val="28"/>
        </w:rPr>
        <w:t>художніх</w:t>
      </w:r>
      <w:r w:rsidRPr="000C1C62">
        <w:rPr>
          <w:spacing w:val="1"/>
          <w:sz w:val="28"/>
          <w:szCs w:val="28"/>
        </w:rPr>
        <w:t xml:space="preserve"> </w:t>
      </w:r>
      <w:r w:rsidRPr="000C1C62">
        <w:rPr>
          <w:sz w:val="28"/>
          <w:szCs w:val="28"/>
        </w:rPr>
        <w:t>здібностей</w:t>
      </w:r>
      <w:r w:rsidRPr="000C1C62">
        <w:rPr>
          <w:spacing w:val="1"/>
          <w:sz w:val="28"/>
          <w:szCs w:val="28"/>
        </w:rPr>
        <w:t xml:space="preserve"> </w:t>
      </w:r>
      <w:r w:rsidRPr="000C1C62">
        <w:rPr>
          <w:sz w:val="28"/>
          <w:szCs w:val="28"/>
        </w:rPr>
        <w:t>супроводжується</w:t>
      </w:r>
      <w:r w:rsidRPr="000C1C62">
        <w:rPr>
          <w:spacing w:val="1"/>
          <w:sz w:val="28"/>
          <w:szCs w:val="28"/>
        </w:rPr>
        <w:t xml:space="preserve"> </w:t>
      </w:r>
      <w:r w:rsidRPr="000C1C62">
        <w:rPr>
          <w:sz w:val="28"/>
          <w:szCs w:val="28"/>
        </w:rPr>
        <w:t>відкритістю</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екстравертованістю;</w:t>
      </w:r>
      <w:r w:rsidRPr="000C1C62">
        <w:rPr>
          <w:spacing w:val="1"/>
          <w:sz w:val="28"/>
          <w:szCs w:val="28"/>
        </w:rPr>
        <w:t xml:space="preserve"> </w:t>
      </w:r>
      <w:r w:rsidRPr="000C1C62">
        <w:rPr>
          <w:sz w:val="28"/>
          <w:szCs w:val="28"/>
        </w:rPr>
        <w:t>в</w:t>
      </w:r>
      <w:r w:rsidRPr="000C1C62">
        <w:rPr>
          <w:spacing w:val="1"/>
          <w:sz w:val="28"/>
          <w:szCs w:val="28"/>
        </w:rPr>
        <w:t xml:space="preserve"> </w:t>
      </w:r>
      <w:r w:rsidRPr="000C1C62">
        <w:rPr>
          <w:sz w:val="28"/>
          <w:szCs w:val="28"/>
        </w:rPr>
        <w:t>сфері</w:t>
      </w:r>
      <w:r w:rsidRPr="000C1C62">
        <w:rPr>
          <w:spacing w:val="1"/>
          <w:sz w:val="28"/>
          <w:szCs w:val="28"/>
        </w:rPr>
        <w:t xml:space="preserve"> </w:t>
      </w:r>
      <w:r w:rsidRPr="000C1C62">
        <w:rPr>
          <w:sz w:val="28"/>
          <w:szCs w:val="28"/>
        </w:rPr>
        <w:t>емоційних</w:t>
      </w:r>
      <w:r w:rsidRPr="000C1C62">
        <w:rPr>
          <w:spacing w:val="1"/>
          <w:sz w:val="28"/>
          <w:szCs w:val="28"/>
        </w:rPr>
        <w:t xml:space="preserve"> </w:t>
      </w:r>
      <w:r w:rsidRPr="000C1C62">
        <w:rPr>
          <w:sz w:val="28"/>
          <w:szCs w:val="28"/>
        </w:rPr>
        <w:t>переживань</w:t>
      </w:r>
      <w:r w:rsidRPr="000C1C62">
        <w:rPr>
          <w:spacing w:val="1"/>
          <w:sz w:val="28"/>
          <w:szCs w:val="28"/>
        </w:rPr>
        <w:t xml:space="preserve"> </w:t>
      </w:r>
      <w:r w:rsidRPr="000C1C62">
        <w:rPr>
          <w:sz w:val="28"/>
          <w:szCs w:val="28"/>
        </w:rPr>
        <w:t>вони</w:t>
      </w:r>
      <w:r w:rsidRPr="000C1C62">
        <w:rPr>
          <w:spacing w:val="1"/>
          <w:sz w:val="28"/>
          <w:szCs w:val="28"/>
        </w:rPr>
        <w:t xml:space="preserve"> </w:t>
      </w:r>
      <w:r w:rsidRPr="000C1C62">
        <w:rPr>
          <w:sz w:val="28"/>
          <w:szCs w:val="28"/>
        </w:rPr>
        <w:t>романтично</w:t>
      </w:r>
      <w:r w:rsidRPr="000C1C62">
        <w:rPr>
          <w:spacing w:val="1"/>
          <w:sz w:val="28"/>
          <w:szCs w:val="28"/>
        </w:rPr>
        <w:t xml:space="preserve"> </w:t>
      </w:r>
      <w:r w:rsidRPr="000C1C62">
        <w:rPr>
          <w:sz w:val="28"/>
          <w:szCs w:val="28"/>
        </w:rPr>
        <w:t>спрямовані,</w:t>
      </w:r>
      <w:r w:rsidRPr="000C1C62">
        <w:rPr>
          <w:spacing w:val="1"/>
          <w:sz w:val="28"/>
          <w:szCs w:val="28"/>
        </w:rPr>
        <w:t xml:space="preserve"> </w:t>
      </w:r>
      <w:r w:rsidRPr="000C1C62">
        <w:rPr>
          <w:sz w:val="28"/>
          <w:szCs w:val="28"/>
        </w:rPr>
        <w:t>а</w:t>
      </w:r>
      <w:r w:rsidRPr="000C1C62">
        <w:rPr>
          <w:spacing w:val="1"/>
          <w:sz w:val="28"/>
          <w:szCs w:val="28"/>
        </w:rPr>
        <w:t xml:space="preserve"> </w:t>
      </w:r>
      <w:r w:rsidRPr="000C1C62">
        <w:rPr>
          <w:sz w:val="28"/>
          <w:szCs w:val="28"/>
        </w:rPr>
        <w:t>виражена</w:t>
      </w:r>
      <w:r w:rsidRPr="000C1C62">
        <w:rPr>
          <w:spacing w:val="71"/>
          <w:sz w:val="28"/>
          <w:szCs w:val="28"/>
        </w:rPr>
        <w:t xml:space="preserve"> </w:t>
      </w:r>
      <w:r w:rsidRPr="000C1C62">
        <w:rPr>
          <w:sz w:val="28"/>
          <w:szCs w:val="28"/>
        </w:rPr>
        <w:t>психомоторна</w:t>
      </w:r>
      <w:r w:rsidRPr="000C1C62">
        <w:rPr>
          <w:spacing w:val="1"/>
          <w:sz w:val="28"/>
          <w:szCs w:val="28"/>
        </w:rPr>
        <w:t xml:space="preserve"> </w:t>
      </w:r>
      <w:r w:rsidRPr="000C1C62">
        <w:rPr>
          <w:sz w:val="28"/>
          <w:szCs w:val="28"/>
        </w:rPr>
        <w:t>емоційність</w:t>
      </w:r>
      <w:r w:rsidRPr="000C1C62">
        <w:rPr>
          <w:spacing w:val="14"/>
          <w:sz w:val="28"/>
          <w:szCs w:val="28"/>
        </w:rPr>
        <w:t xml:space="preserve"> </w:t>
      </w:r>
      <w:r w:rsidRPr="000C1C62">
        <w:rPr>
          <w:sz w:val="28"/>
          <w:szCs w:val="28"/>
        </w:rPr>
        <w:t>та</w:t>
      </w:r>
      <w:r w:rsidRPr="000C1C62">
        <w:rPr>
          <w:spacing w:val="12"/>
          <w:sz w:val="28"/>
          <w:szCs w:val="28"/>
        </w:rPr>
        <w:t xml:space="preserve"> </w:t>
      </w:r>
      <w:r w:rsidRPr="000C1C62">
        <w:rPr>
          <w:sz w:val="28"/>
          <w:szCs w:val="28"/>
        </w:rPr>
        <w:t>тенденція</w:t>
      </w:r>
      <w:r w:rsidRPr="000C1C62">
        <w:rPr>
          <w:spacing w:val="13"/>
          <w:sz w:val="28"/>
          <w:szCs w:val="28"/>
        </w:rPr>
        <w:t xml:space="preserve"> </w:t>
      </w:r>
      <w:r w:rsidRPr="000C1C62">
        <w:rPr>
          <w:sz w:val="28"/>
          <w:szCs w:val="28"/>
        </w:rPr>
        <w:t>до</w:t>
      </w:r>
      <w:r w:rsidRPr="000C1C62">
        <w:rPr>
          <w:spacing w:val="14"/>
          <w:sz w:val="28"/>
          <w:szCs w:val="28"/>
        </w:rPr>
        <w:t xml:space="preserve"> </w:t>
      </w:r>
      <w:r w:rsidRPr="000C1C62">
        <w:rPr>
          <w:sz w:val="28"/>
          <w:szCs w:val="28"/>
        </w:rPr>
        <w:t>довготривалого</w:t>
      </w:r>
      <w:r w:rsidRPr="000C1C62">
        <w:rPr>
          <w:spacing w:val="14"/>
          <w:sz w:val="28"/>
          <w:szCs w:val="28"/>
        </w:rPr>
        <w:t xml:space="preserve"> </w:t>
      </w:r>
      <w:r w:rsidRPr="000C1C62">
        <w:rPr>
          <w:sz w:val="28"/>
          <w:szCs w:val="28"/>
        </w:rPr>
        <w:t>переживання</w:t>
      </w:r>
      <w:r w:rsidRPr="000C1C62">
        <w:rPr>
          <w:spacing w:val="16"/>
          <w:sz w:val="28"/>
          <w:szCs w:val="28"/>
        </w:rPr>
        <w:t xml:space="preserve"> </w:t>
      </w:r>
      <w:r w:rsidRPr="000C1C62">
        <w:rPr>
          <w:sz w:val="28"/>
          <w:szCs w:val="28"/>
        </w:rPr>
        <w:t>емоцій,</w:t>
      </w:r>
      <w:r w:rsidRPr="000C1C62">
        <w:rPr>
          <w:spacing w:val="14"/>
          <w:sz w:val="28"/>
          <w:szCs w:val="28"/>
        </w:rPr>
        <w:t xml:space="preserve"> </w:t>
      </w:r>
      <w:r w:rsidRPr="000C1C62">
        <w:rPr>
          <w:sz w:val="28"/>
          <w:szCs w:val="28"/>
        </w:rPr>
        <w:t>характеризує</w:t>
      </w:r>
      <w:r w:rsidR="00E61E51" w:rsidRPr="000C1C62">
        <w:rPr>
          <w:sz w:val="28"/>
          <w:szCs w:val="28"/>
        </w:rPr>
        <w:t xml:space="preserve"> </w:t>
      </w:r>
      <w:r w:rsidRPr="000C1C62">
        <w:rPr>
          <w:sz w:val="28"/>
          <w:szCs w:val="28"/>
        </w:rPr>
        <w:t>їх</w:t>
      </w:r>
      <w:r w:rsidRPr="000C1C62">
        <w:rPr>
          <w:spacing w:val="1"/>
          <w:sz w:val="28"/>
          <w:szCs w:val="28"/>
        </w:rPr>
        <w:t xml:space="preserve"> </w:t>
      </w:r>
      <w:r w:rsidRPr="000C1C62">
        <w:rPr>
          <w:sz w:val="28"/>
          <w:szCs w:val="28"/>
        </w:rPr>
        <w:t>з</w:t>
      </w:r>
      <w:r w:rsidRPr="000C1C62">
        <w:rPr>
          <w:spacing w:val="1"/>
          <w:sz w:val="28"/>
          <w:szCs w:val="28"/>
        </w:rPr>
        <w:t xml:space="preserve"> </w:t>
      </w:r>
      <w:r w:rsidRPr="000C1C62">
        <w:rPr>
          <w:sz w:val="28"/>
          <w:szCs w:val="28"/>
        </w:rPr>
        <w:t>боку</w:t>
      </w:r>
      <w:r w:rsidRPr="000C1C62">
        <w:rPr>
          <w:spacing w:val="1"/>
          <w:sz w:val="28"/>
          <w:szCs w:val="28"/>
        </w:rPr>
        <w:t xml:space="preserve"> </w:t>
      </w:r>
      <w:r w:rsidRPr="000C1C62">
        <w:rPr>
          <w:sz w:val="28"/>
          <w:szCs w:val="28"/>
        </w:rPr>
        <w:t>вміння</w:t>
      </w:r>
      <w:r w:rsidRPr="000C1C62">
        <w:rPr>
          <w:spacing w:val="1"/>
          <w:sz w:val="28"/>
          <w:szCs w:val="28"/>
        </w:rPr>
        <w:t xml:space="preserve"> </w:t>
      </w:r>
      <w:r w:rsidRPr="000C1C62">
        <w:rPr>
          <w:sz w:val="28"/>
          <w:szCs w:val="28"/>
        </w:rPr>
        <w:t>економно</w:t>
      </w:r>
      <w:r w:rsidRPr="000C1C62">
        <w:rPr>
          <w:spacing w:val="1"/>
          <w:sz w:val="28"/>
          <w:szCs w:val="28"/>
        </w:rPr>
        <w:t xml:space="preserve"> </w:t>
      </w:r>
      <w:r w:rsidRPr="000C1C62">
        <w:rPr>
          <w:sz w:val="28"/>
          <w:szCs w:val="28"/>
        </w:rPr>
        <w:t>використовувати</w:t>
      </w:r>
      <w:r w:rsidRPr="000C1C62">
        <w:rPr>
          <w:spacing w:val="1"/>
          <w:sz w:val="28"/>
          <w:szCs w:val="28"/>
        </w:rPr>
        <w:t xml:space="preserve"> </w:t>
      </w:r>
      <w:r w:rsidRPr="000C1C62">
        <w:rPr>
          <w:sz w:val="28"/>
          <w:szCs w:val="28"/>
        </w:rPr>
        <w:t>психоенергетичний</w:t>
      </w:r>
      <w:r w:rsidRPr="000C1C62">
        <w:rPr>
          <w:spacing w:val="1"/>
          <w:sz w:val="28"/>
          <w:szCs w:val="28"/>
        </w:rPr>
        <w:t xml:space="preserve"> </w:t>
      </w:r>
      <w:r w:rsidRPr="000C1C62">
        <w:rPr>
          <w:sz w:val="28"/>
          <w:szCs w:val="28"/>
        </w:rPr>
        <w:t>ресурс</w:t>
      </w:r>
      <w:r w:rsidRPr="000C1C62">
        <w:rPr>
          <w:spacing w:val="1"/>
          <w:sz w:val="28"/>
          <w:szCs w:val="28"/>
        </w:rPr>
        <w:t xml:space="preserve"> </w:t>
      </w:r>
      <w:r w:rsidRPr="000C1C62">
        <w:rPr>
          <w:sz w:val="28"/>
          <w:szCs w:val="28"/>
        </w:rPr>
        <w:t>для</w:t>
      </w:r>
      <w:r w:rsidRPr="000C1C62">
        <w:rPr>
          <w:spacing w:val="1"/>
          <w:sz w:val="28"/>
          <w:szCs w:val="28"/>
        </w:rPr>
        <w:t xml:space="preserve"> </w:t>
      </w:r>
      <w:r w:rsidRPr="000C1C62">
        <w:rPr>
          <w:sz w:val="28"/>
          <w:szCs w:val="28"/>
        </w:rPr>
        <w:t xml:space="preserve">звикання до швидкозмінюваних соціальних умов, чутливими, </w:t>
      </w:r>
      <w:r w:rsidR="00E61E51" w:rsidRPr="000C1C62">
        <w:rPr>
          <w:sz w:val="28"/>
          <w:szCs w:val="28"/>
        </w:rPr>
        <w:t>понад</w:t>
      </w:r>
      <w:r w:rsidRPr="000C1C62">
        <w:rPr>
          <w:sz w:val="28"/>
          <w:szCs w:val="28"/>
        </w:rPr>
        <w:t>обережними</w:t>
      </w:r>
      <w:r w:rsidRPr="000C1C62">
        <w:rPr>
          <w:spacing w:val="-67"/>
          <w:sz w:val="28"/>
          <w:szCs w:val="28"/>
        </w:rPr>
        <w:t xml:space="preserve"> </w:t>
      </w:r>
      <w:r w:rsidR="001E1987" w:rsidRPr="000C1C62">
        <w:rPr>
          <w:spacing w:val="-67"/>
          <w:sz w:val="28"/>
          <w:szCs w:val="28"/>
        </w:rPr>
        <w:t xml:space="preserve">         </w:t>
      </w:r>
      <w:r w:rsidRPr="000C1C62">
        <w:rPr>
          <w:sz w:val="28"/>
          <w:szCs w:val="28"/>
        </w:rPr>
        <w:t>та толерантними; поведінкові ознаки відображені у прагненні до домінування,</w:t>
      </w:r>
      <w:r w:rsidRPr="000C1C62">
        <w:rPr>
          <w:spacing w:val="1"/>
          <w:sz w:val="28"/>
          <w:szCs w:val="28"/>
        </w:rPr>
        <w:t xml:space="preserve"> </w:t>
      </w:r>
      <w:r w:rsidRPr="000C1C62">
        <w:rPr>
          <w:sz w:val="28"/>
          <w:szCs w:val="28"/>
        </w:rPr>
        <w:t>що вказує на їх самовпевненість та досконалість, а також на вміння бути гарним</w:t>
      </w:r>
      <w:r w:rsidRPr="000C1C62">
        <w:rPr>
          <w:spacing w:val="-67"/>
          <w:sz w:val="28"/>
          <w:szCs w:val="28"/>
        </w:rPr>
        <w:t xml:space="preserve"> </w:t>
      </w:r>
      <w:r w:rsidRPr="000C1C62">
        <w:rPr>
          <w:sz w:val="28"/>
          <w:szCs w:val="28"/>
        </w:rPr>
        <w:t>порадником</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організатором</w:t>
      </w:r>
      <w:r w:rsidRPr="000C1C62">
        <w:rPr>
          <w:spacing w:val="1"/>
          <w:sz w:val="28"/>
          <w:szCs w:val="28"/>
        </w:rPr>
        <w:t xml:space="preserve"> </w:t>
      </w:r>
      <w:r w:rsidRPr="000C1C62">
        <w:rPr>
          <w:sz w:val="28"/>
          <w:szCs w:val="28"/>
        </w:rPr>
        <w:t>спільної</w:t>
      </w:r>
      <w:r w:rsidRPr="000C1C62">
        <w:rPr>
          <w:spacing w:val="1"/>
          <w:sz w:val="28"/>
          <w:szCs w:val="28"/>
        </w:rPr>
        <w:t xml:space="preserve"> </w:t>
      </w:r>
      <w:r w:rsidRPr="000C1C62">
        <w:rPr>
          <w:sz w:val="28"/>
          <w:szCs w:val="28"/>
        </w:rPr>
        <w:t>діяльності;</w:t>
      </w:r>
      <w:r w:rsidRPr="000C1C62">
        <w:rPr>
          <w:spacing w:val="1"/>
          <w:sz w:val="28"/>
          <w:szCs w:val="28"/>
        </w:rPr>
        <w:t xml:space="preserve"> </w:t>
      </w:r>
      <w:r w:rsidRPr="000C1C62">
        <w:rPr>
          <w:sz w:val="28"/>
          <w:szCs w:val="28"/>
        </w:rPr>
        <w:t>наявні</w:t>
      </w:r>
      <w:r w:rsidRPr="000C1C62">
        <w:rPr>
          <w:spacing w:val="1"/>
          <w:sz w:val="28"/>
          <w:szCs w:val="28"/>
        </w:rPr>
        <w:t xml:space="preserve"> </w:t>
      </w:r>
      <w:r w:rsidRPr="000C1C62">
        <w:rPr>
          <w:sz w:val="28"/>
          <w:szCs w:val="28"/>
        </w:rPr>
        <w:t>прояви</w:t>
      </w:r>
      <w:r w:rsidRPr="000C1C62">
        <w:rPr>
          <w:spacing w:val="1"/>
          <w:sz w:val="28"/>
          <w:szCs w:val="28"/>
        </w:rPr>
        <w:t xml:space="preserve"> </w:t>
      </w:r>
      <w:r w:rsidRPr="000C1C62">
        <w:rPr>
          <w:sz w:val="28"/>
          <w:szCs w:val="28"/>
        </w:rPr>
        <w:t>ескапізму,</w:t>
      </w:r>
      <w:r w:rsidRPr="000C1C62">
        <w:rPr>
          <w:spacing w:val="1"/>
          <w:sz w:val="28"/>
          <w:szCs w:val="28"/>
        </w:rPr>
        <w:t xml:space="preserve"> </w:t>
      </w:r>
      <w:r w:rsidRPr="000C1C62">
        <w:rPr>
          <w:sz w:val="28"/>
          <w:szCs w:val="28"/>
        </w:rPr>
        <w:t>засвідчують прихованість справжніх почуттів, своєрідне вміння підігрувати</w:t>
      </w:r>
      <w:r w:rsidRPr="000C1C62">
        <w:rPr>
          <w:spacing w:val="1"/>
          <w:sz w:val="28"/>
          <w:szCs w:val="28"/>
        </w:rPr>
        <w:t xml:space="preserve"> </w:t>
      </w:r>
      <w:r w:rsidRPr="000C1C62">
        <w:rPr>
          <w:sz w:val="28"/>
          <w:szCs w:val="28"/>
        </w:rPr>
        <w:t>ситуаціях</w:t>
      </w:r>
      <w:r w:rsidRPr="000C1C62">
        <w:rPr>
          <w:spacing w:val="-1"/>
          <w:sz w:val="28"/>
          <w:szCs w:val="28"/>
        </w:rPr>
        <w:t xml:space="preserve"> </w:t>
      </w:r>
      <w:r w:rsidRPr="000C1C62">
        <w:rPr>
          <w:sz w:val="28"/>
          <w:szCs w:val="28"/>
        </w:rPr>
        <w:t>шляхом</w:t>
      </w:r>
      <w:r w:rsidRPr="000C1C62">
        <w:rPr>
          <w:spacing w:val="-1"/>
          <w:sz w:val="28"/>
          <w:szCs w:val="28"/>
        </w:rPr>
        <w:t xml:space="preserve"> </w:t>
      </w:r>
      <w:r w:rsidRPr="000C1C62">
        <w:rPr>
          <w:sz w:val="28"/>
          <w:szCs w:val="28"/>
        </w:rPr>
        <w:t>уникнення</w:t>
      </w:r>
      <w:r w:rsidRPr="000C1C62">
        <w:rPr>
          <w:spacing w:val="-2"/>
          <w:sz w:val="28"/>
          <w:szCs w:val="28"/>
        </w:rPr>
        <w:t xml:space="preserve"> </w:t>
      </w:r>
      <w:r w:rsidRPr="000C1C62">
        <w:rPr>
          <w:sz w:val="28"/>
          <w:szCs w:val="28"/>
        </w:rPr>
        <w:t>складних</w:t>
      </w:r>
      <w:r w:rsidRPr="000C1C62">
        <w:rPr>
          <w:spacing w:val="-4"/>
          <w:sz w:val="28"/>
          <w:szCs w:val="28"/>
        </w:rPr>
        <w:t xml:space="preserve"> </w:t>
      </w:r>
      <w:r w:rsidRPr="000C1C62">
        <w:rPr>
          <w:sz w:val="28"/>
          <w:szCs w:val="28"/>
        </w:rPr>
        <w:t>та</w:t>
      </w:r>
      <w:r w:rsidRPr="000C1C62">
        <w:rPr>
          <w:spacing w:val="-1"/>
          <w:sz w:val="28"/>
          <w:szCs w:val="28"/>
        </w:rPr>
        <w:t xml:space="preserve"> </w:t>
      </w:r>
      <w:r w:rsidRPr="000C1C62">
        <w:rPr>
          <w:sz w:val="28"/>
          <w:szCs w:val="28"/>
        </w:rPr>
        <w:t>суперечливих</w:t>
      </w:r>
      <w:r w:rsidRPr="000C1C62">
        <w:rPr>
          <w:spacing w:val="-1"/>
          <w:sz w:val="28"/>
          <w:szCs w:val="28"/>
        </w:rPr>
        <w:t xml:space="preserve"> </w:t>
      </w:r>
      <w:r w:rsidRPr="000C1C62">
        <w:rPr>
          <w:sz w:val="28"/>
          <w:szCs w:val="28"/>
        </w:rPr>
        <w:t>моментів.</w:t>
      </w:r>
    </w:p>
    <w:p w14:paraId="782C48A1" w14:textId="328CAB71" w:rsidR="0000146C" w:rsidRPr="000C1C62" w:rsidRDefault="0000146C" w:rsidP="002052C6">
      <w:pPr>
        <w:pStyle w:val="ad"/>
        <w:spacing w:after="0" w:line="360" w:lineRule="auto"/>
        <w:ind w:firstLine="697"/>
        <w:jc w:val="both"/>
        <w:rPr>
          <w:sz w:val="28"/>
          <w:szCs w:val="28"/>
        </w:rPr>
      </w:pPr>
      <w:r w:rsidRPr="000C1C62">
        <w:rPr>
          <w:sz w:val="28"/>
          <w:szCs w:val="28"/>
        </w:rPr>
        <w:t>Отримані</w:t>
      </w:r>
      <w:r w:rsidRPr="000C1C62">
        <w:rPr>
          <w:spacing w:val="1"/>
          <w:sz w:val="28"/>
          <w:szCs w:val="28"/>
        </w:rPr>
        <w:t xml:space="preserve"> </w:t>
      </w:r>
      <w:r w:rsidRPr="000C1C62">
        <w:rPr>
          <w:sz w:val="28"/>
          <w:szCs w:val="28"/>
        </w:rPr>
        <w:t>результати</w:t>
      </w:r>
      <w:r w:rsidRPr="000C1C62">
        <w:rPr>
          <w:spacing w:val="1"/>
          <w:sz w:val="28"/>
          <w:szCs w:val="28"/>
        </w:rPr>
        <w:t xml:space="preserve"> </w:t>
      </w:r>
      <w:r w:rsidRPr="000C1C62">
        <w:rPr>
          <w:sz w:val="28"/>
          <w:szCs w:val="28"/>
        </w:rPr>
        <w:t>кореляційного</w:t>
      </w:r>
      <w:r w:rsidRPr="000C1C62">
        <w:rPr>
          <w:spacing w:val="1"/>
          <w:sz w:val="28"/>
          <w:szCs w:val="28"/>
        </w:rPr>
        <w:t xml:space="preserve"> </w:t>
      </w:r>
      <w:r w:rsidRPr="000C1C62">
        <w:rPr>
          <w:sz w:val="28"/>
          <w:szCs w:val="28"/>
        </w:rPr>
        <w:t>аналізу</w:t>
      </w:r>
      <w:r w:rsidRPr="000C1C62">
        <w:rPr>
          <w:spacing w:val="1"/>
          <w:sz w:val="28"/>
          <w:szCs w:val="28"/>
        </w:rPr>
        <w:t xml:space="preserve"> </w:t>
      </w:r>
      <w:r w:rsidRPr="000C1C62">
        <w:rPr>
          <w:sz w:val="28"/>
          <w:szCs w:val="28"/>
        </w:rPr>
        <w:t>взаємозв’язку</w:t>
      </w:r>
      <w:r w:rsidRPr="000C1C62">
        <w:rPr>
          <w:spacing w:val="1"/>
          <w:sz w:val="28"/>
          <w:szCs w:val="28"/>
        </w:rPr>
        <w:t xml:space="preserve"> </w:t>
      </w:r>
      <w:r w:rsidRPr="000C1C62">
        <w:rPr>
          <w:sz w:val="28"/>
          <w:szCs w:val="28"/>
        </w:rPr>
        <w:t>творчого</w:t>
      </w:r>
      <w:r w:rsidRPr="000C1C62">
        <w:rPr>
          <w:spacing w:val="1"/>
          <w:sz w:val="28"/>
          <w:szCs w:val="28"/>
        </w:rPr>
        <w:t xml:space="preserve"> </w:t>
      </w:r>
      <w:r w:rsidRPr="000C1C62">
        <w:rPr>
          <w:sz w:val="28"/>
          <w:szCs w:val="28"/>
        </w:rPr>
        <w:t>потенціалу</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особистісно-поведінкових</w:t>
      </w:r>
      <w:r w:rsidRPr="000C1C62">
        <w:rPr>
          <w:spacing w:val="1"/>
          <w:sz w:val="28"/>
          <w:szCs w:val="28"/>
        </w:rPr>
        <w:t xml:space="preserve"> </w:t>
      </w:r>
      <w:r w:rsidRPr="000C1C62">
        <w:rPr>
          <w:sz w:val="28"/>
          <w:szCs w:val="28"/>
        </w:rPr>
        <w:t>властивостей</w:t>
      </w:r>
      <w:r w:rsidRPr="000C1C62">
        <w:rPr>
          <w:spacing w:val="1"/>
          <w:sz w:val="28"/>
          <w:szCs w:val="28"/>
        </w:rPr>
        <w:t xml:space="preserve"> </w:t>
      </w:r>
      <w:r w:rsidRPr="000C1C62">
        <w:rPr>
          <w:sz w:val="28"/>
          <w:szCs w:val="28"/>
        </w:rPr>
        <w:t>студентів</w:t>
      </w:r>
      <w:r w:rsidRPr="000C1C62">
        <w:rPr>
          <w:spacing w:val="1"/>
          <w:sz w:val="28"/>
          <w:szCs w:val="28"/>
        </w:rPr>
        <w:t xml:space="preserve"> </w:t>
      </w:r>
      <w:r w:rsidRPr="000C1C62">
        <w:rPr>
          <w:sz w:val="28"/>
          <w:szCs w:val="28"/>
        </w:rPr>
        <w:t>художніх</w:t>
      </w:r>
      <w:r w:rsidRPr="000C1C62">
        <w:rPr>
          <w:spacing w:val="-67"/>
          <w:sz w:val="28"/>
          <w:szCs w:val="28"/>
        </w:rPr>
        <w:t xml:space="preserve"> </w:t>
      </w:r>
      <w:r w:rsidRPr="000C1C62">
        <w:rPr>
          <w:sz w:val="28"/>
          <w:szCs w:val="28"/>
        </w:rPr>
        <w:t>спеціальностей</w:t>
      </w:r>
      <w:r w:rsidRPr="000C1C62">
        <w:rPr>
          <w:spacing w:val="1"/>
          <w:sz w:val="28"/>
          <w:szCs w:val="28"/>
        </w:rPr>
        <w:t xml:space="preserve"> </w:t>
      </w:r>
      <w:r w:rsidRPr="000C1C62">
        <w:rPr>
          <w:sz w:val="28"/>
          <w:szCs w:val="28"/>
        </w:rPr>
        <w:t>із</w:t>
      </w:r>
      <w:r w:rsidRPr="000C1C62">
        <w:rPr>
          <w:spacing w:val="1"/>
          <w:sz w:val="28"/>
          <w:szCs w:val="28"/>
        </w:rPr>
        <w:t xml:space="preserve"> </w:t>
      </w:r>
      <w:r w:rsidRPr="000C1C62">
        <w:rPr>
          <w:sz w:val="28"/>
          <w:szCs w:val="28"/>
        </w:rPr>
        <w:t>низьким</w:t>
      </w:r>
      <w:r w:rsidRPr="000C1C62">
        <w:rPr>
          <w:spacing w:val="1"/>
          <w:sz w:val="28"/>
          <w:szCs w:val="28"/>
        </w:rPr>
        <w:t xml:space="preserve"> </w:t>
      </w:r>
      <w:r w:rsidRPr="000C1C62">
        <w:rPr>
          <w:sz w:val="28"/>
          <w:szCs w:val="28"/>
        </w:rPr>
        <w:t>рівнем</w:t>
      </w:r>
      <w:r w:rsidRPr="000C1C62">
        <w:rPr>
          <w:spacing w:val="1"/>
          <w:sz w:val="28"/>
          <w:szCs w:val="28"/>
        </w:rPr>
        <w:t xml:space="preserve"> </w:t>
      </w:r>
      <w:r w:rsidRPr="000C1C62">
        <w:rPr>
          <w:sz w:val="28"/>
          <w:szCs w:val="28"/>
        </w:rPr>
        <w:t>прояву</w:t>
      </w:r>
      <w:r w:rsidRPr="000C1C62">
        <w:rPr>
          <w:spacing w:val="1"/>
          <w:sz w:val="28"/>
          <w:szCs w:val="28"/>
        </w:rPr>
        <w:t xml:space="preserve"> </w:t>
      </w:r>
      <w:r w:rsidRPr="000C1C62">
        <w:rPr>
          <w:sz w:val="28"/>
          <w:szCs w:val="28"/>
        </w:rPr>
        <w:t>емоційної</w:t>
      </w:r>
      <w:r w:rsidRPr="000C1C62">
        <w:rPr>
          <w:spacing w:val="1"/>
          <w:sz w:val="28"/>
          <w:szCs w:val="28"/>
        </w:rPr>
        <w:t xml:space="preserve"> </w:t>
      </w:r>
      <w:r w:rsidRPr="000C1C62">
        <w:rPr>
          <w:sz w:val="28"/>
          <w:szCs w:val="28"/>
        </w:rPr>
        <w:t>стабільності,</w:t>
      </w:r>
      <w:r w:rsidRPr="000C1C62">
        <w:rPr>
          <w:spacing w:val="1"/>
          <w:sz w:val="28"/>
          <w:szCs w:val="28"/>
        </w:rPr>
        <w:t xml:space="preserve"> </w:t>
      </w:r>
      <w:r w:rsidRPr="000C1C62">
        <w:rPr>
          <w:sz w:val="28"/>
          <w:szCs w:val="28"/>
        </w:rPr>
        <w:t>продемонстрували</w:t>
      </w:r>
      <w:r w:rsidRPr="000C1C62">
        <w:rPr>
          <w:spacing w:val="1"/>
          <w:sz w:val="28"/>
          <w:szCs w:val="28"/>
        </w:rPr>
        <w:t xml:space="preserve"> </w:t>
      </w:r>
      <w:r w:rsidRPr="000C1C62">
        <w:rPr>
          <w:sz w:val="28"/>
          <w:szCs w:val="28"/>
        </w:rPr>
        <w:t>суттєві</w:t>
      </w:r>
      <w:r w:rsidRPr="000C1C62">
        <w:rPr>
          <w:spacing w:val="1"/>
          <w:sz w:val="28"/>
          <w:szCs w:val="28"/>
        </w:rPr>
        <w:t xml:space="preserve"> </w:t>
      </w:r>
      <w:r w:rsidRPr="000C1C62">
        <w:rPr>
          <w:sz w:val="28"/>
          <w:szCs w:val="28"/>
        </w:rPr>
        <w:t>відмінності</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порівнянні</w:t>
      </w:r>
      <w:r w:rsidRPr="000C1C62">
        <w:rPr>
          <w:spacing w:val="1"/>
          <w:sz w:val="28"/>
          <w:szCs w:val="28"/>
        </w:rPr>
        <w:t xml:space="preserve"> </w:t>
      </w:r>
      <w:r w:rsidRPr="000C1C62">
        <w:rPr>
          <w:sz w:val="28"/>
          <w:szCs w:val="28"/>
        </w:rPr>
        <w:t>із</w:t>
      </w:r>
      <w:r w:rsidRPr="000C1C62">
        <w:rPr>
          <w:spacing w:val="1"/>
          <w:sz w:val="28"/>
          <w:szCs w:val="28"/>
        </w:rPr>
        <w:t xml:space="preserve"> </w:t>
      </w:r>
      <w:r w:rsidRPr="000C1C62">
        <w:rPr>
          <w:sz w:val="28"/>
          <w:szCs w:val="28"/>
        </w:rPr>
        <w:t>попередніми</w:t>
      </w:r>
      <w:r w:rsidRPr="000C1C62">
        <w:rPr>
          <w:spacing w:val="1"/>
          <w:sz w:val="28"/>
          <w:szCs w:val="28"/>
        </w:rPr>
        <w:t xml:space="preserve"> </w:t>
      </w:r>
      <w:r w:rsidRPr="000C1C62">
        <w:rPr>
          <w:sz w:val="28"/>
          <w:szCs w:val="28"/>
        </w:rPr>
        <w:t>групами.</w:t>
      </w:r>
    </w:p>
    <w:p w14:paraId="55EB368F" w14:textId="77777777" w:rsidR="0000146C" w:rsidRPr="000C1C62" w:rsidRDefault="0000146C" w:rsidP="002052C6">
      <w:pPr>
        <w:pStyle w:val="ad"/>
        <w:spacing w:after="0" w:line="360" w:lineRule="auto"/>
        <w:ind w:firstLine="697"/>
        <w:jc w:val="both"/>
        <w:rPr>
          <w:sz w:val="28"/>
          <w:szCs w:val="28"/>
        </w:rPr>
      </w:pPr>
      <w:r w:rsidRPr="000C1C62">
        <w:rPr>
          <w:sz w:val="28"/>
          <w:szCs w:val="28"/>
        </w:rPr>
        <w:t>Отримані</w:t>
      </w:r>
      <w:r w:rsidRPr="000C1C62">
        <w:rPr>
          <w:spacing w:val="1"/>
          <w:sz w:val="28"/>
          <w:szCs w:val="28"/>
        </w:rPr>
        <w:t xml:space="preserve"> </w:t>
      </w:r>
      <w:r w:rsidRPr="000C1C62">
        <w:rPr>
          <w:sz w:val="28"/>
          <w:szCs w:val="28"/>
        </w:rPr>
        <w:t>результати</w:t>
      </w:r>
      <w:r w:rsidRPr="000C1C62">
        <w:rPr>
          <w:spacing w:val="1"/>
          <w:sz w:val="28"/>
          <w:szCs w:val="28"/>
        </w:rPr>
        <w:t xml:space="preserve"> </w:t>
      </w:r>
      <w:r w:rsidRPr="000C1C62">
        <w:rPr>
          <w:sz w:val="28"/>
          <w:szCs w:val="28"/>
        </w:rPr>
        <w:t>кореляційного</w:t>
      </w:r>
      <w:r w:rsidRPr="000C1C62">
        <w:rPr>
          <w:spacing w:val="1"/>
          <w:sz w:val="28"/>
          <w:szCs w:val="28"/>
        </w:rPr>
        <w:t xml:space="preserve"> </w:t>
      </w:r>
      <w:r w:rsidRPr="000C1C62">
        <w:rPr>
          <w:sz w:val="28"/>
          <w:szCs w:val="28"/>
        </w:rPr>
        <w:t>аналізу</w:t>
      </w:r>
      <w:r w:rsidRPr="000C1C62">
        <w:rPr>
          <w:spacing w:val="1"/>
          <w:sz w:val="28"/>
          <w:szCs w:val="28"/>
        </w:rPr>
        <w:t xml:space="preserve"> </w:t>
      </w:r>
      <w:r w:rsidRPr="000C1C62">
        <w:rPr>
          <w:sz w:val="28"/>
          <w:szCs w:val="28"/>
        </w:rPr>
        <w:t>показують</w:t>
      </w:r>
      <w:r w:rsidRPr="000C1C62">
        <w:rPr>
          <w:spacing w:val="1"/>
          <w:sz w:val="28"/>
          <w:szCs w:val="28"/>
        </w:rPr>
        <w:t xml:space="preserve"> </w:t>
      </w:r>
      <w:r w:rsidRPr="000C1C62">
        <w:rPr>
          <w:sz w:val="28"/>
          <w:szCs w:val="28"/>
        </w:rPr>
        <w:t>про</w:t>
      </w:r>
      <w:r w:rsidRPr="000C1C62">
        <w:rPr>
          <w:spacing w:val="1"/>
          <w:sz w:val="28"/>
          <w:szCs w:val="28"/>
        </w:rPr>
        <w:t xml:space="preserve"> </w:t>
      </w:r>
      <w:r w:rsidRPr="000C1C62">
        <w:rPr>
          <w:sz w:val="28"/>
          <w:szCs w:val="28"/>
        </w:rPr>
        <w:t>позитивні</w:t>
      </w:r>
      <w:r w:rsidRPr="000C1C62">
        <w:rPr>
          <w:spacing w:val="1"/>
          <w:sz w:val="28"/>
          <w:szCs w:val="28"/>
        </w:rPr>
        <w:t xml:space="preserve"> </w:t>
      </w:r>
      <w:r w:rsidRPr="000C1C62">
        <w:rPr>
          <w:sz w:val="28"/>
          <w:szCs w:val="28"/>
        </w:rPr>
        <w:t>зв'язок</w:t>
      </w:r>
      <w:r w:rsidRPr="000C1C62">
        <w:rPr>
          <w:spacing w:val="1"/>
          <w:sz w:val="28"/>
          <w:szCs w:val="28"/>
        </w:rPr>
        <w:t xml:space="preserve"> </w:t>
      </w:r>
      <w:r w:rsidRPr="000C1C62">
        <w:rPr>
          <w:sz w:val="28"/>
          <w:szCs w:val="28"/>
        </w:rPr>
        <w:t>таких</w:t>
      </w:r>
      <w:r w:rsidRPr="000C1C62">
        <w:rPr>
          <w:spacing w:val="1"/>
          <w:sz w:val="28"/>
          <w:szCs w:val="28"/>
        </w:rPr>
        <w:t xml:space="preserve"> </w:t>
      </w:r>
      <w:r w:rsidRPr="000C1C62">
        <w:rPr>
          <w:sz w:val="28"/>
          <w:szCs w:val="28"/>
        </w:rPr>
        <w:t>показників</w:t>
      </w:r>
      <w:r w:rsidRPr="000C1C62">
        <w:rPr>
          <w:spacing w:val="1"/>
          <w:sz w:val="28"/>
          <w:szCs w:val="28"/>
        </w:rPr>
        <w:t xml:space="preserve"> </w:t>
      </w:r>
      <w:r w:rsidRPr="000C1C62">
        <w:rPr>
          <w:sz w:val="28"/>
          <w:szCs w:val="28"/>
        </w:rPr>
        <w:t>творчого</w:t>
      </w:r>
      <w:r w:rsidRPr="000C1C62">
        <w:rPr>
          <w:spacing w:val="1"/>
          <w:sz w:val="28"/>
          <w:szCs w:val="28"/>
        </w:rPr>
        <w:t xml:space="preserve"> </w:t>
      </w:r>
      <w:r w:rsidRPr="000C1C62">
        <w:rPr>
          <w:sz w:val="28"/>
          <w:szCs w:val="28"/>
        </w:rPr>
        <w:t>потенціалу</w:t>
      </w:r>
      <w:r w:rsidRPr="000C1C62">
        <w:rPr>
          <w:spacing w:val="1"/>
          <w:sz w:val="28"/>
          <w:szCs w:val="28"/>
        </w:rPr>
        <w:t xml:space="preserve"> </w:t>
      </w:r>
      <w:r w:rsidRPr="000C1C62">
        <w:rPr>
          <w:sz w:val="28"/>
          <w:szCs w:val="28"/>
        </w:rPr>
        <w:t>як</w:t>
      </w:r>
      <w:r w:rsidRPr="000C1C62">
        <w:rPr>
          <w:spacing w:val="1"/>
          <w:sz w:val="28"/>
          <w:szCs w:val="28"/>
        </w:rPr>
        <w:t xml:space="preserve"> </w:t>
      </w:r>
      <w:r w:rsidRPr="000C1C62">
        <w:rPr>
          <w:sz w:val="28"/>
          <w:szCs w:val="28"/>
        </w:rPr>
        <w:t>допитливість</w:t>
      </w:r>
      <w:r w:rsidRPr="000C1C62">
        <w:rPr>
          <w:spacing w:val="1"/>
          <w:sz w:val="28"/>
          <w:szCs w:val="28"/>
        </w:rPr>
        <w:t xml:space="preserve"> </w:t>
      </w:r>
      <w:r w:rsidRPr="000C1C62">
        <w:rPr>
          <w:sz w:val="28"/>
          <w:szCs w:val="28"/>
        </w:rPr>
        <w:t>із</w:t>
      </w:r>
      <w:r w:rsidRPr="000C1C62">
        <w:rPr>
          <w:spacing w:val="1"/>
          <w:sz w:val="28"/>
          <w:szCs w:val="28"/>
        </w:rPr>
        <w:t xml:space="preserve"> </w:t>
      </w:r>
      <w:r w:rsidRPr="000C1C62">
        <w:rPr>
          <w:sz w:val="28"/>
          <w:szCs w:val="28"/>
        </w:rPr>
        <w:t>такими</w:t>
      </w:r>
      <w:r w:rsidRPr="000C1C62">
        <w:rPr>
          <w:spacing w:val="1"/>
          <w:sz w:val="28"/>
          <w:szCs w:val="28"/>
        </w:rPr>
        <w:t xml:space="preserve"> </w:t>
      </w:r>
      <w:r w:rsidRPr="000C1C62">
        <w:rPr>
          <w:sz w:val="28"/>
          <w:szCs w:val="28"/>
        </w:rPr>
        <w:t>показниками як гедоністична емоційна спрямованість (r=0,16, при p≤0,05) та</w:t>
      </w:r>
      <w:r w:rsidRPr="000C1C62">
        <w:rPr>
          <w:spacing w:val="1"/>
          <w:sz w:val="28"/>
          <w:szCs w:val="28"/>
        </w:rPr>
        <w:t xml:space="preserve"> </w:t>
      </w:r>
      <w:r w:rsidRPr="000C1C62">
        <w:rPr>
          <w:sz w:val="28"/>
          <w:szCs w:val="28"/>
        </w:rPr>
        <w:t>інтернальність</w:t>
      </w:r>
      <w:r w:rsidRPr="000C1C62">
        <w:rPr>
          <w:spacing w:val="1"/>
          <w:sz w:val="28"/>
          <w:szCs w:val="28"/>
        </w:rPr>
        <w:t xml:space="preserve"> </w:t>
      </w:r>
      <w:r w:rsidRPr="000C1C62">
        <w:rPr>
          <w:sz w:val="28"/>
          <w:szCs w:val="28"/>
        </w:rPr>
        <w:t>(r=0,19, при</w:t>
      </w:r>
      <w:r w:rsidRPr="000C1C62">
        <w:rPr>
          <w:spacing w:val="1"/>
          <w:sz w:val="28"/>
          <w:szCs w:val="28"/>
        </w:rPr>
        <w:t xml:space="preserve"> </w:t>
      </w:r>
      <w:r w:rsidRPr="000C1C62">
        <w:rPr>
          <w:sz w:val="28"/>
          <w:szCs w:val="28"/>
        </w:rPr>
        <w:t>p≤0,01). Віра</w:t>
      </w:r>
      <w:r w:rsidRPr="000C1C62">
        <w:rPr>
          <w:spacing w:val="1"/>
          <w:sz w:val="28"/>
          <w:szCs w:val="28"/>
        </w:rPr>
        <w:t xml:space="preserve"> </w:t>
      </w:r>
      <w:r w:rsidRPr="000C1C62">
        <w:rPr>
          <w:sz w:val="28"/>
          <w:szCs w:val="28"/>
        </w:rPr>
        <w:t>в себе</w:t>
      </w:r>
      <w:r w:rsidRPr="000C1C62">
        <w:rPr>
          <w:spacing w:val="1"/>
          <w:sz w:val="28"/>
          <w:szCs w:val="28"/>
        </w:rPr>
        <w:t xml:space="preserve"> </w:t>
      </w:r>
      <w:r w:rsidRPr="000C1C62">
        <w:rPr>
          <w:sz w:val="28"/>
          <w:szCs w:val="28"/>
        </w:rPr>
        <w:t>та постійність</w:t>
      </w:r>
      <w:r w:rsidRPr="000C1C62">
        <w:rPr>
          <w:spacing w:val="1"/>
          <w:sz w:val="28"/>
          <w:szCs w:val="28"/>
        </w:rPr>
        <w:t xml:space="preserve"> </w:t>
      </w:r>
      <w:r w:rsidRPr="000C1C62">
        <w:rPr>
          <w:sz w:val="28"/>
          <w:szCs w:val="28"/>
        </w:rPr>
        <w:t>визначається</w:t>
      </w:r>
      <w:r w:rsidRPr="000C1C62">
        <w:rPr>
          <w:spacing w:val="1"/>
          <w:sz w:val="28"/>
          <w:szCs w:val="28"/>
        </w:rPr>
        <w:t xml:space="preserve"> </w:t>
      </w:r>
      <w:r w:rsidRPr="000C1C62">
        <w:rPr>
          <w:sz w:val="28"/>
          <w:szCs w:val="28"/>
        </w:rPr>
        <w:t>інтернальністю</w:t>
      </w:r>
      <w:r w:rsidRPr="000C1C62">
        <w:rPr>
          <w:spacing w:val="1"/>
          <w:sz w:val="28"/>
          <w:szCs w:val="28"/>
        </w:rPr>
        <w:t xml:space="preserve"> </w:t>
      </w:r>
      <w:r w:rsidRPr="000C1C62">
        <w:rPr>
          <w:sz w:val="28"/>
          <w:szCs w:val="28"/>
        </w:rPr>
        <w:t>(r=0,22,</w:t>
      </w:r>
      <w:r w:rsidRPr="000C1C62">
        <w:rPr>
          <w:spacing w:val="1"/>
          <w:sz w:val="28"/>
          <w:szCs w:val="28"/>
        </w:rPr>
        <w:t xml:space="preserve"> </w:t>
      </w:r>
      <w:r w:rsidRPr="000C1C62">
        <w:rPr>
          <w:sz w:val="28"/>
          <w:szCs w:val="28"/>
        </w:rPr>
        <w:t>при</w:t>
      </w:r>
      <w:r w:rsidRPr="000C1C62">
        <w:rPr>
          <w:spacing w:val="1"/>
          <w:sz w:val="28"/>
          <w:szCs w:val="28"/>
        </w:rPr>
        <w:t xml:space="preserve"> </w:t>
      </w:r>
      <w:r w:rsidRPr="000C1C62">
        <w:rPr>
          <w:sz w:val="28"/>
          <w:szCs w:val="28"/>
        </w:rPr>
        <w:lastRenderedPageBreak/>
        <w:t>p≤0,01</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відповідно</w:t>
      </w:r>
      <w:r w:rsidRPr="000C1C62">
        <w:rPr>
          <w:spacing w:val="1"/>
          <w:sz w:val="28"/>
          <w:szCs w:val="28"/>
        </w:rPr>
        <w:t xml:space="preserve"> </w:t>
      </w:r>
      <w:r w:rsidRPr="000C1C62">
        <w:rPr>
          <w:sz w:val="28"/>
          <w:szCs w:val="28"/>
        </w:rPr>
        <w:t>(r=0,15,</w:t>
      </w:r>
      <w:r w:rsidRPr="000C1C62">
        <w:rPr>
          <w:spacing w:val="1"/>
          <w:sz w:val="28"/>
          <w:szCs w:val="28"/>
        </w:rPr>
        <w:t xml:space="preserve"> </w:t>
      </w:r>
      <w:r w:rsidRPr="000C1C62">
        <w:rPr>
          <w:sz w:val="28"/>
          <w:szCs w:val="28"/>
        </w:rPr>
        <w:t>при</w:t>
      </w:r>
      <w:r w:rsidRPr="000C1C62">
        <w:rPr>
          <w:spacing w:val="1"/>
          <w:sz w:val="28"/>
          <w:szCs w:val="28"/>
        </w:rPr>
        <w:t xml:space="preserve"> </w:t>
      </w:r>
      <w:r w:rsidRPr="000C1C62">
        <w:rPr>
          <w:sz w:val="28"/>
          <w:szCs w:val="28"/>
        </w:rPr>
        <w:t>p≤0,05))</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нервово-психічною</w:t>
      </w:r>
      <w:r w:rsidRPr="000C1C62">
        <w:rPr>
          <w:spacing w:val="1"/>
          <w:sz w:val="28"/>
          <w:szCs w:val="28"/>
        </w:rPr>
        <w:t xml:space="preserve"> </w:t>
      </w:r>
      <w:r w:rsidRPr="000C1C62">
        <w:rPr>
          <w:sz w:val="28"/>
          <w:szCs w:val="28"/>
        </w:rPr>
        <w:t>стійкістю</w:t>
      </w:r>
      <w:r w:rsidRPr="000C1C62">
        <w:rPr>
          <w:spacing w:val="1"/>
          <w:sz w:val="28"/>
          <w:szCs w:val="28"/>
        </w:rPr>
        <w:t xml:space="preserve"> </w:t>
      </w:r>
      <w:r w:rsidRPr="000C1C62">
        <w:rPr>
          <w:sz w:val="28"/>
          <w:szCs w:val="28"/>
        </w:rPr>
        <w:t>(r=0,17,</w:t>
      </w:r>
      <w:r w:rsidRPr="000C1C62">
        <w:rPr>
          <w:spacing w:val="1"/>
          <w:sz w:val="28"/>
          <w:szCs w:val="28"/>
        </w:rPr>
        <w:t xml:space="preserve"> </w:t>
      </w:r>
      <w:r w:rsidRPr="000C1C62">
        <w:rPr>
          <w:sz w:val="28"/>
          <w:szCs w:val="28"/>
        </w:rPr>
        <w:t>при</w:t>
      </w:r>
      <w:r w:rsidRPr="000C1C62">
        <w:rPr>
          <w:spacing w:val="1"/>
          <w:sz w:val="28"/>
          <w:szCs w:val="28"/>
        </w:rPr>
        <w:t xml:space="preserve"> </w:t>
      </w:r>
      <w:r w:rsidRPr="000C1C62">
        <w:rPr>
          <w:sz w:val="28"/>
          <w:szCs w:val="28"/>
        </w:rPr>
        <w:t>p≤0,01</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відповідно</w:t>
      </w:r>
      <w:r w:rsidRPr="000C1C62">
        <w:rPr>
          <w:spacing w:val="1"/>
          <w:sz w:val="28"/>
          <w:szCs w:val="28"/>
        </w:rPr>
        <w:t xml:space="preserve"> </w:t>
      </w:r>
      <w:r w:rsidRPr="000C1C62">
        <w:rPr>
          <w:sz w:val="28"/>
          <w:szCs w:val="28"/>
        </w:rPr>
        <w:t>(r=0,15,</w:t>
      </w:r>
      <w:r w:rsidRPr="000C1C62">
        <w:rPr>
          <w:spacing w:val="1"/>
          <w:sz w:val="28"/>
          <w:szCs w:val="28"/>
        </w:rPr>
        <w:t xml:space="preserve"> </w:t>
      </w:r>
      <w:r w:rsidRPr="000C1C62">
        <w:rPr>
          <w:sz w:val="28"/>
          <w:szCs w:val="28"/>
        </w:rPr>
        <w:t>при</w:t>
      </w:r>
      <w:r w:rsidRPr="000C1C62">
        <w:rPr>
          <w:spacing w:val="-67"/>
          <w:sz w:val="28"/>
          <w:szCs w:val="28"/>
        </w:rPr>
        <w:t xml:space="preserve"> </w:t>
      </w:r>
      <w:r w:rsidRPr="000C1C62">
        <w:rPr>
          <w:sz w:val="28"/>
          <w:szCs w:val="28"/>
        </w:rPr>
        <w:t>p≤0,05)).</w:t>
      </w:r>
    </w:p>
    <w:p w14:paraId="70262106" w14:textId="0F8C7C4B" w:rsidR="0000146C" w:rsidRPr="000C1C62" w:rsidRDefault="0000146C" w:rsidP="002052C6">
      <w:pPr>
        <w:pStyle w:val="ad"/>
        <w:spacing w:after="0" w:line="360" w:lineRule="auto"/>
        <w:ind w:firstLine="719"/>
        <w:jc w:val="both"/>
        <w:rPr>
          <w:sz w:val="28"/>
          <w:szCs w:val="28"/>
        </w:rPr>
      </w:pPr>
      <w:r w:rsidRPr="000C1C62">
        <w:rPr>
          <w:sz w:val="28"/>
          <w:szCs w:val="28"/>
        </w:rPr>
        <w:t>Їх амбіційність є досить емоційно насиченою, адже знаходимо її зв'язок із</w:t>
      </w:r>
      <w:r w:rsidRPr="000C1C62">
        <w:rPr>
          <w:spacing w:val="-67"/>
          <w:sz w:val="28"/>
          <w:szCs w:val="28"/>
        </w:rPr>
        <w:t xml:space="preserve"> </w:t>
      </w:r>
      <w:r w:rsidRPr="000C1C62">
        <w:rPr>
          <w:sz w:val="28"/>
          <w:szCs w:val="28"/>
        </w:rPr>
        <w:t>показниками</w:t>
      </w:r>
      <w:r w:rsidRPr="000C1C62">
        <w:rPr>
          <w:spacing w:val="1"/>
          <w:sz w:val="28"/>
          <w:szCs w:val="28"/>
        </w:rPr>
        <w:t xml:space="preserve"> </w:t>
      </w:r>
      <w:r w:rsidRPr="000C1C62">
        <w:rPr>
          <w:sz w:val="28"/>
          <w:szCs w:val="28"/>
        </w:rPr>
        <w:t>невротичності</w:t>
      </w:r>
      <w:r w:rsidRPr="000C1C62">
        <w:rPr>
          <w:spacing w:val="1"/>
          <w:sz w:val="28"/>
          <w:szCs w:val="28"/>
        </w:rPr>
        <w:t xml:space="preserve"> </w:t>
      </w:r>
      <w:r w:rsidRPr="000C1C62">
        <w:rPr>
          <w:sz w:val="28"/>
          <w:szCs w:val="28"/>
        </w:rPr>
        <w:t>(r=0,19,</w:t>
      </w:r>
      <w:r w:rsidRPr="000C1C62">
        <w:rPr>
          <w:spacing w:val="1"/>
          <w:sz w:val="28"/>
          <w:szCs w:val="28"/>
        </w:rPr>
        <w:t xml:space="preserve"> </w:t>
      </w:r>
      <w:r w:rsidRPr="000C1C62">
        <w:rPr>
          <w:sz w:val="28"/>
          <w:szCs w:val="28"/>
        </w:rPr>
        <w:t>при</w:t>
      </w:r>
      <w:r w:rsidRPr="000C1C62">
        <w:rPr>
          <w:spacing w:val="1"/>
          <w:sz w:val="28"/>
          <w:szCs w:val="28"/>
        </w:rPr>
        <w:t xml:space="preserve"> </w:t>
      </w:r>
      <w:r w:rsidRPr="000C1C62">
        <w:rPr>
          <w:sz w:val="28"/>
          <w:szCs w:val="28"/>
        </w:rPr>
        <w:t>p≤0,01),</w:t>
      </w:r>
      <w:r w:rsidRPr="000C1C62">
        <w:rPr>
          <w:spacing w:val="1"/>
          <w:sz w:val="28"/>
          <w:szCs w:val="28"/>
        </w:rPr>
        <w:t xml:space="preserve"> </w:t>
      </w:r>
      <w:r w:rsidRPr="000C1C62">
        <w:rPr>
          <w:sz w:val="28"/>
          <w:szCs w:val="28"/>
        </w:rPr>
        <w:t>гедоністичної</w:t>
      </w:r>
      <w:r w:rsidRPr="000C1C62">
        <w:rPr>
          <w:spacing w:val="1"/>
          <w:sz w:val="28"/>
          <w:szCs w:val="28"/>
        </w:rPr>
        <w:t xml:space="preserve"> </w:t>
      </w:r>
      <w:r w:rsidRPr="000C1C62">
        <w:rPr>
          <w:sz w:val="28"/>
          <w:szCs w:val="28"/>
        </w:rPr>
        <w:t>емоційної</w:t>
      </w:r>
      <w:r w:rsidRPr="000C1C62">
        <w:rPr>
          <w:spacing w:val="1"/>
          <w:sz w:val="28"/>
          <w:szCs w:val="28"/>
        </w:rPr>
        <w:t xml:space="preserve"> </w:t>
      </w:r>
      <w:r w:rsidRPr="000C1C62">
        <w:rPr>
          <w:sz w:val="28"/>
          <w:szCs w:val="28"/>
        </w:rPr>
        <w:t>спрямованості</w:t>
      </w:r>
      <w:r w:rsidRPr="000C1C62">
        <w:rPr>
          <w:spacing w:val="1"/>
          <w:sz w:val="28"/>
          <w:szCs w:val="28"/>
        </w:rPr>
        <w:t xml:space="preserve"> </w:t>
      </w:r>
      <w:r w:rsidRPr="000C1C62">
        <w:rPr>
          <w:sz w:val="28"/>
          <w:szCs w:val="28"/>
        </w:rPr>
        <w:t>(r=0,13,</w:t>
      </w:r>
      <w:r w:rsidRPr="000C1C62">
        <w:rPr>
          <w:spacing w:val="1"/>
          <w:sz w:val="28"/>
          <w:szCs w:val="28"/>
        </w:rPr>
        <w:t xml:space="preserve"> </w:t>
      </w:r>
      <w:r w:rsidRPr="000C1C62">
        <w:rPr>
          <w:sz w:val="28"/>
          <w:szCs w:val="28"/>
        </w:rPr>
        <w:t>при</w:t>
      </w:r>
      <w:r w:rsidRPr="000C1C62">
        <w:rPr>
          <w:spacing w:val="1"/>
          <w:sz w:val="28"/>
          <w:szCs w:val="28"/>
        </w:rPr>
        <w:t xml:space="preserve"> </w:t>
      </w:r>
      <w:r w:rsidRPr="000C1C62">
        <w:rPr>
          <w:sz w:val="28"/>
          <w:szCs w:val="28"/>
        </w:rPr>
        <w:t>p≤0,05)</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інтенсивності</w:t>
      </w:r>
      <w:r w:rsidRPr="000C1C62">
        <w:rPr>
          <w:spacing w:val="1"/>
          <w:sz w:val="28"/>
          <w:szCs w:val="28"/>
        </w:rPr>
        <w:t xml:space="preserve"> </w:t>
      </w:r>
      <w:r w:rsidRPr="000C1C62">
        <w:rPr>
          <w:sz w:val="28"/>
          <w:szCs w:val="28"/>
        </w:rPr>
        <w:t>переживання</w:t>
      </w:r>
      <w:r w:rsidRPr="000C1C62">
        <w:rPr>
          <w:spacing w:val="70"/>
          <w:sz w:val="28"/>
          <w:szCs w:val="28"/>
        </w:rPr>
        <w:t xml:space="preserve"> </w:t>
      </w:r>
      <w:r w:rsidRPr="000C1C62">
        <w:rPr>
          <w:sz w:val="28"/>
          <w:szCs w:val="28"/>
        </w:rPr>
        <w:t>емоцій</w:t>
      </w:r>
      <w:r w:rsidRPr="000C1C62">
        <w:rPr>
          <w:spacing w:val="1"/>
          <w:sz w:val="28"/>
          <w:szCs w:val="28"/>
        </w:rPr>
        <w:t xml:space="preserve"> </w:t>
      </w:r>
      <w:r w:rsidRPr="000C1C62">
        <w:rPr>
          <w:sz w:val="28"/>
          <w:szCs w:val="28"/>
        </w:rPr>
        <w:t>(r=0,13, при p≤0,05). Розвиток слухової та зорової пам</w:t>
      </w:r>
      <w:r w:rsidR="00E61E51" w:rsidRPr="000C1C62">
        <w:rPr>
          <w:sz w:val="28"/>
          <w:szCs w:val="28"/>
        </w:rPr>
        <w:t>ʼ</w:t>
      </w:r>
      <w:r w:rsidRPr="000C1C62">
        <w:rPr>
          <w:sz w:val="28"/>
          <w:szCs w:val="28"/>
        </w:rPr>
        <w:t>яті зумовлений розвитком</w:t>
      </w:r>
      <w:r w:rsidRPr="000C1C62">
        <w:rPr>
          <w:spacing w:val="-67"/>
          <w:sz w:val="28"/>
          <w:szCs w:val="28"/>
        </w:rPr>
        <w:t xml:space="preserve"> </w:t>
      </w:r>
      <w:r w:rsidRPr="000C1C62">
        <w:rPr>
          <w:sz w:val="28"/>
          <w:szCs w:val="28"/>
        </w:rPr>
        <w:t>емоційної збудливості (r=0,17, при p≤0,05 та відповідно (r=0,13, при p≤0,05)) та</w:t>
      </w:r>
      <w:r w:rsidRPr="000C1C62">
        <w:rPr>
          <w:spacing w:val="1"/>
          <w:sz w:val="28"/>
          <w:szCs w:val="28"/>
        </w:rPr>
        <w:t xml:space="preserve"> </w:t>
      </w:r>
      <w:r w:rsidRPr="000C1C62">
        <w:rPr>
          <w:sz w:val="28"/>
          <w:szCs w:val="28"/>
        </w:rPr>
        <w:t>інтернальності</w:t>
      </w:r>
      <w:r w:rsidRPr="000C1C62">
        <w:rPr>
          <w:spacing w:val="-1"/>
          <w:sz w:val="28"/>
          <w:szCs w:val="28"/>
        </w:rPr>
        <w:t xml:space="preserve"> </w:t>
      </w:r>
      <w:r w:rsidRPr="000C1C62">
        <w:rPr>
          <w:sz w:val="28"/>
          <w:szCs w:val="28"/>
        </w:rPr>
        <w:t>(r=0,21,</w:t>
      </w:r>
      <w:r w:rsidRPr="000C1C62">
        <w:rPr>
          <w:spacing w:val="-5"/>
          <w:sz w:val="28"/>
          <w:szCs w:val="28"/>
        </w:rPr>
        <w:t xml:space="preserve"> </w:t>
      </w:r>
      <w:r w:rsidRPr="000C1C62">
        <w:rPr>
          <w:sz w:val="28"/>
          <w:szCs w:val="28"/>
        </w:rPr>
        <w:t>при p≤0,01 та</w:t>
      </w:r>
      <w:r w:rsidRPr="000C1C62">
        <w:rPr>
          <w:spacing w:val="-1"/>
          <w:sz w:val="28"/>
          <w:szCs w:val="28"/>
        </w:rPr>
        <w:t xml:space="preserve"> </w:t>
      </w:r>
      <w:r w:rsidRPr="000C1C62">
        <w:rPr>
          <w:sz w:val="28"/>
          <w:szCs w:val="28"/>
        </w:rPr>
        <w:t>відповідно</w:t>
      </w:r>
      <w:r w:rsidRPr="000C1C62">
        <w:rPr>
          <w:spacing w:val="1"/>
          <w:sz w:val="28"/>
          <w:szCs w:val="28"/>
        </w:rPr>
        <w:t xml:space="preserve"> </w:t>
      </w:r>
      <w:r w:rsidRPr="000C1C62">
        <w:rPr>
          <w:sz w:val="28"/>
          <w:szCs w:val="28"/>
        </w:rPr>
        <w:t>(r=0,17,</w:t>
      </w:r>
      <w:r w:rsidRPr="000C1C62">
        <w:rPr>
          <w:spacing w:val="-2"/>
          <w:sz w:val="28"/>
          <w:szCs w:val="28"/>
        </w:rPr>
        <w:t xml:space="preserve"> </w:t>
      </w:r>
      <w:r w:rsidRPr="000C1C62">
        <w:rPr>
          <w:sz w:val="28"/>
          <w:szCs w:val="28"/>
        </w:rPr>
        <w:t>при</w:t>
      </w:r>
      <w:r w:rsidRPr="000C1C62">
        <w:rPr>
          <w:spacing w:val="-2"/>
          <w:sz w:val="28"/>
          <w:szCs w:val="28"/>
        </w:rPr>
        <w:t xml:space="preserve"> </w:t>
      </w:r>
      <w:r w:rsidRPr="000C1C62">
        <w:rPr>
          <w:sz w:val="28"/>
          <w:szCs w:val="28"/>
        </w:rPr>
        <w:t>p≤0,05)).</w:t>
      </w:r>
    </w:p>
    <w:p w14:paraId="2F60CB0C" w14:textId="6F37E644" w:rsidR="0000146C" w:rsidRPr="000C1C62" w:rsidRDefault="0000146C" w:rsidP="00E61E51">
      <w:pPr>
        <w:pStyle w:val="ad"/>
        <w:spacing w:after="0" w:line="360" w:lineRule="auto"/>
        <w:ind w:firstLine="719"/>
        <w:jc w:val="both"/>
        <w:rPr>
          <w:sz w:val="28"/>
          <w:szCs w:val="28"/>
        </w:rPr>
      </w:pPr>
      <w:r w:rsidRPr="000C1C62">
        <w:rPr>
          <w:sz w:val="28"/>
          <w:szCs w:val="28"/>
        </w:rPr>
        <w:t>З огляду на отримані результати кореляційного аналізу, можна окреслити</w:t>
      </w:r>
      <w:r w:rsidRPr="000C1C62">
        <w:rPr>
          <w:spacing w:val="1"/>
          <w:sz w:val="28"/>
          <w:szCs w:val="28"/>
        </w:rPr>
        <w:t xml:space="preserve"> </w:t>
      </w:r>
      <w:r w:rsidRPr="000C1C62">
        <w:rPr>
          <w:sz w:val="28"/>
          <w:szCs w:val="28"/>
        </w:rPr>
        <w:t>такі</w:t>
      </w:r>
      <w:r w:rsidRPr="000C1C62">
        <w:rPr>
          <w:spacing w:val="1"/>
          <w:sz w:val="28"/>
          <w:szCs w:val="28"/>
        </w:rPr>
        <w:t xml:space="preserve"> </w:t>
      </w:r>
      <w:r w:rsidRPr="000C1C62">
        <w:rPr>
          <w:sz w:val="28"/>
          <w:szCs w:val="28"/>
        </w:rPr>
        <w:t>особистісно-поведінкові</w:t>
      </w:r>
      <w:r w:rsidRPr="000C1C62">
        <w:rPr>
          <w:spacing w:val="1"/>
          <w:sz w:val="28"/>
          <w:szCs w:val="28"/>
        </w:rPr>
        <w:t xml:space="preserve"> </w:t>
      </w:r>
      <w:r w:rsidRPr="000C1C62">
        <w:rPr>
          <w:sz w:val="28"/>
          <w:szCs w:val="28"/>
        </w:rPr>
        <w:t>характеристики</w:t>
      </w:r>
      <w:r w:rsidRPr="000C1C62">
        <w:rPr>
          <w:spacing w:val="1"/>
          <w:sz w:val="28"/>
          <w:szCs w:val="28"/>
        </w:rPr>
        <w:t xml:space="preserve"> </w:t>
      </w:r>
      <w:r w:rsidRPr="000C1C62">
        <w:rPr>
          <w:sz w:val="28"/>
          <w:szCs w:val="28"/>
        </w:rPr>
        <w:t>студентів</w:t>
      </w:r>
      <w:r w:rsidRPr="000C1C62">
        <w:rPr>
          <w:spacing w:val="71"/>
          <w:sz w:val="28"/>
          <w:szCs w:val="28"/>
        </w:rPr>
        <w:t xml:space="preserve"> </w:t>
      </w:r>
      <w:r w:rsidRPr="000C1C62">
        <w:rPr>
          <w:sz w:val="28"/>
          <w:szCs w:val="28"/>
        </w:rPr>
        <w:t>художніх</w:t>
      </w:r>
      <w:r w:rsidRPr="000C1C62">
        <w:rPr>
          <w:spacing w:val="1"/>
          <w:sz w:val="28"/>
          <w:szCs w:val="28"/>
        </w:rPr>
        <w:t xml:space="preserve"> </w:t>
      </w:r>
      <w:r w:rsidRPr="000C1C62">
        <w:rPr>
          <w:sz w:val="28"/>
          <w:szCs w:val="28"/>
        </w:rPr>
        <w:t>спеціальностей</w:t>
      </w:r>
      <w:r w:rsidRPr="000C1C62">
        <w:rPr>
          <w:spacing w:val="8"/>
          <w:sz w:val="28"/>
          <w:szCs w:val="28"/>
        </w:rPr>
        <w:t xml:space="preserve"> </w:t>
      </w:r>
      <w:r w:rsidRPr="000C1C62">
        <w:rPr>
          <w:sz w:val="28"/>
          <w:szCs w:val="28"/>
        </w:rPr>
        <w:t>з</w:t>
      </w:r>
      <w:r w:rsidRPr="000C1C62">
        <w:rPr>
          <w:spacing w:val="4"/>
          <w:sz w:val="28"/>
          <w:szCs w:val="28"/>
        </w:rPr>
        <w:t xml:space="preserve"> </w:t>
      </w:r>
      <w:r w:rsidRPr="000C1C62">
        <w:rPr>
          <w:sz w:val="28"/>
          <w:szCs w:val="28"/>
        </w:rPr>
        <w:t>низьким</w:t>
      </w:r>
      <w:r w:rsidRPr="000C1C62">
        <w:rPr>
          <w:spacing w:val="4"/>
          <w:sz w:val="28"/>
          <w:szCs w:val="28"/>
        </w:rPr>
        <w:t xml:space="preserve"> </w:t>
      </w:r>
      <w:r w:rsidRPr="000C1C62">
        <w:rPr>
          <w:sz w:val="28"/>
          <w:szCs w:val="28"/>
        </w:rPr>
        <w:t>рівнем</w:t>
      </w:r>
      <w:r w:rsidRPr="000C1C62">
        <w:rPr>
          <w:spacing w:val="7"/>
          <w:sz w:val="28"/>
          <w:szCs w:val="28"/>
        </w:rPr>
        <w:t xml:space="preserve"> </w:t>
      </w:r>
      <w:r w:rsidRPr="000C1C62">
        <w:rPr>
          <w:sz w:val="28"/>
          <w:szCs w:val="28"/>
        </w:rPr>
        <w:t>прояву</w:t>
      </w:r>
      <w:r w:rsidRPr="000C1C62">
        <w:rPr>
          <w:spacing w:val="3"/>
          <w:sz w:val="28"/>
          <w:szCs w:val="28"/>
        </w:rPr>
        <w:t xml:space="preserve"> </w:t>
      </w:r>
      <w:r w:rsidRPr="000C1C62">
        <w:rPr>
          <w:sz w:val="28"/>
          <w:szCs w:val="28"/>
        </w:rPr>
        <w:t>емоційної</w:t>
      </w:r>
      <w:r w:rsidRPr="000C1C62">
        <w:rPr>
          <w:spacing w:val="8"/>
          <w:sz w:val="28"/>
          <w:szCs w:val="28"/>
        </w:rPr>
        <w:t xml:space="preserve"> </w:t>
      </w:r>
      <w:r w:rsidRPr="000C1C62">
        <w:rPr>
          <w:sz w:val="28"/>
          <w:szCs w:val="28"/>
        </w:rPr>
        <w:t>стабільності:</w:t>
      </w:r>
      <w:r w:rsidRPr="000C1C62">
        <w:rPr>
          <w:spacing w:val="8"/>
          <w:sz w:val="28"/>
          <w:szCs w:val="28"/>
        </w:rPr>
        <w:t xml:space="preserve"> </w:t>
      </w:r>
      <w:r w:rsidRPr="000C1C62">
        <w:rPr>
          <w:sz w:val="28"/>
          <w:szCs w:val="28"/>
        </w:rPr>
        <w:t>творча</w:t>
      </w:r>
      <w:r w:rsidR="00E61E51" w:rsidRPr="000C1C62">
        <w:rPr>
          <w:sz w:val="28"/>
          <w:szCs w:val="28"/>
        </w:rPr>
        <w:t xml:space="preserve"> </w:t>
      </w:r>
      <w:r w:rsidRPr="000C1C62">
        <w:rPr>
          <w:sz w:val="28"/>
          <w:szCs w:val="28"/>
        </w:rPr>
        <w:t>обдарованість цих студентів та реалізація їх художніх здібностей відображена у</w:t>
      </w:r>
      <w:r w:rsidRPr="000C1C62">
        <w:rPr>
          <w:spacing w:val="-67"/>
          <w:sz w:val="28"/>
          <w:szCs w:val="28"/>
        </w:rPr>
        <w:t xml:space="preserve"> </w:t>
      </w:r>
      <w:r w:rsidRPr="000C1C62">
        <w:rPr>
          <w:sz w:val="28"/>
          <w:szCs w:val="28"/>
        </w:rPr>
        <w:t>сформованій</w:t>
      </w:r>
      <w:r w:rsidRPr="000C1C62">
        <w:rPr>
          <w:spacing w:val="1"/>
          <w:sz w:val="28"/>
          <w:szCs w:val="28"/>
        </w:rPr>
        <w:t xml:space="preserve"> </w:t>
      </w:r>
      <w:r w:rsidRPr="000C1C62">
        <w:rPr>
          <w:sz w:val="28"/>
          <w:szCs w:val="28"/>
        </w:rPr>
        <w:t>невротичності,</w:t>
      </w:r>
      <w:r w:rsidRPr="000C1C62">
        <w:rPr>
          <w:spacing w:val="1"/>
          <w:sz w:val="28"/>
          <w:szCs w:val="28"/>
        </w:rPr>
        <w:t xml:space="preserve"> </w:t>
      </w:r>
      <w:r w:rsidRPr="000C1C62">
        <w:rPr>
          <w:sz w:val="28"/>
          <w:szCs w:val="28"/>
        </w:rPr>
        <w:t>дратівливості,</w:t>
      </w:r>
      <w:r w:rsidRPr="000C1C62">
        <w:rPr>
          <w:spacing w:val="1"/>
          <w:sz w:val="28"/>
          <w:szCs w:val="28"/>
        </w:rPr>
        <w:t xml:space="preserve"> </w:t>
      </w:r>
      <w:r w:rsidRPr="000C1C62">
        <w:rPr>
          <w:sz w:val="28"/>
          <w:szCs w:val="28"/>
        </w:rPr>
        <w:t>неврівноваженості,</w:t>
      </w:r>
      <w:r w:rsidRPr="000C1C62">
        <w:rPr>
          <w:spacing w:val="1"/>
          <w:sz w:val="28"/>
          <w:szCs w:val="28"/>
        </w:rPr>
        <w:t xml:space="preserve"> </w:t>
      </w:r>
      <w:r w:rsidRPr="000C1C62">
        <w:rPr>
          <w:sz w:val="28"/>
          <w:szCs w:val="28"/>
        </w:rPr>
        <w:t>гедоністичній</w:t>
      </w:r>
      <w:r w:rsidRPr="000C1C62">
        <w:rPr>
          <w:spacing w:val="1"/>
          <w:sz w:val="28"/>
          <w:szCs w:val="28"/>
        </w:rPr>
        <w:t xml:space="preserve"> </w:t>
      </w:r>
      <w:r w:rsidRPr="000C1C62">
        <w:rPr>
          <w:sz w:val="28"/>
          <w:szCs w:val="28"/>
        </w:rPr>
        <w:t>емоційній</w:t>
      </w:r>
      <w:r w:rsidRPr="000C1C62">
        <w:rPr>
          <w:spacing w:val="1"/>
          <w:sz w:val="28"/>
          <w:szCs w:val="28"/>
        </w:rPr>
        <w:t xml:space="preserve"> </w:t>
      </w:r>
      <w:r w:rsidRPr="000C1C62">
        <w:rPr>
          <w:sz w:val="28"/>
          <w:szCs w:val="28"/>
        </w:rPr>
        <w:t>спрямованості,</w:t>
      </w:r>
      <w:r w:rsidRPr="000C1C62">
        <w:rPr>
          <w:spacing w:val="1"/>
          <w:sz w:val="28"/>
          <w:szCs w:val="28"/>
        </w:rPr>
        <w:t xml:space="preserve"> </w:t>
      </w:r>
      <w:r w:rsidRPr="000C1C62">
        <w:rPr>
          <w:sz w:val="28"/>
          <w:szCs w:val="28"/>
        </w:rPr>
        <w:t>емоційній</w:t>
      </w:r>
      <w:r w:rsidRPr="000C1C62">
        <w:rPr>
          <w:spacing w:val="1"/>
          <w:sz w:val="28"/>
          <w:szCs w:val="28"/>
        </w:rPr>
        <w:t xml:space="preserve"> </w:t>
      </w:r>
      <w:r w:rsidRPr="000C1C62">
        <w:rPr>
          <w:sz w:val="28"/>
          <w:szCs w:val="28"/>
        </w:rPr>
        <w:t>збудливості,</w:t>
      </w:r>
      <w:r w:rsidRPr="000C1C62">
        <w:rPr>
          <w:spacing w:val="1"/>
          <w:sz w:val="28"/>
          <w:szCs w:val="28"/>
        </w:rPr>
        <w:t xml:space="preserve"> </w:t>
      </w:r>
      <w:r w:rsidRPr="000C1C62">
        <w:rPr>
          <w:sz w:val="28"/>
          <w:szCs w:val="28"/>
        </w:rPr>
        <w:t>інтернальності</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нервово-</w:t>
      </w:r>
      <w:r w:rsidRPr="000C1C62">
        <w:rPr>
          <w:spacing w:val="-67"/>
          <w:sz w:val="28"/>
          <w:szCs w:val="28"/>
        </w:rPr>
        <w:t xml:space="preserve"> </w:t>
      </w:r>
      <w:r w:rsidRPr="000C1C62">
        <w:rPr>
          <w:sz w:val="28"/>
          <w:szCs w:val="28"/>
        </w:rPr>
        <w:t>психічній</w:t>
      </w:r>
      <w:r w:rsidRPr="000C1C62">
        <w:rPr>
          <w:spacing w:val="-1"/>
          <w:sz w:val="28"/>
          <w:szCs w:val="28"/>
        </w:rPr>
        <w:t xml:space="preserve"> </w:t>
      </w:r>
      <w:r w:rsidRPr="000C1C62">
        <w:rPr>
          <w:sz w:val="28"/>
          <w:szCs w:val="28"/>
        </w:rPr>
        <w:t>напруженості.</w:t>
      </w:r>
    </w:p>
    <w:p w14:paraId="2F5A4548" w14:textId="77777777" w:rsidR="0000146C" w:rsidRPr="000C1C62" w:rsidRDefault="0000146C" w:rsidP="003E37BB">
      <w:pPr>
        <w:pStyle w:val="ad"/>
        <w:spacing w:after="0" w:line="360" w:lineRule="auto"/>
        <w:ind w:firstLine="719"/>
        <w:jc w:val="both"/>
        <w:rPr>
          <w:sz w:val="28"/>
          <w:szCs w:val="28"/>
        </w:rPr>
      </w:pPr>
      <w:r w:rsidRPr="000C1C62">
        <w:rPr>
          <w:sz w:val="28"/>
          <w:szCs w:val="28"/>
        </w:rPr>
        <w:t>Такі</w:t>
      </w:r>
      <w:r w:rsidRPr="000C1C62">
        <w:rPr>
          <w:spacing w:val="1"/>
          <w:sz w:val="28"/>
          <w:szCs w:val="28"/>
        </w:rPr>
        <w:t xml:space="preserve"> </w:t>
      </w:r>
      <w:r w:rsidRPr="000C1C62">
        <w:rPr>
          <w:sz w:val="28"/>
          <w:szCs w:val="28"/>
        </w:rPr>
        <w:t>особистісно-поведінкові</w:t>
      </w:r>
      <w:r w:rsidRPr="000C1C62">
        <w:rPr>
          <w:spacing w:val="1"/>
          <w:sz w:val="28"/>
          <w:szCs w:val="28"/>
        </w:rPr>
        <w:t xml:space="preserve"> </w:t>
      </w:r>
      <w:r w:rsidRPr="000C1C62">
        <w:rPr>
          <w:sz w:val="28"/>
          <w:szCs w:val="28"/>
        </w:rPr>
        <w:t>ознаки</w:t>
      </w:r>
      <w:r w:rsidRPr="000C1C62">
        <w:rPr>
          <w:spacing w:val="1"/>
          <w:sz w:val="28"/>
          <w:szCs w:val="28"/>
        </w:rPr>
        <w:t xml:space="preserve"> </w:t>
      </w:r>
      <w:r w:rsidRPr="000C1C62">
        <w:rPr>
          <w:sz w:val="28"/>
          <w:szCs w:val="28"/>
        </w:rPr>
        <w:t>підтверджують</w:t>
      </w:r>
      <w:r w:rsidRPr="000C1C62">
        <w:rPr>
          <w:spacing w:val="1"/>
          <w:sz w:val="28"/>
          <w:szCs w:val="28"/>
        </w:rPr>
        <w:t xml:space="preserve"> </w:t>
      </w:r>
      <w:r w:rsidRPr="000C1C62">
        <w:rPr>
          <w:sz w:val="28"/>
          <w:szCs w:val="28"/>
        </w:rPr>
        <w:t>напружено-</w:t>
      </w:r>
      <w:r w:rsidRPr="000C1C62">
        <w:rPr>
          <w:spacing w:val="-67"/>
          <w:sz w:val="28"/>
          <w:szCs w:val="28"/>
        </w:rPr>
        <w:t xml:space="preserve"> </w:t>
      </w:r>
      <w:r w:rsidRPr="000C1C62">
        <w:rPr>
          <w:sz w:val="28"/>
          <w:szCs w:val="28"/>
        </w:rPr>
        <w:t>фрустрований</w:t>
      </w:r>
      <w:r w:rsidRPr="000C1C62">
        <w:rPr>
          <w:spacing w:val="1"/>
          <w:sz w:val="28"/>
          <w:szCs w:val="28"/>
        </w:rPr>
        <w:t xml:space="preserve"> </w:t>
      </w:r>
      <w:r w:rsidRPr="000C1C62">
        <w:rPr>
          <w:sz w:val="28"/>
          <w:szCs w:val="28"/>
        </w:rPr>
        <w:t>фон</w:t>
      </w:r>
      <w:r w:rsidRPr="000C1C62">
        <w:rPr>
          <w:spacing w:val="1"/>
          <w:sz w:val="28"/>
          <w:szCs w:val="28"/>
        </w:rPr>
        <w:t xml:space="preserve"> </w:t>
      </w:r>
      <w:r w:rsidRPr="000C1C62">
        <w:rPr>
          <w:sz w:val="28"/>
          <w:szCs w:val="28"/>
        </w:rPr>
        <w:t>поведінки</w:t>
      </w:r>
      <w:r w:rsidRPr="000C1C62">
        <w:rPr>
          <w:spacing w:val="1"/>
          <w:sz w:val="28"/>
          <w:szCs w:val="28"/>
        </w:rPr>
        <w:t xml:space="preserve"> </w:t>
      </w:r>
      <w:r w:rsidRPr="000C1C62">
        <w:rPr>
          <w:sz w:val="28"/>
          <w:szCs w:val="28"/>
        </w:rPr>
        <w:t>студентів,</w:t>
      </w:r>
      <w:r w:rsidRPr="000C1C62">
        <w:rPr>
          <w:spacing w:val="1"/>
          <w:sz w:val="28"/>
          <w:szCs w:val="28"/>
        </w:rPr>
        <w:t xml:space="preserve"> </w:t>
      </w:r>
      <w:r w:rsidRPr="000C1C62">
        <w:rPr>
          <w:sz w:val="28"/>
          <w:szCs w:val="28"/>
        </w:rPr>
        <w:t>адже</w:t>
      </w:r>
      <w:r w:rsidRPr="000C1C62">
        <w:rPr>
          <w:spacing w:val="1"/>
          <w:sz w:val="28"/>
          <w:szCs w:val="28"/>
        </w:rPr>
        <w:t xml:space="preserve"> </w:t>
      </w:r>
      <w:r w:rsidRPr="000C1C62">
        <w:rPr>
          <w:sz w:val="28"/>
          <w:szCs w:val="28"/>
        </w:rPr>
        <w:t>вони</w:t>
      </w:r>
      <w:r w:rsidRPr="000C1C62">
        <w:rPr>
          <w:spacing w:val="1"/>
          <w:sz w:val="28"/>
          <w:szCs w:val="28"/>
        </w:rPr>
        <w:t xml:space="preserve"> </w:t>
      </w:r>
      <w:r w:rsidRPr="000C1C62">
        <w:rPr>
          <w:sz w:val="28"/>
          <w:szCs w:val="28"/>
        </w:rPr>
        <w:t>є</w:t>
      </w:r>
      <w:r w:rsidRPr="000C1C62">
        <w:rPr>
          <w:spacing w:val="1"/>
          <w:sz w:val="28"/>
          <w:szCs w:val="28"/>
        </w:rPr>
        <w:t xml:space="preserve"> </w:t>
      </w:r>
      <w:r w:rsidRPr="000C1C62">
        <w:rPr>
          <w:sz w:val="28"/>
          <w:szCs w:val="28"/>
        </w:rPr>
        <w:t>більш</w:t>
      </w:r>
      <w:r w:rsidRPr="000C1C62">
        <w:rPr>
          <w:spacing w:val="1"/>
          <w:sz w:val="28"/>
          <w:szCs w:val="28"/>
        </w:rPr>
        <w:t xml:space="preserve"> </w:t>
      </w:r>
      <w:r w:rsidRPr="000C1C62">
        <w:rPr>
          <w:sz w:val="28"/>
          <w:szCs w:val="28"/>
        </w:rPr>
        <w:t>невпевненими,</w:t>
      </w:r>
      <w:r w:rsidRPr="000C1C62">
        <w:rPr>
          <w:spacing w:val="1"/>
          <w:sz w:val="28"/>
          <w:szCs w:val="28"/>
        </w:rPr>
        <w:t xml:space="preserve"> </w:t>
      </w:r>
      <w:r w:rsidRPr="000C1C62">
        <w:rPr>
          <w:sz w:val="28"/>
          <w:szCs w:val="28"/>
        </w:rPr>
        <w:t>підозрілими</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закритими</w:t>
      </w:r>
      <w:r w:rsidRPr="000C1C62">
        <w:rPr>
          <w:spacing w:val="1"/>
          <w:sz w:val="28"/>
          <w:szCs w:val="28"/>
        </w:rPr>
        <w:t xml:space="preserve"> </w:t>
      </w:r>
      <w:r w:rsidRPr="000C1C62">
        <w:rPr>
          <w:sz w:val="28"/>
          <w:szCs w:val="28"/>
        </w:rPr>
        <w:t>від</w:t>
      </w:r>
      <w:r w:rsidRPr="000C1C62">
        <w:rPr>
          <w:spacing w:val="1"/>
          <w:sz w:val="28"/>
          <w:szCs w:val="28"/>
        </w:rPr>
        <w:t xml:space="preserve"> </w:t>
      </w:r>
      <w:r w:rsidRPr="000C1C62">
        <w:rPr>
          <w:sz w:val="28"/>
          <w:szCs w:val="28"/>
        </w:rPr>
        <w:t>оточуючого</w:t>
      </w:r>
      <w:r w:rsidRPr="000C1C62">
        <w:rPr>
          <w:spacing w:val="1"/>
          <w:sz w:val="28"/>
          <w:szCs w:val="28"/>
        </w:rPr>
        <w:t xml:space="preserve"> </w:t>
      </w:r>
      <w:r w:rsidRPr="000C1C62">
        <w:rPr>
          <w:sz w:val="28"/>
          <w:szCs w:val="28"/>
        </w:rPr>
        <w:t>світу</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порівнянні</w:t>
      </w:r>
      <w:r w:rsidRPr="000C1C62">
        <w:rPr>
          <w:spacing w:val="1"/>
          <w:sz w:val="28"/>
          <w:szCs w:val="28"/>
        </w:rPr>
        <w:t xml:space="preserve"> </w:t>
      </w:r>
      <w:r w:rsidRPr="000C1C62">
        <w:rPr>
          <w:sz w:val="28"/>
          <w:szCs w:val="28"/>
        </w:rPr>
        <w:t>із</w:t>
      </w:r>
      <w:r w:rsidRPr="000C1C62">
        <w:rPr>
          <w:spacing w:val="1"/>
          <w:sz w:val="28"/>
          <w:szCs w:val="28"/>
        </w:rPr>
        <w:t xml:space="preserve"> </w:t>
      </w:r>
      <w:r w:rsidRPr="000C1C62">
        <w:rPr>
          <w:sz w:val="28"/>
          <w:szCs w:val="28"/>
        </w:rPr>
        <w:t>своїми</w:t>
      </w:r>
      <w:r w:rsidRPr="000C1C62">
        <w:rPr>
          <w:spacing w:val="1"/>
          <w:sz w:val="28"/>
          <w:szCs w:val="28"/>
        </w:rPr>
        <w:t xml:space="preserve"> </w:t>
      </w:r>
      <w:r w:rsidRPr="000C1C62">
        <w:rPr>
          <w:sz w:val="28"/>
          <w:szCs w:val="28"/>
        </w:rPr>
        <w:t>однокурсниками</w:t>
      </w:r>
      <w:r w:rsidRPr="000C1C62">
        <w:rPr>
          <w:spacing w:val="-1"/>
          <w:sz w:val="28"/>
          <w:szCs w:val="28"/>
        </w:rPr>
        <w:t xml:space="preserve"> </w:t>
      </w:r>
      <w:r w:rsidRPr="000C1C62">
        <w:rPr>
          <w:sz w:val="28"/>
          <w:szCs w:val="28"/>
        </w:rPr>
        <w:t>з</w:t>
      </w:r>
      <w:r w:rsidRPr="000C1C62">
        <w:rPr>
          <w:spacing w:val="-1"/>
          <w:sz w:val="28"/>
          <w:szCs w:val="28"/>
        </w:rPr>
        <w:t xml:space="preserve"> </w:t>
      </w:r>
      <w:r w:rsidRPr="000C1C62">
        <w:rPr>
          <w:sz w:val="28"/>
          <w:szCs w:val="28"/>
        </w:rPr>
        <w:t>попередніх</w:t>
      </w:r>
      <w:r w:rsidRPr="000C1C62">
        <w:rPr>
          <w:spacing w:val="1"/>
          <w:sz w:val="28"/>
          <w:szCs w:val="28"/>
        </w:rPr>
        <w:t xml:space="preserve"> </w:t>
      </w:r>
      <w:r w:rsidRPr="000C1C62">
        <w:rPr>
          <w:sz w:val="28"/>
          <w:szCs w:val="28"/>
        </w:rPr>
        <w:t>груп.</w:t>
      </w:r>
    </w:p>
    <w:p w14:paraId="35209E4B" w14:textId="63F4F1AA" w:rsidR="0000146C" w:rsidRPr="000C1C62" w:rsidRDefault="0000146C" w:rsidP="003E37BB">
      <w:pPr>
        <w:pStyle w:val="ad"/>
        <w:spacing w:after="0" w:line="360" w:lineRule="auto"/>
        <w:ind w:firstLine="719"/>
        <w:jc w:val="both"/>
        <w:rPr>
          <w:sz w:val="28"/>
          <w:szCs w:val="28"/>
        </w:rPr>
      </w:pPr>
      <w:r w:rsidRPr="000C1C62">
        <w:rPr>
          <w:sz w:val="28"/>
          <w:szCs w:val="28"/>
        </w:rPr>
        <w:t>Отримані</w:t>
      </w:r>
      <w:r w:rsidRPr="000C1C62">
        <w:rPr>
          <w:spacing w:val="1"/>
          <w:sz w:val="28"/>
          <w:szCs w:val="28"/>
        </w:rPr>
        <w:t xml:space="preserve"> </w:t>
      </w:r>
      <w:r w:rsidRPr="000C1C62">
        <w:rPr>
          <w:sz w:val="28"/>
          <w:szCs w:val="28"/>
        </w:rPr>
        <w:t>дані</w:t>
      </w:r>
      <w:r w:rsidRPr="000C1C62">
        <w:rPr>
          <w:spacing w:val="1"/>
          <w:sz w:val="28"/>
          <w:szCs w:val="28"/>
        </w:rPr>
        <w:t xml:space="preserve"> </w:t>
      </w:r>
      <w:r w:rsidRPr="000C1C62">
        <w:rPr>
          <w:sz w:val="28"/>
          <w:szCs w:val="28"/>
        </w:rPr>
        <w:t>дають</w:t>
      </w:r>
      <w:r w:rsidRPr="000C1C62">
        <w:rPr>
          <w:spacing w:val="1"/>
          <w:sz w:val="28"/>
          <w:szCs w:val="28"/>
        </w:rPr>
        <w:t xml:space="preserve"> </w:t>
      </w:r>
      <w:r w:rsidRPr="000C1C62">
        <w:rPr>
          <w:sz w:val="28"/>
          <w:szCs w:val="28"/>
        </w:rPr>
        <w:t>усі</w:t>
      </w:r>
      <w:r w:rsidRPr="000C1C62">
        <w:rPr>
          <w:spacing w:val="1"/>
          <w:sz w:val="28"/>
          <w:szCs w:val="28"/>
        </w:rPr>
        <w:t xml:space="preserve"> </w:t>
      </w:r>
      <w:r w:rsidRPr="000C1C62">
        <w:rPr>
          <w:sz w:val="28"/>
          <w:szCs w:val="28"/>
        </w:rPr>
        <w:t>підстави</w:t>
      </w:r>
      <w:r w:rsidRPr="000C1C62">
        <w:rPr>
          <w:spacing w:val="1"/>
          <w:sz w:val="28"/>
          <w:szCs w:val="28"/>
        </w:rPr>
        <w:t xml:space="preserve"> </w:t>
      </w:r>
      <w:r w:rsidRPr="000C1C62">
        <w:rPr>
          <w:sz w:val="28"/>
          <w:szCs w:val="28"/>
        </w:rPr>
        <w:t>для</w:t>
      </w:r>
      <w:r w:rsidRPr="000C1C62">
        <w:rPr>
          <w:spacing w:val="1"/>
          <w:sz w:val="28"/>
          <w:szCs w:val="28"/>
        </w:rPr>
        <w:t xml:space="preserve"> </w:t>
      </w:r>
      <w:r w:rsidR="00B65B7A" w:rsidRPr="000C1C62">
        <w:rPr>
          <w:sz w:val="28"/>
          <w:szCs w:val="28"/>
        </w:rPr>
        <w:t>ствердження</w:t>
      </w:r>
      <w:r w:rsidRPr="000C1C62">
        <w:rPr>
          <w:sz w:val="28"/>
          <w:szCs w:val="28"/>
        </w:rPr>
        <w:t>,</w:t>
      </w:r>
      <w:r w:rsidRPr="000C1C62">
        <w:rPr>
          <w:spacing w:val="1"/>
          <w:sz w:val="28"/>
          <w:szCs w:val="28"/>
        </w:rPr>
        <w:t xml:space="preserve"> </w:t>
      </w:r>
      <w:r w:rsidRPr="000C1C62">
        <w:rPr>
          <w:sz w:val="28"/>
          <w:szCs w:val="28"/>
        </w:rPr>
        <w:t>що</w:t>
      </w:r>
      <w:r w:rsidRPr="000C1C62">
        <w:rPr>
          <w:spacing w:val="1"/>
          <w:sz w:val="28"/>
          <w:szCs w:val="28"/>
        </w:rPr>
        <w:t xml:space="preserve"> </w:t>
      </w:r>
      <w:r w:rsidRPr="000C1C62">
        <w:rPr>
          <w:sz w:val="28"/>
          <w:szCs w:val="28"/>
        </w:rPr>
        <w:t>емоційна</w:t>
      </w:r>
      <w:r w:rsidRPr="000C1C62">
        <w:rPr>
          <w:spacing w:val="1"/>
          <w:sz w:val="28"/>
          <w:szCs w:val="28"/>
        </w:rPr>
        <w:t xml:space="preserve"> </w:t>
      </w:r>
      <w:r w:rsidRPr="000C1C62">
        <w:rPr>
          <w:sz w:val="28"/>
          <w:szCs w:val="28"/>
        </w:rPr>
        <w:t>стабільність та соціальна адаптованість знаходяться у безпосередньому зв’язку</w:t>
      </w:r>
      <w:r w:rsidRPr="000C1C62">
        <w:rPr>
          <w:spacing w:val="1"/>
          <w:sz w:val="28"/>
          <w:szCs w:val="28"/>
        </w:rPr>
        <w:t xml:space="preserve"> </w:t>
      </w:r>
      <w:r w:rsidRPr="000C1C62">
        <w:rPr>
          <w:sz w:val="28"/>
          <w:szCs w:val="28"/>
        </w:rPr>
        <w:t>із</w:t>
      </w:r>
      <w:r w:rsidRPr="000C1C62">
        <w:rPr>
          <w:spacing w:val="1"/>
          <w:sz w:val="28"/>
          <w:szCs w:val="28"/>
        </w:rPr>
        <w:t xml:space="preserve"> </w:t>
      </w:r>
      <w:r w:rsidRPr="000C1C62">
        <w:rPr>
          <w:sz w:val="28"/>
          <w:szCs w:val="28"/>
        </w:rPr>
        <w:t>показниками</w:t>
      </w:r>
      <w:r w:rsidRPr="000C1C62">
        <w:rPr>
          <w:spacing w:val="1"/>
          <w:sz w:val="28"/>
          <w:szCs w:val="28"/>
        </w:rPr>
        <w:t xml:space="preserve"> </w:t>
      </w:r>
      <w:r w:rsidRPr="000C1C62">
        <w:rPr>
          <w:sz w:val="28"/>
          <w:szCs w:val="28"/>
        </w:rPr>
        <w:t>розвинутості</w:t>
      </w:r>
      <w:r w:rsidRPr="000C1C62">
        <w:rPr>
          <w:spacing w:val="1"/>
          <w:sz w:val="28"/>
          <w:szCs w:val="28"/>
        </w:rPr>
        <w:t xml:space="preserve"> </w:t>
      </w:r>
      <w:r w:rsidRPr="000C1C62">
        <w:rPr>
          <w:sz w:val="28"/>
          <w:szCs w:val="28"/>
        </w:rPr>
        <w:t>творчого</w:t>
      </w:r>
      <w:r w:rsidRPr="000C1C62">
        <w:rPr>
          <w:spacing w:val="1"/>
          <w:sz w:val="28"/>
          <w:szCs w:val="28"/>
        </w:rPr>
        <w:t xml:space="preserve"> </w:t>
      </w:r>
      <w:r w:rsidRPr="000C1C62">
        <w:rPr>
          <w:sz w:val="28"/>
          <w:szCs w:val="28"/>
        </w:rPr>
        <w:t>потенціалу</w:t>
      </w:r>
      <w:r w:rsidRPr="000C1C62">
        <w:rPr>
          <w:spacing w:val="1"/>
          <w:sz w:val="28"/>
          <w:szCs w:val="28"/>
        </w:rPr>
        <w:t xml:space="preserve"> </w:t>
      </w:r>
      <w:r w:rsidRPr="000C1C62">
        <w:rPr>
          <w:sz w:val="28"/>
          <w:szCs w:val="28"/>
        </w:rPr>
        <w:t>студентів</w:t>
      </w:r>
      <w:r w:rsidRPr="000C1C62">
        <w:rPr>
          <w:spacing w:val="1"/>
          <w:sz w:val="28"/>
          <w:szCs w:val="28"/>
        </w:rPr>
        <w:t xml:space="preserve"> </w:t>
      </w:r>
      <w:r w:rsidRPr="000C1C62">
        <w:rPr>
          <w:sz w:val="28"/>
          <w:szCs w:val="28"/>
        </w:rPr>
        <w:t>художніх</w:t>
      </w:r>
      <w:r w:rsidRPr="000C1C62">
        <w:rPr>
          <w:spacing w:val="-67"/>
          <w:sz w:val="28"/>
          <w:szCs w:val="28"/>
        </w:rPr>
        <w:t xml:space="preserve"> </w:t>
      </w:r>
      <w:r w:rsidRPr="000C1C62">
        <w:rPr>
          <w:sz w:val="28"/>
          <w:szCs w:val="28"/>
        </w:rPr>
        <w:t>спеціальностей.</w:t>
      </w:r>
    </w:p>
    <w:p w14:paraId="3F65737F" w14:textId="77777777" w:rsidR="0000146C" w:rsidRPr="000C1C62" w:rsidRDefault="0000146C" w:rsidP="003E37BB">
      <w:pPr>
        <w:pStyle w:val="ad"/>
        <w:spacing w:after="0" w:line="360" w:lineRule="auto"/>
        <w:ind w:firstLine="719"/>
        <w:jc w:val="both"/>
        <w:rPr>
          <w:sz w:val="28"/>
          <w:szCs w:val="28"/>
        </w:rPr>
      </w:pPr>
      <w:r w:rsidRPr="000C1C62">
        <w:rPr>
          <w:sz w:val="28"/>
          <w:szCs w:val="28"/>
        </w:rPr>
        <w:t>З</w:t>
      </w:r>
      <w:r w:rsidRPr="000C1C62">
        <w:rPr>
          <w:spacing w:val="1"/>
          <w:sz w:val="28"/>
          <w:szCs w:val="28"/>
        </w:rPr>
        <w:t xml:space="preserve"> </w:t>
      </w:r>
      <w:r w:rsidRPr="000C1C62">
        <w:rPr>
          <w:sz w:val="28"/>
          <w:szCs w:val="28"/>
        </w:rPr>
        <w:t>метою</w:t>
      </w:r>
      <w:r w:rsidRPr="000C1C62">
        <w:rPr>
          <w:spacing w:val="1"/>
          <w:sz w:val="28"/>
          <w:szCs w:val="28"/>
        </w:rPr>
        <w:t xml:space="preserve"> </w:t>
      </w:r>
      <w:r w:rsidRPr="000C1C62">
        <w:rPr>
          <w:sz w:val="28"/>
          <w:szCs w:val="28"/>
        </w:rPr>
        <w:t>аналізу</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уточнення</w:t>
      </w:r>
      <w:r w:rsidRPr="000C1C62">
        <w:rPr>
          <w:spacing w:val="1"/>
          <w:sz w:val="28"/>
          <w:szCs w:val="28"/>
        </w:rPr>
        <w:t xml:space="preserve"> </w:t>
      </w:r>
      <w:r w:rsidRPr="000C1C62">
        <w:rPr>
          <w:sz w:val="28"/>
          <w:szCs w:val="28"/>
        </w:rPr>
        <w:t>результатів</w:t>
      </w:r>
      <w:r w:rsidRPr="000C1C62">
        <w:rPr>
          <w:spacing w:val="1"/>
          <w:sz w:val="28"/>
          <w:szCs w:val="28"/>
        </w:rPr>
        <w:t xml:space="preserve"> </w:t>
      </w:r>
      <w:r w:rsidRPr="000C1C62">
        <w:rPr>
          <w:sz w:val="28"/>
          <w:szCs w:val="28"/>
        </w:rPr>
        <w:t>дискримінантного</w:t>
      </w:r>
      <w:r w:rsidRPr="000C1C62">
        <w:rPr>
          <w:spacing w:val="1"/>
          <w:sz w:val="28"/>
          <w:szCs w:val="28"/>
        </w:rPr>
        <w:t xml:space="preserve"> </w:t>
      </w:r>
      <w:r w:rsidRPr="000C1C62">
        <w:rPr>
          <w:sz w:val="28"/>
          <w:szCs w:val="28"/>
        </w:rPr>
        <w:t>і</w:t>
      </w:r>
      <w:r w:rsidRPr="000C1C62">
        <w:rPr>
          <w:spacing w:val="-67"/>
          <w:sz w:val="28"/>
          <w:szCs w:val="28"/>
        </w:rPr>
        <w:t xml:space="preserve"> </w:t>
      </w:r>
      <w:r w:rsidRPr="000C1C62">
        <w:rPr>
          <w:sz w:val="28"/>
          <w:szCs w:val="28"/>
        </w:rPr>
        <w:t>кореляційного аналізу та визначити міри детермінуючого впливу показників</w:t>
      </w:r>
      <w:r w:rsidRPr="000C1C62">
        <w:rPr>
          <w:spacing w:val="1"/>
          <w:sz w:val="28"/>
          <w:szCs w:val="28"/>
        </w:rPr>
        <w:t xml:space="preserve"> </w:t>
      </w:r>
      <w:r w:rsidRPr="000C1C62">
        <w:rPr>
          <w:sz w:val="28"/>
          <w:szCs w:val="28"/>
        </w:rPr>
        <w:t>емоційної</w:t>
      </w:r>
      <w:r w:rsidRPr="000C1C62">
        <w:rPr>
          <w:spacing w:val="49"/>
          <w:sz w:val="28"/>
          <w:szCs w:val="28"/>
        </w:rPr>
        <w:t xml:space="preserve"> </w:t>
      </w:r>
      <w:r w:rsidRPr="000C1C62">
        <w:rPr>
          <w:sz w:val="28"/>
          <w:szCs w:val="28"/>
        </w:rPr>
        <w:t>стабільності</w:t>
      </w:r>
      <w:r w:rsidRPr="000C1C62">
        <w:rPr>
          <w:spacing w:val="46"/>
          <w:sz w:val="28"/>
          <w:szCs w:val="28"/>
        </w:rPr>
        <w:t xml:space="preserve"> </w:t>
      </w:r>
      <w:r w:rsidRPr="000C1C62">
        <w:rPr>
          <w:sz w:val="28"/>
          <w:szCs w:val="28"/>
        </w:rPr>
        <w:t>та</w:t>
      </w:r>
      <w:r w:rsidRPr="000C1C62">
        <w:rPr>
          <w:spacing w:val="45"/>
          <w:sz w:val="28"/>
          <w:szCs w:val="28"/>
        </w:rPr>
        <w:t xml:space="preserve"> </w:t>
      </w:r>
      <w:r w:rsidRPr="000C1C62">
        <w:rPr>
          <w:sz w:val="28"/>
          <w:szCs w:val="28"/>
        </w:rPr>
        <w:t>адаптованості</w:t>
      </w:r>
      <w:r w:rsidRPr="000C1C62">
        <w:rPr>
          <w:spacing w:val="48"/>
          <w:sz w:val="28"/>
          <w:szCs w:val="28"/>
        </w:rPr>
        <w:t xml:space="preserve"> </w:t>
      </w:r>
      <w:r w:rsidRPr="000C1C62">
        <w:rPr>
          <w:sz w:val="28"/>
          <w:szCs w:val="28"/>
        </w:rPr>
        <w:t>на</w:t>
      </w:r>
      <w:r w:rsidRPr="000C1C62">
        <w:rPr>
          <w:spacing w:val="45"/>
          <w:sz w:val="28"/>
          <w:szCs w:val="28"/>
        </w:rPr>
        <w:t xml:space="preserve"> </w:t>
      </w:r>
      <w:r w:rsidRPr="000C1C62">
        <w:rPr>
          <w:sz w:val="28"/>
          <w:szCs w:val="28"/>
        </w:rPr>
        <w:t>рівень</w:t>
      </w:r>
      <w:r w:rsidRPr="000C1C62">
        <w:rPr>
          <w:spacing w:val="47"/>
          <w:sz w:val="28"/>
          <w:szCs w:val="28"/>
        </w:rPr>
        <w:t xml:space="preserve"> </w:t>
      </w:r>
      <w:r w:rsidRPr="000C1C62">
        <w:rPr>
          <w:sz w:val="28"/>
          <w:szCs w:val="28"/>
        </w:rPr>
        <w:t>творчого</w:t>
      </w:r>
      <w:r w:rsidRPr="000C1C62">
        <w:rPr>
          <w:spacing w:val="47"/>
          <w:sz w:val="28"/>
          <w:szCs w:val="28"/>
        </w:rPr>
        <w:t xml:space="preserve"> </w:t>
      </w:r>
      <w:r w:rsidRPr="000C1C62">
        <w:rPr>
          <w:sz w:val="28"/>
          <w:szCs w:val="28"/>
        </w:rPr>
        <w:t>потенціалу,</w:t>
      </w:r>
      <w:r w:rsidRPr="000C1C62">
        <w:rPr>
          <w:spacing w:val="47"/>
          <w:sz w:val="28"/>
          <w:szCs w:val="28"/>
        </w:rPr>
        <w:t xml:space="preserve"> </w:t>
      </w:r>
      <w:r w:rsidRPr="000C1C62">
        <w:rPr>
          <w:sz w:val="28"/>
          <w:szCs w:val="28"/>
        </w:rPr>
        <w:t>нами</w:t>
      </w:r>
      <w:r w:rsidRPr="000C1C62">
        <w:rPr>
          <w:spacing w:val="-68"/>
          <w:sz w:val="28"/>
          <w:szCs w:val="28"/>
        </w:rPr>
        <w:t xml:space="preserve"> </w:t>
      </w:r>
      <w:r w:rsidRPr="000C1C62">
        <w:rPr>
          <w:sz w:val="28"/>
          <w:szCs w:val="28"/>
        </w:rPr>
        <w:t>був</w:t>
      </w:r>
      <w:r w:rsidRPr="000C1C62">
        <w:rPr>
          <w:spacing w:val="-3"/>
          <w:sz w:val="28"/>
          <w:szCs w:val="28"/>
        </w:rPr>
        <w:t xml:space="preserve"> </w:t>
      </w:r>
      <w:r w:rsidRPr="000C1C62">
        <w:rPr>
          <w:sz w:val="28"/>
          <w:szCs w:val="28"/>
        </w:rPr>
        <w:t>використаний множинний</w:t>
      </w:r>
      <w:r w:rsidRPr="000C1C62">
        <w:rPr>
          <w:spacing w:val="-4"/>
          <w:sz w:val="28"/>
          <w:szCs w:val="28"/>
        </w:rPr>
        <w:t xml:space="preserve"> </w:t>
      </w:r>
      <w:r w:rsidRPr="000C1C62">
        <w:rPr>
          <w:sz w:val="28"/>
          <w:szCs w:val="28"/>
        </w:rPr>
        <w:t>регресійний аналіз.</w:t>
      </w:r>
    </w:p>
    <w:p w14:paraId="57DBC313" w14:textId="08244994" w:rsidR="0000146C" w:rsidRPr="000C1C62" w:rsidRDefault="0000146C" w:rsidP="003E37BB">
      <w:pPr>
        <w:pStyle w:val="ad"/>
        <w:spacing w:after="0" w:line="360" w:lineRule="auto"/>
        <w:ind w:firstLine="719"/>
        <w:jc w:val="both"/>
        <w:rPr>
          <w:sz w:val="28"/>
          <w:szCs w:val="28"/>
        </w:rPr>
      </w:pPr>
      <w:r w:rsidRPr="000C1C62">
        <w:rPr>
          <w:sz w:val="28"/>
          <w:szCs w:val="28"/>
        </w:rPr>
        <w:t>В результаті використання методу множинного регресійного аналізу було</w:t>
      </w:r>
      <w:r w:rsidRPr="000C1C62">
        <w:rPr>
          <w:spacing w:val="-67"/>
          <w:sz w:val="28"/>
          <w:szCs w:val="28"/>
        </w:rPr>
        <w:t xml:space="preserve"> </w:t>
      </w:r>
      <w:r w:rsidRPr="000C1C62">
        <w:rPr>
          <w:sz w:val="28"/>
          <w:szCs w:val="28"/>
        </w:rPr>
        <w:t>отримано</w:t>
      </w:r>
      <w:r w:rsidRPr="000C1C62">
        <w:rPr>
          <w:spacing w:val="53"/>
          <w:sz w:val="28"/>
          <w:szCs w:val="28"/>
        </w:rPr>
        <w:t xml:space="preserve"> </w:t>
      </w:r>
      <w:r w:rsidRPr="000C1C62">
        <w:rPr>
          <w:sz w:val="28"/>
          <w:szCs w:val="28"/>
        </w:rPr>
        <w:t>остаточну</w:t>
      </w:r>
      <w:r w:rsidRPr="000C1C62">
        <w:rPr>
          <w:spacing w:val="51"/>
          <w:sz w:val="28"/>
          <w:szCs w:val="28"/>
        </w:rPr>
        <w:t xml:space="preserve"> </w:t>
      </w:r>
      <w:r w:rsidRPr="000C1C62">
        <w:rPr>
          <w:sz w:val="28"/>
          <w:szCs w:val="28"/>
        </w:rPr>
        <w:t>модель</w:t>
      </w:r>
      <w:r w:rsidRPr="000C1C62">
        <w:rPr>
          <w:spacing w:val="54"/>
          <w:sz w:val="28"/>
          <w:szCs w:val="28"/>
        </w:rPr>
        <w:t xml:space="preserve"> </w:t>
      </w:r>
      <w:r w:rsidRPr="000C1C62">
        <w:rPr>
          <w:sz w:val="28"/>
          <w:szCs w:val="28"/>
        </w:rPr>
        <w:t>множинної</w:t>
      </w:r>
      <w:r w:rsidRPr="000C1C62">
        <w:rPr>
          <w:spacing w:val="53"/>
          <w:sz w:val="28"/>
          <w:szCs w:val="28"/>
        </w:rPr>
        <w:t xml:space="preserve"> </w:t>
      </w:r>
      <w:r w:rsidRPr="000C1C62">
        <w:rPr>
          <w:sz w:val="28"/>
          <w:szCs w:val="28"/>
        </w:rPr>
        <w:t>регресії,</w:t>
      </w:r>
      <w:r w:rsidRPr="000C1C62">
        <w:rPr>
          <w:spacing w:val="55"/>
          <w:sz w:val="28"/>
          <w:szCs w:val="28"/>
        </w:rPr>
        <w:t xml:space="preserve"> </w:t>
      </w:r>
      <w:r w:rsidRPr="000C1C62">
        <w:rPr>
          <w:sz w:val="28"/>
          <w:szCs w:val="28"/>
        </w:rPr>
        <w:t>яка</w:t>
      </w:r>
      <w:r w:rsidRPr="000C1C62">
        <w:rPr>
          <w:spacing w:val="55"/>
          <w:sz w:val="28"/>
          <w:szCs w:val="28"/>
        </w:rPr>
        <w:t xml:space="preserve"> </w:t>
      </w:r>
      <w:r w:rsidRPr="000C1C62">
        <w:rPr>
          <w:sz w:val="28"/>
          <w:szCs w:val="28"/>
        </w:rPr>
        <w:t>пояснює</w:t>
      </w:r>
      <w:r w:rsidRPr="000C1C62">
        <w:rPr>
          <w:spacing w:val="55"/>
          <w:sz w:val="28"/>
          <w:szCs w:val="28"/>
        </w:rPr>
        <w:t xml:space="preserve"> </w:t>
      </w:r>
      <w:r w:rsidRPr="000C1C62">
        <w:rPr>
          <w:sz w:val="28"/>
          <w:szCs w:val="28"/>
        </w:rPr>
        <w:t>69</w:t>
      </w:r>
      <w:r w:rsidRPr="000C1C62">
        <w:rPr>
          <w:spacing w:val="-1"/>
          <w:sz w:val="28"/>
          <w:szCs w:val="28"/>
        </w:rPr>
        <w:t xml:space="preserve"> </w:t>
      </w:r>
      <w:r w:rsidRPr="000C1C62">
        <w:rPr>
          <w:sz w:val="28"/>
          <w:szCs w:val="28"/>
        </w:rPr>
        <w:t>%</w:t>
      </w:r>
      <w:r w:rsidRPr="000C1C62">
        <w:rPr>
          <w:spacing w:val="51"/>
          <w:sz w:val="28"/>
          <w:szCs w:val="28"/>
        </w:rPr>
        <w:t xml:space="preserve"> </w:t>
      </w:r>
      <w:r w:rsidRPr="000C1C62">
        <w:rPr>
          <w:sz w:val="28"/>
          <w:szCs w:val="28"/>
        </w:rPr>
        <w:t>дисперсії</w:t>
      </w:r>
      <w:r w:rsidR="003E37BB" w:rsidRPr="000C1C62">
        <w:rPr>
          <w:sz w:val="28"/>
          <w:szCs w:val="28"/>
        </w:rPr>
        <w:t xml:space="preserve"> з</w:t>
      </w:r>
      <w:r w:rsidRPr="000C1C62">
        <w:rPr>
          <w:sz w:val="28"/>
          <w:szCs w:val="28"/>
        </w:rPr>
        <w:t>алежної</w:t>
      </w:r>
      <w:r w:rsidRPr="000C1C62">
        <w:rPr>
          <w:spacing w:val="1"/>
          <w:sz w:val="28"/>
          <w:szCs w:val="28"/>
        </w:rPr>
        <w:t xml:space="preserve"> </w:t>
      </w:r>
      <w:r w:rsidRPr="000C1C62">
        <w:rPr>
          <w:sz w:val="28"/>
          <w:szCs w:val="28"/>
        </w:rPr>
        <w:t>змінної</w:t>
      </w:r>
      <w:r w:rsidRPr="000C1C62">
        <w:rPr>
          <w:spacing w:val="1"/>
          <w:sz w:val="28"/>
          <w:szCs w:val="28"/>
        </w:rPr>
        <w:t xml:space="preserve"> </w:t>
      </w:r>
      <w:r w:rsidRPr="000C1C62">
        <w:rPr>
          <w:sz w:val="28"/>
          <w:szCs w:val="28"/>
        </w:rPr>
        <w:t>(творчий</w:t>
      </w:r>
      <w:r w:rsidRPr="000C1C62">
        <w:rPr>
          <w:spacing w:val="1"/>
          <w:sz w:val="28"/>
          <w:szCs w:val="28"/>
        </w:rPr>
        <w:t xml:space="preserve"> </w:t>
      </w:r>
      <w:r w:rsidRPr="000C1C62">
        <w:rPr>
          <w:sz w:val="28"/>
          <w:szCs w:val="28"/>
        </w:rPr>
        <w:t>потенціал)</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вибірці</w:t>
      </w:r>
      <w:r w:rsidRPr="000C1C62">
        <w:rPr>
          <w:spacing w:val="1"/>
          <w:sz w:val="28"/>
          <w:szCs w:val="28"/>
        </w:rPr>
        <w:t xml:space="preserve"> </w:t>
      </w:r>
      <w:r w:rsidRPr="000C1C62">
        <w:rPr>
          <w:sz w:val="28"/>
          <w:szCs w:val="28"/>
        </w:rPr>
        <w:t>студентів</w:t>
      </w:r>
      <w:r w:rsidRPr="000C1C62">
        <w:rPr>
          <w:spacing w:val="1"/>
          <w:sz w:val="28"/>
          <w:szCs w:val="28"/>
        </w:rPr>
        <w:t xml:space="preserve"> </w:t>
      </w:r>
      <w:r w:rsidRPr="000C1C62">
        <w:rPr>
          <w:sz w:val="28"/>
          <w:szCs w:val="28"/>
        </w:rPr>
        <w:t>художніх</w:t>
      </w:r>
      <w:r w:rsidRPr="000C1C62">
        <w:rPr>
          <w:spacing w:val="1"/>
          <w:sz w:val="28"/>
          <w:szCs w:val="28"/>
        </w:rPr>
        <w:t xml:space="preserve"> </w:t>
      </w:r>
      <w:r w:rsidRPr="000C1C62">
        <w:rPr>
          <w:sz w:val="28"/>
          <w:szCs w:val="28"/>
        </w:rPr>
        <w:t>спеціальностей.</w:t>
      </w:r>
    </w:p>
    <w:p w14:paraId="6493CF7D" w14:textId="5A82D5DC" w:rsidR="0000146C" w:rsidRPr="000C1C62" w:rsidRDefault="0000146C" w:rsidP="00941525">
      <w:pPr>
        <w:pStyle w:val="ad"/>
        <w:spacing w:after="0" w:line="360" w:lineRule="auto"/>
        <w:ind w:firstLine="679"/>
        <w:jc w:val="both"/>
      </w:pPr>
      <w:r w:rsidRPr="000C1C62">
        <w:rPr>
          <w:sz w:val="28"/>
          <w:szCs w:val="28"/>
        </w:rPr>
        <w:t>Величини стандартизованих коефіцієнтів регресії дають змогу зробити</w:t>
      </w:r>
      <w:r w:rsidRPr="000C1C62">
        <w:rPr>
          <w:spacing w:val="-67"/>
          <w:sz w:val="28"/>
          <w:szCs w:val="28"/>
        </w:rPr>
        <w:t xml:space="preserve"> </w:t>
      </w:r>
      <w:r w:rsidRPr="000C1C62">
        <w:rPr>
          <w:sz w:val="28"/>
          <w:szCs w:val="28"/>
        </w:rPr>
        <w:t>висновки</w:t>
      </w:r>
      <w:r w:rsidRPr="000C1C62">
        <w:rPr>
          <w:spacing w:val="1"/>
          <w:sz w:val="28"/>
          <w:szCs w:val="28"/>
        </w:rPr>
        <w:t xml:space="preserve"> </w:t>
      </w:r>
      <w:r w:rsidRPr="000C1C62">
        <w:rPr>
          <w:sz w:val="28"/>
          <w:szCs w:val="28"/>
        </w:rPr>
        <w:t>щодо</w:t>
      </w:r>
      <w:r w:rsidRPr="000C1C62">
        <w:rPr>
          <w:spacing w:val="1"/>
          <w:sz w:val="28"/>
          <w:szCs w:val="28"/>
        </w:rPr>
        <w:t xml:space="preserve"> </w:t>
      </w:r>
      <w:r w:rsidRPr="000C1C62">
        <w:rPr>
          <w:sz w:val="28"/>
          <w:szCs w:val="28"/>
        </w:rPr>
        <w:t>вкладу</w:t>
      </w:r>
      <w:r w:rsidRPr="000C1C62">
        <w:rPr>
          <w:spacing w:val="1"/>
          <w:sz w:val="28"/>
          <w:szCs w:val="28"/>
        </w:rPr>
        <w:t xml:space="preserve"> </w:t>
      </w:r>
      <w:r w:rsidRPr="000C1C62">
        <w:rPr>
          <w:sz w:val="28"/>
          <w:szCs w:val="28"/>
        </w:rPr>
        <w:t>шкал,</w:t>
      </w:r>
      <w:r w:rsidRPr="000C1C62">
        <w:rPr>
          <w:spacing w:val="1"/>
          <w:sz w:val="28"/>
          <w:szCs w:val="28"/>
        </w:rPr>
        <w:t xml:space="preserve"> </w:t>
      </w:r>
      <w:r w:rsidRPr="000C1C62">
        <w:rPr>
          <w:sz w:val="28"/>
          <w:szCs w:val="28"/>
        </w:rPr>
        <w:t>відібраних</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модель</w:t>
      </w:r>
      <w:r w:rsidRPr="000C1C62">
        <w:rPr>
          <w:spacing w:val="1"/>
          <w:sz w:val="28"/>
          <w:szCs w:val="28"/>
        </w:rPr>
        <w:t xml:space="preserve"> </w:t>
      </w:r>
      <w:r w:rsidRPr="000C1C62">
        <w:rPr>
          <w:sz w:val="28"/>
          <w:szCs w:val="28"/>
        </w:rPr>
        <w:t>множинної</w:t>
      </w:r>
      <w:r w:rsidRPr="000C1C62">
        <w:rPr>
          <w:spacing w:val="1"/>
          <w:sz w:val="28"/>
          <w:szCs w:val="28"/>
        </w:rPr>
        <w:t xml:space="preserve"> </w:t>
      </w:r>
      <w:r w:rsidRPr="000C1C62">
        <w:rPr>
          <w:sz w:val="28"/>
          <w:szCs w:val="28"/>
        </w:rPr>
        <w:t>регресії.</w:t>
      </w:r>
      <w:r w:rsidRPr="000C1C62">
        <w:rPr>
          <w:spacing w:val="1"/>
          <w:sz w:val="28"/>
          <w:szCs w:val="28"/>
        </w:rPr>
        <w:t xml:space="preserve"> </w:t>
      </w:r>
      <w:r w:rsidRPr="000C1C62">
        <w:rPr>
          <w:sz w:val="28"/>
          <w:szCs w:val="28"/>
        </w:rPr>
        <w:t>Так,</w:t>
      </w:r>
      <w:r w:rsidRPr="000C1C62">
        <w:rPr>
          <w:spacing w:val="-67"/>
          <w:sz w:val="28"/>
          <w:szCs w:val="28"/>
        </w:rPr>
        <w:t xml:space="preserve"> </w:t>
      </w:r>
      <w:r w:rsidRPr="000C1C62">
        <w:rPr>
          <w:sz w:val="28"/>
          <w:szCs w:val="28"/>
        </w:rPr>
        <w:t xml:space="preserve">вклад у дисперсію залежної змінної </w:t>
      </w:r>
      <w:r w:rsidRPr="000C1C62">
        <w:rPr>
          <w:iCs/>
          <w:sz w:val="28"/>
          <w:szCs w:val="28"/>
        </w:rPr>
        <w:t>творчий потенціал</w:t>
      </w:r>
      <w:r w:rsidRPr="000C1C62">
        <w:rPr>
          <w:i/>
          <w:sz w:val="28"/>
          <w:szCs w:val="28"/>
        </w:rPr>
        <w:t xml:space="preserve"> </w:t>
      </w:r>
      <w:r w:rsidRPr="000C1C62">
        <w:rPr>
          <w:sz w:val="28"/>
          <w:szCs w:val="28"/>
        </w:rPr>
        <w:t>вносять і показник міри</w:t>
      </w:r>
      <w:r w:rsidRPr="000C1C62">
        <w:rPr>
          <w:spacing w:val="-67"/>
          <w:sz w:val="28"/>
          <w:szCs w:val="28"/>
        </w:rPr>
        <w:t xml:space="preserve"> </w:t>
      </w:r>
      <w:r w:rsidRPr="000C1C62">
        <w:rPr>
          <w:sz w:val="28"/>
          <w:szCs w:val="28"/>
        </w:rPr>
        <w:t>адаптації</w:t>
      </w:r>
      <w:r w:rsidRPr="000C1C62">
        <w:rPr>
          <w:spacing w:val="37"/>
          <w:sz w:val="28"/>
          <w:szCs w:val="28"/>
        </w:rPr>
        <w:t xml:space="preserve"> </w:t>
      </w:r>
      <w:r w:rsidRPr="000C1C62">
        <w:rPr>
          <w:sz w:val="28"/>
          <w:szCs w:val="28"/>
        </w:rPr>
        <w:t>(0,376),</w:t>
      </w:r>
      <w:r w:rsidRPr="000C1C62">
        <w:rPr>
          <w:spacing w:val="35"/>
          <w:sz w:val="28"/>
          <w:szCs w:val="28"/>
        </w:rPr>
        <w:t xml:space="preserve"> </w:t>
      </w:r>
      <w:r w:rsidRPr="000C1C62">
        <w:rPr>
          <w:sz w:val="28"/>
          <w:szCs w:val="28"/>
        </w:rPr>
        <w:t>і</w:t>
      </w:r>
      <w:r w:rsidRPr="000C1C62">
        <w:rPr>
          <w:spacing w:val="35"/>
          <w:sz w:val="28"/>
          <w:szCs w:val="28"/>
        </w:rPr>
        <w:t xml:space="preserve"> </w:t>
      </w:r>
      <w:r w:rsidRPr="000C1C62">
        <w:rPr>
          <w:sz w:val="28"/>
          <w:szCs w:val="28"/>
        </w:rPr>
        <w:t>показник</w:t>
      </w:r>
      <w:r w:rsidRPr="000C1C62">
        <w:rPr>
          <w:spacing w:val="38"/>
          <w:sz w:val="28"/>
          <w:szCs w:val="28"/>
        </w:rPr>
        <w:t xml:space="preserve"> </w:t>
      </w:r>
      <w:r w:rsidRPr="000C1C62">
        <w:rPr>
          <w:sz w:val="28"/>
          <w:szCs w:val="28"/>
        </w:rPr>
        <w:t>емоційної</w:t>
      </w:r>
      <w:r w:rsidRPr="000C1C62">
        <w:rPr>
          <w:spacing w:val="36"/>
          <w:sz w:val="28"/>
          <w:szCs w:val="28"/>
        </w:rPr>
        <w:t xml:space="preserve"> </w:t>
      </w:r>
      <w:r w:rsidRPr="000C1C62">
        <w:rPr>
          <w:sz w:val="28"/>
          <w:szCs w:val="28"/>
        </w:rPr>
        <w:t>стабільності</w:t>
      </w:r>
      <w:r w:rsidRPr="000C1C62">
        <w:rPr>
          <w:spacing w:val="37"/>
          <w:sz w:val="28"/>
          <w:szCs w:val="28"/>
        </w:rPr>
        <w:t xml:space="preserve"> </w:t>
      </w:r>
      <w:r w:rsidRPr="000C1C62">
        <w:rPr>
          <w:sz w:val="28"/>
          <w:szCs w:val="28"/>
        </w:rPr>
        <w:t>(0,268)</w:t>
      </w:r>
    </w:p>
    <w:p w14:paraId="158BD271" w14:textId="7E71A263" w:rsidR="00941525" w:rsidRPr="000C1C62" w:rsidRDefault="0000146C" w:rsidP="00941525">
      <w:pPr>
        <w:pStyle w:val="ad"/>
        <w:spacing w:after="0" w:line="360" w:lineRule="auto"/>
        <w:ind w:firstLine="720"/>
        <w:jc w:val="both"/>
        <w:rPr>
          <w:sz w:val="28"/>
          <w:szCs w:val="28"/>
        </w:rPr>
      </w:pPr>
      <w:r w:rsidRPr="000C1C62">
        <w:rPr>
          <w:sz w:val="28"/>
          <w:szCs w:val="28"/>
        </w:rPr>
        <w:lastRenderedPageBreak/>
        <w:t>Наведені</w:t>
      </w:r>
      <w:r w:rsidRPr="000C1C62">
        <w:rPr>
          <w:spacing w:val="1"/>
          <w:sz w:val="28"/>
          <w:szCs w:val="28"/>
        </w:rPr>
        <w:t xml:space="preserve"> </w:t>
      </w:r>
      <w:r w:rsidRPr="000C1C62">
        <w:rPr>
          <w:sz w:val="28"/>
          <w:szCs w:val="28"/>
        </w:rPr>
        <w:t>показники</w:t>
      </w:r>
      <w:r w:rsidRPr="000C1C62">
        <w:rPr>
          <w:spacing w:val="1"/>
          <w:sz w:val="28"/>
          <w:szCs w:val="28"/>
        </w:rPr>
        <w:t xml:space="preserve"> </w:t>
      </w:r>
      <w:r w:rsidRPr="000C1C62">
        <w:rPr>
          <w:sz w:val="28"/>
          <w:szCs w:val="28"/>
        </w:rPr>
        <w:t>кореляційного</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множинного</w:t>
      </w:r>
      <w:r w:rsidRPr="000C1C62">
        <w:rPr>
          <w:spacing w:val="1"/>
          <w:sz w:val="28"/>
          <w:szCs w:val="28"/>
        </w:rPr>
        <w:t xml:space="preserve"> </w:t>
      </w:r>
      <w:r w:rsidRPr="000C1C62">
        <w:rPr>
          <w:sz w:val="28"/>
          <w:szCs w:val="28"/>
        </w:rPr>
        <w:t>регресійного</w:t>
      </w:r>
      <w:r w:rsidRPr="000C1C62">
        <w:rPr>
          <w:spacing w:val="1"/>
          <w:sz w:val="28"/>
          <w:szCs w:val="28"/>
        </w:rPr>
        <w:t xml:space="preserve"> </w:t>
      </w:r>
      <w:r w:rsidRPr="000C1C62">
        <w:rPr>
          <w:sz w:val="28"/>
          <w:szCs w:val="28"/>
        </w:rPr>
        <w:t>аналізу</w:t>
      </w:r>
      <w:r w:rsidRPr="000C1C62">
        <w:rPr>
          <w:spacing w:val="-67"/>
          <w:sz w:val="28"/>
          <w:szCs w:val="28"/>
        </w:rPr>
        <w:t xml:space="preserve"> </w:t>
      </w:r>
      <w:r w:rsidRPr="000C1C62">
        <w:rPr>
          <w:sz w:val="28"/>
          <w:szCs w:val="28"/>
        </w:rPr>
        <w:t>доводять</w:t>
      </w:r>
      <w:r w:rsidRPr="000C1C62">
        <w:rPr>
          <w:spacing w:val="1"/>
          <w:sz w:val="28"/>
          <w:szCs w:val="28"/>
        </w:rPr>
        <w:t xml:space="preserve"> </w:t>
      </w:r>
      <w:r w:rsidRPr="000C1C62">
        <w:rPr>
          <w:sz w:val="28"/>
          <w:szCs w:val="28"/>
        </w:rPr>
        <w:t>взаємозв’язок</w:t>
      </w:r>
      <w:r w:rsidRPr="000C1C62">
        <w:rPr>
          <w:spacing w:val="1"/>
          <w:sz w:val="28"/>
          <w:szCs w:val="28"/>
        </w:rPr>
        <w:t xml:space="preserve"> </w:t>
      </w:r>
      <w:r w:rsidRPr="000C1C62">
        <w:rPr>
          <w:sz w:val="28"/>
          <w:szCs w:val="28"/>
        </w:rPr>
        <w:t>емоційної</w:t>
      </w:r>
      <w:r w:rsidRPr="000C1C62">
        <w:rPr>
          <w:spacing w:val="1"/>
          <w:sz w:val="28"/>
          <w:szCs w:val="28"/>
        </w:rPr>
        <w:t xml:space="preserve"> </w:t>
      </w:r>
      <w:r w:rsidRPr="000C1C62">
        <w:rPr>
          <w:sz w:val="28"/>
          <w:szCs w:val="28"/>
        </w:rPr>
        <w:t>стабільності,</w:t>
      </w:r>
      <w:r w:rsidRPr="000C1C62">
        <w:rPr>
          <w:spacing w:val="1"/>
          <w:sz w:val="28"/>
          <w:szCs w:val="28"/>
        </w:rPr>
        <w:t xml:space="preserve"> </w:t>
      </w:r>
      <w:r w:rsidRPr="000C1C62">
        <w:rPr>
          <w:sz w:val="28"/>
          <w:szCs w:val="28"/>
        </w:rPr>
        <w:t>соціальної</w:t>
      </w:r>
      <w:r w:rsidRPr="000C1C62">
        <w:rPr>
          <w:spacing w:val="1"/>
          <w:sz w:val="28"/>
          <w:szCs w:val="28"/>
        </w:rPr>
        <w:t xml:space="preserve"> </w:t>
      </w:r>
      <w:r w:rsidRPr="000C1C62">
        <w:rPr>
          <w:sz w:val="28"/>
          <w:szCs w:val="28"/>
        </w:rPr>
        <w:t>адаптованості</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творчого</w:t>
      </w:r>
      <w:r w:rsidRPr="000C1C62">
        <w:rPr>
          <w:spacing w:val="1"/>
          <w:sz w:val="28"/>
          <w:szCs w:val="28"/>
        </w:rPr>
        <w:t xml:space="preserve"> </w:t>
      </w:r>
      <w:r w:rsidRPr="000C1C62">
        <w:rPr>
          <w:sz w:val="28"/>
          <w:szCs w:val="28"/>
        </w:rPr>
        <w:t>потенціалу</w:t>
      </w:r>
      <w:r w:rsidRPr="000C1C62">
        <w:rPr>
          <w:spacing w:val="1"/>
          <w:sz w:val="28"/>
          <w:szCs w:val="28"/>
        </w:rPr>
        <w:t xml:space="preserve"> </w:t>
      </w:r>
      <w:r w:rsidRPr="000C1C62">
        <w:rPr>
          <w:sz w:val="28"/>
          <w:szCs w:val="28"/>
        </w:rPr>
        <w:t>студентів</w:t>
      </w:r>
      <w:r w:rsidRPr="000C1C62">
        <w:rPr>
          <w:spacing w:val="1"/>
          <w:sz w:val="28"/>
          <w:szCs w:val="28"/>
        </w:rPr>
        <w:t xml:space="preserve"> </w:t>
      </w:r>
      <w:r w:rsidRPr="000C1C62">
        <w:rPr>
          <w:sz w:val="28"/>
          <w:szCs w:val="28"/>
        </w:rPr>
        <w:t>художніх</w:t>
      </w:r>
      <w:r w:rsidRPr="000C1C62">
        <w:rPr>
          <w:spacing w:val="1"/>
          <w:sz w:val="28"/>
          <w:szCs w:val="28"/>
        </w:rPr>
        <w:t xml:space="preserve"> </w:t>
      </w:r>
      <w:r w:rsidRPr="000C1C62">
        <w:rPr>
          <w:sz w:val="28"/>
          <w:szCs w:val="28"/>
        </w:rPr>
        <w:t>спеціальностей,</w:t>
      </w:r>
      <w:r w:rsidRPr="000C1C62">
        <w:rPr>
          <w:spacing w:val="1"/>
          <w:sz w:val="28"/>
          <w:szCs w:val="28"/>
        </w:rPr>
        <w:t xml:space="preserve"> </w:t>
      </w:r>
      <w:r w:rsidRPr="000C1C62">
        <w:rPr>
          <w:sz w:val="28"/>
          <w:szCs w:val="28"/>
        </w:rPr>
        <w:t>що</w:t>
      </w:r>
      <w:r w:rsidRPr="000C1C62">
        <w:rPr>
          <w:spacing w:val="1"/>
          <w:sz w:val="28"/>
          <w:szCs w:val="28"/>
        </w:rPr>
        <w:t xml:space="preserve"> </w:t>
      </w:r>
      <w:r w:rsidRPr="000C1C62">
        <w:rPr>
          <w:sz w:val="28"/>
          <w:szCs w:val="28"/>
        </w:rPr>
        <w:t>фактично</w:t>
      </w:r>
      <w:r w:rsidRPr="000C1C62">
        <w:rPr>
          <w:spacing w:val="1"/>
          <w:sz w:val="28"/>
          <w:szCs w:val="28"/>
        </w:rPr>
        <w:t xml:space="preserve"> </w:t>
      </w:r>
      <w:r w:rsidRPr="000C1C62">
        <w:rPr>
          <w:sz w:val="28"/>
          <w:szCs w:val="28"/>
        </w:rPr>
        <w:t>підтверджує</w:t>
      </w:r>
      <w:r w:rsidRPr="000C1C62">
        <w:rPr>
          <w:spacing w:val="1"/>
          <w:sz w:val="28"/>
          <w:szCs w:val="28"/>
        </w:rPr>
        <w:t xml:space="preserve"> </w:t>
      </w:r>
      <w:r w:rsidRPr="000C1C62">
        <w:rPr>
          <w:sz w:val="28"/>
          <w:szCs w:val="28"/>
        </w:rPr>
        <w:t>попередньо</w:t>
      </w:r>
      <w:r w:rsidRPr="000C1C62">
        <w:rPr>
          <w:spacing w:val="1"/>
          <w:sz w:val="28"/>
          <w:szCs w:val="28"/>
        </w:rPr>
        <w:t xml:space="preserve"> </w:t>
      </w:r>
      <w:r w:rsidRPr="000C1C62">
        <w:rPr>
          <w:sz w:val="28"/>
          <w:szCs w:val="28"/>
        </w:rPr>
        <w:t>отримані</w:t>
      </w:r>
      <w:r w:rsidRPr="000C1C62">
        <w:rPr>
          <w:spacing w:val="1"/>
          <w:sz w:val="28"/>
          <w:szCs w:val="28"/>
        </w:rPr>
        <w:t xml:space="preserve"> </w:t>
      </w:r>
      <w:r w:rsidRPr="000C1C62">
        <w:rPr>
          <w:sz w:val="28"/>
          <w:szCs w:val="28"/>
        </w:rPr>
        <w:t>результати</w:t>
      </w:r>
      <w:r w:rsidRPr="000C1C62">
        <w:rPr>
          <w:spacing w:val="1"/>
          <w:sz w:val="28"/>
          <w:szCs w:val="28"/>
        </w:rPr>
        <w:t xml:space="preserve"> </w:t>
      </w:r>
      <w:r w:rsidRPr="000C1C62">
        <w:rPr>
          <w:sz w:val="28"/>
          <w:szCs w:val="28"/>
        </w:rPr>
        <w:t>взаємодетермінації</w:t>
      </w:r>
      <w:r w:rsidRPr="000C1C62">
        <w:rPr>
          <w:spacing w:val="1"/>
          <w:sz w:val="28"/>
          <w:szCs w:val="28"/>
        </w:rPr>
        <w:t xml:space="preserve"> </w:t>
      </w:r>
      <w:r w:rsidRPr="000C1C62">
        <w:rPr>
          <w:sz w:val="28"/>
          <w:szCs w:val="28"/>
        </w:rPr>
        <w:t>показників</w:t>
      </w:r>
      <w:r w:rsidRPr="000C1C62">
        <w:rPr>
          <w:spacing w:val="1"/>
          <w:sz w:val="28"/>
          <w:szCs w:val="28"/>
        </w:rPr>
        <w:t xml:space="preserve"> </w:t>
      </w:r>
      <w:r w:rsidRPr="000C1C62">
        <w:rPr>
          <w:sz w:val="28"/>
          <w:szCs w:val="28"/>
        </w:rPr>
        <w:t>емоційної</w:t>
      </w:r>
      <w:r w:rsidRPr="000C1C62">
        <w:rPr>
          <w:spacing w:val="1"/>
          <w:sz w:val="28"/>
          <w:szCs w:val="28"/>
        </w:rPr>
        <w:t xml:space="preserve"> </w:t>
      </w:r>
      <w:r w:rsidRPr="000C1C62">
        <w:rPr>
          <w:sz w:val="28"/>
          <w:szCs w:val="28"/>
        </w:rPr>
        <w:t>стабільності</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соціальної</w:t>
      </w:r>
      <w:r w:rsidRPr="000C1C62">
        <w:rPr>
          <w:spacing w:val="1"/>
          <w:sz w:val="28"/>
          <w:szCs w:val="28"/>
        </w:rPr>
        <w:t xml:space="preserve"> </w:t>
      </w:r>
      <w:r w:rsidRPr="000C1C62">
        <w:rPr>
          <w:sz w:val="28"/>
          <w:szCs w:val="28"/>
        </w:rPr>
        <w:t>адаптованості</w:t>
      </w:r>
      <w:r w:rsidRPr="000C1C62">
        <w:rPr>
          <w:spacing w:val="1"/>
          <w:sz w:val="28"/>
          <w:szCs w:val="28"/>
        </w:rPr>
        <w:t xml:space="preserve"> </w:t>
      </w:r>
      <w:r w:rsidRPr="000C1C62">
        <w:rPr>
          <w:sz w:val="28"/>
          <w:szCs w:val="28"/>
        </w:rPr>
        <w:t>студентів</w:t>
      </w:r>
      <w:r w:rsidRPr="000C1C62">
        <w:rPr>
          <w:spacing w:val="1"/>
          <w:sz w:val="28"/>
          <w:szCs w:val="28"/>
        </w:rPr>
        <w:t xml:space="preserve"> </w:t>
      </w:r>
      <w:r w:rsidRPr="000C1C62">
        <w:rPr>
          <w:sz w:val="28"/>
          <w:szCs w:val="28"/>
        </w:rPr>
        <w:t>художніх</w:t>
      </w:r>
      <w:r w:rsidRPr="000C1C62">
        <w:rPr>
          <w:spacing w:val="1"/>
          <w:sz w:val="28"/>
          <w:szCs w:val="28"/>
        </w:rPr>
        <w:t xml:space="preserve"> </w:t>
      </w:r>
      <w:r w:rsidRPr="000C1C62">
        <w:rPr>
          <w:sz w:val="28"/>
          <w:szCs w:val="28"/>
        </w:rPr>
        <w:t>спеціальностей, рівень розвитку творчого потенціалу яких дає змогу навчатися</w:t>
      </w:r>
      <w:r w:rsidRPr="000C1C62">
        <w:rPr>
          <w:spacing w:val="1"/>
          <w:sz w:val="28"/>
          <w:szCs w:val="28"/>
        </w:rPr>
        <w:t xml:space="preserve"> </w:t>
      </w:r>
      <w:r w:rsidRPr="000C1C62">
        <w:rPr>
          <w:sz w:val="28"/>
          <w:szCs w:val="28"/>
        </w:rPr>
        <w:t>образотворчому</w:t>
      </w:r>
      <w:r w:rsidRPr="000C1C62">
        <w:rPr>
          <w:spacing w:val="26"/>
          <w:sz w:val="28"/>
          <w:szCs w:val="28"/>
        </w:rPr>
        <w:t xml:space="preserve"> </w:t>
      </w:r>
      <w:r w:rsidRPr="000C1C62">
        <w:rPr>
          <w:sz w:val="28"/>
          <w:szCs w:val="28"/>
        </w:rPr>
        <w:t>мистецтву.</w:t>
      </w:r>
      <w:r w:rsidRPr="000C1C62">
        <w:rPr>
          <w:spacing w:val="32"/>
          <w:sz w:val="28"/>
          <w:szCs w:val="28"/>
        </w:rPr>
        <w:t xml:space="preserve"> </w:t>
      </w:r>
    </w:p>
    <w:p w14:paraId="3891F3B3" w14:textId="7C4F3028" w:rsidR="0000146C" w:rsidRPr="000C1C62" w:rsidRDefault="0000146C" w:rsidP="00B65B7A">
      <w:pPr>
        <w:pStyle w:val="ad"/>
        <w:spacing w:after="0" w:line="360" w:lineRule="auto"/>
        <w:ind w:right="232" w:firstLine="707"/>
        <w:jc w:val="both"/>
        <w:rPr>
          <w:sz w:val="28"/>
          <w:szCs w:val="28"/>
        </w:rPr>
      </w:pPr>
      <w:r w:rsidRPr="000C1C62">
        <w:rPr>
          <w:sz w:val="28"/>
          <w:szCs w:val="28"/>
        </w:rPr>
        <w:t>Логіка наукових фактів, отриманих у проведеному дослідженні емоційної</w:t>
      </w:r>
      <w:r w:rsidRPr="000C1C62">
        <w:rPr>
          <w:spacing w:val="-67"/>
          <w:sz w:val="28"/>
          <w:szCs w:val="28"/>
        </w:rPr>
        <w:t xml:space="preserve"> </w:t>
      </w:r>
      <w:r w:rsidRPr="000C1C62">
        <w:rPr>
          <w:sz w:val="28"/>
          <w:szCs w:val="28"/>
        </w:rPr>
        <w:t>стабільності</w:t>
      </w:r>
      <w:r w:rsidRPr="000C1C62">
        <w:rPr>
          <w:spacing w:val="20"/>
          <w:sz w:val="28"/>
          <w:szCs w:val="28"/>
        </w:rPr>
        <w:t xml:space="preserve"> </w:t>
      </w:r>
      <w:r w:rsidRPr="000C1C62">
        <w:rPr>
          <w:sz w:val="28"/>
          <w:szCs w:val="28"/>
        </w:rPr>
        <w:t>як</w:t>
      </w:r>
      <w:r w:rsidRPr="000C1C62">
        <w:rPr>
          <w:spacing w:val="20"/>
          <w:sz w:val="28"/>
          <w:szCs w:val="28"/>
        </w:rPr>
        <w:t xml:space="preserve"> </w:t>
      </w:r>
      <w:r w:rsidRPr="000C1C62">
        <w:rPr>
          <w:sz w:val="28"/>
          <w:szCs w:val="28"/>
        </w:rPr>
        <w:t>умови</w:t>
      </w:r>
      <w:r w:rsidRPr="000C1C62">
        <w:rPr>
          <w:spacing w:val="20"/>
          <w:sz w:val="28"/>
          <w:szCs w:val="28"/>
        </w:rPr>
        <w:t xml:space="preserve"> </w:t>
      </w:r>
      <w:r w:rsidRPr="000C1C62">
        <w:rPr>
          <w:sz w:val="28"/>
          <w:szCs w:val="28"/>
        </w:rPr>
        <w:t>прояву</w:t>
      </w:r>
      <w:r w:rsidRPr="000C1C62">
        <w:rPr>
          <w:spacing w:val="16"/>
          <w:sz w:val="28"/>
          <w:szCs w:val="28"/>
        </w:rPr>
        <w:t xml:space="preserve"> </w:t>
      </w:r>
      <w:r w:rsidRPr="000C1C62">
        <w:rPr>
          <w:sz w:val="28"/>
          <w:szCs w:val="28"/>
        </w:rPr>
        <w:t>соціальної</w:t>
      </w:r>
      <w:r w:rsidRPr="000C1C62">
        <w:rPr>
          <w:spacing w:val="20"/>
          <w:sz w:val="28"/>
          <w:szCs w:val="28"/>
        </w:rPr>
        <w:t xml:space="preserve"> </w:t>
      </w:r>
      <w:r w:rsidRPr="000C1C62">
        <w:rPr>
          <w:sz w:val="28"/>
          <w:szCs w:val="28"/>
        </w:rPr>
        <w:t>адаптованості</w:t>
      </w:r>
      <w:r w:rsidRPr="000C1C62">
        <w:rPr>
          <w:spacing w:val="18"/>
          <w:sz w:val="28"/>
          <w:szCs w:val="28"/>
        </w:rPr>
        <w:t xml:space="preserve"> </w:t>
      </w:r>
      <w:r w:rsidRPr="000C1C62">
        <w:rPr>
          <w:sz w:val="28"/>
          <w:szCs w:val="28"/>
        </w:rPr>
        <w:t>студентів</w:t>
      </w:r>
      <w:r w:rsidR="00B65B7A" w:rsidRPr="000C1C62">
        <w:rPr>
          <w:sz w:val="28"/>
          <w:szCs w:val="28"/>
        </w:rPr>
        <w:t xml:space="preserve"> с</w:t>
      </w:r>
      <w:r w:rsidRPr="000C1C62">
        <w:rPr>
          <w:sz w:val="28"/>
          <w:szCs w:val="28"/>
        </w:rPr>
        <w:t>пеціальностей у їх концептуальному осмисленні та узагальненні, закономірно</w:t>
      </w:r>
      <w:r w:rsidRPr="000C1C62">
        <w:rPr>
          <w:spacing w:val="1"/>
          <w:sz w:val="28"/>
          <w:szCs w:val="28"/>
        </w:rPr>
        <w:t xml:space="preserve"> </w:t>
      </w:r>
      <w:r w:rsidRPr="000C1C62">
        <w:rPr>
          <w:sz w:val="28"/>
          <w:szCs w:val="28"/>
        </w:rPr>
        <w:t>висуває</w:t>
      </w:r>
      <w:r w:rsidRPr="000C1C62">
        <w:rPr>
          <w:spacing w:val="1"/>
          <w:sz w:val="28"/>
          <w:szCs w:val="28"/>
        </w:rPr>
        <w:t xml:space="preserve"> </w:t>
      </w:r>
      <w:r w:rsidRPr="000C1C62">
        <w:rPr>
          <w:sz w:val="28"/>
          <w:szCs w:val="28"/>
        </w:rPr>
        <w:t>проблему</w:t>
      </w:r>
      <w:r w:rsidRPr="000C1C62">
        <w:rPr>
          <w:spacing w:val="1"/>
          <w:sz w:val="28"/>
          <w:szCs w:val="28"/>
        </w:rPr>
        <w:t xml:space="preserve"> </w:t>
      </w:r>
      <w:r w:rsidRPr="000C1C62">
        <w:rPr>
          <w:sz w:val="28"/>
          <w:szCs w:val="28"/>
        </w:rPr>
        <w:t>зведення</w:t>
      </w:r>
      <w:r w:rsidRPr="000C1C62">
        <w:rPr>
          <w:spacing w:val="1"/>
          <w:sz w:val="28"/>
          <w:szCs w:val="28"/>
        </w:rPr>
        <w:t xml:space="preserve"> </w:t>
      </w:r>
      <w:r w:rsidRPr="000C1C62">
        <w:rPr>
          <w:sz w:val="28"/>
          <w:szCs w:val="28"/>
        </w:rPr>
        <w:t>отриманих</w:t>
      </w:r>
      <w:r w:rsidRPr="000C1C62">
        <w:rPr>
          <w:spacing w:val="1"/>
          <w:sz w:val="28"/>
          <w:szCs w:val="28"/>
        </w:rPr>
        <w:t xml:space="preserve"> </w:t>
      </w:r>
      <w:r w:rsidRPr="000C1C62">
        <w:rPr>
          <w:sz w:val="28"/>
          <w:szCs w:val="28"/>
        </w:rPr>
        <w:t>наукових</w:t>
      </w:r>
      <w:r w:rsidRPr="000C1C62">
        <w:rPr>
          <w:spacing w:val="1"/>
          <w:sz w:val="28"/>
          <w:szCs w:val="28"/>
        </w:rPr>
        <w:t xml:space="preserve"> </w:t>
      </w:r>
      <w:r w:rsidRPr="000C1C62">
        <w:rPr>
          <w:sz w:val="28"/>
          <w:szCs w:val="28"/>
        </w:rPr>
        <w:t>даних</w:t>
      </w:r>
      <w:r w:rsidRPr="000C1C62">
        <w:rPr>
          <w:spacing w:val="1"/>
          <w:sz w:val="28"/>
          <w:szCs w:val="28"/>
        </w:rPr>
        <w:t xml:space="preserve"> </w:t>
      </w:r>
      <w:r w:rsidRPr="000C1C62">
        <w:rPr>
          <w:sz w:val="28"/>
          <w:szCs w:val="28"/>
        </w:rPr>
        <w:t>в</w:t>
      </w:r>
      <w:r w:rsidRPr="000C1C62">
        <w:rPr>
          <w:spacing w:val="1"/>
          <w:sz w:val="28"/>
          <w:szCs w:val="28"/>
        </w:rPr>
        <w:t xml:space="preserve"> </w:t>
      </w:r>
      <w:r w:rsidRPr="000C1C62">
        <w:rPr>
          <w:sz w:val="28"/>
          <w:szCs w:val="28"/>
        </w:rPr>
        <w:t>єдину</w:t>
      </w:r>
      <w:r w:rsidRPr="000C1C62">
        <w:rPr>
          <w:spacing w:val="1"/>
          <w:sz w:val="28"/>
          <w:szCs w:val="28"/>
        </w:rPr>
        <w:t xml:space="preserve"> </w:t>
      </w:r>
      <w:r w:rsidRPr="000C1C62">
        <w:rPr>
          <w:sz w:val="28"/>
          <w:szCs w:val="28"/>
        </w:rPr>
        <w:t>систему</w:t>
      </w:r>
      <w:r w:rsidRPr="000C1C62">
        <w:rPr>
          <w:spacing w:val="1"/>
          <w:sz w:val="28"/>
          <w:szCs w:val="28"/>
        </w:rPr>
        <w:t xml:space="preserve"> </w:t>
      </w:r>
      <w:r w:rsidRPr="000C1C62">
        <w:rPr>
          <w:sz w:val="28"/>
          <w:szCs w:val="28"/>
        </w:rPr>
        <w:t>функціонування. Продуктивним напрямком у вивченні закономірностей прояву</w:t>
      </w:r>
      <w:r w:rsidR="007C0409">
        <w:rPr>
          <w:sz w:val="28"/>
          <w:szCs w:val="28"/>
        </w:rPr>
        <w:t xml:space="preserve"> </w:t>
      </w:r>
      <w:r w:rsidRPr="000C1C62">
        <w:rPr>
          <w:spacing w:val="-67"/>
          <w:sz w:val="28"/>
          <w:szCs w:val="28"/>
        </w:rPr>
        <w:t xml:space="preserve"> </w:t>
      </w:r>
      <w:r w:rsidRPr="000C1C62">
        <w:rPr>
          <w:sz w:val="28"/>
          <w:szCs w:val="28"/>
        </w:rPr>
        <w:t>взаємодетермінації прояву емоційної стабільності та соціальної адаптованості є</w:t>
      </w:r>
      <w:r w:rsidRPr="000C1C62">
        <w:rPr>
          <w:spacing w:val="1"/>
          <w:sz w:val="28"/>
          <w:szCs w:val="28"/>
        </w:rPr>
        <w:t xml:space="preserve"> </w:t>
      </w:r>
      <w:r w:rsidRPr="000C1C62">
        <w:rPr>
          <w:sz w:val="28"/>
          <w:szCs w:val="28"/>
        </w:rPr>
        <w:t>дотримання</w:t>
      </w:r>
      <w:r w:rsidRPr="000C1C62">
        <w:rPr>
          <w:spacing w:val="1"/>
          <w:sz w:val="28"/>
          <w:szCs w:val="28"/>
        </w:rPr>
        <w:t xml:space="preserve"> </w:t>
      </w:r>
      <w:r w:rsidRPr="000C1C62">
        <w:rPr>
          <w:sz w:val="28"/>
          <w:szCs w:val="28"/>
        </w:rPr>
        <w:t>принципу</w:t>
      </w:r>
      <w:r w:rsidRPr="000C1C62">
        <w:rPr>
          <w:spacing w:val="1"/>
          <w:sz w:val="28"/>
          <w:szCs w:val="28"/>
        </w:rPr>
        <w:t xml:space="preserve"> </w:t>
      </w:r>
      <w:r w:rsidRPr="000C1C62">
        <w:rPr>
          <w:sz w:val="28"/>
          <w:szCs w:val="28"/>
        </w:rPr>
        <w:t>системності,</w:t>
      </w:r>
      <w:r w:rsidRPr="000C1C62">
        <w:rPr>
          <w:spacing w:val="1"/>
          <w:sz w:val="28"/>
          <w:szCs w:val="28"/>
        </w:rPr>
        <w:t xml:space="preserve"> </w:t>
      </w:r>
      <w:r w:rsidRPr="000C1C62">
        <w:rPr>
          <w:sz w:val="28"/>
          <w:szCs w:val="28"/>
        </w:rPr>
        <w:t>дотримання</w:t>
      </w:r>
      <w:r w:rsidRPr="000C1C62">
        <w:rPr>
          <w:spacing w:val="1"/>
          <w:sz w:val="28"/>
          <w:szCs w:val="28"/>
        </w:rPr>
        <w:t xml:space="preserve"> </w:t>
      </w:r>
      <w:r w:rsidRPr="000C1C62">
        <w:rPr>
          <w:sz w:val="28"/>
          <w:szCs w:val="28"/>
        </w:rPr>
        <w:t>якого</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свій</w:t>
      </w:r>
      <w:r w:rsidRPr="000C1C62">
        <w:rPr>
          <w:spacing w:val="1"/>
          <w:sz w:val="28"/>
          <w:szCs w:val="28"/>
        </w:rPr>
        <w:t xml:space="preserve"> </w:t>
      </w:r>
      <w:r w:rsidRPr="000C1C62">
        <w:rPr>
          <w:sz w:val="28"/>
          <w:szCs w:val="28"/>
        </w:rPr>
        <w:t>час</w:t>
      </w:r>
      <w:r w:rsidRPr="000C1C62">
        <w:rPr>
          <w:spacing w:val="1"/>
          <w:sz w:val="28"/>
          <w:szCs w:val="28"/>
        </w:rPr>
        <w:t xml:space="preserve"> </w:t>
      </w:r>
      <w:r w:rsidRPr="000C1C62">
        <w:rPr>
          <w:sz w:val="28"/>
          <w:szCs w:val="28"/>
        </w:rPr>
        <w:t>дало</w:t>
      </w:r>
      <w:r w:rsidRPr="000C1C62">
        <w:rPr>
          <w:spacing w:val="1"/>
          <w:sz w:val="28"/>
          <w:szCs w:val="28"/>
        </w:rPr>
        <w:t xml:space="preserve"> </w:t>
      </w:r>
      <w:r w:rsidRPr="000C1C62">
        <w:rPr>
          <w:sz w:val="28"/>
          <w:szCs w:val="28"/>
        </w:rPr>
        <w:t>можливість розглянути положення про включеність психічного у всезагальний</w:t>
      </w:r>
      <w:r w:rsidRPr="000C1C62">
        <w:rPr>
          <w:spacing w:val="1"/>
          <w:sz w:val="28"/>
          <w:szCs w:val="28"/>
        </w:rPr>
        <w:t xml:space="preserve"> </w:t>
      </w:r>
      <w:r w:rsidRPr="000C1C62">
        <w:rPr>
          <w:sz w:val="28"/>
          <w:szCs w:val="28"/>
        </w:rPr>
        <w:t>взаємозв’язок</w:t>
      </w:r>
      <w:r w:rsidRPr="000C1C62">
        <w:rPr>
          <w:spacing w:val="1"/>
          <w:sz w:val="28"/>
          <w:szCs w:val="28"/>
        </w:rPr>
        <w:t xml:space="preserve"> </w:t>
      </w:r>
      <w:r w:rsidRPr="000C1C62">
        <w:rPr>
          <w:sz w:val="28"/>
          <w:szCs w:val="28"/>
        </w:rPr>
        <w:t>явищ</w:t>
      </w:r>
      <w:r w:rsidRPr="000C1C62">
        <w:rPr>
          <w:spacing w:val="1"/>
          <w:sz w:val="28"/>
          <w:szCs w:val="28"/>
        </w:rPr>
        <w:t xml:space="preserve"> </w:t>
      </w:r>
      <w:r w:rsidRPr="000C1C62">
        <w:rPr>
          <w:sz w:val="28"/>
          <w:szCs w:val="28"/>
        </w:rPr>
        <w:t>матеріального</w:t>
      </w:r>
      <w:r w:rsidRPr="000C1C62">
        <w:rPr>
          <w:spacing w:val="1"/>
          <w:sz w:val="28"/>
          <w:szCs w:val="28"/>
        </w:rPr>
        <w:t xml:space="preserve"> </w:t>
      </w:r>
      <w:r w:rsidRPr="000C1C62">
        <w:rPr>
          <w:sz w:val="28"/>
          <w:szCs w:val="28"/>
        </w:rPr>
        <w:t>світу</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механізм</w:t>
      </w:r>
      <w:r w:rsidRPr="000C1C62">
        <w:rPr>
          <w:spacing w:val="1"/>
          <w:sz w:val="28"/>
          <w:szCs w:val="28"/>
        </w:rPr>
        <w:t xml:space="preserve"> </w:t>
      </w:r>
      <w:r w:rsidRPr="000C1C62">
        <w:rPr>
          <w:sz w:val="28"/>
          <w:szCs w:val="28"/>
        </w:rPr>
        <w:t>«аналізу</w:t>
      </w:r>
      <w:r w:rsidRPr="000C1C62">
        <w:rPr>
          <w:spacing w:val="1"/>
          <w:sz w:val="28"/>
          <w:szCs w:val="28"/>
        </w:rPr>
        <w:t xml:space="preserve"> </w:t>
      </w:r>
      <w:r w:rsidRPr="000C1C62">
        <w:rPr>
          <w:sz w:val="28"/>
          <w:szCs w:val="28"/>
        </w:rPr>
        <w:t>через</w:t>
      </w:r>
      <w:r w:rsidRPr="000C1C62">
        <w:rPr>
          <w:spacing w:val="1"/>
          <w:sz w:val="28"/>
          <w:szCs w:val="28"/>
        </w:rPr>
        <w:t xml:space="preserve"> </w:t>
      </w:r>
      <w:r w:rsidRPr="000C1C62">
        <w:rPr>
          <w:sz w:val="28"/>
          <w:szCs w:val="28"/>
        </w:rPr>
        <w:t>синтез».</w:t>
      </w:r>
    </w:p>
    <w:p w14:paraId="523EDF56" w14:textId="77777777" w:rsidR="0000146C" w:rsidRPr="000C1C62" w:rsidRDefault="0000146C" w:rsidP="003F4631">
      <w:pPr>
        <w:pStyle w:val="ad"/>
        <w:spacing w:after="0" w:line="360" w:lineRule="auto"/>
        <w:ind w:right="220" w:firstLine="707"/>
        <w:jc w:val="both"/>
        <w:rPr>
          <w:sz w:val="28"/>
          <w:szCs w:val="28"/>
        </w:rPr>
      </w:pPr>
      <w:r w:rsidRPr="000C1C62">
        <w:rPr>
          <w:sz w:val="28"/>
          <w:szCs w:val="28"/>
        </w:rPr>
        <w:t>Результати</w:t>
      </w:r>
      <w:r w:rsidRPr="000C1C62">
        <w:rPr>
          <w:spacing w:val="1"/>
          <w:sz w:val="28"/>
          <w:szCs w:val="28"/>
        </w:rPr>
        <w:t xml:space="preserve"> </w:t>
      </w:r>
      <w:r w:rsidRPr="000C1C62">
        <w:rPr>
          <w:sz w:val="28"/>
          <w:szCs w:val="28"/>
        </w:rPr>
        <w:t>проведеного</w:t>
      </w:r>
      <w:r w:rsidRPr="000C1C62">
        <w:rPr>
          <w:spacing w:val="1"/>
          <w:sz w:val="28"/>
          <w:szCs w:val="28"/>
        </w:rPr>
        <w:t xml:space="preserve"> </w:t>
      </w:r>
      <w:r w:rsidRPr="000C1C62">
        <w:rPr>
          <w:sz w:val="28"/>
          <w:szCs w:val="28"/>
        </w:rPr>
        <w:t>дослідження</w:t>
      </w:r>
      <w:r w:rsidRPr="000C1C62">
        <w:rPr>
          <w:spacing w:val="1"/>
          <w:sz w:val="28"/>
          <w:szCs w:val="28"/>
        </w:rPr>
        <w:t xml:space="preserve"> </w:t>
      </w:r>
      <w:r w:rsidRPr="000C1C62">
        <w:rPr>
          <w:sz w:val="28"/>
          <w:szCs w:val="28"/>
        </w:rPr>
        <w:t>підтвердили</w:t>
      </w:r>
      <w:r w:rsidRPr="000C1C62">
        <w:rPr>
          <w:spacing w:val="1"/>
          <w:sz w:val="28"/>
          <w:szCs w:val="28"/>
        </w:rPr>
        <w:t xml:space="preserve"> </w:t>
      </w:r>
      <w:r w:rsidRPr="000C1C62">
        <w:rPr>
          <w:sz w:val="28"/>
          <w:szCs w:val="28"/>
        </w:rPr>
        <w:t>положення,</w:t>
      </w:r>
      <w:r w:rsidRPr="000C1C62">
        <w:rPr>
          <w:spacing w:val="1"/>
          <w:sz w:val="28"/>
          <w:szCs w:val="28"/>
        </w:rPr>
        <w:t xml:space="preserve"> </w:t>
      </w:r>
      <w:r w:rsidRPr="000C1C62">
        <w:rPr>
          <w:sz w:val="28"/>
          <w:szCs w:val="28"/>
        </w:rPr>
        <w:t>що</w:t>
      </w:r>
      <w:r w:rsidRPr="000C1C62">
        <w:rPr>
          <w:spacing w:val="1"/>
          <w:sz w:val="28"/>
          <w:szCs w:val="28"/>
        </w:rPr>
        <w:t xml:space="preserve"> </w:t>
      </w:r>
      <w:r w:rsidRPr="000C1C62">
        <w:rPr>
          <w:sz w:val="28"/>
          <w:szCs w:val="28"/>
        </w:rPr>
        <w:t>соціальна</w:t>
      </w:r>
      <w:r w:rsidRPr="000C1C62">
        <w:rPr>
          <w:spacing w:val="1"/>
          <w:sz w:val="28"/>
          <w:szCs w:val="28"/>
        </w:rPr>
        <w:t xml:space="preserve"> </w:t>
      </w:r>
      <w:r w:rsidRPr="000C1C62">
        <w:rPr>
          <w:sz w:val="28"/>
          <w:szCs w:val="28"/>
        </w:rPr>
        <w:t>адаптованість</w:t>
      </w:r>
      <w:r w:rsidRPr="000C1C62">
        <w:rPr>
          <w:spacing w:val="1"/>
          <w:sz w:val="28"/>
          <w:szCs w:val="28"/>
        </w:rPr>
        <w:t xml:space="preserve"> </w:t>
      </w:r>
      <w:r w:rsidRPr="000C1C62">
        <w:rPr>
          <w:sz w:val="28"/>
          <w:szCs w:val="28"/>
        </w:rPr>
        <w:t>художньо</w:t>
      </w:r>
      <w:r w:rsidRPr="000C1C62">
        <w:rPr>
          <w:spacing w:val="1"/>
          <w:sz w:val="28"/>
          <w:szCs w:val="28"/>
        </w:rPr>
        <w:t xml:space="preserve"> </w:t>
      </w:r>
      <w:r w:rsidRPr="000C1C62">
        <w:rPr>
          <w:sz w:val="28"/>
          <w:szCs w:val="28"/>
        </w:rPr>
        <w:t>обдарованої</w:t>
      </w:r>
      <w:r w:rsidRPr="000C1C62">
        <w:rPr>
          <w:spacing w:val="1"/>
          <w:sz w:val="28"/>
          <w:szCs w:val="28"/>
        </w:rPr>
        <w:t xml:space="preserve"> </w:t>
      </w:r>
      <w:r w:rsidRPr="000C1C62">
        <w:rPr>
          <w:sz w:val="28"/>
          <w:szCs w:val="28"/>
        </w:rPr>
        <w:t>особистості</w:t>
      </w:r>
      <w:r w:rsidRPr="000C1C62">
        <w:rPr>
          <w:spacing w:val="1"/>
          <w:sz w:val="28"/>
          <w:szCs w:val="28"/>
        </w:rPr>
        <w:t xml:space="preserve"> </w:t>
      </w:r>
      <w:r w:rsidRPr="000C1C62">
        <w:rPr>
          <w:sz w:val="28"/>
          <w:szCs w:val="28"/>
        </w:rPr>
        <w:t>зумовлена</w:t>
      </w:r>
      <w:r w:rsidRPr="000C1C62">
        <w:rPr>
          <w:spacing w:val="1"/>
          <w:sz w:val="28"/>
          <w:szCs w:val="28"/>
        </w:rPr>
        <w:t xml:space="preserve"> </w:t>
      </w:r>
      <w:r w:rsidRPr="000C1C62">
        <w:rPr>
          <w:sz w:val="28"/>
          <w:szCs w:val="28"/>
        </w:rPr>
        <w:t>релевантними</w:t>
      </w:r>
      <w:r w:rsidRPr="000C1C62">
        <w:rPr>
          <w:spacing w:val="1"/>
          <w:sz w:val="28"/>
          <w:szCs w:val="28"/>
        </w:rPr>
        <w:t xml:space="preserve"> </w:t>
      </w:r>
      <w:r w:rsidRPr="000C1C62">
        <w:rPr>
          <w:sz w:val="28"/>
          <w:szCs w:val="28"/>
        </w:rPr>
        <w:t>проявами</w:t>
      </w:r>
      <w:r w:rsidRPr="000C1C62">
        <w:rPr>
          <w:spacing w:val="1"/>
          <w:sz w:val="28"/>
          <w:szCs w:val="28"/>
        </w:rPr>
        <w:t xml:space="preserve"> </w:t>
      </w:r>
      <w:r w:rsidRPr="000C1C62">
        <w:rPr>
          <w:sz w:val="28"/>
          <w:szCs w:val="28"/>
        </w:rPr>
        <w:t>її</w:t>
      </w:r>
      <w:r w:rsidRPr="000C1C62">
        <w:rPr>
          <w:spacing w:val="1"/>
          <w:sz w:val="28"/>
          <w:szCs w:val="28"/>
        </w:rPr>
        <w:t xml:space="preserve"> </w:t>
      </w:r>
      <w:r w:rsidRPr="000C1C62">
        <w:rPr>
          <w:sz w:val="28"/>
          <w:szCs w:val="28"/>
        </w:rPr>
        <w:t>емоційної</w:t>
      </w:r>
      <w:r w:rsidRPr="000C1C62">
        <w:rPr>
          <w:spacing w:val="1"/>
          <w:sz w:val="28"/>
          <w:szCs w:val="28"/>
        </w:rPr>
        <w:t xml:space="preserve"> </w:t>
      </w:r>
      <w:r w:rsidRPr="000C1C62">
        <w:rPr>
          <w:sz w:val="28"/>
          <w:szCs w:val="28"/>
        </w:rPr>
        <w:t>стабільності.</w:t>
      </w:r>
      <w:r w:rsidRPr="000C1C62">
        <w:rPr>
          <w:spacing w:val="1"/>
          <w:sz w:val="28"/>
          <w:szCs w:val="28"/>
        </w:rPr>
        <w:t xml:space="preserve"> </w:t>
      </w:r>
      <w:r w:rsidRPr="000C1C62">
        <w:rPr>
          <w:sz w:val="28"/>
          <w:szCs w:val="28"/>
        </w:rPr>
        <w:t>Масштаб</w:t>
      </w:r>
      <w:r w:rsidRPr="000C1C62">
        <w:rPr>
          <w:spacing w:val="1"/>
          <w:sz w:val="28"/>
          <w:szCs w:val="28"/>
        </w:rPr>
        <w:t xml:space="preserve"> </w:t>
      </w:r>
      <w:r w:rsidRPr="000C1C62">
        <w:rPr>
          <w:sz w:val="28"/>
          <w:szCs w:val="28"/>
        </w:rPr>
        <w:t>прояву</w:t>
      </w:r>
      <w:r w:rsidRPr="000C1C62">
        <w:rPr>
          <w:spacing w:val="1"/>
          <w:sz w:val="28"/>
          <w:szCs w:val="28"/>
        </w:rPr>
        <w:t xml:space="preserve"> </w:t>
      </w:r>
      <w:r w:rsidRPr="000C1C62">
        <w:rPr>
          <w:sz w:val="28"/>
          <w:szCs w:val="28"/>
        </w:rPr>
        <w:t>взаємодетермінації прояву емоційної стабільності та соціальної адаптованості,</w:t>
      </w:r>
      <w:r w:rsidRPr="000C1C62">
        <w:rPr>
          <w:spacing w:val="1"/>
          <w:sz w:val="28"/>
          <w:szCs w:val="28"/>
        </w:rPr>
        <w:t xml:space="preserve"> </w:t>
      </w:r>
      <w:r w:rsidRPr="000C1C62">
        <w:rPr>
          <w:sz w:val="28"/>
          <w:szCs w:val="28"/>
        </w:rPr>
        <w:t>вкладений у положення, що детермінізм і наукове пояснення явищ внутрішньо</w:t>
      </w:r>
      <w:r w:rsidRPr="000C1C62">
        <w:rPr>
          <w:spacing w:val="1"/>
          <w:sz w:val="28"/>
          <w:szCs w:val="28"/>
        </w:rPr>
        <w:t xml:space="preserve"> </w:t>
      </w:r>
      <w:r w:rsidRPr="000C1C62">
        <w:rPr>
          <w:sz w:val="28"/>
          <w:szCs w:val="28"/>
        </w:rPr>
        <w:t>взаємопов’язані між собою, тому пояснити явище, а в нашому випадку, явище</w:t>
      </w:r>
      <w:r w:rsidRPr="000C1C62">
        <w:rPr>
          <w:spacing w:val="1"/>
          <w:sz w:val="28"/>
          <w:szCs w:val="28"/>
        </w:rPr>
        <w:t xml:space="preserve"> </w:t>
      </w:r>
      <w:r w:rsidRPr="000C1C62">
        <w:rPr>
          <w:sz w:val="28"/>
          <w:szCs w:val="28"/>
        </w:rPr>
        <w:t>соціальної</w:t>
      </w:r>
      <w:r w:rsidRPr="000C1C62">
        <w:rPr>
          <w:spacing w:val="1"/>
          <w:sz w:val="28"/>
          <w:szCs w:val="28"/>
        </w:rPr>
        <w:t xml:space="preserve"> </w:t>
      </w:r>
      <w:r w:rsidRPr="000C1C62">
        <w:rPr>
          <w:sz w:val="28"/>
          <w:szCs w:val="28"/>
        </w:rPr>
        <w:t>адаптованості,</w:t>
      </w:r>
      <w:r w:rsidRPr="000C1C62">
        <w:rPr>
          <w:spacing w:val="1"/>
          <w:sz w:val="28"/>
          <w:szCs w:val="28"/>
        </w:rPr>
        <w:t xml:space="preserve"> </w:t>
      </w:r>
      <w:r w:rsidRPr="000C1C62">
        <w:rPr>
          <w:sz w:val="28"/>
          <w:szCs w:val="28"/>
        </w:rPr>
        <w:t>яке</w:t>
      </w:r>
      <w:r w:rsidRPr="000C1C62">
        <w:rPr>
          <w:spacing w:val="1"/>
          <w:sz w:val="28"/>
          <w:szCs w:val="28"/>
        </w:rPr>
        <w:t xml:space="preserve"> </w:t>
      </w:r>
      <w:r w:rsidRPr="000C1C62">
        <w:rPr>
          <w:sz w:val="28"/>
          <w:szCs w:val="28"/>
        </w:rPr>
        <w:t>до</w:t>
      </w:r>
      <w:r w:rsidRPr="000C1C62">
        <w:rPr>
          <w:spacing w:val="1"/>
          <w:sz w:val="28"/>
          <w:szCs w:val="28"/>
        </w:rPr>
        <w:t xml:space="preserve"> </w:t>
      </w:r>
      <w:r w:rsidRPr="000C1C62">
        <w:rPr>
          <w:sz w:val="28"/>
          <w:szCs w:val="28"/>
        </w:rPr>
        <w:t>того</w:t>
      </w:r>
      <w:r w:rsidRPr="000C1C62">
        <w:rPr>
          <w:spacing w:val="1"/>
          <w:sz w:val="28"/>
          <w:szCs w:val="28"/>
        </w:rPr>
        <w:t xml:space="preserve"> </w:t>
      </w:r>
      <w:r w:rsidRPr="000C1C62">
        <w:rPr>
          <w:sz w:val="28"/>
          <w:szCs w:val="28"/>
        </w:rPr>
        <w:t>ж</w:t>
      </w:r>
      <w:r w:rsidRPr="000C1C62">
        <w:rPr>
          <w:spacing w:val="1"/>
          <w:sz w:val="28"/>
          <w:szCs w:val="28"/>
        </w:rPr>
        <w:t xml:space="preserve"> </w:t>
      </w:r>
      <w:r w:rsidRPr="000C1C62">
        <w:rPr>
          <w:sz w:val="28"/>
          <w:szCs w:val="28"/>
        </w:rPr>
        <w:t>носить</w:t>
      </w:r>
      <w:r w:rsidRPr="000C1C62">
        <w:rPr>
          <w:spacing w:val="1"/>
          <w:sz w:val="28"/>
          <w:szCs w:val="28"/>
        </w:rPr>
        <w:t xml:space="preserve"> </w:t>
      </w:r>
      <w:r w:rsidRPr="000C1C62">
        <w:rPr>
          <w:sz w:val="28"/>
          <w:szCs w:val="28"/>
        </w:rPr>
        <w:t>процесуальний</w:t>
      </w:r>
      <w:r w:rsidRPr="000C1C62">
        <w:rPr>
          <w:spacing w:val="70"/>
          <w:sz w:val="28"/>
          <w:szCs w:val="28"/>
        </w:rPr>
        <w:t xml:space="preserve"> </w:t>
      </w:r>
      <w:r w:rsidRPr="000C1C62">
        <w:rPr>
          <w:sz w:val="28"/>
          <w:szCs w:val="28"/>
        </w:rPr>
        <w:t>характер,</w:t>
      </w:r>
      <w:r w:rsidRPr="000C1C62">
        <w:rPr>
          <w:spacing w:val="1"/>
          <w:sz w:val="28"/>
          <w:szCs w:val="28"/>
        </w:rPr>
        <w:t xml:space="preserve"> </w:t>
      </w:r>
      <w:r w:rsidRPr="000C1C62">
        <w:rPr>
          <w:sz w:val="28"/>
          <w:szCs w:val="28"/>
        </w:rPr>
        <w:t>означає</w:t>
      </w:r>
      <w:r w:rsidRPr="000C1C62">
        <w:rPr>
          <w:spacing w:val="1"/>
          <w:sz w:val="28"/>
          <w:szCs w:val="28"/>
        </w:rPr>
        <w:t xml:space="preserve"> </w:t>
      </w:r>
      <w:r w:rsidRPr="000C1C62">
        <w:rPr>
          <w:sz w:val="28"/>
          <w:szCs w:val="28"/>
        </w:rPr>
        <w:t>розкрити</w:t>
      </w:r>
      <w:r w:rsidRPr="000C1C62">
        <w:rPr>
          <w:spacing w:val="1"/>
          <w:sz w:val="28"/>
          <w:szCs w:val="28"/>
        </w:rPr>
        <w:t xml:space="preserve"> </w:t>
      </w:r>
      <w:r w:rsidRPr="000C1C62">
        <w:rPr>
          <w:sz w:val="28"/>
          <w:szCs w:val="28"/>
        </w:rPr>
        <w:t>систему</w:t>
      </w:r>
      <w:r w:rsidRPr="000C1C62">
        <w:rPr>
          <w:spacing w:val="1"/>
          <w:sz w:val="28"/>
          <w:szCs w:val="28"/>
        </w:rPr>
        <w:t xml:space="preserve"> </w:t>
      </w:r>
      <w:r w:rsidRPr="000C1C62">
        <w:rPr>
          <w:sz w:val="28"/>
          <w:szCs w:val="28"/>
        </w:rPr>
        <w:t>емоційної</w:t>
      </w:r>
      <w:r w:rsidRPr="000C1C62">
        <w:rPr>
          <w:spacing w:val="1"/>
          <w:sz w:val="28"/>
          <w:szCs w:val="28"/>
        </w:rPr>
        <w:t xml:space="preserve"> </w:t>
      </w:r>
      <w:r w:rsidRPr="000C1C62">
        <w:rPr>
          <w:sz w:val="28"/>
          <w:szCs w:val="28"/>
        </w:rPr>
        <w:t>детермінації,</w:t>
      </w:r>
      <w:r w:rsidRPr="000C1C62">
        <w:rPr>
          <w:spacing w:val="1"/>
          <w:sz w:val="28"/>
          <w:szCs w:val="28"/>
        </w:rPr>
        <w:t xml:space="preserve"> </w:t>
      </w:r>
      <w:r w:rsidRPr="000C1C62">
        <w:rPr>
          <w:sz w:val="28"/>
          <w:szCs w:val="28"/>
        </w:rPr>
        <w:t>наслідком</w:t>
      </w:r>
      <w:r w:rsidRPr="000C1C62">
        <w:rPr>
          <w:spacing w:val="1"/>
          <w:sz w:val="28"/>
          <w:szCs w:val="28"/>
        </w:rPr>
        <w:t xml:space="preserve"> </w:t>
      </w:r>
      <w:r w:rsidRPr="000C1C62">
        <w:rPr>
          <w:sz w:val="28"/>
          <w:szCs w:val="28"/>
        </w:rPr>
        <w:t>якої</w:t>
      </w:r>
      <w:r w:rsidRPr="000C1C62">
        <w:rPr>
          <w:spacing w:val="71"/>
          <w:sz w:val="28"/>
          <w:szCs w:val="28"/>
        </w:rPr>
        <w:t xml:space="preserve"> </w:t>
      </w:r>
      <w:r w:rsidRPr="000C1C62">
        <w:rPr>
          <w:sz w:val="28"/>
          <w:szCs w:val="28"/>
        </w:rPr>
        <w:t>воно</w:t>
      </w:r>
      <w:r w:rsidRPr="000C1C62">
        <w:rPr>
          <w:spacing w:val="1"/>
          <w:sz w:val="28"/>
          <w:szCs w:val="28"/>
        </w:rPr>
        <w:t xml:space="preserve"> </w:t>
      </w:r>
      <w:r w:rsidRPr="000C1C62">
        <w:rPr>
          <w:sz w:val="28"/>
          <w:szCs w:val="28"/>
        </w:rPr>
        <w:t>виступає. Зрозуміло, що повнота пояснення може бути досягнута, якщо явище</w:t>
      </w:r>
      <w:r w:rsidRPr="000C1C62">
        <w:rPr>
          <w:spacing w:val="1"/>
          <w:sz w:val="28"/>
          <w:szCs w:val="28"/>
        </w:rPr>
        <w:t xml:space="preserve"> </w:t>
      </w:r>
      <w:r w:rsidRPr="000C1C62">
        <w:rPr>
          <w:sz w:val="28"/>
          <w:szCs w:val="28"/>
        </w:rPr>
        <w:t>буде вивчатися одночасно і як система, і як елемент більшої системи. В нашому</w:t>
      </w:r>
      <w:r w:rsidRPr="000C1C62">
        <w:rPr>
          <w:spacing w:val="-67"/>
          <w:sz w:val="28"/>
          <w:szCs w:val="28"/>
        </w:rPr>
        <w:t xml:space="preserve"> </w:t>
      </w:r>
      <w:r w:rsidRPr="000C1C62">
        <w:rPr>
          <w:sz w:val="28"/>
          <w:szCs w:val="28"/>
        </w:rPr>
        <w:t>випадку, соціальна адаптованість це системне явище, але в той же час, вона є</w:t>
      </w:r>
      <w:r w:rsidRPr="000C1C62">
        <w:rPr>
          <w:spacing w:val="1"/>
          <w:sz w:val="28"/>
          <w:szCs w:val="28"/>
        </w:rPr>
        <w:t xml:space="preserve"> </w:t>
      </w:r>
      <w:r w:rsidRPr="000C1C62">
        <w:rPr>
          <w:sz w:val="28"/>
          <w:szCs w:val="28"/>
        </w:rPr>
        <w:t>підсистемою особистості, що є найбільш узагальненою психічною системою</w:t>
      </w:r>
      <w:r w:rsidRPr="000C1C62">
        <w:rPr>
          <w:spacing w:val="1"/>
          <w:sz w:val="28"/>
          <w:szCs w:val="28"/>
        </w:rPr>
        <w:t xml:space="preserve"> </w:t>
      </w:r>
      <w:r w:rsidRPr="000C1C62">
        <w:rPr>
          <w:sz w:val="28"/>
          <w:szCs w:val="28"/>
        </w:rPr>
        <w:t>активної життєдіяльності. Таким чином, говорячи про соціальну адаптованість</w:t>
      </w:r>
      <w:r w:rsidRPr="000C1C62">
        <w:rPr>
          <w:spacing w:val="1"/>
          <w:sz w:val="28"/>
          <w:szCs w:val="28"/>
        </w:rPr>
        <w:t xml:space="preserve"> </w:t>
      </w:r>
      <w:r w:rsidRPr="000C1C62">
        <w:rPr>
          <w:sz w:val="28"/>
          <w:szCs w:val="28"/>
        </w:rPr>
        <w:t>як ефект системної детермінації, нами виявлено ознаки емоційної стабільності,</w:t>
      </w:r>
      <w:r w:rsidRPr="000C1C62">
        <w:rPr>
          <w:spacing w:val="1"/>
          <w:sz w:val="28"/>
          <w:szCs w:val="28"/>
        </w:rPr>
        <w:t xml:space="preserve"> </w:t>
      </w:r>
      <w:r w:rsidRPr="000C1C62">
        <w:rPr>
          <w:sz w:val="28"/>
          <w:szCs w:val="28"/>
        </w:rPr>
        <w:t>які</w:t>
      </w:r>
      <w:r w:rsidRPr="000C1C62">
        <w:rPr>
          <w:spacing w:val="1"/>
          <w:sz w:val="28"/>
          <w:szCs w:val="28"/>
        </w:rPr>
        <w:t xml:space="preserve"> </w:t>
      </w:r>
      <w:r w:rsidRPr="000C1C62">
        <w:rPr>
          <w:sz w:val="28"/>
          <w:szCs w:val="28"/>
        </w:rPr>
        <w:t>є</w:t>
      </w:r>
      <w:r w:rsidRPr="000C1C62">
        <w:rPr>
          <w:spacing w:val="1"/>
          <w:sz w:val="28"/>
          <w:szCs w:val="28"/>
        </w:rPr>
        <w:t xml:space="preserve"> </w:t>
      </w:r>
      <w:r w:rsidRPr="000C1C62">
        <w:rPr>
          <w:sz w:val="28"/>
          <w:szCs w:val="28"/>
        </w:rPr>
        <w:t>релевантними</w:t>
      </w:r>
      <w:r w:rsidRPr="000C1C62">
        <w:rPr>
          <w:spacing w:val="1"/>
          <w:sz w:val="28"/>
          <w:szCs w:val="28"/>
        </w:rPr>
        <w:t xml:space="preserve"> </w:t>
      </w:r>
      <w:r w:rsidRPr="000C1C62">
        <w:rPr>
          <w:sz w:val="28"/>
          <w:szCs w:val="28"/>
        </w:rPr>
        <w:t>психологічній</w:t>
      </w:r>
      <w:r w:rsidRPr="000C1C62">
        <w:rPr>
          <w:spacing w:val="1"/>
          <w:sz w:val="28"/>
          <w:szCs w:val="28"/>
        </w:rPr>
        <w:t xml:space="preserve"> </w:t>
      </w:r>
      <w:r w:rsidRPr="000C1C62">
        <w:rPr>
          <w:sz w:val="28"/>
          <w:szCs w:val="28"/>
        </w:rPr>
        <w:t>системі</w:t>
      </w:r>
      <w:r w:rsidRPr="000C1C62">
        <w:rPr>
          <w:spacing w:val="1"/>
          <w:sz w:val="28"/>
          <w:szCs w:val="28"/>
        </w:rPr>
        <w:t xml:space="preserve"> </w:t>
      </w:r>
      <w:r w:rsidRPr="000C1C62">
        <w:rPr>
          <w:sz w:val="28"/>
          <w:szCs w:val="28"/>
        </w:rPr>
        <w:t>особистості</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виражені</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її</w:t>
      </w:r>
      <w:r w:rsidRPr="000C1C62">
        <w:rPr>
          <w:spacing w:val="1"/>
          <w:sz w:val="28"/>
          <w:szCs w:val="28"/>
        </w:rPr>
        <w:t xml:space="preserve"> </w:t>
      </w:r>
      <w:r w:rsidRPr="000C1C62">
        <w:rPr>
          <w:sz w:val="28"/>
          <w:szCs w:val="28"/>
        </w:rPr>
        <w:t>особистісно-поведінкових</w:t>
      </w:r>
      <w:r w:rsidRPr="000C1C62">
        <w:rPr>
          <w:spacing w:val="-4"/>
          <w:sz w:val="28"/>
          <w:szCs w:val="28"/>
        </w:rPr>
        <w:t xml:space="preserve"> </w:t>
      </w:r>
      <w:r w:rsidRPr="000C1C62">
        <w:rPr>
          <w:sz w:val="28"/>
          <w:szCs w:val="28"/>
        </w:rPr>
        <w:t>характеристиках.</w:t>
      </w:r>
    </w:p>
    <w:p w14:paraId="5B6D4E0E" w14:textId="4E89BD1B" w:rsidR="0000146C" w:rsidRPr="000C1C62" w:rsidRDefault="0000146C" w:rsidP="00941525">
      <w:pPr>
        <w:pStyle w:val="ad"/>
        <w:spacing w:after="0" w:line="360" w:lineRule="auto"/>
        <w:ind w:right="221" w:firstLine="707"/>
        <w:jc w:val="both"/>
        <w:rPr>
          <w:sz w:val="28"/>
          <w:szCs w:val="28"/>
        </w:rPr>
      </w:pPr>
      <w:r w:rsidRPr="000C1C62">
        <w:rPr>
          <w:sz w:val="28"/>
          <w:szCs w:val="28"/>
        </w:rPr>
        <w:t>Взявши за основу запропоновану теоретичну модель взаємодетермінації</w:t>
      </w:r>
      <w:r w:rsidRPr="000C1C62">
        <w:rPr>
          <w:spacing w:val="1"/>
          <w:sz w:val="28"/>
          <w:szCs w:val="28"/>
        </w:rPr>
        <w:t xml:space="preserve"> </w:t>
      </w:r>
      <w:r w:rsidRPr="000C1C62">
        <w:rPr>
          <w:sz w:val="28"/>
          <w:szCs w:val="28"/>
        </w:rPr>
        <w:t>проявів</w:t>
      </w:r>
      <w:r w:rsidRPr="000C1C62">
        <w:rPr>
          <w:spacing w:val="1"/>
          <w:sz w:val="28"/>
          <w:szCs w:val="28"/>
        </w:rPr>
        <w:t xml:space="preserve"> </w:t>
      </w:r>
      <w:r w:rsidRPr="000C1C62">
        <w:rPr>
          <w:sz w:val="28"/>
          <w:szCs w:val="28"/>
        </w:rPr>
        <w:t>емоційної</w:t>
      </w:r>
      <w:r w:rsidRPr="000C1C62">
        <w:rPr>
          <w:spacing w:val="1"/>
          <w:sz w:val="28"/>
          <w:szCs w:val="28"/>
        </w:rPr>
        <w:t xml:space="preserve"> </w:t>
      </w:r>
      <w:r w:rsidRPr="000C1C62">
        <w:rPr>
          <w:sz w:val="28"/>
          <w:szCs w:val="28"/>
        </w:rPr>
        <w:t>стабільності</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соціальної</w:t>
      </w:r>
      <w:r w:rsidRPr="000C1C62">
        <w:rPr>
          <w:spacing w:val="1"/>
          <w:sz w:val="28"/>
          <w:szCs w:val="28"/>
        </w:rPr>
        <w:t xml:space="preserve"> </w:t>
      </w:r>
      <w:r w:rsidRPr="000C1C62">
        <w:rPr>
          <w:sz w:val="28"/>
          <w:szCs w:val="28"/>
        </w:rPr>
        <w:t>адаптованості</w:t>
      </w:r>
      <w:r w:rsidRPr="000C1C62">
        <w:rPr>
          <w:spacing w:val="1"/>
          <w:sz w:val="28"/>
          <w:szCs w:val="28"/>
        </w:rPr>
        <w:t xml:space="preserve"> </w:t>
      </w:r>
      <w:r w:rsidRPr="000C1C62">
        <w:rPr>
          <w:sz w:val="28"/>
          <w:szCs w:val="28"/>
        </w:rPr>
        <w:t>художньо</w:t>
      </w:r>
      <w:r w:rsidRPr="000C1C62">
        <w:rPr>
          <w:spacing w:val="-67"/>
          <w:sz w:val="28"/>
          <w:szCs w:val="28"/>
        </w:rPr>
        <w:t xml:space="preserve"> </w:t>
      </w:r>
      <w:r w:rsidRPr="000C1C62">
        <w:rPr>
          <w:sz w:val="28"/>
          <w:szCs w:val="28"/>
        </w:rPr>
        <w:t>обдарованої</w:t>
      </w:r>
      <w:r w:rsidRPr="000C1C62">
        <w:rPr>
          <w:spacing w:val="1"/>
          <w:sz w:val="28"/>
          <w:szCs w:val="28"/>
        </w:rPr>
        <w:t xml:space="preserve"> </w:t>
      </w:r>
      <w:r w:rsidRPr="000C1C62">
        <w:rPr>
          <w:sz w:val="28"/>
          <w:szCs w:val="28"/>
        </w:rPr>
        <w:lastRenderedPageBreak/>
        <w:t>особистост</w:t>
      </w:r>
      <w:r w:rsidR="00941525" w:rsidRPr="000C1C62">
        <w:rPr>
          <w:sz w:val="28"/>
          <w:szCs w:val="28"/>
        </w:rPr>
        <w:t>і</w:t>
      </w:r>
      <w:r w:rsidRPr="000C1C62">
        <w:rPr>
          <w:sz w:val="28"/>
          <w:szCs w:val="28"/>
        </w:rPr>
        <w:t>,</w:t>
      </w:r>
      <w:r w:rsidRPr="000C1C62">
        <w:rPr>
          <w:spacing w:val="1"/>
          <w:sz w:val="28"/>
          <w:szCs w:val="28"/>
        </w:rPr>
        <w:t xml:space="preserve"> </w:t>
      </w:r>
      <w:r w:rsidRPr="000C1C62">
        <w:rPr>
          <w:sz w:val="28"/>
          <w:szCs w:val="28"/>
        </w:rPr>
        <w:t>на</w:t>
      </w:r>
      <w:r w:rsidRPr="000C1C62">
        <w:rPr>
          <w:spacing w:val="1"/>
          <w:sz w:val="28"/>
          <w:szCs w:val="28"/>
        </w:rPr>
        <w:t xml:space="preserve"> </w:t>
      </w:r>
      <w:r w:rsidRPr="000C1C62">
        <w:rPr>
          <w:sz w:val="28"/>
          <w:szCs w:val="28"/>
        </w:rPr>
        <w:t>основі</w:t>
      </w:r>
      <w:r w:rsidRPr="000C1C62">
        <w:rPr>
          <w:spacing w:val="1"/>
          <w:sz w:val="28"/>
          <w:szCs w:val="28"/>
        </w:rPr>
        <w:t xml:space="preserve"> </w:t>
      </w:r>
      <w:r w:rsidRPr="000C1C62">
        <w:rPr>
          <w:sz w:val="28"/>
          <w:szCs w:val="28"/>
        </w:rPr>
        <w:t>отриманих</w:t>
      </w:r>
      <w:r w:rsidRPr="000C1C62">
        <w:rPr>
          <w:spacing w:val="1"/>
          <w:sz w:val="28"/>
          <w:szCs w:val="28"/>
        </w:rPr>
        <w:t xml:space="preserve"> </w:t>
      </w:r>
      <w:r w:rsidRPr="000C1C62">
        <w:rPr>
          <w:sz w:val="28"/>
          <w:szCs w:val="28"/>
        </w:rPr>
        <w:t>результатів,</w:t>
      </w:r>
      <w:r w:rsidRPr="000C1C62">
        <w:rPr>
          <w:spacing w:val="1"/>
          <w:sz w:val="28"/>
          <w:szCs w:val="28"/>
        </w:rPr>
        <w:t xml:space="preserve"> </w:t>
      </w:r>
      <w:r w:rsidRPr="000C1C62">
        <w:rPr>
          <w:sz w:val="28"/>
          <w:szCs w:val="28"/>
        </w:rPr>
        <w:t>нами</w:t>
      </w:r>
      <w:r w:rsidRPr="000C1C62">
        <w:rPr>
          <w:spacing w:val="1"/>
          <w:sz w:val="28"/>
          <w:szCs w:val="28"/>
        </w:rPr>
        <w:t xml:space="preserve"> </w:t>
      </w:r>
      <w:r w:rsidRPr="000C1C62">
        <w:rPr>
          <w:sz w:val="28"/>
          <w:szCs w:val="28"/>
        </w:rPr>
        <w:t>складено</w:t>
      </w:r>
      <w:r w:rsidRPr="000C1C62">
        <w:rPr>
          <w:spacing w:val="1"/>
          <w:sz w:val="28"/>
          <w:szCs w:val="28"/>
        </w:rPr>
        <w:t xml:space="preserve"> </w:t>
      </w:r>
      <w:r w:rsidRPr="000C1C62">
        <w:rPr>
          <w:sz w:val="28"/>
          <w:szCs w:val="28"/>
        </w:rPr>
        <w:t>однойменну</w:t>
      </w:r>
      <w:r w:rsidRPr="000C1C62">
        <w:rPr>
          <w:spacing w:val="1"/>
          <w:sz w:val="28"/>
          <w:szCs w:val="28"/>
        </w:rPr>
        <w:t xml:space="preserve"> </w:t>
      </w:r>
      <w:r w:rsidRPr="000C1C62">
        <w:rPr>
          <w:sz w:val="28"/>
          <w:szCs w:val="28"/>
        </w:rPr>
        <w:t>емпіричну</w:t>
      </w:r>
      <w:r w:rsidRPr="000C1C62">
        <w:rPr>
          <w:spacing w:val="1"/>
          <w:sz w:val="28"/>
          <w:szCs w:val="28"/>
        </w:rPr>
        <w:t xml:space="preserve"> </w:t>
      </w:r>
      <w:r w:rsidRPr="000C1C62">
        <w:rPr>
          <w:sz w:val="28"/>
          <w:szCs w:val="28"/>
        </w:rPr>
        <w:t>модель,</w:t>
      </w:r>
      <w:r w:rsidRPr="000C1C62">
        <w:rPr>
          <w:spacing w:val="1"/>
          <w:sz w:val="28"/>
          <w:szCs w:val="28"/>
        </w:rPr>
        <w:t xml:space="preserve"> </w:t>
      </w:r>
      <w:r w:rsidRPr="000C1C62">
        <w:rPr>
          <w:sz w:val="28"/>
          <w:szCs w:val="28"/>
        </w:rPr>
        <w:t>де</w:t>
      </w:r>
      <w:r w:rsidRPr="000C1C62">
        <w:rPr>
          <w:spacing w:val="1"/>
          <w:sz w:val="28"/>
          <w:szCs w:val="28"/>
        </w:rPr>
        <w:t xml:space="preserve"> </w:t>
      </w:r>
      <w:r w:rsidRPr="000C1C62">
        <w:rPr>
          <w:sz w:val="28"/>
          <w:szCs w:val="28"/>
        </w:rPr>
        <w:t>експліковано</w:t>
      </w:r>
      <w:r w:rsidRPr="000C1C62">
        <w:rPr>
          <w:spacing w:val="1"/>
          <w:sz w:val="28"/>
          <w:szCs w:val="28"/>
        </w:rPr>
        <w:t xml:space="preserve"> </w:t>
      </w:r>
      <w:r w:rsidRPr="000C1C62">
        <w:rPr>
          <w:sz w:val="28"/>
          <w:szCs w:val="28"/>
        </w:rPr>
        <w:t>основні</w:t>
      </w:r>
      <w:r w:rsidRPr="000C1C62">
        <w:rPr>
          <w:spacing w:val="1"/>
          <w:sz w:val="28"/>
          <w:szCs w:val="28"/>
        </w:rPr>
        <w:t xml:space="preserve"> </w:t>
      </w:r>
      <w:r w:rsidRPr="000C1C62">
        <w:rPr>
          <w:sz w:val="28"/>
          <w:szCs w:val="28"/>
        </w:rPr>
        <w:t>особистісно-поведінкові</w:t>
      </w:r>
      <w:r w:rsidRPr="000C1C62">
        <w:rPr>
          <w:spacing w:val="1"/>
          <w:sz w:val="28"/>
          <w:szCs w:val="28"/>
        </w:rPr>
        <w:t xml:space="preserve"> </w:t>
      </w:r>
      <w:r w:rsidRPr="000C1C62">
        <w:rPr>
          <w:sz w:val="28"/>
          <w:szCs w:val="28"/>
        </w:rPr>
        <w:t>характеристики</w:t>
      </w:r>
      <w:r w:rsidRPr="000C1C62">
        <w:rPr>
          <w:spacing w:val="1"/>
          <w:sz w:val="28"/>
          <w:szCs w:val="28"/>
        </w:rPr>
        <w:t xml:space="preserve"> </w:t>
      </w:r>
      <w:r w:rsidRPr="000C1C62">
        <w:rPr>
          <w:sz w:val="28"/>
          <w:szCs w:val="28"/>
        </w:rPr>
        <w:t>емоційної</w:t>
      </w:r>
      <w:r w:rsidRPr="000C1C62">
        <w:rPr>
          <w:spacing w:val="1"/>
          <w:sz w:val="28"/>
          <w:szCs w:val="28"/>
        </w:rPr>
        <w:t xml:space="preserve"> </w:t>
      </w:r>
      <w:r w:rsidRPr="000C1C62">
        <w:rPr>
          <w:sz w:val="28"/>
          <w:szCs w:val="28"/>
        </w:rPr>
        <w:t>стабільності,</w:t>
      </w:r>
      <w:r w:rsidRPr="000C1C62">
        <w:rPr>
          <w:spacing w:val="1"/>
          <w:sz w:val="28"/>
          <w:szCs w:val="28"/>
        </w:rPr>
        <w:t xml:space="preserve"> </w:t>
      </w:r>
      <w:r w:rsidRPr="000C1C62">
        <w:rPr>
          <w:sz w:val="28"/>
          <w:szCs w:val="28"/>
        </w:rPr>
        <w:t>а</w:t>
      </w:r>
      <w:r w:rsidRPr="000C1C62">
        <w:rPr>
          <w:spacing w:val="1"/>
          <w:sz w:val="28"/>
          <w:szCs w:val="28"/>
        </w:rPr>
        <w:t xml:space="preserve"> </w:t>
      </w:r>
      <w:r w:rsidRPr="000C1C62">
        <w:rPr>
          <w:sz w:val="28"/>
          <w:szCs w:val="28"/>
        </w:rPr>
        <w:t>також</w:t>
      </w:r>
      <w:r w:rsidRPr="000C1C62">
        <w:rPr>
          <w:spacing w:val="1"/>
          <w:sz w:val="28"/>
          <w:szCs w:val="28"/>
        </w:rPr>
        <w:t xml:space="preserve"> </w:t>
      </w:r>
      <w:r w:rsidRPr="000C1C62">
        <w:rPr>
          <w:sz w:val="28"/>
          <w:szCs w:val="28"/>
        </w:rPr>
        <w:t>зазначені</w:t>
      </w:r>
      <w:r w:rsidRPr="000C1C62">
        <w:rPr>
          <w:spacing w:val="-3"/>
          <w:sz w:val="28"/>
          <w:szCs w:val="28"/>
        </w:rPr>
        <w:t xml:space="preserve"> </w:t>
      </w:r>
      <w:r w:rsidRPr="000C1C62">
        <w:rPr>
          <w:sz w:val="28"/>
          <w:szCs w:val="28"/>
        </w:rPr>
        <w:t>основні</w:t>
      </w:r>
      <w:r w:rsidRPr="000C1C62">
        <w:rPr>
          <w:spacing w:val="-3"/>
          <w:sz w:val="28"/>
          <w:szCs w:val="28"/>
        </w:rPr>
        <w:t xml:space="preserve"> </w:t>
      </w:r>
      <w:r w:rsidRPr="000C1C62">
        <w:rPr>
          <w:sz w:val="28"/>
          <w:szCs w:val="28"/>
        </w:rPr>
        <w:t>рівні та</w:t>
      </w:r>
      <w:r w:rsidRPr="000C1C62">
        <w:rPr>
          <w:spacing w:val="-2"/>
          <w:sz w:val="28"/>
          <w:szCs w:val="28"/>
        </w:rPr>
        <w:t xml:space="preserve"> </w:t>
      </w:r>
      <w:r w:rsidRPr="000C1C62">
        <w:rPr>
          <w:sz w:val="28"/>
          <w:szCs w:val="28"/>
        </w:rPr>
        <w:t>механізми</w:t>
      </w:r>
      <w:r w:rsidRPr="000C1C62">
        <w:rPr>
          <w:spacing w:val="-1"/>
          <w:sz w:val="28"/>
          <w:szCs w:val="28"/>
        </w:rPr>
        <w:t xml:space="preserve"> </w:t>
      </w:r>
      <w:r w:rsidRPr="000C1C62">
        <w:rPr>
          <w:sz w:val="28"/>
          <w:szCs w:val="28"/>
        </w:rPr>
        <w:t>набуття</w:t>
      </w:r>
      <w:r w:rsidRPr="000C1C62">
        <w:rPr>
          <w:spacing w:val="-1"/>
          <w:sz w:val="28"/>
          <w:szCs w:val="28"/>
        </w:rPr>
        <w:t xml:space="preserve"> </w:t>
      </w:r>
      <w:r w:rsidRPr="000C1C62">
        <w:rPr>
          <w:sz w:val="28"/>
          <w:szCs w:val="28"/>
        </w:rPr>
        <w:t>соціальної адаптованості.</w:t>
      </w:r>
    </w:p>
    <w:p w14:paraId="7F715961" w14:textId="7F3D740F" w:rsidR="0000146C" w:rsidRPr="000C1C62" w:rsidRDefault="0000146C" w:rsidP="00941525">
      <w:pPr>
        <w:pStyle w:val="ad"/>
        <w:spacing w:after="0" w:line="360" w:lineRule="auto"/>
        <w:ind w:right="221" w:firstLine="707"/>
        <w:jc w:val="both"/>
        <w:rPr>
          <w:sz w:val="28"/>
          <w:szCs w:val="28"/>
        </w:rPr>
      </w:pPr>
      <w:r w:rsidRPr="000C1C62">
        <w:rPr>
          <w:sz w:val="28"/>
          <w:szCs w:val="28"/>
        </w:rPr>
        <w:t>Схематичне</w:t>
      </w:r>
      <w:r w:rsidRPr="000C1C62">
        <w:rPr>
          <w:spacing w:val="1"/>
          <w:sz w:val="28"/>
          <w:szCs w:val="28"/>
        </w:rPr>
        <w:t xml:space="preserve"> </w:t>
      </w:r>
      <w:r w:rsidRPr="000C1C62">
        <w:rPr>
          <w:sz w:val="28"/>
          <w:szCs w:val="28"/>
        </w:rPr>
        <w:t>розташування</w:t>
      </w:r>
      <w:r w:rsidRPr="000C1C62">
        <w:rPr>
          <w:spacing w:val="1"/>
          <w:sz w:val="28"/>
          <w:szCs w:val="28"/>
        </w:rPr>
        <w:t xml:space="preserve"> </w:t>
      </w:r>
      <w:r w:rsidRPr="000C1C62">
        <w:rPr>
          <w:sz w:val="28"/>
          <w:szCs w:val="28"/>
        </w:rPr>
        <w:t>рівнів</w:t>
      </w:r>
      <w:r w:rsidRPr="000C1C62">
        <w:rPr>
          <w:spacing w:val="1"/>
          <w:sz w:val="28"/>
          <w:szCs w:val="28"/>
        </w:rPr>
        <w:t xml:space="preserve"> </w:t>
      </w:r>
      <w:r w:rsidRPr="000C1C62">
        <w:rPr>
          <w:sz w:val="28"/>
          <w:szCs w:val="28"/>
        </w:rPr>
        <w:t>прояву</w:t>
      </w:r>
      <w:r w:rsidRPr="000C1C62">
        <w:rPr>
          <w:spacing w:val="1"/>
          <w:sz w:val="28"/>
          <w:szCs w:val="28"/>
        </w:rPr>
        <w:t xml:space="preserve"> </w:t>
      </w:r>
      <w:r w:rsidRPr="000C1C62">
        <w:rPr>
          <w:sz w:val="28"/>
          <w:szCs w:val="28"/>
        </w:rPr>
        <w:t>емоційної</w:t>
      </w:r>
      <w:r w:rsidRPr="000C1C62">
        <w:rPr>
          <w:spacing w:val="1"/>
          <w:sz w:val="28"/>
          <w:szCs w:val="28"/>
        </w:rPr>
        <w:t xml:space="preserve"> </w:t>
      </w:r>
      <w:r w:rsidRPr="000C1C62">
        <w:rPr>
          <w:sz w:val="28"/>
          <w:szCs w:val="28"/>
        </w:rPr>
        <w:t>стабільності</w:t>
      </w:r>
      <w:r w:rsidRPr="000C1C62">
        <w:rPr>
          <w:spacing w:val="1"/>
          <w:sz w:val="28"/>
          <w:szCs w:val="28"/>
        </w:rPr>
        <w:t xml:space="preserve"> </w:t>
      </w:r>
      <w:r w:rsidRPr="000C1C62">
        <w:rPr>
          <w:sz w:val="28"/>
          <w:szCs w:val="28"/>
        </w:rPr>
        <w:t>особистості</w:t>
      </w:r>
      <w:r w:rsidRPr="000C1C62">
        <w:rPr>
          <w:spacing w:val="1"/>
          <w:sz w:val="28"/>
          <w:szCs w:val="28"/>
        </w:rPr>
        <w:t xml:space="preserve"> </w:t>
      </w:r>
      <w:r w:rsidRPr="000C1C62">
        <w:rPr>
          <w:sz w:val="28"/>
          <w:szCs w:val="28"/>
        </w:rPr>
        <w:t>(низький,</w:t>
      </w:r>
      <w:r w:rsidRPr="000C1C62">
        <w:rPr>
          <w:spacing w:val="1"/>
          <w:sz w:val="28"/>
          <w:szCs w:val="28"/>
        </w:rPr>
        <w:t xml:space="preserve"> </w:t>
      </w:r>
      <w:r w:rsidRPr="000C1C62">
        <w:rPr>
          <w:sz w:val="28"/>
          <w:szCs w:val="28"/>
        </w:rPr>
        <w:t>середній</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високий)</w:t>
      </w:r>
      <w:r w:rsidRPr="000C1C62">
        <w:rPr>
          <w:spacing w:val="1"/>
          <w:sz w:val="28"/>
          <w:szCs w:val="28"/>
        </w:rPr>
        <w:t xml:space="preserve"> </w:t>
      </w:r>
      <w:r w:rsidRPr="000C1C62">
        <w:rPr>
          <w:sz w:val="28"/>
          <w:szCs w:val="28"/>
        </w:rPr>
        <w:t>робить</w:t>
      </w:r>
      <w:r w:rsidRPr="000C1C62">
        <w:rPr>
          <w:spacing w:val="1"/>
          <w:sz w:val="28"/>
          <w:szCs w:val="28"/>
        </w:rPr>
        <w:t xml:space="preserve"> </w:t>
      </w:r>
      <w:r w:rsidRPr="000C1C62">
        <w:rPr>
          <w:sz w:val="28"/>
          <w:szCs w:val="28"/>
        </w:rPr>
        <w:t>можливим</w:t>
      </w:r>
      <w:r w:rsidRPr="000C1C62">
        <w:rPr>
          <w:spacing w:val="1"/>
          <w:sz w:val="28"/>
          <w:szCs w:val="28"/>
        </w:rPr>
        <w:t xml:space="preserve"> </w:t>
      </w:r>
      <w:r w:rsidRPr="000C1C62">
        <w:rPr>
          <w:sz w:val="28"/>
          <w:szCs w:val="28"/>
        </w:rPr>
        <w:t>на</w:t>
      </w:r>
      <w:r w:rsidRPr="000C1C62">
        <w:rPr>
          <w:spacing w:val="1"/>
          <w:sz w:val="28"/>
          <w:szCs w:val="28"/>
        </w:rPr>
        <w:t xml:space="preserve"> </w:t>
      </w:r>
      <w:r w:rsidRPr="000C1C62">
        <w:rPr>
          <w:sz w:val="28"/>
          <w:szCs w:val="28"/>
        </w:rPr>
        <w:t>основі</w:t>
      </w:r>
      <w:r w:rsidRPr="000C1C62">
        <w:rPr>
          <w:spacing w:val="1"/>
          <w:sz w:val="28"/>
          <w:szCs w:val="28"/>
        </w:rPr>
        <w:t xml:space="preserve"> </w:t>
      </w:r>
      <w:r w:rsidRPr="000C1C62">
        <w:rPr>
          <w:sz w:val="28"/>
          <w:szCs w:val="28"/>
        </w:rPr>
        <w:t>емпірично</w:t>
      </w:r>
      <w:r w:rsidRPr="000C1C62">
        <w:rPr>
          <w:spacing w:val="1"/>
          <w:sz w:val="28"/>
          <w:szCs w:val="28"/>
        </w:rPr>
        <w:t xml:space="preserve"> </w:t>
      </w:r>
      <w:r w:rsidRPr="000C1C62">
        <w:rPr>
          <w:sz w:val="28"/>
          <w:szCs w:val="28"/>
        </w:rPr>
        <w:t>визначеного</w:t>
      </w:r>
      <w:r w:rsidRPr="000C1C62">
        <w:rPr>
          <w:spacing w:val="1"/>
          <w:sz w:val="28"/>
          <w:szCs w:val="28"/>
        </w:rPr>
        <w:t xml:space="preserve"> </w:t>
      </w:r>
      <w:r w:rsidRPr="000C1C62">
        <w:rPr>
          <w:sz w:val="28"/>
          <w:szCs w:val="28"/>
        </w:rPr>
        <w:t>психологічного</w:t>
      </w:r>
      <w:r w:rsidRPr="000C1C62">
        <w:rPr>
          <w:spacing w:val="1"/>
          <w:sz w:val="28"/>
          <w:szCs w:val="28"/>
        </w:rPr>
        <w:t xml:space="preserve"> </w:t>
      </w:r>
      <w:r w:rsidRPr="000C1C62">
        <w:rPr>
          <w:sz w:val="28"/>
          <w:szCs w:val="28"/>
        </w:rPr>
        <w:t>змісту</w:t>
      </w:r>
      <w:r w:rsidRPr="000C1C62">
        <w:rPr>
          <w:spacing w:val="1"/>
          <w:sz w:val="28"/>
          <w:szCs w:val="28"/>
        </w:rPr>
        <w:t xml:space="preserve"> </w:t>
      </w:r>
      <w:r w:rsidRPr="000C1C62">
        <w:rPr>
          <w:sz w:val="28"/>
          <w:szCs w:val="28"/>
        </w:rPr>
        <w:t>прояву</w:t>
      </w:r>
      <w:r w:rsidRPr="000C1C62">
        <w:rPr>
          <w:spacing w:val="1"/>
          <w:sz w:val="28"/>
          <w:szCs w:val="28"/>
        </w:rPr>
        <w:t xml:space="preserve"> </w:t>
      </w:r>
      <w:r w:rsidRPr="000C1C62">
        <w:rPr>
          <w:sz w:val="28"/>
          <w:szCs w:val="28"/>
        </w:rPr>
        <w:t>кожного</w:t>
      </w:r>
      <w:r w:rsidRPr="000C1C62">
        <w:rPr>
          <w:spacing w:val="1"/>
          <w:sz w:val="28"/>
          <w:szCs w:val="28"/>
        </w:rPr>
        <w:t xml:space="preserve"> </w:t>
      </w:r>
      <w:r w:rsidRPr="000C1C62">
        <w:rPr>
          <w:sz w:val="28"/>
          <w:szCs w:val="28"/>
        </w:rPr>
        <w:t>з</w:t>
      </w:r>
      <w:r w:rsidRPr="000C1C62">
        <w:rPr>
          <w:spacing w:val="1"/>
          <w:sz w:val="28"/>
          <w:szCs w:val="28"/>
        </w:rPr>
        <w:t xml:space="preserve"> </w:t>
      </w:r>
      <w:r w:rsidRPr="000C1C62">
        <w:rPr>
          <w:sz w:val="28"/>
          <w:szCs w:val="28"/>
        </w:rPr>
        <w:t>них</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особистісно-поведінкових</w:t>
      </w:r>
      <w:r w:rsidRPr="000C1C62">
        <w:rPr>
          <w:spacing w:val="1"/>
          <w:sz w:val="28"/>
          <w:szCs w:val="28"/>
        </w:rPr>
        <w:t xml:space="preserve"> </w:t>
      </w:r>
      <w:r w:rsidRPr="000C1C62">
        <w:rPr>
          <w:sz w:val="28"/>
          <w:szCs w:val="28"/>
        </w:rPr>
        <w:t>характеристиках</w:t>
      </w:r>
      <w:r w:rsidRPr="000C1C62">
        <w:rPr>
          <w:spacing w:val="1"/>
          <w:sz w:val="28"/>
          <w:szCs w:val="28"/>
        </w:rPr>
        <w:t xml:space="preserve"> </w:t>
      </w:r>
      <w:r w:rsidRPr="000C1C62">
        <w:rPr>
          <w:sz w:val="28"/>
          <w:szCs w:val="28"/>
        </w:rPr>
        <w:t>студентів,</w:t>
      </w:r>
      <w:r w:rsidRPr="000C1C62">
        <w:rPr>
          <w:spacing w:val="1"/>
          <w:sz w:val="28"/>
          <w:szCs w:val="28"/>
        </w:rPr>
        <w:t xml:space="preserve"> </w:t>
      </w:r>
      <w:r w:rsidRPr="000C1C62">
        <w:rPr>
          <w:sz w:val="28"/>
          <w:szCs w:val="28"/>
        </w:rPr>
        <w:t>виокремлення</w:t>
      </w:r>
      <w:r w:rsidRPr="000C1C62">
        <w:rPr>
          <w:spacing w:val="1"/>
          <w:sz w:val="28"/>
          <w:szCs w:val="28"/>
        </w:rPr>
        <w:t xml:space="preserve"> </w:t>
      </w:r>
      <w:r w:rsidRPr="000C1C62">
        <w:rPr>
          <w:sz w:val="28"/>
          <w:szCs w:val="28"/>
        </w:rPr>
        <w:t>відповідних</w:t>
      </w:r>
      <w:r w:rsidRPr="000C1C62">
        <w:rPr>
          <w:spacing w:val="1"/>
          <w:sz w:val="28"/>
          <w:szCs w:val="28"/>
        </w:rPr>
        <w:t xml:space="preserve"> </w:t>
      </w:r>
      <w:r w:rsidRPr="000C1C62">
        <w:rPr>
          <w:sz w:val="28"/>
          <w:szCs w:val="28"/>
        </w:rPr>
        <w:t>рівнів</w:t>
      </w:r>
      <w:r w:rsidRPr="000C1C62">
        <w:rPr>
          <w:spacing w:val="1"/>
          <w:sz w:val="28"/>
          <w:szCs w:val="28"/>
        </w:rPr>
        <w:t xml:space="preserve"> </w:t>
      </w:r>
      <w:r w:rsidRPr="000C1C62">
        <w:rPr>
          <w:sz w:val="28"/>
          <w:szCs w:val="28"/>
        </w:rPr>
        <w:t>соціальної</w:t>
      </w:r>
      <w:r w:rsidRPr="000C1C62">
        <w:rPr>
          <w:spacing w:val="1"/>
          <w:sz w:val="28"/>
          <w:szCs w:val="28"/>
        </w:rPr>
        <w:t xml:space="preserve"> </w:t>
      </w:r>
      <w:r w:rsidRPr="000C1C62">
        <w:rPr>
          <w:sz w:val="28"/>
          <w:szCs w:val="28"/>
        </w:rPr>
        <w:t>адаптованості</w:t>
      </w:r>
      <w:r w:rsidRPr="000C1C62">
        <w:rPr>
          <w:spacing w:val="1"/>
          <w:sz w:val="28"/>
          <w:szCs w:val="28"/>
        </w:rPr>
        <w:t xml:space="preserve"> </w:t>
      </w:r>
      <w:r w:rsidRPr="000C1C62">
        <w:rPr>
          <w:sz w:val="28"/>
          <w:szCs w:val="28"/>
        </w:rPr>
        <w:t>(відповідно</w:t>
      </w:r>
      <w:r w:rsidRPr="000C1C62">
        <w:rPr>
          <w:spacing w:val="1"/>
          <w:sz w:val="28"/>
          <w:szCs w:val="28"/>
        </w:rPr>
        <w:t xml:space="preserve"> </w:t>
      </w:r>
      <w:r w:rsidRPr="000C1C62">
        <w:rPr>
          <w:sz w:val="28"/>
          <w:szCs w:val="28"/>
        </w:rPr>
        <w:t>імпульсивний,</w:t>
      </w:r>
      <w:r w:rsidRPr="000C1C62">
        <w:rPr>
          <w:spacing w:val="-67"/>
          <w:sz w:val="28"/>
          <w:szCs w:val="28"/>
        </w:rPr>
        <w:t xml:space="preserve"> </w:t>
      </w:r>
      <w:r w:rsidRPr="000C1C62">
        <w:rPr>
          <w:sz w:val="28"/>
          <w:szCs w:val="28"/>
        </w:rPr>
        <w:t>компенсаційний</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збалансований).</w:t>
      </w:r>
      <w:r w:rsidRPr="000C1C62">
        <w:rPr>
          <w:spacing w:val="1"/>
          <w:sz w:val="28"/>
          <w:szCs w:val="28"/>
        </w:rPr>
        <w:t xml:space="preserve"> </w:t>
      </w:r>
      <w:r w:rsidRPr="000C1C62">
        <w:rPr>
          <w:sz w:val="28"/>
          <w:szCs w:val="28"/>
        </w:rPr>
        <w:t>Як</w:t>
      </w:r>
      <w:r w:rsidRPr="000C1C62">
        <w:rPr>
          <w:spacing w:val="1"/>
          <w:sz w:val="28"/>
          <w:szCs w:val="28"/>
        </w:rPr>
        <w:t xml:space="preserve"> </w:t>
      </w:r>
      <w:r w:rsidRPr="000C1C62">
        <w:rPr>
          <w:sz w:val="28"/>
          <w:szCs w:val="28"/>
        </w:rPr>
        <w:t>показали</w:t>
      </w:r>
      <w:r w:rsidRPr="000C1C62">
        <w:rPr>
          <w:spacing w:val="1"/>
          <w:sz w:val="28"/>
          <w:szCs w:val="28"/>
        </w:rPr>
        <w:t xml:space="preserve"> </w:t>
      </w:r>
      <w:r w:rsidRPr="000C1C62">
        <w:rPr>
          <w:sz w:val="28"/>
          <w:szCs w:val="28"/>
        </w:rPr>
        <w:t>отримані</w:t>
      </w:r>
      <w:r w:rsidRPr="000C1C62">
        <w:rPr>
          <w:spacing w:val="1"/>
          <w:sz w:val="28"/>
          <w:szCs w:val="28"/>
        </w:rPr>
        <w:t xml:space="preserve"> </w:t>
      </w:r>
      <w:r w:rsidRPr="000C1C62">
        <w:rPr>
          <w:sz w:val="28"/>
          <w:szCs w:val="28"/>
        </w:rPr>
        <w:t>результати</w:t>
      </w:r>
      <w:r w:rsidRPr="000C1C62">
        <w:rPr>
          <w:spacing w:val="-67"/>
          <w:sz w:val="28"/>
          <w:szCs w:val="28"/>
        </w:rPr>
        <w:t xml:space="preserve"> </w:t>
      </w:r>
      <w:r w:rsidRPr="000C1C62">
        <w:rPr>
          <w:sz w:val="28"/>
          <w:szCs w:val="28"/>
        </w:rPr>
        <w:t>дослідження,</w:t>
      </w:r>
      <w:r w:rsidRPr="000C1C62">
        <w:rPr>
          <w:spacing w:val="62"/>
          <w:sz w:val="28"/>
          <w:szCs w:val="28"/>
        </w:rPr>
        <w:t xml:space="preserve"> </w:t>
      </w:r>
      <w:r w:rsidRPr="000C1C62">
        <w:rPr>
          <w:sz w:val="28"/>
          <w:szCs w:val="28"/>
        </w:rPr>
        <w:t>рівні</w:t>
      </w:r>
      <w:r w:rsidRPr="000C1C62">
        <w:rPr>
          <w:spacing w:val="62"/>
          <w:sz w:val="28"/>
          <w:szCs w:val="28"/>
        </w:rPr>
        <w:t xml:space="preserve"> </w:t>
      </w:r>
      <w:r w:rsidRPr="000C1C62">
        <w:rPr>
          <w:sz w:val="28"/>
          <w:szCs w:val="28"/>
        </w:rPr>
        <w:t>емоційної</w:t>
      </w:r>
      <w:r w:rsidRPr="000C1C62">
        <w:rPr>
          <w:spacing w:val="64"/>
          <w:sz w:val="28"/>
          <w:szCs w:val="28"/>
        </w:rPr>
        <w:t xml:space="preserve"> </w:t>
      </w:r>
      <w:r w:rsidRPr="000C1C62">
        <w:rPr>
          <w:sz w:val="28"/>
          <w:szCs w:val="28"/>
        </w:rPr>
        <w:t>стабільності</w:t>
      </w:r>
      <w:r w:rsidRPr="000C1C62">
        <w:rPr>
          <w:spacing w:val="64"/>
          <w:sz w:val="28"/>
          <w:szCs w:val="28"/>
        </w:rPr>
        <w:t xml:space="preserve"> </w:t>
      </w:r>
      <w:r w:rsidRPr="000C1C62">
        <w:rPr>
          <w:sz w:val="28"/>
          <w:szCs w:val="28"/>
        </w:rPr>
        <w:t>особистості</w:t>
      </w:r>
      <w:r w:rsidRPr="000C1C62">
        <w:rPr>
          <w:spacing w:val="62"/>
          <w:sz w:val="28"/>
          <w:szCs w:val="28"/>
        </w:rPr>
        <w:t xml:space="preserve"> </w:t>
      </w:r>
      <w:r w:rsidRPr="000C1C62">
        <w:rPr>
          <w:sz w:val="28"/>
          <w:szCs w:val="28"/>
        </w:rPr>
        <w:t>тісно</w:t>
      </w:r>
      <w:r w:rsidRPr="000C1C62">
        <w:rPr>
          <w:spacing w:val="63"/>
          <w:sz w:val="28"/>
          <w:szCs w:val="28"/>
        </w:rPr>
        <w:t xml:space="preserve"> </w:t>
      </w:r>
      <w:r w:rsidRPr="000C1C62">
        <w:rPr>
          <w:sz w:val="28"/>
          <w:szCs w:val="28"/>
        </w:rPr>
        <w:t>між</w:t>
      </w:r>
      <w:r w:rsidRPr="000C1C62">
        <w:rPr>
          <w:spacing w:val="61"/>
          <w:sz w:val="28"/>
          <w:szCs w:val="28"/>
        </w:rPr>
        <w:t xml:space="preserve"> </w:t>
      </w:r>
      <w:r w:rsidRPr="000C1C62">
        <w:rPr>
          <w:sz w:val="28"/>
          <w:szCs w:val="28"/>
        </w:rPr>
        <w:t>особою</w:t>
      </w:r>
      <w:r w:rsidR="00941525" w:rsidRPr="000C1C62">
        <w:rPr>
          <w:sz w:val="28"/>
          <w:szCs w:val="28"/>
        </w:rPr>
        <w:t xml:space="preserve"> п</w:t>
      </w:r>
      <w:r w:rsidRPr="000C1C62">
        <w:rPr>
          <w:sz w:val="28"/>
          <w:szCs w:val="28"/>
        </w:rPr>
        <w:t>ов’язані,</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мають</w:t>
      </w:r>
      <w:r w:rsidRPr="000C1C62">
        <w:rPr>
          <w:spacing w:val="1"/>
          <w:sz w:val="28"/>
          <w:szCs w:val="28"/>
        </w:rPr>
        <w:t xml:space="preserve"> </w:t>
      </w:r>
      <w:r w:rsidRPr="000C1C62">
        <w:rPr>
          <w:sz w:val="28"/>
          <w:szCs w:val="28"/>
        </w:rPr>
        <w:t>властивість</w:t>
      </w:r>
      <w:r w:rsidRPr="000C1C62">
        <w:rPr>
          <w:spacing w:val="1"/>
          <w:sz w:val="28"/>
          <w:szCs w:val="28"/>
        </w:rPr>
        <w:t xml:space="preserve"> </w:t>
      </w:r>
      <w:r w:rsidRPr="000C1C62">
        <w:rPr>
          <w:sz w:val="28"/>
          <w:szCs w:val="28"/>
        </w:rPr>
        <w:t>взаємопереходу</w:t>
      </w:r>
      <w:r w:rsidRPr="000C1C62">
        <w:rPr>
          <w:spacing w:val="1"/>
          <w:sz w:val="28"/>
          <w:szCs w:val="28"/>
        </w:rPr>
        <w:t xml:space="preserve"> </w:t>
      </w:r>
      <w:r w:rsidRPr="000C1C62">
        <w:rPr>
          <w:sz w:val="28"/>
          <w:szCs w:val="28"/>
        </w:rPr>
        <w:t>один</w:t>
      </w:r>
      <w:r w:rsidRPr="000C1C62">
        <w:rPr>
          <w:spacing w:val="1"/>
          <w:sz w:val="28"/>
          <w:szCs w:val="28"/>
        </w:rPr>
        <w:t xml:space="preserve"> </w:t>
      </w:r>
      <w:r w:rsidRPr="000C1C62">
        <w:rPr>
          <w:sz w:val="28"/>
          <w:szCs w:val="28"/>
        </w:rPr>
        <w:t>в</w:t>
      </w:r>
      <w:r w:rsidRPr="000C1C62">
        <w:rPr>
          <w:spacing w:val="1"/>
          <w:sz w:val="28"/>
          <w:szCs w:val="28"/>
        </w:rPr>
        <w:t xml:space="preserve"> </w:t>
      </w:r>
      <w:r w:rsidRPr="000C1C62">
        <w:rPr>
          <w:sz w:val="28"/>
          <w:szCs w:val="28"/>
        </w:rPr>
        <w:t>одн</w:t>
      </w:r>
      <w:r w:rsidR="00B65B7A" w:rsidRPr="000C1C62">
        <w:rPr>
          <w:sz w:val="28"/>
          <w:szCs w:val="28"/>
        </w:rPr>
        <w:t>і</w:t>
      </w:r>
      <w:r w:rsidRPr="000C1C62">
        <w:rPr>
          <w:sz w:val="28"/>
          <w:szCs w:val="28"/>
        </w:rPr>
        <w:t>й.</w:t>
      </w:r>
      <w:r w:rsidRPr="000C1C62">
        <w:rPr>
          <w:spacing w:val="1"/>
          <w:sz w:val="28"/>
          <w:szCs w:val="28"/>
        </w:rPr>
        <w:t xml:space="preserve"> </w:t>
      </w:r>
      <w:r w:rsidRPr="000C1C62">
        <w:rPr>
          <w:sz w:val="28"/>
          <w:szCs w:val="28"/>
        </w:rPr>
        <w:t>Відповідно</w:t>
      </w:r>
      <w:r w:rsidRPr="000C1C62">
        <w:rPr>
          <w:spacing w:val="1"/>
          <w:sz w:val="28"/>
          <w:szCs w:val="28"/>
        </w:rPr>
        <w:t xml:space="preserve"> </w:t>
      </w:r>
      <w:r w:rsidRPr="000C1C62">
        <w:rPr>
          <w:sz w:val="28"/>
          <w:szCs w:val="28"/>
        </w:rPr>
        <w:t>й</w:t>
      </w:r>
      <w:r w:rsidRPr="000C1C62">
        <w:rPr>
          <w:spacing w:val="1"/>
          <w:sz w:val="28"/>
          <w:szCs w:val="28"/>
        </w:rPr>
        <w:t xml:space="preserve"> </w:t>
      </w:r>
      <w:r w:rsidRPr="000C1C62">
        <w:rPr>
          <w:sz w:val="28"/>
          <w:szCs w:val="28"/>
        </w:rPr>
        <w:t>виділені</w:t>
      </w:r>
      <w:r w:rsidRPr="000C1C62">
        <w:rPr>
          <w:spacing w:val="1"/>
          <w:sz w:val="28"/>
          <w:szCs w:val="28"/>
        </w:rPr>
        <w:t xml:space="preserve"> </w:t>
      </w:r>
      <w:r w:rsidRPr="000C1C62">
        <w:rPr>
          <w:sz w:val="28"/>
          <w:szCs w:val="28"/>
        </w:rPr>
        <w:t>рівні</w:t>
      </w:r>
      <w:r w:rsidRPr="000C1C62">
        <w:rPr>
          <w:spacing w:val="1"/>
          <w:sz w:val="28"/>
          <w:szCs w:val="28"/>
        </w:rPr>
        <w:t xml:space="preserve"> </w:t>
      </w:r>
      <w:r w:rsidRPr="000C1C62">
        <w:rPr>
          <w:sz w:val="28"/>
          <w:szCs w:val="28"/>
        </w:rPr>
        <w:t>соціальної</w:t>
      </w:r>
      <w:r w:rsidRPr="000C1C62">
        <w:rPr>
          <w:spacing w:val="1"/>
          <w:sz w:val="28"/>
          <w:szCs w:val="28"/>
        </w:rPr>
        <w:t xml:space="preserve"> </w:t>
      </w:r>
      <w:r w:rsidRPr="000C1C62">
        <w:rPr>
          <w:sz w:val="28"/>
          <w:szCs w:val="28"/>
        </w:rPr>
        <w:t>адаптованості,</w:t>
      </w:r>
      <w:r w:rsidRPr="000C1C62">
        <w:rPr>
          <w:spacing w:val="1"/>
          <w:sz w:val="28"/>
          <w:szCs w:val="28"/>
        </w:rPr>
        <w:t xml:space="preserve"> </w:t>
      </w:r>
      <w:r w:rsidRPr="000C1C62">
        <w:rPr>
          <w:sz w:val="28"/>
          <w:szCs w:val="28"/>
        </w:rPr>
        <w:t>маючи</w:t>
      </w:r>
      <w:r w:rsidRPr="000C1C62">
        <w:rPr>
          <w:spacing w:val="1"/>
          <w:sz w:val="28"/>
          <w:szCs w:val="28"/>
        </w:rPr>
        <w:t xml:space="preserve"> </w:t>
      </w:r>
      <w:r w:rsidRPr="000C1C62">
        <w:rPr>
          <w:sz w:val="28"/>
          <w:szCs w:val="28"/>
        </w:rPr>
        <w:t>психологічну межу у прояві</w:t>
      </w:r>
      <w:r w:rsidRPr="000C1C62">
        <w:rPr>
          <w:spacing w:val="1"/>
          <w:sz w:val="28"/>
          <w:szCs w:val="28"/>
        </w:rPr>
        <w:t xml:space="preserve"> </w:t>
      </w:r>
      <w:r w:rsidRPr="000C1C62">
        <w:rPr>
          <w:sz w:val="28"/>
          <w:szCs w:val="28"/>
        </w:rPr>
        <w:t>особистісно-поведінкових</w:t>
      </w:r>
      <w:r w:rsidRPr="000C1C62">
        <w:rPr>
          <w:spacing w:val="1"/>
          <w:sz w:val="28"/>
          <w:szCs w:val="28"/>
        </w:rPr>
        <w:t xml:space="preserve"> </w:t>
      </w:r>
      <w:r w:rsidRPr="000C1C62">
        <w:rPr>
          <w:sz w:val="28"/>
          <w:szCs w:val="28"/>
        </w:rPr>
        <w:t>характеристик,</w:t>
      </w:r>
      <w:r w:rsidRPr="000C1C62">
        <w:rPr>
          <w:spacing w:val="1"/>
          <w:sz w:val="28"/>
          <w:szCs w:val="28"/>
        </w:rPr>
        <w:t xml:space="preserve"> </w:t>
      </w:r>
      <w:r w:rsidRPr="000C1C62">
        <w:rPr>
          <w:sz w:val="28"/>
          <w:szCs w:val="28"/>
        </w:rPr>
        <w:t>все</w:t>
      </w:r>
      <w:r w:rsidRPr="000C1C62">
        <w:rPr>
          <w:spacing w:val="1"/>
          <w:sz w:val="28"/>
          <w:szCs w:val="28"/>
        </w:rPr>
        <w:t xml:space="preserve"> </w:t>
      </w:r>
      <w:r w:rsidRPr="000C1C62">
        <w:rPr>
          <w:sz w:val="28"/>
          <w:szCs w:val="28"/>
        </w:rPr>
        <w:t>ж</w:t>
      </w:r>
      <w:r w:rsidRPr="000C1C62">
        <w:rPr>
          <w:spacing w:val="1"/>
          <w:sz w:val="28"/>
          <w:szCs w:val="28"/>
        </w:rPr>
        <w:t xml:space="preserve"> </w:t>
      </w:r>
      <w:r w:rsidRPr="000C1C62">
        <w:rPr>
          <w:sz w:val="28"/>
          <w:szCs w:val="28"/>
        </w:rPr>
        <w:t>таки</w:t>
      </w:r>
      <w:r w:rsidRPr="000C1C62">
        <w:rPr>
          <w:spacing w:val="1"/>
          <w:sz w:val="28"/>
          <w:szCs w:val="28"/>
        </w:rPr>
        <w:t xml:space="preserve"> </w:t>
      </w:r>
      <w:r w:rsidRPr="000C1C62">
        <w:rPr>
          <w:sz w:val="28"/>
          <w:szCs w:val="28"/>
        </w:rPr>
        <w:t>мають</w:t>
      </w:r>
      <w:r w:rsidRPr="000C1C62">
        <w:rPr>
          <w:spacing w:val="1"/>
          <w:sz w:val="28"/>
          <w:szCs w:val="28"/>
        </w:rPr>
        <w:t xml:space="preserve"> </w:t>
      </w:r>
      <w:r w:rsidRPr="000C1C62">
        <w:rPr>
          <w:sz w:val="28"/>
          <w:szCs w:val="28"/>
        </w:rPr>
        <w:t>особливість</w:t>
      </w:r>
      <w:r w:rsidRPr="000C1C62">
        <w:rPr>
          <w:spacing w:val="1"/>
          <w:sz w:val="28"/>
          <w:szCs w:val="28"/>
        </w:rPr>
        <w:t xml:space="preserve"> </w:t>
      </w:r>
      <w:r w:rsidRPr="000C1C62">
        <w:rPr>
          <w:sz w:val="28"/>
          <w:szCs w:val="28"/>
        </w:rPr>
        <w:t>взаємозв</w:t>
      </w:r>
      <w:r w:rsidR="00B65B7A" w:rsidRPr="000C1C62">
        <w:rPr>
          <w:sz w:val="28"/>
          <w:szCs w:val="28"/>
        </w:rPr>
        <w:t>’</w:t>
      </w:r>
      <w:r w:rsidRPr="000C1C62">
        <w:rPr>
          <w:sz w:val="28"/>
          <w:szCs w:val="28"/>
        </w:rPr>
        <w:t>язку,</w:t>
      </w:r>
      <w:r w:rsidRPr="000C1C62">
        <w:rPr>
          <w:spacing w:val="1"/>
          <w:sz w:val="28"/>
          <w:szCs w:val="28"/>
        </w:rPr>
        <w:t xml:space="preserve"> </w:t>
      </w:r>
      <w:r w:rsidRPr="000C1C62">
        <w:rPr>
          <w:sz w:val="28"/>
          <w:szCs w:val="28"/>
        </w:rPr>
        <w:t>описану</w:t>
      </w:r>
      <w:r w:rsidRPr="000C1C62">
        <w:rPr>
          <w:spacing w:val="1"/>
          <w:sz w:val="28"/>
          <w:szCs w:val="28"/>
        </w:rPr>
        <w:t xml:space="preserve"> </w:t>
      </w:r>
      <w:r w:rsidRPr="000C1C62">
        <w:rPr>
          <w:sz w:val="28"/>
          <w:szCs w:val="28"/>
        </w:rPr>
        <w:t>нами</w:t>
      </w:r>
      <w:r w:rsidRPr="000C1C62">
        <w:rPr>
          <w:spacing w:val="1"/>
          <w:sz w:val="28"/>
          <w:szCs w:val="28"/>
        </w:rPr>
        <w:t xml:space="preserve"> </w:t>
      </w:r>
      <w:r w:rsidRPr="000C1C62">
        <w:rPr>
          <w:sz w:val="28"/>
          <w:szCs w:val="28"/>
        </w:rPr>
        <w:t>через</w:t>
      </w:r>
      <w:r w:rsidRPr="000C1C62">
        <w:rPr>
          <w:spacing w:val="1"/>
          <w:sz w:val="28"/>
          <w:szCs w:val="28"/>
        </w:rPr>
        <w:t xml:space="preserve"> </w:t>
      </w:r>
      <w:r w:rsidRPr="000C1C62">
        <w:rPr>
          <w:sz w:val="28"/>
          <w:szCs w:val="28"/>
        </w:rPr>
        <w:t>механізми</w:t>
      </w:r>
      <w:r w:rsidRPr="000C1C62">
        <w:rPr>
          <w:spacing w:val="1"/>
          <w:sz w:val="28"/>
          <w:szCs w:val="28"/>
        </w:rPr>
        <w:t xml:space="preserve"> </w:t>
      </w:r>
      <w:r w:rsidRPr="000C1C62">
        <w:rPr>
          <w:sz w:val="28"/>
          <w:szCs w:val="28"/>
        </w:rPr>
        <w:t>(накопичення,</w:t>
      </w:r>
      <w:r w:rsidRPr="000C1C62">
        <w:rPr>
          <w:spacing w:val="1"/>
          <w:sz w:val="28"/>
          <w:szCs w:val="28"/>
        </w:rPr>
        <w:t xml:space="preserve"> </w:t>
      </w:r>
      <w:r w:rsidRPr="000C1C62">
        <w:rPr>
          <w:sz w:val="28"/>
          <w:szCs w:val="28"/>
        </w:rPr>
        <w:t>мобілізації</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оптимізації).</w:t>
      </w:r>
    </w:p>
    <w:p w14:paraId="3A7ED78C" w14:textId="77777777" w:rsidR="0000146C" w:rsidRPr="000C1C62" w:rsidRDefault="0000146C" w:rsidP="003F4631">
      <w:pPr>
        <w:pStyle w:val="ad"/>
        <w:spacing w:after="0" w:line="360" w:lineRule="auto"/>
        <w:ind w:right="224" w:firstLine="707"/>
        <w:jc w:val="both"/>
        <w:rPr>
          <w:sz w:val="28"/>
          <w:szCs w:val="28"/>
        </w:rPr>
      </w:pPr>
      <w:r w:rsidRPr="000C1C62">
        <w:rPr>
          <w:sz w:val="28"/>
          <w:szCs w:val="28"/>
        </w:rPr>
        <w:t>Розглянемо</w:t>
      </w:r>
      <w:r w:rsidRPr="000C1C62">
        <w:rPr>
          <w:spacing w:val="1"/>
          <w:sz w:val="28"/>
          <w:szCs w:val="28"/>
        </w:rPr>
        <w:t xml:space="preserve"> </w:t>
      </w:r>
      <w:r w:rsidRPr="000C1C62">
        <w:rPr>
          <w:sz w:val="28"/>
          <w:szCs w:val="28"/>
        </w:rPr>
        <w:t>більш</w:t>
      </w:r>
      <w:r w:rsidRPr="000C1C62">
        <w:rPr>
          <w:spacing w:val="1"/>
          <w:sz w:val="28"/>
          <w:szCs w:val="28"/>
        </w:rPr>
        <w:t xml:space="preserve"> </w:t>
      </w:r>
      <w:r w:rsidRPr="000C1C62">
        <w:rPr>
          <w:sz w:val="28"/>
          <w:szCs w:val="28"/>
        </w:rPr>
        <w:t>детально</w:t>
      </w:r>
      <w:r w:rsidRPr="000C1C62">
        <w:rPr>
          <w:spacing w:val="1"/>
          <w:sz w:val="28"/>
          <w:szCs w:val="28"/>
        </w:rPr>
        <w:t xml:space="preserve"> </w:t>
      </w:r>
      <w:r w:rsidRPr="000C1C62">
        <w:rPr>
          <w:sz w:val="28"/>
          <w:szCs w:val="28"/>
        </w:rPr>
        <w:t>кожен</w:t>
      </w:r>
      <w:r w:rsidRPr="000C1C62">
        <w:rPr>
          <w:spacing w:val="1"/>
          <w:sz w:val="28"/>
          <w:szCs w:val="28"/>
        </w:rPr>
        <w:t xml:space="preserve"> </w:t>
      </w:r>
      <w:r w:rsidRPr="000C1C62">
        <w:rPr>
          <w:sz w:val="28"/>
          <w:szCs w:val="28"/>
        </w:rPr>
        <w:t>із</w:t>
      </w:r>
      <w:r w:rsidRPr="000C1C62">
        <w:rPr>
          <w:spacing w:val="1"/>
          <w:sz w:val="28"/>
          <w:szCs w:val="28"/>
        </w:rPr>
        <w:t xml:space="preserve"> </w:t>
      </w:r>
      <w:r w:rsidRPr="000C1C62">
        <w:rPr>
          <w:sz w:val="28"/>
          <w:szCs w:val="28"/>
        </w:rPr>
        <w:t>виділених</w:t>
      </w:r>
      <w:r w:rsidRPr="000C1C62">
        <w:rPr>
          <w:spacing w:val="1"/>
          <w:sz w:val="28"/>
          <w:szCs w:val="28"/>
        </w:rPr>
        <w:t xml:space="preserve"> </w:t>
      </w:r>
      <w:r w:rsidRPr="000C1C62">
        <w:rPr>
          <w:sz w:val="28"/>
          <w:szCs w:val="28"/>
        </w:rPr>
        <w:t>компонентів</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моделі</w:t>
      </w:r>
      <w:r w:rsidRPr="000C1C62">
        <w:rPr>
          <w:spacing w:val="1"/>
          <w:sz w:val="28"/>
          <w:szCs w:val="28"/>
        </w:rPr>
        <w:t xml:space="preserve"> </w:t>
      </w:r>
      <w:r w:rsidRPr="000C1C62">
        <w:rPr>
          <w:sz w:val="28"/>
          <w:szCs w:val="28"/>
        </w:rPr>
        <w:t>взаємодетермінації прояву емоційної стабільності та соціальної адаптованості</w:t>
      </w:r>
      <w:r w:rsidRPr="000C1C62">
        <w:rPr>
          <w:spacing w:val="1"/>
          <w:sz w:val="28"/>
          <w:szCs w:val="28"/>
        </w:rPr>
        <w:t xml:space="preserve"> </w:t>
      </w:r>
      <w:r w:rsidRPr="000C1C62">
        <w:rPr>
          <w:sz w:val="28"/>
          <w:szCs w:val="28"/>
        </w:rPr>
        <w:t>художньо</w:t>
      </w:r>
      <w:r w:rsidRPr="000C1C62">
        <w:rPr>
          <w:spacing w:val="-4"/>
          <w:sz w:val="28"/>
          <w:szCs w:val="28"/>
        </w:rPr>
        <w:t xml:space="preserve"> </w:t>
      </w:r>
      <w:r w:rsidRPr="000C1C62">
        <w:rPr>
          <w:sz w:val="28"/>
          <w:szCs w:val="28"/>
        </w:rPr>
        <w:t>обдарованої</w:t>
      </w:r>
      <w:r w:rsidRPr="000C1C62">
        <w:rPr>
          <w:spacing w:val="1"/>
          <w:sz w:val="28"/>
          <w:szCs w:val="28"/>
        </w:rPr>
        <w:t xml:space="preserve"> </w:t>
      </w:r>
      <w:r w:rsidRPr="000C1C62">
        <w:rPr>
          <w:sz w:val="28"/>
          <w:szCs w:val="28"/>
        </w:rPr>
        <w:t>особистості:</w:t>
      </w:r>
    </w:p>
    <w:p w14:paraId="2F1FF2B2" w14:textId="77777777" w:rsidR="0000146C" w:rsidRPr="000C1C62" w:rsidRDefault="0000146C">
      <w:pPr>
        <w:pStyle w:val="a9"/>
        <w:widowControl w:val="0"/>
        <w:numPr>
          <w:ilvl w:val="0"/>
          <w:numId w:val="12"/>
        </w:numPr>
        <w:tabs>
          <w:tab w:val="left" w:pos="1638"/>
        </w:tabs>
        <w:autoSpaceDE w:val="0"/>
        <w:autoSpaceDN w:val="0"/>
        <w:spacing w:after="0" w:line="360" w:lineRule="auto"/>
        <w:ind w:right="223" w:firstLine="707"/>
        <w:contextualSpacing w:val="0"/>
        <w:jc w:val="both"/>
        <w:rPr>
          <w:sz w:val="28"/>
          <w:szCs w:val="28"/>
        </w:rPr>
      </w:pPr>
      <w:r w:rsidRPr="000C1C62">
        <w:rPr>
          <w:sz w:val="28"/>
          <w:szCs w:val="28"/>
        </w:rPr>
        <w:t>низький</w:t>
      </w:r>
      <w:r w:rsidRPr="000C1C62">
        <w:rPr>
          <w:spacing w:val="1"/>
          <w:sz w:val="28"/>
          <w:szCs w:val="28"/>
        </w:rPr>
        <w:t xml:space="preserve"> </w:t>
      </w:r>
      <w:r w:rsidRPr="000C1C62">
        <w:rPr>
          <w:sz w:val="28"/>
          <w:szCs w:val="28"/>
        </w:rPr>
        <w:t>рівень</w:t>
      </w:r>
      <w:r w:rsidRPr="000C1C62">
        <w:rPr>
          <w:spacing w:val="1"/>
          <w:sz w:val="28"/>
          <w:szCs w:val="28"/>
        </w:rPr>
        <w:t xml:space="preserve"> </w:t>
      </w:r>
      <w:r w:rsidRPr="000C1C62">
        <w:rPr>
          <w:sz w:val="28"/>
          <w:szCs w:val="28"/>
        </w:rPr>
        <w:t>емоційної</w:t>
      </w:r>
      <w:r w:rsidRPr="000C1C62">
        <w:rPr>
          <w:spacing w:val="1"/>
          <w:sz w:val="28"/>
          <w:szCs w:val="28"/>
        </w:rPr>
        <w:t xml:space="preserve"> </w:t>
      </w:r>
      <w:r w:rsidRPr="000C1C62">
        <w:rPr>
          <w:sz w:val="28"/>
          <w:szCs w:val="28"/>
        </w:rPr>
        <w:t>стабільності</w:t>
      </w:r>
      <w:r w:rsidRPr="000C1C62">
        <w:rPr>
          <w:spacing w:val="1"/>
          <w:sz w:val="28"/>
          <w:szCs w:val="28"/>
        </w:rPr>
        <w:t xml:space="preserve"> </w:t>
      </w:r>
      <w:r w:rsidRPr="000C1C62">
        <w:rPr>
          <w:sz w:val="28"/>
          <w:szCs w:val="28"/>
        </w:rPr>
        <w:t>продукує</w:t>
      </w:r>
      <w:r w:rsidRPr="000C1C62">
        <w:rPr>
          <w:spacing w:val="1"/>
          <w:sz w:val="28"/>
          <w:szCs w:val="28"/>
        </w:rPr>
        <w:t xml:space="preserve"> </w:t>
      </w:r>
      <w:r w:rsidRPr="000C1C62">
        <w:rPr>
          <w:sz w:val="28"/>
          <w:szCs w:val="28"/>
        </w:rPr>
        <w:t>прояв</w:t>
      </w:r>
      <w:r w:rsidRPr="000C1C62">
        <w:rPr>
          <w:spacing w:val="1"/>
          <w:sz w:val="28"/>
          <w:szCs w:val="28"/>
        </w:rPr>
        <w:t xml:space="preserve"> </w:t>
      </w:r>
      <w:r w:rsidRPr="000C1C62">
        <w:rPr>
          <w:sz w:val="28"/>
          <w:szCs w:val="28"/>
        </w:rPr>
        <w:t>таких</w:t>
      </w:r>
      <w:r w:rsidRPr="000C1C62">
        <w:rPr>
          <w:spacing w:val="1"/>
          <w:sz w:val="28"/>
          <w:szCs w:val="28"/>
        </w:rPr>
        <w:t xml:space="preserve"> </w:t>
      </w:r>
      <w:r w:rsidRPr="000C1C62">
        <w:rPr>
          <w:sz w:val="28"/>
          <w:szCs w:val="28"/>
        </w:rPr>
        <w:t>особистісно-поведінкових характеристик як нервово-психічна напруженість та</w:t>
      </w:r>
      <w:r w:rsidRPr="000C1C62">
        <w:rPr>
          <w:spacing w:val="1"/>
          <w:sz w:val="28"/>
          <w:szCs w:val="28"/>
        </w:rPr>
        <w:t xml:space="preserve"> </w:t>
      </w:r>
      <w:r w:rsidRPr="000C1C62">
        <w:rPr>
          <w:sz w:val="28"/>
          <w:szCs w:val="28"/>
        </w:rPr>
        <w:t>фрустрованість, які за своїм психологічним змістом визначають імпульсивний</w:t>
      </w:r>
      <w:r w:rsidRPr="000C1C62">
        <w:rPr>
          <w:spacing w:val="1"/>
          <w:sz w:val="28"/>
          <w:szCs w:val="28"/>
        </w:rPr>
        <w:t xml:space="preserve"> </w:t>
      </w:r>
      <w:r w:rsidRPr="000C1C62">
        <w:rPr>
          <w:sz w:val="28"/>
          <w:szCs w:val="28"/>
        </w:rPr>
        <w:t>зміст</w:t>
      </w:r>
      <w:r w:rsidRPr="000C1C62">
        <w:rPr>
          <w:spacing w:val="-2"/>
          <w:sz w:val="28"/>
          <w:szCs w:val="28"/>
        </w:rPr>
        <w:t xml:space="preserve"> </w:t>
      </w:r>
      <w:r w:rsidRPr="000C1C62">
        <w:rPr>
          <w:sz w:val="28"/>
          <w:szCs w:val="28"/>
        </w:rPr>
        <w:t>соціальної адаптованості</w:t>
      </w:r>
      <w:r w:rsidRPr="000C1C62">
        <w:rPr>
          <w:spacing w:val="-4"/>
          <w:sz w:val="28"/>
          <w:szCs w:val="28"/>
        </w:rPr>
        <w:t xml:space="preserve"> </w:t>
      </w:r>
      <w:r w:rsidRPr="000C1C62">
        <w:rPr>
          <w:sz w:val="28"/>
          <w:szCs w:val="28"/>
        </w:rPr>
        <w:t>особистості</w:t>
      </w:r>
      <w:r w:rsidRPr="000C1C62">
        <w:rPr>
          <w:spacing w:val="-1"/>
          <w:sz w:val="28"/>
          <w:szCs w:val="28"/>
        </w:rPr>
        <w:t xml:space="preserve"> </w:t>
      </w:r>
      <w:r w:rsidRPr="000C1C62">
        <w:rPr>
          <w:sz w:val="28"/>
          <w:szCs w:val="28"/>
        </w:rPr>
        <w:t>(імпульсивний</w:t>
      </w:r>
      <w:r w:rsidRPr="000C1C62">
        <w:rPr>
          <w:spacing w:val="-1"/>
          <w:sz w:val="28"/>
          <w:szCs w:val="28"/>
        </w:rPr>
        <w:t xml:space="preserve"> </w:t>
      </w:r>
      <w:r w:rsidRPr="000C1C62">
        <w:rPr>
          <w:sz w:val="28"/>
          <w:szCs w:val="28"/>
        </w:rPr>
        <w:t>рівень);</w:t>
      </w:r>
    </w:p>
    <w:p w14:paraId="77AE7286" w14:textId="77777777" w:rsidR="0000146C" w:rsidRPr="000C1C62" w:rsidRDefault="0000146C">
      <w:pPr>
        <w:pStyle w:val="a9"/>
        <w:widowControl w:val="0"/>
        <w:numPr>
          <w:ilvl w:val="0"/>
          <w:numId w:val="12"/>
        </w:numPr>
        <w:tabs>
          <w:tab w:val="left" w:pos="1638"/>
        </w:tabs>
        <w:autoSpaceDE w:val="0"/>
        <w:autoSpaceDN w:val="0"/>
        <w:spacing w:after="0" w:line="360" w:lineRule="auto"/>
        <w:ind w:right="226" w:firstLine="707"/>
        <w:contextualSpacing w:val="0"/>
        <w:jc w:val="both"/>
        <w:rPr>
          <w:sz w:val="28"/>
          <w:szCs w:val="28"/>
        </w:rPr>
      </w:pPr>
      <w:r w:rsidRPr="000C1C62">
        <w:rPr>
          <w:sz w:val="28"/>
          <w:szCs w:val="28"/>
        </w:rPr>
        <w:t>середній</w:t>
      </w:r>
      <w:r w:rsidRPr="000C1C62">
        <w:rPr>
          <w:spacing w:val="1"/>
          <w:sz w:val="28"/>
          <w:szCs w:val="28"/>
        </w:rPr>
        <w:t xml:space="preserve"> </w:t>
      </w:r>
      <w:r w:rsidRPr="000C1C62">
        <w:rPr>
          <w:sz w:val="28"/>
          <w:szCs w:val="28"/>
        </w:rPr>
        <w:t>рівень</w:t>
      </w:r>
      <w:r w:rsidRPr="000C1C62">
        <w:rPr>
          <w:spacing w:val="1"/>
          <w:sz w:val="28"/>
          <w:szCs w:val="28"/>
        </w:rPr>
        <w:t xml:space="preserve"> </w:t>
      </w:r>
      <w:r w:rsidRPr="000C1C62">
        <w:rPr>
          <w:sz w:val="28"/>
          <w:szCs w:val="28"/>
        </w:rPr>
        <w:t>емоційної</w:t>
      </w:r>
      <w:r w:rsidRPr="000C1C62">
        <w:rPr>
          <w:spacing w:val="1"/>
          <w:sz w:val="28"/>
          <w:szCs w:val="28"/>
        </w:rPr>
        <w:t xml:space="preserve"> </w:t>
      </w:r>
      <w:r w:rsidRPr="000C1C62">
        <w:rPr>
          <w:sz w:val="28"/>
          <w:szCs w:val="28"/>
        </w:rPr>
        <w:t>стабільності</w:t>
      </w:r>
      <w:r w:rsidRPr="000C1C62">
        <w:rPr>
          <w:spacing w:val="1"/>
          <w:sz w:val="28"/>
          <w:szCs w:val="28"/>
        </w:rPr>
        <w:t xml:space="preserve"> </w:t>
      </w:r>
      <w:r w:rsidRPr="000C1C62">
        <w:rPr>
          <w:sz w:val="28"/>
          <w:szCs w:val="28"/>
        </w:rPr>
        <w:t>продукує</w:t>
      </w:r>
      <w:r w:rsidRPr="000C1C62">
        <w:rPr>
          <w:spacing w:val="1"/>
          <w:sz w:val="28"/>
          <w:szCs w:val="28"/>
        </w:rPr>
        <w:t xml:space="preserve"> </w:t>
      </w:r>
      <w:r w:rsidRPr="000C1C62">
        <w:rPr>
          <w:sz w:val="28"/>
          <w:szCs w:val="28"/>
        </w:rPr>
        <w:t>прояв</w:t>
      </w:r>
      <w:r w:rsidRPr="000C1C62">
        <w:rPr>
          <w:spacing w:val="1"/>
          <w:sz w:val="28"/>
          <w:szCs w:val="28"/>
        </w:rPr>
        <w:t xml:space="preserve"> </w:t>
      </w:r>
      <w:r w:rsidRPr="000C1C62">
        <w:rPr>
          <w:sz w:val="28"/>
          <w:szCs w:val="28"/>
        </w:rPr>
        <w:t>таких</w:t>
      </w:r>
      <w:r w:rsidRPr="000C1C62">
        <w:rPr>
          <w:spacing w:val="-67"/>
          <w:sz w:val="28"/>
          <w:szCs w:val="28"/>
        </w:rPr>
        <w:t xml:space="preserve"> </w:t>
      </w:r>
      <w:r w:rsidRPr="000C1C62">
        <w:rPr>
          <w:sz w:val="28"/>
          <w:szCs w:val="28"/>
        </w:rPr>
        <w:t>особистісно-поведінкових характеристик як відкритість, емоційна напруженість</w:t>
      </w:r>
      <w:r w:rsidRPr="000C1C62">
        <w:rPr>
          <w:spacing w:val="-67"/>
          <w:sz w:val="28"/>
          <w:szCs w:val="28"/>
        </w:rPr>
        <w:t xml:space="preserve"> </w:t>
      </w:r>
      <w:r w:rsidRPr="000C1C62">
        <w:rPr>
          <w:sz w:val="28"/>
          <w:szCs w:val="28"/>
        </w:rPr>
        <w:t>та</w:t>
      </w:r>
      <w:r w:rsidRPr="000C1C62">
        <w:rPr>
          <w:spacing w:val="1"/>
          <w:sz w:val="28"/>
          <w:szCs w:val="28"/>
        </w:rPr>
        <w:t xml:space="preserve"> </w:t>
      </w:r>
      <w:r w:rsidRPr="000C1C62">
        <w:rPr>
          <w:sz w:val="28"/>
          <w:szCs w:val="28"/>
        </w:rPr>
        <w:t>загальна</w:t>
      </w:r>
      <w:r w:rsidRPr="000C1C62">
        <w:rPr>
          <w:spacing w:val="1"/>
          <w:sz w:val="28"/>
          <w:szCs w:val="28"/>
        </w:rPr>
        <w:t xml:space="preserve"> </w:t>
      </w:r>
      <w:r w:rsidRPr="000C1C62">
        <w:rPr>
          <w:sz w:val="28"/>
          <w:szCs w:val="28"/>
        </w:rPr>
        <w:t>емоційність,</w:t>
      </w:r>
      <w:r w:rsidRPr="000C1C62">
        <w:rPr>
          <w:spacing w:val="1"/>
          <w:sz w:val="28"/>
          <w:szCs w:val="28"/>
        </w:rPr>
        <w:t xml:space="preserve"> </w:t>
      </w:r>
      <w:r w:rsidRPr="000C1C62">
        <w:rPr>
          <w:sz w:val="28"/>
          <w:szCs w:val="28"/>
        </w:rPr>
        <w:t>які</w:t>
      </w:r>
      <w:r w:rsidRPr="000C1C62">
        <w:rPr>
          <w:spacing w:val="1"/>
          <w:sz w:val="28"/>
          <w:szCs w:val="28"/>
        </w:rPr>
        <w:t xml:space="preserve"> </w:t>
      </w:r>
      <w:r w:rsidRPr="000C1C62">
        <w:rPr>
          <w:sz w:val="28"/>
          <w:szCs w:val="28"/>
        </w:rPr>
        <w:t>за</w:t>
      </w:r>
      <w:r w:rsidRPr="000C1C62">
        <w:rPr>
          <w:spacing w:val="1"/>
          <w:sz w:val="28"/>
          <w:szCs w:val="28"/>
        </w:rPr>
        <w:t xml:space="preserve"> </w:t>
      </w:r>
      <w:r w:rsidRPr="000C1C62">
        <w:rPr>
          <w:sz w:val="28"/>
          <w:szCs w:val="28"/>
        </w:rPr>
        <w:t>своїм</w:t>
      </w:r>
      <w:r w:rsidRPr="000C1C62">
        <w:rPr>
          <w:spacing w:val="1"/>
          <w:sz w:val="28"/>
          <w:szCs w:val="28"/>
        </w:rPr>
        <w:t xml:space="preserve"> </w:t>
      </w:r>
      <w:r w:rsidRPr="000C1C62">
        <w:rPr>
          <w:sz w:val="28"/>
          <w:szCs w:val="28"/>
        </w:rPr>
        <w:t>психологічним</w:t>
      </w:r>
      <w:r w:rsidRPr="000C1C62">
        <w:rPr>
          <w:spacing w:val="1"/>
          <w:sz w:val="28"/>
          <w:szCs w:val="28"/>
        </w:rPr>
        <w:t xml:space="preserve"> </w:t>
      </w:r>
      <w:r w:rsidRPr="000C1C62">
        <w:rPr>
          <w:sz w:val="28"/>
          <w:szCs w:val="28"/>
        </w:rPr>
        <w:t>змістом</w:t>
      </w:r>
      <w:r w:rsidRPr="000C1C62">
        <w:rPr>
          <w:spacing w:val="1"/>
          <w:sz w:val="28"/>
          <w:szCs w:val="28"/>
        </w:rPr>
        <w:t xml:space="preserve"> </w:t>
      </w:r>
      <w:r w:rsidRPr="000C1C62">
        <w:rPr>
          <w:sz w:val="28"/>
          <w:szCs w:val="28"/>
        </w:rPr>
        <w:t>визначають</w:t>
      </w:r>
      <w:r w:rsidRPr="000C1C62">
        <w:rPr>
          <w:spacing w:val="1"/>
          <w:sz w:val="28"/>
          <w:szCs w:val="28"/>
        </w:rPr>
        <w:t xml:space="preserve"> </w:t>
      </w:r>
      <w:r w:rsidRPr="000C1C62">
        <w:rPr>
          <w:sz w:val="28"/>
          <w:szCs w:val="28"/>
        </w:rPr>
        <w:t>компенсаційний зміст соціальної адаптованості особистості (компенсаційний</w:t>
      </w:r>
      <w:r w:rsidRPr="000C1C62">
        <w:rPr>
          <w:spacing w:val="1"/>
          <w:sz w:val="28"/>
          <w:szCs w:val="28"/>
        </w:rPr>
        <w:t xml:space="preserve"> </w:t>
      </w:r>
      <w:r w:rsidRPr="000C1C62">
        <w:rPr>
          <w:sz w:val="28"/>
          <w:szCs w:val="28"/>
        </w:rPr>
        <w:t>рівень);</w:t>
      </w:r>
    </w:p>
    <w:p w14:paraId="7A6C730A" w14:textId="77777777" w:rsidR="0000146C" w:rsidRPr="000C1C62" w:rsidRDefault="0000146C">
      <w:pPr>
        <w:pStyle w:val="a9"/>
        <w:widowControl w:val="0"/>
        <w:numPr>
          <w:ilvl w:val="0"/>
          <w:numId w:val="12"/>
        </w:numPr>
        <w:tabs>
          <w:tab w:val="left" w:pos="1638"/>
        </w:tabs>
        <w:autoSpaceDE w:val="0"/>
        <w:autoSpaceDN w:val="0"/>
        <w:spacing w:after="0" w:line="360" w:lineRule="auto"/>
        <w:ind w:right="224" w:firstLine="707"/>
        <w:contextualSpacing w:val="0"/>
        <w:jc w:val="both"/>
        <w:rPr>
          <w:sz w:val="28"/>
          <w:szCs w:val="28"/>
        </w:rPr>
      </w:pPr>
      <w:r w:rsidRPr="000C1C62">
        <w:rPr>
          <w:sz w:val="28"/>
          <w:szCs w:val="28"/>
        </w:rPr>
        <w:t>високий</w:t>
      </w:r>
      <w:r w:rsidRPr="000C1C62">
        <w:rPr>
          <w:spacing w:val="1"/>
          <w:sz w:val="28"/>
          <w:szCs w:val="28"/>
        </w:rPr>
        <w:t xml:space="preserve"> </w:t>
      </w:r>
      <w:r w:rsidRPr="000C1C62">
        <w:rPr>
          <w:sz w:val="28"/>
          <w:szCs w:val="28"/>
        </w:rPr>
        <w:t>рівень</w:t>
      </w:r>
      <w:r w:rsidRPr="000C1C62">
        <w:rPr>
          <w:spacing w:val="1"/>
          <w:sz w:val="28"/>
          <w:szCs w:val="28"/>
        </w:rPr>
        <w:t xml:space="preserve"> </w:t>
      </w:r>
      <w:r w:rsidRPr="000C1C62">
        <w:rPr>
          <w:sz w:val="28"/>
          <w:szCs w:val="28"/>
        </w:rPr>
        <w:t>емоційної</w:t>
      </w:r>
      <w:r w:rsidRPr="000C1C62">
        <w:rPr>
          <w:spacing w:val="1"/>
          <w:sz w:val="28"/>
          <w:szCs w:val="28"/>
        </w:rPr>
        <w:t xml:space="preserve"> </w:t>
      </w:r>
      <w:r w:rsidRPr="000C1C62">
        <w:rPr>
          <w:sz w:val="28"/>
          <w:szCs w:val="28"/>
        </w:rPr>
        <w:t>стабільності</w:t>
      </w:r>
      <w:r w:rsidRPr="000C1C62">
        <w:rPr>
          <w:spacing w:val="1"/>
          <w:sz w:val="28"/>
          <w:szCs w:val="28"/>
        </w:rPr>
        <w:t xml:space="preserve"> </w:t>
      </w:r>
      <w:r w:rsidRPr="000C1C62">
        <w:rPr>
          <w:sz w:val="28"/>
          <w:szCs w:val="28"/>
        </w:rPr>
        <w:t>продукує</w:t>
      </w:r>
      <w:r w:rsidRPr="000C1C62">
        <w:rPr>
          <w:spacing w:val="1"/>
          <w:sz w:val="28"/>
          <w:szCs w:val="28"/>
        </w:rPr>
        <w:t xml:space="preserve"> </w:t>
      </w:r>
      <w:r w:rsidRPr="000C1C62">
        <w:rPr>
          <w:sz w:val="28"/>
          <w:szCs w:val="28"/>
        </w:rPr>
        <w:t>прояв</w:t>
      </w:r>
      <w:r w:rsidRPr="000C1C62">
        <w:rPr>
          <w:spacing w:val="1"/>
          <w:sz w:val="28"/>
          <w:szCs w:val="28"/>
        </w:rPr>
        <w:t xml:space="preserve"> </w:t>
      </w:r>
      <w:r w:rsidRPr="000C1C62">
        <w:rPr>
          <w:sz w:val="28"/>
          <w:szCs w:val="28"/>
        </w:rPr>
        <w:t>таких</w:t>
      </w:r>
      <w:r w:rsidRPr="000C1C62">
        <w:rPr>
          <w:spacing w:val="1"/>
          <w:sz w:val="28"/>
          <w:szCs w:val="28"/>
        </w:rPr>
        <w:t xml:space="preserve"> </w:t>
      </w:r>
      <w:r w:rsidRPr="000C1C62">
        <w:rPr>
          <w:sz w:val="28"/>
          <w:szCs w:val="28"/>
        </w:rPr>
        <w:t>особистісно-поведінкових характеристик як помірність емоцій, прагнення до</w:t>
      </w:r>
      <w:r w:rsidRPr="000C1C62">
        <w:rPr>
          <w:spacing w:val="1"/>
          <w:sz w:val="28"/>
          <w:szCs w:val="28"/>
        </w:rPr>
        <w:t xml:space="preserve"> </w:t>
      </w:r>
      <w:r w:rsidRPr="000C1C62">
        <w:rPr>
          <w:sz w:val="28"/>
          <w:szCs w:val="28"/>
        </w:rPr>
        <w:t>взаємодії</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емоційна</w:t>
      </w:r>
      <w:r w:rsidRPr="000C1C62">
        <w:rPr>
          <w:spacing w:val="1"/>
          <w:sz w:val="28"/>
          <w:szCs w:val="28"/>
        </w:rPr>
        <w:t xml:space="preserve"> </w:t>
      </w:r>
      <w:r w:rsidRPr="000C1C62">
        <w:rPr>
          <w:sz w:val="28"/>
          <w:szCs w:val="28"/>
        </w:rPr>
        <w:t>врівноваженість,</w:t>
      </w:r>
      <w:r w:rsidRPr="000C1C62">
        <w:rPr>
          <w:spacing w:val="1"/>
          <w:sz w:val="28"/>
          <w:szCs w:val="28"/>
        </w:rPr>
        <w:t xml:space="preserve"> </w:t>
      </w:r>
      <w:r w:rsidRPr="000C1C62">
        <w:rPr>
          <w:sz w:val="28"/>
          <w:szCs w:val="28"/>
        </w:rPr>
        <w:t>які</w:t>
      </w:r>
      <w:r w:rsidRPr="000C1C62">
        <w:rPr>
          <w:spacing w:val="1"/>
          <w:sz w:val="28"/>
          <w:szCs w:val="28"/>
        </w:rPr>
        <w:t xml:space="preserve"> </w:t>
      </w:r>
      <w:r w:rsidRPr="000C1C62">
        <w:rPr>
          <w:sz w:val="28"/>
          <w:szCs w:val="28"/>
        </w:rPr>
        <w:t>за</w:t>
      </w:r>
      <w:r w:rsidRPr="000C1C62">
        <w:rPr>
          <w:spacing w:val="1"/>
          <w:sz w:val="28"/>
          <w:szCs w:val="28"/>
        </w:rPr>
        <w:t xml:space="preserve"> </w:t>
      </w:r>
      <w:r w:rsidRPr="000C1C62">
        <w:rPr>
          <w:sz w:val="28"/>
          <w:szCs w:val="28"/>
        </w:rPr>
        <w:t>своїм</w:t>
      </w:r>
      <w:r w:rsidRPr="000C1C62">
        <w:rPr>
          <w:spacing w:val="1"/>
          <w:sz w:val="28"/>
          <w:szCs w:val="28"/>
        </w:rPr>
        <w:t xml:space="preserve"> </w:t>
      </w:r>
      <w:r w:rsidRPr="000C1C62">
        <w:rPr>
          <w:sz w:val="28"/>
          <w:szCs w:val="28"/>
        </w:rPr>
        <w:t>психологічним</w:t>
      </w:r>
      <w:r w:rsidRPr="000C1C62">
        <w:rPr>
          <w:spacing w:val="1"/>
          <w:sz w:val="28"/>
          <w:szCs w:val="28"/>
        </w:rPr>
        <w:t xml:space="preserve"> </w:t>
      </w:r>
      <w:r w:rsidRPr="000C1C62">
        <w:rPr>
          <w:sz w:val="28"/>
          <w:szCs w:val="28"/>
        </w:rPr>
        <w:t>змістом</w:t>
      </w:r>
      <w:r w:rsidRPr="000C1C62">
        <w:rPr>
          <w:spacing w:val="1"/>
          <w:sz w:val="28"/>
          <w:szCs w:val="28"/>
        </w:rPr>
        <w:t xml:space="preserve"> </w:t>
      </w:r>
      <w:r w:rsidRPr="000C1C62">
        <w:rPr>
          <w:sz w:val="28"/>
          <w:szCs w:val="28"/>
        </w:rPr>
        <w:t>визначають</w:t>
      </w:r>
      <w:r w:rsidRPr="000C1C62">
        <w:rPr>
          <w:spacing w:val="1"/>
          <w:sz w:val="28"/>
          <w:szCs w:val="28"/>
        </w:rPr>
        <w:t xml:space="preserve"> </w:t>
      </w:r>
      <w:r w:rsidRPr="000C1C62">
        <w:rPr>
          <w:sz w:val="28"/>
          <w:szCs w:val="28"/>
        </w:rPr>
        <w:t>збалансований</w:t>
      </w:r>
      <w:r w:rsidRPr="000C1C62">
        <w:rPr>
          <w:spacing w:val="1"/>
          <w:sz w:val="28"/>
          <w:szCs w:val="28"/>
        </w:rPr>
        <w:t xml:space="preserve"> </w:t>
      </w:r>
      <w:r w:rsidRPr="000C1C62">
        <w:rPr>
          <w:sz w:val="28"/>
          <w:szCs w:val="28"/>
        </w:rPr>
        <w:t>зміст</w:t>
      </w:r>
      <w:r w:rsidRPr="000C1C62">
        <w:rPr>
          <w:spacing w:val="1"/>
          <w:sz w:val="28"/>
          <w:szCs w:val="28"/>
        </w:rPr>
        <w:t xml:space="preserve"> </w:t>
      </w:r>
      <w:r w:rsidRPr="000C1C62">
        <w:rPr>
          <w:sz w:val="28"/>
          <w:szCs w:val="28"/>
        </w:rPr>
        <w:t>соціальної</w:t>
      </w:r>
      <w:r w:rsidRPr="000C1C62">
        <w:rPr>
          <w:spacing w:val="1"/>
          <w:sz w:val="28"/>
          <w:szCs w:val="28"/>
        </w:rPr>
        <w:t xml:space="preserve"> </w:t>
      </w:r>
      <w:r w:rsidRPr="000C1C62">
        <w:rPr>
          <w:sz w:val="28"/>
          <w:szCs w:val="28"/>
        </w:rPr>
        <w:t>адаптованості</w:t>
      </w:r>
      <w:r w:rsidRPr="000C1C62">
        <w:rPr>
          <w:spacing w:val="1"/>
          <w:sz w:val="28"/>
          <w:szCs w:val="28"/>
        </w:rPr>
        <w:t xml:space="preserve"> </w:t>
      </w:r>
      <w:r w:rsidRPr="000C1C62">
        <w:rPr>
          <w:sz w:val="28"/>
          <w:szCs w:val="28"/>
        </w:rPr>
        <w:t>особистості</w:t>
      </w:r>
      <w:r w:rsidRPr="000C1C62">
        <w:rPr>
          <w:spacing w:val="1"/>
          <w:sz w:val="28"/>
          <w:szCs w:val="28"/>
        </w:rPr>
        <w:t xml:space="preserve"> </w:t>
      </w:r>
      <w:r w:rsidRPr="000C1C62">
        <w:rPr>
          <w:sz w:val="28"/>
          <w:szCs w:val="28"/>
        </w:rPr>
        <w:t>(збалансований</w:t>
      </w:r>
      <w:r w:rsidRPr="000C1C62">
        <w:rPr>
          <w:spacing w:val="-4"/>
          <w:sz w:val="28"/>
          <w:szCs w:val="28"/>
        </w:rPr>
        <w:t xml:space="preserve"> </w:t>
      </w:r>
      <w:r w:rsidRPr="000C1C62">
        <w:rPr>
          <w:sz w:val="28"/>
          <w:szCs w:val="28"/>
        </w:rPr>
        <w:t>рівень).</w:t>
      </w:r>
    </w:p>
    <w:p w14:paraId="2D864A49" w14:textId="77777777" w:rsidR="0000146C" w:rsidRPr="000C1C62" w:rsidRDefault="0000146C" w:rsidP="003F4631">
      <w:pPr>
        <w:pStyle w:val="ad"/>
        <w:spacing w:after="0" w:line="360" w:lineRule="auto"/>
        <w:ind w:right="225" w:firstLine="707"/>
        <w:jc w:val="both"/>
        <w:rPr>
          <w:sz w:val="28"/>
          <w:szCs w:val="28"/>
        </w:rPr>
      </w:pPr>
      <w:r w:rsidRPr="000C1C62">
        <w:rPr>
          <w:sz w:val="28"/>
          <w:szCs w:val="28"/>
        </w:rPr>
        <w:lastRenderedPageBreak/>
        <w:t>Рівні соціальної адаптованості за своєю характеристикою є залежними від</w:t>
      </w:r>
      <w:r w:rsidRPr="000C1C62">
        <w:rPr>
          <w:spacing w:val="-67"/>
          <w:sz w:val="28"/>
          <w:szCs w:val="28"/>
        </w:rPr>
        <w:t xml:space="preserve"> </w:t>
      </w:r>
      <w:r w:rsidRPr="000C1C62">
        <w:rPr>
          <w:sz w:val="28"/>
          <w:szCs w:val="28"/>
        </w:rPr>
        <w:t>виділених</w:t>
      </w:r>
      <w:r w:rsidRPr="000C1C62">
        <w:rPr>
          <w:spacing w:val="1"/>
          <w:sz w:val="28"/>
          <w:szCs w:val="28"/>
        </w:rPr>
        <w:t xml:space="preserve"> </w:t>
      </w:r>
      <w:r w:rsidRPr="000C1C62">
        <w:rPr>
          <w:sz w:val="28"/>
          <w:szCs w:val="28"/>
        </w:rPr>
        <w:t>особистісно-поведінкових</w:t>
      </w:r>
      <w:r w:rsidRPr="000C1C62">
        <w:rPr>
          <w:spacing w:val="1"/>
          <w:sz w:val="28"/>
          <w:szCs w:val="28"/>
        </w:rPr>
        <w:t xml:space="preserve"> </w:t>
      </w:r>
      <w:r w:rsidRPr="000C1C62">
        <w:rPr>
          <w:sz w:val="28"/>
          <w:szCs w:val="28"/>
        </w:rPr>
        <w:t>характеристик</w:t>
      </w:r>
      <w:r w:rsidRPr="000C1C62">
        <w:rPr>
          <w:spacing w:val="1"/>
          <w:sz w:val="28"/>
          <w:szCs w:val="28"/>
        </w:rPr>
        <w:t xml:space="preserve"> </w:t>
      </w:r>
      <w:r w:rsidRPr="000C1C62">
        <w:rPr>
          <w:sz w:val="28"/>
          <w:szCs w:val="28"/>
        </w:rPr>
        <w:t>студентів</w:t>
      </w:r>
      <w:r w:rsidRPr="000C1C62">
        <w:rPr>
          <w:spacing w:val="1"/>
          <w:sz w:val="28"/>
          <w:szCs w:val="28"/>
        </w:rPr>
        <w:t xml:space="preserve"> </w:t>
      </w:r>
      <w:r w:rsidRPr="000C1C62">
        <w:rPr>
          <w:sz w:val="28"/>
          <w:szCs w:val="28"/>
        </w:rPr>
        <w:t>художніх</w:t>
      </w:r>
      <w:r w:rsidRPr="000C1C62">
        <w:rPr>
          <w:spacing w:val="1"/>
          <w:sz w:val="28"/>
          <w:szCs w:val="28"/>
        </w:rPr>
        <w:t xml:space="preserve"> </w:t>
      </w:r>
      <w:r w:rsidRPr="000C1C62">
        <w:rPr>
          <w:sz w:val="28"/>
          <w:szCs w:val="28"/>
        </w:rPr>
        <w:t>спеціальностей.</w:t>
      </w:r>
      <w:r w:rsidRPr="000C1C62">
        <w:rPr>
          <w:spacing w:val="-2"/>
          <w:sz w:val="28"/>
          <w:szCs w:val="28"/>
        </w:rPr>
        <w:t xml:space="preserve"> </w:t>
      </w:r>
      <w:r w:rsidRPr="000C1C62">
        <w:rPr>
          <w:sz w:val="28"/>
          <w:szCs w:val="28"/>
        </w:rPr>
        <w:t>Зокрема:</w:t>
      </w:r>
    </w:p>
    <w:p w14:paraId="1182A100" w14:textId="45F2BFFB" w:rsidR="0000146C" w:rsidRPr="000C1C62" w:rsidRDefault="0000146C">
      <w:pPr>
        <w:pStyle w:val="a9"/>
        <w:widowControl w:val="0"/>
        <w:numPr>
          <w:ilvl w:val="0"/>
          <w:numId w:val="12"/>
        </w:numPr>
        <w:tabs>
          <w:tab w:val="left" w:pos="1638"/>
        </w:tabs>
        <w:autoSpaceDE w:val="0"/>
        <w:autoSpaceDN w:val="0"/>
        <w:spacing w:after="0" w:line="360" w:lineRule="auto"/>
        <w:ind w:right="221" w:firstLine="707"/>
        <w:contextualSpacing w:val="0"/>
        <w:jc w:val="both"/>
        <w:rPr>
          <w:sz w:val="28"/>
          <w:szCs w:val="28"/>
        </w:rPr>
      </w:pPr>
      <w:r w:rsidRPr="000C1C62">
        <w:rPr>
          <w:iCs/>
          <w:sz w:val="28"/>
          <w:szCs w:val="28"/>
        </w:rPr>
        <w:t>імпульсивний</w:t>
      </w:r>
      <w:r w:rsidRPr="000C1C62">
        <w:rPr>
          <w:i/>
          <w:spacing w:val="1"/>
          <w:sz w:val="28"/>
          <w:szCs w:val="28"/>
        </w:rPr>
        <w:t xml:space="preserve"> </w:t>
      </w:r>
      <w:r w:rsidRPr="000C1C62">
        <w:rPr>
          <w:sz w:val="28"/>
          <w:szCs w:val="28"/>
        </w:rPr>
        <w:t>рівень</w:t>
      </w:r>
      <w:r w:rsidRPr="000C1C62">
        <w:rPr>
          <w:spacing w:val="1"/>
          <w:sz w:val="28"/>
          <w:szCs w:val="28"/>
        </w:rPr>
        <w:t xml:space="preserve"> </w:t>
      </w:r>
      <w:r w:rsidRPr="000C1C62">
        <w:rPr>
          <w:sz w:val="28"/>
          <w:szCs w:val="28"/>
        </w:rPr>
        <w:t>соціальної</w:t>
      </w:r>
      <w:r w:rsidRPr="000C1C62">
        <w:rPr>
          <w:spacing w:val="1"/>
          <w:sz w:val="28"/>
          <w:szCs w:val="28"/>
        </w:rPr>
        <w:t xml:space="preserve"> </w:t>
      </w:r>
      <w:r w:rsidRPr="000C1C62">
        <w:rPr>
          <w:sz w:val="28"/>
          <w:szCs w:val="28"/>
        </w:rPr>
        <w:t>адаптованості</w:t>
      </w:r>
      <w:r w:rsidRPr="000C1C62">
        <w:rPr>
          <w:spacing w:val="1"/>
          <w:sz w:val="28"/>
          <w:szCs w:val="28"/>
        </w:rPr>
        <w:t xml:space="preserve"> </w:t>
      </w:r>
      <w:r w:rsidRPr="000C1C62">
        <w:rPr>
          <w:sz w:val="28"/>
          <w:szCs w:val="28"/>
        </w:rPr>
        <w:t>характеризується</w:t>
      </w:r>
      <w:r w:rsidRPr="000C1C62">
        <w:rPr>
          <w:spacing w:val="-67"/>
          <w:sz w:val="28"/>
          <w:szCs w:val="28"/>
        </w:rPr>
        <w:t xml:space="preserve"> </w:t>
      </w:r>
      <w:r w:rsidRPr="000C1C62">
        <w:rPr>
          <w:sz w:val="28"/>
          <w:szCs w:val="28"/>
        </w:rPr>
        <w:t>вираженим</w:t>
      </w:r>
      <w:r w:rsidRPr="000C1C62">
        <w:rPr>
          <w:spacing w:val="1"/>
          <w:sz w:val="28"/>
          <w:szCs w:val="28"/>
        </w:rPr>
        <w:t xml:space="preserve"> </w:t>
      </w:r>
      <w:r w:rsidRPr="000C1C62">
        <w:rPr>
          <w:sz w:val="28"/>
          <w:szCs w:val="28"/>
        </w:rPr>
        <w:t>невмінням</w:t>
      </w:r>
      <w:r w:rsidRPr="000C1C62">
        <w:rPr>
          <w:spacing w:val="1"/>
          <w:sz w:val="28"/>
          <w:szCs w:val="28"/>
        </w:rPr>
        <w:t xml:space="preserve"> </w:t>
      </w:r>
      <w:r w:rsidRPr="000C1C62">
        <w:rPr>
          <w:sz w:val="28"/>
          <w:szCs w:val="28"/>
        </w:rPr>
        <w:t>керувати</w:t>
      </w:r>
      <w:r w:rsidRPr="000C1C62">
        <w:rPr>
          <w:spacing w:val="1"/>
          <w:sz w:val="28"/>
          <w:szCs w:val="28"/>
        </w:rPr>
        <w:t xml:space="preserve"> </w:t>
      </w:r>
      <w:r w:rsidRPr="000C1C62">
        <w:rPr>
          <w:sz w:val="28"/>
          <w:szCs w:val="28"/>
        </w:rPr>
        <w:t>емоціями</w:t>
      </w:r>
      <w:r w:rsidRPr="000C1C62">
        <w:rPr>
          <w:spacing w:val="1"/>
          <w:sz w:val="28"/>
          <w:szCs w:val="28"/>
        </w:rPr>
        <w:t xml:space="preserve"> </w:t>
      </w:r>
      <w:r w:rsidRPr="000C1C62">
        <w:rPr>
          <w:sz w:val="28"/>
          <w:szCs w:val="28"/>
        </w:rPr>
        <w:t>за</w:t>
      </w:r>
      <w:r w:rsidRPr="000C1C62">
        <w:rPr>
          <w:spacing w:val="1"/>
          <w:sz w:val="28"/>
          <w:szCs w:val="28"/>
        </w:rPr>
        <w:t xml:space="preserve"> </w:t>
      </w:r>
      <w:r w:rsidRPr="000C1C62">
        <w:rPr>
          <w:sz w:val="28"/>
          <w:szCs w:val="28"/>
        </w:rPr>
        <w:t>рахунок</w:t>
      </w:r>
      <w:r w:rsidRPr="000C1C62">
        <w:rPr>
          <w:spacing w:val="1"/>
          <w:sz w:val="28"/>
          <w:szCs w:val="28"/>
        </w:rPr>
        <w:t xml:space="preserve"> </w:t>
      </w:r>
      <w:r w:rsidRPr="000C1C62">
        <w:rPr>
          <w:sz w:val="28"/>
          <w:szCs w:val="28"/>
        </w:rPr>
        <w:t>нервово-психічної</w:t>
      </w:r>
      <w:r w:rsidRPr="000C1C62">
        <w:rPr>
          <w:spacing w:val="1"/>
          <w:sz w:val="28"/>
          <w:szCs w:val="28"/>
        </w:rPr>
        <w:t xml:space="preserve"> </w:t>
      </w:r>
      <w:r w:rsidRPr="000C1C62">
        <w:rPr>
          <w:sz w:val="28"/>
          <w:szCs w:val="28"/>
        </w:rPr>
        <w:t>напруженості,</w:t>
      </w:r>
      <w:r w:rsidRPr="000C1C62">
        <w:rPr>
          <w:spacing w:val="1"/>
          <w:sz w:val="28"/>
          <w:szCs w:val="28"/>
        </w:rPr>
        <w:t xml:space="preserve"> </w:t>
      </w:r>
      <w:r w:rsidRPr="000C1C62">
        <w:rPr>
          <w:sz w:val="28"/>
          <w:szCs w:val="28"/>
        </w:rPr>
        <w:t>тобто</w:t>
      </w:r>
      <w:r w:rsidRPr="000C1C62">
        <w:rPr>
          <w:spacing w:val="1"/>
          <w:sz w:val="28"/>
          <w:szCs w:val="28"/>
        </w:rPr>
        <w:t xml:space="preserve"> </w:t>
      </w:r>
      <w:r w:rsidRPr="000C1C62">
        <w:rPr>
          <w:sz w:val="28"/>
          <w:szCs w:val="28"/>
        </w:rPr>
        <w:t>ці</w:t>
      </w:r>
      <w:r w:rsidRPr="000C1C62">
        <w:rPr>
          <w:spacing w:val="1"/>
          <w:sz w:val="28"/>
          <w:szCs w:val="28"/>
        </w:rPr>
        <w:t xml:space="preserve"> </w:t>
      </w:r>
      <w:r w:rsidRPr="000C1C62">
        <w:rPr>
          <w:sz w:val="28"/>
          <w:szCs w:val="28"/>
        </w:rPr>
        <w:t>студенти</w:t>
      </w:r>
      <w:r w:rsidRPr="000C1C62">
        <w:rPr>
          <w:spacing w:val="1"/>
          <w:sz w:val="28"/>
          <w:szCs w:val="28"/>
        </w:rPr>
        <w:t xml:space="preserve"> </w:t>
      </w:r>
      <w:r w:rsidRPr="000C1C62">
        <w:rPr>
          <w:sz w:val="28"/>
          <w:szCs w:val="28"/>
        </w:rPr>
        <w:t>навіть</w:t>
      </w:r>
      <w:r w:rsidRPr="000C1C62">
        <w:rPr>
          <w:spacing w:val="1"/>
          <w:sz w:val="28"/>
          <w:szCs w:val="28"/>
        </w:rPr>
        <w:t xml:space="preserve"> </w:t>
      </w:r>
      <w:r w:rsidRPr="000C1C62">
        <w:rPr>
          <w:sz w:val="28"/>
          <w:szCs w:val="28"/>
        </w:rPr>
        <w:t>на</w:t>
      </w:r>
      <w:r w:rsidRPr="000C1C62">
        <w:rPr>
          <w:spacing w:val="1"/>
          <w:sz w:val="28"/>
          <w:szCs w:val="28"/>
        </w:rPr>
        <w:t xml:space="preserve"> </w:t>
      </w:r>
      <w:r w:rsidRPr="000C1C62">
        <w:rPr>
          <w:sz w:val="28"/>
          <w:szCs w:val="28"/>
        </w:rPr>
        <w:t>невербальному</w:t>
      </w:r>
      <w:r w:rsidRPr="000C1C62">
        <w:rPr>
          <w:spacing w:val="1"/>
          <w:sz w:val="28"/>
          <w:szCs w:val="28"/>
        </w:rPr>
        <w:t xml:space="preserve"> </w:t>
      </w:r>
      <w:r w:rsidRPr="000C1C62">
        <w:rPr>
          <w:sz w:val="28"/>
          <w:szCs w:val="28"/>
        </w:rPr>
        <w:t>рівні</w:t>
      </w:r>
      <w:r w:rsidRPr="000C1C62">
        <w:rPr>
          <w:spacing w:val="1"/>
          <w:sz w:val="28"/>
          <w:szCs w:val="28"/>
        </w:rPr>
        <w:t xml:space="preserve"> </w:t>
      </w:r>
      <w:r w:rsidRPr="000C1C62">
        <w:rPr>
          <w:sz w:val="28"/>
          <w:szCs w:val="28"/>
        </w:rPr>
        <w:t>не</w:t>
      </w:r>
      <w:r w:rsidRPr="000C1C62">
        <w:rPr>
          <w:spacing w:val="1"/>
          <w:sz w:val="28"/>
          <w:szCs w:val="28"/>
        </w:rPr>
        <w:t xml:space="preserve"> </w:t>
      </w:r>
      <w:r w:rsidRPr="000C1C62">
        <w:rPr>
          <w:sz w:val="28"/>
          <w:szCs w:val="28"/>
        </w:rPr>
        <w:t>можуть</w:t>
      </w:r>
      <w:r w:rsidRPr="000C1C62">
        <w:rPr>
          <w:spacing w:val="1"/>
          <w:sz w:val="28"/>
          <w:szCs w:val="28"/>
        </w:rPr>
        <w:t xml:space="preserve"> </w:t>
      </w:r>
      <w:r w:rsidRPr="000C1C62">
        <w:rPr>
          <w:sz w:val="28"/>
          <w:szCs w:val="28"/>
        </w:rPr>
        <w:t>приховати</w:t>
      </w:r>
      <w:r w:rsidRPr="000C1C62">
        <w:rPr>
          <w:spacing w:val="1"/>
          <w:sz w:val="28"/>
          <w:szCs w:val="28"/>
        </w:rPr>
        <w:t xml:space="preserve"> </w:t>
      </w:r>
      <w:r w:rsidRPr="000C1C62">
        <w:rPr>
          <w:sz w:val="28"/>
          <w:szCs w:val="28"/>
        </w:rPr>
        <w:t>свої</w:t>
      </w:r>
      <w:r w:rsidRPr="000C1C62">
        <w:rPr>
          <w:spacing w:val="1"/>
          <w:sz w:val="28"/>
          <w:szCs w:val="28"/>
        </w:rPr>
        <w:t xml:space="preserve"> </w:t>
      </w:r>
      <w:r w:rsidRPr="000C1C62">
        <w:rPr>
          <w:sz w:val="28"/>
          <w:szCs w:val="28"/>
        </w:rPr>
        <w:t>негативні</w:t>
      </w:r>
      <w:r w:rsidRPr="000C1C62">
        <w:rPr>
          <w:spacing w:val="1"/>
          <w:sz w:val="28"/>
          <w:szCs w:val="28"/>
        </w:rPr>
        <w:t xml:space="preserve"> </w:t>
      </w:r>
      <w:r w:rsidRPr="000C1C62">
        <w:rPr>
          <w:sz w:val="28"/>
          <w:szCs w:val="28"/>
        </w:rPr>
        <w:t>емоції,</w:t>
      </w:r>
      <w:r w:rsidRPr="000C1C62">
        <w:rPr>
          <w:spacing w:val="1"/>
          <w:sz w:val="28"/>
          <w:szCs w:val="28"/>
        </w:rPr>
        <w:t xml:space="preserve"> </w:t>
      </w:r>
      <w:r w:rsidRPr="000C1C62">
        <w:rPr>
          <w:sz w:val="28"/>
          <w:szCs w:val="28"/>
        </w:rPr>
        <w:t>а</w:t>
      </w:r>
      <w:r w:rsidRPr="000C1C62">
        <w:rPr>
          <w:spacing w:val="1"/>
          <w:sz w:val="28"/>
          <w:szCs w:val="28"/>
        </w:rPr>
        <w:t xml:space="preserve"> </w:t>
      </w:r>
      <w:r w:rsidRPr="000C1C62">
        <w:rPr>
          <w:sz w:val="28"/>
          <w:szCs w:val="28"/>
        </w:rPr>
        <w:t>їх</w:t>
      </w:r>
      <w:r w:rsidRPr="000C1C62">
        <w:rPr>
          <w:spacing w:val="1"/>
          <w:sz w:val="28"/>
          <w:szCs w:val="28"/>
        </w:rPr>
        <w:t xml:space="preserve"> </w:t>
      </w:r>
      <w:r w:rsidRPr="000C1C62">
        <w:rPr>
          <w:sz w:val="28"/>
          <w:szCs w:val="28"/>
        </w:rPr>
        <w:t>жестикуляція</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міміка</w:t>
      </w:r>
      <w:r w:rsidRPr="000C1C62">
        <w:rPr>
          <w:spacing w:val="1"/>
          <w:sz w:val="28"/>
          <w:szCs w:val="28"/>
        </w:rPr>
        <w:t xml:space="preserve"> </w:t>
      </w:r>
      <w:r w:rsidRPr="000C1C62">
        <w:rPr>
          <w:sz w:val="28"/>
          <w:szCs w:val="28"/>
        </w:rPr>
        <w:t>неприховано</w:t>
      </w:r>
      <w:r w:rsidRPr="000C1C62">
        <w:rPr>
          <w:spacing w:val="1"/>
          <w:sz w:val="28"/>
          <w:szCs w:val="28"/>
        </w:rPr>
        <w:t xml:space="preserve"> </w:t>
      </w:r>
      <w:r w:rsidRPr="000C1C62">
        <w:rPr>
          <w:sz w:val="28"/>
          <w:szCs w:val="28"/>
        </w:rPr>
        <w:t>демонструють</w:t>
      </w:r>
      <w:r w:rsidRPr="000C1C62">
        <w:rPr>
          <w:spacing w:val="53"/>
          <w:sz w:val="28"/>
          <w:szCs w:val="28"/>
        </w:rPr>
        <w:t xml:space="preserve"> </w:t>
      </w:r>
      <w:r w:rsidRPr="000C1C62">
        <w:rPr>
          <w:sz w:val="28"/>
          <w:szCs w:val="28"/>
        </w:rPr>
        <w:t>поганий</w:t>
      </w:r>
      <w:r w:rsidRPr="000C1C62">
        <w:rPr>
          <w:spacing w:val="52"/>
          <w:sz w:val="28"/>
          <w:szCs w:val="28"/>
        </w:rPr>
        <w:t xml:space="preserve"> </w:t>
      </w:r>
      <w:r w:rsidRPr="000C1C62">
        <w:rPr>
          <w:sz w:val="28"/>
          <w:szCs w:val="28"/>
        </w:rPr>
        <w:t>настрій,</w:t>
      </w:r>
      <w:r w:rsidRPr="000C1C62">
        <w:rPr>
          <w:spacing w:val="54"/>
          <w:sz w:val="28"/>
          <w:szCs w:val="28"/>
        </w:rPr>
        <w:t xml:space="preserve"> </w:t>
      </w:r>
      <w:r w:rsidRPr="000C1C62">
        <w:rPr>
          <w:sz w:val="28"/>
          <w:szCs w:val="28"/>
        </w:rPr>
        <w:t>а</w:t>
      </w:r>
      <w:r w:rsidRPr="000C1C62">
        <w:rPr>
          <w:spacing w:val="53"/>
          <w:sz w:val="28"/>
          <w:szCs w:val="28"/>
        </w:rPr>
        <w:t xml:space="preserve"> </w:t>
      </w:r>
      <w:r w:rsidRPr="000C1C62">
        <w:rPr>
          <w:sz w:val="28"/>
          <w:szCs w:val="28"/>
        </w:rPr>
        <w:t>інколи</w:t>
      </w:r>
      <w:r w:rsidRPr="000C1C62">
        <w:rPr>
          <w:spacing w:val="55"/>
          <w:sz w:val="28"/>
          <w:szCs w:val="28"/>
        </w:rPr>
        <w:t xml:space="preserve"> </w:t>
      </w:r>
      <w:r w:rsidRPr="000C1C62">
        <w:rPr>
          <w:sz w:val="28"/>
          <w:szCs w:val="28"/>
        </w:rPr>
        <w:t>навіть</w:t>
      </w:r>
      <w:r w:rsidRPr="000C1C62">
        <w:rPr>
          <w:spacing w:val="51"/>
          <w:sz w:val="28"/>
          <w:szCs w:val="28"/>
        </w:rPr>
        <w:t xml:space="preserve"> </w:t>
      </w:r>
      <w:r w:rsidRPr="000C1C62">
        <w:rPr>
          <w:sz w:val="28"/>
          <w:szCs w:val="28"/>
        </w:rPr>
        <w:t>неприязнь</w:t>
      </w:r>
      <w:r w:rsidRPr="000C1C62">
        <w:rPr>
          <w:spacing w:val="55"/>
          <w:sz w:val="28"/>
          <w:szCs w:val="28"/>
        </w:rPr>
        <w:t xml:space="preserve"> </w:t>
      </w:r>
      <w:r w:rsidRPr="000C1C62">
        <w:rPr>
          <w:sz w:val="28"/>
          <w:szCs w:val="28"/>
        </w:rPr>
        <w:t>до</w:t>
      </w:r>
      <w:r w:rsidRPr="000C1C62">
        <w:rPr>
          <w:spacing w:val="53"/>
          <w:sz w:val="28"/>
          <w:szCs w:val="28"/>
        </w:rPr>
        <w:t xml:space="preserve"> </w:t>
      </w:r>
      <w:r w:rsidRPr="000C1C62">
        <w:rPr>
          <w:sz w:val="28"/>
          <w:szCs w:val="28"/>
        </w:rPr>
        <w:t>іншої</w:t>
      </w:r>
      <w:r w:rsidRPr="000C1C62">
        <w:rPr>
          <w:spacing w:val="53"/>
          <w:sz w:val="28"/>
          <w:szCs w:val="28"/>
        </w:rPr>
        <w:t xml:space="preserve"> </w:t>
      </w:r>
      <w:r w:rsidRPr="000C1C62">
        <w:rPr>
          <w:sz w:val="28"/>
          <w:szCs w:val="28"/>
        </w:rPr>
        <w:t>людини;</w:t>
      </w:r>
      <w:r w:rsidR="00941525" w:rsidRPr="000C1C62">
        <w:rPr>
          <w:sz w:val="28"/>
          <w:szCs w:val="28"/>
        </w:rPr>
        <w:t xml:space="preserve"> п</w:t>
      </w:r>
      <w:r w:rsidRPr="000C1C62">
        <w:rPr>
          <w:sz w:val="28"/>
          <w:szCs w:val="28"/>
        </w:rPr>
        <w:t>ереважне</w:t>
      </w:r>
      <w:r w:rsidRPr="000C1C62">
        <w:rPr>
          <w:spacing w:val="1"/>
          <w:sz w:val="28"/>
          <w:szCs w:val="28"/>
        </w:rPr>
        <w:t xml:space="preserve"> </w:t>
      </w:r>
      <w:r w:rsidRPr="000C1C62">
        <w:rPr>
          <w:sz w:val="28"/>
          <w:szCs w:val="28"/>
        </w:rPr>
        <w:t>переживання</w:t>
      </w:r>
      <w:r w:rsidRPr="000C1C62">
        <w:rPr>
          <w:spacing w:val="1"/>
          <w:sz w:val="28"/>
          <w:szCs w:val="28"/>
        </w:rPr>
        <w:t xml:space="preserve"> </w:t>
      </w:r>
      <w:r w:rsidRPr="000C1C62">
        <w:rPr>
          <w:sz w:val="28"/>
          <w:szCs w:val="28"/>
        </w:rPr>
        <w:t>стану</w:t>
      </w:r>
      <w:r w:rsidRPr="000C1C62">
        <w:rPr>
          <w:spacing w:val="1"/>
          <w:sz w:val="28"/>
          <w:szCs w:val="28"/>
        </w:rPr>
        <w:t xml:space="preserve"> </w:t>
      </w:r>
      <w:r w:rsidRPr="000C1C62">
        <w:rPr>
          <w:sz w:val="28"/>
          <w:szCs w:val="28"/>
        </w:rPr>
        <w:t>невиправданих</w:t>
      </w:r>
      <w:r w:rsidRPr="000C1C62">
        <w:rPr>
          <w:spacing w:val="1"/>
          <w:sz w:val="28"/>
          <w:szCs w:val="28"/>
        </w:rPr>
        <w:t xml:space="preserve"> </w:t>
      </w:r>
      <w:r w:rsidRPr="000C1C62">
        <w:rPr>
          <w:sz w:val="28"/>
          <w:szCs w:val="28"/>
        </w:rPr>
        <w:t>надій</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очікувань</w:t>
      </w:r>
      <w:r w:rsidRPr="000C1C62">
        <w:rPr>
          <w:spacing w:val="1"/>
          <w:sz w:val="28"/>
          <w:szCs w:val="28"/>
        </w:rPr>
        <w:t xml:space="preserve"> </w:t>
      </w:r>
      <w:r w:rsidRPr="000C1C62">
        <w:rPr>
          <w:sz w:val="28"/>
          <w:szCs w:val="28"/>
        </w:rPr>
        <w:t>кращого,</w:t>
      </w:r>
      <w:r w:rsidRPr="000C1C62">
        <w:rPr>
          <w:spacing w:val="1"/>
          <w:sz w:val="28"/>
          <w:szCs w:val="28"/>
        </w:rPr>
        <w:t xml:space="preserve"> </w:t>
      </w:r>
      <w:r w:rsidRPr="000C1C62">
        <w:rPr>
          <w:sz w:val="28"/>
          <w:szCs w:val="28"/>
        </w:rPr>
        <w:t>робить</w:t>
      </w:r>
      <w:r w:rsidRPr="000C1C62">
        <w:rPr>
          <w:spacing w:val="1"/>
          <w:sz w:val="28"/>
          <w:szCs w:val="28"/>
        </w:rPr>
        <w:t xml:space="preserve"> </w:t>
      </w:r>
      <w:r w:rsidRPr="000C1C62">
        <w:rPr>
          <w:sz w:val="28"/>
          <w:szCs w:val="28"/>
        </w:rPr>
        <w:t>їх</w:t>
      </w:r>
      <w:r w:rsidRPr="000C1C62">
        <w:rPr>
          <w:spacing w:val="1"/>
          <w:sz w:val="28"/>
          <w:szCs w:val="28"/>
        </w:rPr>
        <w:t xml:space="preserve"> </w:t>
      </w:r>
      <w:r w:rsidRPr="000C1C62">
        <w:rPr>
          <w:sz w:val="28"/>
          <w:szCs w:val="28"/>
        </w:rPr>
        <w:t>пасивними,</w:t>
      </w:r>
      <w:r w:rsidRPr="000C1C62">
        <w:rPr>
          <w:spacing w:val="1"/>
          <w:sz w:val="28"/>
          <w:szCs w:val="28"/>
        </w:rPr>
        <w:t xml:space="preserve"> </w:t>
      </w:r>
      <w:r w:rsidRPr="000C1C62">
        <w:rPr>
          <w:sz w:val="28"/>
          <w:szCs w:val="28"/>
        </w:rPr>
        <w:t>але</w:t>
      </w:r>
      <w:r w:rsidRPr="000C1C62">
        <w:rPr>
          <w:spacing w:val="1"/>
          <w:sz w:val="28"/>
          <w:szCs w:val="28"/>
        </w:rPr>
        <w:t xml:space="preserve"> </w:t>
      </w:r>
      <w:r w:rsidRPr="000C1C62">
        <w:rPr>
          <w:sz w:val="28"/>
          <w:szCs w:val="28"/>
        </w:rPr>
        <w:t>в</w:t>
      </w:r>
      <w:r w:rsidRPr="000C1C62">
        <w:rPr>
          <w:spacing w:val="1"/>
          <w:sz w:val="28"/>
          <w:szCs w:val="28"/>
        </w:rPr>
        <w:t xml:space="preserve"> </w:t>
      </w:r>
      <w:r w:rsidRPr="000C1C62">
        <w:rPr>
          <w:sz w:val="28"/>
          <w:szCs w:val="28"/>
        </w:rPr>
        <w:t>той</w:t>
      </w:r>
      <w:r w:rsidRPr="000C1C62">
        <w:rPr>
          <w:spacing w:val="1"/>
          <w:sz w:val="28"/>
          <w:szCs w:val="28"/>
        </w:rPr>
        <w:t xml:space="preserve"> </w:t>
      </w:r>
      <w:r w:rsidRPr="000C1C62">
        <w:rPr>
          <w:sz w:val="28"/>
          <w:szCs w:val="28"/>
        </w:rPr>
        <w:t>же</w:t>
      </w:r>
      <w:r w:rsidRPr="000C1C62">
        <w:rPr>
          <w:spacing w:val="1"/>
          <w:sz w:val="28"/>
          <w:szCs w:val="28"/>
        </w:rPr>
        <w:t xml:space="preserve"> </w:t>
      </w:r>
      <w:r w:rsidRPr="000C1C62">
        <w:rPr>
          <w:sz w:val="28"/>
          <w:szCs w:val="28"/>
        </w:rPr>
        <w:t>час,</w:t>
      </w:r>
      <w:r w:rsidRPr="000C1C62">
        <w:rPr>
          <w:spacing w:val="1"/>
          <w:sz w:val="28"/>
          <w:szCs w:val="28"/>
        </w:rPr>
        <w:t xml:space="preserve"> </w:t>
      </w:r>
      <w:r w:rsidRPr="000C1C62">
        <w:rPr>
          <w:sz w:val="28"/>
          <w:szCs w:val="28"/>
        </w:rPr>
        <w:t>в</w:t>
      </w:r>
      <w:r w:rsidRPr="000C1C62">
        <w:rPr>
          <w:spacing w:val="1"/>
          <w:sz w:val="28"/>
          <w:szCs w:val="28"/>
        </w:rPr>
        <w:t xml:space="preserve"> </w:t>
      </w:r>
      <w:r w:rsidRPr="000C1C62">
        <w:rPr>
          <w:sz w:val="28"/>
          <w:szCs w:val="28"/>
        </w:rPr>
        <w:t>будь-який</w:t>
      </w:r>
      <w:r w:rsidRPr="000C1C62">
        <w:rPr>
          <w:spacing w:val="1"/>
          <w:sz w:val="28"/>
          <w:szCs w:val="28"/>
        </w:rPr>
        <w:t xml:space="preserve"> </w:t>
      </w:r>
      <w:r w:rsidRPr="000C1C62">
        <w:rPr>
          <w:sz w:val="28"/>
          <w:szCs w:val="28"/>
        </w:rPr>
        <w:t>момент</w:t>
      </w:r>
      <w:r w:rsidRPr="000C1C62">
        <w:rPr>
          <w:spacing w:val="1"/>
          <w:sz w:val="28"/>
          <w:szCs w:val="28"/>
        </w:rPr>
        <w:t xml:space="preserve"> </w:t>
      </w:r>
      <w:r w:rsidRPr="000C1C62">
        <w:rPr>
          <w:sz w:val="28"/>
          <w:szCs w:val="28"/>
        </w:rPr>
        <w:t>вони</w:t>
      </w:r>
      <w:r w:rsidRPr="000C1C62">
        <w:rPr>
          <w:spacing w:val="1"/>
          <w:sz w:val="28"/>
          <w:szCs w:val="28"/>
        </w:rPr>
        <w:t xml:space="preserve"> </w:t>
      </w:r>
      <w:r w:rsidRPr="000C1C62">
        <w:rPr>
          <w:sz w:val="28"/>
          <w:szCs w:val="28"/>
        </w:rPr>
        <w:t>готові</w:t>
      </w:r>
      <w:r w:rsidRPr="000C1C62">
        <w:rPr>
          <w:spacing w:val="1"/>
          <w:sz w:val="28"/>
          <w:szCs w:val="28"/>
        </w:rPr>
        <w:t xml:space="preserve"> </w:t>
      </w:r>
      <w:r w:rsidRPr="000C1C62">
        <w:rPr>
          <w:sz w:val="28"/>
          <w:szCs w:val="28"/>
        </w:rPr>
        <w:t>імпульсивно змінити свою думку, що підтверджує їх емоційну дезорганізацію</w:t>
      </w:r>
      <w:r w:rsidRPr="000C1C62">
        <w:rPr>
          <w:spacing w:val="1"/>
          <w:sz w:val="28"/>
          <w:szCs w:val="28"/>
        </w:rPr>
        <w:t xml:space="preserve"> </w:t>
      </w:r>
      <w:r w:rsidRPr="000C1C62">
        <w:rPr>
          <w:sz w:val="28"/>
          <w:szCs w:val="28"/>
        </w:rPr>
        <w:t>мислення,</w:t>
      </w:r>
      <w:r w:rsidRPr="000C1C62">
        <w:rPr>
          <w:spacing w:val="-4"/>
          <w:sz w:val="28"/>
          <w:szCs w:val="28"/>
        </w:rPr>
        <w:t xml:space="preserve"> </w:t>
      </w:r>
      <w:r w:rsidRPr="000C1C62">
        <w:rPr>
          <w:sz w:val="28"/>
          <w:szCs w:val="28"/>
        </w:rPr>
        <w:t>наївність</w:t>
      </w:r>
      <w:r w:rsidRPr="000C1C62">
        <w:rPr>
          <w:spacing w:val="-1"/>
          <w:sz w:val="28"/>
          <w:szCs w:val="28"/>
        </w:rPr>
        <w:t xml:space="preserve"> </w:t>
      </w:r>
      <w:r w:rsidRPr="000C1C62">
        <w:rPr>
          <w:sz w:val="28"/>
          <w:szCs w:val="28"/>
        </w:rPr>
        <w:t>думок,</w:t>
      </w:r>
      <w:r w:rsidRPr="000C1C62">
        <w:rPr>
          <w:spacing w:val="-1"/>
          <w:sz w:val="28"/>
          <w:szCs w:val="28"/>
        </w:rPr>
        <w:t xml:space="preserve"> </w:t>
      </w:r>
      <w:r w:rsidRPr="000C1C62">
        <w:rPr>
          <w:sz w:val="28"/>
          <w:szCs w:val="28"/>
        </w:rPr>
        <w:t>простоту</w:t>
      </w:r>
      <w:r w:rsidRPr="000C1C62">
        <w:rPr>
          <w:spacing w:val="-4"/>
          <w:sz w:val="28"/>
          <w:szCs w:val="28"/>
        </w:rPr>
        <w:t xml:space="preserve"> </w:t>
      </w:r>
      <w:r w:rsidRPr="000C1C62">
        <w:rPr>
          <w:sz w:val="28"/>
          <w:szCs w:val="28"/>
        </w:rPr>
        <w:t>смаків</w:t>
      </w:r>
      <w:r w:rsidRPr="000C1C62">
        <w:rPr>
          <w:spacing w:val="-2"/>
          <w:sz w:val="28"/>
          <w:szCs w:val="28"/>
        </w:rPr>
        <w:t xml:space="preserve"> </w:t>
      </w:r>
      <w:r w:rsidRPr="000C1C62">
        <w:rPr>
          <w:sz w:val="28"/>
          <w:szCs w:val="28"/>
        </w:rPr>
        <w:t>і</w:t>
      </w:r>
      <w:r w:rsidRPr="000C1C62">
        <w:rPr>
          <w:spacing w:val="-2"/>
          <w:sz w:val="28"/>
          <w:szCs w:val="28"/>
        </w:rPr>
        <w:t xml:space="preserve"> </w:t>
      </w:r>
      <w:r w:rsidRPr="000C1C62">
        <w:rPr>
          <w:sz w:val="28"/>
          <w:szCs w:val="28"/>
        </w:rPr>
        <w:t>прямолінійність;</w:t>
      </w:r>
    </w:p>
    <w:p w14:paraId="5B674095" w14:textId="526DAB86" w:rsidR="0000146C" w:rsidRPr="000C1C62" w:rsidRDefault="0000146C">
      <w:pPr>
        <w:pStyle w:val="a9"/>
        <w:widowControl w:val="0"/>
        <w:numPr>
          <w:ilvl w:val="0"/>
          <w:numId w:val="12"/>
        </w:numPr>
        <w:tabs>
          <w:tab w:val="left" w:pos="1638"/>
        </w:tabs>
        <w:autoSpaceDE w:val="0"/>
        <w:autoSpaceDN w:val="0"/>
        <w:spacing w:after="0" w:line="360" w:lineRule="auto"/>
        <w:ind w:right="220" w:firstLine="707"/>
        <w:contextualSpacing w:val="0"/>
        <w:jc w:val="both"/>
        <w:rPr>
          <w:sz w:val="28"/>
          <w:szCs w:val="28"/>
        </w:rPr>
      </w:pPr>
      <w:r w:rsidRPr="000C1C62">
        <w:rPr>
          <w:iCs/>
          <w:sz w:val="28"/>
          <w:szCs w:val="28"/>
        </w:rPr>
        <w:t>компенсаційний</w:t>
      </w:r>
      <w:r w:rsidRPr="000C1C62">
        <w:rPr>
          <w:i/>
          <w:spacing w:val="1"/>
          <w:sz w:val="28"/>
          <w:szCs w:val="28"/>
        </w:rPr>
        <w:t xml:space="preserve"> </w:t>
      </w:r>
      <w:r w:rsidRPr="000C1C62">
        <w:rPr>
          <w:sz w:val="28"/>
          <w:szCs w:val="28"/>
        </w:rPr>
        <w:t>рівень соціальної</w:t>
      </w:r>
      <w:r w:rsidRPr="000C1C62">
        <w:rPr>
          <w:spacing w:val="1"/>
          <w:sz w:val="28"/>
          <w:szCs w:val="28"/>
        </w:rPr>
        <w:t xml:space="preserve"> </w:t>
      </w:r>
      <w:r w:rsidRPr="000C1C62">
        <w:rPr>
          <w:sz w:val="28"/>
          <w:szCs w:val="28"/>
        </w:rPr>
        <w:t>адаптованості характеризується</w:t>
      </w:r>
      <w:r w:rsidRPr="000C1C62">
        <w:rPr>
          <w:spacing w:val="1"/>
          <w:sz w:val="28"/>
          <w:szCs w:val="28"/>
        </w:rPr>
        <w:t xml:space="preserve"> </w:t>
      </w:r>
      <w:r w:rsidRPr="000C1C62">
        <w:rPr>
          <w:sz w:val="28"/>
          <w:szCs w:val="28"/>
        </w:rPr>
        <w:t>вмінням</w:t>
      </w:r>
      <w:r w:rsidRPr="000C1C62">
        <w:rPr>
          <w:spacing w:val="1"/>
          <w:sz w:val="28"/>
          <w:szCs w:val="28"/>
        </w:rPr>
        <w:t xml:space="preserve"> </w:t>
      </w:r>
      <w:r w:rsidRPr="000C1C62">
        <w:rPr>
          <w:sz w:val="28"/>
          <w:szCs w:val="28"/>
        </w:rPr>
        <w:t>досліджуваних</w:t>
      </w:r>
      <w:r w:rsidRPr="000C1C62">
        <w:rPr>
          <w:spacing w:val="1"/>
          <w:sz w:val="28"/>
          <w:szCs w:val="28"/>
        </w:rPr>
        <w:t xml:space="preserve"> </w:t>
      </w:r>
      <w:r w:rsidRPr="000C1C62">
        <w:rPr>
          <w:sz w:val="28"/>
          <w:szCs w:val="28"/>
        </w:rPr>
        <w:t>студентів</w:t>
      </w:r>
      <w:r w:rsidRPr="000C1C62">
        <w:rPr>
          <w:spacing w:val="1"/>
          <w:sz w:val="28"/>
          <w:szCs w:val="28"/>
        </w:rPr>
        <w:t xml:space="preserve"> </w:t>
      </w:r>
      <w:r w:rsidRPr="000C1C62">
        <w:rPr>
          <w:sz w:val="28"/>
          <w:szCs w:val="28"/>
        </w:rPr>
        <w:t>легкого</w:t>
      </w:r>
      <w:r w:rsidRPr="000C1C62">
        <w:rPr>
          <w:spacing w:val="1"/>
          <w:sz w:val="28"/>
          <w:szCs w:val="28"/>
        </w:rPr>
        <w:t xml:space="preserve"> </w:t>
      </w:r>
      <w:r w:rsidRPr="000C1C62">
        <w:rPr>
          <w:sz w:val="28"/>
          <w:szCs w:val="28"/>
        </w:rPr>
        <w:t>входження</w:t>
      </w:r>
      <w:r w:rsidRPr="000C1C62">
        <w:rPr>
          <w:spacing w:val="1"/>
          <w:sz w:val="28"/>
          <w:szCs w:val="28"/>
        </w:rPr>
        <w:t xml:space="preserve"> </w:t>
      </w:r>
      <w:r w:rsidRPr="000C1C62">
        <w:rPr>
          <w:sz w:val="28"/>
          <w:szCs w:val="28"/>
        </w:rPr>
        <w:t>в</w:t>
      </w:r>
      <w:r w:rsidRPr="000C1C62">
        <w:rPr>
          <w:spacing w:val="1"/>
          <w:sz w:val="28"/>
          <w:szCs w:val="28"/>
        </w:rPr>
        <w:t xml:space="preserve"> </w:t>
      </w:r>
      <w:r w:rsidRPr="000C1C62">
        <w:rPr>
          <w:sz w:val="28"/>
          <w:szCs w:val="28"/>
        </w:rPr>
        <w:t>контакт</w:t>
      </w:r>
      <w:r w:rsidRPr="000C1C62">
        <w:rPr>
          <w:spacing w:val="1"/>
          <w:sz w:val="28"/>
          <w:szCs w:val="28"/>
        </w:rPr>
        <w:t xml:space="preserve"> </w:t>
      </w:r>
      <w:r w:rsidRPr="000C1C62">
        <w:rPr>
          <w:sz w:val="28"/>
          <w:szCs w:val="28"/>
        </w:rPr>
        <w:t>з</w:t>
      </w:r>
      <w:r w:rsidRPr="000C1C62">
        <w:rPr>
          <w:spacing w:val="1"/>
          <w:sz w:val="28"/>
          <w:szCs w:val="28"/>
        </w:rPr>
        <w:t xml:space="preserve"> </w:t>
      </w:r>
      <w:r w:rsidRPr="000C1C62">
        <w:rPr>
          <w:sz w:val="28"/>
          <w:szCs w:val="28"/>
        </w:rPr>
        <w:t>іншою</w:t>
      </w:r>
      <w:r w:rsidRPr="000C1C62">
        <w:rPr>
          <w:spacing w:val="1"/>
          <w:sz w:val="28"/>
          <w:szCs w:val="28"/>
        </w:rPr>
        <w:t xml:space="preserve"> </w:t>
      </w:r>
      <w:r w:rsidRPr="000C1C62">
        <w:rPr>
          <w:sz w:val="28"/>
          <w:szCs w:val="28"/>
        </w:rPr>
        <w:t>людиною, відвертість та щирість у думках, відкритість до взаємодії, інтуїтивне</w:t>
      </w:r>
      <w:r w:rsidRPr="000C1C62">
        <w:rPr>
          <w:spacing w:val="1"/>
          <w:sz w:val="28"/>
          <w:szCs w:val="28"/>
        </w:rPr>
        <w:t xml:space="preserve"> </w:t>
      </w:r>
      <w:r w:rsidRPr="000C1C62">
        <w:rPr>
          <w:sz w:val="28"/>
          <w:szCs w:val="28"/>
        </w:rPr>
        <w:t>відчуття проблем і переживань іншої людини, вміння поставити себе на місце</w:t>
      </w:r>
      <w:r w:rsidRPr="000C1C62">
        <w:rPr>
          <w:spacing w:val="1"/>
          <w:sz w:val="28"/>
          <w:szCs w:val="28"/>
        </w:rPr>
        <w:t xml:space="preserve"> </w:t>
      </w:r>
      <w:r w:rsidRPr="000C1C62">
        <w:rPr>
          <w:sz w:val="28"/>
          <w:szCs w:val="28"/>
        </w:rPr>
        <w:t>партнера із спілкування; в той же час їх емоційна напруженість знаходить своє</w:t>
      </w:r>
      <w:r w:rsidRPr="000C1C62">
        <w:rPr>
          <w:spacing w:val="1"/>
          <w:sz w:val="28"/>
          <w:szCs w:val="28"/>
        </w:rPr>
        <w:t xml:space="preserve"> </w:t>
      </w:r>
      <w:r w:rsidRPr="000C1C62">
        <w:rPr>
          <w:sz w:val="28"/>
          <w:szCs w:val="28"/>
        </w:rPr>
        <w:t>відображення у емоційно-сенз</w:t>
      </w:r>
      <w:r w:rsidR="00E61E51" w:rsidRPr="000C1C62">
        <w:rPr>
          <w:sz w:val="28"/>
          <w:szCs w:val="28"/>
        </w:rPr>
        <w:t>и</w:t>
      </w:r>
      <w:r w:rsidRPr="000C1C62">
        <w:rPr>
          <w:sz w:val="28"/>
          <w:szCs w:val="28"/>
        </w:rPr>
        <w:t>тивному переживанні різноманітних негативних</w:t>
      </w:r>
      <w:r w:rsidRPr="000C1C62">
        <w:rPr>
          <w:spacing w:val="1"/>
          <w:sz w:val="28"/>
          <w:szCs w:val="28"/>
        </w:rPr>
        <w:t xml:space="preserve"> </w:t>
      </w:r>
      <w:r w:rsidRPr="000C1C62">
        <w:rPr>
          <w:sz w:val="28"/>
          <w:szCs w:val="28"/>
        </w:rPr>
        <w:t>почуттів втрати, відчаю, розгубленості, і навіть позитивних моментів радості,</w:t>
      </w:r>
      <w:r w:rsidRPr="000C1C62">
        <w:rPr>
          <w:spacing w:val="1"/>
          <w:sz w:val="28"/>
          <w:szCs w:val="28"/>
        </w:rPr>
        <w:t xml:space="preserve"> </w:t>
      </w:r>
      <w:r w:rsidRPr="000C1C62">
        <w:rPr>
          <w:sz w:val="28"/>
          <w:szCs w:val="28"/>
        </w:rPr>
        <w:t>успіху, натхнення</w:t>
      </w:r>
      <w:r w:rsidRPr="000C1C62">
        <w:rPr>
          <w:spacing w:val="1"/>
          <w:sz w:val="28"/>
          <w:szCs w:val="28"/>
        </w:rPr>
        <w:t xml:space="preserve"> </w:t>
      </w:r>
      <w:r w:rsidRPr="000C1C62">
        <w:rPr>
          <w:sz w:val="28"/>
          <w:szCs w:val="28"/>
        </w:rPr>
        <w:t>тощо; зафіксовані прояви тривожності, як і у попередньо</w:t>
      </w:r>
      <w:r w:rsidRPr="000C1C62">
        <w:rPr>
          <w:spacing w:val="1"/>
          <w:sz w:val="28"/>
          <w:szCs w:val="28"/>
        </w:rPr>
        <w:t xml:space="preserve"> </w:t>
      </w:r>
      <w:r w:rsidRPr="000C1C62">
        <w:rPr>
          <w:sz w:val="28"/>
          <w:szCs w:val="28"/>
        </w:rPr>
        <w:t>досліджуваній</w:t>
      </w:r>
      <w:r w:rsidRPr="000C1C62">
        <w:rPr>
          <w:spacing w:val="-4"/>
          <w:sz w:val="28"/>
          <w:szCs w:val="28"/>
        </w:rPr>
        <w:t xml:space="preserve"> </w:t>
      </w:r>
      <w:r w:rsidRPr="000C1C62">
        <w:rPr>
          <w:sz w:val="28"/>
          <w:szCs w:val="28"/>
        </w:rPr>
        <w:t>групі</w:t>
      </w:r>
      <w:r w:rsidRPr="000C1C62">
        <w:rPr>
          <w:spacing w:val="-4"/>
          <w:sz w:val="28"/>
          <w:szCs w:val="28"/>
        </w:rPr>
        <w:t xml:space="preserve"> </w:t>
      </w:r>
      <w:r w:rsidRPr="000C1C62">
        <w:rPr>
          <w:sz w:val="28"/>
          <w:szCs w:val="28"/>
        </w:rPr>
        <w:t>зумовлені</w:t>
      </w:r>
      <w:r w:rsidRPr="000C1C62">
        <w:rPr>
          <w:spacing w:val="-5"/>
          <w:sz w:val="28"/>
          <w:szCs w:val="28"/>
        </w:rPr>
        <w:t xml:space="preserve"> </w:t>
      </w:r>
      <w:r w:rsidRPr="000C1C62">
        <w:rPr>
          <w:sz w:val="28"/>
          <w:szCs w:val="28"/>
        </w:rPr>
        <w:t>підвищеною</w:t>
      </w:r>
      <w:r w:rsidRPr="000C1C62">
        <w:rPr>
          <w:spacing w:val="-4"/>
          <w:sz w:val="28"/>
          <w:szCs w:val="28"/>
        </w:rPr>
        <w:t xml:space="preserve"> </w:t>
      </w:r>
      <w:r w:rsidRPr="000C1C62">
        <w:rPr>
          <w:sz w:val="28"/>
          <w:szCs w:val="28"/>
        </w:rPr>
        <w:t>чутливістю</w:t>
      </w:r>
      <w:r w:rsidRPr="000C1C62">
        <w:rPr>
          <w:spacing w:val="-5"/>
          <w:sz w:val="28"/>
          <w:szCs w:val="28"/>
        </w:rPr>
        <w:t xml:space="preserve"> </w:t>
      </w:r>
      <w:r w:rsidRPr="000C1C62">
        <w:rPr>
          <w:sz w:val="28"/>
          <w:szCs w:val="28"/>
        </w:rPr>
        <w:t>та</w:t>
      </w:r>
      <w:r w:rsidRPr="000C1C62">
        <w:rPr>
          <w:spacing w:val="-6"/>
          <w:sz w:val="28"/>
          <w:szCs w:val="28"/>
        </w:rPr>
        <w:t xml:space="preserve"> </w:t>
      </w:r>
      <w:r w:rsidRPr="000C1C62">
        <w:rPr>
          <w:sz w:val="28"/>
          <w:szCs w:val="28"/>
        </w:rPr>
        <w:t>перепадами</w:t>
      </w:r>
      <w:r w:rsidRPr="000C1C62">
        <w:rPr>
          <w:spacing w:val="-3"/>
          <w:sz w:val="28"/>
          <w:szCs w:val="28"/>
        </w:rPr>
        <w:t xml:space="preserve"> </w:t>
      </w:r>
      <w:r w:rsidRPr="000C1C62">
        <w:rPr>
          <w:sz w:val="28"/>
          <w:szCs w:val="28"/>
        </w:rPr>
        <w:t>настрою;</w:t>
      </w:r>
    </w:p>
    <w:p w14:paraId="23258E30" w14:textId="77777777" w:rsidR="0000146C" w:rsidRPr="000C1C62" w:rsidRDefault="0000146C">
      <w:pPr>
        <w:pStyle w:val="a9"/>
        <w:widowControl w:val="0"/>
        <w:numPr>
          <w:ilvl w:val="0"/>
          <w:numId w:val="12"/>
        </w:numPr>
        <w:tabs>
          <w:tab w:val="left" w:pos="1638"/>
        </w:tabs>
        <w:autoSpaceDE w:val="0"/>
        <w:autoSpaceDN w:val="0"/>
        <w:spacing w:after="0" w:line="360" w:lineRule="auto"/>
        <w:ind w:right="217" w:firstLine="707"/>
        <w:contextualSpacing w:val="0"/>
        <w:jc w:val="both"/>
        <w:rPr>
          <w:color w:val="6F2F9F"/>
          <w:sz w:val="28"/>
          <w:szCs w:val="28"/>
        </w:rPr>
      </w:pPr>
      <w:r w:rsidRPr="000C1C62">
        <w:rPr>
          <w:iCs/>
          <w:sz w:val="28"/>
          <w:szCs w:val="28"/>
        </w:rPr>
        <w:t>збалансований</w:t>
      </w:r>
      <w:r w:rsidRPr="000C1C62">
        <w:rPr>
          <w:i/>
          <w:spacing w:val="1"/>
          <w:sz w:val="28"/>
          <w:szCs w:val="28"/>
        </w:rPr>
        <w:t xml:space="preserve"> </w:t>
      </w:r>
      <w:r w:rsidRPr="000C1C62">
        <w:rPr>
          <w:sz w:val="28"/>
          <w:szCs w:val="28"/>
        </w:rPr>
        <w:t>рівень</w:t>
      </w:r>
      <w:r w:rsidRPr="000C1C62">
        <w:rPr>
          <w:spacing w:val="1"/>
          <w:sz w:val="28"/>
          <w:szCs w:val="28"/>
        </w:rPr>
        <w:t xml:space="preserve"> </w:t>
      </w:r>
      <w:r w:rsidRPr="000C1C62">
        <w:rPr>
          <w:sz w:val="28"/>
          <w:szCs w:val="28"/>
        </w:rPr>
        <w:t>соціальної</w:t>
      </w:r>
      <w:r w:rsidRPr="000C1C62">
        <w:rPr>
          <w:spacing w:val="1"/>
          <w:sz w:val="28"/>
          <w:szCs w:val="28"/>
        </w:rPr>
        <w:t xml:space="preserve"> </w:t>
      </w:r>
      <w:r w:rsidRPr="000C1C62">
        <w:rPr>
          <w:sz w:val="28"/>
          <w:szCs w:val="28"/>
        </w:rPr>
        <w:t>адаптованості</w:t>
      </w:r>
      <w:r w:rsidRPr="000C1C62">
        <w:rPr>
          <w:spacing w:val="1"/>
          <w:sz w:val="28"/>
          <w:szCs w:val="28"/>
        </w:rPr>
        <w:t xml:space="preserve"> </w:t>
      </w:r>
      <w:r w:rsidRPr="000C1C62">
        <w:rPr>
          <w:sz w:val="28"/>
          <w:szCs w:val="28"/>
        </w:rPr>
        <w:t>характеризується</w:t>
      </w:r>
      <w:r w:rsidRPr="000C1C62">
        <w:rPr>
          <w:spacing w:val="1"/>
          <w:sz w:val="28"/>
          <w:szCs w:val="28"/>
        </w:rPr>
        <w:t xml:space="preserve"> </w:t>
      </w:r>
      <w:r w:rsidRPr="000C1C62">
        <w:rPr>
          <w:sz w:val="28"/>
          <w:szCs w:val="28"/>
        </w:rPr>
        <w:t>вираженою</w:t>
      </w:r>
      <w:r w:rsidRPr="000C1C62">
        <w:rPr>
          <w:spacing w:val="1"/>
          <w:sz w:val="28"/>
          <w:szCs w:val="28"/>
        </w:rPr>
        <w:t xml:space="preserve"> </w:t>
      </w:r>
      <w:r w:rsidRPr="000C1C62">
        <w:rPr>
          <w:sz w:val="28"/>
          <w:szCs w:val="28"/>
        </w:rPr>
        <w:t>орієнтацією</w:t>
      </w:r>
      <w:r w:rsidRPr="000C1C62">
        <w:rPr>
          <w:spacing w:val="1"/>
          <w:sz w:val="28"/>
          <w:szCs w:val="28"/>
        </w:rPr>
        <w:t xml:space="preserve"> </w:t>
      </w:r>
      <w:r w:rsidRPr="000C1C62">
        <w:rPr>
          <w:sz w:val="28"/>
          <w:szCs w:val="28"/>
        </w:rPr>
        <w:t>на</w:t>
      </w:r>
      <w:r w:rsidRPr="000C1C62">
        <w:rPr>
          <w:spacing w:val="1"/>
          <w:sz w:val="28"/>
          <w:szCs w:val="28"/>
        </w:rPr>
        <w:t xml:space="preserve"> </w:t>
      </w:r>
      <w:r w:rsidRPr="000C1C62">
        <w:rPr>
          <w:sz w:val="28"/>
          <w:szCs w:val="28"/>
        </w:rPr>
        <w:t>тісне</w:t>
      </w:r>
      <w:r w:rsidRPr="000C1C62">
        <w:rPr>
          <w:spacing w:val="1"/>
          <w:sz w:val="28"/>
          <w:szCs w:val="28"/>
        </w:rPr>
        <w:t xml:space="preserve"> </w:t>
      </w:r>
      <w:r w:rsidRPr="000C1C62">
        <w:rPr>
          <w:sz w:val="28"/>
          <w:szCs w:val="28"/>
        </w:rPr>
        <w:t>співробітництво</w:t>
      </w:r>
      <w:r w:rsidRPr="000C1C62">
        <w:rPr>
          <w:spacing w:val="1"/>
          <w:sz w:val="28"/>
          <w:szCs w:val="28"/>
        </w:rPr>
        <w:t xml:space="preserve"> </w:t>
      </w:r>
      <w:r w:rsidRPr="000C1C62">
        <w:rPr>
          <w:sz w:val="28"/>
          <w:szCs w:val="28"/>
        </w:rPr>
        <w:t>з</w:t>
      </w:r>
      <w:r w:rsidRPr="000C1C62">
        <w:rPr>
          <w:spacing w:val="1"/>
          <w:sz w:val="28"/>
          <w:szCs w:val="28"/>
        </w:rPr>
        <w:t xml:space="preserve"> </w:t>
      </w:r>
      <w:r w:rsidRPr="000C1C62">
        <w:rPr>
          <w:sz w:val="28"/>
          <w:szCs w:val="28"/>
        </w:rPr>
        <w:t>референтною</w:t>
      </w:r>
      <w:r w:rsidRPr="000C1C62">
        <w:rPr>
          <w:spacing w:val="1"/>
          <w:sz w:val="28"/>
          <w:szCs w:val="28"/>
        </w:rPr>
        <w:t xml:space="preserve"> </w:t>
      </w:r>
      <w:r w:rsidRPr="000C1C62">
        <w:rPr>
          <w:sz w:val="28"/>
          <w:szCs w:val="28"/>
        </w:rPr>
        <w:t>групою,</w:t>
      </w:r>
      <w:r w:rsidRPr="000C1C62">
        <w:rPr>
          <w:spacing w:val="1"/>
          <w:sz w:val="28"/>
          <w:szCs w:val="28"/>
        </w:rPr>
        <w:t xml:space="preserve"> </w:t>
      </w:r>
      <w:r w:rsidRPr="000C1C62">
        <w:rPr>
          <w:sz w:val="28"/>
          <w:szCs w:val="28"/>
        </w:rPr>
        <w:t>дружніми</w:t>
      </w:r>
      <w:r w:rsidRPr="000C1C62">
        <w:rPr>
          <w:spacing w:val="1"/>
          <w:sz w:val="28"/>
          <w:szCs w:val="28"/>
        </w:rPr>
        <w:t xml:space="preserve"> </w:t>
      </w:r>
      <w:r w:rsidRPr="000C1C62">
        <w:rPr>
          <w:sz w:val="28"/>
          <w:szCs w:val="28"/>
        </w:rPr>
        <w:t>взаєминами</w:t>
      </w:r>
      <w:r w:rsidRPr="000C1C62">
        <w:rPr>
          <w:spacing w:val="1"/>
          <w:sz w:val="28"/>
          <w:szCs w:val="28"/>
        </w:rPr>
        <w:t xml:space="preserve"> </w:t>
      </w:r>
      <w:r w:rsidRPr="000C1C62">
        <w:rPr>
          <w:sz w:val="28"/>
          <w:szCs w:val="28"/>
        </w:rPr>
        <w:t>з</w:t>
      </w:r>
      <w:r w:rsidRPr="000C1C62">
        <w:rPr>
          <w:spacing w:val="1"/>
          <w:sz w:val="28"/>
          <w:szCs w:val="28"/>
        </w:rPr>
        <w:t xml:space="preserve"> </w:t>
      </w:r>
      <w:r w:rsidRPr="000C1C62">
        <w:rPr>
          <w:sz w:val="28"/>
          <w:szCs w:val="28"/>
        </w:rPr>
        <w:t>оточуючими;</w:t>
      </w:r>
      <w:r w:rsidRPr="000C1C62">
        <w:rPr>
          <w:spacing w:val="1"/>
          <w:sz w:val="28"/>
          <w:szCs w:val="28"/>
        </w:rPr>
        <w:t xml:space="preserve"> </w:t>
      </w:r>
      <w:r w:rsidRPr="000C1C62">
        <w:rPr>
          <w:sz w:val="28"/>
          <w:szCs w:val="28"/>
        </w:rPr>
        <w:t>дружелюбністю</w:t>
      </w:r>
      <w:r w:rsidRPr="000C1C62">
        <w:rPr>
          <w:spacing w:val="1"/>
          <w:sz w:val="28"/>
          <w:szCs w:val="28"/>
        </w:rPr>
        <w:t xml:space="preserve"> </w:t>
      </w:r>
      <w:r w:rsidRPr="000C1C62">
        <w:rPr>
          <w:sz w:val="28"/>
          <w:szCs w:val="28"/>
        </w:rPr>
        <w:t>як</w:t>
      </w:r>
      <w:r w:rsidRPr="000C1C62">
        <w:rPr>
          <w:spacing w:val="1"/>
          <w:sz w:val="28"/>
          <w:szCs w:val="28"/>
        </w:rPr>
        <w:t xml:space="preserve"> </w:t>
      </w:r>
      <w:r w:rsidRPr="000C1C62">
        <w:rPr>
          <w:sz w:val="28"/>
          <w:szCs w:val="28"/>
        </w:rPr>
        <w:t>сформованою</w:t>
      </w:r>
      <w:r w:rsidRPr="000C1C62">
        <w:rPr>
          <w:spacing w:val="1"/>
          <w:sz w:val="28"/>
          <w:szCs w:val="28"/>
        </w:rPr>
        <w:t xml:space="preserve"> </w:t>
      </w:r>
      <w:r w:rsidRPr="000C1C62">
        <w:rPr>
          <w:sz w:val="28"/>
          <w:szCs w:val="28"/>
        </w:rPr>
        <w:t>готовність</w:t>
      </w:r>
      <w:r w:rsidRPr="000C1C62">
        <w:rPr>
          <w:spacing w:val="1"/>
          <w:sz w:val="28"/>
          <w:szCs w:val="28"/>
        </w:rPr>
        <w:t xml:space="preserve"> </w:t>
      </w:r>
      <w:r w:rsidRPr="000C1C62">
        <w:rPr>
          <w:sz w:val="28"/>
          <w:szCs w:val="28"/>
        </w:rPr>
        <w:t>допомагати</w:t>
      </w:r>
      <w:r w:rsidRPr="000C1C62">
        <w:rPr>
          <w:spacing w:val="1"/>
          <w:sz w:val="28"/>
          <w:szCs w:val="28"/>
        </w:rPr>
        <w:t xml:space="preserve"> </w:t>
      </w:r>
      <w:r w:rsidRPr="000C1C62">
        <w:rPr>
          <w:sz w:val="28"/>
          <w:szCs w:val="28"/>
        </w:rPr>
        <w:t>оточуючим</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проявляти</w:t>
      </w:r>
      <w:r w:rsidRPr="000C1C62">
        <w:rPr>
          <w:spacing w:val="1"/>
          <w:sz w:val="28"/>
          <w:szCs w:val="28"/>
        </w:rPr>
        <w:t xml:space="preserve"> </w:t>
      </w:r>
      <w:r w:rsidRPr="000C1C62">
        <w:rPr>
          <w:sz w:val="28"/>
          <w:szCs w:val="28"/>
        </w:rPr>
        <w:t>великодушність;</w:t>
      </w:r>
      <w:r w:rsidRPr="000C1C62">
        <w:rPr>
          <w:spacing w:val="1"/>
          <w:sz w:val="28"/>
          <w:szCs w:val="28"/>
        </w:rPr>
        <w:t xml:space="preserve"> </w:t>
      </w:r>
      <w:r w:rsidRPr="000C1C62">
        <w:rPr>
          <w:sz w:val="28"/>
          <w:szCs w:val="28"/>
        </w:rPr>
        <w:t>а</w:t>
      </w:r>
      <w:r w:rsidRPr="000C1C62">
        <w:rPr>
          <w:spacing w:val="1"/>
          <w:sz w:val="28"/>
          <w:szCs w:val="28"/>
        </w:rPr>
        <w:t xml:space="preserve"> </w:t>
      </w:r>
      <w:r w:rsidRPr="000C1C62">
        <w:rPr>
          <w:sz w:val="28"/>
          <w:szCs w:val="28"/>
        </w:rPr>
        <w:t>ознаки</w:t>
      </w:r>
      <w:r w:rsidRPr="000C1C62">
        <w:rPr>
          <w:spacing w:val="1"/>
          <w:sz w:val="28"/>
          <w:szCs w:val="28"/>
        </w:rPr>
        <w:t xml:space="preserve"> </w:t>
      </w:r>
      <w:r w:rsidRPr="000C1C62">
        <w:rPr>
          <w:sz w:val="28"/>
          <w:szCs w:val="28"/>
        </w:rPr>
        <w:t>помірності</w:t>
      </w:r>
      <w:r w:rsidRPr="000C1C62">
        <w:rPr>
          <w:spacing w:val="1"/>
          <w:sz w:val="28"/>
          <w:szCs w:val="28"/>
        </w:rPr>
        <w:t xml:space="preserve"> </w:t>
      </w:r>
      <w:r w:rsidRPr="000C1C62">
        <w:rPr>
          <w:sz w:val="28"/>
          <w:szCs w:val="28"/>
        </w:rPr>
        <w:t>емоцій</w:t>
      </w:r>
      <w:r w:rsidRPr="000C1C62">
        <w:rPr>
          <w:spacing w:val="1"/>
          <w:sz w:val="28"/>
          <w:szCs w:val="28"/>
        </w:rPr>
        <w:t xml:space="preserve"> </w:t>
      </w:r>
      <w:r w:rsidRPr="000C1C62">
        <w:rPr>
          <w:sz w:val="28"/>
          <w:szCs w:val="28"/>
        </w:rPr>
        <w:t>виражають</w:t>
      </w:r>
      <w:r w:rsidRPr="000C1C62">
        <w:rPr>
          <w:spacing w:val="1"/>
          <w:sz w:val="28"/>
          <w:szCs w:val="28"/>
        </w:rPr>
        <w:t xml:space="preserve"> </w:t>
      </w:r>
      <w:r w:rsidRPr="000C1C62">
        <w:rPr>
          <w:sz w:val="28"/>
          <w:szCs w:val="28"/>
        </w:rPr>
        <w:t>скромність,</w:t>
      </w:r>
      <w:r w:rsidRPr="000C1C62">
        <w:rPr>
          <w:spacing w:val="1"/>
          <w:sz w:val="28"/>
          <w:szCs w:val="28"/>
        </w:rPr>
        <w:t xml:space="preserve"> </w:t>
      </w:r>
      <w:r w:rsidRPr="000C1C62">
        <w:rPr>
          <w:sz w:val="28"/>
          <w:szCs w:val="28"/>
        </w:rPr>
        <w:t>певною</w:t>
      </w:r>
      <w:r w:rsidRPr="000C1C62">
        <w:rPr>
          <w:spacing w:val="1"/>
          <w:sz w:val="28"/>
          <w:szCs w:val="28"/>
        </w:rPr>
        <w:t xml:space="preserve"> </w:t>
      </w:r>
      <w:r w:rsidRPr="000C1C62">
        <w:rPr>
          <w:sz w:val="28"/>
          <w:szCs w:val="28"/>
        </w:rPr>
        <w:t>мірою</w:t>
      </w:r>
      <w:r w:rsidRPr="000C1C62">
        <w:rPr>
          <w:spacing w:val="1"/>
          <w:sz w:val="28"/>
          <w:szCs w:val="28"/>
        </w:rPr>
        <w:t xml:space="preserve"> </w:t>
      </w:r>
      <w:r w:rsidRPr="000C1C62">
        <w:rPr>
          <w:sz w:val="28"/>
          <w:szCs w:val="28"/>
        </w:rPr>
        <w:t>внутрішню</w:t>
      </w:r>
      <w:r w:rsidRPr="000C1C62">
        <w:rPr>
          <w:spacing w:val="1"/>
          <w:sz w:val="28"/>
          <w:szCs w:val="28"/>
        </w:rPr>
        <w:t xml:space="preserve"> </w:t>
      </w:r>
      <w:r w:rsidRPr="000C1C62">
        <w:rPr>
          <w:sz w:val="28"/>
          <w:szCs w:val="28"/>
        </w:rPr>
        <w:t>сором’язливість,</w:t>
      </w:r>
      <w:r w:rsidRPr="000C1C62">
        <w:rPr>
          <w:spacing w:val="1"/>
          <w:sz w:val="28"/>
          <w:szCs w:val="28"/>
        </w:rPr>
        <w:t xml:space="preserve"> </w:t>
      </w:r>
      <w:r w:rsidRPr="000C1C62">
        <w:rPr>
          <w:sz w:val="28"/>
          <w:szCs w:val="28"/>
        </w:rPr>
        <w:t>нерішучість,</w:t>
      </w:r>
      <w:r w:rsidRPr="000C1C62">
        <w:rPr>
          <w:spacing w:val="1"/>
          <w:sz w:val="28"/>
          <w:szCs w:val="28"/>
        </w:rPr>
        <w:t xml:space="preserve"> </w:t>
      </w:r>
      <w:r w:rsidRPr="000C1C62">
        <w:rPr>
          <w:sz w:val="28"/>
          <w:szCs w:val="28"/>
        </w:rPr>
        <w:t>ці</w:t>
      </w:r>
      <w:r w:rsidRPr="000C1C62">
        <w:rPr>
          <w:spacing w:val="1"/>
          <w:sz w:val="28"/>
          <w:szCs w:val="28"/>
        </w:rPr>
        <w:t xml:space="preserve"> </w:t>
      </w:r>
      <w:r w:rsidRPr="000C1C62">
        <w:rPr>
          <w:sz w:val="28"/>
          <w:szCs w:val="28"/>
        </w:rPr>
        <w:t>студенти</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своїй</w:t>
      </w:r>
      <w:r w:rsidRPr="000C1C62">
        <w:rPr>
          <w:spacing w:val="1"/>
          <w:sz w:val="28"/>
          <w:szCs w:val="28"/>
        </w:rPr>
        <w:t xml:space="preserve"> </w:t>
      </w:r>
      <w:r w:rsidRPr="000C1C62">
        <w:rPr>
          <w:sz w:val="28"/>
          <w:szCs w:val="28"/>
        </w:rPr>
        <w:t>поведінки</w:t>
      </w:r>
      <w:r w:rsidRPr="000C1C62">
        <w:rPr>
          <w:spacing w:val="71"/>
          <w:sz w:val="28"/>
          <w:szCs w:val="28"/>
        </w:rPr>
        <w:t xml:space="preserve"> </w:t>
      </w:r>
      <w:r w:rsidRPr="000C1C62">
        <w:rPr>
          <w:sz w:val="28"/>
          <w:szCs w:val="28"/>
        </w:rPr>
        <w:t>більш</w:t>
      </w:r>
      <w:r w:rsidRPr="000C1C62">
        <w:rPr>
          <w:spacing w:val="1"/>
          <w:sz w:val="28"/>
          <w:szCs w:val="28"/>
        </w:rPr>
        <w:t xml:space="preserve"> </w:t>
      </w:r>
      <w:r w:rsidRPr="000C1C62">
        <w:rPr>
          <w:sz w:val="28"/>
          <w:szCs w:val="28"/>
        </w:rPr>
        <w:t>врівноважені,</w:t>
      </w:r>
      <w:r w:rsidRPr="000C1C62">
        <w:rPr>
          <w:spacing w:val="-3"/>
          <w:sz w:val="28"/>
          <w:szCs w:val="28"/>
        </w:rPr>
        <w:t xml:space="preserve"> </w:t>
      </w:r>
      <w:r w:rsidRPr="000C1C62">
        <w:rPr>
          <w:sz w:val="28"/>
          <w:szCs w:val="28"/>
        </w:rPr>
        <w:t>послідовні,</w:t>
      </w:r>
      <w:r w:rsidRPr="000C1C62">
        <w:rPr>
          <w:spacing w:val="-5"/>
          <w:sz w:val="28"/>
          <w:szCs w:val="28"/>
        </w:rPr>
        <w:t xml:space="preserve"> </w:t>
      </w:r>
      <w:r w:rsidRPr="000C1C62">
        <w:rPr>
          <w:sz w:val="28"/>
          <w:szCs w:val="28"/>
        </w:rPr>
        <w:t>цілеспрямовані,</w:t>
      </w:r>
      <w:r w:rsidRPr="000C1C62">
        <w:rPr>
          <w:spacing w:val="-2"/>
          <w:sz w:val="28"/>
          <w:szCs w:val="28"/>
        </w:rPr>
        <w:t xml:space="preserve"> </w:t>
      </w:r>
      <w:r w:rsidRPr="000C1C62">
        <w:rPr>
          <w:sz w:val="28"/>
          <w:szCs w:val="28"/>
        </w:rPr>
        <w:t>самостійні та</w:t>
      </w:r>
      <w:r w:rsidRPr="000C1C62">
        <w:rPr>
          <w:spacing w:val="-2"/>
          <w:sz w:val="28"/>
          <w:szCs w:val="28"/>
        </w:rPr>
        <w:t xml:space="preserve"> </w:t>
      </w:r>
      <w:r w:rsidRPr="000C1C62">
        <w:rPr>
          <w:sz w:val="28"/>
          <w:szCs w:val="28"/>
        </w:rPr>
        <w:t>ініціативні.</w:t>
      </w:r>
    </w:p>
    <w:p w14:paraId="72CC9D27" w14:textId="77777777" w:rsidR="0000146C" w:rsidRPr="000C1C62" w:rsidRDefault="0000146C" w:rsidP="003F4631">
      <w:pPr>
        <w:pStyle w:val="ad"/>
        <w:spacing w:after="0" w:line="360" w:lineRule="auto"/>
        <w:ind w:right="230" w:firstLine="707"/>
        <w:jc w:val="both"/>
        <w:rPr>
          <w:sz w:val="28"/>
          <w:szCs w:val="28"/>
        </w:rPr>
      </w:pPr>
      <w:r w:rsidRPr="000C1C62">
        <w:rPr>
          <w:sz w:val="28"/>
          <w:szCs w:val="28"/>
        </w:rPr>
        <w:t>Психологічні</w:t>
      </w:r>
      <w:r w:rsidRPr="000C1C62">
        <w:rPr>
          <w:spacing w:val="1"/>
          <w:sz w:val="28"/>
          <w:szCs w:val="28"/>
        </w:rPr>
        <w:t xml:space="preserve"> </w:t>
      </w:r>
      <w:r w:rsidRPr="000C1C62">
        <w:rPr>
          <w:sz w:val="28"/>
          <w:szCs w:val="28"/>
        </w:rPr>
        <w:t>особливості</w:t>
      </w:r>
      <w:r w:rsidRPr="000C1C62">
        <w:rPr>
          <w:spacing w:val="1"/>
          <w:sz w:val="28"/>
          <w:szCs w:val="28"/>
        </w:rPr>
        <w:t xml:space="preserve"> </w:t>
      </w:r>
      <w:r w:rsidRPr="000C1C62">
        <w:rPr>
          <w:sz w:val="28"/>
          <w:szCs w:val="28"/>
        </w:rPr>
        <w:t>прояву</w:t>
      </w:r>
      <w:r w:rsidRPr="000C1C62">
        <w:rPr>
          <w:spacing w:val="1"/>
          <w:sz w:val="28"/>
          <w:szCs w:val="28"/>
        </w:rPr>
        <w:t xml:space="preserve"> </w:t>
      </w:r>
      <w:r w:rsidRPr="000C1C62">
        <w:rPr>
          <w:sz w:val="28"/>
          <w:szCs w:val="28"/>
        </w:rPr>
        <w:t>рівнів</w:t>
      </w:r>
      <w:r w:rsidRPr="000C1C62">
        <w:rPr>
          <w:spacing w:val="1"/>
          <w:sz w:val="28"/>
          <w:szCs w:val="28"/>
        </w:rPr>
        <w:t xml:space="preserve"> </w:t>
      </w:r>
      <w:r w:rsidRPr="000C1C62">
        <w:rPr>
          <w:sz w:val="28"/>
          <w:szCs w:val="28"/>
        </w:rPr>
        <w:t>соціальної</w:t>
      </w:r>
      <w:r w:rsidRPr="000C1C62">
        <w:rPr>
          <w:spacing w:val="1"/>
          <w:sz w:val="28"/>
          <w:szCs w:val="28"/>
        </w:rPr>
        <w:t xml:space="preserve"> </w:t>
      </w:r>
      <w:r w:rsidRPr="000C1C62">
        <w:rPr>
          <w:sz w:val="28"/>
          <w:szCs w:val="28"/>
        </w:rPr>
        <w:t>адаптованості</w:t>
      </w:r>
      <w:r w:rsidRPr="000C1C62">
        <w:rPr>
          <w:spacing w:val="-67"/>
          <w:sz w:val="28"/>
          <w:szCs w:val="28"/>
        </w:rPr>
        <w:t xml:space="preserve"> </w:t>
      </w:r>
      <w:r w:rsidRPr="000C1C62">
        <w:rPr>
          <w:sz w:val="28"/>
          <w:szCs w:val="28"/>
        </w:rPr>
        <w:t>художньо</w:t>
      </w:r>
      <w:r w:rsidRPr="000C1C62">
        <w:rPr>
          <w:spacing w:val="1"/>
          <w:sz w:val="28"/>
          <w:szCs w:val="28"/>
        </w:rPr>
        <w:t xml:space="preserve"> </w:t>
      </w:r>
      <w:r w:rsidRPr="000C1C62">
        <w:rPr>
          <w:sz w:val="28"/>
          <w:szCs w:val="28"/>
        </w:rPr>
        <w:t>обдарованої</w:t>
      </w:r>
      <w:r w:rsidRPr="000C1C62">
        <w:rPr>
          <w:spacing w:val="1"/>
          <w:sz w:val="28"/>
          <w:szCs w:val="28"/>
        </w:rPr>
        <w:t xml:space="preserve"> </w:t>
      </w:r>
      <w:r w:rsidRPr="000C1C62">
        <w:rPr>
          <w:sz w:val="28"/>
          <w:szCs w:val="28"/>
        </w:rPr>
        <w:t>особистості</w:t>
      </w:r>
      <w:r w:rsidRPr="000C1C62">
        <w:rPr>
          <w:spacing w:val="1"/>
          <w:sz w:val="28"/>
          <w:szCs w:val="28"/>
        </w:rPr>
        <w:t xml:space="preserve"> </w:t>
      </w:r>
      <w:r w:rsidRPr="000C1C62">
        <w:rPr>
          <w:sz w:val="28"/>
          <w:szCs w:val="28"/>
        </w:rPr>
        <w:t>дають</w:t>
      </w:r>
      <w:r w:rsidRPr="000C1C62">
        <w:rPr>
          <w:spacing w:val="1"/>
          <w:sz w:val="28"/>
          <w:szCs w:val="28"/>
        </w:rPr>
        <w:t xml:space="preserve"> </w:t>
      </w:r>
      <w:r w:rsidRPr="000C1C62">
        <w:rPr>
          <w:sz w:val="28"/>
          <w:szCs w:val="28"/>
        </w:rPr>
        <w:t>змогу</w:t>
      </w:r>
      <w:r w:rsidRPr="000C1C62">
        <w:rPr>
          <w:spacing w:val="1"/>
          <w:sz w:val="28"/>
          <w:szCs w:val="28"/>
        </w:rPr>
        <w:t xml:space="preserve"> </w:t>
      </w:r>
      <w:r w:rsidRPr="000C1C62">
        <w:rPr>
          <w:sz w:val="28"/>
          <w:szCs w:val="28"/>
        </w:rPr>
        <w:t>зазначити</w:t>
      </w:r>
      <w:r w:rsidRPr="000C1C62">
        <w:rPr>
          <w:spacing w:val="1"/>
          <w:sz w:val="28"/>
          <w:szCs w:val="28"/>
        </w:rPr>
        <w:t xml:space="preserve"> </w:t>
      </w:r>
      <w:r w:rsidRPr="000C1C62">
        <w:rPr>
          <w:sz w:val="28"/>
          <w:szCs w:val="28"/>
        </w:rPr>
        <w:t>психологічну</w:t>
      </w:r>
      <w:r w:rsidRPr="000C1C62">
        <w:rPr>
          <w:spacing w:val="1"/>
          <w:sz w:val="28"/>
          <w:szCs w:val="28"/>
        </w:rPr>
        <w:t xml:space="preserve"> </w:t>
      </w:r>
      <w:r w:rsidRPr="000C1C62">
        <w:rPr>
          <w:sz w:val="28"/>
          <w:szCs w:val="28"/>
        </w:rPr>
        <w:t>полярність соціальної адаптованості від низького до високого рівня прояву:</w:t>
      </w:r>
      <w:r w:rsidRPr="000C1C62">
        <w:rPr>
          <w:spacing w:val="1"/>
          <w:sz w:val="28"/>
          <w:szCs w:val="28"/>
        </w:rPr>
        <w:t xml:space="preserve"> </w:t>
      </w:r>
      <w:r w:rsidRPr="000C1C62">
        <w:rPr>
          <w:sz w:val="28"/>
          <w:szCs w:val="28"/>
        </w:rPr>
        <w:t>низький</w:t>
      </w:r>
      <w:r w:rsidRPr="000C1C62">
        <w:rPr>
          <w:spacing w:val="-4"/>
          <w:sz w:val="28"/>
          <w:szCs w:val="28"/>
        </w:rPr>
        <w:t xml:space="preserve"> </w:t>
      </w:r>
      <w:r w:rsidRPr="000C1C62">
        <w:rPr>
          <w:sz w:val="28"/>
          <w:szCs w:val="28"/>
        </w:rPr>
        <w:t>рівень</w:t>
      </w:r>
      <w:r w:rsidRPr="000C1C62">
        <w:rPr>
          <w:spacing w:val="-1"/>
          <w:sz w:val="28"/>
          <w:szCs w:val="28"/>
        </w:rPr>
        <w:t xml:space="preserve"> </w:t>
      </w:r>
      <w:r w:rsidRPr="000C1C62">
        <w:rPr>
          <w:sz w:val="28"/>
          <w:szCs w:val="28"/>
        </w:rPr>
        <w:t>→середній</w:t>
      </w:r>
      <w:r w:rsidRPr="000C1C62">
        <w:rPr>
          <w:spacing w:val="-3"/>
          <w:sz w:val="28"/>
          <w:szCs w:val="28"/>
        </w:rPr>
        <w:t xml:space="preserve"> </w:t>
      </w:r>
      <w:r w:rsidRPr="000C1C62">
        <w:rPr>
          <w:sz w:val="28"/>
          <w:szCs w:val="28"/>
        </w:rPr>
        <w:t>рівень→високий</w:t>
      </w:r>
      <w:r w:rsidRPr="000C1C62">
        <w:rPr>
          <w:spacing w:val="-4"/>
          <w:sz w:val="28"/>
          <w:szCs w:val="28"/>
        </w:rPr>
        <w:t xml:space="preserve"> </w:t>
      </w:r>
      <w:r w:rsidRPr="000C1C62">
        <w:rPr>
          <w:sz w:val="28"/>
          <w:szCs w:val="28"/>
        </w:rPr>
        <w:t>рівень.</w:t>
      </w:r>
    </w:p>
    <w:p w14:paraId="7E4E7EB4" w14:textId="16740659" w:rsidR="0000146C" w:rsidRPr="000C1C62" w:rsidRDefault="0000146C" w:rsidP="00E61E51">
      <w:pPr>
        <w:pStyle w:val="ad"/>
        <w:spacing w:after="0" w:line="360" w:lineRule="auto"/>
        <w:ind w:right="222" w:firstLine="707"/>
        <w:jc w:val="both"/>
        <w:rPr>
          <w:sz w:val="28"/>
          <w:szCs w:val="28"/>
        </w:rPr>
      </w:pPr>
      <w:r w:rsidRPr="000C1C62">
        <w:rPr>
          <w:sz w:val="28"/>
          <w:szCs w:val="28"/>
        </w:rPr>
        <w:lastRenderedPageBreak/>
        <w:t>Механізмом переходу від низького до середнього рівня прояву соціальної</w:t>
      </w:r>
      <w:r w:rsidRPr="000C1C62">
        <w:rPr>
          <w:spacing w:val="-67"/>
          <w:sz w:val="28"/>
          <w:szCs w:val="28"/>
        </w:rPr>
        <w:t xml:space="preserve"> </w:t>
      </w:r>
      <w:r w:rsidRPr="000C1C62">
        <w:rPr>
          <w:sz w:val="28"/>
          <w:szCs w:val="28"/>
        </w:rPr>
        <w:t xml:space="preserve">адаптованості є </w:t>
      </w:r>
      <w:r w:rsidRPr="000C1C62">
        <w:rPr>
          <w:iCs/>
          <w:sz w:val="28"/>
          <w:szCs w:val="28"/>
        </w:rPr>
        <w:t>накопичення</w:t>
      </w:r>
      <w:r w:rsidRPr="000C1C62">
        <w:rPr>
          <w:i/>
          <w:sz w:val="28"/>
          <w:szCs w:val="28"/>
        </w:rPr>
        <w:t xml:space="preserve"> </w:t>
      </w:r>
      <w:r w:rsidRPr="000C1C62">
        <w:rPr>
          <w:sz w:val="28"/>
          <w:szCs w:val="28"/>
        </w:rPr>
        <w:t>емоційних ресурсів особистості, що буде сприяти</w:t>
      </w:r>
      <w:r w:rsidRPr="000C1C62">
        <w:rPr>
          <w:spacing w:val="1"/>
          <w:sz w:val="28"/>
          <w:szCs w:val="28"/>
        </w:rPr>
        <w:t xml:space="preserve"> </w:t>
      </w:r>
      <w:r w:rsidRPr="000C1C62">
        <w:rPr>
          <w:sz w:val="28"/>
          <w:szCs w:val="28"/>
        </w:rPr>
        <w:t>появі</w:t>
      </w:r>
      <w:r w:rsidRPr="000C1C62">
        <w:rPr>
          <w:spacing w:val="1"/>
          <w:sz w:val="28"/>
          <w:szCs w:val="28"/>
        </w:rPr>
        <w:t xml:space="preserve"> </w:t>
      </w:r>
      <w:r w:rsidRPr="000C1C62">
        <w:rPr>
          <w:sz w:val="28"/>
          <w:szCs w:val="28"/>
        </w:rPr>
        <w:t>компенсаційних</w:t>
      </w:r>
      <w:r w:rsidRPr="000C1C62">
        <w:rPr>
          <w:spacing w:val="1"/>
          <w:sz w:val="28"/>
          <w:szCs w:val="28"/>
        </w:rPr>
        <w:t xml:space="preserve"> </w:t>
      </w:r>
      <w:r w:rsidRPr="000C1C62">
        <w:rPr>
          <w:sz w:val="28"/>
          <w:szCs w:val="28"/>
        </w:rPr>
        <w:t>ознак</w:t>
      </w:r>
      <w:r w:rsidRPr="000C1C62">
        <w:rPr>
          <w:spacing w:val="1"/>
          <w:sz w:val="28"/>
          <w:szCs w:val="28"/>
        </w:rPr>
        <w:t xml:space="preserve"> </w:t>
      </w:r>
      <w:r w:rsidRPr="000C1C62">
        <w:rPr>
          <w:sz w:val="28"/>
          <w:szCs w:val="28"/>
        </w:rPr>
        <w:t>психічного</w:t>
      </w:r>
      <w:r w:rsidRPr="000C1C62">
        <w:rPr>
          <w:spacing w:val="1"/>
          <w:sz w:val="28"/>
          <w:szCs w:val="28"/>
        </w:rPr>
        <w:t xml:space="preserve"> </w:t>
      </w:r>
      <w:r w:rsidRPr="000C1C62">
        <w:rPr>
          <w:sz w:val="28"/>
          <w:szCs w:val="28"/>
        </w:rPr>
        <w:t>відображення</w:t>
      </w:r>
      <w:r w:rsidRPr="000C1C62">
        <w:rPr>
          <w:spacing w:val="1"/>
          <w:sz w:val="28"/>
          <w:szCs w:val="28"/>
        </w:rPr>
        <w:t xml:space="preserve"> </w:t>
      </w:r>
      <w:r w:rsidRPr="000C1C62">
        <w:rPr>
          <w:sz w:val="28"/>
          <w:szCs w:val="28"/>
        </w:rPr>
        <w:t>дійсності</w:t>
      </w:r>
      <w:r w:rsidRPr="000C1C62">
        <w:rPr>
          <w:spacing w:val="1"/>
          <w:sz w:val="28"/>
          <w:szCs w:val="28"/>
        </w:rPr>
        <w:t xml:space="preserve"> </w:t>
      </w:r>
      <w:r w:rsidRPr="000C1C62">
        <w:rPr>
          <w:sz w:val="28"/>
          <w:szCs w:val="28"/>
        </w:rPr>
        <w:t>студентами</w:t>
      </w:r>
      <w:r w:rsidRPr="000C1C62">
        <w:rPr>
          <w:spacing w:val="1"/>
          <w:sz w:val="28"/>
          <w:szCs w:val="28"/>
        </w:rPr>
        <w:t xml:space="preserve"> </w:t>
      </w:r>
      <w:r w:rsidRPr="000C1C62">
        <w:rPr>
          <w:sz w:val="28"/>
          <w:szCs w:val="28"/>
        </w:rPr>
        <w:t>художніх спеціальностей. Це своєрідний перехід компенсаторних емоційних</w:t>
      </w:r>
      <w:r w:rsidRPr="000C1C62">
        <w:rPr>
          <w:spacing w:val="1"/>
          <w:sz w:val="28"/>
          <w:szCs w:val="28"/>
        </w:rPr>
        <w:t xml:space="preserve"> </w:t>
      </w:r>
      <w:r w:rsidRPr="000C1C62">
        <w:rPr>
          <w:sz w:val="28"/>
          <w:szCs w:val="28"/>
        </w:rPr>
        <w:t>переживань на рівень довготривалої адаптації, завдяки якому встановлюється</w:t>
      </w:r>
      <w:r w:rsidRPr="000C1C62">
        <w:rPr>
          <w:spacing w:val="1"/>
          <w:sz w:val="28"/>
          <w:szCs w:val="28"/>
        </w:rPr>
        <w:t xml:space="preserve"> </w:t>
      </w:r>
      <w:r w:rsidRPr="000C1C62">
        <w:rPr>
          <w:sz w:val="28"/>
          <w:szCs w:val="28"/>
        </w:rPr>
        <w:t>зв'язок</w:t>
      </w:r>
      <w:r w:rsidRPr="000C1C62">
        <w:rPr>
          <w:spacing w:val="10"/>
          <w:sz w:val="28"/>
          <w:szCs w:val="28"/>
        </w:rPr>
        <w:t xml:space="preserve"> </w:t>
      </w:r>
      <w:r w:rsidRPr="000C1C62">
        <w:rPr>
          <w:sz w:val="28"/>
          <w:szCs w:val="28"/>
        </w:rPr>
        <w:t>між</w:t>
      </w:r>
      <w:r w:rsidRPr="000C1C62">
        <w:rPr>
          <w:spacing w:val="9"/>
          <w:sz w:val="28"/>
          <w:szCs w:val="28"/>
        </w:rPr>
        <w:t xml:space="preserve"> </w:t>
      </w:r>
      <w:r w:rsidRPr="000C1C62">
        <w:rPr>
          <w:sz w:val="28"/>
          <w:szCs w:val="28"/>
        </w:rPr>
        <w:t>психологічною</w:t>
      </w:r>
      <w:r w:rsidRPr="000C1C62">
        <w:rPr>
          <w:spacing w:val="9"/>
          <w:sz w:val="28"/>
          <w:szCs w:val="28"/>
        </w:rPr>
        <w:t xml:space="preserve"> </w:t>
      </w:r>
      <w:r w:rsidRPr="000C1C62">
        <w:rPr>
          <w:sz w:val="28"/>
          <w:szCs w:val="28"/>
        </w:rPr>
        <w:t>системою</w:t>
      </w:r>
      <w:r w:rsidRPr="000C1C62">
        <w:rPr>
          <w:spacing w:val="7"/>
          <w:sz w:val="28"/>
          <w:szCs w:val="28"/>
        </w:rPr>
        <w:t xml:space="preserve"> </w:t>
      </w:r>
      <w:r w:rsidRPr="000C1C62">
        <w:rPr>
          <w:sz w:val="28"/>
          <w:szCs w:val="28"/>
        </w:rPr>
        <w:t>соціальної</w:t>
      </w:r>
      <w:r w:rsidRPr="000C1C62">
        <w:rPr>
          <w:spacing w:val="11"/>
          <w:sz w:val="28"/>
          <w:szCs w:val="28"/>
        </w:rPr>
        <w:t xml:space="preserve"> </w:t>
      </w:r>
      <w:r w:rsidRPr="000C1C62">
        <w:rPr>
          <w:sz w:val="28"/>
          <w:szCs w:val="28"/>
        </w:rPr>
        <w:t>адаптації</w:t>
      </w:r>
      <w:r w:rsidRPr="000C1C62">
        <w:rPr>
          <w:spacing w:val="11"/>
          <w:sz w:val="28"/>
          <w:szCs w:val="28"/>
        </w:rPr>
        <w:t xml:space="preserve"> </w:t>
      </w:r>
      <w:r w:rsidRPr="000C1C62">
        <w:rPr>
          <w:sz w:val="28"/>
          <w:szCs w:val="28"/>
        </w:rPr>
        <w:t>та</w:t>
      </w:r>
      <w:r w:rsidRPr="000C1C62">
        <w:rPr>
          <w:spacing w:val="11"/>
          <w:sz w:val="28"/>
          <w:szCs w:val="28"/>
        </w:rPr>
        <w:t xml:space="preserve"> </w:t>
      </w:r>
      <w:r w:rsidRPr="000C1C62">
        <w:rPr>
          <w:sz w:val="28"/>
          <w:szCs w:val="28"/>
        </w:rPr>
        <w:t>емоційним</w:t>
      </w:r>
      <w:r w:rsidRPr="000C1C62">
        <w:rPr>
          <w:spacing w:val="8"/>
          <w:sz w:val="28"/>
          <w:szCs w:val="28"/>
        </w:rPr>
        <w:t xml:space="preserve"> </w:t>
      </w:r>
      <w:r w:rsidRPr="000C1C62">
        <w:rPr>
          <w:sz w:val="28"/>
          <w:szCs w:val="28"/>
        </w:rPr>
        <w:t>станом</w:t>
      </w:r>
      <w:r w:rsidR="00E61E51" w:rsidRPr="000C1C62">
        <w:rPr>
          <w:sz w:val="28"/>
          <w:szCs w:val="28"/>
        </w:rPr>
        <w:t xml:space="preserve"> </w:t>
      </w:r>
      <w:r w:rsidRPr="000C1C62">
        <w:rPr>
          <w:sz w:val="28"/>
          <w:szCs w:val="28"/>
        </w:rPr>
        <w:t>студента.</w:t>
      </w:r>
      <w:r w:rsidRPr="000C1C62">
        <w:rPr>
          <w:spacing w:val="1"/>
          <w:sz w:val="28"/>
          <w:szCs w:val="28"/>
        </w:rPr>
        <w:t xml:space="preserve"> </w:t>
      </w:r>
      <w:r w:rsidRPr="000C1C62">
        <w:rPr>
          <w:sz w:val="28"/>
          <w:szCs w:val="28"/>
        </w:rPr>
        <w:t>Тобто</w:t>
      </w:r>
      <w:r w:rsidRPr="000C1C62">
        <w:rPr>
          <w:spacing w:val="1"/>
          <w:sz w:val="28"/>
          <w:szCs w:val="28"/>
        </w:rPr>
        <w:t xml:space="preserve"> </w:t>
      </w:r>
      <w:r w:rsidRPr="000C1C62">
        <w:rPr>
          <w:sz w:val="28"/>
          <w:szCs w:val="28"/>
        </w:rPr>
        <w:t>механізм</w:t>
      </w:r>
      <w:r w:rsidRPr="000C1C62">
        <w:rPr>
          <w:spacing w:val="1"/>
          <w:sz w:val="28"/>
          <w:szCs w:val="28"/>
        </w:rPr>
        <w:t xml:space="preserve"> </w:t>
      </w:r>
      <w:r w:rsidRPr="000C1C62">
        <w:rPr>
          <w:sz w:val="28"/>
          <w:szCs w:val="28"/>
        </w:rPr>
        <w:t>компенсації</w:t>
      </w:r>
      <w:r w:rsidRPr="000C1C62">
        <w:rPr>
          <w:spacing w:val="1"/>
          <w:sz w:val="28"/>
          <w:szCs w:val="28"/>
        </w:rPr>
        <w:t xml:space="preserve"> </w:t>
      </w:r>
      <w:r w:rsidRPr="000C1C62">
        <w:rPr>
          <w:sz w:val="28"/>
          <w:szCs w:val="28"/>
        </w:rPr>
        <w:t>забезпечує</w:t>
      </w:r>
      <w:r w:rsidRPr="000C1C62">
        <w:rPr>
          <w:spacing w:val="1"/>
          <w:sz w:val="28"/>
          <w:szCs w:val="28"/>
        </w:rPr>
        <w:t xml:space="preserve"> </w:t>
      </w:r>
      <w:r w:rsidRPr="000C1C62">
        <w:rPr>
          <w:sz w:val="28"/>
          <w:szCs w:val="28"/>
        </w:rPr>
        <w:t>збереження</w:t>
      </w:r>
      <w:r w:rsidRPr="000C1C62">
        <w:rPr>
          <w:spacing w:val="1"/>
          <w:sz w:val="28"/>
          <w:szCs w:val="28"/>
        </w:rPr>
        <w:t xml:space="preserve"> </w:t>
      </w:r>
      <w:r w:rsidRPr="000C1C62">
        <w:rPr>
          <w:sz w:val="28"/>
          <w:szCs w:val="28"/>
        </w:rPr>
        <w:t>структур</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функцій</w:t>
      </w:r>
      <w:r w:rsidRPr="000C1C62">
        <w:rPr>
          <w:spacing w:val="1"/>
          <w:sz w:val="28"/>
          <w:szCs w:val="28"/>
        </w:rPr>
        <w:t xml:space="preserve"> </w:t>
      </w:r>
      <w:r w:rsidRPr="000C1C62">
        <w:rPr>
          <w:sz w:val="28"/>
          <w:szCs w:val="28"/>
        </w:rPr>
        <w:t>соціальної</w:t>
      </w:r>
      <w:r w:rsidRPr="000C1C62">
        <w:rPr>
          <w:spacing w:val="1"/>
          <w:sz w:val="28"/>
          <w:szCs w:val="28"/>
        </w:rPr>
        <w:t xml:space="preserve"> </w:t>
      </w:r>
      <w:r w:rsidRPr="000C1C62">
        <w:rPr>
          <w:sz w:val="28"/>
          <w:szCs w:val="28"/>
        </w:rPr>
        <w:t>адаптованості</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емоційних</w:t>
      </w:r>
      <w:r w:rsidRPr="000C1C62">
        <w:rPr>
          <w:spacing w:val="1"/>
          <w:sz w:val="28"/>
          <w:szCs w:val="28"/>
        </w:rPr>
        <w:t xml:space="preserve"> </w:t>
      </w:r>
      <w:r w:rsidRPr="000C1C62">
        <w:rPr>
          <w:sz w:val="28"/>
          <w:szCs w:val="28"/>
        </w:rPr>
        <w:t>реакціях</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переживаннях</w:t>
      </w:r>
      <w:r w:rsidRPr="000C1C62">
        <w:rPr>
          <w:spacing w:val="1"/>
          <w:sz w:val="28"/>
          <w:szCs w:val="28"/>
        </w:rPr>
        <w:t xml:space="preserve"> </w:t>
      </w:r>
      <w:r w:rsidRPr="000C1C62">
        <w:rPr>
          <w:sz w:val="28"/>
          <w:szCs w:val="28"/>
        </w:rPr>
        <w:t>людини,</w:t>
      </w:r>
      <w:r w:rsidRPr="000C1C62">
        <w:rPr>
          <w:spacing w:val="1"/>
          <w:sz w:val="28"/>
          <w:szCs w:val="28"/>
        </w:rPr>
        <w:t xml:space="preserve"> </w:t>
      </w:r>
      <w:r w:rsidRPr="000C1C62">
        <w:rPr>
          <w:sz w:val="28"/>
          <w:szCs w:val="28"/>
        </w:rPr>
        <w:t>які</w:t>
      </w:r>
      <w:r w:rsidRPr="000C1C62">
        <w:rPr>
          <w:spacing w:val="1"/>
          <w:sz w:val="28"/>
          <w:szCs w:val="28"/>
        </w:rPr>
        <w:t xml:space="preserve"> </w:t>
      </w:r>
      <w:r w:rsidRPr="000C1C62">
        <w:rPr>
          <w:sz w:val="28"/>
          <w:szCs w:val="28"/>
        </w:rPr>
        <w:t>змінюються</w:t>
      </w:r>
      <w:r w:rsidRPr="000C1C62">
        <w:rPr>
          <w:spacing w:val="1"/>
          <w:sz w:val="28"/>
          <w:szCs w:val="28"/>
        </w:rPr>
        <w:t xml:space="preserve"> </w:t>
      </w:r>
      <w:r w:rsidRPr="000C1C62">
        <w:rPr>
          <w:sz w:val="28"/>
          <w:szCs w:val="28"/>
        </w:rPr>
        <w:t>під</w:t>
      </w:r>
      <w:r w:rsidRPr="000C1C62">
        <w:rPr>
          <w:spacing w:val="1"/>
          <w:sz w:val="28"/>
          <w:szCs w:val="28"/>
        </w:rPr>
        <w:t xml:space="preserve"> </w:t>
      </w:r>
      <w:r w:rsidRPr="000C1C62">
        <w:rPr>
          <w:sz w:val="28"/>
          <w:szCs w:val="28"/>
        </w:rPr>
        <w:t>впливом</w:t>
      </w:r>
      <w:r w:rsidRPr="000C1C62">
        <w:rPr>
          <w:spacing w:val="1"/>
          <w:sz w:val="28"/>
          <w:szCs w:val="28"/>
        </w:rPr>
        <w:t xml:space="preserve"> </w:t>
      </w:r>
      <w:r w:rsidRPr="000C1C62">
        <w:rPr>
          <w:sz w:val="28"/>
          <w:szCs w:val="28"/>
        </w:rPr>
        <w:t>середовища,</w:t>
      </w:r>
      <w:r w:rsidRPr="000C1C62">
        <w:rPr>
          <w:spacing w:val="1"/>
          <w:sz w:val="28"/>
          <w:szCs w:val="28"/>
        </w:rPr>
        <w:t xml:space="preserve"> </w:t>
      </w:r>
      <w:r w:rsidRPr="000C1C62">
        <w:rPr>
          <w:sz w:val="28"/>
          <w:szCs w:val="28"/>
        </w:rPr>
        <w:t>але</w:t>
      </w:r>
      <w:r w:rsidRPr="000C1C62">
        <w:rPr>
          <w:spacing w:val="1"/>
          <w:sz w:val="28"/>
          <w:szCs w:val="28"/>
        </w:rPr>
        <w:t xml:space="preserve"> </w:t>
      </w:r>
      <w:r w:rsidRPr="000C1C62">
        <w:rPr>
          <w:sz w:val="28"/>
          <w:szCs w:val="28"/>
        </w:rPr>
        <w:t>не</w:t>
      </w:r>
      <w:r w:rsidRPr="000C1C62">
        <w:rPr>
          <w:spacing w:val="1"/>
          <w:sz w:val="28"/>
          <w:szCs w:val="28"/>
        </w:rPr>
        <w:t xml:space="preserve"> </w:t>
      </w:r>
      <w:r w:rsidRPr="000C1C62">
        <w:rPr>
          <w:sz w:val="28"/>
          <w:szCs w:val="28"/>
        </w:rPr>
        <w:t>знижують</w:t>
      </w:r>
      <w:r w:rsidRPr="000C1C62">
        <w:rPr>
          <w:spacing w:val="1"/>
          <w:sz w:val="28"/>
          <w:szCs w:val="28"/>
        </w:rPr>
        <w:t xml:space="preserve"> </w:t>
      </w:r>
      <w:r w:rsidRPr="000C1C62">
        <w:rPr>
          <w:sz w:val="28"/>
          <w:szCs w:val="28"/>
        </w:rPr>
        <w:t>якість</w:t>
      </w:r>
      <w:r w:rsidRPr="000C1C62">
        <w:rPr>
          <w:spacing w:val="1"/>
          <w:sz w:val="28"/>
          <w:szCs w:val="28"/>
        </w:rPr>
        <w:t xml:space="preserve"> </w:t>
      </w:r>
      <w:r w:rsidRPr="000C1C62">
        <w:rPr>
          <w:sz w:val="28"/>
          <w:szCs w:val="28"/>
        </w:rPr>
        <w:t>адаптації:</w:t>
      </w:r>
      <w:r w:rsidRPr="000C1C62">
        <w:rPr>
          <w:spacing w:val="1"/>
          <w:sz w:val="28"/>
          <w:szCs w:val="28"/>
        </w:rPr>
        <w:t xml:space="preserve"> </w:t>
      </w:r>
      <w:r w:rsidRPr="000C1C62">
        <w:rPr>
          <w:sz w:val="28"/>
          <w:szCs w:val="28"/>
        </w:rPr>
        <w:t>компенсаційні</w:t>
      </w:r>
      <w:r w:rsidRPr="000C1C62">
        <w:rPr>
          <w:spacing w:val="1"/>
          <w:sz w:val="28"/>
          <w:szCs w:val="28"/>
        </w:rPr>
        <w:t xml:space="preserve"> </w:t>
      </w:r>
      <w:r w:rsidRPr="000C1C62">
        <w:rPr>
          <w:sz w:val="28"/>
          <w:szCs w:val="28"/>
        </w:rPr>
        <w:t>ознаки</w:t>
      </w:r>
      <w:r w:rsidRPr="000C1C62">
        <w:rPr>
          <w:spacing w:val="1"/>
          <w:sz w:val="28"/>
          <w:szCs w:val="28"/>
        </w:rPr>
        <w:t xml:space="preserve"> </w:t>
      </w:r>
      <w:r w:rsidRPr="000C1C62">
        <w:rPr>
          <w:sz w:val="28"/>
          <w:szCs w:val="28"/>
        </w:rPr>
        <w:t>на</w:t>
      </w:r>
      <w:r w:rsidRPr="000C1C62">
        <w:rPr>
          <w:spacing w:val="1"/>
          <w:sz w:val="28"/>
          <w:szCs w:val="28"/>
        </w:rPr>
        <w:t xml:space="preserve"> </w:t>
      </w:r>
      <w:r w:rsidRPr="000C1C62">
        <w:rPr>
          <w:sz w:val="28"/>
          <w:szCs w:val="28"/>
        </w:rPr>
        <w:t>фоні</w:t>
      </w:r>
      <w:r w:rsidRPr="000C1C62">
        <w:rPr>
          <w:spacing w:val="1"/>
          <w:sz w:val="28"/>
          <w:szCs w:val="28"/>
        </w:rPr>
        <w:t xml:space="preserve"> </w:t>
      </w:r>
      <w:r w:rsidRPr="000C1C62">
        <w:rPr>
          <w:sz w:val="28"/>
          <w:szCs w:val="28"/>
        </w:rPr>
        <w:t>вираженої</w:t>
      </w:r>
      <w:r w:rsidRPr="000C1C62">
        <w:rPr>
          <w:spacing w:val="1"/>
          <w:sz w:val="28"/>
          <w:szCs w:val="28"/>
        </w:rPr>
        <w:t xml:space="preserve"> </w:t>
      </w:r>
      <w:r w:rsidRPr="000C1C62">
        <w:rPr>
          <w:sz w:val="28"/>
          <w:szCs w:val="28"/>
        </w:rPr>
        <w:t>емоційної</w:t>
      </w:r>
      <w:r w:rsidRPr="000C1C62">
        <w:rPr>
          <w:spacing w:val="1"/>
          <w:sz w:val="28"/>
          <w:szCs w:val="28"/>
        </w:rPr>
        <w:t xml:space="preserve"> </w:t>
      </w:r>
      <w:r w:rsidRPr="000C1C62">
        <w:rPr>
          <w:sz w:val="28"/>
          <w:szCs w:val="28"/>
        </w:rPr>
        <w:t>напруженості</w:t>
      </w:r>
      <w:r w:rsidRPr="000C1C62">
        <w:rPr>
          <w:spacing w:val="1"/>
          <w:sz w:val="28"/>
          <w:szCs w:val="28"/>
        </w:rPr>
        <w:t xml:space="preserve"> </w:t>
      </w:r>
      <w:r w:rsidRPr="000C1C62">
        <w:rPr>
          <w:sz w:val="28"/>
          <w:szCs w:val="28"/>
        </w:rPr>
        <w:t>розкривають</w:t>
      </w:r>
      <w:r w:rsidRPr="000C1C62">
        <w:rPr>
          <w:spacing w:val="1"/>
          <w:sz w:val="28"/>
          <w:szCs w:val="28"/>
        </w:rPr>
        <w:t xml:space="preserve"> </w:t>
      </w:r>
      <w:r w:rsidRPr="000C1C62">
        <w:rPr>
          <w:sz w:val="28"/>
          <w:szCs w:val="28"/>
        </w:rPr>
        <w:t>зміст</w:t>
      </w:r>
      <w:r w:rsidRPr="000C1C62">
        <w:rPr>
          <w:spacing w:val="1"/>
          <w:sz w:val="28"/>
          <w:szCs w:val="28"/>
        </w:rPr>
        <w:t xml:space="preserve"> </w:t>
      </w:r>
      <w:r w:rsidRPr="000C1C62">
        <w:rPr>
          <w:sz w:val="28"/>
          <w:szCs w:val="28"/>
        </w:rPr>
        <w:t>соціальної</w:t>
      </w:r>
      <w:r w:rsidRPr="000C1C62">
        <w:rPr>
          <w:spacing w:val="1"/>
          <w:sz w:val="28"/>
          <w:szCs w:val="28"/>
        </w:rPr>
        <w:t xml:space="preserve"> </w:t>
      </w:r>
      <w:r w:rsidRPr="000C1C62">
        <w:rPr>
          <w:sz w:val="28"/>
          <w:szCs w:val="28"/>
        </w:rPr>
        <w:t>адаптованості</w:t>
      </w:r>
      <w:r w:rsidRPr="000C1C62">
        <w:rPr>
          <w:spacing w:val="1"/>
          <w:sz w:val="28"/>
          <w:szCs w:val="28"/>
        </w:rPr>
        <w:t xml:space="preserve"> </w:t>
      </w:r>
      <w:r w:rsidRPr="000C1C62">
        <w:rPr>
          <w:sz w:val="28"/>
          <w:szCs w:val="28"/>
        </w:rPr>
        <w:t>майбутніх</w:t>
      </w:r>
      <w:r w:rsidRPr="000C1C62">
        <w:rPr>
          <w:spacing w:val="1"/>
          <w:sz w:val="28"/>
          <w:szCs w:val="28"/>
        </w:rPr>
        <w:t xml:space="preserve"> </w:t>
      </w:r>
      <w:r w:rsidRPr="000C1C62">
        <w:rPr>
          <w:sz w:val="28"/>
          <w:szCs w:val="28"/>
        </w:rPr>
        <w:t>митців</w:t>
      </w:r>
      <w:r w:rsidRPr="000C1C62">
        <w:rPr>
          <w:spacing w:val="1"/>
          <w:sz w:val="28"/>
          <w:szCs w:val="28"/>
        </w:rPr>
        <w:t xml:space="preserve"> </w:t>
      </w:r>
      <w:r w:rsidRPr="000C1C62">
        <w:rPr>
          <w:sz w:val="28"/>
          <w:szCs w:val="28"/>
        </w:rPr>
        <w:t>в</w:t>
      </w:r>
      <w:r w:rsidRPr="000C1C62">
        <w:rPr>
          <w:spacing w:val="1"/>
          <w:sz w:val="28"/>
          <w:szCs w:val="28"/>
        </w:rPr>
        <w:t xml:space="preserve"> </w:t>
      </w:r>
      <w:r w:rsidRPr="000C1C62">
        <w:rPr>
          <w:sz w:val="28"/>
          <w:szCs w:val="28"/>
        </w:rPr>
        <w:t>ознаках</w:t>
      </w:r>
      <w:r w:rsidRPr="000C1C62">
        <w:rPr>
          <w:spacing w:val="-67"/>
          <w:sz w:val="28"/>
          <w:szCs w:val="28"/>
        </w:rPr>
        <w:t xml:space="preserve"> </w:t>
      </w:r>
      <w:r w:rsidRPr="000C1C62">
        <w:rPr>
          <w:sz w:val="28"/>
          <w:szCs w:val="28"/>
        </w:rPr>
        <w:t>відкритості і відвертості, на відміну від імпульсивного рівня прояву соціальної</w:t>
      </w:r>
      <w:r w:rsidRPr="000C1C62">
        <w:rPr>
          <w:spacing w:val="1"/>
          <w:sz w:val="28"/>
          <w:szCs w:val="28"/>
        </w:rPr>
        <w:t xml:space="preserve"> </w:t>
      </w:r>
      <w:r w:rsidRPr="000C1C62">
        <w:rPr>
          <w:sz w:val="28"/>
          <w:szCs w:val="28"/>
        </w:rPr>
        <w:t>адаптованості,</w:t>
      </w:r>
      <w:r w:rsidRPr="000C1C62">
        <w:rPr>
          <w:spacing w:val="1"/>
          <w:sz w:val="28"/>
          <w:szCs w:val="28"/>
        </w:rPr>
        <w:t xml:space="preserve"> </w:t>
      </w:r>
      <w:r w:rsidRPr="000C1C62">
        <w:rPr>
          <w:sz w:val="28"/>
          <w:szCs w:val="28"/>
        </w:rPr>
        <w:t>сповненого</w:t>
      </w:r>
      <w:r w:rsidRPr="000C1C62">
        <w:rPr>
          <w:spacing w:val="1"/>
          <w:sz w:val="28"/>
          <w:szCs w:val="28"/>
        </w:rPr>
        <w:t xml:space="preserve"> </w:t>
      </w:r>
      <w:r w:rsidRPr="000C1C62">
        <w:rPr>
          <w:sz w:val="28"/>
          <w:szCs w:val="28"/>
        </w:rPr>
        <w:t>проявів</w:t>
      </w:r>
      <w:r w:rsidRPr="000C1C62">
        <w:rPr>
          <w:spacing w:val="1"/>
          <w:sz w:val="28"/>
          <w:szCs w:val="28"/>
        </w:rPr>
        <w:t xml:space="preserve"> </w:t>
      </w:r>
      <w:r w:rsidRPr="000C1C62">
        <w:rPr>
          <w:sz w:val="28"/>
          <w:szCs w:val="28"/>
        </w:rPr>
        <w:t>неврівноваженості</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поведінкової</w:t>
      </w:r>
      <w:r w:rsidRPr="000C1C62">
        <w:rPr>
          <w:spacing w:val="1"/>
          <w:sz w:val="28"/>
          <w:szCs w:val="28"/>
        </w:rPr>
        <w:t xml:space="preserve"> </w:t>
      </w:r>
      <w:r w:rsidRPr="000C1C62">
        <w:rPr>
          <w:sz w:val="28"/>
          <w:szCs w:val="28"/>
        </w:rPr>
        <w:t>фрустрованості.</w:t>
      </w:r>
    </w:p>
    <w:p w14:paraId="245FAF43" w14:textId="77777777" w:rsidR="0000146C" w:rsidRPr="000C1C62" w:rsidRDefault="0000146C" w:rsidP="003F4631">
      <w:pPr>
        <w:pStyle w:val="ad"/>
        <w:spacing w:after="0" w:line="360" w:lineRule="auto"/>
        <w:ind w:right="224" w:firstLine="707"/>
        <w:jc w:val="both"/>
        <w:rPr>
          <w:sz w:val="28"/>
          <w:szCs w:val="28"/>
        </w:rPr>
      </w:pPr>
      <w:r w:rsidRPr="000C1C62">
        <w:rPr>
          <w:sz w:val="28"/>
          <w:szCs w:val="28"/>
        </w:rPr>
        <w:t>На</w:t>
      </w:r>
      <w:r w:rsidRPr="000C1C62">
        <w:rPr>
          <w:spacing w:val="1"/>
          <w:sz w:val="28"/>
          <w:szCs w:val="28"/>
        </w:rPr>
        <w:t xml:space="preserve"> </w:t>
      </w:r>
      <w:r w:rsidRPr="000C1C62">
        <w:rPr>
          <w:sz w:val="28"/>
          <w:szCs w:val="28"/>
        </w:rPr>
        <w:t>такому</w:t>
      </w:r>
      <w:r w:rsidRPr="000C1C62">
        <w:rPr>
          <w:spacing w:val="1"/>
          <w:sz w:val="28"/>
          <w:szCs w:val="28"/>
        </w:rPr>
        <w:t xml:space="preserve"> </w:t>
      </w:r>
      <w:r w:rsidRPr="000C1C62">
        <w:rPr>
          <w:sz w:val="28"/>
          <w:szCs w:val="28"/>
        </w:rPr>
        <w:t>проміжному</w:t>
      </w:r>
      <w:r w:rsidRPr="000C1C62">
        <w:rPr>
          <w:spacing w:val="1"/>
          <w:sz w:val="28"/>
          <w:szCs w:val="28"/>
        </w:rPr>
        <w:t xml:space="preserve"> </w:t>
      </w:r>
      <w:r w:rsidRPr="000C1C62">
        <w:rPr>
          <w:sz w:val="28"/>
          <w:szCs w:val="28"/>
        </w:rPr>
        <w:t>етапі</w:t>
      </w:r>
      <w:r w:rsidRPr="000C1C62">
        <w:rPr>
          <w:spacing w:val="1"/>
          <w:sz w:val="28"/>
          <w:szCs w:val="28"/>
        </w:rPr>
        <w:t xml:space="preserve"> </w:t>
      </w:r>
      <w:r w:rsidRPr="000C1C62">
        <w:rPr>
          <w:sz w:val="28"/>
          <w:szCs w:val="28"/>
        </w:rPr>
        <w:t>формування</w:t>
      </w:r>
      <w:r w:rsidRPr="000C1C62">
        <w:rPr>
          <w:spacing w:val="1"/>
          <w:sz w:val="28"/>
          <w:szCs w:val="28"/>
        </w:rPr>
        <w:t xml:space="preserve"> </w:t>
      </w:r>
      <w:r w:rsidRPr="000C1C62">
        <w:rPr>
          <w:sz w:val="28"/>
          <w:szCs w:val="28"/>
        </w:rPr>
        <w:t>соціальної</w:t>
      </w:r>
      <w:r w:rsidRPr="000C1C62">
        <w:rPr>
          <w:spacing w:val="1"/>
          <w:sz w:val="28"/>
          <w:szCs w:val="28"/>
        </w:rPr>
        <w:t xml:space="preserve"> </w:t>
      </w:r>
      <w:r w:rsidRPr="000C1C62">
        <w:rPr>
          <w:sz w:val="28"/>
          <w:szCs w:val="28"/>
        </w:rPr>
        <w:t>адаптованості</w:t>
      </w:r>
      <w:r w:rsidRPr="000C1C62">
        <w:rPr>
          <w:spacing w:val="-67"/>
          <w:sz w:val="28"/>
          <w:szCs w:val="28"/>
        </w:rPr>
        <w:t xml:space="preserve"> </w:t>
      </w:r>
      <w:r w:rsidRPr="000C1C62">
        <w:rPr>
          <w:sz w:val="28"/>
          <w:szCs w:val="28"/>
        </w:rPr>
        <w:t>молодої</w:t>
      </w:r>
      <w:r w:rsidRPr="000C1C62">
        <w:rPr>
          <w:spacing w:val="1"/>
          <w:sz w:val="28"/>
          <w:szCs w:val="28"/>
        </w:rPr>
        <w:t xml:space="preserve"> </w:t>
      </w:r>
      <w:r w:rsidRPr="000C1C62">
        <w:rPr>
          <w:sz w:val="28"/>
          <w:szCs w:val="28"/>
        </w:rPr>
        <w:t>людини,</w:t>
      </w:r>
      <w:r w:rsidRPr="000C1C62">
        <w:rPr>
          <w:spacing w:val="1"/>
          <w:sz w:val="28"/>
          <w:szCs w:val="28"/>
        </w:rPr>
        <w:t xml:space="preserve"> </w:t>
      </w:r>
      <w:r w:rsidRPr="000C1C62">
        <w:rPr>
          <w:sz w:val="28"/>
          <w:szCs w:val="28"/>
        </w:rPr>
        <w:t>як</w:t>
      </w:r>
      <w:r w:rsidRPr="000C1C62">
        <w:rPr>
          <w:spacing w:val="1"/>
          <w:sz w:val="28"/>
          <w:szCs w:val="28"/>
        </w:rPr>
        <w:t xml:space="preserve"> </w:t>
      </w:r>
      <w:r w:rsidRPr="000C1C62">
        <w:rPr>
          <w:sz w:val="28"/>
          <w:szCs w:val="28"/>
        </w:rPr>
        <w:t>компенсаційний</w:t>
      </w:r>
      <w:r w:rsidRPr="000C1C62">
        <w:rPr>
          <w:spacing w:val="1"/>
          <w:sz w:val="28"/>
          <w:szCs w:val="28"/>
        </w:rPr>
        <w:t xml:space="preserve"> </w:t>
      </w:r>
      <w:r w:rsidRPr="000C1C62">
        <w:rPr>
          <w:sz w:val="28"/>
          <w:szCs w:val="28"/>
        </w:rPr>
        <w:t>рівень,</w:t>
      </w:r>
      <w:r w:rsidRPr="000C1C62">
        <w:rPr>
          <w:spacing w:val="1"/>
          <w:sz w:val="28"/>
          <w:szCs w:val="28"/>
        </w:rPr>
        <w:t xml:space="preserve"> </w:t>
      </w:r>
      <w:r w:rsidRPr="000C1C62">
        <w:rPr>
          <w:sz w:val="28"/>
          <w:szCs w:val="28"/>
        </w:rPr>
        <w:t>дуже</w:t>
      </w:r>
      <w:r w:rsidRPr="000C1C62">
        <w:rPr>
          <w:spacing w:val="1"/>
          <w:sz w:val="28"/>
          <w:szCs w:val="28"/>
        </w:rPr>
        <w:t xml:space="preserve"> </w:t>
      </w:r>
      <w:r w:rsidRPr="000C1C62">
        <w:rPr>
          <w:sz w:val="28"/>
          <w:szCs w:val="28"/>
        </w:rPr>
        <w:t>важливим</w:t>
      </w:r>
      <w:r w:rsidRPr="000C1C62">
        <w:rPr>
          <w:spacing w:val="1"/>
          <w:sz w:val="28"/>
          <w:szCs w:val="28"/>
        </w:rPr>
        <w:t xml:space="preserve"> </w:t>
      </w:r>
      <w:r w:rsidRPr="000C1C62">
        <w:rPr>
          <w:sz w:val="28"/>
          <w:szCs w:val="28"/>
        </w:rPr>
        <w:t>є</w:t>
      </w:r>
      <w:r w:rsidRPr="000C1C62">
        <w:rPr>
          <w:spacing w:val="1"/>
          <w:sz w:val="28"/>
          <w:szCs w:val="28"/>
        </w:rPr>
        <w:t xml:space="preserve"> </w:t>
      </w:r>
      <w:r w:rsidRPr="000C1C62">
        <w:rPr>
          <w:sz w:val="28"/>
          <w:szCs w:val="28"/>
        </w:rPr>
        <w:t>врахування</w:t>
      </w:r>
      <w:r w:rsidRPr="000C1C62">
        <w:rPr>
          <w:spacing w:val="1"/>
          <w:sz w:val="28"/>
          <w:szCs w:val="28"/>
        </w:rPr>
        <w:t xml:space="preserve"> </w:t>
      </w:r>
      <w:r w:rsidRPr="000C1C62">
        <w:rPr>
          <w:sz w:val="28"/>
          <w:szCs w:val="28"/>
        </w:rPr>
        <w:t>ситуаційних</w:t>
      </w:r>
      <w:r w:rsidRPr="000C1C62">
        <w:rPr>
          <w:spacing w:val="1"/>
          <w:sz w:val="28"/>
          <w:szCs w:val="28"/>
        </w:rPr>
        <w:t xml:space="preserve"> </w:t>
      </w:r>
      <w:r w:rsidRPr="000C1C62">
        <w:rPr>
          <w:sz w:val="28"/>
          <w:szCs w:val="28"/>
        </w:rPr>
        <w:t>моментів</w:t>
      </w:r>
      <w:r w:rsidRPr="000C1C62">
        <w:rPr>
          <w:spacing w:val="1"/>
          <w:sz w:val="28"/>
          <w:szCs w:val="28"/>
        </w:rPr>
        <w:t xml:space="preserve"> </w:t>
      </w:r>
      <w:r w:rsidRPr="000C1C62">
        <w:rPr>
          <w:sz w:val="28"/>
          <w:szCs w:val="28"/>
        </w:rPr>
        <w:t>функціонування</w:t>
      </w:r>
      <w:r w:rsidRPr="000C1C62">
        <w:rPr>
          <w:spacing w:val="1"/>
          <w:sz w:val="28"/>
          <w:szCs w:val="28"/>
        </w:rPr>
        <w:t xml:space="preserve"> </w:t>
      </w:r>
      <w:r w:rsidRPr="000C1C62">
        <w:rPr>
          <w:sz w:val="28"/>
          <w:szCs w:val="28"/>
        </w:rPr>
        <w:t>емоційної</w:t>
      </w:r>
      <w:r w:rsidRPr="000C1C62">
        <w:rPr>
          <w:spacing w:val="1"/>
          <w:sz w:val="28"/>
          <w:szCs w:val="28"/>
        </w:rPr>
        <w:t xml:space="preserve"> </w:t>
      </w:r>
      <w:r w:rsidRPr="000C1C62">
        <w:rPr>
          <w:sz w:val="28"/>
          <w:szCs w:val="28"/>
        </w:rPr>
        <w:t>системи</w:t>
      </w:r>
      <w:r w:rsidRPr="000C1C62">
        <w:rPr>
          <w:spacing w:val="1"/>
          <w:sz w:val="28"/>
          <w:szCs w:val="28"/>
        </w:rPr>
        <w:t xml:space="preserve"> </w:t>
      </w:r>
      <w:r w:rsidRPr="000C1C62">
        <w:rPr>
          <w:sz w:val="28"/>
          <w:szCs w:val="28"/>
        </w:rPr>
        <w:t>людини,</w:t>
      </w:r>
      <w:r w:rsidRPr="000C1C62">
        <w:rPr>
          <w:spacing w:val="1"/>
          <w:sz w:val="28"/>
          <w:szCs w:val="28"/>
        </w:rPr>
        <w:t xml:space="preserve"> </w:t>
      </w:r>
      <w:r w:rsidRPr="000C1C62">
        <w:rPr>
          <w:sz w:val="28"/>
          <w:szCs w:val="28"/>
        </w:rPr>
        <w:t>адже</w:t>
      </w:r>
      <w:r w:rsidRPr="000C1C62">
        <w:rPr>
          <w:spacing w:val="1"/>
          <w:sz w:val="28"/>
          <w:szCs w:val="28"/>
        </w:rPr>
        <w:t xml:space="preserve"> </w:t>
      </w:r>
      <w:r w:rsidRPr="000C1C62">
        <w:rPr>
          <w:sz w:val="28"/>
          <w:szCs w:val="28"/>
        </w:rPr>
        <w:t>домінуючі</w:t>
      </w:r>
      <w:r w:rsidRPr="000C1C62">
        <w:rPr>
          <w:spacing w:val="1"/>
          <w:sz w:val="28"/>
          <w:szCs w:val="28"/>
        </w:rPr>
        <w:t xml:space="preserve"> </w:t>
      </w:r>
      <w:r w:rsidRPr="000C1C62">
        <w:rPr>
          <w:sz w:val="28"/>
          <w:szCs w:val="28"/>
        </w:rPr>
        <w:t>ознаки</w:t>
      </w:r>
      <w:r w:rsidRPr="000C1C62">
        <w:rPr>
          <w:spacing w:val="1"/>
          <w:sz w:val="28"/>
          <w:szCs w:val="28"/>
        </w:rPr>
        <w:t xml:space="preserve"> </w:t>
      </w:r>
      <w:r w:rsidRPr="000C1C62">
        <w:rPr>
          <w:sz w:val="28"/>
          <w:szCs w:val="28"/>
        </w:rPr>
        <w:t>сфери</w:t>
      </w:r>
      <w:r w:rsidRPr="000C1C62">
        <w:rPr>
          <w:spacing w:val="1"/>
          <w:sz w:val="28"/>
          <w:szCs w:val="28"/>
        </w:rPr>
        <w:t xml:space="preserve"> </w:t>
      </w:r>
      <w:r w:rsidRPr="000C1C62">
        <w:rPr>
          <w:sz w:val="28"/>
          <w:szCs w:val="28"/>
        </w:rPr>
        <w:t>емоційних</w:t>
      </w:r>
      <w:r w:rsidRPr="000C1C62">
        <w:rPr>
          <w:spacing w:val="1"/>
          <w:sz w:val="28"/>
          <w:szCs w:val="28"/>
        </w:rPr>
        <w:t xml:space="preserve"> </w:t>
      </w:r>
      <w:r w:rsidRPr="000C1C62">
        <w:rPr>
          <w:sz w:val="28"/>
          <w:szCs w:val="28"/>
        </w:rPr>
        <w:t>переживань</w:t>
      </w:r>
      <w:r w:rsidRPr="000C1C62">
        <w:rPr>
          <w:spacing w:val="1"/>
          <w:sz w:val="28"/>
          <w:szCs w:val="28"/>
        </w:rPr>
        <w:t xml:space="preserve"> </w:t>
      </w:r>
      <w:r w:rsidRPr="000C1C62">
        <w:rPr>
          <w:sz w:val="28"/>
          <w:szCs w:val="28"/>
        </w:rPr>
        <w:t>можуть</w:t>
      </w:r>
      <w:r w:rsidRPr="000C1C62">
        <w:rPr>
          <w:spacing w:val="1"/>
          <w:sz w:val="28"/>
          <w:szCs w:val="28"/>
        </w:rPr>
        <w:t xml:space="preserve"> </w:t>
      </w:r>
      <w:r w:rsidRPr="000C1C62">
        <w:rPr>
          <w:sz w:val="28"/>
          <w:szCs w:val="28"/>
        </w:rPr>
        <w:t>зберігтися</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інтегральній оцінці психічного стану, який у ході звикання може перерости у</w:t>
      </w:r>
      <w:r w:rsidRPr="000C1C62">
        <w:rPr>
          <w:spacing w:val="1"/>
          <w:sz w:val="28"/>
          <w:szCs w:val="28"/>
        </w:rPr>
        <w:t xml:space="preserve"> </w:t>
      </w:r>
      <w:r w:rsidRPr="000C1C62">
        <w:rPr>
          <w:sz w:val="28"/>
          <w:szCs w:val="28"/>
        </w:rPr>
        <w:t>загальні програми психофункціональної регуляції емоційної поведінки людини,</w:t>
      </w:r>
      <w:r w:rsidRPr="000C1C62">
        <w:rPr>
          <w:spacing w:val="-67"/>
          <w:sz w:val="28"/>
          <w:szCs w:val="28"/>
        </w:rPr>
        <w:t xml:space="preserve"> </w:t>
      </w:r>
      <w:r w:rsidRPr="000C1C62">
        <w:rPr>
          <w:sz w:val="28"/>
          <w:szCs w:val="28"/>
        </w:rPr>
        <w:t>і як наслідок, протягом подальшого життя характеризуватися як ситуативна</w:t>
      </w:r>
      <w:r w:rsidRPr="000C1C62">
        <w:rPr>
          <w:spacing w:val="1"/>
          <w:sz w:val="28"/>
          <w:szCs w:val="28"/>
        </w:rPr>
        <w:t xml:space="preserve"> </w:t>
      </w:r>
      <w:r w:rsidRPr="000C1C62">
        <w:rPr>
          <w:sz w:val="28"/>
          <w:szCs w:val="28"/>
        </w:rPr>
        <w:t>поведінка.</w:t>
      </w:r>
    </w:p>
    <w:p w14:paraId="05D3582A" w14:textId="1B018860" w:rsidR="0000146C" w:rsidRPr="000C1C62" w:rsidRDefault="0000146C" w:rsidP="003F4631">
      <w:pPr>
        <w:pStyle w:val="ad"/>
        <w:spacing w:after="0" w:line="360" w:lineRule="auto"/>
        <w:ind w:right="222" w:firstLine="707"/>
        <w:jc w:val="both"/>
        <w:rPr>
          <w:sz w:val="28"/>
          <w:szCs w:val="28"/>
        </w:rPr>
      </w:pPr>
      <w:r w:rsidRPr="000C1C62">
        <w:rPr>
          <w:sz w:val="28"/>
          <w:szCs w:val="28"/>
        </w:rPr>
        <w:t>Перехід від низького до високого рівня прояву соціальної адаптованості</w:t>
      </w:r>
      <w:r w:rsidRPr="000C1C62">
        <w:rPr>
          <w:spacing w:val="1"/>
          <w:sz w:val="28"/>
          <w:szCs w:val="28"/>
        </w:rPr>
        <w:t xml:space="preserve"> </w:t>
      </w:r>
      <w:r w:rsidRPr="000C1C62">
        <w:rPr>
          <w:sz w:val="28"/>
          <w:szCs w:val="28"/>
        </w:rPr>
        <w:t>відбувається</w:t>
      </w:r>
      <w:r w:rsidRPr="000C1C62">
        <w:rPr>
          <w:spacing w:val="1"/>
          <w:sz w:val="28"/>
          <w:szCs w:val="28"/>
        </w:rPr>
        <w:t xml:space="preserve"> </w:t>
      </w:r>
      <w:r w:rsidRPr="000C1C62">
        <w:rPr>
          <w:sz w:val="28"/>
          <w:szCs w:val="28"/>
        </w:rPr>
        <w:t>за</w:t>
      </w:r>
      <w:r w:rsidRPr="000C1C62">
        <w:rPr>
          <w:spacing w:val="1"/>
          <w:sz w:val="28"/>
          <w:szCs w:val="28"/>
        </w:rPr>
        <w:t xml:space="preserve"> </w:t>
      </w:r>
      <w:r w:rsidRPr="000C1C62">
        <w:rPr>
          <w:sz w:val="28"/>
          <w:szCs w:val="28"/>
        </w:rPr>
        <w:t>рахунок</w:t>
      </w:r>
      <w:r w:rsidRPr="000C1C62">
        <w:rPr>
          <w:spacing w:val="1"/>
          <w:sz w:val="28"/>
          <w:szCs w:val="28"/>
        </w:rPr>
        <w:t xml:space="preserve"> </w:t>
      </w:r>
      <w:r w:rsidRPr="000C1C62">
        <w:rPr>
          <w:sz w:val="28"/>
          <w:szCs w:val="28"/>
        </w:rPr>
        <w:t>включення</w:t>
      </w:r>
      <w:r w:rsidRPr="000C1C62">
        <w:rPr>
          <w:spacing w:val="1"/>
          <w:sz w:val="28"/>
          <w:szCs w:val="28"/>
        </w:rPr>
        <w:t xml:space="preserve"> </w:t>
      </w:r>
      <w:r w:rsidRPr="000C1C62">
        <w:rPr>
          <w:sz w:val="28"/>
          <w:szCs w:val="28"/>
        </w:rPr>
        <w:t>механізму</w:t>
      </w:r>
      <w:r w:rsidRPr="000C1C62">
        <w:rPr>
          <w:spacing w:val="1"/>
          <w:sz w:val="28"/>
          <w:szCs w:val="28"/>
        </w:rPr>
        <w:t xml:space="preserve"> </w:t>
      </w:r>
      <w:r w:rsidRPr="000C1C62">
        <w:rPr>
          <w:iCs/>
          <w:sz w:val="28"/>
          <w:szCs w:val="28"/>
        </w:rPr>
        <w:t>мобілізації,</w:t>
      </w:r>
      <w:r w:rsidRPr="000C1C62">
        <w:rPr>
          <w:spacing w:val="71"/>
          <w:sz w:val="28"/>
          <w:szCs w:val="28"/>
        </w:rPr>
        <w:t xml:space="preserve"> </w:t>
      </w:r>
      <w:r w:rsidRPr="000C1C62">
        <w:rPr>
          <w:sz w:val="28"/>
          <w:szCs w:val="28"/>
        </w:rPr>
        <w:t>психологічне</w:t>
      </w:r>
      <w:r w:rsidRPr="000C1C62">
        <w:rPr>
          <w:spacing w:val="1"/>
          <w:sz w:val="28"/>
          <w:szCs w:val="28"/>
        </w:rPr>
        <w:t xml:space="preserve"> </w:t>
      </w:r>
      <w:r w:rsidRPr="000C1C62">
        <w:rPr>
          <w:sz w:val="28"/>
          <w:szCs w:val="28"/>
        </w:rPr>
        <w:t>функція</w:t>
      </w:r>
      <w:r w:rsidRPr="000C1C62">
        <w:rPr>
          <w:spacing w:val="1"/>
          <w:sz w:val="28"/>
          <w:szCs w:val="28"/>
        </w:rPr>
        <w:t xml:space="preserve"> </w:t>
      </w:r>
      <w:r w:rsidRPr="000C1C62">
        <w:rPr>
          <w:sz w:val="28"/>
          <w:szCs w:val="28"/>
        </w:rPr>
        <w:t>якого</w:t>
      </w:r>
      <w:r w:rsidRPr="000C1C62">
        <w:rPr>
          <w:spacing w:val="1"/>
          <w:sz w:val="28"/>
          <w:szCs w:val="28"/>
        </w:rPr>
        <w:t xml:space="preserve"> </w:t>
      </w:r>
      <w:r w:rsidRPr="000C1C62">
        <w:rPr>
          <w:sz w:val="28"/>
          <w:szCs w:val="28"/>
        </w:rPr>
        <w:t>полягає</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актуалізації</w:t>
      </w:r>
      <w:r w:rsidRPr="000C1C62">
        <w:rPr>
          <w:spacing w:val="1"/>
          <w:sz w:val="28"/>
          <w:szCs w:val="28"/>
        </w:rPr>
        <w:t xml:space="preserve"> </w:t>
      </w:r>
      <w:r w:rsidRPr="000C1C62">
        <w:rPr>
          <w:sz w:val="28"/>
          <w:szCs w:val="28"/>
        </w:rPr>
        <w:t>адаптивної</w:t>
      </w:r>
      <w:r w:rsidRPr="000C1C62">
        <w:rPr>
          <w:spacing w:val="1"/>
          <w:sz w:val="28"/>
          <w:szCs w:val="28"/>
        </w:rPr>
        <w:t xml:space="preserve"> </w:t>
      </w:r>
      <w:r w:rsidRPr="000C1C62">
        <w:rPr>
          <w:sz w:val="28"/>
          <w:szCs w:val="28"/>
        </w:rPr>
        <w:t>збалансованості</w:t>
      </w:r>
      <w:r w:rsidRPr="000C1C62">
        <w:rPr>
          <w:spacing w:val="1"/>
          <w:sz w:val="28"/>
          <w:szCs w:val="28"/>
        </w:rPr>
        <w:t xml:space="preserve"> </w:t>
      </w:r>
      <w:r w:rsidRPr="000C1C62">
        <w:rPr>
          <w:sz w:val="28"/>
          <w:szCs w:val="28"/>
        </w:rPr>
        <w:t>в</w:t>
      </w:r>
      <w:r w:rsidRPr="000C1C62">
        <w:rPr>
          <w:spacing w:val="1"/>
          <w:sz w:val="28"/>
          <w:szCs w:val="28"/>
        </w:rPr>
        <w:t xml:space="preserve"> </w:t>
      </w:r>
      <w:r w:rsidRPr="000C1C62">
        <w:rPr>
          <w:sz w:val="28"/>
          <w:szCs w:val="28"/>
        </w:rPr>
        <w:t>обхід</w:t>
      </w:r>
      <w:r w:rsidRPr="000C1C62">
        <w:rPr>
          <w:spacing w:val="1"/>
          <w:sz w:val="28"/>
          <w:szCs w:val="28"/>
        </w:rPr>
        <w:t xml:space="preserve"> </w:t>
      </w:r>
      <w:r w:rsidRPr="000C1C62">
        <w:rPr>
          <w:sz w:val="28"/>
          <w:szCs w:val="28"/>
        </w:rPr>
        <w:t>компенсаційній</w:t>
      </w:r>
      <w:r w:rsidRPr="000C1C62">
        <w:rPr>
          <w:spacing w:val="1"/>
          <w:sz w:val="28"/>
          <w:szCs w:val="28"/>
        </w:rPr>
        <w:t xml:space="preserve"> </w:t>
      </w:r>
      <w:r w:rsidRPr="000C1C62">
        <w:rPr>
          <w:sz w:val="28"/>
          <w:szCs w:val="28"/>
        </w:rPr>
        <w:t>ситуативності</w:t>
      </w:r>
      <w:r w:rsidRPr="000C1C62">
        <w:rPr>
          <w:spacing w:val="1"/>
          <w:sz w:val="28"/>
          <w:szCs w:val="28"/>
        </w:rPr>
        <w:t xml:space="preserve"> </w:t>
      </w:r>
      <w:r w:rsidRPr="000C1C62">
        <w:rPr>
          <w:sz w:val="28"/>
          <w:szCs w:val="28"/>
        </w:rPr>
        <w:t>емоційної</w:t>
      </w:r>
      <w:r w:rsidRPr="000C1C62">
        <w:rPr>
          <w:spacing w:val="1"/>
          <w:sz w:val="28"/>
          <w:szCs w:val="28"/>
        </w:rPr>
        <w:t xml:space="preserve"> </w:t>
      </w:r>
      <w:r w:rsidRPr="000C1C62">
        <w:rPr>
          <w:sz w:val="28"/>
          <w:szCs w:val="28"/>
        </w:rPr>
        <w:t>регуляції</w:t>
      </w:r>
      <w:r w:rsidRPr="000C1C62">
        <w:rPr>
          <w:spacing w:val="1"/>
          <w:sz w:val="28"/>
          <w:szCs w:val="28"/>
        </w:rPr>
        <w:t xml:space="preserve"> </w:t>
      </w:r>
      <w:r w:rsidRPr="000C1C62">
        <w:rPr>
          <w:sz w:val="28"/>
          <w:szCs w:val="28"/>
        </w:rPr>
        <w:t>поведінки.</w:t>
      </w:r>
      <w:r w:rsidRPr="000C1C62">
        <w:rPr>
          <w:spacing w:val="1"/>
          <w:sz w:val="28"/>
          <w:szCs w:val="28"/>
        </w:rPr>
        <w:t xml:space="preserve"> </w:t>
      </w:r>
      <w:r w:rsidRPr="000C1C62">
        <w:rPr>
          <w:sz w:val="28"/>
          <w:szCs w:val="28"/>
        </w:rPr>
        <w:t>Мобілізаційні</w:t>
      </w:r>
      <w:r w:rsidRPr="000C1C62">
        <w:rPr>
          <w:spacing w:val="1"/>
          <w:sz w:val="28"/>
          <w:szCs w:val="28"/>
        </w:rPr>
        <w:t xml:space="preserve"> </w:t>
      </w:r>
      <w:r w:rsidRPr="000C1C62">
        <w:rPr>
          <w:sz w:val="28"/>
          <w:szCs w:val="28"/>
        </w:rPr>
        <w:t>ресурси</w:t>
      </w:r>
      <w:r w:rsidRPr="000C1C62">
        <w:rPr>
          <w:spacing w:val="1"/>
          <w:sz w:val="28"/>
          <w:szCs w:val="28"/>
        </w:rPr>
        <w:t xml:space="preserve"> </w:t>
      </w:r>
      <w:r w:rsidRPr="000C1C62">
        <w:rPr>
          <w:sz w:val="28"/>
          <w:szCs w:val="28"/>
        </w:rPr>
        <w:t>людини</w:t>
      </w:r>
      <w:r w:rsidRPr="000C1C62">
        <w:rPr>
          <w:spacing w:val="1"/>
          <w:sz w:val="28"/>
          <w:szCs w:val="28"/>
        </w:rPr>
        <w:t xml:space="preserve"> </w:t>
      </w:r>
      <w:r w:rsidRPr="000C1C62">
        <w:rPr>
          <w:sz w:val="28"/>
          <w:szCs w:val="28"/>
        </w:rPr>
        <w:t>спрямовані</w:t>
      </w:r>
      <w:r w:rsidRPr="000C1C62">
        <w:rPr>
          <w:spacing w:val="1"/>
          <w:sz w:val="28"/>
          <w:szCs w:val="28"/>
        </w:rPr>
        <w:t xml:space="preserve"> </w:t>
      </w:r>
      <w:r w:rsidRPr="000C1C62">
        <w:rPr>
          <w:sz w:val="28"/>
          <w:szCs w:val="28"/>
        </w:rPr>
        <w:t>на</w:t>
      </w:r>
      <w:r w:rsidRPr="000C1C62">
        <w:rPr>
          <w:spacing w:val="1"/>
          <w:sz w:val="28"/>
          <w:szCs w:val="28"/>
        </w:rPr>
        <w:t xml:space="preserve"> </w:t>
      </w:r>
      <w:r w:rsidRPr="000C1C62">
        <w:rPr>
          <w:sz w:val="28"/>
          <w:szCs w:val="28"/>
        </w:rPr>
        <w:t>досягнення</w:t>
      </w:r>
      <w:r w:rsidRPr="000C1C62">
        <w:rPr>
          <w:spacing w:val="1"/>
          <w:sz w:val="28"/>
          <w:szCs w:val="28"/>
        </w:rPr>
        <w:t xml:space="preserve"> </w:t>
      </w:r>
      <w:r w:rsidRPr="000C1C62">
        <w:rPr>
          <w:sz w:val="28"/>
          <w:szCs w:val="28"/>
        </w:rPr>
        <w:t>адаптаційного</w:t>
      </w:r>
      <w:r w:rsidRPr="000C1C62">
        <w:rPr>
          <w:spacing w:val="1"/>
          <w:sz w:val="28"/>
          <w:szCs w:val="28"/>
        </w:rPr>
        <w:t xml:space="preserve"> </w:t>
      </w:r>
      <w:r w:rsidRPr="000C1C62">
        <w:rPr>
          <w:sz w:val="28"/>
          <w:szCs w:val="28"/>
        </w:rPr>
        <w:t>ефекту,</w:t>
      </w:r>
      <w:r w:rsidRPr="000C1C62">
        <w:rPr>
          <w:spacing w:val="1"/>
          <w:sz w:val="28"/>
          <w:szCs w:val="28"/>
        </w:rPr>
        <w:t xml:space="preserve"> </w:t>
      </w:r>
      <w:r w:rsidRPr="000C1C62">
        <w:rPr>
          <w:sz w:val="28"/>
          <w:szCs w:val="28"/>
        </w:rPr>
        <w:t>що</w:t>
      </w:r>
      <w:r w:rsidRPr="000C1C62">
        <w:rPr>
          <w:spacing w:val="1"/>
          <w:sz w:val="28"/>
          <w:szCs w:val="28"/>
        </w:rPr>
        <w:t xml:space="preserve"> </w:t>
      </w:r>
      <w:r w:rsidRPr="000C1C62">
        <w:rPr>
          <w:sz w:val="28"/>
          <w:szCs w:val="28"/>
        </w:rPr>
        <w:t>визначають не тільки перебудову емоційної системи реагування від проявів</w:t>
      </w:r>
      <w:r w:rsidRPr="000C1C62">
        <w:rPr>
          <w:spacing w:val="1"/>
          <w:sz w:val="28"/>
          <w:szCs w:val="28"/>
        </w:rPr>
        <w:t xml:space="preserve"> </w:t>
      </w:r>
      <w:r w:rsidRPr="000C1C62">
        <w:rPr>
          <w:sz w:val="28"/>
          <w:szCs w:val="28"/>
        </w:rPr>
        <w:t>емоційної</w:t>
      </w:r>
      <w:r w:rsidRPr="000C1C62">
        <w:rPr>
          <w:spacing w:val="1"/>
          <w:sz w:val="28"/>
          <w:szCs w:val="28"/>
        </w:rPr>
        <w:t xml:space="preserve"> </w:t>
      </w:r>
      <w:r w:rsidRPr="000C1C62">
        <w:rPr>
          <w:sz w:val="28"/>
          <w:szCs w:val="28"/>
        </w:rPr>
        <w:t>напруженості</w:t>
      </w:r>
      <w:r w:rsidRPr="000C1C62">
        <w:rPr>
          <w:spacing w:val="1"/>
          <w:sz w:val="28"/>
          <w:szCs w:val="28"/>
        </w:rPr>
        <w:t xml:space="preserve"> </w:t>
      </w:r>
      <w:r w:rsidRPr="000C1C62">
        <w:rPr>
          <w:sz w:val="28"/>
          <w:szCs w:val="28"/>
        </w:rPr>
        <w:t>до</w:t>
      </w:r>
      <w:r w:rsidRPr="000C1C62">
        <w:rPr>
          <w:spacing w:val="1"/>
          <w:sz w:val="28"/>
          <w:szCs w:val="28"/>
        </w:rPr>
        <w:t xml:space="preserve"> </w:t>
      </w:r>
      <w:r w:rsidRPr="000C1C62">
        <w:rPr>
          <w:sz w:val="28"/>
          <w:szCs w:val="28"/>
        </w:rPr>
        <w:t>вміння</w:t>
      </w:r>
      <w:r w:rsidRPr="000C1C62">
        <w:rPr>
          <w:spacing w:val="1"/>
          <w:sz w:val="28"/>
          <w:szCs w:val="28"/>
        </w:rPr>
        <w:t xml:space="preserve"> </w:t>
      </w:r>
      <w:r w:rsidRPr="000C1C62">
        <w:rPr>
          <w:sz w:val="28"/>
          <w:szCs w:val="28"/>
        </w:rPr>
        <w:t>помірного</w:t>
      </w:r>
      <w:r w:rsidRPr="000C1C62">
        <w:rPr>
          <w:spacing w:val="1"/>
          <w:sz w:val="28"/>
          <w:szCs w:val="28"/>
        </w:rPr>
        <w:t xml:space="preserve"> </w:t>
      </w:r>
      <w:r w:rsidRPr="000C1C62">
        <w:rPr>
          <w:sz w:val="28"/>
          <w:szCs w:val="28"/>
        </w:rPr>
        <w:t>прояву</w:t>
      </w:r>
      <w:r w:rsidRPr="000C1C62">
        <w:rPr>
          <w:spacing w:val="1"/>
          <w:sz w:val="28"/>
          <w:szCs w:val="28"/>
        </w:rPr>
        <w:t xml:space="preserve"> </w:t>
      </w:r>
      <w:r w:rsidRPr="000C1C62">
        <w:rPr>
          <w:sz w:val="28"/>
          <w:szCs w:val="28"/>
        </w:rPr>
        <w:t>емоцій</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емоційної</w:t>
      </w:r>
      <w:r w:rsidRPr="000C1C62">
        <w:rPr>
          <w:spacing w:val="1"/>
          <w:sz w:val="28"/>
          <w:szCs w:val="28"/>
        </w:rPr>
        <w:t xml:space="preserve"> </w:t>
      </w:r>
      <w:r w:rsidRPr="000C1C62">
        <w:rPr>
          <w:sz w:val="28"/>
          <w:szCs w:val="28"/>
        </w:rPr>
        <w:t>врівноваженості, але й починають виступати загальною інтенцією пошуку або</w:t>
      </w:r>
      <w:r w:rsidRPr="000C1C62">
        <w:rPr>
          <w:spacing w:val="1"/>
          <w:sz w:val="28"/>
          <w:szCs w:val="28"/>
        </w:rPr>
        <w:t xml:space="preserve"> </w:t>
      </w:r>
      <w:r w:rsidRPr="000C1C62">
        <w:rPr>
          <w:sz w:val="28"/>
          <w:szCs w:val="28"/>
        </w:rPr>
        <w:t>уникнення</w:t>
      </w:r>
      <w:r w:rsidRPr="000C1C62">
        <w:rPr>
          <w:spacing w:val="-4"/>
          <w:sz w:val="28"/>
          <w:szCs w:val="28"/>
        </w:rPr>
        <w:t xml:space="preserve"> </w:t>
      </w:r>
      <w:r w:rsidRPr="000C1C62">
        <w:rPr>
          <w:sz w:val="28"/>
          <w:szCs w:val="28"/>
        </w:rPr>
        <w:t>нових активуючих</w:t>
      </w:r>
      <w:r w:rsidRPr="000C1C62">
        <w:rPr>
          <w:spacing w:val="2"/>
          <w:sz w:val="28"/>
          <w:szCs w:val="28"/>
        </w:rPr>
        <w:t xml:space="preserve"> </w:t>
      </w:r>
      <w:r w:rsidRPr="000C1C62">
        <w:rPr>
          <w:sz w:val="28"/>
          <w:szCs w:val="28"/>
        </w:rPr>
        <w:t>ситуаційних</w:t>
      </w:r>
      <w:r w:rsidRPr="000C1C62">
        <w:rPr>
          <w:spacing w:val="1"/>
          <w:sz w:val="28"/>
          <w:szCs w:val="28"/>
        </w:rPr>
        <w:t xml:space="preserve"> </w:t>
      </w:r>
      <w:r w:rsidRPr="000C1C62">
        <w:rPr>
          <w:sz w:val="28"/>
          <w:szCs w:val="28"/>
        </w:rPr>
        <w:t>емоційних</w:t>
      </w:r>
      <w:r w:rsidRPr="000C1C62">
        <w:rPr>
          <w:spacing w:val="2"/>
          <w:sz w:val="28"/>
          <w:szCs w:val="28"/>
        </w:rPr>
        <w:t xml:space="preserve"> </w:t>
      </w:r>
      <w:r w:rsidRPr="000C1C62">
        <w:rPr>
          <w:sz w:val="28"/>
          <w:szCs w:val="28"/>
        </w:rPr>
        <w:t>вражень.</w:t>
      </w:r>
    </w:p>
    <w:p w14:paraId="35EACB8E" w14:textId="7C69DC9F" w:rsidR="0000146C" w:rsidRPr="000C1C62" w:rsidRDefault="0000146C" w:rsidP="00E61E51">
      <w:pPr>
        <w:pStyle w:val="ad"/>
        <w:spacing w:after="0" w:line="360" w:lineRule="auto"/>
        <w:ind w:right="221" w:firstLine="707"/>
        <w:jc w:val="both"/>
        <w:rPr>
          <w:sz w:val="28"/>
          <w:szCs w:val="28"/>
        </w:rPr>
      </w:pPr>
      <w:r w:rsidRPr="000C1C62">
        <w:rPr>
          <w:sz w:val="28"/>
          <w:szCs w:val="28"/>
        </w:rPr>
        <w:t>Функціональний зміст механізму мобілізації пояснює чітку орієнтацію на</w:t>
      </w:r>
      <w:r w:rsidRPr="000C1C62">
        <w:rPr>
          <w:spacing w:val="1"/>
          <w:sz w:val="28"/>
          <w:szCs w:val="28"/>
        </w:rPr>
        <w:t xml:space="preserve"> </w:t>
      </w:r>
      <w:r w:rsidRPr="000C1C62">
        <w:rPr>
          <w:sz w:val="28"/>
          <w:szCs w:val="28"/>
        </w:rPr>
        <w:t>адаптаційну</w:t>
      </w:r>
      <w:r w:rsidRPr="000C1C62">
        <w:rPr>
          <w:spacing w:val="1"/>
          <w:sz w:val="28"/>
          <w:szCs w:val="28"/>
        </w:rPr>
        <w:t xml:space="preserve"> </w:t>
      </w:r>
      <w:r w:rsidRPr="000C1C62">
        <w:rPr>
          <w:sz w:val="28"/>
          <w:szCs w:val="28"/>
        </w:rPr>
        <w:t>збалансованість</w:t>
      </w:r>
      <w:r w:rsidRPr="000C1C62">
        <w:rPr>
          <w:spacing w:val="1"/>
          <w:sz w:val="28"/>
          <w:szCs w:val="28"/>
        </w:rPr>
        <w:t xml:space="preserve"> </w:t>
      </w:r>
      <w:r w:rsidRPr="000C1C62">
        <w:rPr>
          <w:sz w:val="28"/>
          <w:szCs w:val="28"/>
        </w:rPr>
        <w:t>через</w:t>
      </w:r>
      <w:r w:rsidRPr="000C1C62">
        <w:rPr>
          <w:spacing w:val="1"/>
          <w:sz w:val="28"/>
          <w:szCs w:val="28"/>
        </w:rPr>
        <w:t xml:space="preserve"> </w:t>
      </w:r>
      <w:r w:rsidRPr="000C1C62">
        <w:rPr>
          <w:sz w:val="28"/>
          <w:szCs w:val="28"/>
        </w:rPr>
        <w:t>усвідомлення</w:t>
      </w:r>
      <w:r w:rsidRPr="000C1C62">
        <w:rPr>
          <w:spacing w:val="1"/>
          <w:sz w:val="28"/>
          <w:szCs w:val="28"/>
        </w:rPr>
        <w:t xml:space="preserve"> </w:t>
      </w:r>
      <w:r w:rsidRPr="000C1C62">
        <w:rPr>
          <w:sz w:val="28"/>
          <w:szCs w:val="28"/>
        </w:rPr>
        <w:t>власних</w:t>
      </w:r>
      <w:r w:rsidRPr="000C1C62">
        <w:rPr>
          <w:spacing w:val="1"/>
          <w:sz w:val="28"/>
          <w:szCs w:val="28"/>
        </w:rPr>
        <w:t xml:space="preserve"> </w:t>
      </w:r>
      <w:r w:rsidRPr="000C1C62">
        <w:rPr>
          <w:sz w:val="28"/>
          <w:szCs w:val="28"/>
        </w:rPr>
        <w:t>можливостей</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здібностей та почуття норми, яке відображає об’єктивні параметри соціальної</w:t>
      </w:r>
      <w:r w:rsidRPr="000C1C62">
        <w:rPr>
          <w:spacing w:val="1"/>
          <w:sz w:val="28"/>
          <w:szCs w:val="28"/>
        </w:rPr>
        <w:t xml:space="preserve"> </w:t>
      </w:r>
      <w:r w:rsidRPr="000C1C62">
        <w:rPr>
          <w:sz w:val="28"/>
          <w:szCs w:val="28"/>
        </w:rPr>
        <w:lastRenderedPageBreak/>
        <w:t>дійсності,</w:t>
      </w:r>
      <w:r w:rsidRPr="000C1C62">
        <w:rPr>
          <w:spacing w:val="36"/>
          <w:sz w:val="28"/>
          <w:szCs w:val="28"/>
        </w:rPr>
        <w:t xml:space="preserve"> </w:t>
      </w:r>
      <w:r w:rsidRPr="000C1C62">
        <w:rPr>
          <w:sz w:val="28"/>
          <w:szCs w:val="28"/>
        </w:rPr>
        <w:t>та</w:t>
      </w:r>
      <w:r w:rsidRPr="000C1C62">
        <w:rPr>
          <w:spacing w:val="32"/>
          <w:sz w:val="28"/>
          <w:szCs w:val="28"/>
        </w:rPr>
        <w:t xml:space="preserve"> </w:t>
      </w:r>
      <w:r w:rsidRPr="000C1C62">
        <w:rPr>
          <w:sz w:val="28"/>
          <w:szCs w:val="28"/>
        </w:rPr>
        <w:t>через</w:t>
      </w:r>
      <w:r w:rsidRPr="000C1C62">
        <w:rPr>
          <w:spacing w:val="32"/>
          <w:sz w:val="28"/>
          <w:szCs w:val="28"/>
        </w:rPr>
        <w:t xml:space="preserve"> </w:t>
      </w:r>
      <w:r w:rsidRPr="000C1C62">
        <w:rPr>
          <w:sz w:val="28"/>
          <w:szCs w:val="28"/>
        </w:rPr>
        <w:t>емоційну</w:t>
      </w:r>
      <w:r w:rsidRPr="000C1C62">
        <w:rPr>
          <w:spacing w:val="31"/>
          <w:sz w:val="28"/>
          <w:szCs w:val="28"/>
        </w:rPr>
        <w:t xml:space="preserve"> </w:t>
      </w:r>
      <w:r w:rsidRPr="000C1C62">
        <w:rPr>
          <w:sz w:val="28"/>
          <w:szCs w:val="28"/>
        </w:rPr>
        <w:t>регламентованість,</w:t>
      </w:r>
      <w:r w:rsidRPr="000C1C62">
        <w:rPr>
          <w:spacing w:val="34"/>
          <w:sz w:val="28"/>
          <w:szCs w:val="28"/>
        </w:rPr>
        <w:t xml:space="preserve"> </w:t>
      </w:r>
      <w:r w:rsidRPr="000C1C62">
        <w:rPr>
          <w:sz w:val="28"/>
          <w:szCs w:val="28"/>
        </w:rPr>
        <w:t>яка</w:t>
      </w:r>
      <w:r w:rsidRPr="000C1C62">
        <w:rPr>
          <w:spacing w:val="35"/>
          <w:sz w:val="28"/>
          <w:szCs w:val="28"/>
        </w:rPr>
        <w:t xml:space="preserve"> </w:t>
      </w:r>
      <w:r w:rsidRPr="000C1C62">
        <w:rPr>
          <w:sz w:val="28"/>
          <w:szCs w:val="28"/>
        </w:rPr>
        <w:t>може</w:t>
      </w:r>
      <w:r w:rsidRPr="000C1C62">
        <w:rPr>
          <w:spacing w:val="33"/>
          <w:sz w:val="28"/>
          <w:szCs w:val="28"/>
        </w:rPr>
        <w:t xml:space="preserve"> </w:t>
      </w:r>
      <w:r w:rsidRPr="000C1C62">
        <w:rPr>
          <w:sz w:val="28"/>
          <w:szCs w:val="28"/>
        </w:rPr>
        <w:t>бути</w:t>
      </w:r>
      <w:r w:rsidRPr="000C1C62">
        <w:rPr>
          <w:spacing w:val="36"/>
          <w:sz w:val="28"/>
          <w:szCs w:val="28"/>
        </w:rPr>
        <w:t xml:space="preserve"> </w:t>
      </w:r>
      <w:r w:rsidRPr="000C1C62">
        <w:rPr>
          <w:sz w:val="28"/>
          <w:szCs w:val="28"/>
        </w:rPr>
        <w:t>досягнута</w:t>
      </w:r>
      <w:r w:rsidR="00E61E51" w:rsidRPr="000C1C62">
        <w:rPr>
          <w:sz w:val="28"/>
          <w:szCs w:val="28"/>
        </w:rPr>
        <w:t xml:space="preserve"> </w:t>
      </w:r>
      <w:r w:rsidRPr="000C1C62">
        <w:rPr>
          <w:sz w:val="28"/>
          <w:szCs w:val="28"/>
        </w:rPr>
        <w:t>засобами</w:t>
      </w:r>
      <w:r w:rsidRPr="000C1C62">
        <w:rPr>
          <w:spacing w:val="1"/>
          <w:sz w:val="28"/>
          <w:szCs w:val="28"/>
        </w:rPr>
        <w:t xml:space="preserve"> </w:t>
      </w:r>
      <w:r w:rsidRPr="000C1C62">
        <w:rPr>
          <w:sz w:val="28"/>
          <w:szCs w:val="28"/>
        </w:rPr>
        <w:t>розвиненої</w:t>
      </w:r>
      <w:r w:rsidRPr="000C1C62">
        <w:rPr>
          <w:spacing w:val="1"/>
          <w:sz w:val="28"/>
          <w:szCs w:val="28"/>
        </w:rPr>
        <w:t xml:space="preserve"> </w:t>
      </w:r>
      <w:r w:rsidRPr="000C1C62">
        <w:rPr>
          <w:sz w:val="28"/>
          <w:szCs w:val="28"/>
        </w:rPr>
        <w:t>селективної</w:t>
      </w:r>
      <w:r w:rsidRPr="000C1C62">
        <w:rPr>
          <w:spacing w:val="1"/>
          <w:sz w:val="28"/>
          <w:szCs w:val="28"/>
        </w:rPr>
        <w:t xml:space="preserve"> </w:t>
      </w:r>
      <w:r w:rsidRPr="000C1C62">
        <w:rPr>
          <w:sz w:val="28"/>
          <w:szCs w:val="28"/>
        </w:rPr>
        <w:t>уваги,</w:t>
      </w:r>
      <w:r w:rsidRPr="000C1C62">
        <w:rPr>
          <w:spacing w:val="1"/>
          <w:sz w:val="28"/>
          <w:szCs w:val="28"/>
        </w:rPr>
        <w:t xml:space="preserve"> </w:t>
      </w:r>
      <w:r w:rsidRPr="000C1C62">
        <w:rPr>
          <w:sz w:val="28"/>
          <w:szCs w:val="28"/>
        </w:rPr>
        <w:t>підтримуючого</w:t>
      </w:r>
      <w:r w:rsidRPr="000C1C62">
        <w:rPr>
          <w:spacing w:val="1"/>
          <w:sz w:val="28"/>
          <w:szCs w:val="28"/>
        </w:rPr>
        <w:t xml:space="preserve"> </w:t>
      </w:r>
      <w:r w:rsidRPr="000C1C62">
        <w:rPr>
          <w:sz w:val="28"/>
          <w:szCs w:val="28"/>
        </w:rPr>
        <w:t>наміру,</w:t>
      </w:r>
      <w:r w:rsidRPr="000C1C62">
        <w:rPr>
          <w:spacing w:val="1"/>
          <w:sz w:val="28"/>
          <w:szCs w:val="28"/>
        </w:rPr>
        <w:t xml:space="preserve"> </w:t>
      </w:r>
      <w:r w:rsidRPr="000C1C62">
        <w:rPr>
          <w:sz w:val="28"/>
          <w:szCs w:val="28"/>
        </w:rPr>
        <w:t>контролю</w:t>
      </w:r>
      <w:r w:rsidRPr="000C1C62">
        <w:rPr>
          <w:spacing w:val="1"/>
          <w:sz w:val="28"/>
          <w:szCs w:val="28"/>
        </w:rPr>
        <w:t xml:space="preserve"> </w:t>
      </w:r>
      <w:r w:rsidRPr="000C1C62">
        <w:rPr>
          <w:sz w:val="28"/>
          <w:szCs w:val="28"/>
        </w:rPr>
        <w:t>емоцій</w:t>
      </w:r>
      <w:r w:rsidRPr="000C1C62">
        <w:rPr>
          <w:spacing w:val="-1"/>
          <w:sz w:val="28"/>
          <w:szCs w:val="28"/>
        </w:rPr>
        <w:t xml:space="preserve"> </w:t>
      </w:r>
      <w:r w:rsidRPr="000C1C62">
        <w:rPr>
          <w:sz w:val="28"/>
          <w:szCs w:val="28"/>
        </w:rPr>
        <w:t>та контролю</w:t>
      </w:r>
      <w:r w:rsidRPr="000C1C62">
        <w:rPr>
          <w:spacing w:val="-1"/>
          <w:sz w:val="28"/>
          <w:szCs w:val="28"/>
        </w:rPr>
        <w:t xml:space="preserve"> </w:t>
      </w:r>
      <w:r w:rsidRPr="000C1C62">
        <w:rPr>
          <w:sz w:val="28"/>
          <w:szCs w:val="28"/>
        </w:rPr>
        <w:t>оточення.</w:t>
      </w:r>
    </w:p>
    <w:p w14:paraId="0B8FD27F" w14:textId="77777777" w:rsidR="0000146C" w:rsidRPr="000C1C62" w:rsidRDefault="0000146C" w:rsidP="003F4631">
      <w:pPr>
        <w:pStyle w:val="ad"/>
        <w:spacing w:after="0" w:line="360" w:lineRule="auto"/>
        <w:ind w:right="217" w:firstLine="707"/>
        <w:jc w:val="both"/>
        <w:rPr>
          <w:sz w:val="28"/>
          <w:szCs w:val="28"/>
        </w:rPr>
      </w:pPr>
      <w:r w:rsidRPr="000C1C62">
        <w:rPr>
          <w:sz w:val="28"/>
          <w:szCs w:val="28"/>
        </w:rPr>
        <w:t>Перехід</w:t>
      </w:r>
      <w:r w:rsidRPr="000C1C62">
        <w:rPr>
          <w:spacing w:val="1"/>
          <w:sz w:val="28"/>
          <w:szCs w:val="28"/>
        </w:rPr>
        <w:t xml:space="preserve"> </w:t>
      </w:r>
      <w:r w:rsidRPr="000C1C62">
        <w:rPr>
          <w:sz w:val="28"/>
          <w:szCs w:val="28"/>
        </w:rPr>
        <w:t>від</w:t>
      </w:r>
      <w:r w:rsidRPr="000C1C62">
        <w:rPr>
          <w:spacing w:val="1"/>
          <w:sz w:val="28"/>
          <w:szCs w:val="28"/>
        </w:rPr>
        <w:t xml:space="preserve"> </w:t>
      </w:r>
      <w:r w:rsidRPr="000C1C62">
        <w:rPr>
          <w:sz w:val="28"/>
          <w:szCs w:val="28"/>
        </w:rPr>
        <w:t>середнього</w:t>
      </w:r>
      <w:r w:rsidRPr="000C1C62">
        <w:rPr>
          <w:spacing w:val="1"/>
          <w:sz w:val="28"/>
          <w:szCs w:val="28"/>
        </w:rPr>
        <w:t xml:space="preserve"> </w:t>
      </w:r>
      <w:r w:rsidRPr="000C1C62">
        <w:rPr>
          <w:sz w:val="28"/>
          <w:szCs w:val="28"/>
        </w:rPr>
        <w:t>до</w:t>
      </w:r>
      <w:r w:rsidRPr="000C1C62">
        <w:rPr>
          <w:spacing w:val="1"/>
          <w:sz w:val="28"/>
          <w:szCs w:val="28"/>
        </w:rPr>
        <w:t xml:space="preserve"> </w:t>
      </w:r>
      <w:r w:rsidRPr="000C1C62">
        <w:rPr>
          <w:sz w:val="28"/>
          <w:szCs w:val="28"/>
        </w:rPr>
        <w:t>високого</w:t>
      </w:r>
      <w:r w:rsidRPr="000C1C62">
        <w:rPr>
          <w:spacing w:val="1"/>
          <w:sz w:val="28"/>
          <w:szCs w:val="28"/>
        </w:rPr>
        <w:t xml:space="preserve"> </w:t>
      </w:r>
      <w:r w:rsidRPr="000C1C62">
        <w:rPr>
          <w:sz w:val="28"/>
          <w:szCs w:val="28"/>
        </w:rPr>
        <w:t>рівня</w:t>
      </w:r>
      <w:r w:rsidRPr="000C1C62">
        <w:rPr>
          <w:spacing w:val="71"/>
          <w:sz w:val="28"/>
          <w:szCs w:val="28"/>
        </w:rPr>
        <w:t xml:space="preserve"> </w:t>
      </w:r>
      <w:r w:rsidRPr="000C1C62">
        <w:rPr>
          <w:sz w:val="28"/>
          <w:szCs w:val="28"/>
        </w:rPr>
        <w:t>прояву</w:t>
      </w:r>
      <w:r w:rsidRPr="000C1C62">
        <w:rPr>
          <w:spacing w:val="71"/>
          <w:sz w:val="28"/>
          <w:szCs w:val="28"/>
        </w:rPr>
        <w:t xml:space="preserve"> </w:t>
      </w:r>
      <w:r w:rsidRPr="000C1C62">
        <w:rPr>
          <w:sz w:val="28"/>
          <w:szCs w:val="28"/>
        </w:rPr>
        <w:t>соціальної</w:t>
      </w:r>
      <w:r w:rsidRPr="000C1C62">
        <w:rPr>
          <w:spacing w:val="1"/>
          <w:sz w:val="28"/>
          <w:szCs w:val="28"/>
        </w:rPr>
        <w:t xml:space="preserve"> </w:t>
      </w:r>
      <w:r w:rsidRPr="000C1C62">
        <w:rPr>
          <w:sz w:val="28"/>
          <w:szCs w:val="28"/>
        </w:rPr>
        <w:t xml:space="preserve">адаптованості здійснюється завдяки механізму </w:t>
      </w:r>
      <w:r w:rsidRPr="000C1C62">
        <w:rPr>
          <w:iCs/>
          <w:sz w:val="28"/>
          <w:szCs w:val="28"/>
        </w:rPr>
        <w:t>оптимізації</w:t>
      </w:r>
      <w:r w:rsidRPr="000C1C62">
        <w:rPr>
          <w:sz w:val="28"/>
          <w:szCs w:val="28"/>
        </w:rPr>
        <w:t>, який уможливлює</w:t>
      </w:r>
      <w:r w:rsidRPr="000C1C62">
        <w:rPr>
          <w:spacing w:val="1"/>
          <w:sz w:val="28"/>
          <w:szCs w:val="28"/>
        </w:rPr>
        <w:t xml:space="preserve"> </w:t>
      </w:r>
      <w:r w:rsidRPr="000C1C62">
        <w:rPr>
          <w:sz w:val="28"/>
          <w:szCs w:val="28"/>
        </w:rPr>
        <w:t>прояв</w:t>
      </w:r>
      <w:r w:rsidRPr="000C1C62">
        <w:rPr>
          <w:spacing w:val="1"/>
          <w:sz w:val="28"/>
          <w:szCs w:val="28"/>
        </w:rPr>
        <w:t xml:space="preserve"> </w:t>
      </w:r>
      <w:r w:rsidRPr="000C1C62">
        <w:rPr>
          <w:sz w:val="28"/>
          <w:szCs w:val="28"/>
        </w:rPr>
        <w:t>моральної</w:t>
      </w:r>
      <w:r w:rsidRPr="000C1C62">
        <w:rPr>
          <w:spacing w:val="1"/>
          <w:sz w:val="28"/>
          <w:szCs w:val="28"/>
        </w:rPr>
        <w:t xml:space="preserve"> </w:t>
      </w:r>
      <w:r w:rsidRPr="000C1C62">
        <w:rPr>
          <w:sz w:val="28"/>
          <w:szCs w:val="28"/>
        </w:rPr>
        <w:t>нормативності</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емоційного</w:t>
      </w:r>
      <w:r w:rsidRPr="000C1C62">
        <w:rPr>
          <w:spacing w:val="1"/>
          <w:sz w:val="28"/>
          <w:szCs w:val="28"/>
        </w:rPr>
        <w:t xml:space="preserve"> </w:t>
      </w:r>
      <w:r w:rsidRPr="000C1C62">
        <w:rPr>
          <w:sz w:val="28"/>
          <w:szCs w:val="28"/>
        </w:rPr>
        <w:t>контролю</w:t>
      </w:r>
      <w:r w:rsidRPr="000C1C62">
        <w:rPr>
          <w:spacing w:val="71"/>
          <w:sz w:val="28"/>
          <w:szCs w:val="28"/>
        </w:rPr>
        <w:t xml:space="preserve"> </w:t>
      </w:r>
      <w:r w:rsidRPr="000C1C62">
        <w:rPr>
          <w:sz w:val="28"/>
          <w:szCs w:val="28"/>
        </w:rPr>
        <w:t>поведінки</w:t>
      </w:r>
      <w:r w:rsidRPr="000C1C62">
        <w:rPr>
          <w:spacing w:val="1"/>
          <w:sz w:val="28"/>
          <w:szCs w:val="28"/>
        </w:rPr>
        <w:t xml:space="preserve"> </w:t>
      </w:r>
      <w:r w:rsidRPr="000C1C62">
        <w:rPr>
          <w:sz w:val="28"/>
          <w:szCs w:val="28"/>
        </w:rPr>
        <w:t>майбутнього</w:t>
      </w:r>
      <w:r w:rsidRPr="000C1C62">
        <w:rPr>
          <w:spacing w:val="1"/>
          <w:sz w:val="28"/>
          <w:szCs w:val="28"/>
        </w:rPr>
        <w:t xml:space="preserve"> </w:t>
      </w:r>
      <w:r w:rsidRPr="000C1C62">
        <w:rPr>
          <w:sz w:val="28"/>
          <w:szCs w:val="28"/>
        </w:rPr>
        <w:t>митця</w:t>
      </w:r>
      <w:r w:rsidRPr="000C1C62">
        <w:rPr>
          <w:spacing w:val="1"/>
          <w:sz w:val="28"/>
          <w:szCs w:val="28"/>
        </w:rPr>
        <w:t xml:space="preserve"> </w:t>
      </w:r>
      <w:r w:rsidRPr="000C1C62">
        <w:rPr>
          <w:sz w:val="28"/>
          <w:szCs w:val="28"/>
        </w:rPr>
        <w:t>за</w:t>
      </w:r>
      <w:r w:rsidRPr="000C1C62">
        <w:rPr>
          <w:spacing w:val="1"/>
          <w:sz w:val="28"/>
          <w:szCs w:val="28"/>
        </w:rPr>
        <w:t xml:space="preserve"> </w:t>
      </w:r>
      <w:r w:rsidRPr="000C1C62">
        <w:rPr>
          <w:sz w:val="28"/>
          <w:szCs w:val="28"/>
        </w:rPr>
        <w:t>рахунок</w:t>
      </w:r>
      <w:r w:rsidRPr="000C1C62">
        <w:rPr>
          <w:spacing w:val="1"/>
          <w:sz w:val="28"/>
          <w:szCs w:val="28"/>
        </w:rPr>
        <w:t xml:space="preserve"> </w:t>
      </w:r>
      <w:r w:rsidRPr="000C1C62">
        <w:rPr>
          <w:sz w:val="28"/>
          <w:szCs w:val="28"/>
        </w:rPr>
        <w:t>відмови</w:t>
      </w:r>
      <w:r w:rsidRPr="000C1C62">
        <w:rPr>
          <w:spacing w:val="1"/>
          <w:sz w:val="28"/>
          <w:szCs w:val="28"/>
        </w:rPr>
        <w:t xml:space="preserve"> </w:t>
      </w:r>
      <w:r w:rsidRPr="000C1C62">
        <w:rPr>
          <w:sz w:val="28"/>
          <w:szCs w:val="28"/>
        </w:rPr>
        <w:t>від</w:t>
      </w:r>
      <w:r w:rsidRPr="000C1C62">
        <w:rPr>
          <w:spacing w:val="1"/>
          <w:sz w:val="28"/>
          <w:szCs w:val="28"/>
        </w:rPr>
        <w:t xml:space="preserve"> </w:t>
      </w:r>
      <w:r w:rsidRPr="000C1C62">
        <w:rPr>
          <w:sz w:val="28"/>
          <w:szCs w:val="28"/>
        </w:rPr>
        <w:t>ситуативних</w:t>
      </w:r>
      <w:r w:rsidRPr="000C1C62">
        <w:rPr>
          <w:spacing w:val="1"/>
          <w:sz w:val="28"/>
          <w:szCs w:val="28"/>
        </w:rPr>
        <w:t xml:space="preserve"> </w:t>
      </w:r>
      <w:r w:rsidRPr="000C1C62">
        <w:rPr>
          <w:sz w:val="28"/>
          <w:szCs w:val="28"/>
        </w:rPr>
        <w:t>форм</w:t>
      </w:r>
      <w:r w:rsidRPr="000C1C62">
        <w:rPr>
          <w:spacing w:val="1"/>
          <w:sz w:val="28"/>
          <w:szCs w:val="28"/>
        </w:rPr>
        <w:t xml:space="preserve"> </w:t>
      </w:r>
      <w:r w:rsidRPr="000C1C62">
        <w:rPr>
          <w:sz w:val="28"/>
          <w:szCs w:val="28"/>
        </w:rPr>
        <w:t>емоційного</w:t>
      </w:r>
      <w:r w:rsidRPr="000C1C62">
        <w:rPr>
          <w:spacing w:val="1"/>
          <w:sz w:val="28"/>
          <w:szCs w:val="28"/>
        </w:rPr>
        <w:t xml:space="preserve"> </w:t>
      </w:r>
      <w:r w:rsidRPr="000C1C62">
        <w:rPr>
          <w:sz w:val="28"/>
          <w:szCs w:val="28"/>
        </w:rPr>
        <w:t>реагування, надмірної чутливості та відкритості на користь оптимального рівня</w:t>
      </w:r>
      <w:r w:rsidRPr="000C1C62">
        <w:rPr>
          <w:spacing w:val="1"/>
          <w:sz w:val="28"/>
          <w:szCs w:val="28"/>
        </w:rPr>
        <w:t xml:space="preserve"> </w:t>
      </w:r>
      <w:r w:rsidRPr="000C1C62">
        <w:rPr>
          <w:sz w:val="28"/>
          <w:szCs w:val="28"/>
        </w:rPr>
        <w:t>розвитку</w:t>
      </w:r>
      <w:r w:rsidRPr="000C1C62">
        <w:rPr>
          <w:spacing w:val="1"/>
          <w:sz w:val="28"/>
          <w:szCs w:val="28"/>
        </w:rPr>
        <w:t xml:space="preserve"> </w:t>
      </w:r>
      <w:r w:rsidRPr="000C1C62">
        <w:rPr>
          <w:sz w:val="28"/>
          <w:szCs w:val="28"/>
        </w:rPr>
        <w:t>соціально-психологічних</w:t>
      </w:r>
      <w:r w:rsidRPr="000C1C62">
        <w:rPr>
          <w:spacing w:val="1"/>
          <w:sz w:val="28"/>
          <w:szCs w:val="28"/>
        </w:rPr>
        <w:t xml:space="preserve"> </w:t>
      </w:r>
      <w:r w:rsidRPr="000C1C62">
        <w:rPr>
          <w:sz w:val="28"/>
          <w:szCs w:val="28"/>
        </w:rPr>
        <w:t>саморегуляційних</w:t>
      </w:r>
      <w:r w:rsidRPr="000C1C62">
        <w:rPr>
          <w:spacing w:val="1"/>
          <w:sz w:val="28"/>
          <w:szCs w:val="28"/>
        </w:rPr>
        <w:t xml:space="preserve"> </w:t>
      </w:r>
      <w:r w:rsidRPr="000C1C62">
        <w:rPr>
          <w:sz w:val="28"/>
          <w:szCs w:val="28"/>
        </w:rPr>
        <w:t>процесів</w:t>
      </w:r>
      <w:r w:rsidRPr="000C1C62">
        <w:rPr>
          <w:spacing w:val="1"/>
          <w:sz w:val="28"/>
          <w:szCs w:val="28"/>
        </w:rPr>
        <w:t xml:space="preserve"> </w:t>
      </w:r>
      <w:r w:rsidRPr="000C1C62">
        <w:rPr>
          <w:sz w:val="28"/>
          <w:szCs w:val="28"/>
        </w:rPr>
        <w:t>нервово-</w:t>
      </w:r>
      <w:r w:rsidRPr="000C1C62">
        <w:rPr>
          <w:spacing w:val="1"/>
          <w:sz w:val="28"/>
          <w:szCs w:val="28"/>
        </w:rPr>
        <w:t xml:space="preserve"> </w:t>
      </w:r>
      <w:r w:rsidRPr="000C1C62">
        <w:rPr>
          <w:sz w:val="28"/>
          <w:szCs w:val="28"/>
        </w:rPr>
        <w:t>психічної стійкості,</w:t>
      </w:r>
      <w:r w:rsidRPr="000C1C62">
        <w:rPr>
          <w:spacing w:val="-1"/>
          <w:sz w:val="28"/>
          <w:szCs w:val="28"/>
        </w:rPr>
        <w:t xml:space="preserve"> </w:t>
      </w:r>
      <w:r w:rsidRPr="000C1C62">
        <w:rPr>
          <w:sz w:val="28"/>
          <w:szCs w:val="28"/>
        </w:rPr>
        <w:t>врівноваженості</w:t>
      </w:r>
      <w:r w:rsidRPr="000C1C62">
        <w:rPr>
          <w:spacing w:val="1"/>
          <w:sz w:val="28"/>
          <w:szCs w:val="28"/>
        </w:rPr>
        <w:t xml:space="preserve"> </w:t>
      </w:r>
      <w:r w:rsidRPr="000C1C62">
        <w:rPr>
          <w:sz w:val="28"/>
          <w:szCs w:val="28"/>
        </w:rPr>
        <w:t>та</w:t>
      </w:r>
      <w:r w:rsidRPr="000C1C62">
        <w:rPr>
          <w:spacing w:val="-4"/>
          <w:sz w:val="28"/>
          <w:szCs w:val="28"/>
        </w:rPr>
        <w:t xml:space="preserve"> </w:t>
      </w:r>
      <w:r w:rsidRPr="000C1C62">
        <w:rPr>
          <w:sz w:val="28"/>
          <w:szCs w:val="28"/>
        </w:rPr>
        <w:t>самовпевненості.</w:t>
      </w:r>
    </w:p>
    <w:p w14:paraId="278AF654" w14:textId="77777777" w:rsidR="0000146C" w:rsidRPr="000C1C62" w:rsidRDefault="0000146C" w:rsidP="003F4631">
      <w:pPr>
        <w:pStyle w:val="ad"/>
        <w:spacing w:after="0" w:line="360" w:lineRule="auto"/>
        <w:ind w:right="221" w:firstLine="707"/>
        <w:jc w:val="both"/>
        <w:rPr>
          <w:sz w:val="28"/>
          <w:szCs w:val="28"/>
        </w:rPr>
      </w:pPr>
      <w:r w:rsidRPr="000C1C62">
        <w:rPr>
          <w:sz w:val="28"/>
          <w:szCs w:val="28"/>
        </w:rPr>
        <w:t>Такий</w:t>
      </w:r>
      <w:r w:rsidRPr="000C1C62">
        <w:rPr>
          <w:spacing w:val="1"/>
          <w:sz w:val="28"/>
          <w:szCs w:val="28"/>
        </w:rPr>
        <w:t xml:space="preserve"> </w:t>
      </w:r>
      <w:r w:rsidRPr="000C1C62">
        <w:rPr>
          <w:sz w:val="28"/>
          <w:szCs w:val="28"/>
        </w:rPr>
        <w:t>варіант</w:t>
      </w:r>
      <w:r w:rsidRPr="000C1C62">
        <w:rPr>
          <w:spacing w:val="1"/>
          <w:sz w:val="28"/>
          <w:szCs w:val="28"/>
        </w:rPr>
        <w:t xml:space="preserve"> </w:t>
      </w:r>
      <w:r w:rsidRPr="000C1C62">
        <w:rPr>
          <w:sz w:val="28"/>
          <w:szCs w:val="28"/>
        </w:rPr>
        <w:t>прагнення</w:t>
      </w:r>
      <w:r w:rsidRPr="000C1C62">
        <w:rPr>
          <w:spacing w:val="1"/>
          <w:sz w:val="28"/>
          <w:szCs w:val="28"/>
        </w:rPr>
        <w:t xml:space="preserve"> </w:t>
      </w:r>
      <w:r w:rsidRPr="000C1C62">
        <w:rPr>
          <w:sz w:val="28"/>
          <w:szCs w:val="28"/>
        </w:rPr>
        <w:t>до</w:t>
      </w:r>
      <w:r w:rsidRPr="000C1C62">
        <w:rPr>
          <w:spacing w:val="1"/>
          <w:sz w:val="28"/>
          <w:szCs w:val="28"/>
        </w:rPr>
        <w:t xml:space="preserve"> </w:t>
      </w:r>
      <w:r w:rsidRPr="000C1C62">
        <w:rPr>
          <w:sz w:val="28"/>
          <w:szCs w:val="28"/>
        </w:rPr>
        <w:t>адаптивної</w:t>
      </w:r>
      <w:r w:rsidRPr="000C1C62">
        <w:rPr>
          <w:spacing w:val="1"/>
          <w:sz w:val="28"/>
          <w:szCs w:val="28"/>
        </w:rPr>
        <w:t xml:space="preserve"> </w:t>
      </w:r>
      <w:r w:rsidRPr="000C1C62">
        <w:rPr>
          <w:sz w:val="28"/>
          <w:szCs w:val="28"/>
        </w:rPr>
        <w:t>збалансованості</w:t>
      </w:r>
      <w:r w:rsidRPr="000C1C62">
        <w:rPr>
          <w:spacing w:val="1"/>
          <w:sz w:val="28"/>
          <w:szCs w:val="28"/>
        </w:rPr>
        <w:t xml:space="preserve"> </w:t>
      </w:r>
      <w:r w:rsidRPr="000C1C62">
        <w:rPr>
          <w:sz w:val="28"/>
          <w:szCs w:val="28"/>
        </w:rPr>
        <w:t>студентів</w:t>
      </w:r>
      <w:r w:rsidRPr="000C1C62">
        <w:rPr>
          <w:spacing w:val="1"/>
          <w:sz w:val="28"/>
          <w:szCs w:val="28"/>
        </w:rPr>
        <w:t xml:space="preserve"> </w:t>
      </w:r>
      <w:r w:rsidRPr="000C1C62">
        <w:rPr>
          <w:sz w:val="28"/>
          <w:szCs w:val="28"/>
        </w:rPr>
        <w:t>художніх</w:t>
      </w:r>
      <w:r w:rsidRPr="000C1C62">
        <w:rPr>
          <w:spacing w:val="1"/>
          <w:sz w:val="28"/>
          <w:szCs w:val="28"/>
        </w:rPr>
        <w:t xml:space="preserve"> </w:t>
      </w:r>
      <w:r w:rsidRPr="000C1C62">
        <w:rPr>
          <w:sz w:val="28"/>
          <w:szCs w:val="28"/>
        </w:rPr>
        <w:t>спеціальностей</w:t>
      </w:r>
      <w:r w:rsidRPr="000C1C62">
        <w:rPr>
          <w:spacing w:val="1"/>
          <w:sz w:val="28"/>
          <w:szCs w:val="28"/>
        </w:rPr>
        <w:t xml:space="preserve"> </w:t>
      </w:r>
      <w:r w:rsidRPr="000C1C62">
        <w:rPr>
          <w:sz w:val="28"/>
          <w:szCs w:val="28"/>
        </w:rPr>
        <w:t>пояснює</w:t>
      </w:r>
      <w:r w:rsidRPr="000C1C62">
        <w:rPr>
          <w:spacing w:val="1"/>
          <w:sz w:val="28"/>
          <w:szCs w:val="28"/>
        </w:rPr>
        <w:t xml:space="preserve"> </w:t>
      </w:r>
      <w:r w:rsidRPr="000C1C62">
        <w:rPr>
          <w:sz w:val="28"/>
          <w:szCs w:val="28"/>
        </w:rPr>
        <w:t>психоресурсну</w:t>
      </w:r>
      <w:r w:rsidRPr="000C1C62">
        <w:rPr>
          <w:spacing w:val="1"/>
          <w:sz w:val="28"/>
          <w:szCs w:val="28"/>
        </w:rPr>
        <w:t xml:space="preserve"> </w:t>
      </w:r>
      <w:r w:rsidRPr="000C1C62">
        <w:rPr>
          <w:sz w:val="28"/>
          <w:szCs w:val="28"/>
        </w:rPr>
        <w:t>готовність</w:t>
      </w:r>
      <w:r w:rsidRPr="000C1C62">
        <w:rPr>
          <w:spacing w:val="1"/>
          <w:sz w:val="28"/>
          <w:szCs w:val="28"/>
        </w:rPr>
        <w:t xml:space="preserve"> </w:t>
      </w:r>
      <w:r w:rsidRPr="000C1C62">
        <w:rPr>
          <w:sz w:val="28"/>
          <w:szCs w:val="28"/>
        </w:rPr>
        <w:t>до</w:t>
      </w:r>
      <w:r w:rsidRPr="000C1C62">
        <w:rPr>
          <w:spacing w:val="1"/>
          <w:sz w:val="28"/>
          <w:szCs w:val="28"/>
        </w:rPr>
        <w:t xml:space="preserve"> </w:t>
      </w:r>
      <w:r w:rsidRPr="000C1C62">
        <w:rPr>
          <w:sz w:val="28"/>
          <w:szCs w:val="28"/>
        </w:rPr>
        <w:t>прояву</w:t>
      </w:r>
      <w:r w:rsidRPr="000C1C62">
        <w:rPr>
          <w:spacing w:val="1"/>
          <w:sz w:val="28"/>
          <w:szCs w:val="28"/>
        </w:rPr>
        <w:t xml:space="preserve"> </w:t>
      </w:r>
      <w:r w:rsidRPr="000C1C62">
        <w:rPr>
          <w:sz w:val="28"/>
          <w:szCs w:val="28"/>
        </w:rPr>
        <w:t>емоційної</w:t>
      </w:r>
      <w:r w:rsidRPr="000C1C62">
        <w:rPr>
          <w:spacing w:val="1"/>
          <w:sz w:val="28"/>
          <w:szCs w:val="28"/>
        </w:rPr>
        <w:t xml:space="preserve"> </w:t>
      </w:r>
      <w:r w:rsidRPr="000C1C62">
        <w:rPr>
          <w:sz w:val="28"/>
          <w:szCs w:val="28"/>
        </w:rPr>
        <w:t>стійкості</w:t>
      </w:r>
      <w:r w:rsidRPr="000C1C62">
        <w:rPr>
          <w:spacing w:val="1"/>
          <w:sz w:val="28"/>
          <w:szCs w:val="28"/>
        </w:rPr>
        <w:t xml:space="preserve"> </w:t>
      </w:r>
      <w:r w:rsidRPr="000C1C62">
        <w:rPr>
          <w:sz w:val="28"/>
          <w:szCs w:val="28"/>
        </w:rPr>
        <w:t>в</w:t>
      </w:r>
      <w:r w:rsidRPr="000C1C62">
        <w:rPr>
          <w:spacing w:val="1"/>
          <w:sz w:val="28"/>
          <w:szCs w:val="28"/>
        </w:rPr>
        <w:t xml:space="preserve"> </w:t>
      </w:r>
      <w:r w:rsidRPr="000C1C62">
        <w:rPr>
          <w:sz w:val="28"/>
          <w:szCs w:val="28"/>
        </w:rPr>
        <w:t>різноманітних</w:t>
      </w:r>
      <w:r w:rsidRPr="000C1C62">
        <w:rPr>
          <w:spacing w:val="1"/>
          <w:sz w:val="28"/>
          <w:szCs w:val="28"/>
        </w:rPr>
        <w:t xml:space="preserve"> </w:t>
      </w:r>
      <w:r w:rsidRPr="000C1C62">
        <w:rPr>
          <w:sz w:val="28"/>
          <w:szCs w:val="28"/>
        </w:rPr>
        <w:t>життєвих</w:t>
      </w:r>
      <w:r w:rsidRPr="000C1C62">
        <w:rPr>
          <w:spacing w:val="1"/>
          <w:sz w:val="28"/>
          <w:szCs w:val="28"/>
        </w:rPr>
        <w:t xml:space="preserve"> </w:t>
      </w:r>
      <w:r w:rsidRPr="000C1C62">
        <w:rPr>
          <w:sz w:val="28"/>
          <w:szCs w:val="28"/>
        </w:rPr>
        <w:t>ситуаціях</w:t>
      </w:r>
      <w:r w:rsidRPr="000C1C62">
        <w:rPr>
          <w:spacing w:val="1"/>
          <w:sz w:val="28"/>
          <w:szCs w:val="28"/>
        </w:rPr>
        <w:t xml:space="preserve"> </w:t>
      </w:r>
      <w:r w:rsidRPr="000C1C62">
        <w:rPr>
          <w:sz w:val="28"/>
          <w:szCs w:val="28"/>
        </w:rPr>
        <w:t>засобом</w:t>
      </w:r>
      <w:r w:rsidRPr="000C1C62">
        <w:rPr>
          <w:spacing w:val="1"/>
          <w:sz w:val="28"/>
          <w:szCs w:val="28"/>
        </w:rPr>
        <w:t xml:space="preserve"> </w:t>
      </w:r>
      <w:r w:rsidRPr="000C1C62">
        <w:rPr>
          <w:sz w:val="28"/>
          <w:szCs w:val="28"/>
        </w:rPr>
        <w:t>емоційної</w:t>
      </w:r>
      <w:r w:rsidRPr="000C1C62">
        <w:rPr>
          <w:spacing w:val="1"/>
          <w:sz w:val="28"/>
          <w:szCs w:val="28"/>
        </w:rPr>
        <w:t xml:space="preserve"> </w:t>
      </w:r>
      <w:r w:rsidRPr="000C1C62">
        <w:rPr>
          <w:sz w:val="28"/>
          <w:szCs w:val="28"/>
        </w:rPr>
        <w:t>регламентованості</w:t>
      </w:r>
      <w:r w:rsidRPr="000C1C62">
        <w:rPr>
          <w:spacing w:val="1"/>
          <w:sz w:val="28"/>
          <w:szCs w:val="28"/>
        </w:rPr>
        <w:t xml:space="preserve"> </w:t>
      </w:r>
      <w:r w:rsidRPr="000C1C62">
        <w:rPr>
          <w:sz w:val="28"/>
          <w:szCs w:val="28"/>
        </w:rPr>
        <w:t>поведінки</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витриманості.</w:t>
      </w:r>
      <w:r w:rsidRPr="000C1C62">
        <w:rPr>
          <w:spacing w:val="1"/>
          <w:sz w:val="28"/>
          <w:szCs w:val="28"/>
        </w:rPr>
        <w:t xml:space="preserve"> </w:t>
      </w:r>
      <w:r w:rsidRPr="000C1C62">
        <w:rPr>
          <w:sz w:val="28"/>
          <w:szCs w:val="28"/>
        </w:rPr>
        <w:t>Як</w:t>
      </w:r>
      <w:r w:rsidRPr="000C1C62">
        <w:rPr>
          <w:spacing w:val="1"/>
          <w:sz w:val="28"/>
          <w:szCs w:val="28"/>
        </w:rPr>
        <w:t xml:space="preserve"> </w:t>
      </w:r>
      <w:r w:rsidRPr="000C1C62">
        <w:rPr>
          <w:sz w:val="28"/>
          <w:szCs w:val="28"/>
        </w:rPr>
        <w:t>відомо,</w:t>
      </w:r>
      <w:r w:rsidRPr="000C1C62">
        <w:rPr>
          <w:spacing w:val="1"/>
          <w:sz w:val="28"/>
          <w:szCs w:val="28"/>
        </w:rPr>
        <w:t xml:space="preserve"> </w:t>
      </w:r>
      <w:r w:rsidRPr="000C1C62">
        <w:rPr>
          <w:sz w:val="28"/>
          <w:szCs w:val="28"/>
        </w:rPr>
        <w:t>стан</w:t>
      </w:r>
      <w:r w:rsidRPr="000C1C62">
        <w:rPr>
          <w:spacing w:val="71"/>
          <w:sz w:val="28"/>
          <w:szCs w:val="28"/>
        </w:rPr>
        <w:t xml:space="preserve"> </w:t>
      </w:r>
      <w:r w:rsidRPr="000C1C62">
        <w:rPr>
          <w:sz w:val="28"/>
          <w:szCs w:val="28"/>
        </w:rPr>
        <w:t>адаптації</w:t>
      </w:r>
      <w:r w:rsidRPr="000C1C62">
        <w:rPr>
          <w:spacing w:val="1"/>
          <w:sz w:val="28"/>
          <w:szCs w:val="28"/>
        </w:rPr>
        <w:t xml:space="preserve"> </w:t>
      </w:r>
      <w:r w:rsidRPr="000C1C62">
        <w:rPr>
          <w:sz w:val="28"/>
          <w:szCs w:val="28"/>
        </w:rPr>
        <w:t>виникає</w:t>
      </w:r>
      <w:r w:rsidRPr="000C1C62">
        <w:rPr>
          <w:spacing w:val="1"/>
          <w:sz w:val="28"/>
          <w:szCs w:val="28"/>
        </w:rPr>
        <w:t xml:space="preserve"> </w:t>
      </w:r>
      <w:r w:rsidRPr="000C1C62">
        <w:rPr>
          <w:sz w:val="28"/>
          <w:szCs w:val="28"/>
        </w:rPr>
        <w:t>тоді,</w:t>
      </w:r>
      <w:r w:rsidRPr="000C1C62">
        <w:rPr>
          <w:spacing w:val="1"/>
          <w:sz w:val="28"/>
          <w:szCs w:val="28"/>
        </w:rPr>
        <w:t xml:space="preserve"> </w:t>
      </w:r>
      <w:r w:rsidRPr="000C1C62">
        <w:rPr>
          <w:sz w:val="28"/>
          <w:szCs w:val="28"/>
        </w:rPr>
        <w:t>коли</w:t>
      </w:r>
      <w:r w:rsidRPr="000C1C62">
        <w:rPr>
          <w:spacing w:val="1"/>
          <w:sz w:val="28"/>
          <w:szCs w:val="28"/>
        </w:rPr>
        <w:t xml:space="preserve"> </w:t>
      </w:r>
      <w:r w:rsidRPr="000C1C62">
        <w:rPr>
          <w:sz w:val="28"/>
          <w:szCs w:val="28"/>
        </w:rPr>
        <w:t>виникає</w:t>
      </w:r>
      <w:r w:rsidRPr="000C1C62">
        <w:rPr>
          <w:spacing w:val="1"/>
          <w:sz w:val="28"/>
          <w:szCs w:val="28"/>
        </w:rPr>
        <w:t xml:space="preserve"> </w:t>
      </w:r>
      <w:r w:rsidRPr="000C1C62">
        <w:rPr>
          <w:sz w:val="28"/>
          <w:szCs w:val="28"/>
        </w:rPr>
        <w:t>необхідність</w:t>
      </w:r>
      <w:r w:rsidRPr="000C1C62">
        <w:rPr>
          <w:spacing w:val="1"/>
          <w:sz w:val="28"/>
          <w:szCs w:val="28"/>
        </w:rPr>
        <w:t xml:space="preserve"> </w:t>
      </w:r>
      <w:r w:rsidRPr="000C1C62">
        <w:rPr>
          <w:sz w:val="28"/>
          <w:szCs w:val="28"/>
        </w:rPr>
        <w:t>перебудови,</w:t>
      </w:r>
      <w:r w:rsidRPr="000C1C62">
        <w:rPr>
          <w:spacing w:val="1"/>
          <w:sz w:val="28"/>
          <w:szCs w:val="28"/>
        </w:rPr>
        <w:t xml:space="preserve"> </w:t>
      </w:r>
      <w:r w:rsidRPr="000C1C62">
        <w:rPr>
          <w:sz w:val="28"/>
          <w:szCs w:val="28"/>
        </w:rPr>
        <w:t>зміни</w:t>
      </w:r>
      <w:r w:rsidRPr="000C1C62">
        <w:rPr>
          <w:spacing w:val="71"/>
          <w:sz w:val="28"/>
          <w:szCs w:val="28"/>
        </w:rPr>
        <w:t xml:space="preserve"> </w:t>
      </w:r>
      <w:r w:rsidRPr="000C1C62">
        <w:rPr>
          <w:sz w:val="28"/>
          <w:szCs w:val="28"/>
        </w:rPr>
        <w:t>існуючих</w:t>
      </w:r>
      <w:r w:rsidRPr="000C1C62">
        <w:rPr>
          <w:spacing w:val="1"/>
          <w:sz w:val="28"/>
          <w:szCs w:val="28"/>
        </w:rPr>
        <w:t xml:space="preserve"> </w:t>
      </w:r>
      <w:r w:rsidRPr="000C1C62">
        <w:rPr>
          <w:sz w:val="28"/>
          <w:szCs w:val="28"/>
        </w:rPr>
        <w:t>параметрів</w:t>
      </w:r>
      <w:r w:rsidRPr="000C1C62">
        <w:rPr>
          <w:spacing w:val="1"/>
          <w:sz w:val="28"/>
          <w:szCs w:val="28"/>
        </w:rPr>
        <w:t xml:space="preserve"> </w:t>
      </w:r>
      <w:r w:rsidRPr="000C1C62">
        <w:rPr>
          <w:sz w:val="28"/>
          <w:szCs w:val="28"/>
        </w:rPr>
        <w:t>діяльності,</w:t>
      </w:r>
      <w:r w:rsidRPr="000C1C62">
        <w:rPr>
          <w:spacing w:val="1"/>
          <w:sz w:val="28"/>
          <w:szCs w:val="28"/>
        </w:rPr>
        <w:t xml:space="preserve"> </w:t>
      </w:r>
      <w:r w:rsidRPr="000C1C62">
        <w:rPr>
          <w:sz w:val="28"/>
          <w:szCs w:val="28"/>
        </w:rPr>
        <w:t>що</w:t>
      </w:r>
      <w:r w:rsidRPr="000C1C62">
        <w:rPr>
          <w:spacing w:val="1"/>
          <w:sz w:val="28"/>
          <w:szCs w:val="28"/>
        </w:rPr>
        <w:t xml:space="preserve"> </w:t>
      </w:r>
      <w:r w:rsidRPr="000C1C62">
        <w:rPr>
          <w:sz w:val="28"/>
          <w:szCs w:val="28"/>
        </w:rPr>
        <w:t>вимагає</w:t>
      </w:r>
      <w:r w:rsidRPr="000C1C62">
        <w:rPr>
          <w:spacing w:val="1"/>
          <w:sz w:val="28"/>
          <w:szCs w:val="28"/>
        </w:rPr>
        <w:t xml:space="preserve"> </w:t>
      </w:r>
      <w:r w:rsidRPr="000C1C62">
        <w:rPr>
          <w:sz w:val="28"/>
          <w:szCs w:val="28"/>
        </w:rPr>
        <w:t>певного</w:t>
      </w:r>
      <w:r w:rsidRPr="000C1C62">
        <w:rPr>
          <w:spacing w:val="1"/>
          <w:sz w:val="28"/>
          <w:szCs w:val="28"/>
        </w:rPr>
        <w:t xml:space="preserve"> </w:t>
      </w:r>
      <w:r w:rsidRPr="000C1C62">
        <w:rPr>
          <w:sz w:val="28"/>
          <w:szCs w:val="28"/>
        </w:rPr>
        <w:t>напруження</w:t>
      </w:r>
      <w:r w:rsidRPr="000C1C62">
        <w:rPr>
          <w:spacing w:val="1"/>
          <w:sz w:val="28"/>
          <w:szCs w:val="28"/>
        </w:rPr>
        <w:t xml:space="preserve"> </w:t>
      </w:r>
      <w:r w:rsidRPr="000C1C62">
        <w:rPr>
          <w:sz w:val="28"/>
          <w:szCs w:val="28"/>
        </w:rPr>
        <w:t>в</w:t>
      </w:r>
      <w:r w:rsidRPr="000C1C62">
        <w:rPr>
          <w:spacing w:val="1"/>
          <w:sz w:val="28"/>
          <w:szCs w:val="28"/>
        </w:rPr>
        <w:t xml:space="preserve"> </w:t>
      </w:r>
      <w:r w:rsidRPr="000C1C62">
        <w:rPr>
          <w:sz w:val="28"/>
          <w:szCs w:val="28"/>
        </w:rPr>
        <w:t>роботі</w:t>
      </w:r>
      <w:r w:rsidRPr="000C1C62">
        <w:rPr>
          <w:spacing w:val="1"/>
          <w:sz w:val="28"/>
          <w:szCs w:val="28"/>
        </w:rPr>
        <w:t xml:space="preserve"> </w:t>
      </w:r>
      <w:r w:rsidRPr="000C1C62">
        <w:rPr>
          <w:sz w:val="28"/>
          <w:szCs w:val="28"/>
        </w:rPr>
        <w:t>задіяних</w:t>
      </w:r>
      <w:r w:rsidRPr="000C1C62">
        <w:rPr>
          <w:spacing w:val="1"/>
          <w:sz w:val="28"/>
          <w:szCs w:val="28"/>
        </w:rPr>
        <w:t xml:space="preserve"> </w:t>
      </w:r>
      <w:r w:rsidRPr="000C1C62">
        <w:rPr>
          <w:sz w:val="28"/>
          <w:szCs w:val="28"/>
        </w:rPr>
        <w:t>психофізичних функцій та нервово-психічного стану загалом, що досягається</w:t>
      </w:r>
      <w:r w:rsidRPr="000C1C62">
        <w:rPr>
          <w:spacing w:val="1"/>
          <w:sz w:val="28"/>
          <w:szCs w:val="28"/>
        </w:rPr>
        <w:t xml:space="preserve"> </w:t>
      </w:r>
      <w:r w:rsidRPr="000C1C62">
        <w:rPr>
          <w:sz w:val="28"/>
          <w:szCs w:val="28"/>
        </w:rPr>
        <w:t>шляхом</w:t>
      </w:r>
      <w:r w:rsidRPr="000C1C62">
        <w:rPr>
          <w:spacing w:val="1"/>
          <w:sz w:val="28"/>
          <w:szCs w:val="28"/>
        </w:rPr>
        <w:t xml:space="preserve"> </w:t>
      </w:r>
      <w:r w:rsidRPr="000C1C62">
        <w:rPr>
          <w:sz w:val="28"/>
          <w:szCs w:val="28"/>
        </w:rPr>
        <w:t>спеціально</w:t>
      </w:r>
      <w:r w:rsidRPr="000C1C62">
        <w:rPr>
          <w:spacing w:val="1"/>
          <w:sz w:val="28"/>
          <w:szCs w:val="28"/>
        </w:rPr>
        <w:t xml:space="preserve"> </w:t>
      </w:r>
      <w:r w:rsidRPr="000C1C62">
        <w:rPr>
          <w:sz w:val="28"/>
          <w:szCs w:val="28"/>
        </w:rPr>
        <w:t>організованої</w:t>
      </w:r>
      <w:r w:rsidRPr="000C1C62">
        <w:rPr>
          <w:spacing w:val="1"/>
          <w:sz w:val="28"/>
          <w:szCs w:val="28"/>
        </w:rPr>
        <w:t xml:space="preserve"> </w:t>
      </w:r>
      <w:r w:rsidRPr="000C1C62">
        <w:rPr>
          <w:sz w:val="28"/>
          <w:szCs w:val="28"/>
        </w:rPr>
        <w:t>психічної</w:t>
      </w:r>
      <w:r w:rsidRPr="000C1C62">
        <w:rPr>
          <w:spacing w:val="1"/>
          <w:sz w:val="28"/>
          <w:szCs w:val="28"/>
        </w:rPr>
        <w:t xml:space="preserve"> </w:t>
      </w:r>
      <w:r w:rsidRPr="000C1C62">
        <w:rPr>
          <w:sz w:val="28"/>
          <w:szCs w:val="28"/>
        </w:rPr>
        <w:t>активності.</w:t>
      </w:r>
      <w:r w:rsidRPr="000C1C62">
        <w:rPr>
          <w:spacing w:val="1"/>
          <w:sz w:val="28"/>
          <w:szCs w:val="28"/>
        </w:rPr>
        <w:t xml:space="preserve"> </w:t>
      </w:r>
      <w:r w:rsidRPr="000C1C62">
        <w:rPr>
          <w:sz w:val="28"/>
          <w:szCs w:val="28"/>
        </w:rPr>
        <w:t>Показником</w:t>
      </w:r>
      <w:r w:rsidRPr="000C1C62">
        <w:rPr>
          <w:spacing w:val="-67"/>
          <w:sz w:val="28"/>
          <w:szCs w:val="28"/>
        </w:rPr>
        <w:t xml:space="preserve"> </w:t>
      </w:r>
      <w:r w:rsidRPr="000C1C62">
        <w:rPr>
          <w:sz w:val="28"/>
          <w:szCs w:val="28"/>
        </w:rPr>
        <w:t>адаптаційного прояву є заданий рівень активності, який забезпечує пізнання та</w:t>
      </w:r>
      <w:r w:rsidRPr="000C1C62">
        <w:rPr>
          <w:spacing w:val="1"/>
          <w:sz w:val="28"/>
          <w:szCs w:val="28"/>
        </w:rPr>
        <w:t xml:space="preserve"> </w:t>
      </w:r>
      <w:r w:rsidRPr="000C1C62">
        <w:rPr>
          <w:sz w:val="28"/>
          <w:szCs w:val="28"/>
        </w:rPr>
        <w:t>засвоєння</w:t>
      </w:r>
      <w:r w:rsidRPr="000C1C62">
        <w:rPr>
          <w:spacing w:val="1"/>
          <w:sz w:val="28"/>
          <w:szCs w:val="28"/>
        </w:rPr>
        <w:t xml:space="preserve"> </w:t>
      </w:r>
      <w:r w:rsidRPr="000C1C62">
        <w:rPr>
          <w:sz w:val="28"/>
          <w:szCs w:val="28"/>
        </w:rPr>
        <w:t>знання,</w:t>
      </w:r>
      <w:r w:rsidRPr="000C1C62">
        <w:rPr>
          <w:spacing w:val="1"/>
          <w:sz w:val="28"/>
          <w:szCs w:val="28"/>
        </w:rPr>
        <w:t xml:space="preserve"> </w:t>
      </w:r>
      <w:r w:rsidRPr="000C1C62">
        <w:rPr>
          <w:sz w:val="28"/>
          <w:szCs w:val="28"/>
        </w:rPr>
        <w:t>а</w:t>
      </w:r>
      <w:r w:rsidRPr="000C1C62">
        <w:rPr>
          <w:spacing w:val="1"/>
          <w:sz w:val="28"/>
          <w:szCs w:val="28"/>
        </w:rPr>
        <w:t xml:space="preserve"> </w:t>
      </w:r>
      <w:r w:rsidRPr="000C1C62">
        <w:rPr>
          <w:sz w:val="28"/>
          <w:szCs w:val="28"/>
        </w:rPr>
        <w:t>також</w:t>
      </w:r>
      <w:r w:rsidRPr="000C1C62">
        <w:rPr>
          <w:spacing w:val="1"/>
          <w:sz w:val="28"/>
          <w:szCs w:val="28"/>
        </w:rPr>
        <w:t xml:space="preserve"> </w:t>
      </w:r>
      <w:r w:rsidRPr="000C1C62">
        <w:rPr>
          <w:sz w:val="28"/>
          <w:szCs w:val="28"/>
        </w:rPr>
        <w:t>психоемоційну</w:t>
      </w:r>
      <w:r w:rsidRPr="000C1C62">
        <w:rPr>
          <w:spacing w:val="1"/>
          <w:sz w:val="28"/>
          <w:szCs w:val="28"/>
        </w:rPr>
        <w:t xml:space="preserve"> </w:t>
      </w:r>
      <w:r w:rsidRPr="000C1C62">
        <w:rPr>
          <w:sz w:val="28"/>
          <w:szCs w:val="28"/>
        </w:rPr>
        <w:t>ціну</w:t>
      </w:r>
      <w:r w:rsidRPr="000C1C62">
        <w:rPr>
          <w:spacing w:val="1"/>
          <w:sz w:val="28"/>
          <w:szCs w:val="28"/>
        </w:rPr>
        <w:t xml:space="preserve"> </w:t>
      </w:r>
      <w:r w:rsidRPr="000C1C62">
        <w:rPr>
          <w:sz w:val="28"/>
          <w:szCs w:val="28"/>
        </w:rPr>
        <w:t>досягнення</w:t>
      </w:r>
      <w:r w:rsidRPr="000C1C62">
        <w:rPr>
          <w:spacing w:val="1"/>
          <w:sz w:val="28"/>
          <w:szCs w:val="28"/>
        </w:rPr>
        <w:t xml:space="preserve"> </w:t>
      </w:r>
      <w:r w:rsidRPr="000C1C62">
        <w:rPr>
          <w:sz w:val="28"/>
          <w:szCs w:val="28"/>
        </w:rPr>
        <w:t>результатів</w:t>
      </w:r>
      <w:r w:rsidRPr="000C1C62">
        <w:rPr>
          <w:spacing w:val="1"/>
          <w:sz w:val="28"/>
          <w:szCs w:val="28"/>
        </w:rPr>
        <w:t xml:space="preserve"> </w:t>
      </w:r>
      <w:r w:rsidRPr="000C1C62">
        <w:rPr>
          <w:sz w:val="28"/>
          <w:szCs w:val="28"/>
        </w:rPr>
        <w:t>діяльності.</w:t>
      </w:r>
    </w:p>
    <w:p w14:paraId="1918C418" w14:textId="77777777" w:rsidR="0000146C" w:rsidRPr="000C1C62" w:rsidRDefault="0000146C" w:rsidP="003F4631">
      <w:pPr>
        <w:pStyle w:val="ad"/>
        <w:spacing w:after="0" w:line="360" w:lineRule="auto"/>
        <w:ind w:right="220" w:firstLine="707"/>
        <w:jc w:val="both"/>
        <w:rPr>
          <w:sz w:val="28"/>
          <w:szCs w:val="28"/>
        </w:rPr>
      </w:pPr>
      <w:r w:rsidRPr="000C1C62">
        <w:rPr>
          <w:sz w:val="28"/>
          <w:szCs w:val="28"/>
        </w:rPr>
        <w:t>Таким чином, знання психологічного змісту емоційної стабільності чітко</w:t>
      </w:r>
      <w:r w:rsidRPr="000C1C62">
        <w:rPr>
          <w:spacing w:val="1"/>
          <w:sz w:val="28"/>
          <w:szCs w:val="28"/>
        </w:rPr>
        <w:t xml:space="preserve"> </w:t>
      </w:r>
      <w:r w:rsidRPr="000C1C62">
        <w:rPr>
          <w:sz w:val="28"/>
          <w:szCs w:val="28"/>
        </w:rPr>
        <w:t>віддзеркалює</w:t>
      </w:r>
      <w:r w:rsidRPr="000C1C62">
        <w:rPr>
          <w:spacing w:val="1"/>
          <w:sz w:val="28"/>
          <w:szCs w:val="28"/>
        </w:rPr>
        <w:t xml:space="preserve"> </w:t>
      </w:r>
      <w:r w:rsidRPr="000C1C62">
        <w:rPr>
          <w:sz w:val="28"/>
          <w:szCs w:val="28"/>
        </w:rPr>
        <w:t>зміст</w:t>
      </w:r>
      <w:r w:rsidRPr="000C1C62">
        <w:rPr>
          <w:spacing w:val="1"/>
          <w:sz w:val="28"/>
          <w:szCs w:val="28"/>
        </w:rPr>
        <w:t xml:space="preserve"> </w:t>
      </w:r>
      <w:r w:rsidRPr="000C1C62">
        <w:rPr>
          <w:sz w:val="28"/>
          <w:szCs w:val="28"/>
        </w:rPr>
        <w:t>рівнів</w:t>
      </w:r>
      <w:r w:rsidRPr="000C1C62">
        <w:rPr>
          <w:spacing w:val="1"/>
          <w:sz w:val="28"/>
          <w:szCs w:val="28"/>
        </w:rPr>
        <w:t xml:space="preserve"> </w:t>
      </w:r>
      <w:r w:rsidRPr="000C1C62">
        <w:rPr>
          <w:sz w:val="28"/>
          <w:szCs w:val="28"/>
        </w:rPr>
        <w:t>соціальної</w:t>
      </w:r>
      <w:r w:rsidRPr="000C1C62">
        <w:rPr>
          <w:spacing w:val="1"/>
          <w:sz w:val="28"/>
          <w:szCs w:val="28"/>
        </w:rPr>
        <w:t xml:space="preserve"> </w:t>
      </w:r>
      <w:r w:rsidRPr="000C1C62">
        <w:rPr>
          <w:sz w:val="28"/>
          <w:szCs w:val="28"/>
        </w:rPr>
        <w:t>адаптованості</w:t>
      </w:r>
      <w:r w:rsidRPr="000C1C62">
        <w:rPr>
          <w:spacing w:val="1"/>
          <w:sz w:val="28"/>
          <w:szCs w:val="28"/>
        </w:rPr>
        <w:t xml:space="preserve"> </w:t>
      </w:r>
      <w:r w:rsidRPr="000C1C62">
        <w:rPr>
          <w:sz w:val="28"/>
          <w:szCs w:val="28"/>
        </w:rPr>
        <w:t>особистості,</w:t>
      </w:r>
      <w:r w:rsidRPr="000C1C62">
        <w:rPr>
          <w:spacing w:val="1"/>
          <w:sz w:val="28"/>
          <w:szCs w:val="28"/>
        </w:rPr>
        <w:t xml:space="preserve"> </w:t>
      </w:r>
      <w:r w:rsidRPr="000C1C62">
        <w:rPr>
          <w:sz w:val="28"/>
          <w:szCs w:val="28"/>
        </w:rPr>
        <w:t>а</w:t>
      </w:r>
      <w:r w:rsidRPr="000C1C62">
        <w:rPr>
          <w:spacing w:val="1"/>
          <w:sz w:val="28"/>
          <w:szCs w:val="28"/>
        </w:rPr>
        <w:t xml:space="preserve"> </w:t>
      </w:r>
      <w:r w:rsidRPr="000C1C62">
        <w:rPr>
          <w:sz w:val="28"/>
          <w:szCs w:val="28"/>
        </w:rPr>
        <w:t>знання</w:t>
      </w:r>
      <w:r w:rsidRPr="000C1C62">
        <w:rPr>
          <w:spacing w:val="1"/>
          <w:sz w:val="28"/>
          <w:szCs w:val="28"/>
        </w:rPr>
        <w:t xml:space="preserve"> </w:t>
      </w:r>
      <w:r w:rsidRPr="000C1C62">
        <w:rPr>
          <w:sz w:val="28"/>
          <w:szCs w:val="28"/>
        </w:rPr>
        <w:t>механізмів</w:t>
      </w:r>
      <w:r w:rsidRPr="000C1C62">
        <w:rPr>
          <w:spacing w:val="1"/>
          <w:sz w:val="28"/>
          <w:szCs w:val="28"/>
        </w:rPr>
        <w:t xml:space="preserve"> </w:t>
      </w:r>
      <w:r w:rsidRPr="000C1C62">
        <w:rPr>
          <w:sz w:val="28"/>
          <w:szCs w:val="28"/>
        </w:rPr>
        <w:t>соціальної</w:t>
      </w:r>
      <w:r w:rsidRPr="000C1C62">
        <w:rPr>
          <w:spacing w:val="1"/>
          <w:sz w:val="28"/>
          <w:szCs w:val="28"/>
        </w:rPr>
        <w:t xml:space="preserve"> </w:t>
      </w:r>
      <w:r w:rsidRPr="000C1C62">
        <w:rPr>
          <w:sz w:val="28"/>
          <w:szCs w:val="28"/>
        </w:rPr>
        <w:t>адаптованості</w:t>
      </w:r>
      <w:r w:rsidRPr="000C1C62">
        <w:rPr>
          <w:spacing w:val="1"/>
          <w:sz w:val="28"/>
          <w:szCs w:val="28"/>
        </w:rPr>
        <w:t xml:space="preserve"> </w:t>
      </w:r>
      <w:r w:rsidRPr="000C1C62">
        <w:rPr>
          <w:sz w:val="28"/>
          <w:szCs w:val="28"/>
        </w:rPr>
        <w:t>студентів</w:t>
      </w:r>
      <w:r w:rsidRPr="000C1C62">
        <w:rPr>
          <w:spacing w:val="1"/>
          <w:sz w:val="28"/>
          <w:szCs w:val="28"/>
        </w:rPr>
        <w:t xml:space="preserve"> </w:t>
      </w:r>
      <w:r w:rsidRPr="000C1C62">
        <w:rPr>
          <w:sz w:val="28"/>
          <w:szCs w:val="28"/>
        </w:rPr>
        <w:t>художніх</w:t>
      </w:r>
      <w:r w:rsidRPr="000C1C62">
        <w:rPr>
          <w:spacing w:val="1"/>
          <w:sz w:val="28"/>
          <w:szCs w:val="28"/>
        </w:rPr>
        <w:t xml:space="preserve"> </w:t>
      </w:r>
      <w:r w:rsidRPr="000C1C62">
        <w:rPr>
          <w:sz w:val="28"/>
          <w:szCs w:val="28"/>
        </w:rPr>
        <w:t>спеціальностей</w:t>
      </w:r>
      <w:r w:rsidRPr="000C1C62">
        <w:rPr>
          <w:spacing w:val="1"/>
          <w:sz w:val="28"/>
          <w:szCs w:val="28"/>
        </w:rPr>
        <w:t xml:space="preserve"> </w:t>
      </w:r>
      <w:r w:rsidRPr="000C1C62">
        <w:rPr>
          <w:sz w:val="28"/>
          <w:szCs w:val="28"/>
        </w:rPr>
        <w:t>має</w:t>
      </w:r>
      <w:r w:rsidRPr="000C1C62">
        <w:rPr>
          <w:spacing w:val="1"/>
          <w:sz w:val="28"/>
          <w:szCs w:val="28"/>
        </w:rPr>
        <w:t xml:space="preserve"> </w:t>
      </w:r>
      <w:r w:rsidRPr="000C1C62">
        <w:rPr>
          <w:sz w:val="28"/>
          <w:szCs w:val="28"/>
        </w:rPr>
        <w:t>сильний прогностичний ефект щодо вибору та застосування психокорекційних</w:t>
      </w:r>
      <w:r w:rsidRPr="000C1C62">
        <w:rPr>
          <w:spacing w:val="1"/>
          <w:sz w:val="28"/>
          <w:szCs w:val="28"/>
        </w:rPr>
        <w:t xml:space="preserve"> </w:t>
      </w:r>
      <w:r w:rsidRPr="000C1C62">
        <w:rPr>
          <w:sz w:val="28"/>
          <w:szCs w:val="28"/>
        </w:rPr>
        <w:t>методів</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методик</w:t>
      </w:r>
      <w:r w:rsidRPr="000C1C62">
        <w:rPr>
          <w:spacing w:val="1"/>
          <w:sz w:val="28"/>
          <w:szCs w:val="28"/>
        </w:rPr>
        <w:t xml:space="preserve"> </w:t>
      </w:r>
      <w:r w:rsidRPr="000C1C62">
        <w:rPr>
          <w:sz w:val="28"/>
          <w:szCs w:val="28"/>
        </w:rPr>
        <w:t>у формуванні</w:t>
      </w:r>
      <w:r w:rsidRPr="000C1C62">
        <w:rPr>
          <w:spacing w:val="1"/>
          <w:sz w:val="28"/>
          <w:szCs w:val="28"/>
        </w:rPr>
        <w:t xml:space="preserve"> </w:t>
      </w:r>
      <w:r w:rsidRPr="000C1C62">
        <w:rPr>
          <w:sz w:val="28"/>
          <w:szCs w:val="28"/>
        </w:rPr>
        <w:t>адекватних</w:t>
      </w:r>
      <w:r w:rsidRPr="000C1C62">
        <w:rPr>
          <w:spacing w:val="1"/>
          <w:sz w:val="28"/>
          <w:szCs w:val="28"/>
        </w:rPr>
        <w:t xml:space="preserve"> </w:t>
      </w:r>
      <w:r w:rsidRPr="000C1C62">
        <w:rPr>
          <w:sz w:val="28"/>
          <w:szCs w:val="28"/>
        </w:rPr>
        <w:t>форм</w:t>
      </w:r>
      <w:r w:rsidRPr="000C1C62">
        <w:rPr>
          <w:spacing w:val="1"/>
          <w:sz w:val="28"/>
          <w:szCs w:val="28"/>
        </w:rPr>
        <w:t xml:space="preserve"> </w:t>
      </w:r>
      <w:r w:rsidRPr="000C1C62">
        <w:rPr>
          <w:sz w:val="28"/>
          <w:szCs w:val="28"/>
        </w:rPr>
        <w:t>соціально-психологічної</w:t>
      </w:r>
      <w:r w:rsidRPr="000C1C62">
        <w:rPr>
          <w:spacing w:val="1"/>
          <w:sz w:val="28"/>
          <w:szCs w:val="28"/>
        </w:rPr>
        <w:t xml:space="preserve"> </w:t>
      </w:r>
      <w:r w:rsidRPr="000C1C62">
        <w:rPr>
          <w:sz w:val="28"/>
          <w:szCs w:val="28"/>
        </w:rPr>
        <w:t>адаптації. Також володіючи арсеналом таких емпіричних даних, можна скласти</w:t>
      </w:r>
      <w:r w:rsidRPr="000C1C62">
        <w:rPr>
          <w:spacing w:val="1"/>
          <w:sz w:val="28"/>
          <w:szCs w:val="28"/>
        </w:rPr>
        <w:t xml:space="preserve"> </w:t>
      </w:r>
      <w:r w:rsidRPr="000C1C62">
        <w:rPr>
          <w:sz w:val="28"/>
          <w:szCs w:val="28"/>
        </w:rPr>
        <w:t>прогностичну</w:t>
      </w:r>
      <w:r w:rsidRPr="000C1C62">
        <w:rPr>
          <w:spacing w:val="1"/>
          <w:sz w:val="28"/>
          <w:szCs w:val="28"/>
        </w:rPr>
        <w:t xml:space="preserve"> </w:t>
      </w:r>
      <w:r w:rsidRPr="000C1C62">
        <w:rPr>
          <w:sz w:val="28"/>
          <w:szCs w:val="28"/>
        </w:rPr>
        <w:t>карту</w:t>
      </w:r>
      <w:r w:rsidRPr="000C1C62">
        <w:rPr>
          <w:spacing w:val="1"/>
          <w:sz w:val="28"/>
          <w:szCs w:val="28"/>
        </w:rPr>
        <w:t xml:space="preserve"> </w:t>
      </w:r>
      <w:r w:rsidRPr="000C1C62">
        <w:rPr>
          <w:sz w:val="28"/>
          <w:szCs w:val="28"/>
        </w:rPr>
        <w:t>прояву</w:t>
      </w:r>
      <w:r w:rsidRPr="000C1C62">
        <w:rPr>
          <w:spacing w:val="1"/>
          <w:sz w:val="28"/>
          <w:szCs w:val="28"/>
        </w:rPr>
        <w:t xml:space="preserve"> </w:t>
      </w:r>
      <w:r w:rsidRPr="000C1C62">
        <w:rPr>
          <w:sz w:val="28"/>
          <w:szCs w:val="28"/>
        </w:rPr>
        <w:t>продуктивних</w:t>
      </w:r>
      <w:r w:rsidRPr="000C1C62">
        <w:rPr>
          <w:spacing w:val="1"/>
          <w:sz w:val="28"/>
          <w:szCs w:val="28"/>
        </w:rPr>
        <w:t xml:space="preserve"> </w:t>
      </w:r>
      <w:r w:rsidRPr="000C1C62">
        <w:rPr>
          <w:sz w:val="28"/>
          <w:szCs w:val="28"/>
        </w:rPr>
        <w:t>(непродуктивних)</w:t>
      </w:r>
      <w:r w:rsidRPr="000C1C62">
        <w:rPr>
          <w:spacing w:val="71"/>
          <w:sz w:val="28"/>
          <w:szCs w:val="28"/>
        </w:rPr>
        <w:t xml:space="preserve"> </w:t>
      </w:r>
      <w:r w:rsidRPr="000C1C62">
        <w:rPr>
          <w:sz w:val="28"/>
          <w:szCs w:val="28"/>
        </w:rPr>
        <w:t>тенденцій</w:t>
      </w:r>
      <w:r w:rsidRPr="000C1C62">
        <w:rPr>
          <w:spacing w:val="-67"/>
          <w:sz w:val="28"/>
          <w:szCs w:val="28"/>
        </w:rPr>
        <w:t xml:space="preserve"> </w:t>
      </w:r>
      <w:r w:rsidRPr="000C1C62">
        <w:rPr>
          <w:sz w:val="28"/>
          <w:szCs w:val="28"/>
        </w:rPr>
        <w:t>розвитку</w:t>
      </w:r>
      <w:r w:rsidRPr="000C1C62">
        <w:rPr>
          <w:spacing w:val="1"/>
          <w:sz w:val="28"/>
          <w:szCs w:val="28"/>
        </w:rPr>
        <w:t xml:space="preserve"> </w:t>
      </w:r>
      <w:r w:rsidRPr="000C1C62">
        <w:rPr>
          <w:sz w:val="28"/>
          <w:szCs w:val="28"/>
        </w:rPr>
        <w:t>емоційної</w:t>
      </w:r>
      <w:r w:rsidRPr="000C1C62">
        <w:rPr>
          <w:spacing w:val="1"/>
          <w:sz w:val="28"/>
          <w:szCs w:val="28"/>
        </w:rPr>
        <w:t xml:space="preserve"> </w:t>
      </w:r>
      <w:r w:rsidRPr="000C1C62">
        <w:rPr>
          <w:sz w:val="28"/>
          <w:szCs w:val="28"/>
        </w:rPr>
        <w:t>стабільності,</w:t>
      </w:r>
      <w:r w:rsidRPr="000C1C62">
        <w:rPr>
          <w:spacing w:val="1"/>
          <w:sz w:val="28"/>
          <w:szCs w:val="28"/>
        </w:rPr>
        <w:t xml:space="preserve"> </w:t>
      </w:r>
      <w:r w:rsidRPr="000C1C62">
        <w:rPr>
          <w:sz w:val="28"/>
          <w:szCs w:val="28"/>
        </w:rPr>
        <w:t>знання</w:t>
      </w:r>
      <w:r w:rsidRPr="000C1C62">
        <w:rPr>
          <w:spacing w:val="1"/>
          <w:sz w:val="28"/>
          <w:szCs w:val="28"/>
        </w:rPr>
        <w:t xml:space="preserve"> </w:t>
      </w:r>
      <w:r w:rsidRPr="000C1C62">
        <w:rPr>
          <w:sz w:val="28"/>
          <w:szCs w:val="28"/>
        </w:rPr>
        <w:t>яких</w:t>
      </w:r>
      <w:r w:rsidRPr="000C1C62">
        <w:rPr>
          <w:spacing w:val="1"/>
          <w:sz w:val="28"/>
          <w:szCs w:val="28"/>
        </w:rPr>
        <w:t xml:space="preserve"> </w:t>
      </w:r>
      <w:r w:rsidRPr="000C1C62">
        <w:rPr>
          <w:sz w:val="28"/>
          <w:szCs w:val="28"/>
        </w:rPr>
        <w:t>допоможе</w:t>
      </w:r>
      <w:r w:rsidRPr="000C1C62">
        <w:rPr>
          <w:spacing w:val="1"/>
          <w:sz w:val="28"/>
          <w:szCs w:val="28"/>
        </w:rPr>
        <w:t xml:space="preserve"> </w:t>
      </w:r>
      <w:r w:rsidRPr="000C1C62">
        <w:rPr>
          <w:sz w:val="28"/>
          <w:szCs w:val="28"/>
        </w:rPr>
        <w:t>у</w:t>
      </w:r>
      <w:r w:rsidRPr="000C1C62">
        <w:rPr>
          <w:spacing w:val="1"/>
          <w:sz w:val="28"/>
          <w:szCs w:val="28"/>
        </w:rPr>
        <w:t xml:space="preserve"> </w:t>
      </w:r>
      <w:r w:rsidRPr="000C1C62">
        <w:rPr>
          <w:sz w:val="28"/>
          <w:szCs w:val="28"/>
        </w:rPr>
        <w:t>запобіганні</w:t>
      </w:r>
      <w:r w:rsidRPr="000C1C62">
        <w:rPr>
          <w:spacing w:val="1"/>
          <w:sz w:val="28"/>
          <w:szCs w:val="28"/>
        </w:rPr>
        <w:t xml:space="preserve"> </w:t>
      </w:r>
      <w:r w:rsidRPr="000C1C62">
        <w:rPr>
          <w:sz w:val="28"/>
          <w:szCs w:val="28"/>
        </w:rPr>
        <w:t>дезадаптаційних проявів</w:t>
      </w:r>
      <w:r w:rsidRPr="000C1C62">
        <w:rPr>
          <w:spacing w:val="-1"/>
          <w:sz w:val="28"/>
          <w:szCs w:val="28"/>
        </w:rPr>
        <w:t xml:space="preserve"> </w:t>
      </w:r>
      <w:r w:rsidRPr="000C1C62">
        <w:rPr>
          <w:sz w:val="28"/>
          <w:szCs w:val="28"/>
        </w:rPr>
        <w:t>соціальної адаптованості</w:t>
      </w:r>
      <w:r w:rsidRPr="000C1C62">
        <w:rPr>
          <w:spacing w:val="-1"/>
          <w:sz w:val="28"/>
          <w:szCs w:val="28"/>
        </w:rPr>
        <w:t xml:space="preserve"> </w:t>
      </w:r>
      <w:r w:rsidRPr="000C1C62">
        <w:rPr>
          <w:sz w:val="28"/>
          <w:szCs w:val="28"/>
        </w:rPr>
        <w:t>особистості.</w:t>
      </w:r>
    </w:p>
    <w:p w14:paraId="66277C72" w14:textId="77777777" w:rsidR="0000146C" w:rsidRPr="000C1C62" w:rsidRDefault="0000146C" w:rsidP="003F4631">
      <w:pPr>
        <w:spacing w:line="360" w:lineRule="auto"/>
        <w:jc w:val="both"/>
        <w:rPr>
          <w:sz w:val="28"/>
          <w:szCs w:val="28"/>
        </w:rPr>
        <w:sectPr w:rsidR="0000146C" w:rsidRPr="000C1C62" w:rsidSect="0000146C">
          <w:pgSz w:w="11910" w:h="16840"/>
          <w:pgMar w:top="1120" w:right="340" w:bottom="280" w:left="1480" w:header="751" w:footer="0" w:gutter="0"/>
          <w:cols w:space="720"/>
        </w:sectPr>
      </w:pPr>
    </w:p>
    <w:p w14:paraId="13DE164E" w14:textId="305506DE" w:rsidR="0000146C" w:rsidRPr="000C1C62" w:rsidRDefault="0000146C" w:rsidP="003F4631">
      <w:pPr>
        <w:pStyle w:val="ad"/>
        <w:spacing w:after="0" w:line="360" w:lineRule="auto"/>
        <w:ind w:right="220" w:firstLine="707"/>
        <w:jc w:val="both"/>
        <w:rPr>
          <w:sz w:val="28"/>
          <w:szCs w:val="28"/>
        </w:rPr>
      </w:pPr>
      <w:r w:rsidRPr="000C1C62">
        <w:rPr>
          <w:sz w:val="28"/>
          <w:szCs w:val="28"/>
        </w:rPr>
        <w:lastRenderedPageBreak/>
        <w:t>У</w:t>
      </w:r>
      <w:r w:rsidRPr="000C1C62">
        <w:rPr>
          <w:spacing w:val="1"/>
          <w:sz w:val="28"/>
          <w:szCs w:val="28"/>
        </w:rPr>
        <w:t xml:space="preserve"> </w:t>
      </w:r>
      <w:r w:rsidRPr="000C1C62">
        <w:rPr>
          <w:sz w:val="28"/>
          <w:szCs w:val="28"/>
        </w:rPr>
        <w:t>завершенні</w:t>
      </w:r>
      <w:r w:rsidRPr="000C1C62">
        <w:rPr>
          <w:spacing w:val="1"/>
          <w:sz w:val="28"/>
          <w:szCs w:val="28"/>
        </w:rPr>
        <w:t xml:space="preserve"> </w:t>
      </w:r>
      <w:r w:rsidRPr="000C1C62">
        <w:rPr>
          <w:sz w:val="28"/>
          <w:szCs w:val="28"/>
        </w:rPr>
        <w:t>слід</w:t>
      </w:r>
      <w:r w:rsidRPr="000C1C62">
        <w:rPr>
          <w:spacing w:val="1"/>
          <w:sz w:val="28"/>
          <w:szCs w:val="28"/>
        </w:rPr>
        <w:t xml:space="preserve"> </w:t>
      </w:r>
      <w:r w:rsidRPr="000C1C62">
        <w:rPr>
          <w:sz w:val="28"/>
          <w:szCs w:val="28"/>
        </w:rPr>
        <w:t>відмітити,</w:t>
      </w:r>
      <w:r w:rsidRPr="000C1C62">
        <w:rPr>
          <w:spacing w:val="1"/>
          <w:sz w:val="28"/>
          <w:szCs w:val="28"/>
        </w:rPr>
        <w:t xml:space="preserve"> </w:t>
      </w:r>
      <w:r w:rsidRPr="000C1C62">
        <w:rPr>
          <w:sz w:val="28"/>
          <w:szCs w:val="28"/>
        </w:rPr>
        <w:t>що</w:t>
      </w:r>
      <w:r w:rsidRPr="000C1C62">
        <w:rPr>
          <w:spacing w:val="1"/>
          <w:sz w:val="28"/>
          <w:szCs w:val="28"/>
        </w:rPr>
        <w:t xml:space="preserve"> </w:t>
      </w:r>
      <w:r w:rsidRPr="000C1C62">
        <w:rPr>
          <w:sz w:val="28"/>
          <w:szCs w:val="28"/>
        </w:rPr>
        <w:t>емоційна</w:t>
      </w:r>
      <w:r w:rsidRPr="000C1C62">
        <w:rPr>
          <w:spacing w:val="1"/>
          <w:sz w:val="28"/>
          <w:szCs w:val="28"/>
        </w:rPr>
        <w:t xml:space="preserve"> </w:t>
      </w:r>
      <w:r w:rsidRPr="000C1C62">
        <w:rPr>
          <w:sz w:val="28"/>
          <w:szCs w:val="28"/>
        </w:rPr>
        <w:t>стабільність</w:t>
      </w:r>
      <w:r w:rsidRPr="000C1C62">
        <w:rPr>
          <w:spacing w:val="1"/>
          <w:sz w:val="28"/>
          <w:szCs w:val="28"/>
        </w:rPr>
        <w:t xml:space="preserve"> </w:t>
      </w:r>
      <w:r w:rsidRPr="000C1C62">
        <w:rPr>
          <w:sz w:val="28"/>
          <w:szCs w:val="28"/>
        </w:rPr>
        <w:t>в</w:t>
      </w:r>
      <w:r w:rsidRPr="000C1C62">
        <w:rPr>
          <w:spacing w:val="1"/>
          <w:sz w:val="28"/>
          <w:szCs w:val="28"/>
        </w:rPr>
        <w:t xml:space="preserve"> </w:t>
      </w:r>
      <w:r w:rsidRPr="000C1C62">
        <w:rPr>
          <w:sz w:val="28"/>
          <w:szCs w:val="28"/>
        </w:rPr>
        <w:t>її</w:t>
      </w:r>
      <w:r w:rsidRPr="000C1C62">
        <w:rPr>
          <w:spacing w:val="1"/>
          <w:sz w:val="28"/>
          <w:szCs w:val="28"/>
        </w:rPr>
        <w:t xml:space="preserve"> </w:t>
      </w:r>
      <w:r w:rsidRPr="000C1C62">
        <w:rPr>
          <w:sz w:val="28"/>
          <w:szCs w:val="28"/>
        </w:rPr>
        <w:t>власне</w:t>
      </w:r>
      <w:r w:rsidRPr="000C1C62">
        <w:rPr>
          <w:spacing w:val="1"/>
          <w:sz w:val="28"/>
          <w:szCs w:val="28"/>
        </w:rPr>
        <w:t xml:space="preserve"> </w:t>
      </w:r>
      <w:r w:rsidRPr="000C1C62">
        <w:rPr>
          <w:sz w:val="28"/>
          <w:szCs w:val="28"/>
        </w:rPr>
        <w:t>процесуальному</w:t>
      </w:r>
      <w:r w:rsidRPr="000C1C62">
        <w:rPr>
          <w:spacing w:val="1"/>
          <w:sz w:val="28"/>
          <w:szCs w:val="28"/>
        </w:rPr>
        <w:t xml:space="preserve"> </w:t>
      </w:r>
      <w:r w:rsidRPr="000C1C62">
        <w:rPr>
          <w:sz w:val="28"/>
          <w:szCs w:val="28"/>
        </w:rPr>
        <w:t>статусі</w:t>
      </w:r>
      <w:r w:rsidRPr="000C1C62">
        <w:rPr>
          <w:spacing w:val="1"/>
          <w:sz w:val="28"/>
          <w:szCs w:val="28"/>
        </w:rPr>
        <w:t xml:space="preserve"> </w:t>
      </w:r>
      <w:r w:rsidRPr="000C1C62">
        <w:rPr>
          <w:sz w:val="28"/>
          <w:szCs w:val="28"/>
        </w:rPr>
        <w:t>базується</w:t>
      </w:r>
      <w:r w:rsidRPr="000C1C62">
        <w:rPr>
          <w:spacing w:val="1"/>
          <w:sz w:val="28"/>
          <w:szCs w:val="28"/>
        </w:rPr>
        <w:t xml:space="preserve"> </w:t>
      </w:r>
      <w:r w:rsidRPr="000C1C62">
        <w:rPr>
          <w:sz w:val="28"/>
          <w:szCs w:val="28"/>
        </w:rPr>
        <w:t>на</w:t>
      </w:r>
      <w:r w:rsidRPr="000C1C62">
        <w:rPr>
          <w:spacing w:val="1"/>
          <w:sz w:val="28"/>
          <w:szCs w:val="28"/>
        </w:rPr>
        <w:t xml:space="preserve"> </w:t>
      </w:r>
      <w:r w:rsidRPr="000C1C62">
        <w:rPr>
          <w:sz w:val="28"/>
          <w:szCs w:val="28"/>
        </w:rPr>
        <w:t>синтезі</w:t>
      </w:r>
      <w:r w:rsidRPr="000C1C62">
        <w:rPr>
          <w:spacing w:val="1"/>
          <w:sz w:val="28"/>
          <w:szCs w:val="28"/>
        </w:rPr>
        <w:t xml:space="preserve"> </w:t>
      </w:r>
      <w:r w:rsidRPr="000C1C62">
        <w:rPr>
          <w:sz w:val="28"/>
          <w:szCs w:val="28"/>
        </w:rPr>
        <w:t>особистісно-поведінкових</w:t>
      </w:r>
      <w:r w:rsidRPr="000C1C62">
        <w:rPr>
          <w:spacing w:val="1"/>
          <w:sz w:val="28"/>
          <w:szCs w:val="28"/>
        </w:rPr>
        <w:t xml:space="preserve"> </w:t>
      </w:r>
      <w:r w:rsidRPr="000C1C62">
        <w:rPr>
          <w:sz w:val="28"/>
          <w:szCs w:val="28"/>
        </w:rPr>
        <w:t>характеристик,</w:t>
      </w:r>
      <w:r w:rsidRPr="000C1C62">
        <w:rPr>
          <w:spacing w:val="1"/>
          <w:sz w:val="28"/>
          <w:szCs w:val="28"/>
        </w:rPr>
        <w:t xml:space="preserve"> </w:t>
      </w:r>
      <w:r w:rsidRPr="000C1C62">
        <w:rPr>
          <w:sz w:val="28"/>
          <w:szCs w:val="28"/>
        </w:rPr>
        <w:t>які</w:t>
      </w:r>
      <w:r w:rsidRPr="000C1C62">
        <w:rPr>
          <w:spacing w:val="1"/>
          <w:sz w:val="28"/>
          <w:szCs w:val="28"/>
        </w:rPr>
        <w:t xml:space="preserve"> </w:t>
      </w:r>
      <w:r w:rsidRPr="000C1C62">
        <w:rPr>
          <w:sz w:val="28"/>
          <w:szCs w:val="28"/>
        </w:rPr>
        <w:t>певною</w:t>
      </w:r>
      <w:r w:rsidRPr="000C1C62">
        <w:rPr>
          <w:spacing w:val="1"/>
          <w:sz w:val="28"/>
          <w:szCs w:val="28"/>
        </w:rPr>
        <w:t xml:space="preserve"> </w:t>
      </w:r>
      <w:r w:rsidRPr="000C1C62">
        <w:rPr>
          <w:sz w:val="28"/>
          <w:szCs w:val="28"/>
        </w:rPr>
        <w:t>мірою</w:t>
      </w:r>
      <w:r w:rsidRPr="000C1C62">
        <w:rPr>
          <w:spacing w:val="1"/>
          <w:sz w:val="28"/>
          <w:szCs w:val="28"/>
        </w:rPr>
        <w:t xml:space="preserve"> </w:t>
      </w:r>
      <w:r w:rsidRPr="000C1C62">
        <w:rPr>
          <w:sz w:val="28"/>
          <w:szCs w:val="28"/>
        </w:rPr>
        <w:t>є</w:t>
      </w:r>
      <w:r w:rsidRPr="000C1C62">
        <w:rPr>
          <w:spacing w:val="1"/>
          <w:sz w:val="28"/>
          <w:szCs w:val="28"/>
        </w:rPr>
        <w:t xml:space="preserve"> </w:t>
      </w:r>
      <w:r w:rsidRPr="000C1C62">
        <w:rPr>
          <w:sz w:val="28"/>
          <w:szCs w:val="28"/>
        </w:rPr>
        <w:t>операціональними</w:t>
      </w:r>
      <w:r w:rsidRPr="000C1C62">
        <w:rPr>
          <w:spacing w:val="1"/>
          <w:sz w:val="28"/>
          <w:szCs w:val="28"/>
        </w:rPr>
        <w:t xml:space="preserve"> </w:t>
      </w:r>
      <w:r w:rsidRPr="000C1C62">
        <w:rPr>
          <w:sz w:val="28"/>
          <w:szCs w:val="28"/>
        </w:rPr>
        <w:t>засобами</w:t>
      </w:r>
      <w:r w:rsidRPr="000C1C62">
        <w:rPr>
          <w:spacing w:val="1"/>
          <w:sz w:val="28"/>
          <w:szCs w:val="28"/>
        </w:rPr>
        <w:t xml:space="preserve"> </w:t>
      </w:r>
      <w:r w:rsidRPr="000C1C62">
        <w:rPr>
          <w:sz w:val="28"/>
          <w:szCs w:val="28"/>
        </w:rPr>
        <w:t>соціальної</w:t>
      </w:r>
      <w:r w:rsidRPr="000C1C62">
        <w:rPr>
          <w:spacing w:val="1"/>
          <w:sz w:val="28"/>
          <w:szCs w:val="28"/>
        </w:rPr>
        <w:t xml:space="preserve"> </w:t>
      </w:r>
      <w:r w:rsidRPr="000C1C62">
        <w:rPr>
          <w:sz w:val="28"/>
          <w:szCs w:val="28"/>
        </w:rPr>
        <w:t>адаптованості студентів художніх спеціальностей. Також не слід забувати, що</w:t>
      </w:r>
      <w:r w:rsidRPr="000C1C62">
        <w:rPr>
          <w:spacing w:val="1"/>
          <w:sz w:val="28"/>
          <w:szCs w:val="28"/>
        </w:rPr>
        <w:t xml:space="preserve"> </w:t>
      </w:r>
      <w:r w:rsidRPr="000C1C62">
        <w:rPr>
          <w:sz w:val="28"/>
          <w:szCs w:val="28"/>
        </w:rPr>
        <w:t>соціальна</w:t>
      </w:r>
      <w:r w:rsidRPr="000C1C62">
        <w:rPr>
          <w:spacing w:val="1"/>
          <w:sz w:val="28"/>
          <w:szCs w:val="28"/>
        </w:rPr>
        <w:t xml:space="preserve"> </w:t>
      </w:r>
      <w:r w:rsidRPr="000C1C62">
        <w:rPr>
          <w:sz w:val="28"/>
          <w:szCs w:val="28"/>
        </w:rPr>
        <w:t>адаптованість</w:t>
      </w:r>
      <w:r w:rsidRPr="000C1C62">
        <w:rPr>
          <w:spacing w:val="1"/>
          <w:sz w:val="28"/>
          <w:szCs w:val="28"/>
        </w:rPr>
        <w:t xml:space="preserve"> </w:t>
      </w:r>
      <w:r w:rsidRPr="000C1C62">
        <w:rPr>
          <w:sz w:val="28"/>
          <w:szCs w:val="28"/>
        </w:rPr>
        <w:t>–</w:t>
      </w:r>
      <w:r w:rsidRPr="000C1C62">
        <w:rPr>
          <w:spacing w:val="1"/>
          <w:sz w:val="28"/>
          <w:szCs w:val="28"/>
        </w:rPr>
        <w:t xml:space="preserve"> </w:t>
      </w:r>
      <w:r w:rsidRPr="000C1C62">
        <w:rPr>
          <w:sz w:val="28"/>
          <w:szCs w:val="28"/>
        </w:rPr>
        <w:t>це</w:t>
      </w:r>
      <w:r w:rsidRPr="000C1C62">
        <w:rPr>
          <w:spacing w:val="1"/>
          <w:sz w:val="28"/>
          <w:szCs w:val="28"/>
        </w:rPr>
        <w:t xml:space="preserve"> </w:t>
      </w:r>
      <w:r w:rsidRPr="000C1C62">
        <w:rPr>
          <w:sz w:val="28"/>
          <w:szCs w:val="28"/>
        </w:rPr>
        <w:t>властивість</w:t>
      </w:r>
      <w:r w:rsidRPr="000C1C62">
        <w:rPr>
          <w:spacing w:val="1"/>
          <w:sz w:val="28"/>
          <w:szCs w:val="28"/>
        </w:rPr>
        <w:t xml:space="preserve"> </w:t>
      </w:r>
      <w:r w:rsidRPr="000C1C62">
        <w:rPr>
          <w:sz w:val="28"/>
          <w:szCs w:val="28"/>
        </w:rPr>
        <w:t>особистості,</w:t>
      </w:r>
      <w:r w:rsidRPr="000C1C62">
        <w:rPr>
          <w:spacing w:val="71"/>
          <w:sz w:val="28"/>
          <w:szCs w:val="28"/>
        </w:rPr>
        <w:t xml:space="preserve"> </w:t>
      </w:r>
      <w:r w:rsidRPr="000C1C62">
        <w:rPr>
          <w:sz w:val="28"/>
          <w:szCs w:val="28"/>
        </w:rPr>
        <w:t>яка</w:t>
      </w:r>
      <w:r w:rsidRPr="000C1C62">
        <w:rPr>
          <w:spacing w:val="71"/>
          <w:sz w:val="28"/>
          <w:szCs w:val="28"/>
        </w:rPr>
        <w:t xml:space="preserve"> </w:t>
      </w:r>
      <w:r w:rsidRPr="000C1C62">
        <w:rPr>
          <w:sz w:val="28"/>
          <w:szCs w:val="28"/>
        </w:rPr>
        <w:t>постійно</w:t>
      </w:r>
      <w:r w:rsidRPr="000C1C62">
        <w:rPr>
          <w:spacing w:val="1"/>
          <w:sz w:val="28"/>
          <w:szCs w:val="28"/>
        </w:rPr>
        <w:t xml:space="preserve"> </w:t>
      </w:r>
      <w:r w:rsidRPr="000C1C62">
        <w:rPr>
          <w:sz w:val="28"/>
          <w:szCs w:val="28"/>
        </w:rPr>
        <w:t>розвивається і формується відповідно до змін змісту, засобів, умов діяльності,</w:t>
      </w:r>
      <w:r w:rsidRPr="000C1C62">
        <w:rPr>
          <w:spacing w:val="1"/>
          <w:sz w:val="28"/>
          <w:szCs w:val="28"/>
        </w:rPr>
        <w:t xml:space="preserve"> </w:t>
      </w:r>
      <w:r w:rsidRPr="000C1C62">
        <w:rPr>
          <w:sz w:val="28"/>
          <w:szCs w:val="28"/>
        </w:rPr>
        <w:t>які часто висувають нові вимоги до особистості і тим самим стимулюють її</w:t>
      </w:r>
      <w:r w:rsidRPr="000C1C62">
        <w:rPr>
          <w:spacing w:val="1"/>
          <w:sz w:val="28"/>
          <w:szCs w:val="28"/>
        </w:rPr>
        <w:t xml:space="preserve"> </w:t>
      </w:r>
      <w:r w:rsidRPr="000C1C62">
        <w:rPr>
          <w:sz w:val="28"/>
          <w:szCs w:val="28"/>
        </w:rPr>
        <w:t>розвиток.</w:t>
      </w:r>
      <w:r w:rsidRPr="000C1C62">
        <w:rPr>
          <w:spacing w:val="1"/>
          <w:sz w:val="28"/>
          <w:szCs w:val="28"/>
        </w:rPr>
        <w:t xml:space="preserve"> </w:t>
      </w:r>
      <w:r w:rsidRPr="000C1C62">
        <w:rPr>
          <w:sz w:val="28"/>
          <w:szCs w:val="28"/>
        </w:rPr>
        <w:t>Таким</w:t>
      </w:r>
      <w:r w:rsidRPr="000C1C62">
        <w:rPr>
          <w:spacing w:val="1"/>
          <w:sz w:val="28"/>
          <w:szCs w:val="28"/>
        </w:rPr>
        <w:t xml:space="preserve"> </w:t>
      </w:r>
      <w:r w:rsidRPr="000C1C62">
        <w:rPr>
          <w:sz w:val="28"/>
          <w:szCs w:val="28"/>
        </w:rPr>
        <w:t>чином,</w:t>
      </w:r>
      <w:r w:rsidRPr="000C1C62">
        <w:rPr>
          <w:spacing w:val="1"/>
          <w:sz w:val="28"/>
          <w:szCs w:val="28"/>
        </w:rPr>
        <w:t xml:space="preserve"> </w:t>
      </w:r>
      <w:r w:rsidRPr="000C1C62">
        <w:rPr>
          <w:sz w:val="28"/>
          <w:szCs w:val="28"/>
        </w:rPr>
        <w:t>складність</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різноманітність</w:t>
      </w:r>
      <w:r w:rsidRPr="000C1C62">
        <w:rPr>
          <w:spacing w:val="1"/>
          <w:sz w:val="28"/>
          <w:szCs w:val="28"/>
        </w:rPr>
        <w:t xml:space="preserve"> </w:t>
      </w:r>
      <w:r w:rsidRPr="000C1C62">
        <w:rPr>
          <w:sz w:val="28"/>
          <w:szCs w:val="28"/>
        </w:rPr>
        <w:t>зв</w:t>
      </w:r>
      <w:r w:rsidR="00FD42FB" w:rsidRPr="000C1C62">
        <w:rPr>
          <w:sz w:val="28"/>
          <w:szCs w:val="28"/>
        </w:rPr>
        <w:t>’</w:t>
      </w:r>
      <w:r w:rsidRPr="000C1C62">
        <w:rPr>
          <w:sz w:val="28"/>
          <w:szCs w:val="28"/>
        </w:rPr>
        <w:t>язків</w:t>
      </w:r>
      <w:r w:rsidRPr="000C1C62">
        <w:rPr>
          <w:spacing w:val="1"/>
          <w:sz w:val="28"/>
          <w:szCs w:val="28"/>
        </w:rPr>
        <w:t xml:space="preserve"> </w:t>
      </w:r>
      <w:r w:rsidRPr="000C1C62">
        <w:rPr>
          <w:sz w:val="28"/>
          <w:szCs w:val="28"/>
        </w:rPr>
        <w:t>особистості</w:t>
      </w:r>
      <w:r w:rsidRPr="000C1C62">
        <w:rPr>
          <w:spacing w:val="1"/>
          <w:sz w:val="28"/>
          <w:szCs w:val="28"/>
        </w:rPr>
        <w:t xml:space="preserve"> </w:t>
      </w:r>
      <w:r w:rsidRPr="000C1C62">
        <w:rPr>
          <w:sz w:val="28"/>
          <w:szCs w:val="28"/>
        </w:rPr>
        <w:t>і</w:t>
      </w:r>
      <w:r w:rsidRPr="000C1C62">
        <w:rPr>
          <w:spacing w:val="1"/>
          <w:sz w:val="28"/>
          <w:szCs w:val="28"/>
        </w:rPr>
        <w:t xml:space="preserve"> </w:t>
      </w:r>
      <w:r w:rsidRPr="000C1C62">
        <w:rPr>
          <w:sz w:val="28"/>
          <w:szCs w:val="28"/>
        </w:rPr>
        <w:t>діяльності</w:t>
      </w:r>
      <w:r w:rsidRPr="000C1C62">
        <w:rPr>
          <w:spacing w:val="1"/>
          <w:sz w:val="28"/>
          <w:szCs w:val="28"/>
        </w:rPr>
        <w:t xml:space="preserve"> </w:t>
      </w:r>
      <w:r w:rsidRPr="000C1C62">
        <w:rPr>
          <w:sz w:val="28"/>
          <w:szCs w:val="28"/>
        </w:rPr>
        <w:t>зумовлені,</w:t>
      </w:r>
      <w:r w:rsidRPr="000C1C62">
        <w:rPr>
          <w:spacing w:val="1"/>
          <w:sz w:val="28"/>
          <w:szCs w:val="28"/>
        </w:rPr>
        <w:t xml:space="preserve"> </w:t>
      </w:r>
      <w:r w:rsidRPr="000C1C62">
        <w:rPr>
          <w:sz w:val="28"/>
          <w:szCs w:val="28"/>
        </w:rPr>
        <w:t>з</w:t>
      </w:r>
      <w:r w:rsidRPr="000C1C62">
        <w:rPr>
          <w:spacing w:val="1"/>
          <w:sz w:val="28"/>
          <w:szCs w:val="28"/>
        </w:rPr>
        <w:t xml:space="preserve"> </w:t>
      </w:r>
      <w:r w:rsidRPr="000C1C62">
        <w:rPr>
          <w:sz w:val="28"/>
          <w:szCs w:val="28"/>
        </w:rPr>
        <w:t>одного</w:t>
      </w:r>
      <w:r w:rsidRPr="000C1C62">
        <w:rPr>
          <w:spacing w:val="1"/>
          <w:sz w:val="28"/>
          <w:szCs w:val="28"/>
        </w:rPr>
        <w:t xml:space="preserve"> </w:t>
      </w:r>
      <w:r w:rsidRPr="000C1C62">
        <w:rPr>
          <w:sz w:val="28"/>
          <w:szCs w:val="28"/>
        </w:rPr>
        <w:t>боку,</w:t>
      </w:r>
      <w:r w:rsidRPr="000C1C62">
        <w:rPr>
          <w:spacing w:val="1"/>
          <w:sz w:val="28"/>
          <w:szCs w:val="28"/>
        </w:rPr>
        <w:t xml:space="preserve"> </w:t>
      </w:r>
      <w:r w:rsidRPr="000C1C62">
        <w:rPr>
          <w:sz w:val="28"/>
          <w:szCs w:val="28"/>
        </w:rPr>
        <w:t>специфікою</w:t>
      </w:r>
      <w:r w:rsidRPr="000C1C62">
        <w:rPr>
          <w:spacing w:val="1"/>
          <w:sz w:val="28"/>
          <w:szCs w:val="28"/>
        </w:rPr>
        <w:t xml:space="preserve"> </w:t>
      </w:r>
      <w:r w:rsidRPr="000C1C62">
        <w:rPr>
          <w:sz w:val="28"/>
          <w:szCs w:val="28"/>
        </w:rPr>
        <w:t>діяльності,</w:t>
      </w:r>
      <w:r w:rsidRPr="000C1C62">
        <w:rPr>
          <w:spacing w:val="1"/>
          <w:sz w:val="28"/>
          <w:szCs w:val="28"/>
        </w:rPr>
        <w:t xml:space="preserve"> </w:t>
      </w:r>
      <w:r w:rsidRPr="000C1C62">
        <w:rPr>
          <w:sz w:val="28"/>
          <w:szCs w:val="28"/>
        </w:rPr>
        <w:t>її</w:t>
      </w:r>
      <w:r w:rsidRPr="000C1C62">
        <w:rPr>
          <w:spacing w:val="1"/>
          <w:sz w:val="28"/>
          <w:szCs w:val="28"/>
        </w:rPr>
        <w:t xml:space="preserve"> </w:t>
      </w:r>
      <w:r w:rsidRPr="000C1C62">
        <w:rPr>
          <w:sz w:val="28"/>
          <w:szCs w:val="28"/>
        </w:rPr>
        <w:t>структурно-</w:t>
      </w:r>
      <w:r w:rsidRPr="000C1C62">
        <w:rPr>
          <w:spacing w:val="1"/>
          <w:sz w:val="28"/>
          <w:szCs w:val="28"/>
        </w:rPr>
        <w:t xml:space="preserve"> </w:t>
      </w:r>
      <w:r w:rsidRPr="000C1C62">
        <w:rPr>
          <w:sz w:val="28"/>
          <w:szCs w:val="28"/>
        </w:rPr>
        <w:t>операційних</w:t>
      </w:r>
      <w:r w:rsidRPr="000C1C62">
        <w:rPr>
          <w:spacing w:val="1"/>
          <w:sz w:val="28"/>
          <w:szCs w:val="28"/>
        </w:rPr>
        <w:t xml:space="preserve"> </w:t>
      </w:r>
      <w:r w:rsidRPr="000C1C62">
        <w:rPr>
          <w:sz w:val="28"/>
          <w:szCs w:val="28"/>
        </w:rPr>
        <w:t>характеристик,</w:t>
      </w:r>
      <w:r w:rsidRPr="000C1C62">
        <w:rPr>
          <w:spacing w:val="1"/>
          <w:sz w:val="28"/>
          <w:szCs w:val="28"/>
        </w:rPr>
        <w:t xml:space="preserve"> </w:t>
      </w:r>
      <w:r w:rsidRPr="000C1C62">
        <w:rPr>
          <w:sz w:val="28"/>
          <w:szCs w:val="28"/>
        </w:rPr>
        <w:t>а</w:t>
      </w:r>
      <w:r w:rsidRPr="000C1C62">
        <w:rPr>
          <w:spacing w:val="1"/>
          <w:sz w:val="28"/>
          <w:szCs w:val="28"/>
        </w:rPr>
        <w:t xml:space="preserve"> </w:t>
      </w:r>
      <w:r w:rsidRPr="000C1C62">
        <w:rPr>
          <w:sz w:val="28"/>
          <w:szCs w:val="28"/>
        </w:rPr>
        <w:t>з</w:t>
      </w:r>
      <w:r w:rsidRPr="000C1C62">
        <w:rPr>
          <w:spacing w:val="1"/>
          <w:sz w:val="28"/>
          <w:szCs w:val="28"/>
        </w:rPr>
        <w:t xml:space="preserve"> </w:t>
      </w:r>
      <w:r w:rsidRPr="000C1C62">
        <w:rPr>
          <w:sz w:val="28"/>
          <w:szCs w:val="28"/>
        </w:rPr>
        <w:t>другого</w:t>
      </w:r>
      <w:r w:rsidRPr="000C1C62">
        <w:rPr>
          <w:spacing w:val="1"/>
          <w:sz w:val="28"/>
          <w:szCs w:val="28"/>
        </w:rPr>
        <w:t xml:space="preserve"> </w:t>
      </w:r>
      <w:r w:rsidRPr="000C1C62">
        <w:rPr>
          <w:sz w:val="28"/>
          <w:szCs w:val="28"/>
        </w:rPr>
        <w:t>боку,</w:t>
      </w:r>
      <w:r w:rsidRPr="000C1C62">
        <w:rPr>
          <w:spacing w:val="1"/>
          <w:sz w:val="28"/>
          <w:szCs w:val="28"/>
        </w:rPr>
        <w:t xml:space="preserve"> </w:t>
      </w:r>
      <w:r w:rsidRPr="000C1C62">
        <w:rPr>
          <w:sz w:val="28"/>
          <w:szCs w:val="28"/>
        </w:rPr>
        <w:t>особливостями</w:t>
      </w:r>
      <w:r w:rsidRPr="000C1C62">
        <w:rPr>
          <w:spacing w:val="1"/>
          <w:sz w:val="28"/>
          <w:szCs w:val="28"/>
        </w:rPr>
        <w:t xml:space="preserve"> </w:t>
      </w:r>
      <w:r w:rsidRPr="000C1C62">
        <w:rPr>
          <w:sz w:val="28"/>
          <w:szCs w:val="28"/>
        </w:rPr>
        <w:t>емоційної</w:t>
      </w:r>
      <w:r w:rsidRPr="000C1C62">
        <w:rPr>
          <w:spacing w:val="1"/>
          <w:sz w:val="28"/>
          <w:szCs w:val="28"/>
        </w:rPr>
        <w:t xml:space="preserve"> </w:t>
      </w:r>
      <w:r w:rsidRPr="000C1C62">
        <w:rPr>
          <w:sz w:val="28"/>
          <w:szCs w:val="28"/>
        </w:rPr>
        <w:t>регуляції</w:t>
      </w:r>
      <w:r w:rsidRPr="000C1C62">
        <w:rPr>
          <w:spacing w:val="1"/>
          <w:sz w:val="28"/>
          <w:szCs w:val="28"/>
        </w:rPr>
        <w:t xml:space="preserve"> </w:t>
      </w:r>
      <w:r w:rsidRPr="000C1C62">
        <w:rPr>
          <w:sz w:val="28"/>
          <w:szCs w:val="28"/>
        </w:rPr>
        <w:t>поведінки</w:t>
      </w:r>
      <w:r w:rsidRPr="000C1C62">
        <w:rPr>
          <w:spacing w:val="1"/>
          <w:sz w:val="28"/>
          <w:szCs w:val="28"/>
        </w:rPr>
        <w:t xml:space="preserve"> </w:t>
      </w:r>
      <w:r w:rsidRPr="000C1C62">
        <w:rPr>
          <w:sz w:val="28"/>
          <w:szCs w:val="28"/>
        </w:rPr>
        <w:t>людини,</w:t>
      </w:r>
      <w:r w:rsidRPr="000C1C62">
        <w:rPr>
          <w:spacing w:val="1"/>
          <w:sz w:val="28"/>
          <w:szCs w:val="28"/>
        </w:rPr>
        <w:t xml:space="preserve"> </w:t>
      </w:r>
      <w:r w:rsidRPr="000C1C62">
        <w:rPr>
          <w:sz w:val="28"/>
          <w:szCs w:val="28"/>
        </w:rPr>
        <w:t>характером</w:t>
      </w:r>
      <w:r w:rsidRPr="000C1C62">
        <w:rPr>
          <w:spacing w:val="1"/>
          <w:sz w:val="28"/>
          <w:szCs w:val="28"/>
        </w:rPr>
        <w:t xml:space="preserve"> </w:t>
      </w:r>
      <w:r w:rsidRPr="000C1C62">
        <w:rPr>
          <w:sz w:val="28"/>
          <w:szCs w:val="28"/>
        </w:rPr>
        <w:t>структури</w:t>
      </w:r>
      <w:r w:rsidRPr="000C1C62">
        <w:rPr>
          <w:spacing w:val="1"/>
          <w:sz w:val="28"/>
          <w:szCs w:val="28"/>
        </w:rPr>
        <w:t xml:space="preserve"> </w:t>
      </w:r>
      <w:r w:rsidRPr="000C1C62">
        <w:rPr>
          <w:sz w:val="28"/>
          <w:szCs w:val="28"/>
        </w:rPr>
        <w:t>особистісних</w:t>
      </w:r>
      <w:r w:rsidRPr="000C1C62">
        <w:rPr>
          <w:spacing w:val="1"/>
          <w:sz w:val="28"/>
          <w:szCs w:val="28"/>
        </w:rPr>
        <w:t xml:space="preserve"> </w:t>
      </w:r>
      <w:r w:rsidRPr="000C1C62">
        <w:rPr>
          <w:sz w:val="28"/>
          <w:szCs w:val="28"/>
        </w:rPr>
        <w:t>рис</w:t>
      </w:r>
      <w:r w:rsidRPr="000C1C62">
        <w:rPr>
          <w:spacing w:val="1"/>
          <w:sz w:val="28"/>
          <w:szCs w:val="28"/>
        </w:rPr>
        <w:t xml:space="preserve"> </w:t>
      </w:r>
      <w:r w:rsidRPr="000C1C62">
        <w:rPr>
          <w:sz w:val="28"/>
          <w:szCs w:val="28"/>
        </w:rPr>
        <w:t>конкретного</w:t>
      </w:r>
      <w:r w:rsidRPr="000C1C62">
        <w:rPr>
          <w:spacing w:val="1"/>
          <w:sz w:val="28"/>
          <w:szCs w:val="28"/>
        </w:rPr>
        <w:t xml:space="preserve"> </w:t>
      </w:r>
      <w:r w:rsidRPr="000C1C62">
        <w:rPr>
          <w:sz w:val="28"/>
          <w:szCs w:val="28"/>
        </w:rPr>
        <w:t>індивіда</w:t>
      </w:r>
      <w:r w:rsidRPr="000C1C62">
        <w:rPr>
          <w:spacing w:val="1"/>
          <w:sz w:val="28"/>
          <w:szCs w:val="28"/>
        </w:rPr>
        <w:t xml:space="preserve"> </w:t>
      </w:r>
      <w:r w:rsidRPr="000C1C62">
        <w:rPr>
          <w:sz w:val="28"/>
          <w:szCs w:val="28"/>
        </w:rPr>
        <w:t>в</w:t>
      </w:r>
      <w:r w:rsidRPr="000C1C62">
        <w:rPr>
          <w:spacing w:val="1"/>
          <w:sz w:val="28"/>
          <w:szCs w:val="28"/>
        </w:rPr>
        <w:t xml:space="preserve"> </w:t>
      </w:r>
      <w:r w:rsidRPr="000C1C62">
        <w:rPr>
          <w:sz w:val="28"/>
          <w:szCs w:val="28"/>
        </w:rPr>
        <w:t>їх</w:t>
      </w:r>
      <w:r w:rsidRPr="000C1C62">
        <w:rPr>
          <w:spacing w:val="1"/>
          <w:sz w:val="28"/>
          <w:szCs w:val="28"/>
        </w:rPr>
        <w:t xml:space="preserve"> </w:t>
      </w:r>
      <w:r w:rsidRPr="000C1C62">
        <w:rPr>
          <w:sz w:val="28"/>
          <w:szCs w:val="28"/>
        </w:rPr>
        <w:t>детермінуючій</w:t>
      </w:r>
      <w:r w:rsidRPr="000C1C62">
        <w:rPr>
          <w:spacing w:val="1"/>
          <w:sz w:val="28"/>
          <w:szCs w:val="28"/>
        </w:rPr>
        <w:t xml:space="preserve"> </w:t>
      </w:r>
      <w:r w:rsidRPr="000C1C62">
        <w:rPr>
          <w:sz w:val="28"/>
          <w:szCs w:val="28"/>
        </w:rPr>
        <w:t>функції</w:t>
      </w:r>
      <w:r w:rsidRPr="000C1C62">
        <w:rPr>
          <w:spacing w:val="1"/>
          <w:sz w:val="28"/>
          <w:szCs w:val="28"/>
        </w:rPr>
        <w:t xml:space="preserve"> </w:t>
      </w:r>
      <w:r w:rsidRPr="000C1C62">
        <w:rPr>
          <w:sz w:val="28"/>
          <w:szCs w:val="28"/>
        </w:rPr>
        <w:t>в</w:t>
      </w:r>
      <w:r w:rsidRPr="000C1C62">
        <w:rPr>
          <w:spacing w:val="1"/>
          <w:sz w:val="28"/>
          <w:szCs w:val="28"/>
        </w:rPr>
        <w:t xml:space="preserve"> </w:t>
      </w:r>
      <w:r w:rsidRPr="000C1C62">
        <w:rPr>
          <w:sz w:val="28"/>
          <w:szCs w:val="28"/>
        </w:rPr>
        <w:t>тих</w:t>
      </w:r>
      <w:r w:rsidRPr="000C1C62">
        <w:rPr>
          <w:spacing w:val="1"/>
          <w:sz w:val="28"/>
          <w:szCs w:val="28"/>
        </w:rPr>
        <w:t xml:space="preserve"> </w:t>
      </w:r>
      <w:r w:rsidRPr="000C1C62">
        <w:rPr>
          <w:sz w:val="28"/>
          <w:szCs w:val="28"/>
        </w:rPr>
        <w:t>або</w:t>
      </w:r>
      <w:r w:rsidRPr="000C1C62">
        <w:rPr>
          <w:spacing w:val="1"/>
          <w:sz w:val="28"/>
          <w:szCs w:val="28"/>
        </w:rPr>
        <w:t xml:space="preserve"> </w:t>
      </w:r>
      <w:r w:rsidRPr="000C1C62">
        <w:rPr>
          <w:sz w:val="28"/>
          <w:szCs w:val="28"/>
        </w:rPr>
        <w:t>інших</w:t>
      </w:r>
      <w:r w:rsidRPr="000C1C62">
        <w:rPr>
          <w:spacing w:val="1"/>
          <w:sz w:val="28"/>
          <w:szCs w:val="28"/>
        </w:rPr>
        <w:t xml:space="preserve"> </w:t>
      </w:r>
      <w:r w:rsidRPr="000C1C62">
        <w:rPr>
          <w:sz w:val="28"/>
          <w:szCs w:val="28"/>
        </w:rPr>
        <w:t>формах</w:t>
      </w:r>
      <w:r w:rsidRPr="000C1C62">
        <w:rPr>
          <w:spacing w:val="1"/>
          <w:sz w:val="28"/>
          <w:szCs w:val="28"/>
        </w:rPr>
        <w:t xml:space="preserve"> </w:t>
      </w:r>
      <w:r w:rsidRPr="000C1C62">
        <w:rPr>
          <w:sz w:val="28"/>
          <w:szCs w:val="28"/>
        </w:rPr>
        <w:t>цілеспрямованої активності.</w:t>
      </w:r>
    </w:p>
    <w:p w14:paraId="107E8220" w14:textId="77777777" w:rsidR="003F4631" w:rsidRPr="000C1C62" w:rsidRDefault="0000146C" w:rsidP="003F4631">
      <w:pPr>
        <w:pStyle w:val="ad"/>
        <w:spacing w:after="0" w:line="360" w:lineRule="auto"/>
        <w:ind w:right="223" w:firstLine="707"/>
        <w:jc w:val="both"/>
        <w:rPr>
          <w:sz w:val="28"/>
          <w:szCs w:val="28"/>
        </w:rPr>
      </w:pPr>
      <w:r w:rsidRPr="000C1C62">
        <w:rPr>
          <w:sz w:val="28"/>
          <w:szCs w:val="28"/>
        </w:rPr>
        <w:t>Загалом</w:t>
      </w:r>
      <w:r w:rsidRPr="000C1C62">
        <w:rPr>
          <w:spacing w:val="1"/>
          <w:sz w:val="28"/>
          <w:szCs w:val="28"/>
        </w:rPr>
        <w:t xml:space="preserve"> </w:t>
      </w:r>
      <w:r w:rsidRPr="000C1C62">
        <w:rPr>
          <w:sz w:val="28"/>
          <w:szCs w:val="28"/>
        </w:rPr>
        <w:t>проведене</w:t>
      </w:r>
      <w:r w:rsidRPr="000C1C62">
        <w:rPr>
          <w:spacing w:val="1"/>
          <w:sz w:val="28"/>
          <w:szCs w:val="28"/>
        </w:rPr>
        <w:t xml:space="preserve"> </w:t>
      </w:r>
      <w:r w:rsidRPr="000C1C62">
        <w:rPr>
          <w:sz w:val="28"/>
          <w:szCs w:val="28"/>
        </w:rPr>
        <w:t>дослідження</w:t>
      </w:r>
      <w:r w:rsidRPr="000C1C62">
        <w:rPr>
          <w:spacing w:val="1"/>
          <w:sz w:val="28"/>
          <w:szCs w:val="28"/>
        </w:rPr>
        <w:t xml:space="preserve"> </w:t>
      </w:r>
      <w:r w:rsidRPr="000C1C62">
        <w:rPr>
          <w:sz w:val="28"/>
          <w:szCs w:val="28"/>
        </w:rPr>
        <w:t>є</w:t>
      </w:r>
      <w:r w:rsidRPr="000C1C62">
        <w:rPr>
          <w:spacing w:val="1"/>
          <w:sz w:val="28"/>
          <w:szCs w:val="28"/>
        </w:rPr>
        <w:t xml:space="preserve"> </w:t>
      </w:r>
      <w:r w:rsidRPr="000C1C62">
        <w:rPr>
          <w:sz w:val="28"/>
          <w:szCs w:val="28"/>
        </w:rPr>
        <w:t>своєрідним</w:t>
      </w:r>
      <w:r w:rsidRPr="000C1C62">
        <w:rPr>
          <w:spacing w:val="1"/>
          <w:sz w:val="28"/>
          <w:szCs w:val="28"/>
        </w:rPr>
        <w:t xml:space="preserve"> </w:t>
      </w:r>
      <w:r w:rsidRPr="000C1C62">
        <w:rPr>
          <w:sz w:val="28"/>
          <w:szCs w:val="28"/>
        </w:rPr>
        <w:t>підтвердженням</w:t>
      </w:r>
      <w:r w:rsidRPr="000C1C62">
        <w:rPr>
          <w:spacing w:val="-67"/>
          <w:sz w:val="28"/>
          <w:szCs w:val="28"/>
        </w:rPr>
        <w:t xml:space="preserve"> </w:t>
      </w:r>
      <w:r w:rsidRPr="000C1C62">
        <w:rPr>
          <w:sz w:val="28"/>
          <w:szCs w:val="28"/>
        </w:rPr>
        <w:t>теоретичних</w:t>
      </w:r>
      <w:r w:rsidRPr="000C1C62">
        <w:rPr>
          <w:spacing w:val="1"/>
          <w:sz w:val="28"/>
          <w:szCs w:val="28"/>
        </w:rPr>
        <w:t xml:space="preserve"> </w:t>
      </w:r>
      <w:r w:rsidRPr="000C1C62">
        <w:rPr>
          <w:sz w:val="28"/>
          <w:szCs w:val="28"/>
        </w:rPr>
        <w:t>постулатів,</w:t>
      </w:r>
      <w:r w:rsidRPr="000C1C62">
        <w:rPr>
          <w:spacing w:val="1"/>
          <w:sz w:val="28"/>
          <w:szCs w:val="28"/>
        </w:rPr>
        <w:t xml:space="preserve"> </w:t>
      </w:r>
      <w:r w:rsidRPr="000C1C62">
        <w:rPr>
          <w:sz w:val="28"/>
          <w:szCs w:val="28"/>
        </w:rPr>
        <w:t>де</w:t>
      </w:r>
      <w:r w:rsidRPr="000C1C62">
        <w:rPr>
          <w:spacing w:val="1"/>
          <w:sz w:val="28"/>
          <w:szCs w:val="28"/>
        </w:rPr>
        <w:t xml:space="preserve"> </w:t>
      </w:r>
      <w:r w:rsidRPr="000C1C62">
        <w:rPr>
          <w:sz w:val="28"/>
          <w:szCs w:val="28"/>
        </w:rPr>
        <w:t>будь-яке</w:t>
      </w:r>
      <w:r w:rsidRPr="000C1C62">
        <w:rPr>
          <w:spacing w:val="1"/>
          <w:sz w:val="28"/>
          <w:szCs w:val="28"/>
        </w:rPr>
        <w:t xml:space="preserve"> </w:t>
      </w:r>
      <w:r w:rsidRPr="000C1C62">
        <w:rPr>
          <w:sz w:val="28"/>
          <w:szCs w:val="28"/>
        </w:rPr>
        <w:t>психологічне</w:t>
      </w:r>
      <w:r w:rsidRPr="000C1C62">
        <w:rPr>
          <w:spacing w:val="1"/>
          <w:sz w:val="28"/>
          <w:szCs w:val="28"/>
        </w:rPr>
        <w:t xml:space="preserve"> </w:t>
      </w:r>
      <w:r w:rsidRPr="000C1C62">
        <w:rPr>
          <w:sz w:val="28"/>
          <w:szCs w:val="28"/>
        </w:rPr>
        <w:t>структурне</w:t>
      </w:r>
      <w:r w:rsidRPr="000C1C62">
        <w:rPr>
          <w:spacing w:val="1"/>
          <w:sz w:val="28"/>
          <w:szCs w:val="28"/>
        </w:rPr>
        <w:t xml:space="preserve"> </w:t>
      </w:r>
      <w:r w:rsidRPr="000C1C62">
        <w:rPr>
          <w:sz w:val="28"/>
          <w:szCs w:val="28"/>
        </w:rPr>
        <w:t>утворення</w:t>
      </w:r>
      <w:r w:rsidRPr="000C1C62">
        <w:rPr>
          <w:spacing w:val="1"/>
          <w:sz w:val="28"/>
          <w:szCs w:val="28"/>
        </w:rPr>
        <w:t xml:space="preserve"> </w:t>
      </w:r>
      <w:r w:rsidRPr="000C1C62">
        <w:rPr>
          <w:sz w:val="28"/>
          <w:szCs w:val="28"/>
        </w:rPr>
        <w:t>особистості,</w:t>
      </w:r>
      <w:r w:rsidRPr="000C1C62">
        <w:rPr>
          <w:spacing w:val="1"/>
          <w:sz w:val="28"/>
          <w:szCs w:val="28"/>
        </w:rPr>
        <w:t xml:space="preserve"> </w:t>
      </w:r>
      <w:r w:rsidRPr="000C1C62">
        <w:rPr>
          <w:sz w:val="28"/>
          <w:szCs w:val="28"/>
        </w:rPr>
        <w:t>як-от</w:t>
      </w:r>
      <w:r w:rsidRPr="000C1C62">
        <w:rPr>
          <w:spacing w:val="1"/>
          <w:sz w:val="28"/>
          <w:szCs w:val="28"/>
        </w:rPr>
        <w:t xml:space="preserve"> </w:t>
      </w:r>
      <w:r w:rsidRPr="000C1C62">
        <w:rPr>
          <w:sz w:val="28"/>
          <w:szCs w:val="28"/>
        </w:rPr>
        <w:t>емоційна</w:t>
      </w:r>
      <w:r w:rsidRPr="000C1C62">
        <w:rPr>
          <w:spacing w:val="1"/>
          <w:sz w:val="28"/>
          <w:szCs w:val="28"/>
        </w:rPr>
        <w:t xml:space="preserve"> </w:t>
      </w:r>
      <w:r w:rsidRPr="000C1C62">
        <w:rPr>
          <w:sz w:val="28"/>
          <w:szCs w:val="28"/>
        </w:rPr>
        <w:t>стабільність</w:t>
      </w:r>
      <w:r w:rsidRPr="000C1C62">
        <w:rPr>
          <w:spacing w:val="1"/>
          <w:sz w:val="28"/>
          <w:szCs w:val="28"/>
        </w:rPr>
        <w:t xml:space="preserve"> </w:t>
      </w:r>
      <w:r w:rsidRPr="000C1C62">
        <w:rPr>
          <w:sz w:val="28"/>
          <w:szCs w:val="28"/>
        </w:rPr>
        <w:t>отримує</w:t>
      </w:r>
      <w:r w:rsidRPr="000C1C62">
        <w:rPr>
          <w:spacing w:val="1"/>
          <w:sz w:val="28"/>
          <w:szCs w:val="28"/>
        </w:rPr>
        <w:t xml:space="preserve"> </w:t>
      </w:r>
      <w:r w:rsidRPr="000C1C62">
        <w:rPr>
          <w:sz w:val="28"/>
          <w:szCs w:val="28"/>
        </w:rPr>
        <w:t>своє</w:t>
      </w:r>
      <w:r w:rsidRPr="000C1C62">
        <w:rPr>
          <w:spacing w:val="1"/>
          <w:sz w:val="28"/>
          <w:szCs w:val="28"/>
        </w:rPr>
        <w:t xml:space="preserve"> </w:t>
      </w:r>
      <w:r w:rsidRPr="000C1C62">
        <w:rPr>
          <w:sz w:val="28"/>
          <w:szCs w:val="28"/>
        </w:rPr>
        <w:t>функціональне</w:t>
      </w:r>
      <w:r w:rsidRPr="000C1C62">
        <w:rPr>
          <w:spacing w:val="-67"/>
          <w:sz w:val="28"/>
          <w:szCs w:val="28"/>
        </w:rPr>
        <w:t xml:space="preserve"> </w:t>
      </w:r>
      <w:r w:rsidRPr="000C1C62">
        <w:rPr>
          <w:sz w:val="28"/>
          <w:szCs w:val="28"/>
        </w:rPr>
        <w:t>визначення</w:t>
      </w:r>
      <w:r w:rsidRPr="000C1C62">
        <w:rPr>
          <w:spacing w:val="1"/>
          <w:sz w:val="28"/>
          <w:szCs w:val="28"/>
        </w:rPr>
        <w:t xml:space="preserve"> </w:t>
      </w:r>
      <w:r w:rsidRPr="000C1C62">
        <w:rPr>
          <w:sz w:val="28"/>
          <w:szCs w:val="28"/>
        </w:rPr>
        <w:t>тільки</w:t>
      </w:r>
      <w:r w:rsidRPr="000C1C62">
        <w:rPr>
          <w:spacing w:val="1"/>
          <w:sz w:val="28"/>
          <w:szCs w:val="28"/>
        </w:rPr>
        <w:t xml:space="preserve"> </w:t>
      </w:r>
      <w:r w:rsidRPr="000C1C62">
        <w:rPr>
          <w:sz w:val="28"/>
          <w:szCs w:val="28"/>
        </w:rPr>
        <w:t>через</w:t>
      </w:r>
      <w:r w:rsidRPr="000C1C62">
        <w:rPr>
          <w:spacing w:val="1"/>
          <w:sz w:val="28"/>
          <w:szCs w:val="28"/>
        </w:rPr>
        <w:t xml:space="preserve"> </w:t>
      </w:r>
      <w:r w:rsidRPr="000C1C62">
        <w:rPr>
          <w:sz w:val="28"/>
          <w:szCs w:val="28"/>
        </w:rPr>
        <w:t>встановлення</w:t>
      </w:r>
      <w:r w:rsidRPr="000C1C62">
        <w:rPr>
          <w:spacing w:val="1"/>
          <w:sz w:val="28"/>
          <w:szCs w:val="28"/>
        </w:rPr>
        <w:t xml:space="preserve"> </w:t>
      </w:r>
      <w:r w:rsidRPr="000C1C62">
        <w:rPr>
          <w:sz w:val="28"/>
          <w:szCs w:val="28"/>
        </w:rPr>
        <w:t>певних</w:t>
      </w:r>
      <w:r w:rsidRPr="000C1C62">
        <w:rPr>
          <w:spacing w:val="1"/>
          <w:sz w:val="28"/>
          <w:szCs w:val="28"/>
        </w:rPr>
        <w:t xml:space="preserve"> </w:t>
      </w:r>
      <w:r w:rsidRPr="000C1C62">
        <w:rPr>
          <w:sz w:val="28"/>
          <w:szCs w:val="28"/>
        </w:rPr>
        <w:t>функціональних</w:t>
      </w:r>
      <w:r w:rsidRPr="000C1C62">
        <w:rPr>
          <w:spacing w:val="1"/>
          <w:sz w:val="28"/>
          <w:szCs w:val="28"/>
        </w:rPr>
        <w:t xml:space="preserve"> </w:t>
      </w:r>
      <w:r w:rsidRPr="000C1C62">
        <w:rPr>
          <w:sz w:val="28"/>
          <w:szCs w:val="28"/>
        </w:rPr>
        <w:t>обмежень,</w:t>
      </w:r>
      <w:r w:rsidRPr="000C1C62">
        <w:rPr>
          <w:spacing w:val="1"/>
          <w:sz w:val="28"/>
          <w:szCs w:val="28"/>
        </w:rPr>
        <w:t xml:space="preserve"> </w:t>
      </w:r>
      <w:r w:rsidRPr="000C1C62">
        <w:rPr>
          <w:sz w:val="28"/>
          <w:szCs w:val="28"/>
        </w:rPr>
        <w:t>пов’язаних з соціально-психологічною адаптацією. З усією впевненістю можна</w:t>
      </w:r>
      <w:r w:rsidRPr="000C1C62">
        <w:rPr>
          <w:spacing w:val="1"/>
          <w:sz w:val="28"/>
          <w:szCs w:val="28"/>
        </w:rPr>
        <w:t xml:space="preserve"> </w:t>
      </w:r>
      <w:r w:rsidRPr="000C1C62">
        <w:rPr>
          <w:sz w:val="28"/>
          <w:szCs w:val="28"/>
        </w:rPr>
        <w:t>констатувати,</w:t>
      </w:r>
      <w:r w:rsidRPr="000C1C62">
        <w:rPr>
          <w:spacing w:val="1"/>
          <w:sz w:val="28"/>
          <w:szCs w:val="28"/>
        </w:rPr>
        <w:t xml:space="preserve"> </w:t>
      </w:r>
      <w:r w:rsidRPr="000C1C62">
        <w:rPr>
          <w:sz w:val="28"/>
          <w:szCs w:val="28"/>
        </w:rPr>
        <w:t>що</w:t>
      </w:r>
      <w:r w:rsidRPr="000C1C62">
        <w:rPr>
          <w:spacing w:val="1"/>
          <w:sz w:val="28"/>
          <w:szCs w:val="28"/>
        </w:rPr>
        <w:t xml:space="preserve"> </w:t>
      </w:r>
      <w:r w:rsidRPr="000C1C62">
        <w:rPr>
          <w:sz w:val="28"/>
          <w:szCs w:val="28"/>
        </w:rPr>
        <w:t>емоційну стабільність</w:t>
      </w:r>
      <w:r w:rsidRPr="000C1C62">
        <w:rPr>
          <w:spacing w:val="1"/>
          <w:sz w:val="28"/>
          <w:szCs w:val="28"/>
        </w:rPr>
        <w:t xml:space="preserve"> </w:t>
      </w:r>
      <w:r w:rsidRPr="000C1C62">
        <w:rPr>
          <w:sz w:val="28"/>
          <w:szCs w:val="28"/>
        </w:rPr>
        <w:t>можна</w:t>
      </w:r>
      <w:r w:rsidRPr="000C1C62">
        <w:rPr>
          <w:spacing w:val="1"/>
          <w:sz w:val="28"/>
          <w:szCs w:val="28"/>
        </w:rPr>
        <w:t xml:space="preserve"> </w:t>
      </w:r>
      <w:r w:rsidRPr="000C1C62">
        <w:rPr>
          <w:sz w:val="28"/>
          <w:szCs w:val="28"/>
        </w:rPr>
        <w:t>розглядати</w:t>
      </w:r>
      <w:r w:rsidRPr="000C1C62">
        <w:rPr>
          <w:spacing w:val="1"/>
          <w:sz w:val="28"/>
          <w:szCs w:val="28"/>
        </w:rPr>
        <w:t xml:space="preserve"> </w:t>
      </w:r>
      <w:r w:rsidRPr="000C1C62">
        <w:rPr>
          <w:sz w:val="28"/>
          <w:szCs w:val="28"/>
        </w:rPr>
        <w:t>як</w:t>
      </w:r>
      <w:r w:rsidRPr="000C1C62">
        <w:rPr>
          <w:spacing w:val="1"/>
          <w:sz w:val="28"/>
          <w:szCs w:val="28"/>
        </w:rPr>
        <w:t xml:space="preserve"> </w:t>
      </w:r>
      <w:r w:rsidRPr="000C1C62">
        <w:rPr>
          <w:sz w:val="28"/>
          <w:szCs w:val="28"/>
        </w:rPr>
        <w:t>індивідуальну</w:t>
      </w:r>
      <w:r w:rsidRPr="000C1C62">
        <w:rPr>
          <w:spacing w:val="1"/>
          <w:sz w:val="28"/>
          <w:szCs w:val="28"/>
        </w:rPr>
        <w:t xml:space="preserve"> </w:t>
      </w:r>
      <w:r w:rsidRPr="000C1C62">
        <w:rPr>
          <w:sz w:val="28"/>
          <w:szCs w:val="28"/>
        </w:rPr>
        <w:t>здатність особистості до саморегуляції емоцій у процесі життєдіяльності, які</w:t>
      </w:r>
      <w:r w:rsidRPr="000C1C62">
        <w:rPr>
          <w:spacing w:val="1"/>
          <w:sz w:val="28"/>
          <w:szCs w:val="28"/>
        </w:rPr>
        <w:t xml:space="preserve"> </w:t>
      </w:r>
      <w:r w:rsidRPr="000C1C62">
        <w:rPr>
          <w:sz w:val="28"/>
          <w:szCs w:val="28"/>
        </w:rPr>
        <w:t>забезпечують</w:t>
      </w:r>
      <w:r w:rsidRPr="000C1C62">
        <w:rPr>
          <w:spacing w:val="1"/>
          <w:sz w:val="28"/>
          <w:szCs w:val="28"/>
        </w:rPr>
        <w:t xml:space="preserve"> </w:t>
      </w:r>
      <w:r w:rsidRPr="000C1C62">
        <w:rPr>
          <w:sz w:val="28"/>
          <w:szCs w:val="28"/>
        </w:rPr>
        <w:t>оптимальність,</w:t>
      </w:r>
      <w:r w:rsidRPr="000C1C62">
        <w:rPr>
          <w:spacing w:val="1"/>
          <w:sz w:val="28"/>
          <w:szCs w:val="28"/>
        </w:rPr>
        <w:t xml:space="preserve"> </w:t>
      </w:r>
      <w:r w:rsidRPr="000C1C62">
        <w:rPr>
          <w:sz w:val="28"/>
          <w:szCs w:val="28"/>
        </w:rPr>
        <w:t>продуктивність</w:t>
      </w:r>
      <w:r w:rsidRPr="000C1C62">
        <w:rPr>
          <w:spacing w:val="1"/>
          <w:sz w:val="28"/>
          <w:szCs w:val="28"/>
        </w:rPr>
        <w:t xml:space="preserve"> </w:t>
      </w:r>
      <w:r w:rsidRPr="000C1C62">
        <w:rPr>
          <w:sz w:val="28"/>
          <w:szCs w:val="28"/>
        </w:rPr>
        <w:t>та</w:t>
      </w:r>
      <w:r w:rsidRPr="000C1C62">
        <w:rPr>
          <w:spacing w:val="1"/>
          <w:sz w:val="28"/>
          <w:szCs w:val="28"/>
        </w:rPr>
        <w:t xml:space="preserve"> </w:t>
      </w:r>
      <w:r w:rsidRPr="000C1C62">
        <w:rPr>
          <w:sz w:val="28"/>
          <w:szCs w:val="28"/>
        </w:rPr>
        <w:t>ефективність</w:t>
      </w:r>
      <w:r w:rsidRPr="000C1C62">
        <w:rPr>
          <w:spacing w:val="1"/>
          <w:sz w:val="28"/>
          <w:szCs w:val="28"/>
        </w:rPr>
        <w:t xml:space="preserve"> </w:t>
      </w:r>
      <w:r w:rsidRPr="000C1C62">
        <w:rPr>
          <w:sz w:val="28"/>
          <w:szCs w:val="28"/>
        </w:rPr>
        <w:t>соціальної</w:t>
      </w:r>
      <w:r w:rsidRPr="000C1C62">
        <w:rPr>
          <w:spacing w:val="1"/>
          <w:sz w:val="28"/>
          <w:szCs w:val="28"/>
        </w:rPr>
        <w:t xml:space="preserve"> </w:t>
      </w:r>
      <w:r w:rsidRPr="000C1C62">
        <w:rPr>
          <w:sz w:val="28"/>
          <w:szCs w:val="28"/>
        </w:rPr>
        <w:t>адаптованості</w:t>
      </w:r>
      <w:r w:rsidRPr="000C1C62">
        <w:rPr>
          <w:spacing w:val="-4"/>
          <w:sz w:val="28"/>
          <w:szCs w:val="28"/>
        </w:rPr>
        <w:t xml:space="preserve"> </w:t>
      </w:r>
      <w:r w:rsidRPr="000C1C62">
        <w:rPr>
          <w:sz w:val="28"/>
          <w:szCs w:val="28"/>
        </w:rPr>
        <w:t>художньо</w:t>
      </w:r>
      <w:r w:rsidRPr="000C1C62">
        <w:rPr>
          <w:spacing w:val="-3"/>
          <w:sz w:val="28"/>
          <w:szCs w:val="28"/>
        </w:rPr>
        <w:t xml:space="preserve"> </w:t>
      </w:r>
      <w:r w:rsidRPr="000C1C62">
        <w:rPr>
          <w:sz w:val="28"/>
          <w:szCs w:val="28"/>
        </w:rPr>
        <w:t>обдарованої</w:t>
      </w:r>
      <w:r w:rsidRPr="000C1C62">
        <w:rPr>
          <w:spacing w:val="1"/>
          <w:sz w:val="28"/>
          <w:szCs w:val="28"/>
        </w:rPr>
        <w:t xml:space="preserve"> </w:t>
      </w:r>
      <w:r w:rsidRPr="000C1C62">
        <w:rPr>
          <w:sz w:val="28"/>
          <w:szCs w:val="28"/>
        </w:rPr>
        <w:t>особистості.</w:t>
      </w:r>
    </w:p>
    <w:p w14:paraId="678E2DFF" w14:textId="77777777" w:rsidR="00E61E51" w:rsidRPr="000C1C62" w:rsidRDefault="00E61E51" w:rsidP="003F4631">
      <w:pPr>
        <w:pStyle w:val="ad"/>
        <w:spacing w:after="0" w:line="360" w:lineRule="auto"/>
        <w:ind w:right="223" w:firstLine="707"/>
        <w:jc w:val="both"/>
        <w:rPr>
          <w:sz w:val="28"/>
          <w:szCs w:val="28"/>
        </w:rPr>
      </w:pPr>
    </w:p>
    <w:p w14:paraId="6248D875" w14:textId="77777777" w:rsidR="003F4631" w:rsidRPr="000C1C62" w:rsidRDefault="003F4631" w:rsidP="003F4631">
      <w:pPr>
        <w:pStyle w:val="ad"/>
        <w:spacing w:after="0" w:line="360" w:lineRule="auto"/>
        <w:ind w:right="223" w:firstLine="707"/>
        <w:jc w:val="both"/>
        <w:rPr>
          <w:sz w:val="28"/>
          <w:szCs w:val="28"/>
        </w:rPr>
      </w:pPr>
    </w:p>
    <w:p w14:paraId="30D89B5C" w14:textId="77777777" w:rsidR="003673AF" w:rsidRPr="000C1C62" w:rsidRDefault="003673AF" w:rsidP="005B5EB4">
      <w:pPr>
        <w:spacing w:line="360" w:lineRule="auto"/>
        <w:rPr>
          <w:sz w:val="28"/>
          <w:szCs w:val="28"/>
        </w:rPr>
      </w:pPr>
    </w:p>
    <w:p w14:paraId="3B5741B6" w14:textId="77777777" w:rsidR="00040AC3" w:rsidRPr="000C1C62" w:rsidRDefault="00040AC3" w:rsidP="005B5EB4">
      <w:pPr>
        <w:spacing w:line="360" w:lineRule="auto"/>
        <w:rPr>
          <w:sz w:val="28"/>
          <w:szCs w:val="28"/>
        </w:rPr>
      </w:pPr>
    </w:p>
    <w:p w14:paraId="5E914AA2" w14:textId="77777777" w:rsidR="00040AC3" w:rsidRPr="000C1C62" w:rsidRDefault="00040AC3" w:rsidP="005B5EB4">
      <w:pPr>
        <w:spacing w:line="360" w:lineRule="auto"/>
        <w:rPr>
          <w:caps/>
          <w:sz w:val="28"/>
        </w:rPr>
      </w:pPr>
    </w:p>
    <w:bookmarkEnd w:id="0"/>
    <w:p w14:paraId="7854488C" w14:textId="67D6FFF3" w:rsidR="003673AF" w:rsidRPr="000C1C62" w:rsidRDefault="003673AF" w:rsidP="004E39C7">
      <w:pPr>
        <w:widowControl w:val="0"/>
        <w:tabs>
          <w:tab w:val="left" w:pos="1654"/>
        </w:tabs>
        <w:autoSpaceDE w:val="0"/>
        <w:autoSpaceDN w:val="0"/>
        <w:spacing w:line="360" w:lineRule="auto"/>
        <w:ind w:right="265"/>
        <w:jc w:val="both"/>
        <w:rPr>
          <w:i/>
          <w:sz w:val="28"/>
        </w:rPr>
      </w:pPr>
    </w:p>
    <w:sectPr w:rsidR="003673AF" w:rsidRPr="000C1C62" w:rsidSect="003673AF">
      <w:headerReference w:type="default" r:id="rId10"/>
      <w:pgSz w:w="11910" w:h="16840"/>
      <w:pgMar w:top="960" w:right="580" w:bottom="280" w:left="1460" w:header="74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54C92" w14:textId="77777777" w:rsidR="001D2970" w:rsidRPr="00CB2167" w:rsidRDefault="001D2970" w:rsidP="00004A71">
      <w:r w:rsidRPr="00CB2167">
        <w:separator/>
      </w:r>
    </w:p>
  </w:endnote>
  <w:endnote w:type="continuationSeparator" w:id="0">
    <w:p w14:paraId="4023B5D2" w14:textId="77777777" w:rsidR="001D2970" w:rsidRPr="00CB2167" w:rsidRDefault="001D2970" w:rsidP="00004A71">
      <w:r w:rsidRPr="00CB216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Lucida Grande">
    <w:altName w:val="Times New Roman"/>
    <w:charset w:val="00"/>
    <w:family w:val="roman"/>
    <w:pitch w:val="default"/>
  </w:font>
  <w:font w:name="Trebuchet MS">
    <w:panose1 w:val="020B0603020202020204"/>
    <w:charset w:val="CC"/>
    <w:family w:val="swiss"/>
    <w:pitch w:val="variable"/>
    <w:sig w:usb0="000006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ndale Sans U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Albany">
    <w:altName w:val="Arial"/>
    <w:charset w:val="00"/>
    <w:family w:val="swiss"/>
    <w:pitch w:val="variable"/>
  </w:font>
  <w:font w:name="HG Mincho Light J">
    <w:charset w:val="00"/>
    <w:family w:val="auto"/>
    <w:pitch w:val="variable"/>
  </w:font>
  <w:font w:name="Palatino Linotype">
    <w:panose1 w:val="02040502050505030304"/>
    <w:charset w:val="CC"/>
    <w:family w:val="roman"/>
    <w:pitch w:val="variable"/>
    <w:sig w:usb0="E0000287" w:usb1="40000013" w:usb2="00000000" w:usb3="00000000" w:csb0="0000019F" w:csb1="00000000"/>
  </w:font>
  <w:font w:name="NewtonC">
    <w:altName w:val="NewtonC"/>
    <w:panose1 w:val="00000000000000000000"/>
    <w:charset w:val="CC"/>
    <w:family w:val="roman"/>
    <w:notTrueType/>
    <w:pitch w:val="default"/>
    <w:sig w:usb0="00000203" w:usb1="00000000" w:usb2="00000000" w:usb3="00000000" w:csb0="00000005" w:csb1="00000000"/>
  </w:font>
  <w:font w:name="FuturaLightC">
    <w:altName w:val="Arial"/>
    <w:panose1 w:val="00000000000000000000"/>
    <w:charset w:val="00"/>
    <w:family w:val="swiss"/>
    <w:notTrueType/>
    <w:pitch w:val="default"/>
    <w:sig w:usb0="00000003" w:usb1="00000000" w:usb2="00000000" w:usb3="00000000" w:csb0="00000001" w:csb1="00000000"/>
  </w:font>
  <w:font w:name="OpenSymbol">
    <w:altName w:val="Calibri"/>
    <w:charset w:val="00"/>
    <w:family w:val="auto"/>
    <w:pitch w:val="variable"/>
    <w:sig w:usb0="800000AF" w:usb1="1001ECEA" w:usb2="00000000" w:usb3="00000000" w:csb0="00000001" w:csb1="00000000"/>
  </w:font>
  <w:font w:name="Liberation Sans">
    <w:altName w:val="Calibri"/>
    <w:charset w:val="CC"/>
    <w:family w:val="swiss"/>
    <w:pitch w:val="variable"/>
    <w:sig w:usb0="E0000AFF" w:usb1="500078FF" w:usb2="00000021" w:usb3="00000000" w:csb0="000001BF" w:csb1="00000000"/>
  </w:font>
  <w:font w:name="Liberation Serif">
    <w:altName w:val="MS PMincho"/>
    <w:charset w:val="CC"/>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ohit Hindi">
    <w:altName w:val="MS Gothic"/>
    <w:charset w:val="80"/>
    <w:family w:val="auto"/>
    <w:pitch w:val="default"/>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choolBookCTT">
    <w:altName w:val="Times New Roman"/>
    <w:panose1 w:val="00000000000000000000"/>
    <w:charset w:val="00"/>
    <w:family w:val="auto"/>
    <w:notTrueType/>
    <w:pitch w:val="variable"/>
    <w:sig w:usb0="00000003" w:usb1="00000000" w:usb2="00000000" w:usb3="00000000" w:csb0="00000001" w:csb1="00000000"/>
  </w:font>
  <w:font w:name="School Book L">
    <w:altName w:val="Courier New"/>
    <w:charset w:val="00"/>
    <w:family w:val="roman"/>
    <w:pitch w:val="variable"/>
    <w:sig w:usb0="00000203" w:usb1="00000000" w:usb2="00000000" w:usb3="00000000" w:csb0="00000005" w:csb1="00000000"/>
  </w:font>
  <w:font w:name="Thorndale AMT">
    <w:altName w:val="Times New Roman"/>
    <w:charset w:val="00"/>
    <w:family w:val="roman"/>
    <w:pitch w:val="variable"/>
  </w:font>
  <w:font w:name="Albany AMT">
    <w:altName w:val="Arial"/>
    <w:charset w:val="00"/>
    <w:family w:val="auto"/>
    <w:pitch w:val="variable"/>
  </w:font>
  <w:font w:name="SchoolBook">
    <w:charset w:val="CC"/>
    <w:family w:val="auto"/>
    <w:pitch w:val="default"/>
  </w:font>
  <w:font w:name="Liberation Mono">
    <w:altName w:val="Courier New"/>
    <w:charset w:val="CC"/>
    <w:family w:val="modern"/>
    <w:pitch w:val="default"/>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F5188B" w14:textId="77777777" w:rsidR="001D2970" w:rsidRPr="00CB2167" w:rsidRDefault="001D2970" w:rsidP="00004A71">
      <w:r w:rsidRPr="00CB2167">
        <w:separator/>
      </w:r>
    </w:p>
  </w:footnote>
  <w:footnote w:type="continuationSeparator" w:id="0">
    <w:p w14:paraId="71630223" w14:textId="77777777" w:rsidR="001D2970" w:rsidRPr="00CB2167" w:rsidRDefault="001D2970" w:rsidP="00004A71">
      <w:r w:rsidRPr="00CB216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D98E2" w14:textId="77777777" w:rsidR="0000146C" w:rsidRDefault="00000000">
    <w:pPr>
      <w:pStyle w:val="ad"/>
      <w:spacing w:line="14" w:lineRule="auto"/>
    </w:pPr>
    <w:r>
      <w:rPr>
        <w:sz w:val="28"/>
      </w:rPr>
      <w:pict w14:anchorId="1969D243">
        <v:shapetype id="_x0000_t202" coordsize="21600,21600" o:spt="202" path="m,l,21600r21600,l21600,xe">
          <v:stroke joinstyle="miter"/>
          <v:path gradientshapeok="t" o:connecttype="rect"/>
        </v:shapetype>
        <v:shape id="_x0000_s1025" type="#_x0000_t202" style="position:absolute;margin-left:547.4pt;margin-top:36.55pt;width:22.8pt;height:13.05pt;z-index:-251658752;mso-position-horizontal-relative:page;mso-position-vertical-relative:page" filled="f" stroked="f">
          <v:textbox inset="0,0,0,0">
            <w:txbxContent>
              <w:p w14:paraId="0BB40D5D" w14:textId="77777777" w:rsidR="0000146C" w:rsidRDefault="0000146C">
                <w:pPr>
                  <w:spacing w:line="245" w:lineRule="exact"/>
                  <w:ind w:left="60"/>
                  <w:rPr>
                    <w:rFonts w:ascii="Calibri"/>
                  </w:rPr>
                </w:pPr>
                <w:r>
                  <w:fldChar w:fldCharType="begin"/>
                </w:r>
                <w:r>
                  <w:rPr>
                    <w:rFonts w:ascii="Calibri"/>
                  </w:rPr>
                  <w:instrText xml:space="preserve"> PAGE </w:instrText>
                </w:r>
                <w:r>
                  <w:fldChar w:fldCharType="separate"/>
                </w:r>
                <w:r>
                  <w:t>100</w:t>
                </w:r>
                <w: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577C5" w14:textId="77777777" w:rsidR="00351C8A" w:rsidRPr="00CB2167" w:rsidRDefault="00351C8A">
    <w:pPr>
      <w:pStyle w:val="af"/>
      <w:jc w:val="right"/>
    </w:pPr>
    <w:r w:rsidRPr="00CB2167">
      <w:fldChar w:fldCharType="begin"/>
    </w:r>
    <w:r w:rsidRPr="00CB2167">
      <w:instrText>PAGE   \* MERGEFORMAT</w:instrText>
    </w:r>
    <w:r w:rsidRPr="00CB2167">
      <w:fldChar w:fldCharType="separate"/>
    </w:r>
    <w:r w:rsidR="000D3786" w:rsidRPr="00CB2167">
      <w:t>103</w:t>
    </w:r>
    <w:r w:rsidRPr="00CB2167">
      <w:fldChar w:fldCharType="end"/>
    </w:r>
  </w:p>
  <w:p w14:paraId="2AB08547" w14:textId="77777777" w:rsidR="00351C8A" w:rsidRPr="00CB2167" w:rsidRDefault="00351C8A">
    <w:pPr>
      <w:pStyle w:val="af"/>
    </w:pPr>
  </w:p>
  <w:p w14:paraId="50F5BDEC" w14:textId="77777777" w:rsidR="00351C8A" w:rsidRPr="00CB2167" w:rsidRDefault="00351C8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E8D6EE60"/>
    <w:lvl w:ilvl="0">
      <w:start w:val="1"/>
      <w:numFmt w:val="decimal"/>
      <w:pStyle w:val="2"/>
      <w:lvlText w:val="%1."/>
      <w:lvlJc w:val="left"/>
      <w:pPr>
        <w:tabs>
          <w:tab w:val="num" w:pos="643"/>
        </w:tabs>
        <w:ind w:left="643" w:hanging="360"/>
      </w:pPr>
    </w:lvl>
  </w:abstractNum>
  <w:abstractNum w:abstractNumId="1" w15:restartNumberingAfterBreak="0">
    <w:nsid w:val="FFFFFF83"/>
    <w:multiLevelType w:val="singleLevel"/>
    <w:tmpl w:val="A990870A"/>
    <w:lvl w:ilvl="0">
      <w:start w:val="1"/>
      <w:numFmt w:val="bullet"/>
      <w:pStyle w:val="20"/>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00C84B5C"/>
    <w:lvl w:ilvl="0">
      <w:start w:val="1"/>
      <w:numFmt w:val="decimal"/>
      <w:pStyle w:val="a"/>
      <w:lvlText w:val="%1."/>
      <w:lvlJc w:val="left"/>
      <w:pPr>
        <w:tabs>
          <w:tab w:val="num" w:pos="360"/>
        </w:tabs>
        <w:ind w:left="360" w:hanging="360"/>
      </w:pPr>
    </w:lvl>
  </w:abstractNum>
  <w:abstractNum w:abstractNumId="3" w15:restartNumberingAfterBreak="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4"/>
    <w:multiLevelType w:val="multilevel"/>
    <w:tmpl w:val="00000004"/>
    <w:name w:val="WW8Num4"/>
    <w:lvl w:ilvl="0">
      <w:start w:val="1"/>
      <w:numFmt w:val="decimal"/>
      <w:lvlText w:val="%1"/>
      <w:lvlJc w:val="left"/>
      <w:pPr>
        <w:tabs>
          <w:tab w:val="num" w:pos="0"/>
        </w:tabs>
        <w:ind w:left="720" w:hanging="360"/>
      </w:pPr>
      <w:rPr>
        <w:rFonts w:cs="Times New Roman"/>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6"/>
    <w:multiLevelType w:val="multilevel"/>
    <w:tmpl w:val="00000006"/>
    <w:name w:val="WW8Num6"/>
    <w:lvl w:ilvl="0">
      <w:start w:val="1"/>
      <w:numFmt w:val="decimal"/>
      <w:lvlText w:val="%1"/>
      <w:lvlJc w:val="left"/>
      <w:pPr>
        <w:tabs>
          <w:tab w:val="num" w:pos="0"/>
        </w:tabs>
        <w:ind w:left="720" w:hanging="360"/>
      </w:pPr>
      <w:rPr>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7"/>
    <w:multiLevelType w:val="multilevel"/>
    <w:tmpl w:val="00000007"/>
    <w:name w:val="WW8Num7"/>
    <w:lvl w:ilvl="0">
      <w:start w:val="1"/>
      <w:numFmt w:val="decimal"/>
      <w:lvlText w:val="%1"/>
      <w:lvlJc w:val="left"/>
      <w:pPr>
        <w:tabs>
          <w:tab w:val="num" w:pos="0"/>
        </w:tabs>
        <w:ind w:left="720" w:hanging="360"/>
      </w:pPr>
      <w:rPr>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8"/>
    <w:multiLevelType w:val="multilevel"/>
    <w:tmpl w:val="00000008"/>
    <w:name w:val="WW8Num8"/>
    <w:lvl w:ilvl="0">
      <w:start w:val="1"/>
      <w:numFmt w:val="decimal"/>
      <w:lvlText w:val="%1"/>
      <w:lvlJc w:val="left"/>
      <w:pPr>
        <w:tabs>
          <w:tab w:val="num" w:pos="0"/>
        </w:tabs>
        <w:ind w:left="0" w:hanging="360"/>
      </w:pPr>
      <w:rPr>
        <w:rFonts w:cs="Times New Roman"/>
        <w:color w:val="000000"/>
        <w:sz w:val="28"/>
      </w:r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11" w15:restartNumberingAfterBreak="0">
    <w:nsid w:val="00000009"/>
    <w:multiLevelType w:val="multilevel"/>
    <w:tmpl w:val="00000009"/>
    <w:name w:val="WW8Num9"/>
    <w:lvl w:ilvl="0">
      <w:start w:val="1"/>
      <w:numFmt w:val="decimal"/>
      <w:lvlText w:val="%1"/>
      <w:lvlJc w:val="left"/>
      <w:pPr>
        <w:tabs>
          <w:tab w:val="num" w:pos="0"/>
        </w:tabs>
        <w:ind w:left="360" w:hanging="360"/>
      </w:pPr>
      <w:rPr>
        <w:rFonts w:cs="Times New Roman"/>
        <w:color w:val="000000"/>
        <w:sz w:val="2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00000010"/>
    <w:multiLevelType w:val="multilevel"/>
    <w:tmpl w:val="00000010"/>
    <w:name w:val="WW8Num16"/>
    <w:lvl w:ilvl="0">
      <w:start w:val="1"/>
      <w:numFmt w:val="bullet"/>
      <w:lvlText w:val="–"/>
      <w:lvlJc w:val="left"/>
      <w:pPr>
        <w:tabs>
          <w:tab w:val="num" w:pos="0"/>
        </w:tabs>
        <w:ind w:left="1211" w:hanging="360"/>
      </w:pPr>
      <w:rPr>
        <w:rFonts w:ascii="Times New Roman" w:hAnsi="Times New Roman"/>
        <w:color w:val="000000"/>
        <w:sz w:val="28"/>
        <w:szCs w:val="28"/>
      </w:rPr>
    </w:lvl>
    <w:lvl w:ilvl="1">
      <w:start w:val="1"/>
      <w:numFmt w:val="bullet"/>
      <w:lvlText w:val="o"/>
      <w:lvlJc w:val="left"/>
      <w:pPr>
        <w:tabs>
          <w:tab w:val="num" w:pos="0"/>
        </w:tabs>
        <w:ind w:left="1931" w:hanging="360"/>
      </w:pPr>
      <w:rPr>
        <w:rFonts w:ascii="Courier New" w:hAnsi="Courier New" w:cs="Times New Roman"/>
        <w:sz w:val="28"/>
        <w:szCs w:val="28"/>
        <w:lang w:val="uk-UA"/>
      </w:rPr>
    </w:lvl>
    <w:lvl w:ilvl="2">
      <w:start w:val="1"/>
      <w:numFmt w:val="bullet"/>
      <w:lvlText w:val=""/>
      <w:lvlJc w:val="left"/>
      <w:pPr>
        <w:tabs>
          <w:tab w:val="num" w:pos="0"/>
        </w:tabs>
        <w:ind w:left="2651" w:hanging="360"/>
      </w:pPr>
      <w:rPr>
        <w:rFonts w:ascii="Wingdings" w:hAnsi="Wingdings"/>
      </w:rPr>
    </w:lvl>
    <w:lvl w:ilvl="3">
      <w:start w:val="1"/>
      <w:numFmt w:val="bullet"/>
      <w:lvlText w:val=""/>
      <w:lvlJc w:val="left"/>
      <w:pPr>
        <w:tabs>
          <w:tab w:val="num" w:pos="0"/>
        </w:tabs>
        <w:ind w:left="3371" w:hanging="360"/>
      </w:pPr>
      <w:rPr>
        <w:rFonts w:ascii="Symbol" w:hAnsi="Symbol"/>
      </w:rPr>
    </w:lvl>
    <w:lvl w:ilvl="4">
      <w:start w:val="1"/>
      <w:numFmt w:val="bullet"/>
      <w:lvlText w:val="o"/>
      <w:lvlJc w:val="left"/>
      <w:pPr>
        <w:tabs>
          <w:tab w:val="num" w:pos="0"/>
        </w:tabs>
        <w:ind w:left="4091" w:hanging="360"/>
      </w:pPr>
      <w:rPr>
        <w:rFonts w:ascii="Courier New" w:hAnsi="Courier New" w:cs="Times New Roman"/>
        <w:sz w:val="28"/>
        <w:szCs w:val="28"/>
        <w:lang w:val="uk-UA"/>
      </w:rPr>
    </w:lvl>
    <w:lvl w:ilvl="5">
      <w:start w:val="1"/>
      <w:numFmt w:val="bullet"/>
      <w:lvlText w:val=""/>
      <w:lvlJc w:val="left"/>
      <w:pPr>
        <w:tabs>
          <w:tab w:val="num" w:pos="0"/>
        </w:tabs>
        <w:ind w:left="4811" w:hanging="360"/>
      </w:pPr>
      <w:rPr>
        <w:rFonts w:ascii="Wingdings" w:hAnsi="Wingdings"/>
      </w:rPr>
    </w:lvl>
    <w:lvl w:ilvl="6">
      <w:start w:val="1"/>
      <w:numFmt w:val="bullet"/>
      <w:lvlText w:val=""/>
      <w:lvlJc w:val="left"/>
      <w:pPr>
        <w:tabs>
          <w:tab w:val="num" w:pos="0"/>
        </w:tabs>
        <w:ind w:left="5531" w:hanging="360"/>
      </w:pPr>
      <w:rPr>
        <w:rFonts w:ascii="Symbol" w:hAnsi="Symbol"/>
      </w:rPr>
    </w:lvl>
    <w:lvl w:ilvl="7">
      <w:start w:val="1"/>
      <w:numFmt w:val="bullet"/>
      <w:lvlText w:val="o"/>
      <w:lvlJc w:val="left"/>
      <w:pPr>
        <w:tabs>
          <w:tab w:val="num" w:pos="0"/>
        </w:tabs>
        <w:ind w:left="6251" w:hanging="360"/>
      </w:pPr>
      <w:rPr>
        <w:rFonts w:ascii="Courier New" w:hAnsi="Courier New" w:cs="Times New Roman"/>
        <w:sz w:val="28"/>
        <w:szCs w:val="28"/>
        <w:lang w:val="uk-UA"/>
      </w:rPr>
    </w:lvl>
    <w:lvl w:ilvl="8">
      <w:start w:val="1"/>
      <w:numFmt w:val="bullet"/>
      <w:lvlText w:val=""/>
      <w:lvlJc w:val="left"/>
      <w:pPr>
        <w:tabs>
          <w:tab w:val="num" w:pos="0"/>
        </w:tabs>
        <w:ind w:left="6971" w:hanging="360"/>
      </w:pPr>
      <w:rPr>
        <w:rFonts w:ascii="Wingdings" w:hAnsi="Wingdings"/>
      </w:rPr>
    </w:lvl>
  </w:abstractNum>
  <w:abstractNum w:abstractNumId="13" w15:restartNumberingAfterBreak="0">
    <w:nsid w:val="03F21A5E"/>
    <w:multiLevelType w:val="hybridMultilevel"/>
    <w:tmpl w:val="96B2C120"/>
    <w:lvl w:ilvl="0" w:tplc="81B68FAC">
      <w:start w:val="1"/>
      <w:numFmt w:val="decimal"/>
      <w:lvlText w:val="%1."/>
      <w:lvlJc w:val="left"/>
      <w:pPr>
        <w:ind w:left="222" w:hanging="281"/>
      </w:pPr>
      <w:rPr>
        <w:rFonts w:ascii="Times New Roman" w:eastAsia="Times New Roman" w:hAnsi="Times New Roman" w:cs="Times New Roman" w:hint="default"/>
        <w:spacing w:val="0"/>
        <w:w w:val="100"/>
        <w:sz w:val="28"/>
        <w:szCs w:val="28"/>
        <w:lang w:val="uk-UA" w:eastAsia="en-US" w:bidi="ar-SA"/>
      </w:rPr>
    </w:lvl>
    <w:lvl w:ilvl="1" w:tplc="5B286A6C">
      <w:numFmt w:val="bullet"/>
      <w:lvlText w:val="•"/>
      <w:lvlJc w:val="left"/>
      <w:pPr>
        <w:ind w:left="1206" w:hanging="281"/>
      </w:pPr>
      <w:rPr>
        <w:rFonts w:hint="default"/>
        <w:lang w:val="uk-UA" w:eastAsia="en-US" w:bidi="ar-SA"/>
      </w:rPr>
    </w:lvl>
    <w:lvl w:ilvl="2" w:tplc="181C2F88">
      <w:numFmt w:val="bullet"/>
      <w:lvlText w:val="•"/>
      <w:lvlJc w:val="left"/>
      <w:pPr>
        <w:ind w:left="2193" w:hanging="281"/>
      </w:pPr>
      <w:rPr>
        <w:rFonts w:hint="default"/>
        <w:lang w:val="uk-UA" w:eastAsia="en-US" w:bidi="ar-SA"/>
      </w:rPr>
    </w:lvl>
    <w:lvl w:ilvl="3" w:tplc="E47C0D9A">
      <w:numFmt w:val="bullet"/>
      <w:lvlText w:val="•"/>
      <w:lvlJc w:val="left"/>
      <w:pPr>
        <w:ind w:left="3179" w:hanging="281"/>
      </w:pPr>
      <w:rPr>
        <w:rFonts w:hint="default"/>
        <w:lang w:val="uk-UA" w:eastAsia="en-US" w:bidi="ar-SA"/>
      </w:rPr>
    </w:lvl>
    <w:lvl w:ilvl="4" w:tplc="0DEEE600">
      <w:numFmt w:val="bullet"/>
      <w:lvlText w:val="•"/>
      <w:lvlJc w:val="left"/>
      <w:pPr>
        <w:ind w:left="4166" w:hanging="281"/>
      </w:pPr>
      <w:rPr>
        <w:rFonts w:hint="default"/>
        <w:lang w:val="uk-UA" w:eastAsia="en-US" w:bidi="ar-SA"/>
      </w:rPr>
    </w:lvl>
    <w:lvl w:ilvl="5" w:tplc="50A09B66">
      <w:numFmt w:val="bullet"/>
      <w:lvlText w:val="•"/>
      <w:lvlJc w:val="left"/>
      <w:pPr>
        <w:ind w:left="5153" w:hanging="281"/>
      </w:pPr>
      <w:rPr>
        <w:rFonts w:hint="default"/>
        <w:lang w:val="uk-UA" w:eastAsia="en-US" w:bidi="ar-SA"/>
      </w:rPr>
    </w:lvl>
    <w:lvl w:ilvl="6" w:tplc="2158A648">
      <w:numFmt w:val="bullet"/>
      <w:lvlText w:val="•"/>
      <w:lvlJc w:val="left"/>
      <w:pPr>
        <w:ind w:left="6139" w:hanging="281"/>
      </w:pPr>
      <w:rPr>
        <w:rFonts w:hint="default"/>
        <w:lang w:val="uk-UA" w:eastAsia="en-US" w:bidi="ar-SA"/>
      </w:rPr>
    </w:lvl>
    <w:lvl w:ilvl="7" w:tplc="8DC2B704">
      <w:numFmt w:val="bullet"/>
      <w:lvlText w:val="•"/>
      <w:lvlJc w:val="left"/>
      <w:pPr>
        <w:ind w:left="7126" w:hanging="281"/>
      </w:pPr>
      <w:rPr>
        <w:rFonts w:hint="default"/>
        <w:lang w:val="uk-UA" w:eastAsia="en-US" w:bidi="ar-SA"/>
      </w:rPr>
    </w:lvl>
    <w:lvl w:ilvl="8" w:tplc="B5A05C56">
      <w:numFmt w:val="bullet"/>
      <w:lvlText w:val="•"/>
      <w:lvlJc w:val="left"/>
      <w:pPr>
        <w:ind w:left="8113" w:hanging="281"/>
      </w:pPr>
      <w:rPr>
        <w:rFonts w:hint="default"/>
        <w:lang w:val="uk-UA" w:eastAsia="en-US" w:bidi="ar-SA"/>
      </w:rPr>
    </w:lvl>
  </w:abstractNum>
  <w:abstractNum w:abstractNumId="14" w15:restartNumberingAfterBreak="0">
    <w:nsid w:val="03F44E6D"/>
    <w:multiLevelType w:val="hybridMultilevel"/>
    <w:tmpl w:val="6F86CCCE"/>
    <w:lvl w:ilvl="0" w:tplc="FFFFFFFF">
      <w:start w:val="1"/>
      <w:numFmt w:val="bullet"/>
      <w:pStyle w:val="a0"/>
      <w:lvlText w:val=""/>
      <w:lvlJc w:val="left"/>
      <w:pPr>
        <w:tabs>
          <w:tab w:val="num" w:pos="1145"/>
        </w:tabs>
        <w:ind w:left="1145" w:hanging="360"/>
      </w:pPr>
      <w:rPr>
        <w:rFonts w:ascii="Wingdings" w:hAnsi="Wingdings" w:hint="default"/>
      </w:rPr>
    </w:lvl>
    <w:lvl w:ilvl="1" w:tplc="FFFFFFFF">
      <w:start w:val="1"/>
      <w:numFmt w:val="bullet"/>
      <w:lvlText w:val="o"/>
      <w:lvlJc w:val="left"/>
      <w:pPr>
        <w:tabs>
          <w:tab w:val="num" w:pos="1865"/>
        </w:tabs>
        <w:ind w:left="1865" w:hanging="360"/>
      </w:pPr>
      <w:rPr>
        <w:rFonts w:ascii="Courier New" w:hAnsi="Courier New" w:hint="default"/>
      </w:rPr>
    </w:lvl>
    <w:lvl w:ilvl="2" w:tplc="FFFFFFFF">
      <w:start w:val="1"/>
      <w:numFmt w:val="bullet"/>
      <w:lvlText w:val=""/>
      <w:lvlJc w:val="left"/>
      <w:pPr>
        <w:tabs>
          <w:tab w:val="num" w:pos="2585"/>
        </w:tabs>
        <w:ind w:left="2585" w:hanging="360"/>
      </w:pPr>
      <w:rPr>
        <w:rFonts w:ascii="Wingdings" w:hAnsi="Wingdings" w:hint="default"/>
      </w:rPr>
    </w:lvl>
    <w:lvl w:ilvl="3" w:tplc="FFFFFFFF">
      <w:start w:val="1"/>
      <w:numFmt w:val="bullet"/>
      <w:lvlText w:val=""/>
      <w:lvlJc w:val="left"/>
      <w:pPr>
        <w:tabs>
          <w:tab w:val="num" w:pos="3305"/>
        </w:tabs>
        <w:ind w:left="3305" w:hanging="360"/>
      </w:pPr>
      <w:rPr>
        <w:rFonts w:ascii="Symbol" w:hAnsi="Symbol" w:hint="default"/>
      </w:rPr>
    </w:lvl>
    <w:lvl w:ilvl="4" w:tplc="FFFFFFFF">
      <w:start w:val="1"/>
      <w:numFmt w:val="bullet"/>
      <w:lvlText w:val="o"/>
      <w:lvlJc w:val="left"/>
      <w:pPr>
        <w:tabs>
          <w:tab w:val="num" w:pos="4025"/>
        </w:tabs>
        <w:ind w:left="4025" w:hanging="360"/>
      </w:pPr>
      <w:rPr>
        <w:rFonts w:ascii="Courier New" w:hAnsi="Courier New" w:hint="default"/>
      </w:rPr>
    </w:lvl>
    <w:lvl w:ilvl="5" w:tplc="FFFFFFFF">
      <w:start w:val="1"/>
      <w:numFmt w:val="bullet"/>
      <w:lvlText w:val=""/>
      <w:lvlJc w:val="left"/>
      <w:pPr>
        <w:tabs>
          <w:tab w:val="num" w:pos="4745"/>
        </w:tabs>
        <w:ind w:left="4745" w:hanging="360"/>
      </w:pPr>
      <w:rPr>
        <w:rFonts w:ascii="Wingdings" w:hAnsi="Wingdings" w:hint="default"/>
      </w:rPr>
    </w:lvl>
    <w:lvl w:ilvl="6" w:tplc="FFFFFFFF">
      <w:start w:val="1"/>
      <w:numFmt w:val="bullet"/>
      <w:lvlText w:val=""/>
      <w:lvlJc w:val="left"/>
      <w:pPr>
        <w:tabs>
          <w:tab w:val="num" w:pos="5465"/>
        </w:tabs>
        <w:ind w:left="5465" w:hanging="360"/>
      </w:pPr>
      <w:rPr>
        <w:rFonts w:ascii="Symbol" w:hAnsi="Symbol" w:hint="default"/>
      </w:rPr>
    </w:lvl>
    <w:lvl w:ilvl="7" w:tplc="FFFFFFFF">
      <w:start w:val="1"/>
      <w:numFmt w:val="bullet"/>
      <w:lvlText w:val="o"/>
      <w:lvlJc w:val="left"/>
      <w:pPr>
        <w:tabs>
          <w:tab w:val="num" w:pos="6185"/>
        </w:tabs>
        <w:ind w:left="6185" w:hanging="360"/>
      </w:pPr>
      <w:rPr>
        <w:rFonts w:ascii="Courier New" w:hAnsi="Courier New" w:hint="default"/>
      </w:rPr>
    </w:lvl>
    <w:lvl w:ilvl="8" w:tplc="FFFFFFFF">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17583A97"/>
    <w:multiLevelType w:val="hybridMultilevel"/>
    <w:tmpl w:val="D26C1C1E"/>
    <w:lvl w:ilvl="0" w:tplc="175A34A4">
      <w:numFmt w:val="bullet"/>
      <w:lvlText w:val="–"/>
      <w:lvlJc w:val="left"/>
      <w:pPr>
        <w:ind w:left="1638" w:hanging="336"/>
      </w:pPr>
      <w:rPr>
        <w:rFonts w:ascii="Times New Roman" w:eastAsia="Times New Roman" w:hAnsi="Times New Roman" w:cs="Times New Roman" w:hint="default"/>
        <w:w w:val="100"/>
        <w:sz w:val="28"/>
        <w:szCs w:val="28"/>
        <w:lang w:val="uk-UA" w:eastAsia="en-US" w:bidi="ar-SA"/>
      </w:rPr>
    </w:lvl>
    <w:lvl w:ilvl="1" w:tplc="F996B5EE">
      <w:numFmt w:val="bullet"/>
      <w:lvlText w:val="•"/>
      <w:lvlJc w:val="left"/>
      <w:pPr>
        <w:ind w:left="2484" w:hanging="336"/>
      </w:pPr>
      <w:rPr>
        <w:rFonts w:hint="default"/>
        <w:lang w:val="uk-UA" w:eastAsia="en-US" w:bidi="ar-SA"/>
      </w:rPr>
    </w:lvl>
    <w:lvl w:ilvl="2" w:tplc="08C60F46">
      <w:numFmt w:val="bullet"/>
      <w:lvlText w:val="•"/>
      <w:lvlJc w:val="left"/>
      <w:pPr>
        <w:ind w:left="3329" w:hanging="336"/>
      </w:pPr>
      <w:rPr>
        <w:rFonts w:hint="default"/>
        <w:lang w:val="uk-UA" w:eastAsia="en-US" w:bidi="ar-SA"/>
      </w:rPr>
    </w:lvl>
    <w:lvl w:ilvl="3" w:tplc="479A3B34">
      <w:numFmt w:val="bullet"/>
      <w:lvlText w:val="•"/>
      <w:lvlJc w:val="left"/>
      <w:pPr>
        <w:ind w:left="4173" w:hanging="336"/>
      </w:pPr>
      <w:rPr>
        <w:rFonts w:hint="default"/>
        <w:lang w:val="uk-UA" w:eastAsia="en-US" w:bidi="ar-SA"/>
      </w:rPr>
    </w:lvl>
    <w:lvl w:ilvl="4" w:tplc="B2725402">
      <w:numFmt w:val="bullet"/>
      <w:lvlText w:val="•"/>
      <w:lvlJc w:val="left"/>
      <w:pPr>
        <w:ind w:left="5018" w:hanging="336"/>
      </w:pPr>
      <w:rPr>
        <w:rFonts w:hint="default"/>
        <w:lang w:val="uk-UA" w:eastAsia="en-US" w:bidi="ar-SA"/>
      </w:rPr>
    </w:lvl>
    <w:lvl w:ilvl="5" w:tplc="60A8A724">
      <w:numFmt w:val="bullet"/>
      <w:lvlText w:val="•"/>
      <w:lvlJc w:val="left"/>
      <w:pPr>
        <w:ind w:left="5863" w:hanging="336"/>
      </w:pPr>
      <w:rPr>
        <w:rFonts w:hint="default"/>
        <w:lang w:val="uk-UA" w:eastAsia="en-US" w:bidi="ar-SA"/>
      </w:rPr>
    </w:lvl>
    <w:lvl w:ilvl="6" w:tplc="C25E4AD2">
      <w:numFmt w:val="bullet"/>
      <w:lvlText w:val="•"/>
      <w:lvlJc w:val="left"/>
      <w:pPr>
        <w:ind w:left="6707" w:hanging="336"/>
      </w:pPr>
      <w:rPr>
        <w:rFonts w:hint="default"/>
        <w:lang w:val="uk-UA" w:eastAsia="en-US" w:bidi="ar-SA"/>
      </w:rPr>
    </w:lvl>
    <w:lvl w:ilvl="7" w:tplc="C6C87120">
      <w:numFmt w:val="bullet"/>
      <w:lvlText w:val="•"/>
      <w:lvlJc w:val="left"/>
      <w:pPr>
        <w:ind w:left="7552" w:hanging="336"/>
      </w:pPr>
      <w:rPr>
        <w:rFonts w:hint="default"/>
        <w:lang w:val="uk-UA" w:eastAsia="en-US" w:bidi="ar-SA"/>
      </w:rPr>
    </w:lvl>
    <w:lvl w:ilvl="8" w:tplc="3BA6A838">
      <w:numFmt w:val="bullet"/>
      <w:lvlText w:val="•"/>
      <w:lvlJc w:val="left"/>
      <w:pPr>
        <w:ind w:left="8397" w:hanging="336"/>
      </w:pPr>
      <w:rPr>
        <w:rFonts w:hint="default"/>
        <w:lang w:val="uk-UA" w:eastAsia="en-US" w:bidi="ar-SA"/>
      </w:rPr>
    </w:lvl>
  </w:abstractNum>
  <w:abstractNum w:abstractNumId="16" w15:restartNumberingAfterBreak="0">
    <w:nsid w:val="2470243A"/>
    <w:multiLevelType w:val="hybridMultilevel"/>
    <w:tmpl w:val="0450CB48"/>
    <w:lvl w:ilvl="0" w:tplc="38522D48">
      <w:numFmt w:val="bullet"/>
      <w:lvlText w:val="-"/>
      <w:lvlJc w:val="left"/>
      <w:pPr>
        <w:ind w:left="222" w:hanging="708"/>
      </w:pPr>
      <w:rPr>
        <w:rFonts w:hint="default"/>
        <w:w w:val="100"/>
        <w:lang w:val="uk-UA" w:eastAsia="en-US" w:bidi="ar-SA"/>
      </w:rPr>
    </w:lvl>
    <w:lvl w:ilvl="1" w:tplc="9D06654E">
      <w:numFmt w:val="bullet"/>
      <w:lvlText w:val="•"/>
      <w:lvlJc w:val="left"/>
      <w:pPr>
        <w:ind w:left="1206" w:hanging="708"/>
      </w:pPr>
      <w:rPr>
        <w:rFonts w:hint="default"/>
        <w:lang w:val="uk-UA" w:eastAsia="en-US" w:bidi="ar-SA"/>
      </w:rPr>
    </w:lvl>
    <w:lvl w:ilvl="2" w:tplc="DBA6FF4A">
      <w:numFmt w:val="bullet"/>
      <w:lvlText w:val="•"/>
      <w:lvlJc w:val="left"/>
      <w:pPr>
        <w:ind w:left="2193" w:hanging="708"/>
      </w:pPr>
      <w:rPr>
        <w:rFonts w:hint="default"/>
        <w:lang w:val="uk-UA" w:eastAsia="en-US" w:bidi="ar-SA"/>
      </w:rPr>
    </w:lvl>
    <w:lvl w:ilvl="3" w:tplc="708ABC1C">
      <w:numFmt w:val="bullet"/>
      <w:lvlText w:val="•"/>
      <w:lvlJc w:val="left"/>
      <w:pPr>
        <w:ind w:left="3179" w:hanging="708"/>
      </w:pPr>
      <w:rPr>
        <w:rFonts w:hint="default"/>
        <w:lang w:val="uk-UA" w:eastAsia="en-US" w:bidi="ar-SA"/>
      </w:rPr>
    </w:lvl>
    <w:lvl w:ilvl="4" w:tplc="FE28EB74">
      <w:numFmt w:val="bullet"/>
      <w:lvlText w:val="•"/>
      <w:lvlJc w:val="left"/>
      <w:pPr>
        <w:ind w:left="4166" w:hanging="708"/>
      </w:pPr>
      <w:rPr>
        <w:rFonts w:hint="default"/>
        <w:lang w:val="uk-UA" w:eastAsia="en-US" w:bidi="ar-SA"/>
      </w:rPr>
    </w:lvl>
    <w:lvl w:ilvl="5" w:tplc="410E1A8C">
      <w:numFmt w:val="bullet"/>
      <w:lvlText w:val="•"/>
      <w:lvlJc w:val="left"/>
      <w:pPr>
        <w:ind w:left="5153" w:hanging="708"/>
      </w:pPr>
      <w:rPr>
        <w:rFonts w:hint="default"/>
        <w:lang w:val="uk-UA" w:eastAsia="en-US" w:bidi="ar-SA"/>
      </w:rPr>
    </w:lvl>
    <w:lvl w:ilvl="6" w:tplc="D24076B0">
      <w:numFmt w:val="bullet"/>
      <w:lvlText w:val="•"/>
      <w:lvlJc w:val="left"/>
      <w:pPr>
        <w:ind w:left="6139" w:hanging="708"/>
      </w:pPr>
      <w:rPr>
        <w:rFonts w:hint="default"/>
        <w:lang w:val="uk-UA" w:eastAsia="en-US" w:bidi="ar-SA"/>
      </w:rPr>
    </w:lvl>
    <w:lvl w:ilvl="7" w:tplc="DEF03DB6">
      <w:numFmt w:val="bullet"/>
      <w:lvlText w:val="•"/>
      <w:lvlJc w:val="left"/>
      <w:pPr>
        <w:ind w:left="7126" w:hanging="708"/>
      </w:pPr>
      <w:rPr>
        <w:rFonts w:hint="default"/>
        <w:lang w:val="uk-UA" w:eastAsia="en-US" w:bidi="ar-SA"/>
      </w:rPr>
    </w:lvl>
    <w:lvl w:ilvl="8" w:tplc="CF661E06">
      <w:numFmt w:val="bullet"/>
      <w:lvlText w:val="•"/>
      <w:lvlJc w:val="left"/>
      <w:pPr>
        <w:ind w:left="8113" w:hanging="708"/>
      </w:pPr>
      <w:rPr>
        <w:rFonts w:hint="default"/>
        <w:lang w:val="uk-UA" w:eastAsia="en-US" w:bidi="ar-SA"/>
      </w:rPr>
    </w:lvl>
  </w:abstractNum>
  <w:abstractNum w:abstractNumId="17" w15:restartNumberingAfterBreak="0">
    <w:nsid w:val="35937397"/>
    <w:multiLevelType w:val="multilevel"/>
    <w:tmpl w:val="5CE2DBAE"/>
    <w:lvl w:ilvl="0">
      <w:start w:val="3"/>
      <w:numFmt w:val="decimal"/>
      <w:lvlText w:val="%1"/>
      <w:lvlJc w:val="left"/>
      <w:pPr>
        <w:ind w:left="1141" w:hanging="636"/>
      </w:pPr>
      <w:rPr>
        <w:rFonts w:hint="default"/>
        <w:lang w:val="uk-UA" w:eastAsia="en-US" w:bidi="ar-SA"/>
      </w:rPr>
    </w:lvl>
    <w:lvl w:ilvl="1">
      <w:start w:val="1"/>
      <w:numFmt w:val="decimal"/>
      <w:lvlText w:val="%1.%2."/>
      <w:lvlJc w:val="left"/>
      <w:pPr>
        <w:ind w:left="1141" w:hanging="636"/>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22" w:hanging="281"/>
      </w:pPr>
      <w:rPr>
        <w:rFonts w:ascii="Times New Roman" w:eastAsia="Times New Roman" w:hAnsi="Times New Roman" w:cs="Times New Roman" w:hint="default"/>
        <w:spacing w:val="0"/>
        <w:w w:val="100"/>
        <w:sz w:val="28"/>
        <w:szCs w:val="28"/>
        <w:lang w:val="uk-UA" w:eastAsia="en-US" w:bidi="ar-SA"/>
      </w:rPr>
    </w:lvl>
    <w:lvl w:ilvl="3">
      <w:numFmt w:val="bullet"/>
      <w:lvlText w:val="•"/>
      <w:lvlJc w:val="left"/>
      <w:pPr>
        <w:ind w:left="3128" w:hanging="281"/>
      </w:pPr>
      <w:rPr>
        <w:rFonts w:hint="default"/>
        <w:lang w:val="uk-UA" w:eastAsia="en-US" w:bidi="ar-SA"/>
      </w:rPr>
    </w:lvl>
    <w:lvl w:ilvl="4">
      <w:numFmt w:val="bullet"/>
      <w:lvlText w:val="•"/>
      <w:lvlJc w:val="left"/>
      <w:pPr>
        <w:ind w:left="4122" w:hanging="281"/>
      </w:pPr>
      <w:rPr>
        <w:rFonts w:hint="default"/>
        <w:lang w:val="uk-UA" w:eastAsia="en-US" w:bidi="ar-SA"/>
      </w:rPr>
    </w:lvl>
    <w:lvl w:ilvl="5">
      <w:numFmt w:val="bullet"/>
      <w:lvlText w:val="•"/>
      <w:lvlJc w:val="left"/>
      <w:pPr>
        <w:ind w:left="5116" w:hanging="281"/>
      </w:pPr>
      <w:rPr>
        <w:rFonts w:hint="default"/>
        <w:lang w:val="uk-UA" w:eastAsia="en-US" w:bidi="ar-SA"/>
      </w:rPr>
    </w:lvl>
    <w:lvl w:ilvl="6">
      <w:numFmt w:val="bullet"/>
      <w:lvlText w:val="•"/>
      <w:lvlJc w:val="left"/>
      <w:pPr>
        <w:ind w:left="6110" w:hanging="281"/>
      </w:pPr>
      <w:rPr>
        <w:rFonts w:hint="default"/>
        <w:lang w:val="uk-UA" w:eastAsia="en-US" w:bidi="ar-SA"/>
      </w:rPr>
    </w:lvl>
    <w:lvl w:ilvl="7">
      <w:numFmt w:val="bullet"/>
      <w:lvlText w:val="•"/>
      <w:lvlJc w:val="left"/>
      <w:pPr>
        <w:ind w:left="7104" w:hanging="281"/>
      </w:pPr>
      <w:rPr>
        <w:rFonts w:hint="default"/>
        <w:lang w:val="uk-UA" w:eastAsia="en-US" w:bidi="ar-SA"/>
      </w:rPr>
    </w:lvl>
    <w:lvl w:ilvl="8">
      <w:numFmt w:val="bullet"/>
      <w:lvlText w:val="•"/>
      <w:lvlJc w:val="left"/>
      <w:pPr>
        <w:ind w:left="8098" w:hanging="281"/>
      </w:pPr>
      <w:rPr>
        <w:rFonts w:hint="default"/>
        <w:lang w:val="uk-UA" w:eastAsia="en-US" w:bidi="ar-SA"/>
      </w:rPr>
    </w:lvl>
  </w:abstractNum>
  <w:abstractNum w:abstractNumId="18" w15:restartNumberingAfterBreak="0">
    <w:nsid w:val="393A2907"/>
    <w:multiLevelType w:val="multilevel"/>
    <w:tmpl w:val="431A87C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3A503D41"/>
    <w:multiLevelType w:val="hybridMultilevel"/>
    <w:tmpl w:val="1542F378"/>
    <w:lvl w:ilvl="0" w:tplc="0422000F">
      <w:start w:val="1"/>
      <w:numFmt w:val="decimal"/>
      <w:pStyle w:val="9"/>
      <w:lvlText w:val="%1."/>
      <w:lvlJc w:val="left"/>
      <w:pPr>
        <w:tabs>
          <w:tab w:val="num" w:pos="1080"/>
        </w:tabs>
        <w:ind w:left="1080" w:hanging="360"/>
      </w:pPr>
      <w:rPr>
        <w:rFonts w:cs="Times New Roman"/>
      </w:rPr>
    </w:lvl>
    <w:lvl w:ilvl="1" w:tplc="04220019">
      <w:start w:val="1"/>
      <w:numFmt w:val="decimal"/>
      <w:lvlText w:val="%2."/>
      <w:lvlJc w:val="left"/>
      <w:pPr>
        <w:tabs>
          <w:tab w:val="num" w:pos="1800"/>
        </w:tabs>
        <w:ind w:left="1800" w:hanging="360"/>
      </w:pPr>
      <w:rPr>
        <w:rFonts w:cs="Times New Roman"/>
      </w:rPr>
    </w:lvl>
    <w:lvl w:ilvl="2" w:tplc="0422001B">
      <w:start w:val="1"/>
      <w:numFmt w:val="decimal"/>
      <w:lvlText w:val="%3."/>
      <w:lvlJc w:val="left"/>
      <w:pPr>
        <w:tabs>
          <w:tab w:val="num" w:pos="2520"/>
        </w:tabs>
        <w:ind w:left="2520" w:hanging="360"/>
      </w:pPr>
      <w:rPr>
        <w:rFonts w:cs="Times New Roman"/>
      </w:rPr>
    </w:lvl>
    <w:lvl w:ilvl="3" w:tplc="0422000F">
      <w:start w:val="1"/>
      <w:numFmt w:val="decimal"/>
      <w:lvlText w:val="%4."/>
      <w:lvlJc w:val="left"/>
      <w:pPr>
        <w:tabs>
          <w:tab w:val="num" w:pos="3240"/>
        </w:tabs>
        <w:ind w:left="3240" w:hanging="360"/>
      </w:pPr>
      <w:rPr>
        <w:rFonts w:cs="Times New Roman"/>
      </w:rPr>
    </w:lvl>
    <w:lvl w:ilvl="4" w:tplc="04220019">
      <w:start w:val="1"/>
      <w:numFmt w:val="decimal"/>
      <w:lvlText w:val="%5."/>
      <w:lvlJc w:val="left"/>
      <w:pPr>
        <w:tabs>
          <w:tab w:val="num" w:pos="3960"/>
        </w:tabs>
        <w:ind w:left="3960" w:hanging="360"/>
      </w:pPr>
      <w:rPr>
        <w:rFonts w:cs="Times New Roman"/>
      </w:rPr>
    </w:lvl>
    <w:lvl w:ilvl="5" w:tplc="0422001B">
      <w:start w:val="1"/>
      <w:numFmt w:val="decimal"/>
      <w:lvlText w:val="%6."/>
      <w:lvlJc w:val="left"/>
      <w:pPr>
        <w:tabs>
          <w:tab w:val="num" w:pos="4680"/>
        </w:tabs>
        <w:ind w:left="4680" w:hanging="360"/>
      </w:pPr>
      <w:rPr>
        <w:rFonts w:cs="Times New Roman"/>
      </w:rPr>
    </w:lvl>
    <w:lvl w:ilvl="6" w:tplc="0422000F">
      <w:start w:val="1"/>
      <w:numFmt w:val="decimal"/>
      <w:lvlText w:val="%7."/>
      <w:lvlJc w:val="left"/>
      <w:pPr>
        <w:tabs>
          <w:tab w:val="num" w:pos="5400"/>
        </w:tabs>
        <w:ind w:left="5400" w:hanging="360"/>
      </w:pPr>
      <w:rPr>
        <w:rFonts w:cs="Times New Roman"/>
      </w:rPr>
    </w:lvl>
    <w:lvl w:ilvl="7" w:tplc="04220019">
      <w:start w:val="1"/>
      <w:numFmt w:val="decimal"/>
      <w:lvlText w:val="%8."/>
      <w:lvlJc w:val="left"/>
      <w:pPr>
        <w:tabs>
          <w:tab w:val="num" w:pos="6120"/>
        </w:tabs>
        <w:ind w:left="6120" w:hanging="360"/>
      </w:pPr>
      <w:rPr>
        <w:rFonts w:cs="Times New Roman"/>
      </w:rPr>
    </w:lvl>
    <w:lvl w:ilvl="8" w:tplc="0422001B">
      <w:start w:val="1"/>
      <w:numFmt w:val="decimal"/>
      <w:lvlText w:val="%9."/>
      <w:lvlJc w:val="left"/>
      <w:pPr>
        <w:tabs>
          <w:tab w:val="num" w:pos="6840"/>
        </w:tabs>
        <w:ind w:left="6840" w:hanging="360"/>
      </w:pPr>
      <w:rPr>
        <w:rFonts w:cs="Times New Roman"/>
      </w:rPr>
    </w:lvl>
  </w:abstractNum>
  <w:abstractNum w:abstractNumId="20" w15:restartNumberingAfterBreak="0">
    <w:nsid w:val="4826303F"/>
    <w:multiLevelType w:val="multilevel"/>
    <w:tmpl w:val="40D0C2F2"/>
    <w:lvl w:ilvl="0">
      <w:start w:val="1"/>
      <w:numFmt w:val="none"/>
      <w:lvlText w:val="1.1"/>
      <w:lvlJc w:val="left"/>
      <w:pPr>
        <w:tabs>
          <w:tab w:val="num" w:pos="360"/>
        </w:tabs>
        <w:ind w:left="360" w:hanging="360"/>
      </w:pPr>
      <w:rPr>
        <w:rFonts w:hint="default"/>
      </w:rPr>
    </w:lvl>
    <w:lvl w:ilvl="1">
      <w:start w:val="1"/>
      <w:numFmt w:val="decimal"/>
      <w:pStyle w:val="21"/>
      <w:lvlText w:val="%1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54E05BC9"/>
    <w:multiLevelType w:val="hybridMultilevel"/>
    <w:tmpl w:val="DEB2DD78"/>
    <w:lvl w:ilvl="0" w:tplc="006476F4">
      <w:start w:val="1"/>
      <w:numFmt w:val="decimal"/>
      <w:pStyle w:val="a1"/>
      <w:lvlText w:val="%1."/>
      <w:lvlJc w:val="left"/>
      <w:pPr>
        <w:tabs>
          <w:tab w:val="num" w:pos="0"/>
        </w:tabs>
        <w:ind w:left="0" w:firstLine="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6A5B0110"/>
    <w:multiLevelType w:val="hybridMultilevel"/>
    <w:tmpl w:val="018C931A"/>
    <w:lvl w:ilvl="0" w:tplc="E482EEBE">
      <w:start w:val="1"/>
      <w:numFmt w:val="decimal"/>
      <w:lvlText w:val="%1)"/>
      <w:lvlJc w:val="left"/>
      <w:pPr>
        <w:ind w:left="222" w:hanging="357"/>
      </w:pPr>
      <w:rPr>
        <w:rFonts w:ascii="Times New Roman" w:eastAsia="Times New Roman" w:hAnsi="Times New Roman" w:cs="Times New Roman" w:hint="default"/>
        <w:w w:val="100"/>
        <w:sz w:val="28"/>
        <w:szCs w:val="28"/>
        <w:lang w:val="uk-UA" w:eastAsia="en-US" w:bidi="ar-SA"/>
      </w:rPr>
    </w:lvl>
    <w:lvl w:ilvl="1" w:tplc="6EB0F3DE">
      <w:start w:val="1"/>
      <w:numFmt w:val="decimal"/>
      <w:lvlText w:val="%2."/>
      <w:lvlJc w:val="left"/>
      <w:pPr>
        <w:ind w:left="222" w:hanging="850"/>
      </w:pPr>
      <w:rPr>
        <w:rFonts w:ascii="Times New Roman" w:eastAsia="Times New Roman" w:hAnsi="Times New Roman" w:cs="Times New Roman" w:hint="default"/>
        <w:spacing w:val="0"/>
        <w:w w:val="100"/>
        <w:sz w:val="28"/>
        <w:szCs w:val="28"/>
        <w:lang w:val="uk-UA" w:eastAsia="en-US" w:bidi="ar-SA"/>
      </w:rPr>
    </w:lvl>
    <w:lvl w:ilvl="2" w:tplc="12BACAE4">
      <w:start w:val="1"/>
      <w:numFmt w:val="lowerLetter"/>
      <w:lvlText w:val="%3"/>
      <w:lvlJc w:val="left"/>
      <w:pPr>
        <w:ind w:left="1275" w:hanging="346"/>
      </w:pPr>
      <w:rPr>
        <w:rFonts w:ascii="Times New Roman" w:eastAsia="Times New Roman" w:hAnsi="Times New Roman" w:cs="Times New Roman" w:hint="default"/>
        <w:b/>
        <w:bCs/>
        <w:w w:val="100"/>
        <w:sz w:val="28"/>
        <w:szCs w:val="28"/>
        <w:lang w:val="uk-UA" w:eastAsia="en-US" w:bidi="ar-SA"/>
      </w:rPr>
    </w:lvl>
    <w:lvl w:ilvl="3" w:tplc="3BB039FE">
      <w:numFmt w:val="bullet"/>
      <w:lvlText w:val="•"/>
      <w:lvlJc w:val="left"/>
      <w:pPr>
        <w:ind w:left="3236" w:hanging="346"/>
      </w:pPr>
      <w:rPr>
        <w:rFonts w:hint="default"/>
        <w:lang w:val="uk-UA" w:eastAsia="en-US" w:bidi="ar-SA"/>
      </w:rPr>
    </w:lvl>
    <w:lvl w:ilvl="4" w:tplc="153AD3BC">
      <w:numFmt w:val="bullet"/>
      <w:lvlText w:val="•"/>
      <w:lvlJc w:val="left"/>
      <w:pPr>
        <w:ind w:left="4215" w:hanging="346"/>
      </w:pPr>
      <w:rPr>
        <w:rFonts w:hint="default"/>
        <w:lang w:val="uk-UA" w:eastAsia="en-US" w:bidi="ar-SA"/>
      </w:rPr>
    </w:lvl>
    <w:lvl w:ilvl="5" w:tplc="53C6380E">
      <w:numFmt w:val="bullet"/>
      <w:lvlText w:val="•"/>
      <w:lvlJc w:val="left"/>
      <w:pPr>
        <w:ind w:left="5193" w:hanging="346"/>
      </w:pPr>
      <w:rPr>
        <w:rFonts w:hint="default"/>
        <w:lang w:val="uk-UA" w:eastAsia="en-US" w:bidi="ar-SA"/>
      </w:rPr>
    </w:lvl>
    <w:lvl w:ilvl="6" w:tplc="039A6270">
      <w:numFmt w:val="bullet"/>
      <w:lvlText w:val="•"/>
      <w:lvlJc w:val="left"/>
      <w:pPr>
        <w:ind w:left="6172" w:hanging="346"/>
      </w:pPr>
      <w:rPr>
        <w:rFonts w:hint="default"/>
        <w:lang w:val="uk-UA" w:eastAsia="en-US" w:bidi="ar-SA"/>
      </w:rPr>
    </w:lvl>
    <w:lvl w:ilvl="7" w:tplc="CB423900">
      <w:numFmt w:val="bullet"/>
      <w:lvlText w:val="•"/>
      <w:lvlJc w:val="left"/>
      <w:pPr>
        <w:ind w:left="7150" w:hanging="346"/>
      </w:pPr>
      <w:rPr>
        <w:rFonts w:hint="default"/>
        <w:lang w:val="uk-UA" w:eastAsia="en-US" w:bidi="ar-SA"/>
      </w:rPr>
    </w:lvl>
    <w:lvl w:ilvl="8" w:tplc="FD847160">
      <w:numFmt w:val="bullet"/>
      <w:lvlText w:val="•"/>
      <w:lvlJc w:val="left"/>
      <w:pPr>
        <w:ind w:left="8129" w:hanging="346"/>
      </w:pPr>
      <w:rPr>
        <w:rFonts w:hint="default"/>
        <w:lang w:val="uk-UA" w:eastAsia="en-US" w:bidi="ar-SA"/>
      </w:rPr>
    </w:lvl>
  </w:abstractNum>
  <w:abstractNum w:abstractNumId="23" w15:restartNumberingAfterBreak="0">
    <w:nsid w:val="6F62418A"/>
    <w:multiLevelType w:val="hybridMultilevel"/>
    <w:tmpl w:val="F6084BE6"/>
    <w:lvl w:ilvl="0" w:tplc="FFFFFFFF">
      <w:start w:val="1"/>
      <w:numFmt w:val="decimal"/>
      <w:pStyle w:val="7"/>
      <w:lvlText w:val="%1."/>
      <w:lvlJc w:val="left"/>
      <w:pPr>
        <w:tabs>
          <w:tab w:val="num" w:pos="357"/>
        </w:tabs>
        <w:ind w:left="357" w:hanging="357"/>
      </w:pPr>
      <w:rPr>
        <w:rFonts w:hint="default"/>
        <w:i w:val="0"/>
        <w:color w:val="auto"/>
      </w:rPr>
    </w:lvl>
    <w:lvl w:ilvl="1" w:tplc="FFFFFFFF" w:tentative="1">
      <w:start w:val="1"/>
      <w:numFmt w:val="lowerLetter"/>
      <w:lvlText w:val="%2."/>
      <w:lvlJc w:val="left"/>
      <w:pPr>
        <w:tabs>
          <w:tab w:val="num" w:pos="1681"/>
        </w:tabs>
        <w:ind w:left="1681" w:hanging="360"/>
      </w:pPr>
    </w:lvl>
    <w:lvl w:ilvl="2" w:tplc="FFFFFFFF" w:tentative="1">
      <w:start w:val="1"/>
      <w:numFmt w:val="lowerRoman"/>
      <w:lvlText w:val="%3."/>
      <w:lvlJc w:val="right"/>
      <w:pPr>
        <w:tabs>
          <w:tab w:val="num" w:pos="2401"/>
        </w:tabs>
        <w:ind w:left="2401" w:hanging="180"/>
      </w:pPr>
    </w:lvl>
    <w:lvl w:ilvl="3" w:tplc="FFFFFFFF" w:tentative="1">
      <w:start w:val="1"/>
      <w:numFmt w:val="decimal"/>
      <w:lvlText w:val="%4."/>
      <w:lvlJc w:val="left"/>
      <w:pPr>
        <w:tabs>
          <w:tab w:val="num" w:pos="3121"/>
        </w:tabs>
        <w:ind w:left="3121" w:hanging="360"/>
      </w:pPr>
    </w:lvl>
    <w:lvl w:ilvl="4" w:tplc="FFFFFFFF" w:tentative="1">
      <w:start w:val="1"/>
      <w:numFmt w:val="lowerLetter"/>
      <w:lvlText w:val="%5."/>
      <w:lvlJc w:val="left"/>
      <w:pPr>
        <w:tabs>
          <w:tab w:val="num" w:pos="3841"/>
        </w:tabs>
        <w:ind w:left="3841" w:hanging="360"/>
      </w:pPr>
    </w:lvl>
    <w:lvl w:ilvl="5" w:tplc="FFFFFFFF" w:tentative="1">
      <w:start w:val="1"/>
      <w:numFmt w:val="lowerRoman"/>
      <w:lvlText w:val="%6."/>
      <w:lvlJc w:val="right"/>
      <w:pPr>
        <w:tabs>
          <w:tab w:val="num" w:pos="4561"/>
        </w:tabs>
        <w:ind w:left="4561" w:hanging="180"/>
      </w:pPr>
    </w:lvl>
    <w:lvl w:ilvl="6" w:tplc="FFFFFFFF" w:tentative="1">
      <w:start w:val="1"/>
      <w:numFmt w:val="decimal"/>
      <w:lvlText w:val="%7."/>
      <w:lvlJc w:val="left"/>
      <w:pPr>
        <w:tabs>
          <w:tab w:val="num" w:pos="5281"/>
        </w:tabs>
        <w:ind w:left="5281" w:hanging="360"/>
      </w:pPr>
    </w:lvl>
    <w:lvl w:ilvl="7" w:tplc="FFFFFFFF" w:tentative="1">
      <w:start w:val="1"/>
      <w:numFmt w:val="lowerLetter"/>
      <w:lvlText w:val="%8."/>
      <w:lvlJc w:val="left"/>
      <w:pPr>
        <w:tabs>
          <w:tab w:val="num" w:pos="6001"/>
        </w:tabs>
        <w:ind w:left="6001" w:hanging="360"/>
      </w:pPr>
    </w:lvl>
    <w:lvl w:ilvl="8" w:tplc="FFFFFFFF" w:tentative="1">
      <w:start w:val="1"/>
      <w:numFmt w:val="lowerRoman"/>
      <w:lvlText w:val="%9."/>
      <w:lvlJc w:val="right"/>
      <w:pPr>
        <w:tabs>
          <w:tab w:val="num" w:pos="6721"/>
        </w:tabs>
        <w:ind w:left="6721" w:hanging="180"/>
      </w:pPr>
    </w:lvl>
  </w:abstractNum>
  <w:abstractNum w:abstractNumId="24" w15:restartNumberingAfterBreak="0">
    <w:nsid w:val="7C0C362F"/>
    <w:multiLevelType w:val="multilevel"/>
    <w:tmpl w:val="A994FE84"/>
    <w:styleLink w:val="210"/>
    <w:lvl w:ilvl="0">
      <w:numFmt w:val="bullet"/>
      <w:lvlText w:val="-"/>
      <w:lvlJc w:val="left"/>
      <w:pPr>
        <w:tabs>
          <w:tab w:val="num" w:pos="199"/>
        </w:tabs>
        <w:ind w:left="199" w:hanging="199"/>
      </w:pPr>
      <w:rPr>
        <w:position w:val="0"/>
        <w:sz w:val="24"/>
        <w:szCs w:val="24"/>
      </w:rPr>
    </w:lvl>
    <w:lvl w:ilvl="1">
      <w:start w:val="1"/>
      <w:numFmt w:val="bullet"/>
      <w:lvlText w:val="-"/>
      <w:lvlJc w:val="left"/>
      <w:pPr>
        <w:tabs>
          <w:tab w:val="num" w:pos="133"/>
        </w:tabs>
      </w:pPr>
      <w:rPr>
        <w:position w:val="0"/>
        <w:sz w:val="28"/>
        <w:szCs w:val="28"/>
      </w:rPr>
    </w:lvl>
    <w:lvl w:ilvl="2">
      <w:start w:val="1"/>
      <w:numFmt w:val="bullet"/>
      <w:lvlText w:val="-"/>
      <w:lvlJc w:val="left"/>
      <w:pPr>
        <w:tabs>
          <w:tab w:val="num" w:pos="133"/>
        </w:tabs>
      </w:pPr>
      <w:rPr>
        <w:position w:val="0"/>
        <w:sz w:val="28"/>
        <w:szCs w:val="28"/>
      </w:rPr>
    </w:lvl>
    <w:lvl w:ilvl="3">
      <w:start w:val="1"/>
      <w:numFmt w:val="bullet"/>
      <w:lvlText w:val="-"/>
      <w:lvlJc w:val="left"/>
      <w:pPr>
        <w:tabs>
          <w:tab w:val="num" w:pos="133"/>
        </w:tabs>
      </w:pPr>
      <w:rPr>
        <w:position w:val="0"/>
        <w:sz w:val="28"/>
        <w:szCs w:val="28"/>
      </w:rPr>
    </w:lvl>
    <w:lvl w:ilvl="4">
      <w:start w:val="1"/>
      <w:numFmt w:val="bullet"/>
      <w:lvlText w:val="-"/>
      <w:lvlJc w:val="left"/>
      <w:pPr>
        <w:tabs>
          <w:tab w:val="num" w:pos="133"/>
        </w:tabs>
      </w:pPr>
      <w:rPr>
        <w:position w:val="0"/>
        <w:sz w:val="28"/>
        <w:szCs w:val="28"/>
      </w:rPr>
    </w:lvl>
    <w:lvl w:ilvl="5">
      <w:start w:val="1"/>
      <w:numFmt w:val="bullet"/>
      <w:lvlText w:val="-"/>
      <w:lvlJc w:val="left"/>
      <w:pPr>
        <w:tabs>
          <w:tab w:val="num" w:pos="133"/>
        </w:tabs>
      </w:pPr>
      <w:rPr>
        <w:position w:val="0"/>
        <w:sz w:val="28"/>
        <w:szCs w:val="28"/>
      </w:rPr>
    </w:lvl>
    <w:lvl w:ilvl="6">
      <w:start w:val="1"/>
      <w:numFmt w:val="bullet"/>
      <w:lvlText w:val="-"/>
      <w:lvlJc w:val="left"/>
      <w:pPr>
        <w:tabs>
          <w:tab w:val="num" w:pos="133"/>
        </w:tabs>
      </w:pPr>
      <w:rPr>
        <w:position w:val="0"/>
        <w:sz w:val="28"/>
        <w:szCs w:val="28"/>
      </w:rPr>
    </w:lvl>
    <w:lvl w:ilvl="7">
      <w:start w:val="1"/>
      <w:numFmt w:val="bullet"/>
      <w:lvlText w:val="-"/>
      <w:lvlJc w:val="left"/>
      <w:pPr>
        <w:tabs>
          <w:tab w:val="num" w:pos="133"/>
        </w:tabs>
      </w:pPr>
      <w:rPr>
        <w:position w:val="0"/>
        <w:sz w:val="28"/>
        <w:szCs w:val="28"/>
      </w:rPr>
    </w:lvl>
    <w:lvl w:ilvl="8">
      <w:start w:val="1"/>
      <w:numFmt w:val="bullet"/>
      <w:lvlText w:val="-"/>
      <w:lvlJc w:val="left"/>
      <w:pPr>
        <w:tabs>
          <w:tab w:val="num" w:pos="133"/>
        </w:tabs>
      </w:pPr>
      <w:rPr>
        <w:position w:val="0"/>
        <w:sz w:val="28"/>
        <w:szCs w:val="28"/>
      </w:rPr>
    </w:lvl>
  </w:abstractNum>
  <w:num w:numId="1" w16cid:durableId="703676166">
    <w:abstractNumId w:val="3"/>
  </w:num>
  <w:num w:numId="2" w16cid:durableId="18489099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4625300">
    <w:abstractNumId w:val="0"/>
  </w:num>
  <w:num w:numId="4" w16cid:durableId="12779810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0178152">
    <w:abstractNumId w:val="23"/>
  </w:num>
  <w:num w:numId="6" w16cid:durableId="1586453798">
    <w:abstractNumId w:val="20"/>
  </w:num>
  <w:num w:numId="7" w16cid:durableId="940264117">
    <w:abstractNumId w:val="14"/>
  </w:num>
  <w:num w:numId="8" w16cid:durableId="1091973638">
    <w:abstractNumId w:val="2"/>
  </w:num>
  <w:num w:numId="9" w16cid:durableId="1294483893">
    <w:abstractNumId w:val="24"/>
  </w:num>
  <w:num w:numId="10" w16cid:durableId="707603131">
    <w:abstractNumId w:val="1"/>
  </w:num>
  <w:num w:numId="11" w16cid:durableId="1384524738">
    <w:abstractNumId w:val="13"/>
  </w:num>
  <w:num w:numId="12" w16cid:durableId="423381006">
    <w:abstractNumId w:val="16"/>
  </w:num>
  <w:num w:numId="13" w16cid:durableId="2001076370">
    <w:abstractNumId w:val="15"/>
  </w:num>
  <w:num w:numId="14" w16cid:durableId="824902987">
    <w:abstractNumId w:val="22"/>
  </w:num>
  <w:num w:numId="15" w16cid:durableId="1228153242">
    <w:abstractNumId w:val="17"/>
  </w:num>
  <w:num w:numId="16" w16cid:durableId="2066490499">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EEB"/>
    <w:rsid w:val="000003CD"/>
    <w:rsid w:val="00000694"/>
    <w:rsid w:val="0000146C"/>
    <w:rsid w:val="000015A6"/>
    <w:rsid w:val="00001AC7"/>
    <w:rsid w:val="000029D0"/>
    <w:rsid w:val="0000393E"/>
    <w:rsid w:val="00003A37"/>
    <w:rsid w:val="00004A71"/>
    <w:rsid w:val="0001017A"/>
    <w:rsid w:val="00010680"/>
    <w:rsid w:val="00011DB9"/>
    <w:rsid w:val="00013C31"/>
    <w:rsid w:val="00014794"/>
    <w:rsid w:val="00014CDB"/>
    <w:rsid w:val="00014DAA"/>
    <w:rsid w:val="0001744A"/>
    <w:rsid w:val="00017B73"/>
    <w:rsid w:val="00017B97"/>
    <w:rsid w:val="000204AB"/>
    <w:rsid w:val="000205C2"/>
    <w:rsid w:val="00021DD1"/>
    <w:rsid w:val="000259E5"/>
    <w:rsid w:val="0003005A"/>
    <w:rsid w:val="0003239E"/>
    <w:rsid w:val="00034F05"/>
    <w:rsid w:val="00036C7B"/>
    <w:rsid w:val="0004082E"/>
    <w:rsid w:val="00040AC3"/>
    <w:rsid w:val="00041101"/>
    <w:rsid w:val="00041352"/>
    <w:rsid w:val="000444B4"/>
    <w:rsid w:val="00044E1F"/>
    <w:rsid w:val="0004709B"/>
    <w:rsid w:val="0005080C"/>
    <w:rsid w:val="00050B99"/>
    <w:rsid w:val="0005125B"/>
    <w:rsid w:val="0005344A"/>
    <w:rsid w:val="00053EBC"/>
    <w:rsid w:val="000545BE"/>
    <w:rsid w:val="00056A52"/>
    <w:rsid w:val="00057780"/>
    <w:rsid w:val="00057FF2"/>
    <w:rsid w:val="000605FB"/>
    <w:rsid w:val="00062B14"/>
    <w:rsid w:val="00064493"/>
    <w:rsid w:val="00064B0C"/>
    <w:rsid w:val="00064C4E"/>
    <w:rsid w:val="00065778"/>
    <w:rsid w:val="00067ADE"/>
    <w:rsid w:val="0007031E"/>
    <w:rsid w:val="0007197A"/>
    <w:rsid w:val="00074A18"/>
    <w:rsid w:val="00075D30"/>
    <w:rsid w:val="00076912"/>
    <w:rsid w:val="00076B90"/>
    <w:rsid w:val="00077740"/>
    <w:rsid w:val="00077E30"/>
    <w:rsid w:val="0008165B"/>
    <w:rsid w:val="000826E6"/>
    <w:rsid w:val="00082F0B"/>
    <w:rsid w:val="0008539A"/>
    <w:rsid w:val="00085499"/>
    <w:rsid w:val="00085DAE"/>
    <w:rsid w:val="00093561"/>
    <w:rsid w:val="00094032"/>
    <w:rsid w:val="00094989"/>
    <w:rsid w:val="00094D9B"/>
    <w:rsid w:val="00096510"/>
    <w:rsid w:val="000A6229"/>
    <w:rsid w:val="000A64D8"/>
    <w:rsid w:val="000A6FD3"/>
    <w:rsid w:val="000A725C"/>
    <w:rsid w:val="000A734A"/>
    <w:rsid w:val="000A760C"/>
    <w:rsid w:val="000B0F7A"/>
    <w:rsid w:val="000B1010"/>
    <w:rsid w:val="000B1F1D"/>
    <w:rsid w:val="000B2B7E"/>
    <w:rsid w:val="000B3EEE"/>
    <w:rsid w:val="000B4412"/>
    <w:rsid w:val="000B449F"/>
    <w:rsid w:val="000B48CA"/>
    <w:rsid w:val="000B4E57"/>
    <w:rsid w:val="000B5019"/>
    <w:rsid w:val="000B5B1F"/>
    <w:rsid w:val="000C109D"/>
    <w:rsid w:val="000C1C62"/>
    <w:rsid w:val="000C2E6E"/>
    <w:rsid w:val="000C3242"/>
    <w:rsid w:val="000C5740"/>
    <w:rsid w:val="000C6E29"/>
    <w:rsid w:val="000C7386"/>
    <w:rsid w:val="000C7D78"/>
    <w:rsid w:val="000D043B"/>
    <w:rsid w:val="000D1CDD"/>
    <w:rsid w:val="000D20B8"/>
    <w:rsid w:val="000D2D29"/>
    <w:rsid w:val="000D30C6"/>
    <w:rsid w:val="000D3786"/>
    <w:rsid w:val="000D37DC"/>
    <w:rsid w:val="000D3AFA"/>
    <w:rsid w:val="000D50C6"/>
    <w:rsid w:val="000D6CDA"/>
    <w:rsid w:val="000D7310"/>
    <w:rsid w:val="000E0421"/>
    <w:rsid w:val="000E064C"/>
    <w:rsid w:val="000E1AFE"/>
    <w:rsid w:val="000E2064"/>
    <w:rsid w:val="000E3387"/>
    <w:rsid w:val="000E752A"/>
    <w:rsid w:val="000F140B"/>
    <w:rsid w:val="000F3147"/>
    <w:rsid w:val="000F4587"/>
    <w:rsid w:val="000F46AC"/>
    <w:rsid w:val="000F4FB7"/>
    <w:rsid w:val="000F66A3"/>
    <w:rsid w:val="000F7299"/>
    <w:rsid w:val="000F73F7"/>
    <w:rsid w:val="000F7E8A"/>
    <w:rsid w:val="00100CE3"/>
    <w:rsid w:val="001012AD"/>
    <w:rsid w:val="00102545"/>
    <w:rsid w:val="0010257A"/>
    <w:rsid w:val="00103CA4"/>
    <w:rsid w:val="001040DD"/>
    <w:rsid w:val="001041C5"/>
    <w:rsid w:val="00104336"/>
    <w:rsid w:val="00104AAB"/>
    <w:rsid w:val="001050CF"/>
    <w:rsid w:val="00110721"/>
    <w:rsid w:val="0011081E"/>
    <w:rsid w:val="001113E9"/>
    <w:rsid w:val="00113DBA"/>
    <w:rsid w:val="00114620"/>
    <w:rsid w:val="00114623"/>
    <w:rsid w:val="00114E6A"/>
    <w:rsid w:val="00114E8B"/>
    <w:rsid w:val="00116602"/>
    <w:rsid w:val="001221FA"/>
    <w:rsid w:val="0012225B"/>
    <w:rsid w:val="001237A1"/>
    <w:rsid w:val="001265C3"/>
    <w:rsid w:val="001318E3"/>
    <w:rsid w:val="001336FD"/>
    <w:rsid w:val="00135137"/>
    <w:rsid w:val="0013568D"/>
    <w:rsid w:val="00135CC0"/>
    <w:rsid w:val="00136AA2"/>
    <w:rsid w:val="00142829"/>
    <w:rsid w:val="0014521A"/>
    <w:rsid w:val="00145DCE"/>
    <w:rsid w:val="00146CD8"/>
    <w:rsid w:val="001470B9"/>
    <w:rsid w:val="001502A9"/>
    <w:rsid w:val="001508F5"/>
    <w:rsid w:val="001510AB"/>
    <w:rsid w:val="0015203F"/>
    <w:rsid w:val="00152487"/>
    <w:rsid w:val="00153277"/>
    <w:rsid w:val="00155B13"/>
    <w:rsid w:val="0016003B"/>
    <w:rsid w:val="00161AA7"/>
    <w:rsid w:val="00162B37"/>
    <w:rsid w:val="001658B0"/>
    <w:rsid w:val="001661A6"/>
    <w:rsid w:val="0017017D"/>
    <w:rsid w:val="0017073D"/>
    <w:rsid w:val="00171A0E"/>
    <w:rsid w:val="00171C8F"/>
    <w:rsid w:val="00171D9A"/>
    <w:rsid w:val="00172CF9"/>
    <w:rsid w:val="00173C0F"/>
    <w:rsid w:val="00173E3E"/>
    <w:rsid w:val="00174048"/>
    <w:rsid w:val="00174859"/>
    <w:rsid w:val="00176CF8"/>
    <w:rsid w:val="0018003E"/>
    <w:rsid w:val="001803CA"/>
    <w:rsid w:val="00181226"/>
    <w:rsid w:val="00184025"/>
    <w:rsid w:val="00184D3C"/>
    <w:rsid w:val="001855E6"/>
    <w:rsid w:val="001867FC"/>
    <w:rsid w:val="0018799F"/>
    <w:rsid w:val="00187E72"/>
    <w:rsid w:val="0019061C"/>
    <w:rsid w:val="001921B5"/>
    <w:rsid w:val="00193519"/>
    <w:rsid w:val="001940AE"/>
    <w:rsid w:val="00194BFD"/>
    <w:rsid w:val="00194E8C"/>
    <w:rsid w:val="0019509C"/>
    <w:rsid w:val="00195FD9"/>
    <w:rsid w:val="00196BF6"/>
    <w:rsid w:val="00197914"/>
    <w:rsid w:val="00197B3F"/>
    <w:rsid w:val="001A042B"/>
    <w:rsid w:val="001A1FA3"/>
    <w:rsid w:val="001A23B1"/>
    <w:rsid w:val="001A292F"/>
    <w:rsid w:val="001A2A9D"/>
    <w:rsid w:val="001A43FC"/>
    <w:rsid w:val="001A4534"/>
    <w:rsid w:val="001A53A5"/>
    <w:rsid w:val="001A7A05"/>
    <w:rsid w:val="001B0E0D"/>
    <w:rsid w:val="001B12B2"/>
    <w:rsid w:val="001B17CA"/>
    <w:rsid w:val="001B4B55"/>
    <w:rsid w:val="001B519B"/>
    <w:rsid w:val="001B5F65"/>
    <w:rsid w:val="001B7006"/>
    <w:rsid w:val="001B787D"/>
    <w:rsid w:val="001B7AA0"/>
    <w:rsid w:val="001C128A"/>
    <w:rsid w:val="001C2827"/>
    <w:rsid w:val="001C30FB"/>
    <w:rsid w:val="001C5F7A"/>
    <w:rsid w:val="001C6777"/>
    <w:rsid w:val="001C68BD"/>
    <w:rsid w:val="001C6DA7"/>
    <w:rsid w:val="001C6F30"/>
    <w:rsid w:val="001C79F8"/>
    <w:rsid w:val="001C7BCC"/>
    <w:rsid w:val="001C7CB7"/>
    <w:rsid w:val="001D2970"/>
    <w:rsid w:val="001D4671"/>
    <w:rsid w:val="001D4DE9"/>
    <w:rsid w:val="001D60EE"/>
    <w:rsid w:val="001E1987"/>
    <w:rsid w:val="001E2E91"/>
    <w:rsid w:val="001E4B7F"/>
    <w:rsid w:val="001E4C5D"/>
    <w:rsid w:val="001E54D4"/>
    <w:rsid w:val="001E70B0"/>
    <w:rsid w:val="001E7222"/>
    <w:rsid w:val="001E72EC"/>
    <w:rsid w:val="001E7B67"/>
    <w:rsid w:val="001F0334"/>
    <w:rsid w:val="001F0394"/>
    <w:rsid w:val="001F1D28"/>
    <w:rsid w:val="001F3DFE"/>
    <w:rsid w:val="001F4087"/>
    <w:rsid w:val="0020269E"/>
    <w:rsid w:val="00202A84"/>
    <w:rsid w:val="0020304D"/>
    <w:rsid w:val="00203A18"/>
    <w:rsid w:val="00203BB3"/>
    <w:rsid w:val="002052C6"/>
    <w:rsid w:val="0021046E"/>
    <w:rsid w:val="0021089D"/>
    <w:rsid w:val="00210CF6"/>
    <w:rsid w:val="002120D6"/>
    <w:rsid w:val="002137EE"/>
    <w:rsid w:val="002143C5"/>
    <w:rsid w:val="00214E2A"/>
    <w:rsid w:val="00215983"/>
    <w:rsid w:val="00217447"/>
    <w:rsid w:val="00217819"/>
    <w:rsid w:val="0022285C"/>
    <w:rsid w:val="00224E4A"/>
    <w:rsid w:val="00227906"/>
    <w:rsid w:val="00231039"/>
    <w:rsid w:val="00233823"/>
    <w:rsid w:val="00233E8C"/>
    <w:rsid w:val="00234125"/>
    <w:rsid w:val="00234F9D"/>
    <w:rsid w:val="00236EC5"/>
    <w:rsid w:val="00240121"/>
    <w:rsid w:val="002410BD"/>
    <w:rsid w:val="002412D5"/>
    <w:rsid w:val="00241C46"/>
    <w:rsid w:val="002426D0"/>
    <w:rsid w:val="0024303D"/>
    <w:rsid w:val="00243577"/>
    <w:rsid w:val="00243E74"/>
    <w:rsid w:val="00246B3C"/>
    <w:rsid w:val="00247911"/>
    <w:rsid w:val="00247CAD"/>
    <w:rsid w:val="00250738"/>
    <w:rsid w:val="00250746"/>
    <w:rsid w:val="00252232"/>
    <w:rsid w:val="00252E64"/>
    <w:rsid w:val="0025348A"/>
    <w:rsid w:val="002544DB"/>
    <w:rsid w:val="00254C46"/>
    <w:rsid w:val="00255293"/>
    <w:rsid w:val="00256058"/>
    <w:rsid w:val="00256BA3"/>
    <w:rsid w:val="002579B7"/>
    <w:rsid w:val="002602AE"/>
    <w:rsid w:val="00261031"/>
    <w:rsid w:val="00262994"/>
    <w:rsid w:val="002637C4"/>
    <w:rsid w:val="00264491"/>
    <w:rsid w:val="0026571C"/>
    <w:rsid w:val="00265DDD"/>
    <w:rsid w:val="00266216"/>
    <w:rsid w:val="00266EC3"/>
    <w:rsid w:val="002705BA"/>
    <w:rsid w:val="00270D16"/>
    <w:rsid w:val="002718C3"/>
    <w:rsid w:val="00272434"/>
    <w:rsid w:val="002736D7"/>
    <w:rsid w:val="00273A4E"/>
    <w:rsid w:val="00274CDF"/>
    <w:rsid w:val="00275589"/>
    <w:rsid w:val="00277171"/>
    <w:rsid w:val="00280D63"/>
    <w:rsid w:val="0028165A"/>
    <w:rsid w:val="002816FE"/>
    <w:rsid w:val="00281DAF"/>
    <w:rsid w:val="00281DF0"/>
    <w:rsid w:val="0028424F"/>
    <w:rsid w:val="00284A1E"/>
    <w:rsid w:val="00285761"/>
    <w:rsid w:val="0028711A"/>
    <w:rsid w:val="00290034"/>
    <w:rsid w:val="00290715"/>
    <w:rsid w:val="00290884"/>
    <w:rsid w:val="00290E76"/>
    <w:rsid w:val="0029119D"/>
    <w:rsid w:val="002911A1"/>
    <w:rsid w:val="002919D7"/>
    <w:rsid w:val="00292737"/>
    <w:rsid w:val="00293490"/>
    <w:rsid w:val="0029480B"/>
    <w:rsid w:val="002952C2"/>
    <w:rsid w:val="002960E1"/>
    <w:rsid w:val="002962FD"/>
    <w:rsid w:val="00296465"/>
    <w:rsid w:val="00296994"/>
    <w:rsid w:val="0029747F"/>
    <w:rsid w:val="002A056E"/>
    <w:rsid w:val="002A07F5"/>
    <w:rsid w:val="002A2C90"/>
    <w:rsid w:val="002A2EF1"/>
    <w:rsid w:val="002A3541"/>
    <w:rsid w:val="002A41C8"/>
    <w:rsid w:val="002A67A3"/>
    <w:rsid w:val="002A7627"/>
    <w:rsid w:val="002B0D0C"/>
    <w:rsid w:val="002B169C"/>
    <w:rsid w:val="002B1C1E"/>
    <w:rsid w:val="002B1C65"/>
    <w:rsid w:val="002B32D0"/>
    <w:rsid w:val="002B41EA"/>
    <w:rsid w:val="002B423B"/>
    <w:rsid w:val="002B42BE"/>
    <w:rsid w:val="002B4536"/>
    <w:rsid w:val="002B494E"/>
    <w:rsid w:val="002B537E"/>
    <w:rsid w:val="002B6931"/>
    <w:rsid w:val="002B734C"/>
    <w:rsid w:val="002C025E"/>
    <w:rsid w:val="002C02A2"/>
    <w:rsid w:val="002C0CFC"/>
    <w:rsid w:val="002C3D91"/>
    <w:rsid w:val="002C3F98"/>
    <w:rsid w:val="002C4FFD"/>
    <w:rsid w:val="002C69F0"/>
    <w:rsid w:val="002C784B"/>
    <w:rsid w:val="002D53AB"/>
    <w:rsid w:val="002D7901"/>
    <w:rsid w:val="002E0247"/>
    <w:rsid w:val="002E0679"/>
    <w:rsid w:val="002E0736"/>
    <w:rsid w:val="002E5602"/>
    <w:rsid w:val="002E710E"/>
    <w:rsid w:val="002F05A1"/>
    <w:rsid w:val="002F0769"/>
    <w:rsid w:val="002F1060"/>
    <w:rsid w:val="002F24D8"/>
    <w:rsid w:val="002F2B96"/>
    <w:rsid w:val="002F4674"/>
    <w:rsid w:val="002F76FF"/>
    <w:rsid w:val="002F797A"/>
    <w:rsid w:val="00300E80"/>
    <w:rsid w:val="00301802"/>
    <w:rsid w:val="003018FC"/>
    <w:rsid w:val="003020E1"/>
    <w:rsid w:val="0030283A"/>
    <w:rsid w:val="00304B3B"/>
    <w:rsid w:val="003050EC"/>
    <w:rsid w:val="00306529"/>
    <w:rsid w:val="00306D88"/>
    <w:rsid w:val="0031321A"/>
    <w:rsid w:val="003132AD"/>
    <w:rsid w:val="003142CD"/>
    <w:rsid w:val="003148AF"/>
    <w:rsid w:val="00314F85"/>
    <w:rsid w:val="00315333"/>
    <w:rsid w:val="0031553E"/>
    <w:rsid w:val="00316C6B"/>
    <w:rsid w:val="0031711C"/>
    <w:rsid w:val="00320258"/>
    <w:rsid w:val="00320D21"/>
    <w:rsid w:val="00324003"/>
    <w:rsid w:val="00324B98"/>
    <w:rsid w:val="003259B3"/>
    <w:rsid w:val="003274EC"/>
    <w:rsid w:val="0033139B"/>
    <w:rsid w:val="0033162D"/>
    <w:rsid w:val="0033195A"/>
    <w:rsid w:val="00331AE5"/>
    <w:rsid w:val="00331D03"/>
    <w:rsid w:val="0033362D"/>
    <w:rsid w:val="003340AF"/>
    <w:rsid w:val="003343BB"/>
    <w:rsid w:val="00334AE5"/>
    <w:rsid w:val="0033572C"/>
    <w:rsid w:val="003368C6"/>
    <w:rsid w:val="00336CE8"/>
    <w:rsid w:val="00340238"/>
    <w:rsid w:val="00340D52"/>
    <w:rsid w:val="00341515"/>
    <w:rsid w:val="00342227"/>
    <w:rsid w:val="00343889"/>
    <w:rsid w:val="00344288"/>
    <w:rsid w:val="00345E4F"/>
    <w:rsid w:val="003460AC"/>
    <w:rsid w:val="00351AC1"/>
    <w:rsid w:val="00351C8A"/>
    <w:rsid w:val="00353D7B"/>
    <w:rsid w:val="00354074"/>
    <w:rsid w:val="0035444F"/>
    <w:rsid w:val="00354B50"/>
    <w:rsid w:val="00355A8E"/>
    <w:rsid w:val="003562C6"/>
    <w:rsid w:val="00356B92"/>
    <w:rsid w:val="00360B74"/>
    <w:rsid w:val="00361055"/>
    <w:rsid w:val="00362D77"/>
    <w:rsid w:val="00363782"/>
    <w:rsid w:val="00363D55"/>
    <w:rsid w:val="0036459D"/>
    <w:rsid w:val="0036463C"/>
    <w:rsid w:val="00365AEF"/>
    <w:rsid w:val="003673AF"/>
    <w:rsid w:val="003719CF"/>
    <w:rsid w:val="0037202B"/>
    <w:rsid w:val="00372162"/>
    <w:rsid w:val="00372445"/>
    <w:rsid w:val="003746BC"/>
    <w:rsid w:val="00374C33"/>
    <w:rsid w:val="0037523B"/>
    <w:rsid w:val="00375E37"/>
    <w:rsid w:val="003767E3"/>
    <w:rsid w:val="0037726E"/>
    <w:rsid w:val="00381F7A"/>
    <w:rsid w:val="003847CB"/>
    <w:rsid w:val="00384C22"/>
    <w:rsid w:val="003931B9"/>
    <w:rsid w:val="00396132"/>
    <w:rsid w:val="0039646B"/>
    <w:rsid w:val="00396F00"/>
    <w:rsid w:val="003A0109"/>
    <w:rsid w:val="003A058A"/>
    <w:rsid w:val="003A15A6"/>
    <w:rsid w:val="003A2BBB"/>
    <w:rsid w:val="003A37F6"/>
    <w:rsid w:val="003A413D"/>
    <w:rsid w:val="003A41ED"/>
    <w:rsid w:val="003A4470"/>
    <w:rsid w:val="003A4959"/>
    <w:rsid w:val="003A537E"/>
    <w:rsid w:val="003A5AD2"/>
    <w:rsid w:val="003A616C"/>
    <w:rsid w:val="003A6AE3"/>
    <w:rsid w:val="003A74EC"/>
    <w:rsid w:val="003A7CD0"/>
    <w:rsid w:val="003B0AC9"/>
    <w:rsid w:val="003B24D9"/>
    <w:rsid w:val="003B3959"/>
    <w:rsid w:val="003B6240"/>
    <w:rsid w:val="003B7E57"/>
    <w:rsid w:val="003C0863"/>
    <w:rsid w:val="003C27F9"/>
    <w:rsid w:val="003C2F6B"/>
    <w:rsid w:val="003C472F"/>
    <w:rsid w:val="003C628E"/>
    <w:rsid w:val="003C693D"/>
    <w:rsid w:val="003C7F13"/>
    <w:rsid w:val="003D04EF"/>
    <w:rsid w:val="003D22CE"/>
    <w:rsid w:val="003D2E23"/>
    <w:rsid w:val="003D46E9"/>
    <w:rsid w:val="003D499B"/>
    <w:rsid w:val="003D51E0"/>
    <w:rsid w:val="003D5834"/>
    <w:rsid w:val="003D5929"/>
    <w:rsid w:val="003E16F9"/>
    <w:rsid w:val="003E27B4"/>
    <w:rsid w:val="003E2A72"/>
    <w:rsid w:val="003E37BB"/>
    <w:rsid w:val="003E3D6A"/>
    <w:rsid w:val="003E4773"/>
    <w:rsid w:val="003E4D01"/>
    <w:rsid w:val="003E5844"/>
    <w:rsid w:val="003E5DE5"/>
    <w:rsid w:val="003E71E5"/>
    <w:rsid w:val="003F0B0D"/>
    <w:rsid w:val="003F13A6"/>
    <w:rsid w:val="003F31CA"/>
    <w:rsid w:val="003F337B"/>
    <w:rsid w:val="003F41BF"/>
    <w:rsid w:val="003F4631"/>
    <w:rsid w:val="003F494A"/>
    <w:rsid w:val="003F58F1"/>
    <w:rsid w:val="003F5EBD"/>
    <w:rsid w:val="003F640B"/>
    <w:rsid w:val="003F64B9"/>
    <w:rsid w:val="003F6CE0"/>
    <w:rsid w:val="003F73E5"/>
    <w:rsid w:val="003F7975"/>
    <w:rsid w:val="00400026"/>
    <w:rsid w:val="0040152F"/>
    <w:rsid w:val="004035C0"/>
    <w:rsid w:val="00403C5B"/>
    <w:rsid w:val="004041E9"/>
    <w:rsid w:val="00404E1F"/>
    <w:rsid w:val="00405091"/>
    <w:rsid w:val="004050B6"/>
    <w:rsid w:val="004060CA"/>
    <w:rsid w:val="00406B5E"/>
    <w:rsid w:val="0040749F"/>
    <w:rsid w:val="0041047A"/>
    <w:rsid w:val="00410603"/>
    <w:rsid w:val="004109F3"/>
    <w:rsid w:val="004117B6"/>
    <w:rsid w:val="00412931"/>
    <w:rsid w:val="00414937"/>
    <w:rsid w:val="00416B20"/>
    <w:rsid w:val="0042214A"/>
    <w:rsid w:val="00422571"/>
    <w:rsid w:val="00423B07"/>
    <w:rsid w:val="004246BA"/>
    <w:rsid w:val="0042502A"/>
    <w:rsid w:val="004253D1"/>
    <w:rsid w:val="0042643D"/>
    <w:rsid w:val="00426EFD"/>
    <w:rsid w:val="00430DD6"/>
    <w:rsid w:val="0043175A"/>
    <w:rsid w:val="00433393"/>
    <w:rsid w:val="0043389A"/>
    <w:rsid w:val="00434CB7"/>
    <w:rsid w:val="00434E87"/>
    <w:rsid w:val="004362DD"/>
    <w:rsid w:val="00436322"/>
    <w:rsid w:val="004364BD"/>
    <w:rsid w:val="00436CA8"/>
    <w:rsid w:val="00437CFF"/>
    <w:rsid w:val="00441DAD"/>
    <w:rsid w:val="00442596"/>
    <w:rsid w:val="00442FB5"/>
    <w:rsid w:val="00443520"/>
    <w:rsid w:val="00444DF2"/>
    <w:rsid w:val="00445A8F"/>
    <w:rsid w:val="004479AA"/>
    <w:rsid w:val="004512D1"/>
    <w:rsid w:val="0045199F"/>
    <w:rsid w:val="00452093"/>
    <w:rsid w:val="004523CF"/>
    <w:rsid w:val="00453B64"/>
    <w:rsid w:val="00453F30"/>
    <w:rsid w:val="0045575C"/>
    <w:rsid w:val="004559BD"/>
    <w:rsid w:val="00456084"/>
    <w:rsid w:val="00456155"/>
    <w:rsid w:val="00456E3B"/>
    <w:rsid w:val="004601BD"/>
    <w:rsid w:val="004606EE"/>
    <w:rsid w:val="00460AC8"/>
    <w:rsid w:val="004620F2"/>
    <w:rsid w:val="00462D77"/>
    <w:rsid w:val="00462EF8"/>
    <w:rsid w:val="004631BA"/>
    <w:rsid w:val="00463851"/>
    <w:rsid w:val="00464BBE"/>
    <w:rsid w:val="00464F6A"/>
    <w:rsid w:val="004652FC"/>
    <w:rsid w:val="00467D8F"/>
    <w:rsid w:val="004713C4"/>
    <w:rsid w:val="00471D67"/>
    <w:rsid w:val="00472418"/>
    <w:rsid w:val="0047301C"/>
    <w:rsid w:val="00473EFC"/>
    <w:rsid w:val="00475FC6"/>
    <w:rsid w:val="0048132B"/>
    <w:rsid w:val="00482250"/>
    <w:rsid w:val="00482C3C"/>
    <w:rsid w:val="00483B9D"/>
    <w:rsid w:val="0048436C"/>
    <w:rsid w:val="004850E1"/>
    <w:rsid w:val="004864A0"/>
    <w:rsid w:val="0048797D"/>
    <w:rsid w:val="00487B61"/>
    <w:rsid w:val="00487F45"/>
    <w:rsid w:val="00490345"/>
    <w:rsid w:val="00490AFB"/>
    <w:rsid w:val="0049108C"/>
    <w:rsid w:val="004914CA"/>
    <w:rsid w:val="0049199C"/>
    <w:rsid w:val="00492B74"/>
    <w:rsid w:val="004952C9"/>
    <w:rsid w:val="00495618"/>
    <w:rsid w:val="00495790"/>
    <w:rsid w:val="00496E04"/>
    <w:rsid w:val="00497B6C"/>
    <w:rsid w:val="004A072B"/>
    <w:rsid w:val="004A1CA0"/>
    <w:rsid w:val="004A29A1"/>
    <w:rsid w:val="004B0DCA"/>
    <w:rsid w:val="004B1E84"/>
    <w:rsid w:val="004B21A8"/>
    <w:rsid w:val="004B5736"/>
    <w:rsid w:val="004B6760"/>
    <w:rsid w:val="004B6CB7"/>
    <w:rsid w:val="004C07F0"/>
    <w:rsid w:val="004C0C2C"/>
    <w:rsid w:val="004C1892"/>
    <w:rsid w:val="004C3E85"/>
    <w:rsid w:val="004C6087"/>
    <w:rsid w:val="004C7945"/>
    <w:rsid w:val="004D00F5"/>
    <w:rsid w:val="004D2EAA"/>
    <w:rsid w:val="004D2F2F"/>
    <w:rsid w:val="004D3535"/>
    <w:rsid w:val="004D4AD6"/>
    <w:rsid w:val="004D4C99"/>
    <w:rsid w:val="004D5A69"/>
    <w:rsid w:val="004D7196"/>
    <w:rsid w:val="004D7BC7"/>
    <w:rsid w:val="004E237D"/>
    <w:rsid w:val="004E2BA0"/>
    <w:rsid w:val="004E2C0E"/>
    <w:rsid w:val="004E39C7"/>
    <w:rsid w:val="004E443A"/>
    <w:rsid w:val="004E5F69"/>
    <w:rsid w:val="004E6825"/>
    <w:rsid w:val="004E6E6E"/>
    <w:rsid w:val="004E7284"/>
    <w:rsid w:val="004E78E2"/>
    <w:rsid w:val="004E7C18"/>
    <w:rsid w:val="004F21C4"/>
    <w:rsid w:val="004F241F"/>
    <w:rsid w:val="004F28C9"/>
    <w:rsid w:val="004F2EFB"/>
    <w:rsid w:val="004F4ECF"/>
    <w:rsid w:val="004F5806"/>
    <w:rsid w:val="004F58FC"/>
    <w:rsid w:val="004F5B7B"/>
    <w:rsid w:val="004F5C2B"/>
    <w:rsid w:val="004F6567"/>
    <w:rsid w:val="00501718"/>
    <w:rsid w:val="00501881"/>
    <w:rsid w:val="00502C3F"/>
    <w:rsid w:val="005036AB"/>
    <w:rsid w:val="00503AAD"/>
    <w:rsid w:val="00504BB5"/>
    <w:rsid w:val="00507DB0"/>
    <w:rsid w:val="00510BDA"/>
    <w:rsid w:val="0051240B"/>
    <w:rsid w:val="00512C60"/>
    <w:rsid w:val="005132B5"/>
    <w:rsid w:val="00513B6C"/>
    <w:rsid w:val="00513FF8"/>
    <w:rsid w:val="0051594C"/>
    <w:rsid w:val="00522D0F"/>
    <w:rsid w:val="005239EB"/>
    <w:rsid w:val="00525EDE"/>
    <w:rsid w:val="00526565"/>
    <w:rsid w:val="00527D5B"/>
    <w:rsid w:val="00530756"/>
    <w:rsid w:val="00532473"/>
    <w:rsid w:val="00533B00"/>
    <w:rsid w:val="00535E09"/>
    <w:rsid w:val="005368F5"/>
    <w:rsid w:val="00537108"/>
    <w:rsid w:val="00540926"/>
    <w:rsid w:val="00540F05"/>
    <w:rsid w:val="005414E4"/>
    <w:rsid w:val="00541AF6"/>
    <w:rsid w:val="00541BAA"/>
    <w:rsid w:val="00542074"/>
    <w:rsid w:val="0054264B"/>
    <w:rsid w:val="0054556E"/>
    <w:rsid w:val="00546E50"/>
    <w:rsid w:val="00547703"/>
    <w:rsid w:val="00547FA8"/>
    <w:rsid w:val="0055003A"/>
    <w:rsid w:val="00550CFC"/>
    <w:rsid w:val="00551179"/>
    <w:rsid w:val="0055314B"/>
    <w:rsid w:val="0055359E"/>
    <w:rsid w:val="00554446"/>
    <w:rsid w:val="0055606A"/>
    <w:rsid w:val="00560845"/>
    <w:rsid w:val="00560C29"/>
    <w:rsid w:val="00560EB2"/>
    <w:rsid w:val="00563C9C"/>
    <w:rsid w:val="0056401E"/>
    <w:rsid w:val="0056406E"/>
    <w:rsid w:val="00564283"/>
    <w:rsid w:val="0056553D"/>
    <w:rsid w:val="00566325"/>
    <w:rsid w:val="00566DB2"/>
    <w:rsid w:val="005672E4"/>
    <w:rsid w:val="005672F6"/>
    <w:rsid w:val="00567964"/>
    <w:rsid w:val="00567971"/>
    <w:rsid w:val="005726F5"/>
    <w:rsid w:val="00572B34"/>
    <w:rsid w:val="00572CDE"/>
    <w:rsid w:val="0057395E"/>
    <w:rsid w:val="00576055"/>
    <w:rsid w:val="005806EC"/>
    <w:rsid w:val="00580AE7"/>
    <w:rsid w:val="00580C47"/>
    <w:rsid w:val="00580D00"/>
    <w:rsid w:val="005811B1"/>
    <w:rsid w:val="00583845"/>
    <w:rsid w:val="00584192"/>
    <w:rsid w:val="00584ACF"/>
    <w:rsid w:val="00584D8F"/>
    <w:rsid w:val="00586EDA"/>
    <w:rsid w:val="0058707E"/>
    <w:rsid w:val="005932D8"/>
    <w:rsid w:val="00593A54"/>
    <w:rsid w:val="0059537F"/>
    <w:rsid w:val="00595C40"/>
    <w:rsid w:val="005978EC"/>
    <w:rsid w:val="005A05C6"/>
    <w:rsid w:val="005A0FAF"/>
    <w:rsid w:val="005A1863"/>
    <w:rsid w:val="005A2568"/>
    <w:rsid w:val="005A3AC0"/>
    <w:rsid w:val="005A3B82"/>
    <w:rsid w:val="005A6916"/>
    <w:rsid w:val="005A6FDC"/>
    <w:rsid w:val="005A71EE"/>
    <w:rsid w:val="005A7E12"/>
    <w:rsid w:val="005B164C"/>
    <w:rsid w:val="005B1B08"/>
    <w:rsid w:val="005B1DC6"/>
    <w:rsid w:val="005B3B9C"/>
    <w:rsid w:val="005B5EB4"/>
    <w:rsid w:val="005B677D"/>
    <w:rsid w:val="005C000D"/>
    <w:rsid w:val="005C27AF"/>
    <w:rsid w:val="005C5271"/>
    <w:rsid w:val="005D01F4"/>
    <w:rsid w:val="005D1E35"/>
    <w:rsid w:val="005D2143"/>
    <w:rsid w:val="005D26CE"/>
    <w:rsid w:val="005D2AEA"/>
    <w:rsid w:val="005D3C2A"/>
    <w:rsid w:val="005D471F"/>
    <w:rsid w:val="005D5673"/>
    <w:rsid w:val="005D62AE"/>
    <w:rsid w:val="005D643C"/>
    <w:rsid w:val="005D6909"/>
    <w:rsid w:val="005D6E6C"/>
    <w:rsid w:val="005E46E8"/>
    <w:rsid w:val="005E53E5"/>
    <w:rsid w:val="005E6ABB"/>
    <w:rsid w:val="005E7E58"/>
    <w:rsid w:val="005F1125"/>
    <w:rsid w:val="005F176A"/>
    <w:rsid w:val="005F19B0"/>
    <w:rsid w:val="005F1BDE"/>
    <w:rsid w:val="005F22B5"/>
    <w:rsid w:val="005F42A5"/>
    <w:rsid w:val="005F67AC"/>
    <w:rsid w:val="005F6812"/>
    <w:rsid w:val="005F6F50"/>
    <w:rsid w:val="00600537"/>
    <w:rsid w:val="00600975"/>
    <w:rsid w:val="0060247F"/>
    <w:rsid w:val="0060326F"/>
    <w:rsid w:val="00604772"/>
    <w:rsid w:val="0060663A"/>
    <w:rsid w:val="00606953"/>
    <w:rsid w:val="00607B18"/>
    <w:rsid w:val="00610F40"/>
    <w:rsid w:val="00611D17"/>
    <w:rsid w:val="006120DD"/>
    <w:rsid w:val="00612692"/>
    <w:rsid w:val="0061287D"/>
    <w:rsid w:val="006145CA"/>
    <w:rsid w:val="00615064"/>
    <w:rsid w:val="00616D45"/>
    <w:rsid w:val="00616FAE"/>
    <w:rsid w:val="00617C5C"/>
    <w:rsid w:val="00620C86"/>
    <w:rsid w:val="0062143C"/>
    <w:rsid w:val="00621D57"/>
    <w:rsid w:val="006221F6"/>
    <w:rsid w:val="006237B4"/>
    <w:rsid w:val="00624469"/>
    <w:rsid w:val="006259EA"/>
    <w:rsid w:val="0063048C"/>
    <w:rsid w:val="00631721"/>
    <w:rsid w:val="0063211D"/>
    <w:rsid w:val="006325DF"/>
    <w:rsid w:val="00633E44"/>
    <w:rsid w:val="0063689C"/>
    <w:rsid w:val="006410E2"/>
    <w:rsid w:val="006425F0"/>
    <w:rsid w:val="00643227"/>
    <w:rsid w:val="0064386D"/>
    <w:rsid w:val="006439DF"/>
    <w:rsid w:val="006453AE"/>
    <w:rsid w:val="00645468"/>
    <w:rsid w:val="00645637"/>
    <w:rsid w:val="00645C7C"/>
    <w:rsid w:val="006504E1"/>
    <w:rsid w:val="006511D7"/>
    <w:rsid w:val="00651E62"/>
    <w:rsid w:val="006526C8"/>
    <w:rsid w:val="00653FC9"/>
    <w:rsid w:val="00655632"/>
    <w:rsid w:val="006559F4"/>
    <w:rsid w:val="00661086"/>
    <w:rsid w:val="00662404"/>
    <w:rsid w:val="00662733"/>
    <w:rsid w:val="00662C95"/>
    <w:rsid w:val="00663347"/>
    <w:rsid w:val="00663DA1"/>
    <w:rsid w:val="00670879"/>
    <w:rsid w:val="00670A48"/>
    <w:rsid w:val="00670D4F"/>
    <w:rsid w:val="00673509"/>
    <w:rsid w:val="006737F3"/>
    <w:rsid w:val="006738EC"/>
    <w:rsid w:val="006750D3"/>
    <w:rsid w:val="00676FEA"/>
    <w:rsid w:val="00677201"/>
    <w:rsid w:val="00677711"/>
    <w:rsid w:val="00677C9E"/>
    <w:rsid w:val="006805D4"/>
    <w:rsid w:val="00681F90"/>
    <w:rsid w:val="0068205C"/>
    <w:rsid w:val="00684282"/>
    <w:rsid w:val="00684F1F"/>
    <w:rsid w:val="006865F3"/>
    <w:rsid w:val="006869AD"/>
    <w:rsid w:val="00691A03"/>
    <w:rsid w:val="00692EC1"/>
    <w:rsid w:val="00692F9E"/>
    <w:rsid w:val="0069300E"/>
    <w:rsid w:val="00693740"/>
    <w:rsid w:val="006941D7"/>
    <w:rsid w:val="006951FE"/>
    <w:rsid w:val="0069558C"/>
    <w:rsid w:val="006958FB"/>
    <w:rsid w:val="006960A7"/>
    <w:rsid w:val="006A122F"/>
    <w:rsid w:val="006A1399"/>
    <w:rsid w:val="006A1D83"/>
    <w:rsid w:val="006A5B6E"/>
    <w:rsid w:val="006A5EF6"/>
    <w:rsid w:val="006A5F4A"/>
    <w:rsid w:val="006A6556"/>
    <w:rsid w:val="006A6596"/>
    <w:rsid w:val="006A6A3E"/>
    <w:rsid w:val="006B24FD"/>
    <w:rsid w:val="006B57C0"/>
    <w:rsid w:val="006B6E1C"/>
    <w:rsid w:val="006C17DC"/>
    <w:rsid w:val="006C4A7E"/>
    <w:rsid w:val="006C5E74"/>
    <w:rsid w:val="006C6E6E"/>
    <w:rsid w:val="006D0047"/>
    <w:rsid w:val="006D0ACF"/>
    <w:rsid w:val="006D0F3C"/>
    <w:rsid w:val="006D266C"/>
    <w:rsid w:val="006D2D37"/>
    <w:rsid w:val="006D3DA1"/>
    <w:rsid w:val="006D3EB6"/>
    <w:rsid w:val="006D599D"/>
    <w:rsid w:val="006D62E9"/>
    <w:rsid w:val="006D66F9"/>
    <w:rsid w:val="006D6E9E"/>
    <w:rsid w:val="006D7EED"/>
    <w:rsid w:val="006E0529"/>
    <w:rsid w:val="006E1EB3"/>
    <w:rsid w:val="006E2135"/>
    <w:rsid w:val="006E2BB5"/>
    <w:rsid w:val="006E4577"/>
    <w:rsid w:val="006E4B01"/>
    <w:rsid w:val="006E4DEA"/>
    <w:rsid w:val="006E5024"/>
    <w:rsid w:val="006E51A9"/>
    <w:rsid w:val="006E576E"/>
    <w:rsid w:val="006E5CB5"/>
    <w:rsid w:val="006E6C28"/>
    <w:rsid w:val="006E6E0E"/>
    <w:rsid w:val="006F1399"/>
    <w:rsid w:val="006F2653"/>
    <w:rsid w:val="006F2765"/>
    <w:rsid w:val="006F2C36"/>
    <w:rsid w:val="006F3294"/>
    <w:rsid w:val="006F3394"/>
    <w:rsid w:val="006F351D"/>
    <w:rsid w:val="006F57E5"/>
    <w:rsid w:val="006F5A83"/>
    <w:rsid w:val="006F5BDB"/>
    <w:rsid w:val="006F5CA2"/>
    <w:rsid w:val="006F6CE2"/>
    <w:rsid w:val="006F767E"/>
    <w:rsid w:val="0070054C"/>
    <w:rsid w:val="00701480"/>
    <w:rsid w:val="00703301"/>
    <w:rsid w:val="00703565"/>
    <w:rsid w:val="00703BA1"/>
    <w:rsid w:val="007063C3"/>
    <w:rsid w:val="0070676F"/>
    <w:rsid w:val="007068BE"/>
    <w:rsid w:val="0070708E"/>
    <w:rsid w:val="007107F8"/>
    <w:rsid w:val="00710904"/>
    <w:rsid w:val="007112E6"/>
    <w:rsid w:val="00711AFF"/>
    <w:rsid w:val="00711F72"/>
    <w:rsid w:val="00713A3B"/>
    <w:rsid w:val="00713ACA"/>
    <w:rsid w:val="00713BD4"/>
    <w:rsid w:val="007148FB"/>
    <w:rsid w:val="00715ED9"/>
    <w:rsid w:val="00716D1D"/>
    <w:rsid w:val="00717DC4"/>
    <w:rsid w:val="00723521"/>
    <w:rsid w:val="00723C8A"/>
    <w:rsid w:val="007248D6"/>
    <w:rsid w:val="00725684"/>
    <w:rsid w:val="00726DF5"/>
    <w:rsid w:val="00731841"/>
    <w:rsid w:val="00731948"/>
    <w:rsid w:val="007337B1"/>
    <w:rsid w:val="00733C39"/>
    <w:rsid w:val="007340FC"/>
    <w:rsid w:val="0073556C"/>
    <w:rsid w:val="007358B9"/>
    <w:rsid w:val="00735962"/>
    <w:rsid w:val="00737021"/>
    <w:rsid w:val="00737F14"/>
    <w:rsid w:val="00740FCC"/>
    <w:rsid w:val="00742EBC"/>
    <w:rsid w:val="0074379E"/>
    <w:rsid w:val="00743A9E"/>
    <w:rsid w:val="00744AAD"/>
    <w:rsid w:val="00744FBA"/>
    <w:rsid w:val="00745FDC"/>
    <w:rsid w:val="007462A2"/>
    <w:rsid w:val="00747215"/>
    <w:rsid w:val="00750F89"/>
    <w:rsid w:val="00751CA1"/>
    <w:rsid w:val="00752471"/>
    <w:rsid w:val="00753C54"/>
    <w:rsid w:val="00753ED1"/>
    <w:rsid w:val="00754838"/>
    <w:rsid w:val="00754B66"/>
    <w:rsid w:val="00755063"/>
    <w:rsid w:val="007556F8"/>
    <w:rsid w:val="00755EA1"/>
    <w:rsid w:val="0075666E"/>
    <w:rsid w:val="00757307"/>
    <w:rsid w:val="007630D8"/>
    <w:rsid w:val="007635C9"/>
    <w:rsid w:val="00766124"/>
    <w:rsid w:val="00766AC3"/>
    <w:rsid w:val="00766DF5"/>
    <w:rsid w:val="0077046F"/>
    <w:rsid w:val="00770A16"/>
    <w:rsid w:val="00770B42"/>
    <w:rsid w:val="00772745"/>
    <w:rsid w:val="00773017"/>
    <w:rsid w:val="007739BA"/>
    <w:rsid w:val="00774289"/>
    <w:rsid w:val="00776940"/>
    <w:rsid w:val="0077738A"/>
    <w:rsid w:val="007777EA"/>
    <w:rsid w:val="007813B6"/>
    <w:rsid w:val="00781765"/>
    <w:rsid w:val="0078214F"/>
    <w:rsid w:val="00784052"/>
    <w:rsid w:val="00784823"/>
    <w:rsid w:val="00784A36"/>
    <w:rsid w:val="007850FE"/>
    <w:rsid w:val="007857C2"/>
    <w:rsid w:val="00786719"/>
    <w:rsid w:val="00787610"/>
    <w:rsid w:val="0079164C"/>
    <w:rsid w:val="00792B6F"/>
    <w:rsid w:val="00794B9E"/>
    <w:rsid w:val="0079681D"/>
    <w:rsid w:val="00796AD0"/>
    <w:rsid w:val="00797FEB"/>
    <w:rsid w:val="007A14FF"/>
    <w:rsid w:val="007A2279"/>
    <w:rsid w:val="007A60D4"/>
    <w:rsid w:val="007A716E"/>
    <w:rsid w:val="007A7E7F"/>
    <w:rsid w:val="007B50E9"/>
    <w:rsid w:val="007B75FF"/>
    <w:rsid w:val="007C0409"/>
    <w:rsid w:val="007C1402"/>
    <w:rsid w:val="007C2E78"/>
    <w:rsid w:val="007C3B11"/>
    <w:rsid w:val="007C3EA5"/>
    <w:rsid w:val="007C413C"/>
    <w:rsid w:val="007C60D5"/>
    <w:rsid w:val="007C699D"/>
    <w:rsid w:val="007D0EFA"/>
    <w:rsid w:val="007D1420"/>
    <w:rsid w:val="007D1996"/>
    <w:rsid w:val="007D1D89"/>
    <w:rsid w:val="007D1FE9"/>
    <w:rsid w:val="007D2B0D"/>
    <w:rsid w:val="007D500A"/>
    <w:rsid w:val="007D5806"/>
    <w:rsid w:val="007D5811"/>
    <w:rsid w:val="007D5A53"/>
    <w:rsid w:val="007D79D9"/>
    <w:rsid w:val="007E00AF"/>
    <w:rsid w:val="007E1147"/>
    <w:rsid w:val="007E12CE"/>
    <w:rsid w:val="007E237D"/>
    <w:rsid w:val="007E2615"/>
    <w:rsid w:val="007E31EF"/>
    <w:rsid w:val="007E4D62"/>
    <w:rsid w:val="007E4DF2"/>
    <w:rsid w:val="007E5956"/>
    <w:rsid w:val="007E61A3"/>
    <w:rsid w:val="007E6FDC"/>
    <w:rsid w:val="007F04E3"/>
    <w:rsid w:val="007F0E44"/>
    <w:rsid w:val="007F1971"/>
    <w:rsid w:val="007F1D7E"/>
    <w:rsid w:val="007F2113"/>
    <w:rsid w:val="007F29A7"/>
    <w:rsid w:val="007F3BA4"/>
    <w:rsid w:val="007F5B1F"/>
    <w:rsid w:val="007F6B5C"/>
    <w:rsid w:val="007F7233"/>
    <w:rsid w:val="008004E0"/>
    <w:rsid w:val="00800A70"/>
    <w:rsid w:val="0080328A"/>
    <w:rsid w:val="00803CC5"/>
    <w:rsid w:val="00805EC5"/>
    <w:rsid w:val="008069FC"/>
    <w:rsid w:val="008078A2"/>
    <w:rsid w:val="008114CA"/>
    <w:rsid w:val="0081288B"/>
    <w:rsid w:val="008136F0"/>
    <w:rsid w:val="0081389B"/>
    <w:rsid w:val="0081507C"/>
    <w:rsid w:val="00816D74"/>
    <w:rsid w:val="00820BC0"/>
    <w:rsid w:val="0082215D"/>
    <w:rsid w:val="008257EE"/>
    <w:rsid w:val="00825F73"/>
    <w:rsid w:val="00826ACC"/>
    <w:rsid w:val="00827D75"/>
    <w:rsid w:val="00827EDD"/>
    <w:rsid w:val="0083087D"/>
    <w:rsid w:val="008324AE"/>
    <w:rsid w:val="00832D90"/>
    <w:rsid w:val="0083317E"/>
    <w:rsid w:val="008332F6"/>
    <w:rsid w:val="00835942"/>
    <w:rsid w:val="00835F52"/>
    <w:rsid w:val="008368F4"/>
    <w:rsid w:val="008379A9"/>
    <w:rsid w:val="00840957"/>
    <w:rsid w:val="00840B69"/>
    <w:rsid w:val="008415A3"/>
    <w:rsid w:val="00841CB7"/>
    <w:rsid w:val="00842416"/>
    <w:rsid w:val="008446E6"/>
    <w:rsid w:val="00844F81"/>
    <w:rsid w:val="00844F8E"/>
    <w:rsid w:val="00845150"/>
    <w:rsid w:val="00845B40"/>
    <w:rsid w:val="008471DE"/>
    <w:rsid w:val="00850FA0"/>
    <w:rsid w:val="00851606"/>
    <w:rsid w:val="00852F5F"/>
    <w:rsid w:val="0085317C"/>
    <w:rsid w:val="00855F16"/>
    <w:rsid w:val="0085675E"/>
    <w:rsid w:val="00856AE0"/>
    <w:rsid w:val="00857E6C"/>
    <w:rsid w:val="008604A9"/>
    <w:rsid w:val="0086348D"/>
    <w:rsid w:val="008646E0"/>
    <w:rsid w:val="008659DA"/>
    <w:rsid w:val="00866717"/>
    <w:rsid w:val="00866CBD"/>
    <w:rsid w:val="00866F96"/>
    <w:rsid w:val="008671D6"/>
    <w:rsid w:val="00870C56"/>
    <w:rsid w:val="00870D34"/>
    <w:rsid w:val="0087126B"/>
    <w:rsid w:val="008717FA"/>
    <w:rsid w:val="0087231D"/>
    <w:rsid w:val="0087374D"/>
    <w:rsid w:val="00873CCD"/>
    <w:rsid w:val="00877608"/>
    <w:rsid w:val="008805E2"/>
    <w:rsid w:val="008809F2"/>
    <w:rsid w:val="0088392F"/>
    <w:rsid w:val="008865EE"/>
    <w:rsid w:val="00890C01"/>
    <w:rsid w:val="00893034"/>
    <w:rsid w:val="0089361E"/>
    <w:rsid w:val="00893779"/>
    <w:rsid w:val="008958F1"/>
    <w:rsid w:val="00896824"/>
    <w:rsid w:val="008A1374"/>
    <w:rsid w:val="008A2D39"/>
    <w:rsid w:val="008A34F8"/>
    <w:rsid w:val="008A6907"/>
    <w:rsid w:val="008B06D7"/>
    <w:rsid w:val="008B0C50"/>
    <w:rsid w:val="008B16C5"/>
    <w:rsid w:val="008B2316"/>
    <w:rsid w:val="008B32D3"/>
    <w:rsid w:val="008B4320"/>
    <w:rsid w:val="008B4752"/>
    <w:rsid w:val="008B7809"/>
    <w:rsid w:val="008C1275"/>
    <w:rsid w:val="008C3FEC"/>
    <w:rsid w:val="008C4FA7"/>
    <w:rsid w:val="008C5C63"/>
    <w:rsid w:val="008D0C81"/>
    <w:rsid w:val="008D0CBE"/>
    <w:rsid w:val="008D0CC0"/>
    <w:rsid w:val="008D1943"/>
    <w:rsid w:val="008D2AA5"/>
    <w:rsid w:val="008D5D88"/>
    <w:rsid w:val="008D6088"/>
    <w:rsid w:val="008D6BEB"/>
    <w:rsid w:val="008D6C65"/>
    <w:rsid w:val="008D6F3A"/>
    <w:rsid w:val="008D7326"/>
    <w:rsid w:val="008D7A3B"/>
    <w:rsid w:val="008E1024"/>
    <w:rsid w:val="008E14E5"/>
    <w:rsid w:val="008E1C7F"/>
    <w:rsid w:val="008E343E"/>
    <w:rsid w:val="008E37B0"/>
    <w:rsid w:val="008E39C5"/>
    <w:rsid w:val="008E55AF"/>
    <w:rsid w:val="008E65F6"/>
    <w:rsid w:val="008E6EC2"/>
    <w:rsid w:val="008E75E1"/>
    <w:rsid w:val="008E765C"/>
    <w:rsid w:val="008F2EF3"/>
    <w:rsid w:val="008F2F4A"/>
    <w:rsid w:val="008F3D8E"/>
    <w:rsid w:val="008F44B7"/>
    <w:rsid w:val="008F4FEC"/>
    <w:rsid w:val="008F6517"/>
    <w:rsid w:val="008F67AA"/>
    <w:rsid w:val="008F6D0C"/>
    <w:rsid w:val="00900B5E"/>
    <w:rsid w:val="00900BCF"/>
    <w:rsid w:val="00901289"/>
    <w:rsid w:val="009014B2"/>
    <w:rsid w:val="00901F2F"/>
    <w:rsid w:val="00901F4B"/>
    <w:rsid w:val="00902F22"/>
    <w:rsid w:val="00905068"/>
    <w:rsid w:val="009054F0"/>
    <w:rsid w:val="00906B13"/>
    <w:rsid w:val="00907801"/>
    <w:rsid w:val="00910250"/>
    <w:rsid w:val="00911289"/>
    <w:rsid w:val="00911685"/>
    <w:rsid w:val="00912812"/>
    <w:rsid w:val="00913610"/>
    <w:rsid w:val="00913834"/>
    <w:rsid w:val="00914E64"/>
    <w:rsid w:val="009162FA"/>
    <w:rsid w:val="009163A0"/>
    <w:rsid w:val="0092198C"/>
    <w:rsid w:val="00921E15"/>
    <w:rsid w:val="009231C1"/>
    <w:rsid w:val="009231E9"/>
    <w:rsid w:val="00925E01"/>
    <w:rsid w:val="00927DF0"/>
    <w:rsid w:val="00930C23"/>
    <w:rsid w:val="009325BB"/>
    <w:rsid w:val="00932F95"/>
    <w:rsid w:val="009345D2"/>
    <w:rsid w:val="00934FAA"/>
    <w:rsid w:val="00936AFF"/>
    <w:rsid w:val="00937159"/>
    <w:rsid w:val="009374D9"/>
    <w:rsid w:val="00937F12"/>
    <w:rsid w:val="00941525"/>
    <w:rsid w:val="0094203A"/>
    <w:rsid w:val="00943777"/>
    <w:rsid w:val="00947A80"/>
    <w:rsid w:val="009505A8"/>
    <w:rsid w:val="00950B52"/>
    <w:rsid w:val="00952301"/>
    <w:rsid w:val="00952308"/>
    <w:rsid w:val="0095395D"/>
    <w:rsid w:val="00954C16"/>
    <w:rsid w:val="00957C15"/>
    <w:rsid w:val="00960B80"/>
    <w:rsid w:val="00960CD5"/>
    <w:rsid w:val="00962A12"/>
    <w:rsid w:val="009635FE"/>
    <w:rsid w:val="00963BC0"/>
    <w:rsid w:val="00965D5B"/>
    <w:rsid w:val="00966E7B"/>
    <w:rsid w:val="00967333"/>
    <w:rsid w:val="00967D6B"/>
    <w:rsid w:val="00970DED"/>
    <w:rsid w:val="00971433"/>
    <w:rsid w:val="00972738"/>
    <w:rsid w:val="00976A2A"/>
    <w:rsid w:val="00976D2D"/>
    <w:rsid w:val="00976D3B"/>
    <w:rsid w:val="00981240"/>
    <w:rsid w:val="00981A96"/>
    <w:rsid w:val="00982808"/>
    <w:rsid w:val="009838F2"/>
    <w:rsid w:val="009840D7"/>
    <w:rsid w:val="00985ACE"/>
    <w:rsid w:val="00987077"/>
    <w:rsid w:val="00987C4D"/>
    <w:rsid w:val="00990253"/>
    <w:rsid w:val="0099176B"/>
    <w:rsid w:val="00991779"/>
    <w:rsid w:val="00991F1B"/>
    <w:rsid w:val="00992CEF"/>
    <w:rsid w:val="00995EEF"/>
    <w:rsid w:val="0099644D"/>
    <w:rsid w:val="00996E3A"/>
    <w:rsid w:val="009970E7"/>
    <w:rsid w:val="00997C61"/>
    <w:rsid w:val="009A0E5E"/>
    <w:rsid w:val="009A188E"/>
    <w:rsid w:val="009A1B64"/>
    <w:rsid w:val="009A572A"/>
    <w:rsid w:val="009A5F6D"/>
    <w:rsid w:val="009A6E44"/>
    <w:rsid w:val="009A7423"/>
    <w:rsid w:val="009A74B4"/>
    <w:rsid w:val="009B0031"/>
    <w:rsid w:val="009B19B0"/>
    <w:rsid w:val="009B2EA8"/>
    <w:rsid w:val="009B4198"/>
    <w:rsid w:val="009B5EBD"/>
    <w:rsid w:val="009B746E"/>
    <w:rsid w:val="009C3AA5"/>
    <w:rsid w:val="009C66E7"/>
    <w:rsid w:val="009C684D"/>
    <w:rsid w:val="009D003C"/>
    <w:rsid w:val="009D00A1"/>
    <w:rsid w:val="009D0137"/>
    <w:rsid w:val="009D056C"/>
    <w:rsid w:val="009D152E"/>
    <w:rsid w:val="009D1854"/>
    <w:rsid w:val="009D31F3"/>
    <w:rsid w:val="009D446B"/>
    <w:rsid w:val="009D5414"/>
    <w:rsid w:val="009D5A39"/>
    <w:rsid w:val="009D673B"/>
    <w:rsid w:val="009D6A79"/>
    <w:rsid w:val="009D7402"/>
    <w:rsid w:val="009E0D2E"/>
    <w:rsid w:val="009E1D01"/>
    <w:rsid w:val="009E3438"/>
    <w:rsid w:val="009E44BD"/>
    <w:rsid w:val="009E5FE7"/>
    <w:rsid w:val="009E6624"/>
    <w:rsid w:val="009E78ED"/>
    <w:rsid w:val="009E7D02"/>
    <w:rsid w:val="009F2C31"/>
    <w:rsid w:val="009F5394"/>
    <w:rsid w:val="009F5F15"/>
    <w:rsid w:val="009F6C81"/>
    <w:rsid w:val="009F6FA6"/>
    <w:rsid w:val="009F766B"/>
    <w:rsid w:val="00A00CA9"/>
    <w:rsid w:val="00A01803"/>
    <w:rsid w:val="00A022F0"/>
    <w:rsid w:val="00A035B1"/>
    <w:rsid w:val="00A0360E"/>
    <w:rsid w:val="00A05DA5"/>
    <w:rsid w:val="00A0657C"/>
    <w:rsid w:val="00A07D11"/>
    <w:rsid w:val="00A07DF0"/>
    <w:rsid w:val="00A104F2"/>
    <w:rsid w:val="00A10A53"/>
    <w:rsid w:val="00A110A7"/>
    <w:rsid w:val="00A11C74"/>
    <w:rsid w:val="00A12C13"/>
    <w:rsid w:val="00A12CBB"/>
    <w:rsid w:val="00A14541"/>
    <w:rsid w:val="00A15316"/>
    <w:rsid w:val="00A15573"/>
    <w:rsid w:val="00A1671C"/>
    <w:rsid w:val="00A16E1D"/>
    <w:rsid w:val="00A17E17"/>
    <w:rsid w:val="00A2067A"/>
    <w:rsid w:val="00A22316"/>
    <w:rsid w:val="00A26322"/>
    <w:rsid w:val="00A27FAC"/>
    <w:rsid w:val="00A30206"/>
    <w:rsid w:val="00A30D37"/>
    <w:rsid w:val="00A31AD0"/>
    <w:rsid w:val="00A31E39"/>
    <w:rsid w:val="00A31F8C"/>
    <w:rsid w:val="00A33F30"/>
    <w:rsid w:val="00A3458D"/>
    <w:rsid w:val="00A34D0F"/>
    <w:rsid w:val="00A34D3C"/>
    <w:rsid w:val="00A367D8"/>
    <w:rsid w:val="00A370AF"/>
    <w:rsid w:val="00A376A0"/>
    <w:rsid w:val="00A40007"/>
    <w:rsid w:val="00A4078A"/>
    <w:rsid w:val="00A42B3A"/>
    <w:rsid w:val="00A44228"/>
    <w:rsid w:val="00A4460E"/>
    <w:rsid w:val="00A5119E"/>
    <w:rsid w:val="00A52BC5"/>
    <w:rsid w:val="00A52DA8"/>
    <w:rsid w:val="00A52E1D"/>
    <w:rsid w:val="00A53283"/>
    <w:rsid w:val="00A532ED"/>
    <w:rsid w:val="00A53A4E"/>
    <w:rsid w:val="00A543B3"/>
    <w:rsid w:val="00A5551A"/>
    <w:rsid w:val="00A56027"/>
    <w:rsid w:val="00A56F24"/>
    <w:rsid w:val="00A602E1"/>
    <w:rsid w:val="00A604C9"/>
    <w:rsid w:val="00A60580"/>
    <w:rsid w:val="00A61B20"/>
    <w:rsid w:val="00A61D1C"/>
    <w:rsid w:val="00A61E27"/>
    <w:rsid w:val="00A624AE"/>
    <w:rsid w:val="00A6259E"/>
    <w:rsid w:val="00A627B1"/>
    <w:rsid w:val="00A65CC3"/>
    <w:rsid w:val="00A677E1"/>
    <w:rsid w:val="00A72B79"/>
    <w:rsid w:val="00A73DB3"/>
    <w:rsid w:val="00A74DAF"/>
    <w:rsid w:val="00A74E2D"/>
    <w:rsid w:val="00A779A0"/>
    <w:rsid w:val="00A8247A"/>
    <w:rsid w:val="00A845A9"/>
    <w:rsid w:val="00A854CE"/>
    <w:rsid w:val="00A86993"/>
    <w:rsid w:val="00A878F4"/>
    <w:rsid w:val="00A905CA"/>
    <w:rsid w:val="00A92F88"/>
    <w:rsid w:val="00A93C04"/>
    <w:rsid w:val="00A93EA0"/>
    <w:rsid w:val="00A9637C"/>
    <w:rsid w:val="00A96382"/>
    <w:rsid w:val="00A964BB"/>
    <w:rsid w:val="00A9734C"/>
    <w:rsid w:val="00A97B93"/>
    <w:rsid w:val="00AA01D0"/>
    <w:rsid w:val="00AA1BE7"/>
    <w:rsid w:val="00AA47E9"/>
    <w:rsid w:val="00AA5CFA"/>
    <w:rsid w:val="00AA61FE"/>
    <w:rsid w:val="00AA734B"/>
    <w:rsid w:val="00AB0453"/>
    <w:rsid w:val="00AB2191"/>
    <w:rsid w:val="00AB22E3"/>
    <w:rsid w:val="00AB29AD"/>
    <w:rsid w:val="00AB3C99"/>
    <w:rsid w:val="00AB3CF9"/>
    <w:rsid w:val="00AB4417"/>
    <w:rsid w:val="00AB5512"/>
    <w:rsid w:val="00AB5AA7"/>
    <w:rsid w:val="00AB5F4C"/>
    <w:rsid w:val="00AB7676"/>
    <w:rsid w:val="00AB7750"/>
    <w:rsid w:val="00AC0DBB"/>
    <w:rsid w:val="00AC3D3E"/>
    <w:rsid w:val="00AC6DF8"/>
    <w:rsid w:val="00AC7204"/>
    <w:rsid w:val="00AC793D"/>
    <w:rsid w:val="00AC7BC2"/>
    <w:rsid w:val="00AD01AA"/>
    <w:rsid w:val="00AD4DD3"/>
    <w:rsid w:val="00AD50C6"/>
    <w:rsid w:val="00AE186E"/>
    <w:rsid w:val="00AE18A3"/>
    <w:rsid w:val="00AE1F2A"/>
    <w:rsid w:val="00AE27B4"/>
    <w:rsid w:val="00AE2D75"/>
    <w:rsid w:val="00AE3FE7"/>
    <w:rsid w:val="00AE5955"/>
    <w:rsid w:val="00AE62C7"/>
    <w:rsid w:val="00AE62FC"/>
    <w:rsid w:val="00AE68F3"/>
    <w:rsid w:val="00AF0A5E"/>
    <w:rsid w:val="00AF0BAA"/>
    <w:rsid w:val="00AF16B8"/>
    <w:rsid w:val="00AF3A29"/>
    <w:rsid w:val="00AF686F"/>
    <w:rsid w:val="00AF6A4A"/>
    <w:rsid w:val="00AF6CE4"/>
    <w:rsid w:val="00AF7A9E"/>
    <w:rsid w:val="00AF7F61"/>
    <w:rsid w:val="00B008C1"/>
    <w:rsid w:val="00B00D54"/>
    <w:rsid w:val="00B01658"/>
    <w:rsid w:val="00B01941"/>
    <w:rsid w:val="00B01BCE"/>
    <w:rsid w:val="00B042EB"/>
    <w:rsid w:val="00B052FE"/>
    <w:rsid w:val="00B06780"/>
    <w:rsid w:val="00B12DC8"/>
    <w:rsid w:val="00B1440B"/>
    <w:rsid w:val="00B153D3"/>
    <w:rsid w:val="00B16484"/>
    <w:rsid w:val="00B167F9"/>
    <w:rsid w:val="00B16BFC"/>
    <w:rsid w:val="00B2192C"/>
    <w:rsid w:val="00B21E86"/>
    <w:rsid w:val="00B225E3"/>
    <w:rsid w:val="00B22DE3"/>
    <w:rsid w:val="00B23389"/>
    <w:rsid w:val="00B23B20"/>
    <w:rsid w:val="00B23F1C"/>
    <w:rsid w:val="00B24DA5"/>
    <w:rsid w:val="00B265BE"/>
    <w:rsid w:val="00B271E3"/>
    <w:rsid w:val="00B2797A"/>
    <w:rsid w:val="00B27D01"/>
    <w:rsid w:val="00B27EA7"/>
    <w:rsid w:val="00B33B5B"/>
    <w:rsid w:val="00B352BC"/>
    <w:rsid w:val="00B37171"/>
    <w:rsid w:val="00B37CA6"/>
    <w:rsid w:val="00B4107F"/>
    <w:rsid w:val="00B4341A"/>
    <w:rsid w:val="00B43A82"/>
    <w:rsid w:val="00B43E8F"/>
    <w:rsid w:val="00B44EDE"/>
    <w:rsid w:val="00B454B1"/>
    <w:rsid w:val="00B4552A"/>
    <w:rsid w:val="00B46382"/>
    <w:rsid w:val="00B464BD"/>
    <w:rsid w:val="00B47561"/>
    <w:rsid w:val="00B47BB5"/>
    <w:rsid w:val="00B51806"/>
    <w:rsid w:val="00B52027"/>
    <w:rsid w:val="00B52253"/>
    <w:rsid w:val="00B52BC2"/>
    <w:rsid w:val="00B54617"/>
    <w:rsid w:val="00B54E9F"/>
    <w:rsid w:val="00B550C7"/>
    <w:rsid w:val="00B553C4"/>
    <w:rsid w:val="00B57BDB"/>
    <w:rsid w:val="00B60451"/>
    <w:rsid w:val="00B6120F"/>
    <w:rsid w:val="00B61B0E"/>
    <w:rsid w:val="00B6233A"/>
    <w:rsid w:val="00B6343D"/>
    <w:rsid w:val="00B655E2"/>
    <w:rsid w:val="00B65655"/>
    <w:rsid w:val="00B65B7A"/>
    <w:rsid w:val="00B66FC9"/>
    <w:rsid w:val="00B675CE"/>
    <w:rsid w:val="00B679A8"/>
    <w:rsid w:val="00B70663"/>
    <w:rsid w:val="00B7083F"/>
    <w:rsid w:val="00B7132E"/>
    <w:rsid w:val="00B71723"/>
    <w:rsid w:val="00B72D71"/>
    <w:rsid w:val="00B73341"/>
    <w:rsid w:val="00B73A20"/>
    <w:rsid w:val="00B740A9"/>
    <w:rsid w:val="00B743D9"/>
    <w:rsid w:val="00B7627D"/>
    <w:rsid w:val="00B7647F"/>
    <w:rsid w:val="00B82191"/>
    <w:rsid w:val="00B8238D"/>
    <w:rsid w:val="00B8297C"/>
    <w:rsid w:val="00B83EFC"/>
    <w:rsid w:val="00B84547"/>
    <w:rsid w:val="00B85364"/>
    <w:rsid w:val="00B91288"/>
    <w:rsid w:val="00B91894"/>
    <w:rsid w:val="00B91F82"/>
    <w:rsid w:val="00B939E4"/>
    <w:rsid w:val="00B93BFB"/>
    <w:rsid w:val="00B94831"/>
    <w:rsid w:val="00B94A62"/>
    <w:rsid w:val="00B950F5"/>
    <w:rsid w:val="00B96545"/>
    <w:rsid w:val="00BA198D"/>
    <w:rsid w:val="00BA2AA4"/>
    <w:rsid w:val="00BA4355"/>
    <w:rsid w:val="00BA4D5E"/>
    <w:rsid w:val="00BA6186"/>
    <w:rsid w:val="00BA6652"/>
    <w:rsid w:val="00BA66DA"/>
    <w:rsid w:val="00BA70CC"/>
    <w:rsid w:val="00BB1043"/>
    <w:rsid w:val="00BB172E"/>
    <w:rsid w:val="00BB39F3"/>
    <w:rsid w:val="00BB4ADD"/>
    <w:rsid w:val="00BB502A"/>
    <w:rsid w:val="00BB543E"/>
    <w:rsid w:val="00BB5B63"/>
    <w:rsid w:val="00BB611B"/>
    <w:rsid w:val="00BB7297"/>
    <w:rsid w:val="00BC099B"/>
    <w:rsid w:val="00BC2110"/>
    <w:rsid w:val="00BC2AFB"/>
    <w:rsid w:val="00BC3B7D"/>
    <w:rsid w:val="00BC5ADB"/>
    <w:rsid w:val="00BC5CE7"/>
    <w:rsid w:val="00BC6139"/>
    <w:rsid w:val="00BC7C43"/>
    <w:rsid w:val="00BD0A1D"/>
    <w:rsid w:val="00BD18E9"/>
    <w:rsid w:val="00BD2359"/>
    <w:rsid w:val="00BD5E79"/>
    <w:rsid w:val="00BD6346"/>
    <w:rsid w:val="00BD74B9"/>
    <w:rsid w:val="00BE09BC"/>
    <w:rsid w:val="00BE119E"/>
    <w:rsid w:val="00BE18F2"/>
    <w:rsid w:val="00BE2660"/>
    <w:rsid w:val="00BE3F2A"/>
    <w:rsid w:val="00BE50B3"/>
    <w:rsid w:val="00BE7E04"/>
    <w:rsid w:val="00BE7E79"/>
    <w:rsid w:val="00BF24B4"/>
    <w:rsid w:val="00BF3084"/>
    <w:rsid w:val="00BF3B2E"/>
    <w:rsid w:val="00BF3D87"/>
    <w:rsid w:val="00BF427C"/>
    <w:rsid w:val="00BF4F82"/>
    <w:rsid w:val="00BF5C74"/>
    <w:rsid w:val="00BF629D"/>
    <w:rsid w:val="00C01086"/>
    <w:rsid w:val="00C010EF"/>
    <w:rsid w:val="00C01AB5"/>
    <w:rsid w:val="00C0218F"/>
    <w:rsid w:val="00C0302A"/>
    <w:rsid w:val="00C04FE3"/>
    <w:rsid w:val="00C078C5"/>
    <w:rsid w:val="00C113CE"/>
    <w:rsid w:val="00C12D0D"/>
    <w:rsid w:val="00C13039"/>
    <w:rsid w:val="00C13EF0"/>
    <w:rsid w:val="00C14222"/>
    <w:rsid w:val="00C156B8"/>
    <w:rsid w:val="00C16305"/>
    <w:rsid w:val="00C16D9A"/>
    <w:rsid w:val="00C17FA2"/>
    <w:rsid w:val="00C22C10"/>
    <w:rsid w:val="00C23723"/>
    <w:rsid w:val="00C24F49"/>
    <w:rsid w:val="00C258B5"/>
    <w:rsid w:val="00C25FD7"/>
    <w:rsid w:val="00C27EA7"/>
    <w:rsid w:val="00C30362"/>
    <w:rsid w:val="00C32F07"/>
    <w:rsid w:val="00C35CFF"/>
    <w:rsid w:val="00C361AE"/>
    <w:rsid w:val="00C36C6B"/>
    <w:rsid w:val="00C37AF9"/>
    <w:rsid w:val="00C37BB0"/>
    <w:rsid w:val="00C4003A"/>
    <w:rsid w:val="00C418E2"/>
    <w:rsid w:val="00C41E05"/>
    <w:rsid w:val="00C426F1"/>
    <w:rsid w:val="00C43052"/>
    <w:rsid w:val="00C431C4"/>
    <w:rsid w:val="00C433D8"/>
    <w:rsid w:val="00C43966"/>
    <w:rsid w:val="00C44BC8"/>
    <w:rsid w:val="00C45538"/>
    <w:rsid w:val="00C46DA2"/>
    <w:rsid w:val="00C46EF7"/>
    <w:rsid w:val="00C5019E"/>
    <w:rsid w:val="00C505DD"/>
    <w:rsid w:val="00C513A6"/>
    <w:rsid w:val="00C518C8"/>
    <w:rsid w:val="00C523A7"/>
    <w:rsid w:val="00C53063"/>
    <w:rsid w:val="00C53600"/>
    <w:rsid w:val="00C5370F"/>
    <w:rsid w:val="00C54367"/>
    <w:rsid w:val="00C55089"/>
    <w:rsid w:val="00C562FE"/>
    <w:rsid w:val="00C56D47"/>
    <w:rsid w:val="00C56FBA"/>
    <w:rsid w:val="00C575E4"/>
    <w:rsid w:val="00C6036E"/>
    <w:rsid w:val="00C60810"/>
    <w:rsid w:val="00C63094"/>
    <w:rsid w:val="00C65110"/>
    <w:rsid w:val="00C65A22"/>
    <w:rsid w:val="00C666B2"/>
    <w:rsid w:val="00C66C97"/>
    <w:rsid w:val="00C6798C"/>
    <w:rsid w:val="00C67D89"/>
    <w:rsid w:val="00C7024F"/>
    <w:rsid w:val="00C70EE1"/>
    <w:rsid w:val="00C70F92"/>
    <w:rsid w:val="00C71335"/>
    <w:rsid w:val="00C71392"/>
    <w:rsid w:val="00C74EAE"/>
    <w:rsid w:val="00C74F65"/>
    <w:rsid w:val="00C77639"/>
    <w:rsid w:val="00C819B2"/>
    <w:rsid w:val="00C8299F"/>
    <w:rsid w:val="00C82C67"/>
    <w:rsid w:val="00C84F9C"/>
    <w:rsid w:val="00C85443"/>
    <w:rsid w:val="00C85715"/>
    <w:rsid w:val="00C85B73"/>
    <w:rsid w:val="00C87798"/>
    <w:rsid w:val="00C87DF6"/>
    <w:rsid w:val="00C900CE"/>
    <w:rsid w:val="00C9214F"/>
    <w:rsid w:val="00C940DF"/>
    <w:rsid w:val="00C971A8"/>
    <w:rsid w:val="00CA02A2"/>
    <w:rsid w:val="00CA2BF9"/>
    <w:rsid w:val="00CA4965"/>
    <w:rsid w:val="00CA548B"/>
    <w:rsid w:val="00CA5773"/>
    <w:rsid w:val="00CA6310"/>
    <w:rsid w:val="00CA6D30"/>
    <w:rsid w:val="00CA742F"/>
    <w:rsid w:val="00CA7662"/>
    <w:rsid w:val="00CB134B"/>
    <w:rsid w:val="00CB1746"/>
    <w:rsid w:val="00CB182C"/>
    <w:rsid w:val="00CB2167"/>
    <w:rsid w:val="00CB249F"/>
    <w:rsid w:val="00CB2581"/>
    <w:rsid w:val="00CB5F4F"/>
    <w:rsid w:val="00CB7606"/>
    <w:rsid w:val="00CB7845"/>
    <w:rsid w:val="00CB7C3E"/>
    <w:rsid w:val="00CC0747"/>
    <w:rsid w:val="00CC2659"/>
    <w:rsid w:val="00CC37D0"/>
    <w:rsid w:val="00CC5042"/>
    <w:rsid w:val="00CC66D3"/>
    <w:rsid w:val="00CC6856"/>
    <w:rsid w:val="00CC77DE"/>
    <w:rsid w:val="00CD0179"/>
    <w:rsid w:val="00CD3612"/>
    <w:rsid w:val="00CD65BB"/>
    <w:rsid w:val="00CD774A"/>
    <w:rsid w:val="00CD7B91"/>
    <w:rsid w:val="00CE06D3"/>
    <w:rsid w:val="00CE41E8"/>
    <w:rsid w:val="00CE4326"/>
    <w:rsid w:val="00CE4C15"/>
    <w:rsid w:val="00CE52FA"/>
    <w:rsid w:val="00CE5C2B"/>
    <w:rsid w:val="00CF00DD"/>
    <w:rsid w:val="00CF055A"/>
    <w:rsid w:val="00CF1913"/>
    <w:rsid w:val="00CF2489"/>
    <w:rsid w:val="00CF2915"/>
    <w:rsid w:val="00CF363E"/>
    <w:rsid w:val="00CF60E5"/>
    <w:rsid w:val="00CF6859"/>
    <w:rsid w:val="00CF689D"/>
    <w:rsid w:val="00CF6A6B"/>
    <w:rsid w:val="00CF6DFB"/>
    <w:rsid w:val="00CF77D5"/>
    <w:rsid w:val="00D02193"/>
    <w:rsid w:val="00D02433"/>
    <w:rsid w:val="00D03D01"/>
    <w:rsid w:val="00D04154"/>
    <w:rsid w:val="00D04EE4"/>
    <w:rsid w:val="00D05AFA"/>
    <w:rsid w:val="00D06CB8"/>
    <w:rsid w:val="00D11794"/>
    <w:rsid w:val="00D124A7"/>
    <w:rsid w:val="00D177DA"/>
    <w:rsid w:val="00D1796F"/>
    <w:rsid w:val="00D200F2"/>
    <w:rsid w:val="00D21325"/>
    <w:rsid w:val="00D22BD2"/>
    <w:rsid w:val="00D23B6F"/>
    <w:rsid w:val="00D26473"/>
    <w:rsid w:val="00D26D6F"/>
    <w:rsid w:val="00D30ADD"/>
    <w:rsid w:val="00D30ECF"/>
    <w:rsid w:val="00D31172"/>
    <w:rsid w:val="00D3154A"/>
    <w:rsid w:val="00D32F27"/>
    <w:rsid w:val="00D33114"/>
    <w:rsid w:val="00D334AC"/>
    <w:rsid w:val="00D33939"/>
    <w:rsid w:val="00D34FD1"/>
    <w:rsid w:val="00D3681B"/>
    <w:rsid w:val="00D37327"/>
    <w:rsid w:val="00D40A59"/>
    <w:rsid w:val="00D40C1A"/>
    <w:rsid w:val="00D40E65"/>
    <w:rsid w:val="00D449E6"/>
    <w:rsid w:val="00D47B26"/>
    <w:rsid w:val="00D502F6"/>
    <w:rsid w:val="00D530AE"/>
    <w:rsid w:val="00D5366E"/>
    <w:rsid w:val="00D53E1E"/>
    <w:rsid w:val="00D554D7"/>
    <w:rsid w:val="00D55A20"/>
    <w:rsid w:val="00D606B6"/>
    <w:rsid w:val="00D62825"/>
    <w:rsid w:val="00D633D7"/>
    <w:rsid w:val="00D63EBF"/>
    <w:rsid w:val="00D64032"/>
    <w:rsid w:val="00D647A0"/>
    <w:rsid w:val="00D64CB2"/>
    <w:rsid w:val="00D66971"/>
    <w:rsid w:val="00D67A4E"/>
    <w:rsid w:val="00D70D71"/>
    <w:rsid w:val="00D7180D"/>
    <w:rsid w:val="00D72D6C"/>
    <w:rsid w:val="00D74400"/>
    <w:rsid w:val="00D74F64"/>
    <w:rsid w:val="00D75287"/>
    <w:rsid w:val="00D77312"/>
    <w:rsid w:val="00D774BB"/>
    <w:rsid w:val="00D828FA"/>
    <w:rsid w:val="00D83CC3"/>
    <w:rsid w:val="00D90274"/>
    <w:rsid w:val="00D91BC6"/>
    <w:rsid w:val="00D91E95"/>
    <w:rsid w:val="00D920C5"/>
    <w:rsid w:val="00D93AAC"/>
    <w:rsid w:val="00D93FF1"/>
    <w:rsid w:val="00DA09BF"/>
    <w:rsid w:val="00DA0AED"/>
    <w:rsid w:val="00DA1013"/>
    <w:rsid w:val="00DA1C26"/>
    <w:rsid w:val="00DA3947"/>
    <w:rsid w:val="00DA3B80"/>
    <w:rsid w:val="00DA6069"/>
    <w:rsid w:val="00DA6EA1"/>
    <w:rsid w:val="00DA71C4"/>
    <w:rsid w:val="00DB0847"/>
    <w:rsid w:val="00DB103D"/>
    <w:rsid w:val="00DB1289"/>
    <w:rsid w:val="00DB1579"/>
    <w:rsid w:val="00DB158D"/>
    <w:rsid w:val="00DB2F5D"/>
    <w:rsid w:val="00DB48CE"/>
    <w:rsid w:val="00DB54ED"/>
    <w:rsid w:val="00DB654B"/>
    <w:rsid w:val="00DB6E13"/>
    <w:rsid w:val="00DC0354"/>
    <w:rsid w:val="00DC18CB"/>
    <w:rsid w:val="00DC297E"/>
    <w:rsid w:val="00DC2DD5"/>
    <w:rsid w:val="00DC42C8"/>
    <w:rsid w:val="00DD0A3D"/>
    <w:rsid w:val="00DD1AB3"/>
    <w:rsid w:val="00DD22F0"/>
    <w:rsid w:val="00DD267E"/>
    <w:rsid w:val="00DD4240"/>
    <w:rsid w:val="00DD63FD"/>
    <w:rsid w:val="00DD6B00"/>
    <w:rsid w:val="00DE0315"/>
    <w:rsid w:val="00DE12BB"/>
    <w:rsid w:val="00DE1422"/>
    <w:rsid w:val="00DE15DA"/>
    <w:rsid w:val="00DE334B"/>
    <w:rsid w:val="00DE3472"/>
    <w:rsid w:val="00DE361C"/>
    <w:rsid w:val="00DE42BD"/>
    <w:rsid w:val="00DE4A20"/>
    <w:rsid w:val="00DE4E9A"/>
    <w:rsid w:val="00DE5C2E"/>
    <w:rsid w:val="00DF0D85"/>
    <w:rsid w:val="00DF3224"/>
    <w:rsid w:val="00DF53CE"/>
    <w:rsid w:val="00E01517"/>
    <w:rsid w:val="00E041D6"/>
    <w:rsid w:val="00E04B34"/>
    <w:rsid w:val="00E052B8"/>
    <w:rsid w:val="00E05BAD"/>
    <w:rsid w:val="00E068EE"/>
    <w:rsid w:val="00E06CEE"/>
    <w:rsid w:val="00E076DE"/>
    <w:rsid w:val="00E10336"/>
    <w:rsid w:val="00E11C4E"/>
    <w:rsid w:val="00E12D7F"/>
    <w:rsid w:val="00E148ED"/>
    <w:rsid w:val="00E154B8"/>
    <w:rsid w:val="00E15CF8"/>
    <w:rsid w:val="00E16FBC"/>
    <w:rsid w:val="00E17BEE"/>
    <w:rsid w:val="00E20F3F"/>
    <w:rsid w:val="00E23CB4"/>
    <w:rsid w:val="00E2442C"/>
    <w:rsid w:val="00E24664"/>
    <w:rsid w:val="00E272EA"/>
    <w:rsid w:val="00E302AC"/>
    <w:rsid w:val="00E3055B"/>
    <w:rsid w:val="00E30F17"/>
    <w:rsid w:val="00E324C9"/>
    <w:rsid w:val="00E3512B"/>
    <w:rsid w:val="00E360CE"/>
    <w:rsid w:val="00E40CA9"/>
    <w:rsid w:val="00E4166B"/>
    <w:rsid w:val="00E41C0C"/>
    <w:rsid w:val="00E44959"/>
    <w:rsid w:val="00E46679"/>
    <w:rsid w:val="00E469D1"/>
    <w:rsid w:val="00E53127"/>
    <w:rsid w:val="00E53572"/>
    <w:rsid w:val="00E56903"/>
    <w:rsid w:val="00E57E34"/>
    <w:rsid w:val="00E601A3"/>
    <w:rsid w:val="00E608E1"/>
    <w:rsid w:val="00E612DF"/>
    <w:rsid w:val="00E61E51"/>
    <w:rsid w:val="00E623E4"/>
    <w:rsid w:val="00E63478"/>
    <w:rsid w:val="00E63877"/>
    <w:rsid w:val="00E642D9"/>
    <w:rsid w:val="00E6643C"/>
    <w:rsid w:val="00E666BC"/>
    <w:rsid w:val="00E66830"/>
    <w:rsid w:val="00E669F8"/>
    <w:rsid w:val="00E67584"/>
    <w:rsid w:val="00E711F3"/>
    <w:rsid w:val="00E74922"/>
    <w:rsid w:val="00E74C5A"/>
    <w:rsid w:val="00E760CA"/>
    <w:rsid w:val="00E771CC"/>
    <w:rsid w:val="00E800F5"/>
    <w:rsid w:val="00E8195B"/>
    <w:rsid w:val="00E824BF"/>
    <w:rsid w:val="00E824C7"/>
    <w:rsid w:val="00E825CF"/>
    <w:rsid w:val="00E827DB"/>
    <w:rsid w:val="00E831FB"/>
    <w:rsid w:val="00E8376E"/>
    <w:rsid w:val="00E84058"/>
    <w:rsid w:val="00E8451E"/>
    <w:rsid w:val="00E8511D"/>
    <w:rsid w:val="00E862A5"/>
    <w:rsid w:val="00E91EEB"/>
    <w:rsid w:val="00E9324B"/>
    <w:rsid w:val="00E93596"/>
    <w:rsid w:val="00E9452F"/>
    <w:rsid w:val="00E94A87"/>
    <w:rsid w:val="00E95296"/>
    <w:rsid w:val="00E95A4A"/>
    <w:rsid w:val="00E95D39"/>
    <w:rsid w:val="00E96A7C"/>
    <w:rsid w:val="00EA26C2"/>
    <w:rsid w:val="00EA3AF1"/>
    <w:rsid w:val="00EA4C6D"/>
    <w:rsid w:val="00EA4F5F"/>
    <w:rsid w:val="00EA5E51"/>
    <w:rsid w:val="00EA64C5"/>
    <w:rsid w:val="00EA66D8"/>
    <w:rsid w:val="00EB32C8"/>
    <w:rsid w:val="00EB55E4"/>
    <w:rsid w:val="00EB5EF7"/>
    <w:rsid w:val="00EB6210"/>
    <w:rsid w:val="00EC481A"/>
    <w:rsid w:val="00EC4832"/>
    <w:rsid w:val="00EC4FA0"/>
    <w:rsid w:val="00EC57A0"/>
    <w:rsid w:val="00EC5839"/>
    <w:rsid w:val="00EC6089"/>
    <w:rsid w:val="00EC65A9"/>
    <w:rsid w:val="00EC66B4"/>
    <w:rsid w:val="00EC7A41"/>
    <w:rsid w:val="00ED027C"/>
    <w:rsid w:val="00ED02F5"/>
    <w:rsid w:val="00ED0BB1"/>
    <w:rsid w:val="00ED47B3"/>
    <w:rsid w:val="00ED505B"/>
    <w:rsid w:val="00ED5C1E"/>
    <w:rsid w:val="00ED610B"/>
    <w:rsid w:val="00ED6A9A"/>
    <w:rsid w:val="00ED7807"/>
    <w:rsid w:val="00EE1CEE"/>
    <w:rsid w:val="00EE2754"/>
    <w:rsid w:val="00EE2A38"/>
    <w:rsid w:val="00EE4D28"/>
    <w:rsid w:val="00EE60F5"/>
    <w:rsid w:val="00EE7959"/>
    <w:rsid w:val="00EF1404"/>
    <w:rsid w:val="00EF1605"/>
    <w:rsid w:val="00EF3359"/>
    <w:rsid w:val="00EF34EB"/>
    <w:rsid w:val="00EF4E8E"/>
    <w:rsid w:val="00EF5D10"/>
    <w:rsid w:val="00EF699C"/>
    <w:rsid w:val="00EF6BF8"/>
    <w:rsid w:val="00F01379"/>
    <w:rsid w:val="00F024DB"/>
    <w:rsid w:val="00F04522"/>
    <w:rsid w:val="00F04C95"/>
    <w:rsid w:val="00F06002"/>
    <w:rsid w:val="00F06772"/>
    <w:rsid w:val="00F06DD9"/>
    <w:rsid w:val="00F06E5B"/>
    <w:rsid w:val="00F07241"/>
    <w:rsid w:val="00F0730D"/>
    <w:rsid w:val="00F07DD2"/>
    <w:rsid w:val="00F1461B"/>
    <w:rsid w:val="00F14BF3"/>
    <w:rsid w:val="00F15F46"/>
    <w:rsid w:val="00F1602B"/>
    <w:rsid w:val="00F17C90"/>
    <w:rsid w:val="00F20FF4"/>
    <w:rsid w:val="00F21192"/>
    <w:rsid w:val="00F21BB7"/>
    <w:rsid w:val="00F21D14"/>
    <w:rsid w:val="00F222FE"/>
    <w:rsid w:val="00F24C1D"/>
    <w:rsid w:val="00F25993"/>
    <w:rsid w:val="00F26B53"/>
    <w:rsid w:val="00F32417"/>
    <w:rsid w:val="00F33E51"/>
    <w:rsid w:val="00F3467E"/>
    <w:rsid w:val="00F34719"/>
    <w:rsid w:val="00F35122"/>
    <w:rsid w:val="00F353C6"/>
    <w:rsid w:val="00F35788"/>
    <w:rsid w:val="00F36F19"/>
    <w:rsid w:val="00F37403"/>
    <w:rsid w:val="00F37F5B"/>
    <w:rsid w:val="00F41B75"/>
    <w:rsid w:val="00F43002"/>
    <w:rsid w:val="00F43EAB"/>
    <w:rsid w:val="00F445FF"/>
    <w:rsid w:val="00F44F49"/>
    <w:rsid w:val="00F4582D"/>
    <w:rsid w:val="00F46434"/>
    <w:rsid w:val="00F46E76"/>
    <w:rsid w:val="00F508A8"/>
    <w:rsid w:val="00F53C14"/>
    <w:rsid w:val="00F5401C"/>
    <w:rsid w:val="00F54B08"/>
    <w:rsid w:val="00F56DC0"/>
    <w:rsid w:val="00F63640"/>
    <w:rsid w:val="00F6486B"/>
    <w:rsid w:val="00F64DBB"/>
    <w:rsid w:val="00F6680A"/>
    <w:rsid w:val="00F66887"/>
    <w:rsid w:val="00F66E89"/>
    <w:rsid w:val="00F71DFD"/>
    <w:rsid w:val="00F72D9F"/>
    <w:rsid w:val="00F737CB"/>
    <w:rsid w:val="00F73D4D"/>
    <w:rsid w:val="00F73D5B"/>
    <w:rsid w:val="00F76C9F"/>
    <w:rsid w:val="00F803B4"/>
    <w:rsid w:val="00F80A13"/>
    <w:rsid w:val="00F810D6"/>
    <w:rsid w:val="00F8232C"/>
    <w:rsid w:val="00F82E5D"/>
    <w:rsid w:val="00F844DF"/>
    <w:rsid w:val="00F856BE"/>
    <w:rsid w:val="00F87116"/>
    <w:rsid w:val="00F909E2"/>
    <w:rsid w:val="00F90A33"/>
    <w:rsid w:val="00F91762"/>
    <w:rsid w:val="00F918FB"/>
    <w:rsid w:val="00F9229F"/>
    <w:rsid w:val="00F94563"/>
    <w:rsid w:val="00F952FC"/>
    <w:rsid w:val="00F9543D"/>
    <w:rsid w:val="00F96308"/>
    <w:rsid w:val="00F968CC"/>
    <w:rsid w:val="00F9745A"/>
    <w:rsid w:val="00FA132B"/>
    <w:rsid w:val="00FA18A3"/>
    <w:rsid w:val="00FA2425"/>
    <w:rsid w:val="00FA2443"/>
    <w:rsid w:val="00FA2E62"/>
    <w:rsid w:val="00FB00B1"/>
    <w:rsid w:val="00FB0E77"/>
    <w:rsid w:val="00FB4AE8"/>
    <w:rsid w:val="00FB5F03"/>
    <w:rsid w:val="00FB7D0A"/>
    <w:rsid w:val="00FC36E3"/>
    <w:rsid w:val="00FC3B97"/>
    <w:rsid w:val="00FC5788"/>
    <w:rsid w:val="00FC7FB4"/>
    <w:rsid w:val="00FD0749"/>
    <w:rsid w:val="00FD0BDE"/>
    <w:rsid w:val="00FD1E10"/>
    <w:rsid w:val="00FD42FB"/>
    <w:rsid w:val="00FD4F41"/>
    <w:rsid w:val="00FD7F7A"/>
    <w:rsid w:val="00FE071A"/>
    <w:rsid w:val="00FE121F"/>
    <w:rsid w:val="00FE2F12"/>
    <w:rsid w:val="00FE4216"/>
    <w:rsid w:val="00FE4ADA"/>
    <w:rsid w:val="00FE5661"/>
    <w:rsid w:val="00FE6117"/>
    <w:rsid w:val="00FE6203"/>
    <w:rsid w:val="00FE665B"/>
    <w:rsid w:val="00FE695A"/>
    <w:rsid w:val="00FF079F"/>
    <w:rsid w:val="00FF1DFB"/>
    <w:rsid w:val="00FF2350"/>
    <w:rsid w:val="00FF3665"/>
    <w:rsid w:val="00FF552F"/>
    <w:rsid w:val="00FF5916"/>
    <w:rsid w:val="00FF5AA9"/>
    <w:rsid w:val="00FF78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F536A"/>
  <w15:docId w15:val="{65AA2973-ECB6-4002-B7B6-1B24E70D4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7248D6"/>
    <w:pPr>
      <w:spacing w:after="0" w:line="240" w:lineRule="auto"/>
    </w:pPr>
    <w:rPr>
      <w:sz w:val="24"/>
      <w:szCs w:val="24"/>
      <w:lang w:val="uk-UA" w:eastAsia="ru-RU"/>
    </w:rPr>
  </w:style>
  <w:style w:type="paragraph" w:styleId="1">
    <w:name w:val="heading 1"/>
    <w:basedOn w:val="a2"/>
    <w:next w:val="a2"/>
    <w:link w:val="10"/>
    <w:uiPriority w:val="9"/>
    <w:qFormat/>
    <w:rsid w:val="00CB7C3E"/>
    <w:pPr>
      <w:keepNext/>
      <w:spacing w:after="160" w:line="360" w:lineRule="auto"/>
      <w:jc w:val="center"/>
      <w:outlineLvl w:val="0"/>
    </w:pPr>
    <w:rPr>
      <w:b/>
      <w:sz w:val="28"/>
      <w:szCs w:val="20"/>
      <w:lang w:eastAsia="en-US"/>
    </w:rPr>
  </w:style>
  <w:style w:type="paragraph" w:styleId="22">
    <w:name w:val="heading 2"/>
    <w:basedOn w:val="a2"/>
    <w:next w:val="a2"/>
    <w:link w:val="23"/>
    <w:uiPriority w:val="9"/>
    <w:qFormat/>
    <w:rsid w:val="00CB7C3E"/>
    <w:pPr>
      <w:keepNext/>
      <w:spacing w:before="240" w:after="60" w:line="259" w:lineRule="auto"/>
      <w:outlineLvl w:val="1"/>
    </w:pPr>
    <w:rPr>
      <w:rFonts w:ascii="Arial" w:hAnsi="Arial" w:cs="Arial"/>
      <w:b/>
      <w:bCs/>
      <w:i/>
      <w:iCs/>
      <w:sz w:val="28"/>
      <w:szCs w:val="28"/>
      <w:lang w:eastAsia="en-US"/>
    </w:rPr>
  </w:style>
  <w:style w:type="paragraph" w:styleId="3">
    <w:name w:val="heading 3"/>
    <w:basedOn w:val="a2"/>
    <w:next w:val="a2"/>
    <w:link w:val="30"/>
    <w:unhideWhenUsed/>
    <w:qFormat/>
    <w:rsid w:val="00CB7C3E"/>
    <w:pPr>
      <w:keepNext/>
      <w:keepLines/>
      <w:spacing w:before="40" w:after="160" w:line="259" w:lineRule="auto"/>
      <w:outlineLvl w:val="2"/>
    </w:pPr>
    <w:rPr>
      <w:rFonts w:asciiTheme="majorHAnsi" w:eastAsiaTheme="majorEastAsia" w:hAnsiTheme="majorHAnsi" w:cstheme="majorBidi"/>
      <w:color w:val="1F4D78" w:themeColor="accent1" w:themeShade="7F"/>
      <w:lang w:eastAsia="en-US"/>
    </w:rPr>
  </w:style>
  <w:style w:type="paragraph" w:styleId="4">
    <w:name w:val="heading 4"/>
    <w:basedOn w:val="a2"/>
    <w:next w:val="a2"/>
    <w:link w:val="40"/>
    <w:qFormat/>
    <w:rsid w:val="007C60D5"/>
    <w:pPr>
      <w:keepNext/>
      <w:tabs>
        <w:tab w:val="num" w:pos="864"/>
      </w:tabs>
      <w:spacing w:before="240" w:after="60"/>
      <w:ind w:left="864" w:hanging="864"/>
      <w:outlineLvl w:val="3"/>
    </w:pPr>
    <w:rPr>
      <w:rFonts w:ascii="Arial" w:eastAsia="MS Mincho" w:hAnsi="Arial" w:cs="Arial"/>
      <w:b/>
      <w:bCs/>
    </w:rPr>
  </w:style>
  <w:style w:type="paragraph" w:styleId="5">
    <w:name w:val="heading 5"/>
    <w:basedOn w:val="a2"/>
    <w:next w:val="a2"/>
    <w:link w:val="50"/>
    <w:qFormat/>
    <w:rsid w:val="007C60D5"/>
    <w:pPr>
      <w:tabs>
        <w:tab w:val="num" w:pos="1008"/>
      </w:tabs>
      <w:spacing w:before="240" w:after="60"/>
      <w:ind w:left="1008" w:hanging="1008"/>
      <w:outlineLvl w:val="4"/>
    </w:pPr>
    <w:rPr>
      <w:rFonts w:eastAsia="MS Mincho"/>
      <w:sz w:val="22"/>
      <w:szCs w:val="22"/>
    </w:rPr>
  </w:style>
  <w:style w:type="paragraph" w:styleId="6">
    <w:name w:val="heading 6"/>
    <w:basedOn w:val="a2"/>
    <w:next w:val="a2"/>
    <w:link w:val="60"/>
    <w:qFormat/>
    <w:rsid w:val="007C60D5"/>
    <w:pPr>
      <w:tabs>
        <w:tab w:val="num" w:pos="1152"/>
      </w:tabs>
      <w:spacing w:before="240" w:after="60"/>
      <w:ind w:left="1152" w:hanging="1152"/>
      <w:outlineLvl w:val="5"/>
    </w:pPr>
    <w:rPr>
      <w:rFonts w:eastAsia="MS Mincho"/>
      <w:i/>
      <w:iCs/>
      <w:sz w:val="22"/>
      <w:szCs w:val="22"/>
    </w:rPr>
  </w:style>
  <w:style w:type="paragraph" w:styleId="70">
    <w:name w:val="heading 7"/>
    <w:basedOn w:val="a2"/>
    <w:next w:val="a2"/>
    <w:link w:val="71"/>
    <w:unhideWhenUsed/>
    <w:qFormat/>
    <w:rsid w:val="00CB7C3E"/>
    <w:pPr>
      <w:keepNext/>
      <w:keepLines/>
      <w:spacing w:before="40" w:after="160" w:line="259" w:lineRule="auto"/>
      <w:outlineLvl w:val="6"/>
    </w:pPr>
    <w:rPr>
      <w:rFonts w:asciiTheme="majorHAnsi" w:eastAsiaTheme="majorEastAsia" w:hAnsiTheme="majorHAnsi" w:cstheme="majorBidi"/>
      <w:i/>
      <w:iCs/>
      <w:color w:val="1F4D78" w:themeColor="accent1" w:themeShade="7F"/>
      <w:lang w:eastAsia="en-US"/>
    </w:rPr>
  </w:style>
  <w:style w:type="paragraph" w:styleId="8">
    <w:name w:val="heading 8"/>
    <w:basedOn w:val="a2"/>
    <w:next w:val="a2"/>
    <w:link w:val="80"/>
    <w:qFormat/>
    <w:rsid w:val="007C60D5"/>
    <w:pPr>
      <w:tabs>
        <w:tab w:val="num" w:pos="1440"/>
      </w:tabs>
      <w:spacing w:before="240" w:after="60"/>
      <w:ind w:left="1440" w:hanging="1440"/>
      <w:outlineLvl w:val="7"/>
    </w:pPr>
    <w:rPr>
      <w:rFonts w:ascii="Arial" w:eastAsia="MS Mincho" w:hAnsi="Arial" w:cs="Arial"/>
      <w:i/>
      <w:iCs/>
      <w:sz w:val="20"/>
      <w:szCs w:val="20"/>
    </w:rPr>
  </w:style>
  <w:style w:type="paragraph" w:styleId="90">
    <w:name w:val="heading 9"/>
    <w:basedOn w:val="a2"/>
    <w:next w:val="a2"/>
    <w:link w:val="91"/>
    <w:qFormat/>
    <w:rsid w:val="007C60D5"/>
    <w:pPr>
      <w:tabs>
        <w:tab w:val="num" w:pos="1584"/>
      </w:tabs>
      <w:spacing w:before="240" w:after="60"/>
      <w:ind w:left="1584" w:hanging="1584"/>
      <w:outlineLvl w:val="8"/>
    </w:pPr>
    <w:rPr>
      <w:rFonts w:ascii="Arial" w:eastAsia="MS Mincho"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B7C3E"/>
    <w:rPr>
      <w:b/>
      <w:sz w:val="28"/>
    </w:rPr>
  </w:style>
  <w:style w:type="character" w:customStyle="1" w:styleId="23">
    <w:name w:val="Заголовок 2 Знак"/>
    <w:basedOn w:val="a3"/>
    <w:link w:val="22"/>
    <w:rsid w:val="00CB7C3E"/>
    <w:rPr>
      <w:rFonts w:ascii="Arial" w:hAnsi="Arial" w:cs="Arial"/>
      <w:b/>
      <w:bCs/>
      <w:i/>
      <w:iCs/>
      <w:sz w:val="28"/>
      <w:szCs w:val="28"/>
    </w:rPr>
  </w:style>
  <w:style w:type="character" w:customStyle="1" w:styleId="30">
    <w:name w:val="Заголовок 3 Знак"/>
    <w:basedOn w:val="a3"/>
    <w:link w:val="3"/>
    <w:rsid w:val="00CB7C3E"/>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3"/>
    <w:link w:val="4"/>
    <w:rsid w:val="007C60D5"/>
    <w:rPr>
      <w:rFonts w:ascii="Arial" w:eastAsia="MS Mincho" w:hAnsi="Arial" w:cs="Arial"/>
      <w:b/>
      <w:bCs/>
      <w:sz w:val="24"/>
      <w:szCs w:val="24"/>
      <w:lang w:val="uk-UA" w:eastAsia="ru-RU"/>
    </w:rPr>
  </w:style>
  <w:style w:type="character" w:customStyle="1" w:styleId="50">
    <w:name w:val="Заголовок 5 Знак"/>
    <w:basedOn w:val="a3"/>
    <w:link w:val="5"/>
    <w:rsid w:val="007C60D5"/>
    <w:rPr>
      <w:rFonts w:eastAsia="MS Mincho"/>
      <w:sz w:val="22"/>
      <w:szCs w:val="22"/>
      <w:lang w:val="uk-UA" w:eastAsia="ru-RU"/>
    </w:rPr>
  </w:style>
  <w:style w:type="character" w:customStyle="1" w:styleId="60">
    <w:name w:val="Заголовок 6 Знак"/>
    <w:basedOn w:val="a3"/>
    <w:link w:val="6"/>
    <w:rsid w:val="007C60D5"/>
    <w:rPr>
      <w:rFonts w:eastAsia="MS Mincho"/>
      <w:i/>
      <w:iCs/>
      <w:sz w:val="22"/>
      <w:szCs w:val="22"/>
      <w:lang w:val="uk-UA" w:eastAsia="ru-RU"/>
    </w:rPr>
  </w:style>
  <w:style w:type="character" w:customStyle="1" w:styleId="71">
    <w:name w:val="Заголовок 7 Знак"/>
    <w:basedOn w:val="a3"/>
    <w:link w:val="70"/>
    <w:rsid w:val="00CB7C3E"/>
    <w:rPr>
      <w:rFonts w:asciiTheme="majorHAnsi" w:eastAsiaTheme="majorEastAsia" w:hAnsiTheme="majorHAnsi" w:cstheme="majorBidi"/>
      <w:i/>
      <w:iCs/>
      <w:color w:val="1F4D78" w:themeColor="accent1" w:themeShade="7F"/>
      <w:sz w:val="24"/>
      <w:szCs w:val="24"/>
    </w:rPr>
  </w:style>
  <w:style w:type="character" w:customStyle="1" w:styleId="80">
    <w:name w:val="Заголовок 8 Знак"/>
    <w:basedOn w:val="a3"/>
    <w:link w:val="8"/>
    <w:rsid w:val="007C60D5"/>
    <w:rPr>
      <w:rFonts w:ascii="Arial" w:eastAsia="MS Mincho" w:hAnsi="Arial" w:cs="Arial"/>
      <w:i/>
      <w:iCs/>
      <w:lang w:val="uk-UA" w:eastAsia="ru-RU"/>
    </w:rPr>
  </w:style>
  <w:style w:type="character" w:customStyle="1" w:styleId="91">
    <w:name w:val="Заголовок 9 Знак"/>
    <w:basedOn w:val="a3"/>
    <w:link w:val="90"/>
    <w:rsid w:val="007C60D5"/>
    <w:rPr>
      <w:rFonts w:ascii="Arial" w:eastAsia="MS Mincho" w:hAnsi="Arial" w:cs="Arial"/>
      <w:b/>
      <w:bCs/>
      <w:i/>
      <w:iCs/>
      <w:sz w:val="18"/>
      <w:szCs w:val="18"/>
      <w:lang w:val="uk-UA" w:eastAsia="ru-RU"/>
    </w:rPr>
  </w:style>
  <w:style w:type="paragraph" w:styleId="a6">
    <w:name w:val="Title"/>
    <w:basedOn w:val="a2"/>
    <w:link w:val="a7"/>
    <w:qFormat/>
    <w:rsid w:val="00CB7C3E"/>
    <w:pPr>
      <w:spacing w:after="160" w:line="259" w:lineRule="auto"/>
      <w:jc w:val="center"/>
    </w:pPr>
    <w:rPr>
      <w:b/>
      <w:sz w:val="28"/>
      <w:szCs w:val="20"/>
      <w:lang w:eastAsia="en-US"/>
    </w:rPr>
  </w:style>
  <w:style w:type="character" w:customStyle="1" w:styleId="a7">
    <w:name w:val="Заголовок Знак"/>
    <w:basedOn w:val="a3"/>
    <w:link w:val="a6"/>
    <w:rsid w:val="00CB7C3E"/>
    <w:rPr>
      <w:b/>
      <w:sz w:val="28"/>
      <w:lang w:val="uk-UA"/>
    </w:rPr>
  </w:style>
  <w:style w:type="character" w:styleId="a8">
    <w:name w:val="Strong"/>
    <w:basedOn w:val="a3"/>
    <w:qFormat/>
    <w:rsid w:val="00CB7C3E"/>
    <w:rPr>
      <w:b/>
      <w:bCs/>
    </w:rPr>
  </w:style>
  <w:style w:type="paragraph" w:styleId="a9">
    <w:name w:val="List Paragraph"/>
    <w:basedOn w:val="a2"/>
    <w:link w:val="aa"/>
    <w:uiPriority w:val="1"/>
    <w:qFormat/>
    <w:rsid w:val="00CB7C3E"/>
    <w:pPr>
      <w:spacing w:after="160" w:line="259" w:lineRule="auto"/>
      <w:ind w:left="720"/>
      <w:contextualSpacing/>
    </w:pPr>
    <w:rPr>
      <w:lang w:eastAsia="en-US"/>
    </w:rPr>
  </w:style>
  <w:style w:type="paragraph" w:styleId="ab">
    <w:name w:val="No Spacing"/>
    <w:aliases w:val="Таблицы"/>
    <w:link w:val="ac"/>
    <w:qFormat/>
    <w:rsid w:val="00A93EA0"/>
    <w:pPr>
      <w:spacing w:after="0" w:line="240" w:lineRule="auto"/>
    </w:pPr>
    <w:rPr>
      <w:rFonts w:asciiTheme="minorHAnsi" w:eastAsiaTheme="minorHAnsi" w:hAnsiTheme="minorHAnsi" w:cstheme="minorBidi"/>
      <w:sz w:val="22"/>
      <w:szCs w:val="22"/>
    </w:rPr>
  </w:style>
  <w:style w:type="paragraph" w:customStyle="1" w:styleId="11">
    <w:name w:val="Заголовок 11"/>
    <w:basedOn w:val="a2"/>
    <w:next w:val="a2"/>
    <w:uiPriority w:val="9"/>
    <w:qFormat/>
    <w:rsid w:val="00A93EA0"/>
    <w:pPr>
      <w:keepNext/>
      <w:widowControl w:val="0"/>
      <w:numPr>
        <w:numId w:val="1"/>
      </w:numPr>
      <w:suppressAutoHyphens/>
      <w:spacing w:before="240" w:after="60"/>
      <w:outlineLvl w:val="0"/>
    </w:pPr>
    <w:rPr>
      <w:rFonts w:ascii="Arial" w:eastAsia="Arial" w:hAnsi="Arial" w:cs="Arial"/>
      <w:b/>
      <w:bCs/>
      <w:color w:val="000000"/>
      <w:kern w:val="1"/>
      <w:sz w:val="32"/>
      <w:szCs w:val="32"/>
      <w:lang w:val="en-US" w:eastAsia="en-US" w:bidi="en-US"/>
    </w:rPr>
  </w:style>
  <w:style w:type="paragraph" w:styleId="ad">
    <w:name w:val="Body Text"/>
    <w:basedOn w:val="a2"/>
    <w:link w:val="ae"/>
    <w:uiPriority w:val="1"/>
    <w:qFormat/>
    <w:rsid w:val="00A93EA0"/>
    <w:pPr>
      <w:autoSpaceDE w:val="0"/>
      <w:autoSpaceDN w:val="0"/>
      <w:spacing w:after="120"/>
    </w:pPr>
    <w:rPr>
      <w:sz w:val="20"/>
      <w:szCs w:val="20"/>
    </w:rPr>
  </w:style>
  <w:style w:type="character" w:customStyle="1" w:styleId="ae">
    <w:name w:val="Основной текст Знак"/>
    <w:basedOn w:val="a3"/>
    <w:link w:val="ad"/>
    <w:rsid w:val="00A93EA0"/>
    <w:rPr>
      <w:lang w:eastAsia="ru-RU"/>
    </w:rPr>
  </w:style>
  <w:style w:type="paragraph" w:styleId="af">
    <w:name w:val="header"/>
    <w:basedOn w:val="a2"/>
    <w:link w:val="af0"/>
    <w:unhideWhenUsed/>
    <w:rsid w:val="00A93EA0"/>
    <w:pPr>
      <w:tabs>
        <w:tab w:val="center" w:pos="4819"/>
        <w:tab w:val="right" w:pos="9639"/>
      </w:tabs>
    </w:pPr>
    <w:rPr>
      <w:rFonts w:asciiTheme="minorHAnsi" w:eastAsiaTheme="minorHAnsi" w:hAnsiTheme="minorHAnsi" w:cstheme="minorBidi"/>
      <w:sz w:val="22"/>
      <w:szCs w:val="22"/>
      <w:lang w:eastAsia="en-US"/>
    </w:rPr>
  </w:style>
  <w:style w:type="character" w:customStyle="1" w:styleId="af0">
    <w:name w:val="Верхний колонтитул Знак"/>
    <w:basedOn w:val="a3"/>
    <w:link w:val="af"/>
    <w:qFormat/>
    <w:rsid w:val="00A93EA0"/>
    <w:rPr>
      <w:rFonts w:asciiTheme="minorHAnsi" w:eastAsiaTheme="minorHAnsi" w:hAnsiTheme="minorHAnsi" w:cstheme="minorBidi"/>
      <w:sz w:val="22"/>
      <w:szCs w:val="22"/>
      <w:lang w:val="uk-UA"/>
    </w:rPr>
  </w:style>
  <w:style w:type="paragraph" w:styleId="af1">
    <w:name w:val="footer"/>
    <w:basedOn w:val="a2"/>
    <w:link w:val="af2"/>
    <w:unhideWhenUsed/>
    <w:rsid w:val="00A93EA0"/>
    <w:pPr>
      <w:tabs>
        <w:tab w:val="center" w:pos="4819"/>
        <w:tab w:val="right" w:pos="9639"/>
      </w:tabs>
    </w:pPr>
    <w:rPr>
      <w:rFonts w:asciiTheme="minorHAnsi" w:eastAsiaTheme="minorHAnsi" w:hAnsiTheme="minorHAnsi" w:cstheme="minorBidi"/>
      <w:sz w:val="22"/>
      <w:szCs w:val="22"/>
      <w:lang w:eastAsia="en-US"/>
    </w:rPr>
  </w:style>
  <w:style w:type="character" w:customStyle="1" w:styleId="af2">
    <w:name w:val="Нижний колонтитул Знак"/>
    <w:basedOn w:val="a3"/>
    <w:link w:val="af1"/>
    <w:qFormat/>
    <w:rsid w:val="00A93EA0"/>
    <w:rPr>
      <w:rFonts w:asciiTheme="minorHAnsi" w:eastAsiaTheme="minorHAnsi" w:hAnsiTheme="minorHAnsi" w:cstheme="minorBidi"/>
      <w:sz w:val="22"/>
      <w:szCs w:val="22"/>
      <w:lang w:val="uk-UA"/>
    </w:rPr>
  </w:style>
  <w:style w:type="paragraph" w:styleId="af3">
    <w:name w:val="Normal (Web)"/>
    <w:aliases w:val="Обычный (Web),Обычный (веб) Знак Знак Знак Знак Знак,Обычный (веб) Знак Знак Char Знак,Обычный (веб) Знак Знак Char Char Знак,Обычный (веб) Знак Знак Знак Знак,Обычный (веб) Знак Знак Знак1,Обычный (веб) Знак Знак Char"/>
    <w:basedOn w:val="a2"/>
    <w:link w:val="af4"/>
    <w:unhideWhenUsed/>
    <w:qFormat/>
    <w:rsid w:val="00A93EA0"/>
    <w:pPr>
      <w:spacing w:before="100" w:beforeAutospacing="1" w:after="100" w:afterAutospacing="1"/>
    </w:pPr>
    <w:rPr>
      <w:lang w:eastAsia="uk-UA"/>
    </w:rPr>
  </w:style>
  <w:style w:type="character" w:customStyle="1" w:styleId="apple-converted-space">
    <w:name w:val="apple-converted-space"/>
    <w:basedOn w:val="a3"/>
    <w:qFormat/>
    <w:rsid w:val="00A93EA0"/>
  </w:style>
  <w:style w:type="character" w:styleId="af5">
    <w:name w:val="Hyperlink"/>
    <w:basedOn w:val="a3"/>
    <w:unhideWhenUsed/>
    <w:rsid w:val="00A93EA0"/>
    <w:rPr>
      <w:color w:val="0000FF"/>
      <w:u w:val="single"/>
    </w:rPr>
  </w:style>
  <w:style w:type="table" w:styleId="af6">
    <w:name w:val="Table Grid"/>
    <w:basedOn w:val="a4"/>
    <w:rsid w:val="00A93EA0"/>
    <w:pPr>
      <w:spacing w:after="0" w:line="240" w:lineRule="auto"/>
    </w:pPr>
    <w:rPr>
      <w:rFonts w:asciiTheme="minorHAnsi" w:eastAsiaTheme="minorHAnsi" w:hAnsiTheme="minorHAnsi" w:cstheme="minorBid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2"/>
    <w:link w:val="25"/>
    <w:unhideWhenUsed/>
    <w:qFormat/>
    <w:rsid w:val="00A93EA0"/>
    <w:pPr>
      <w:spacing w:after="120" w:line="480" w:lineRule="auto"/>
    </w:pPr>
    <w:rPr>
      <w:rFonts w:asciiTheme="minorHAnsi" w:eastAsiaTheme="minorHAnsi" w:hAnsiTheme="minorHAnsi" w:cstheme="minorBidi"/>
      <w:sz w:val="22"/>
      <w:szCs w:val="22"/>
      <w:lang w:eastAsia="en-US"/>
    </w:rPr>
  </w:style>
  <w:style w:type="character" w:customStyle="1" w:styleId="25">
    <w:name w:val="Основной текст 2 Знак"/>
    <w:basedOn w:val="a3"/>
    <w:link w:val="24"/>
    <w:rsid w:val="00A93EA0"/>
    <w:rPr>
      <w:rFonts w:asciiTheme="minorHAnsi" w:eastAsiaTheme="minorHAnsi" w:hAnsiTheme="minorHAnsi" w:cstheme="minorBidi"/>
      <w:sz w:val="22"/>
      <w:szCs w:val="22"/>
      <w:lang w:val="uk-UA"/>
    </w:rPr>
  </w:style>
  <w:style w:type="paragraph" w:styleId="af7">
    <w:name w:val="TOC Heading"/>
    <w:basedOn w:val="1"/>
    <w:next w:val="a2"/>
    <w:uiPriority w:val="39"/>
    <w:unhideWhenUsed/>
    <w:qFormat/>
    <w:rsid w:val="00A93EA0"/>
    <w:pPr>
      <w:keepLine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eastAsia="ru-RU"/>
    </w:rPr>
  </w:style>
  <w:style w:type="paragraph" w:styleId="12">
    <w:name w:val="toc 1"/>
    <w:basedOn w:val="a2"/>
    <w:next w:val="a2"/>
    <w:link w:val="13"/>
    <w:autoRedefine/>
    <w:uiPriority w:val="1"/>
    <w:unhideWhenUsed/>
    <w:qFormat/>
    <w:rsid w:val="00A602E1"/>
    <w:pPr>
      <w:tabs>
        <w:tab w:val="left" w:pos="1566"/>
        <w:tab w:val="left" w:pos="2130"/>
        <w:tab w:val="left" w:pos="2190"/>
        <w:tab w:val="left" w:pos="4304"/>
        <w:tab w:val="left" w:pos="4753"/>
        <w:tab w:val="left" w:pos="5148"/>
        <w:tab w:val="left" w:pos="6164"/>
        <w:tab w:val="left" w:pos="6931"/>
        <w:tab w:val="left" w:pos="8480"/>
      </w:tabs>
      <w:spacing w:line="360" w:lineRule="auto"/>
      <w:ind w:right="-53"/>
      <w:jc w:val="center"/>
    </w:pPr>
    <w:rPr>
      <w:rFonts w:asciiTheme="minorHAnsi" w:eastAsiaTheme="minorHAnsi" w:hAnsiTheme="minorHAnsi" w:cstheme="minorBidi"/>
      <w:sz w:val="22"/>
      <w:szCs w:val="22"/>
      <w:lang w:eastAsia="en-US"/>
    </w:rPr>
  </w:style>
  <w:style w:type="paragraph" w:styleId="26">
    <w:name w:val="toc 2"/>
    <w:basedOn w:val="a2"/>
    <w:next w:val="a2"/>
    <w:autoRedefine/>
    <w:uiPriority w:val="1"/>
    <w:unhideWhenUsed/>
    <w:qFormat/>
    <w:rsid w:val="00A93EA0"/>
    <w:pPr>
      <w:spacing w:after="100" w:line="276" w:lineRule="auto"/>
      <w:ind w:left="220"/>
    </w:pPr>
    <w:rPr>
      <w:rFonts w:asciiTheme="minorHAnsi" w:eastAsiaTheme="minorHAnsi" w:hAnsiTheme="minorHAnsi" w:cstheme="minorBidi"/>
      <w:sz w:val="22"/>
      <w:szCs w:val="22"/>
      <w:lang w:eastAsia="en-US"/>
    </w:rPr>
  </w:style>
  <w:style w:type="paragraph" w:styleId="31">
    <w:name w:val="toc 3"/>
    <w:basedOn w:val="a2"/>
    <w:next w:val="a2"/>
    <w:autoRedefine/>
    <w:uiPriority w:val="1"/>
    <w:unhideWhenUsed/>
    <w:qFormat/>
    <w:rsid w:val="00A93EA0"/>
    <w:pPr>
      <w:spacing w:after="100" w:line="276" w:lineRule="auto"/>
      <w:ind w:left="440"/>
    </w:pPr>
    <w:rPr>
      <w:rFonts w:asciiTheme="minorHAnsi" w:eastAsiaTheme="minorHAnsi" w:hAnsiTheme="minorHAnsi" w:cstheme="minorBidi"/>
      <w:sz w:val="22"/>
      <w:szCs w:val="22"/>
      <w:lang w:eastAsia="en-US"/>
    </w:rPr>
  </w:style>
  <w:style w:type="paragraph" w:styleId="af8">
    <w:name w:val="Balloon Text"/>
    <w:basedOn w:val="a2"/>
    <w:link w:val="af9"/>
    <w:unhideWhenUsed/>
    <w:rsid w:val="00A93EA0"/>
    <w:rPr>
      <w:rFonts w:ascii="Tahoma" w:eastAsiaTheme="minorHAnsi" w:hAnsi="Tahoma" w:cs="Tahoma"/>
      <w:sz w:val="16"/>
      <w:szCs w:val="16"/>
      <w:lang w:eastAsia="en-US"/>
    </w:rPr>
  </w:style>
  <w:style w:type="character" w:customStyle="1" w:styleId="af9">
    <w:name w:val="Текст выноски Знак"/>
    <w:basedOn w:val="a3"/>
    <w:link w:val="af8"/>
    <w:rsid w:val="00A93EA0"/>
    <w:rPr>
      <w:rFonts w:ascii="Tahoma" w:eastAsiaTheme="minorHAnsi" w:hAnsi="Tahoma" w:cs="Tahoma"/>
      <w:sz w:val="16"/>
      <w:szCs w:val="16"/>
      <w:lang w:val="uk-UA"/>
    </w:rPr>
  </w:style>
  <w:style w:type="paragraph" w:customStyle="1" w:styleId="menu">
    <w:name w:val="menu"/>
    <w:basedOn w:val="a2"/>
    <w:uiPriority w:val="99"/>
    <w:rsid w:val="007C60D5"/>
    <w:pPr>
      <w:spacing w:before="100" w:beforeAutospacing="1" w:after="100" w:afterAutospacing="1"/>
    </w:pPr>
  </w:style>
  <w:style w:type="paragraph" w:styleId="27">
    <w:name w:val="Body Text Indent 2"/>
    <w:aliases w:val=" Знак"/>
    <w:basedOn w:val="a2"/>
    <w:link w:val="28"/>
    <w:rsid w:val="007C60D5"/>
    <w:pPr>
      <w:spacing w:after="120" w:line="480" w:lineRule="auto"/>
      <w:ind w:left="283"/>
    </w:pPr>
  </w:style>
  <w:style w:type="character" w:customStyle="1" w:styleId="28">
    <w:name w:val="Основной текст с отступом 2 Знак"/>
    <w:aliases w:val=" Знак Знак"/>
    <w:basedOn w:val="a3"/>
    <w:link w:val="27"/>
    <w:rsid w:val="007C60D5"/>
    <w:rPr>
      <w:sz w:val="24"/>
      <w:szCs w:val="24"/>
      <w:lang w:eastAsia="ru-RU"/>
    </w:rPr>
  </w:style>
  <w:style w:type="paragraph" w:styleId="afa">
    <w:name w:val="Body Text Indent"/>
    <w:basedOn w:val="a2"/>
    <w:link w:val="afb"/>
    <w:rsid w:val="007C60D5"/>
    <w:pPr>
      <w:spacing w:after="120"/>
      <w:ind w:left="283"/>
    </w:pPr>
  </w:style>
  <w:style w:type="character" w:customStyle="1" w:styleId="afb">
    <w:name w:val="Основной текст с отступом Знак"/>
    <w:basedOn w:val="a3"/>
    <w:link w:val="afa"/>
    <w:rsid w:val="007C60D5"/>
    <w:rPr>
      <w:sz w:val="24"/>
      <w:szCs w:val="24"/>
      <w:lang w:eastAsia="ru-RU"/>
    </w:rPr>
  </w:style>
  <w:style w:type="character" w:customStyle="1" w:styleId="apple-style-span">
    <w:name w:val="apple-style-span"/>
    <w:basedOn w:val="a3"/>
    <w:qFormat/>
    <w:rsid w:val="007C60D5"/>
    <w:rPr>
      <w:rFonts w:cs="Times New Roman"/>
    </w:rPr>
  </w:style>
  <w:style w:type="paragraph" w:customStyle="1" w:styleId="afc">
    <w:name w:val="СтильА"/>
    <w:basedOn w:val="a2"/>
    <w:autoRedefine/>
    <w:uiPriority w:val="99"/>
    <w:rsid w:val="007C60D5"/>
    <w:pPr>
      <w:tabs>
        <w:tab w:val="left" w:pos="709"/>
      </w:tabs>
      <w:spacing w:line="360" w:lineRule="auto"/>
      <w:ind w:firstLine="720"/>
      <w:jc w:val="both"/>
    </w:pPr>
    <w:rPr>
      <w:noProof/>
      <w:sz w:val="28"/>
      <w:szCs w:val="28"/>
    </w:rPr>
  </w:style>
  <w:style w:type="character" w:styleId="afd">
    <w:name w:val="page number"/>
    <w:basedOn w:val="a3"/>
    <w:rsid w:val="007C60D5"/>
    <w:rPr>
      <w:rFonts w:cs="Times New Roman"/>
    </w:rPr>
  </w:style>
  <w:style w:type="paragraph" w:customStyle="1" w:styleId="14">
    <w:name w:val="Абзац списка1"/>
    <w:basedOn w:val="a2"/>
    <w:qFormat/>
    <w:rsid w:val="007C60D5"/>
    <w:pPr>
      <w:spacing w:after="200" w:line="276" w:lineRule="auto"/>
      <w:ind w:left="720"/>
    </w:pPr>
    <w:rPr>
      <w:rFonts w:ascii="Calibri" w:hAnsi="Calibri" w:cs="Calibri"/>
      <w:sz w:val="22"/>
      <w:szCs w:val="22"/>
    </w:rPr>
  </w:style>
  <w:style w:type="paragraph" w:styleId="HTML">
    <w:name w:val="HTML Preformatted"/>
    <w:basedOn w:val="a2"/>
    <w:link w:val="HTML0"/>
    <w:rsid w:val="007C6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0D5"/>
    <w:rPr>
      <w:rFonts w:ascii="Courier New" w:hAnsi="Courier New" w:cs="Courier New"/>
      <w:lang w:eastAsia="ru-RU"/>
    </w:rPr>
  </w:style>
  <w:style w:type="paragraph" w:styleId="32">
    <w:name w:val="Body Text Indent 3"/>
    <w:basedOn w:val="a2"/>
    <w:link w:val="33"/>
    <w:rsid w:val="007C60D5"/>
    <w:pPr>
      <w:spacing w:after="120"/>
      <w:ind w:left="283"/>
    </w:pPr>
    <w:rPr>
      <w:sz w:val="16"/>
      <w:szCs w:val="16"/>
    </w:rPr>
  </w:style>
  <w:style w:type="character" w:customStyle="1" w:styleId="33">
    <w:name w:val="Основной текст с отступом 3 Знак"/>
    <w:basedOn w:val="a3"/>
    <w:link w:val="32"/>
    <w:rsid w:val="007C60D5"/>
    <w:rPr>
      <w:sz w:val="16"/>
      <w:szCs w:val="16"/>
      <w:lang w:eastAsia="ru-RU"/>
    </w:rPr>
  </w:style>
  <w:style w:type="paragraph" w:styleId="afe">
    <w:name w:val="footnote text"/>
    <w:aliases w:val="Текст сноски Знак1 Знак,Текст сноски Знак Знак Знак,Footnote Text Char,Table_Footnote_last"/>
    <w:basedOn w:val="a2"/>
    <w:link w:val="aff"/>
    <w:rsid w:val="007C60D5"/>
    <w:rPr>
      <w:sz w:val="20"/>
      <w:szCs w:val="20"/>
    </w:rPr>
  </w:style>
  <w:style w:type="character" w:customStyle="1" w:styleId="aff">
    <w:name w:val="Текст сноски Знак"/>
    <w:aliases w:val="Текст сноски Знак1 Знак Знак,Текст сноски Знак Знак Знак Знак,Footnote Text Char Знак,Table_Footnote_last Знак"/>
    <w:basedOn w:val="a3"/>
    <w:link w:val="afe"/>
    <w:rsid w:val="007C60D5"/>
    <w:rPr>
      <w:lang w:eastAsia="ru-RU"/>
    </w:rPr>
  </w:style>
  <w:style w:type="character" w:styleId="aff0">
    <w:name w:val="footnote reference"/>
    <w:basedOn w:val="a3"/>
    <w:rsid w:val="007C60D5"/>
    <w:rPr>
      <w:rFonts w:cs="Times New Roman"/>
      <w:vertAlign w:val="superscript"/>
    </w:rPr>
  </w:style>
  <w:style w:type="character" w:customStyle="1" w:styleId="font261">
    <w:name w:val="font261"/>
    <w:basedOn w:val="a3"/>
    <w:uiPriority w:val="99"/>
    <w:rsid w:val="007C60D5"/>
    <w:rPr>
      <w:rFonts w:ascii="Times New Roman" w:hAnsi="Times New Roman" w:cs="Times New Roman"/>
      <w:sz w:val="18"/>
      <w:szCs w:val="18"/>
    </w:rPr>
  </w:style>
  <w:style w:type="paragraph" w:styleId="aff1">
    <w:name w:val="Document Map"/>
    <w:basedOn w:val="a2"/>
    <w:link w:val="aff2"/>
    <w:uiPriority w:val="99"/>
    <w:rsid w:val="007C60D5"/>
    <w:rPr>
      <w:rFonts w:ascii="Tahoma" w:hAnsi="Tahoma" w:cs="Tahoma"/>
      <w:sz w:val="16"/>
      <w:szCs w:val="16"/>
    </w:rPr>
  </w:style>
  <w:style w:type="character" w:customStyle="1" w:styleId="aff2">
    <w:name w:val="Схема документа Знак"/>
    <w:basedOn w:val="a3"/>
    <w:link w:val="aff1"/>
    <w:uiPriority w:val="99"/>
    <w:rsid w:val="007C60D5"/>
    <w:rPr>
      <w:rFonts w:ascii="Tahoma" w:hAnsi="Tahoma" w:cs="Tahoma"/>
      <w:sz w:val="16"/>
      <w:szCs w:val="16"/>
      <w:lang w:eastAsia="ru-RU"/>
    </w:rPr>
  </w:style>
  <w:style w:type="character" w:styleId="aff3">
    <w:name w:val="annotation reference"/>
    <w:basedOn w:val="a3"/>
    <w:rsid w:val="007C60D5"/>
    <w:rPr>
      <w:rFonts w:cs="Times New Roman"/>
      <w:sz w:val="16"/>
      <w:szCs w:val="16"/>
    </w:rPr>
  </w:style>
  <w:style w:type="paragraph" w:styleId="aff4">
    <w:name w:val="annotation text"/>
    <w:basedOn w:val="a2"/>
    <w:link w:val="aff5"/>
    <w:rsid w:val="007C60D5"/>
    <w:rPr>
      <w:sz w:val="20"/>
      <w:szCs w:val="20"/>
    </w:rPr>
  </w:style>
  <w:style w:type="character" w:customStyle="1" w:styleId="aff5">
    <w:name w:val="Текст примечания Знак"/>
    <w:basedOn w:val="a3"/>
    <w:link w:val="aff4"/>
    <w:rsid w:val="007C60D5"/>
    <w:rPr>
      <w:lang w:eastAsia="ru-RU"/>
    </w:rPr>
  </w:style>
  <w:style w:type="paragraph" w:styleId="aff6">
    <w:name w:val="annotation subject"/>
    <w:basedOn w:val="aff4"/>
    <w:next w:val="aff4"/>
    <w:link w:val="aff7"/>
    <w:rsid w:val="007C60D5"/>
    <w:rPr>
      <w:b/>
      <w:bCs/>
    </w:rPr>
  </w:style>
  <w:style w:type="character" w:customStyle="1" w:styleId="aff7">
    <w:name w:val="Тема примечания Знак"/>
    <w:basedOn w:val="aff5"/>
    <w:link w:val="aff6"/>
    <w:rsid w:val="007C60D5"/>
    <w:rPr>
      <w:b/>
      <w:bCs/>
      <w:lang w:eastAsia="ru-RU"/>
    </w:rPr>
  </w:style>
  <w:style w:type="paragraph" w:customStyle="1" w:styleId="H3">
    <w:name w:val="H3"/>
    <w:basedOn w:val="a2"/>
    <w:next w:val="a2"/>
    <w:rsid w:val="007C60D5"/>
    <w:pPr>
      <w:keepNext/>
      <w:spacing w:before="100" w:after="100"/>
      <w:outlineLvl w:val="3"/>
    </w:pPr>
    <w:rPr>
      <w:b/>
      <w:bCs/>
      <w:sz w:val="28"/>
      <w:szCs w:val="28"/>
    </w:rPr>
  </w:style>
  <w:style w:type="paragraph" w:styleId="aff8">
    <w:name w:val="caption"/>
    <w:basedOn w:val="a2"/>
    <w:next w:val="a2"/>
    <w:qFormat/>
    <w:rsid w:val="007C60D5"/>
    <w:rPr>
      <w:b/>
      <w:bCs/>
      <w:sz w:val="28"/>
      <w:szCs w:val="28"/>
    </w:rPr>
  </w:style>
  <w:style w:type="paragraph" w:styleId="34">
    <w:name w:val="Body Text 3"/>
    <w:basedOn w:val="a2"/>
    <w:link w:val="35"/>
    <w:rsid w:val="007C60D5"/>
    <w:pPr>
      <w:spacing w:after="120"/>
    </w:pPr>
    <w:rPr>
      <w:sz w:val="16"/>
      <w:szCs w:val="16"/>
    </w:rPr>
  </w:style>
  <w:style w:type="character" w:customStyle="1" w:styleId="35">
    <w:name w:val="Основной текст 3 Знак"/>
    <w:basedOn w:val="a3"/>
    <w:link w:val="34"/>
    <w:rsid w:val="007C60D5"/>
    <w:rPr>
      <w:sz w:val="16"/>
      <w:szCs w:val="16"/>
      <w:lang w:eastAsia="ru-RU"/>
    </w:rPr>
  </w:style>
  <w:style w:type="character" w:customStyle="1" w:styleId="rvts27">
    <w:name w:val="rvts27"/>
    <w:basedOn w:val="a3"/>
    <w:uiPriority w:val="99"/>
    <w:rsid w:val="007C60D5"/>
    <w:rPr>
      <w:rFonts w:ascii="Times New Roman" w:hAnsi="Times New Roman" w:cs="Times New Roman"/>
      <w:color w:val="000000"/>
      <w:sz w:val="24"/>
      <w:szCs w:val="24"/>
    </w:rPr>
  </w:style>
  <w:style w:type="paragraph" w:customStyle="1" w:styleId="lrblocktext">
    <w:name w:val="lrblocktext"/>
    <w:basedOn w:val="a2"/>
    <w:uiPriority w:val="99"/>
    <w:rsid w:val="007C60D5"/>
    <w:pPr>
      <w:spacing w:after="150"/>
    </w:pPr>
    <w:rPr>
      <w:rFonts w:ascii="Verdana" w:hAnsi="Verdana" w:cs="Verdana"/>
      <w:color w:val="333333"/>
      <w:sz w:val="17"/>
      <w:szCs w:val="17"/>
    </w:rPr>
  </w:style>
  <w:style w:type="character" w:styleId="aff9">
    <w:name w:val="Emphasis"/>
    <w:basedOn w:val="a3"/>
    <w:qFormat/>
    <w:rsid w:val="007C60D5"/>
    <w:rPr>
      <w:rFonts w:cs="Times New Roman"/>
      <w:i/>
      <w:iCs/>
    </w:rPr>
  </w:style>
  <w:style w:type="character" w:customStyle="1" w:styleId="a10">
    <w:name w:val="a1"/>
    <w:basedOn w:val="a3"/>
    <w:uiPriority w:val="99"/>
    <w:rsid w:val="007C60D5"/>
    <w:rPr>
      <w:rFonts w:cs="Times New Roman"/>
      <w:color w:val="008000"/>
    </w:rPr>
  </w:style>
  <w:style w:type="character" w:customStyle="1" w:styleId="maintext">
    <w:name w:val="maintext"/>
    <w:basedOn w:val="a3"/>
    <w:uiPriority w:val="99"/>
    <w:rsid w:val="007C60D5"/>
    <w:rPr>
      <w:rFonts w:cs="Times New Roman"/>
    </w:rPr>
  </w:style>
  <w:style w:type="character" w:styleId="HTML1">
    <w:name w:val="HTML Code"/>
    <w:basedOn w:val="a3"/>
    <w:uiPriority w:val="99"/>
    <w:semiHidden/>
    <w:rsid w:val="007C60D5"/>
    <w:rPr>
      <w:rFonts w:ascii="Courier New" w:hAnsi="Courier New" w:cs="Courier New"/>
      <w:sz w:val="20"/>
      <w:szCs w:val="20"/>
    </w:rPr>
  </w:style>
  <w:style w:type="paragraph" w:customStyle="1" w:styleId="c1">
    <w:name w:val="c1"/>
    <w:basedOn w:val="a2"/>
    <w:rsid w:val="007C60D5"/>
    <w:pPr>
      <w:autoSpaceDE w:val="0"/>
      <w:autoSpaceDN w:val="0"/>
      <w:ind w:left="600" w:right="1300" w:firstLine="300"/>
      <w:jc w:val="both"/>
    </w:pPr>
    <w:rPr>
      <w:rFonts w:ascii="Arial" w:hAnsi="Arial" w:cs="Arial"/>
      <w:sz w:val="20"/>
      <w:szCs w:val="20"/>
    </w:rPr>
  </w:style>
  <w:style w:type="character" w:customStyle="1" w:styleId="s1">
    <w:name w:val="s1"/>
    <w:basedOn w:val="a3"/>
    <w:rsid w:val="007C60D5"/>
    <w:rPr>
      <w:rFonts w:cs="Times New Roman"/>
      <w:sz w:val="24"/>
      <w:szCs w:val="24"/>
    </w:rPr>
  </w:style>
  <w:style w:type="paragraph" w:customStyle="1" w:styleId="t1">
    <w:name w:val="t1"/>
    <w:basedOn w:val="a2"/>
    <w:uiPriority w:val="99"/>
    <w:rsid w:val="007C60D5"/>
    <w:pPr>
      <w:tabs>
        <w:tab w:val="left" w:pos="10065"/>
      </w:tabs>
      <w:spacing w:before="100" w:beforeAutospacing="1" w:after="100" w:afterAutospacing="1"/>
      <w:ind w:firstLine="720"/>
      <w:jc w:val="center"/>
    </w:pPr>
    <w:rPr>
      <w:color w:val="000000"/>
      <w:sz w:val="28"/>
      <w:szCs w:val="28"/>
    </w:rPr>
  </w:style>
  <w:style w:type="character" w:customStyle="1" w:styleId="rvts8">
    <w:name w:val="rvts8"/>
    <w:basedOn w:val="a3"/>
    <w:rsid w:val="007C60D5"/>
    <w:rPr>
      <w:rFonts w:ascii="Times New Roman" w:hAnsi="Times New Roman" w:cs="Times New Roman"/>
      <w:sz w:val="24"/>
      <w:szCs w:val="24"/>
    </w:rPr>
  </w:style>
  <w:style w:type="character" w:customStyle="1" w:styleId="rvts10">
    <w:name w:val="rvts10"/>
    <w:basedOn w:val="a3"/>
    <w:rsid w:val="007C60D5"/>
    <w:rPr>
      <w:rFonts w:ascii="Times New Roman" w:hAnsi="Times New Roman" w:cs="Times New Roman"/>
      <w:sz w:val="24"/>
      <w:szCs w:val="24"/>
    </w:rPr>
  </w:style>
  <w:style w:type="character" w:customStyle="1" w:styleId="rvts12">
    <w:name w:val="rvts12"/>
    <w:basedOn w:val="a3"/>
    <w:rsid w:val="007C60D5"/>
    <w:rPr>
      <w:rFonts w:ascii="Times New Roman" w:hAnsi="Times New Roman" w:cs="Times New Roman"/>
      <w:sz w:val="28"/>
      <w:szCs w:val="28"/>
    </w:rPr>
  </w:style>
  <w:style w:type="paragraph" w:customStyle="1" w:styleId="affa">
    <w:name w:val="Знак"/>
    <w:basedOn w:val="a2"/>
    <w:rsid w:val="00064493"/>
    <w:rPr>
      <w:rFonts w:ascii="Verdana" w:hAnsi="Verdana" w:cs="Verdana"/>
      <w:sz w:val="20"/>
      <w:szCs w:val="20"/>
      <w:lang w:val="en-US" w:eastAsia="en-US"/>
    </w:rPr>
  </w:style>
  <w:style w:type="character" w:customStyle="1" w:styleId="rvts18">
    <w:name w:val="rvts18"/>
    <w:basedOn w:val="a3"/>
    <w:rsid w:val="00064493"/>
    <w:rPr>
      <w:rFonts w:ascii="Times New Roman" w:hAnsi="Times New Roman" w:cs="Times New Roman"/>
      <w:color w:val="000000"/>
      <w:sz w:val="24"/>
      <w:szCs w:val="24"/>
    </w:rPr>
  </w:style>
  <w:style w:type="paragraph" w:styleId="affb">
    <w:name w:val="Plain Text"/>
    <w:basedOn w:val="a2"/>
    <w:link w:val="affc"/>
    <w:rsid w:val="00064493"/>
    <w:pPr>
      <w:ind w:firstLine="720"/>
      <w:jc w:val="both"/>
    </w:pPr>
    <w:rPr>
      <w:rFonts w:ascii="Courier New" w:hAnsi="Courier New" w:cs="Courier New"/>
      <w:sz w:val="20"/>
      <w:szCs w:val="20"/>
    </w:rPr>
  </w:style>
  <w:style w:type="character" w:customStyle="1" w:styleId="affc">
    <w:name w:val="Текст Знак"/>
    <w:basedOn w:val="a3"/>
    <w:link w:val="affb"/>
    <w:rsid w:val="00064493"/>
    <w:rPr>
      <w:rFonts w:ascii="Courier New" w:hAnsi="Courier New" w:cs="Courier New"/>
      <w:lang w:eastAsia="ru-RU"/>
    </w:rPr>
  </w:style>
  <w:style w:type="paragraph" w:customStyle="1" w:styleId="affd">
    <w:name w:val="Рисунок"/>
    <w:basedOn w:val="a2"/>
    <w:uiPriority w:val="99"/>
    <w:rsid w:val="00064493"/>
    <w:pPr>
      <w:widowControl w:val="0"/>
      <w:suppressLineNumbers/>
      <w:suppressAutoHyphens/>
      <w:spacing w:before="120" w:after="120"/>
    </w:pPr>
    <w:rPr>
      <w:rFonts w:ascii="Arial" w:hAnsi="Arial" w:cs="Arial"/>
      <w:i/>
      <w:iCs/>
      <w:kern w:val="1"/>
      <w:sz w:val="20"/>
      <w:szCs w:val="20"/>
    </w:rPr>
  </w:style>
  <w:style w:type="paragraph" w:customStyle="1" w:styleId="affe">
    <w:name w:val="Таблица"/>
    <w:basedOn w:val="a2"/>
    <w:uiPriority w:val="99"/>
    <w:rsid w:val="00064493"/>
    <w:pPr>
      <w:widowControl w:val="0"/>
      <w:suppressLineNumbers/>
      <w:suppressAutoHyphens/>
      <w:spacing w:before="120" w:after="120"/>
    </w:pPr>
    <w:rPr>
      <w:rFonts w:ascii="Arial" w:hAnsi="Arial" w:cs="Arial"/>
      <w:i/>
      <w:iCs/>
      <w:kern w:val="1"/>
      <w:sz w:val="20"/>
      <w:szCs w:val="20"/>
    </w:rPr>
  </w:style>
  <w:style w:type="paragraph" w:customStyle="1" w:styleId="15">
    <w:name w:val="Знак1"/>
    <w:basedOn w:val="a2"/>
    <w:rsid w:val="00064493"/>
    <w:rPr>
      <w:rFonts w:ascii="Verdana" w:hAnsi="Verdana" w:cs="Verdana"/>
      <w:sz w:val="20"/>
      <w:szCs w:val="20"/>
      <w:lang w:val="en-US" w:eastAsia="en-US"/>
    </w:rPr>
  </w:style>
  <w:style w:type="character" w:styleId="HTML2">
    <w:name w:val="HTML Typewriter"/>
    <w:basedOn w:val="a3"/>
    <w:uiPriority w:val="99"/>
    <w:rsid w:val="00064493"/>
    <w:rPr>
      <w:rFonts w:ascii="Courier New" w:hAnsi="Courier New" w:cs="Courier New"/>
      <w:sz w:val="20"/>
      <w:szCs w:val="20"/>
    </w:rPr>
  </w:style>
  <w:style w:type="table" w:styleId="16">
    <w:name w:val="Table Classic 1"/>
    <w:basedOn w:val="a4"/>
    <w:rsid w:val="00064493"/>
    <w:pPr>
      <w:spacing w:after="0" w:line="240" w:lineRule="auto"/>
    </w:pPr>
    <w:rPr>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character" w:customStyle="1" w:styleId="afff">
    <w:name w:val="Основний текст_"/>
    <w:basedOn w:val="a3"/>
    <w:link w:val="17"/>
    <w:uiPriority w:val="99"/>
    <w:locked/>
    <w:rsid w:val="001A4534"/>
    <w:rPr>
      <w:spacing w:val="10"/>
      <w:sz w:val="22"/>
      <w:szCs w:val="22"/>
      <w:shd w:val="clear" w:color="auto" w:fill="FFFFFF"/>
    </w:rPr>
  </w:style>
  <w:style w:type="paragraph" w:customStyle="1" w:styleId="17">
    <w:name w:val="Основний текст1"/>
    <w:basedOn w:val="a2"/>
    <w:link w:val="afff"/>
    <w:uiPriority w:val="99"/>
    <w:rsid w:val="001A4534"/>
    <w:pPr>
      <w:shd w:val="clear" w:color="auto" w:fill="FFFFFF"/>
      <w:spacing w:after="240" w:line="270" w:lineRule="exact"/>
      <w:ind w:hanging="240"/>
      <w:jc w:val="both"/>
    </w:pPr>
    <w:rPr>
      <w:spacing w:val="10"/>
      <w:sz w:val="22"/>
      <w:szCs w:val="22"/>
      <w:lang w:eastAsia="en-US"/>
    </w:rPr>
  </w:style>
  <w:style w:type="paragraph" w:customStyle="1" w:styleId="9">
    <w:name w:val="Стиль9"/>
    <w:basedOn w:val="a2"/>
    <w:uiPriority w:val="99"/>
    <w:rsid w:val="001A4534"/>
    <w:pPr>
      <w:numPr>
        <w:numId w:val="2"/>
      </w:numPr>
    </w:pPr>
  </w:style>
  <w:style w:type="paragraph" w:customStyle="1" w:styleId="Style4">
    <w:name w:val="Style4"/>
    <w:basedOn w:val="a2"/>
    <w:rsid w:val="001A4534"/>
    <w:pPr>
      <w:widowControl w:val="0"/>
      <w:autoSpaceDE w:val="0"/>
      <w:autoSpaceDN w:val="0"/>
      <w:adjustRightInd w:val="0"/>
      <w:spacing w:line="419" w:lineRule="exact"/>
      <w:ind w:firstLine="802"/>
      <w:jc w:val="both"/>
    </w:pPr>
  </w:style>
  <w:style w:type="character" w:customStyle="1" w:styleId="FontStyle11">
    <w:name w:val="Font Style11"/>
    <w:rsid w:val="001A4534"/>
    <w:rPr>
      <w:rFonts w:ascii="Times New Roman" w:hAnsi="Times New Roman"/>
      <w:sz w:val="26"/>
    </w:rPr>
  </w:style>
  <w:style w:type="character" w:customStyle="1" w:styleId="rvts6">
    <w:name w:val="rvts6"/>
    <w:basedOn w:val="a3"/>
    <w:rsid w:val="001A4534"/>
    <w:rPr>
      <w:rFonts w:ascii="Times New Roman" w:hAnsi="Times New Roman" w:cs="Times New Roman"/>
      <w:sz w:val="24"/>
      <w:szCs w:val="24"/>
    </w:rPr>
  </w:style>
  <w:style w:type="character" w:customStyle="1" w:styleId="postbody1">
    <w:name w:val="postbody1"/>
    <w:basedOn w:val="a3"/>
    <w:uiPriority w:val="99"/>
    <w:rsid w:val="001A4534"/>
    <w:rPr>
      <w:rFonts w:cs="Times New Roman"/>
      <w:sz w:val="18"/>
      <w:szCs w:val="18"/>
    </w:rPr>
  </w:style>
  <w:style w:type="character" w:styleId="afff0">
    <w:name w:val="FollowedHyperlink"/>
    <w:basedOn w:val="a3"/>
    <w:uiPriority w:val="99"/>
    <w:rsid w:val="001A4534"/>
    <w:rPr>
      <w:rFonts w:cs="Times New Roman"/>
      <w:color w:val="800080"/>
      <w:u w:val="single"/>
    </w:rPr>
  </w:style>
  <w:style w:type="paragraph" w:customStyle="1" w:styleId="Default">
    <w:name w:val="Default"/>
    <w:link w:val="Default0"/>
    <w:rsid w:val="001A4534"/>
    <w:pPr>
      <w:autoSpaceDE w:val="0"/>
      <w:autoSpaceDN w:val="0"/>
      <w:adjustRightInd w:val="0"/>
      <w:spacing w:after="0" w:line="240" w:lineRule="auto"/>
    </w:pPr>
    <w:rPr>
      <w:color w:val="000000"/>
      <w:sz w:val="24"/>
      <w:szCs w:val="24"/>
      <w:lang w:eastAsia="ru-RU"/>
    </w:rPr>
  </w:style>
  <w:style w:type="paragraph" w:customStyle="1" w:styleId="rvps2">
    <w:name w:val="rvps2"/>
    <w:basedOn w:val="a2"/>
    <w:rsid w:val="001A4534"/>
    <w:pPr>
      <w:spacing w:before="100" w:beforeAutospacing="1" w:after="100" w:afterAutospacing="1"/>
    </w:pPr>
  </w:style>
  <w:style w:type="character" w:customStyle="1" w:styleId="rvts9">
    <w:name w:val="rvts9"/>
    <w:basedOn w:val="a3"/>
    <w:rsid w:val="001A4534"/>
    <w:rPr>
      <w:rFonts w:cs="Times New Roman"/>
    </w:rPr>
  </w:style>
  <w:style w:type="character" w:customStyle="1" w:styleId="longtext">
    <w:name w:val="long_text"/>
    <w:basedOn w:val="a3"/>
    <w:rsid w:val="001A4534"/>
    <w:rPr>
      <w:rFonts w:cs="Times New Roman"/>
    </w:rPr>
  </w:style>
  <w:style w:type="paragraph" w:customStyle="1" w:styleId="rvps13">
    <w:name w:val="rvps13"/>
    <w:basedOn w:val="a2"/>
    <w:rsid w:val="00982808"/>
    <w:pPr>
      <w:spacing w:before="100" w:beforeAutospacing="1" w:after="100" w:afterAutospacing="1"/>
    </w:pPr>
  </w:style>
  <w:style w:type="character" w:customStyle="1" w:styleId="rvts14">
    <w:name w:val="rvts14"/>
    <w:rsid w:val="00982808"/>
  </w:style>
  <w:style w:type="paragraph" w:styleId="2">
    <w:name w:val="List Number 2"/>
    <w:basedOn w:val="a2"/>
    <w:rsid w:val="00982808"/>
    <w:pPr>
      <w:numPr>
        <w:numId w:val="3"/>
      </w:numPr>
      <w:contextualSpacing/>
      <w:jc w:val="both"/>
    </w:pPr>
    <w:rPr>
      <w:kern w:val="28"/>
      <w:sz w:val="28"/>
      <w:szCs w:val="20"/>
    </w:rPr>
  </w:style>
  <w:style w:type="character" w:customStyle="1" w:styleId="af4">
    <w:name w:val="Обычный (Интернет) Знак"/>
    <w:aliases w:val="Обычный (Web) Знак,Обычный (веб) Знак Знак Знак Знак Знак Знак,Обычный (веб) Знак Знак Char Знак Знак,Обычный (веб) Знак Знак Char Char Знак Знак,Обычный (веб) Знак Знак Знак Знак Знак1,Обычный (веб) Знак Знак Знак1 Знак"/>
    <w:link w:val="af3"/>
    <w:locked/>
    <w:rsid w:val="00982808"/>
    <w:rPr>
      <w:sz w:val="24"/>
      <w:szCs w:val="24"/>
      <w:lang w:val="uk-UA" w:eastAsia="uk-UA"/>
    </w:rPr>
  </w:style>
  <w:style w:type="character" w:customStyle="1" w:styleId="FontStyle13">
    <w:name w:val="Font Style13"/>
    <w:rsid w:val="00982808"/>
    <w:rPr>
      <w:rFonts w:ascii="Times New Roman" w:hAnsi="Times New Roman"/>
      <w:b/>
      <w:sz w:val="20"/>
    </w:rPr>
  </w:style>
  <w:style w:type="character" w:customStyle="1" w:styleId="FontStyle14">
    <w:name w:val="Font Style14"/>
    <w:rsid w:val="00982808"/>
    <w:rPr>
      <w:rFonts w:ascii="Sylfaen" w:hAnsi="Sylfaen"/>
      <w:sz w:val="20"/>
    </w:rPr>
  </w:style>
  <w:style w:type="character" w:customStyle="1" w:styleId="ac">
    <w:name w:val="Без интервала Знак"/>
    <w:aliases w:val="Таблицы Знак"/>
    <w:link w:val="ab"/>
    <w:uiPriority w:val="1"/>
    <w:locked/>
    <w:rsid w:val="00982808"/>
    <w:rPr>
      <w:rFonts w:asciiTheme="minorHAnsi" w:eastAsiaTheme="minorHAnsi" w:hAnsiTheme="minorHAnsi" w:cstheme="minorBidi"/>
      <w:sz w:val="22"/>
      <w:szCs w:val="22"/>
    </w:rPr>
  </w:style>
  <w:style w:type="paragraph" w:customStyle="1" w:styleId="18">
    <w:name w:val="Обычный1"/>
    <w:link w:val="19"/>
    <w:rsid w:val="00982808"/>
    <w:pPr>
      <w:widowControl w:val="0"/>
      <w:spacing w:after="0" w:line="360" w:lineRule="auto"/>
      <w:ind w:firstLine="720"/>
      <w:jc w:val="both"/>
    </w:pPr>
    <w:rPr>
      <w:rFonts w:eastAsia="ヒラギノ角ゴ Pro W3"/>
      <w:color w:val="000000"/>
      <w:sz w:val="28"/>
      <w:lang w:eastAsia="ru-RU"/>
    </w:rPr>
  </w:style>
  <w:style w:type="paragraph" w:customStyle="1" w:styleId="afff1">
    <w:name w:val="Базовый"/>
    <w:qFormat/>
    <w:rsid w:val="00982808"/>
    <w:pPr>
      <w:tabs>
        <w:tab w:val="left" w:pos="709"/>
      </w:tabs>
      <w:suppressAutoHyphens/>
      <w:spacing w:after="0" w:line="200" w:lineRule="atLeast"/>
    </w:pPr>
    <w:rPr>
      <w:rFonts w:ascii="Arial" w:eastAsia="Arial Unicode MS" w:hAnsi="Arial" w:cs="Tahoma"/>
      <w:sz w:val="21"/>
      <w:szCs w:val="24"/>
      <w:lang w:eastAsia="ru-RU"/>
    </w:rPr>
  </w:style>
  <w:style w:type="character" w:customStyle="1" w:styleId="FontStyle18">
    <w:name w:val="Font Style18"/>
    <w:uiPriority w:val="99"/>
    <w:rsid w:val="00982808"/>
    <w:rPr>
      <w:rFonts w:ascii="Times New Roman" w:hAnsi="Times New Roman" w:cs="Times New Roman"/>
      <w:sz w:val="24"/>
      <w:szCs w:val="24"/>
    </w:rPr>
  </w:style>
  <w:style w:type="character" w:customStyle="1" w:styleId="FontStyle115">
    <w:name w:val="Font Style115"/>
    <w:rsid w:val="00982808"/>
    <w:rPr>
      <w:rFonts w:ascii="Times New Roman" w:hAnsi="Times New Roman"/>
      <w:sz w:val="26"/>
    </w:rPr>
  </w:style>
  <w:style w:type="character" w:customStyle="1" w:styleId="mw-headline">
    <w:name w:val="mw-headline"/>
    <w:rsid w:val="00982808"/>
  </w:style>
  <w:style w:type="character" w:customStyle="1" w:styleId="b-share">
    <w:name w:val="b-share"/>
    <w:basedOn w:val="a3"/>
    <w:rsid w:val="00982808"/>
  </w:style>
  <w:style w:type="character" w:customStyle="1" w:styleId="hps">
    <w:name w:val="hps"/>
    <w:rsid w:val="00982808"/>
  </w:style>
  <w:style w:type="paragraph" w:customStyle="1" w:styleId="Char">
    <w:name w:val="Char Знак Знак Знак"/>
    <w:basedOn w:val="a2"/>
    <w:rsid w:val="00982808"/>
    <w:pPr>
      <w:suppressAutoHyphens/>
      <w:spacing w:after="160" w:line="240" w:lineRule="exact"/>
    </w:pPr>
    <w:rPr>
      <w:rFonts w:ascii="Verdana" w:hAnsi="Verdana" w:cs="Verdana"/>
      <w:sz w:val="20"/>
      <w:szCs w:val="20"/>
      <w:lang w:val="en-US" w:eastAsia="en-US"/>
    </w:rPr>
  </w:style>
  <w:style w:type="paragraph" w:customStyle="1" w:styleId="Style2">
    <w:name w:val="Style2"/>
    <w:basedOn w:val="a2"/>
    <w:rsid w:val="00982808"/>
    <w:pPr>
      <w:widowControl w:val="0"/>
      <w:autoSpaceDE w:val="0"/>
      <w:autoSpaceDN w:val="0"/>
      <w:adjustRightInd w:val="0"/>
    </w:pPr>
  </w:style>
  <w:style w:type="character" w:customStyle="1" w:styleId="FontStyle12">
    <w:name w:val="Font Style12"/>
    <w:rsid w:val="00982808"/>
    <w:rPr>
      <w:rFonts w:ascii="Sylfaen" w:hAnsi="Sylfaen"/>
      <w:sz w:val="20"/>
    </w:rPr>
  </w:style>
  <w:style w:type="paragraph" w:customStyle="1" w:styleId="Style49">
    <w:name w:val="Style49"/>
    <w:basedOn w:val="a2"/>
    <w:rsid w:val="00982808"/>
    <w:pPr>
      <w:widowControl w:val="0"/>
      <w:autoSpaceDE w:val="0"/>
      <w:autoSpaceDN w:val="0"/>
      <w:adjustRightInd w:val="0"/>
      <w:spacing w:line="490" w:lineRule="exact"/>
      <w:ind w:firstLine="720"/>
      <w:jc w:val="both"/>
    </w:pPr>
  </w:style>
  <w:style w:type="paragraph" w:customStyle="1" w:styleId="29">
    <w:name w:val="Обычный2"/>
    <w:rsid w:val="00982808"/>
    <w:pPr>
      <w:spacing w:after="200" w:line="276" w:lineRule="auto"/>
    </w:pPr>
    <w:rPr>
      <w:rFonts w:ascii="Lucida Grande" w:eastAsia="ヒラギノ角ゴ Pro W3" w:hAnsi="Lucida Grande"/>
      <w:color w:val="000000"/>
      <w:sz w:val="22"/>
      <w:lang w:eastAsia="ru-RU"/>
    </w:rPr>
  </w:style>
  <w:style w:type="character" w:customStyle="1" w:styleId="detaillabel">
    <w:name w:val="detail_label"/>
    <w:basedOn w:val="a3"/>
    <w:rsid w:val="00982808"/>
  </w:style>
  <w:style w:type="paragraph" w:customStyle="1" w:styleId="BodyA">
    <w:name w:val="Body A"/>
    <w:rsid w:val="00982808"/>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8"/>
      <w:szCs w:val="28"/>
      <w:u w:color="000000"/>
      <w:bdr w:val="nil"/>
      <w:lang w:eastAsia="ru-RU"/>
    </w:rPr>
  </w:style>
  <w:style w:type="paragraph" w:customStyle="1" w:styleId="12001">
    <w:name w:val="Стиль 12 пт Первая строка:  001 см"/>
    <w:basedOn w:val="a2"/>
    <w:rsid w:val="00982808"/>
    <w:pPr>
      <w:widowControl w:val="0"/>
      <w:shd w:val="clear" w:color="auto" w:fill="FFFFFF"/>
      <w:autoSpaceDE w:val="0"/>
      <w:autoSpaceDN w:val="0"/>
      <w:adjustRightInd w:val="0"/>
      <w:ind w:firstLine="5"/>
    </w:pPr>
    <w:rPr>
      <w:szCs w:val="20"/>
      <w:lang w:bidi="as-IN"/>
    </w:rPr>
  </w:style>
  <w:style w:type="paragraph" w:customStyle="1" w:styleId="a1">
    <w:name w:val="Литература"/>
    <w:basedOn w:val="afff2"/>
    <w:link w:val="afff3"/>
    <w:rsid w:val="00982808"/>
    <w:pPr>
      <w:widowControl w:val="0"/>
      <w:numPr>
        <w:numId w:val="4"/>
      </w:numPr>
      <w:tabs>
        <w:tab w:val="clear" w:pos="0"/>
      </w:tabs>
      <w:spacing w:after="0" w:line="360" w:lineRule="auto"/>
      <w:ind w:left="1495" w:hanging="360"/>
      <w:contextualSpacing w:val="0"/>
      <w:jc w:val="both"/>
    </w:pPr>
    <w:rPr>
      <w:rFonts w:ascii="Times New Roman" w:eastAsia="Times New Roman" w:hAnsi="Times New Roman"/>
      <w:color w:val="000000"/>
      <w:sz w:val="28"/>
      <w:szCs w:val="28"/>
      <w:lang w:eastAsia="ru-RU"/>
    </w:rPr>
  </w:style>
  <w:style w:type="paragraph" w:styleId="afff2">
    <w:name w:val="List"/>
    <w:basedOn w:val="a2"/>
    <w:unhideWhenUsed/>
    <w:rsid w:val="00982808"/>
    <w:pPr>
      <w:spacing w:after="200" w:line="276" w:lineRule="auto"/>
      <w:ind w:left="283" w:hanging="283"/>
      <w:contextualSpacing/>
    </w:pPr>
    <w:rPr>
      <w:rFonts w:ascii="Calibri" w:eastAsia="Calibri" w:hAnsi="Calibri"/>
      <w:sz w:val="22"/>
      <w:szCs w:val="22"/>
      <w:lang w:eastAsia="en-US"/>
    </w:rPr>
  </w:style>
  <w:style w:type="character" w:customStyle="1" w:styleId="afff3">
    <w:name w:val="Литература Знак"/>
    <w:link w:val="a1"/>
    <w:locked/>
    <w:rsid w:val="00982808"/>
    <w:rPr>
      <w:color w:val="000000"/>
      <w:sz w:val="28"/>
      <w:szCs w:val="28"/>
      <w:lang w:val="uk-UA" w:eastAsia="ru-RU"/>
    </w:rPr>
  </w:style>
  <w:style w:type="character" w:customStyle="1" w:styleId="grame">
    <w:name w:val="grame"/>
    <w:basedOn w:val="a3"/>
    <w:rsid w:val="00982808"/>
  </w:style>
  <w:style w:type="numbering" w:customStyle="1" w:styleId="1a">
    <w:name w:val="Нет списка1"/>
    <w:next w:val="a5"/>
    <w:semiHidden/>
    <w:rsid w:val="00D530AE"/>
  </w:style>
  <w:style w:type="table" w:customStyle="1" w:styleId="1b">
    <w:name w:val="Сетка таблицы1"/>
    <w:basedOn w:val="a4"/>
    <w:next w:val="af6"/>
    <w:uiPriority w:val="59"/>
    <w:rsid w:val="00D530AE"/>
    <w:pPr>
      <w:spacing w:after="0" w:line="240" w:lineRule="auto"/>
    </w:pPr>
    <w:rPr>
      <w:rFonts w:asciiTheme="minorHAnsi" w:eastAsiaTheme="minorHAnsi" w:hAnsiTheme="minorHAnsi" w:cstheme="minorBid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Нижний колонтитул Знак1"/>
    <w:uiPriority w:val="99"/>
    <w:rsid w:val="00BF3B2E"/>
    <w:rPr>
      <w:rFonts w:ascii="Calibri" w:eastAsia="Calibri" w:hAnsi="Calibri" w:cs="Times New Roman"/>
      <w:lang w:val="uk-UA"/>
    </w:rPr>
  </w:style>
  <w:style w:type="character" w:customStyle="1" w:styleId="310">
    <w:name w:val="Основной текст с отступом 3 Знак1"/>
    <w:uiPriority w:val="99"/>
    <w:semiHidden/>
    <w:rsid w:val="00BF3B2E"/>
    <w:rPr>
      <w:rFonts w:ascii="Calibri" w:eastAsia="Calibri" w:hAnsi="Calibri" w:cs="Times New Roman"/>
      <w:sz w:val="16"/>
      <w:szCs w:val="16"/>
      <w:lang w:val="uk-UA"/>
    </w:rPr>
  </w:style>
  <w:style w:type="paragraph" w:customStyle="1" w:styleId="msonormalcxspmiddle">
    <w:name w:val="msonormalcxspmiddle"/>
    <w:basedOn w:val="a2"/>
    <w:rsid w:val="00BF3B2E"/>
    <w:pPr>
      <w:spacing w:before="100" w:beforeAutospacing="1" w:after="100" w:afterAutospacing="1"/>
    </w:pPr>
  </w:style>
  <w:style w:type="character" w:customStyle="1" w:styleId="formlabels">
    <w:name w:val="form_labels"/>
    <w:basedOn w:val="a3"/>
    <w:rsid w:val="00BF3B2E"/>
  </w:style>
  <w:style w:type="paragraph" w:customStyle="1" w:styleId="cr">
    <w:name w:val="cr"/>
    <w:basedOn w:val="a2"/>
    <w:rsid w:val="00BF3B2E"/>
    <w:pPr>
      <w:spacing w:before="100" w:beforeAutospacing="1" w:after="100" w:afterAutospacing="1"/>
      <w:jc w:val="center"/>
    </w:pPr>
  </w:style>
  <w:style w:type="paragraph" w:customStyle="1" w:styleId="rt">
    <w:name w:val="rt"/>
    <w:basedOn w:val="a2"/>
    <w:rsid w:val="00BF3B2E"/>
    <w:pPr>
      <w:spacing w:before="100" w:beforeAutospacing="1" w:after="100" w:afterAutospacing="1"/>
      <w:jc w:val="right"/>
    </w:pPr>
  </w:style>
  <w:style w:type="character" w:customStyle="1" w:styleId="google-src-text">
    <w:name w:val="google-src-text"/>
    <w:basedOn w:val="a3"/>
    <w:rsid w:val="00BF3B2E"/>
  </w:style>
  <w:style w:type="paragraph" w:customStyle="1" w:styleId="myindent">
    <w:name w:val="myindent"/>
    <w:basedOn w:val="a2"/>
    <w:rsid w:val="00BF3B2E"/>
    <w:pPr>
      <w:spacing w:before="100" w:beforeAutospacing="1" w:after="100" w:afterAutospacing="1"/>
    </w:pPr>
  </w:style>
  <w:style w:type="paragraph" w:customStyle="1" w:styleId="rvps10">
    <w:name w:val="rvps10"/>
    <w:basedOn w:val="a2"/>
    <w:rsid w:val="00BF3B2E"/>
    <w:pPr>
      <w:spacing w:before="100" w:beforeAutospacing="1" w:after="100" w:afterAutospacing="1"/>
    </w:pPr>
  </w:style>
  <w:style w:type="character" w:customStyle="1" w:styleId="style20">
    <w:name w:val="style2"/>
    <w:basedOn w:val="a3"/>
    <w:rsid w:val="00BF3B2E"/>
  </w:style>
  <w:style w:type="character" w:customStyle="1" w:styleId="160">
    <w:name w:val="Основной текст (16)_"/>
    <w:link w:val="161"/>
    <w:locked/>
    <w:rsid w:val="00BF3B2E"/>
    <w:rPr>
      <w:b/>
      <w:bCs/>
      <w:sz w:val="21"/>
      <w:szCs w:val="21"/>
      <w:shd w:val="clear" w:color="auto" w:fill="FFFFFF"/>
    </w:rPr>
  </w:style>
  <w:style w:type="paragraph" w:customStyle="1" w:styleId="161">
    <w:name w:val="Основной текст (16)1"/>
    <w:basedOn w:val="a2"/>
    <w:link w:val="160"/>
    <w:rsid w:val="00BF3B2E"/>
    <w:pPr>
      <w:shd w:val="clear" w:color="auto" w:fill="FFFFFF"/>
      <w:spacing w:line="240" w:lineRule="atLeast"/>
    </w:pPr>
    <w:rPr>
      <w:b/>
      <w:bCs/>
      <w:sz w:val="21"/>
      <w:szCs w:val="21"/>
      <w:lang w:eastAsia="en-US"/>
    </w:rPr>
  </w:style>
  <w:style w:type="character" w:customStyle="1" w:styleId="2a">
    <w:name w:val="Подпись к таблице (2)_"/>
    <w:link w:val="211"/>
    <w:rsid w:val="00BF3B2E"/>
    <w:rPr>
      <w:b/>
      <w:bCs/>
      <w:i/>
      <w:iCs/>
      <w:sz w:val="21"/>
      <w:szCs w:val="21"/>
      <w:shd w:val="clear" w:color="auto" w:fill="FFFFFF"/>
    </w:rPr>
  </w:style>
  <w:style w:type="paragraph" w:customStyle="1" w:styleId="211">
    <w:name w:val="Подпись к таблице (2)1"/>
    <w:basedOn w:val="a2"/>
    <w:link w:val="2a"/>
    <w:rsid w:val="00BF3B2E"/>
    <w:pPr>
      <w:shd w:val="clear" w:color="auto" w:fill="FFFFFF"/>
      <w:spacing w:line="278" w:lineRule="exact"/>
      <w:jc w:val="both"/>
    </w:pPr>
    <w:rPr>
      <w:b/>
      <w:bCs/>
      <w:i/>
      <w:iCs/>
      <w:sz w:val="21"/>
      <w:szCs w:val="21"/>
      <w:lang w:eastAsia="en-US"/>
    </w:rPr>
  </w:style>
  <w:style w:type="character" w:customStyle="1" w:styleId="190">
    <w:name w:val="Основной текст (19)_"/>
    <w:link w:val="191"/>
    <w:rsid w:val="00BF3B2E"/>
    <w:rPr>
      <w:b/>
      <w:bCs/>
      <w:w w:val="75"/>
      <w:shd w:val="clear" w:color="auto" w:fill="FFFFFF"/>
    </w:rPr>
  </w:style>
  <w:style w:type="paragraph" w:customStyle="1" w:styleId="191">
    <w:name w:val="Основной текст (19)1"/>
    <w:basedOn w:val="a2"/>
    <w:link w:val="190"/>
    <w:rsid w:val="00BF3B2E"/>
    <w:pPr>
      <w:shd w:val="clear" w:color="auto" w:fill="FFFFFF"/>
      <w:spacing w:line="240" w:lineRule="atLeast"/>
      <w:jc w:val="right"/>
    </w:pPr>
    <w:rPr>
      <w:b/>
      <w:bCs/>
      <w:w w:val="75"/>
      <w:sz w:val="20"/>
      <w:szCs w:val="20"/>
      <w:lang w:eastAsia="en-US"/>
    </w:rPr>
  </w:style>
  <w:style w:type="character" w:customStyle="1" w:styleId="260">
    <w:name w:val="Основной текст (26)_"/>
    <w:link w:val="261"/>
    <w:rsid w:val="00BF3B2E"/>
    <w:rPr>
      <w:b/>
      <w:bCs/>
      <w:sz w:val="21"/>
      <w:szCs w:val="21"/>
      <w:shd w:val="clear" w:color="auto" w:fill="FFFFFF"/>
    </w:rPr>
  </w:style>
  <w:style w:type="paragraph" w:customStyle="1" w:styleId="261">
    <w:name w:val="Основной текст (26)1"/>
    <w:basedOn w:val="a2"/>
    <w:link w:val="260"/>
    <w:rsid w:val="00BF3B2E"/>
    <w:pPr>
      <w:shd w:val="clear" w:color="auto" w:fill="FFFFFF"/>
      <w:spacing w:line="283" w:lineRule="exact"/>
      <w:jc w:val="both"/>
    </w:pPr>
    <w:rPr>
      <w:b/>
      <w:bCs/>
      <w:sz w:val="21"/>
      <w:szCs w:val="21"/>
      <w:lang w:eastAsia="en-US"/>
    </w:rPr>
  </w:style>
  <w:style w:type="character" w:customStyle="1" w:styleId="36">
    <w:name w:val="Подпись к таблице (3)_"/>
    <w:link w:val="311"/>
    <w:rsid w:val="00BF3B2E"/>
    <w:rPr>
      <w:b/>
      <w:bCs/>
      <w:sz w:val="21"/>
      <w:szCs w:val="21"/>
      <w:shd w:val="clear" w:color="auto" w:fill="FFFFFF"/>
    </w:rPr>
  </w:style>
  <w:style w:type="paragraph" w:customStyle="1" w:styleId="311">
    <w:name w:val="Подпись к таблице (3)1"/>
    <w:basedOn w:val="a2"/>
    <w:link w:val="36"/>
    <w:rsid w:val="00BF3B2E"/>
    <w:pPr>
      <w:shd w:val="clear" w:color="auto" w:fill="FFFFFF"/>
      <w:spacing w:line="278" w:lineRule="exact"/>
      <w:jc w:val="both"/>
    </w:pPr>
    <w:rPr>
      <w:b/>
      <w:bCs/>
      <w:sz w:val="21"/>
      <w:szCs w:val="21"/>
      <w:lang w:eastAsia="en-US"/>
    </w:rPr>
  </w:style>
  <w:style w:type="character" w:customStyle="1" w:styleId="41">
    <w:name w:val="Подпись к таблице (4)_"/>
    <w:link w:val="410"/>
    <w:rsid w:val="00BF3B2E"/>
    <w:rPr>
      <w:b/>
      <w:bCs/>
      <w:w w:val="75"/>
      <w:shd w:val="clear" w:color="auto" w:fill="FFFFFF"/>
    </w:rPr>
  </w:style>
  <w:style w:type="paragraph" w:customStyle="1" w:styleId="410">
    <w:name w:val="Подпись к таблице (4)1"/>
    <w:basedOn w:val="a2"/>
    <w:link w:val="41"/>
    <w:rsid w:val="00BF3B2E"/>
    <w:pPr>
      <w:shd w:val="clear" w:color="auto" w:fill="FFFFFF"/>
      <w:spacing w:line="230" w:lineRule="exact"/>
    </w:pPr>
    <w:rPr>
      <w:b/>
      <w:bCs/>
      <w:w w:val="75"/>
      <w:sz w:val="20"/>
      <w:szCs w:val="20"/>
      <w:lang w:eastAsia="en-US"/>
    </w:rPr>
  </w:style>
  <w:style w:type="character" w:customStyle="1" w:styleId="1648">
    <w:name w:val="Основной текст (16)48"/>
    <w:rsid w:val="00BF3B2E"/>
    <w:rPr>
      <w:rFonts w:ascii="Times New Roman" w:hAnsi="Times New Roman" w:cs="Times New Roman"/>
      <w:b w:val="0"/>
      <w:bCs w:val="0"/>
      <w:spacing w:val="0"/>
      <w:sz w:val="21"/>
      <w:szCs w:val="21"/>
      <w:lang w:bidi="ar-SA"/>
    </w:rPr>
  </w:style>
  <w:style w:type="character" w:customStyle="1" w:styleId="48">
    <w:name w:val="Основной текст (48)_"/>
    <w:link w:val="481"/>
    <w:rsid w:val="00BF3B2E"/>
    <w:rPr>
      <w:b/>
      <w:bCs/>
      <w:sz w:val="25"/>
      <w:szCs w:val="25"/>
      <w:shd w:val="clear" w:color="auto" w:fill="FFFFFF"/>
    </w:rPr>
  </w:style>
  <w:style w:type="paragraph" w:customStyle="1" w:styleId="481">
    <w:name w:val="Основной текст (48)1"/>
    <w:basedOn w:val="a2"/>
    <w:link w:val="48"/>
    <w:rsid w:val="00BF3B2E"/>
    <w:pPr>
      <w:shd w:val="clear" w:color="auto" w:fill="FFFFFF"/>
      <w:spacing w:before="240" w:after="240" w:line="240" w:lineRule="atLeast"/>
      <w:jc w:val="both"/>
    </w:pPr>
    <w:rPr>
      <w:b/>
      <w:bCs/>
      <w:sz w:val="25"/>
      <w:szCs w:val="25"/>
      <w:lang w:eastAsia="en-US"/>
    </w:rPr>
  </w:style>
  <w:style w:type="character" w:customStyle="1" w:styleId="afff4">
    <w:name w:val="Колонтитул_"/>
    <w:link w:val="afff5"/>
    <w:rsid w:val="00BF3B2E"/>
    <w:rPr>
      <w:shd w:val="clear" w:color="auto" w:fill="FFFFFF"/>
    </w:rPr>
  </w:style>
  <w:style w:type="paragraph" w:customStyle="1" w:styleId="afff5">
    <w:name w:val="Колонтитул"/>
    <w:basedOn w:val="a2"/>
    <w:link w:val="afff4"/>
    <w:rsid w:val="00BF3B2E"/>
    <w:pPr>
      <w:shd w:val="clear" w:color="auto" w:fill="FFFFFF"/>
    </w:pPr>
    <w:rPr>
      <w:sz w:val="20"/>
      <w:szCs w:val="20"/>
      <w:lang w:eastAsia="en-US"/>
    </w:rPr>
  </w:style>
  <w:style w:type="character" w:customStyle="1" w:styleId="38">
    <w:name w:val="Основной текст (38)_"/>
    <w:link w:val="381"/>
    <w:rsid w:val="00BF3B2E"/>
    <w:rPr>
      <w:rFonts w:ascii="Arial" w:hAnsi="Arial"/>
      <w:b/>
      <w:bCs/>
      <w:sz w:val="19"/>
      <w:szCs w:val="19"/>
      <w:shd w:val="clear" w:color="auto" w:fill="FFFFFF"/>
    </w:rPr>
  </w:style>
  <w:style w:type="paragraph" w:customStyle="1" w:styleId="381">
    <w:name w:val="Основной текст (38)1"/>
    <w:basedOn w:val="a2"/>
    <w:link w:val="38"/>
    <w:rsid w:val="00BF3B2E"/>
    <w:pPr>
      <w:shd w:val="clear" w:color="auto" w:fill="FFFFFF"/>
      <w:spacing w:after="240" w:line="259" w:lineRule="exact"/>
      <w:ind w:hanging="200"/>
    </w:pPr>
    <w:rPr>
      <w:rFonts w:ascii="Arial" w:hAnsi="Arial"/>
      <w:b/>
      <w:bCs/>
      <w:sz w:val="19"/>
      <w:szCs w:val="19"/>
      <w:lang w:eastAsia="en-US"/>
    </w:rPr>
  </w:style>
  <w:style w:type="character" w:customStyle="1" w:styleId="270">
    <w:name w:val="Основной текст (27)_"/>
    <w:link w:val="271"/>
    <w:rsid w:val="00BF3B2E"/>
    <w:rPr>
      <w:b/>
      <w:bCs/>
      <w:i/>
      <w:iCs/>
      <w:sz w:val="21"/>
      <w:szCs w:val="21"/>
      <w:shd w:val="clear" w:color="auto" w:fill="FFFFFF"/>
    </w:rPr>
  </w:style>
  <w:style w:type="paragraph" w:customStyle="1" w:styleId="271">
    <w:name w:val="Основной текст (27)1"/>
    <w:basedOn w:val="a2"/>
    <w:link w:val="270"/>
    <w:rsid w:val="00BF3B2E"/>
    <w:pPr>
      <w:shd w:val="clear" w:color="auto" w:fill="FFFFFF"/>
      <w:spacing w:line="274" w:lineRule="exact"/>
      <w:jc w:val="both"/>
    </w:pPr>
    <w:rPr>
      <w:b/>
      <w:bCs/>
      <w:i/>
      <w:iCs/>
      <w:sz w:val="21"/>
      <w:szCs w:val="21"/>
      <w:lang w:eastAsia="en-US"/>
    </w:rPr>
  </w:style>
  <w:style w:type="character" w:customStyle="1" w:styleId="61">
    <w:name w:val="Заголовок №6_"/>
    <w:link w:val="610"/>
    <w:rsid w:val="00BF3B2E"/>
    <w:rPr>
      <w:sz w:val="25"/>
      <w:szCs w:val="25"/>
      <w:shd w:val="clear" w:color="auto" w:fill="FFFFFF"/>
    </w:rPr>
  </w:style>
  <w:style w:type="paragraph" w:customStyle="1" w:styleId="610">
    <w:name w:val="Заголовок №61"/>
    <w:basedOn w:val="a2"/>
    <w:link w:val="61"/>
    <w:rsid w:val="00BF3B2E"/>
    <w:pPr>
      <w:shd w:val="clear" w:color="auto" w:fill="FFFFFF"/>
      <w:spacing w:before="300" w:after="180" w:line="322" w:lineRule="exact"/>
      <w:outlineLvl w:val="5"/>
    </w:pPr>
    <w:rPr>
      <w:sz w:val="25"/>
      <w:szCs w:val="25"/>
      <w:lang w:eastAsia="en-US"/>
    </w:rPr>
  </w:style>
  <w:style w:type="character" w:customStyle="1" w:styleId="167">
    <w:name w:val="Основной текст (16)7"/>
    <w:rsid w:val="00BF3B2E"/>
    <w:rPr>
      <w:rFonts w:ascii="Times New Roman" w:hAnsi="Times New Roman" w:cs="Times New Roman"/>
      <w:b w:val="0"/>
      <w:bCs w:val="0"/>
      <w:spacing w:val="0"/>
      <w:sz w:val="21"/>
      <w:szCs w:val="21"/>
      <w:lang w:bidi="ar-SA"/>
    </w:rPr>
  </w:style>
  <w:style w:type="character" w:customStyle="1" w:styleId="340">
    <w:name w:val="Заголовок №3 (4)_"/>
    <w:link w:val="341"/>
    <w:locked/>
    <w:rsid w:val="00BF3B2E"/>
    <w:rPr>
      <w:b/>
      <w:bCs/>
      <w:sz w:val="25"/>
      <w:szCs w:val="25"/>
      <w:shd w:val="clear" w:color="auto" w:fill="FFFFFF"/>
    </w:rPr>
  </w:style>
  <w:style w:type="paragraph" w:customStyle="1" w:styleId="341">
    <w:name w:val="Заголовок №3 (4)1"/>
    <w:basedOn w:val="a2"/>
    <w:link w:val="340"/>
    <w:rsid w:val="00BF3B2E"/>
    <w:pPr>
      <w:shd w:val="clear" w:color="auto" w:fill="FFFFFF"/>
      <w:spacing w:after="240" w:line="312" w:lineRule="exact"/>
      <w:jc w:val="both"/>
      <w:outlineLvl w:val="2"/>
    </w:pPr>
    <w:rPr>
      <w:b/>
      <w:bCs/>
      <w:sz w:val="25"/>
      <w:szCs w:val="25"/>
      <w:lang w:eastAsia="en-US"/>
    </w:rPr>
  </w:style>
  <w:style w:type="paragraph" w:customStyle="1" w:styleId="212">
    <w:name w:val="Основной текст 21"/>
    <w:basedOn w:val="a2"/>
    <w:rsid w:val="00BF3B2E"/>
    <w:pPr>
      <w:overflowPunct w:val="0"/>
      <w:autoSpaceDE w:val="0"/>
      <w:autoSpaceDN w:val="0"/>
      <w:adjustRightInd w:val="0"/>
      <w:ind w:firstLine="454"/>
      <w:jc w:val="center"/>
    </w:pPr>
    <w:rPr>
      <w:sz w:val="20"/>
      <w:szCs w:val="20"/>
      <w:lang w:eastAsia="en-US"/>
    </w:rPr>
  </w:style>
  <w:style w:type="paragraph" w:customStyle="1" w:styleId="42">
    <w:name w:val="заголовок 4"/>
    <w:basedOn w:val="a2"/>
    <w:next w:val="a2"/>
    <w:rsid w:val="00BF3B2E"/>
    <w:pPr>
      <w:keepNext/>
      <w:overflowPunct w:val="0"/>
      <w:autoSpaceDE w:val="0"/>
      <w:autoSpaceDN w:val="0"/>
      <w:adjustRightInd w:val="0"/>
      <w:jc w:val="center"/>
    </w:pPr>
    <w:rPr>
      <w:b/>
      <w:sz w:val="20"/>
      <w:szCs w:val="20"/>
      <w:lang w:eastAsia="en-US"/>
    </w:rPr>
  </w:style>
  <w:style w:type="character" w:customStyle="1" w:styleId="rvts11">
    <w:name w:val="rvts11"/>
    <w:basedOn w:val="a3"/>
    <w:rsid w:val="00BF3B2E"/>
  </w:style>
  <w:style w:type="paragraph" w:customStyle="1" w:styleId="rvps16">
    <w:name w:val="rvps16"/>
    <w:basedOn w:val="a2"/>
    <w:rsid w:val="00BF3B2E"/>
    <w:pPr>
      <w:spacing w:before="100" w:beforeAutospacing="1" w:after="100" w:afterAutospacing="1"/>
    </w:pPr>
  </w:style>
  <w:style w:type="paragraph" w:customStyle="1" w:styleId="1d">
    <w:name w:val="Обычный (веб)1"/>
    <w:basedOn w:val="a2"/>
    <w:rsid w:val="00BF3B2E"/>
    <w:pPr>
      <w:spacing w:before="100" w:after="100"/>
    </w:pPr>
    <w:rPr>
      <w:rFonts w:ascii="Arial Unicode MS" w:eastAsia="Arial Unicode MS" w:hAnsi="Arial Unicode MS"/>
      <w:lang w:val="en-US"/>
    </w:rPr>
  </w:style>
  <w:style w:type="paragraph" w:customStyle="1" w:styleId="fn">
    <w:name w:val="fn"/>
    <w:basedOn w:val="a2"/>
    <w:rsid w:val="00BF3B2E"/>
    <w:pPr>
      <w:spacing w:before="100" w:beforeAutospacing="1" w:after="100" w:afterAutospacing="1"/>
    </w:pPr>
  </w:style>
  <w:style w:type="paragraph" w:customStyle="1" w:styleId="snoska">
    <w:name w:val="snoska"/>
    <w:basedOn w:val="a2"/>
    <w:rsid w:val="00BF3B2E"/>
    <w:pPr>
      <w:spacing w:before="100" w:beforeAutospacing="1" w:after="100" w:afterAutospacing="1"/>
    </w:pPr>
  </w:style>
  <w:style w:type="paragraph" w:customStyle="1" w:styleId="1e">
    <w:name w:val="Îáû÷íûé1"/>
    <w:rsid w:val="00BF3B2E"/>
    <w:pPr>
      <w:widowControl w:val="0"/>
      <w:spacing w:after="0" w:line="240" w:lineRule="auto"/>
    </w:pPr>
    <w:rPr>
      <w:rFonts w:eastAsia="ヒラギノ角ゴ Pro W3"/>
      <w:color w:val="000000"/>
      <w:lang w:eastAsia="ru-RU"/>
    </w:rPr>
  </w:style>
  <w:style w:type="character" w:customStyle="1" w:styleId="2b">
    <w:name w:val="Подпись к таблице (2)"/>
    <w:rsid w:val="00BF3B2E"/>
    <w:rPr>
      <w:rFonts w:ascii="Times New Roman" w:hAnsi="Times New Roman" w:cs="Times New Roman"/>
      <w:b/>
      <w:bCs/>
      <w:i/>
      <w:iCs/>
      <w:spacing w:val="0"/>
      <w:sz w:val="21"/>
      <w:szCs w:val="21"/>
      <w:shd w:val="clear" w:color="auto" w:fill="FFFFFF"/>
    </w:rPr>
  </w:style>
  <w:style w:type="character" w:customStyle="1" w:styleId="1650">
    <w:name w:val="Основной текст (16)50"/>
    <w:rsid w:val="00BF3B2E"/>
    <w:rPr>
      <w:rFonts w:ascii="Times New Roman" w:hAnsi="Times New Roman" w:cs="Times New Roman"/>
      <w:b/>
      <w:bCs/>
      <w:spacing w:val="0"/>
      <w:sz w:val="21"/>
      <w:szCs w:val="21"/>
      <w:shd w:val="clear" w:color="auto" w:fill="FFFFFF"/>
    </w:rPr>
  </w:style>
  <w:style w:type="character" w:customStyle="1" w:styleId="330">
    <w:name w:val="Заголовок №3 (3)_"/>
    <w:link w:val="331"/>
    <w:rsid w:val="00BF3B2E"/>
    <w:rPr>
      <w:sz w:val="25"/>
      <w:szCs w:val="25"/>
      <w:shd w:val="clear" w:color="auto" w:fill="FFFFFF"/>
    </w:rPr>
  </w:style>
  <w:style w:type="character" w:customStyle="1" w:styleId="TrebuchetMS5">
    <w:name w:val="Колонтитул + Trebuchet MS5"/>
    <w:aliases w:val="105,5 pt46"/>
    <w:rsid w:val="00BF3B2E"/>
    <w:rPr>
      <w:rFonts w:ascii="Trebuchet MS" w:hAnsi="Trebuchet MS" w:cs="Trebuchet MS"/>
      <w:spacing w:val="0"/>
      <w:sz w:val="21"/>
      <w:szCs w:val="21"/>
    </w:rPr>
  </w:style>
  <w:style w:type="character" w:customStyle="1" w:styleId="102">
    <w:name w:val="Основной текст + 102"/>
    <w:aliases w:val="5 pt42,Полужирный18,Курсив12"/>
    <w:rsid w:val="00BF3B2E"/>
    <w:rPr>
      <w:rFonts w:ascii="Times New Roman" w:hAnsi="Times New Roman" w:cs="Times New Roman"/>
      <w:b/>
      <w:bCs/>
      <w:i/>
      <w:iCs/>
      <w:spacing w:val="0"/>
      <w:sz w:val="21"/>
      <w:szCs w:val="21"/>
    </w:rPr>
  </w:style>
  <w:style w:type="character" w:customStyle="1" w:styleId="2615">
    <w:name w:val="Основной текст (26)15"/>
    <w:rsid w:val="00BF3B2E"/>
    <w:rPr>
      <w:rFonts w:ascii="Times New Roman" w:hAnsi="Times New Roman" w:cs="Times New Roman"/>
      <w:b/>
      <w:bCs/>
      <w:spacing w:val="0"/>
      <w:sz w:val="21"/>
      <w:szCs w:val="21"/>
      <w:shd w:val="clear" w:color="auto" w:fill="FFFFFF"/>
    </w:rPr>
  </w:style>
  <w:style w:type="character" w:customStyle="1" w:styleId="2614">
    <w:name w:val="Основной текст (26)14"/>
    <w:rsid w:val="00BF3B2E"/>
    <w:rPr>
      <w:rFonts w:ascii="Times New Roman" w:hAnsi="Times New Roman" w:cs="Times New Roman"/>
      <w:b/>
      <w:bCs/>
      <w:spacing w:val="0"/>
      <w:sz w:val="21"/>
      <w:szCs w:val="21"/>
      <w:u w:val="single"/>
    </w:rPr>
  </w:style>
  <w:style w:type="character" w:customStyle="1" w:styleId="1f">
    <w:name w:val="Основной текст + Полужирный1"/>
    <w:rsid w:val="00BF3B2E"/>
    <w:rPr>
      <w:rFonts w:ascii="Times New Roman" w:hAnsi="Times New Roman" w:cs="Times New Roman"/>
      <w:b/>
      <w:bCs/>
      <w:spacing w:val="0"/>
      <w:sz w:val="25"/>
      <w:szCs w:val="25"/>
    </w:rPr>
  </w:style>
  <w:style w:type="character" w:customStyle="1" w:styleId="275">
    <w:name w:val="Основной текст (27)5"/>
    <w:rsid w:val="00BF3B2E"/>
    <w:rPr>
      <w:rFonts w:ascii="Times New Roman" w:hAnsi="Times New Roman" w:cs="Times New Roman"/>
      <w:b/>
      <w:bCs/>
      <w:i/>
      <w:iCs/>
      <w:spacing w:val="0"/>
      <w:sz w:val="21"/>
      <w:szCs w:val="21"/>
      <w:shd w:val="clear" w:color="auto" w:fill="FFFFFF"/>
    </w:rPr>
  </w:style>
  <w:style w:type="character" w:customStyle="1" w:styleId="332">
    <w:name w:val="Заголовок №3 (3) + Полужирный"/>
    <w:rsid w:val="00BF3B2E"/>
    <w:rPr>
      <w:rFonts w:ascii="Times New Roman" w:hAnsi="Times New Roman" w:cs="Times New Roman"/>
      <w:b/>
      <w:bCs/>
      <w:spacing w:val="0"/>
      <w:sz w:val="25"/>
      <w:szCs w:val="25"/>
    </w:rPr>
  </w:style>
  <w:style w:type="character" w:customStyle="1" w:styleId="350">
    <w:name w:val="Подпись к таблице (3)5"/>
    <w:rsid w:val="00BF3B2E"/>
    <w:rPr>
      <w:rFonts w:ascii="Times New Roman" w:hAnsi="Times New Roman" w:cs="Times New Roman"/>
      <w:b/>
      <w:bCs/>
      <w:spacing w:val="0"/>
      <w:sz w:val="21"/>
      <w:szCs w:val="21"/>
      <w:shd w:val="clear" w:color="auto" w:fill="FFFFFF"/>
    </w:rPr>
  </w:style>
  <w:style w:type="character" w:customStyle="1" w:styleId="342">
    <w:name w:val="Подпись к таблице (3)4"/>
    <w:rsid w:val="00BF3B2E"/>
    <w:rPr>
      <w:rFonts w:ascii="Times New Roman" w:hAnsi="Times New Roman" w:cs="Times New Roman"/>
      <w:b/>
      <w:bCs/>
      <w:spacing w:val="0"/>
      <w:sz w:val="21"/>
      <w:szCs w:val="21"/>
      <w:u w:val="single"/>
    </w:rPr>
  </w:style>
  <w:style w:type="character" w:customStyle="1" w:styleId="2613">
    <w:name w:val="Основной текст (26)13"/>
    <w:rsid w:val="00BF3B2E"/>
    <w:rPr>
      <w:rFonts w:ascii="Times New Roman" w:hAnsi="Times New Roman" w:cs="Times New Roman"/>
      <w:b/>
      <w:bCs/>
      <w:spacing w:val="0"/>
      <w:sz w:val="21"/>
      <w:szCs w:val="21"/>
      <w:shd w:val="clear" w:color="auto" w:fill="FFFFFF"/>
    </w:rPr>
  </w:style>
  <w:style w:type="character" w:customStyle="1" w:styleId="213">
    <w:name w:val="Подпись к таблице (2) + Не курсив1"/>
    <w:rsid w:val="00BF3B2E"/>
    <w:rPr>
      <w:rFonts w:ascii="Times New Roman" w:hAnsi="Times New Roman" w:cs="Times New Roman"/>
      <w:b/>
      <w:bCs/>
      <w:i/>
      <w:iCs/>
      <w:spacing w:val="0"/>
      <w:sz w:val="21"/>
      <w:szCs w:val="21"/>
      <w:shd w:val="clear" w:color="auto" w:fill="FFFFFF"/>
    </w:rPr>
  </w:style>
  <w:style w:type="paragraph" w:customStyle="1" w:styleId="331">
    <w:name w:val="Заголовок №3 (3)1"/>
    <w:basedOn w:val="a2"/>
    <w:link w:val="330"/>
    <w:rsid w:val="00BF3B2E"/>
    <w:pPr>
      <w:shd w:val="clear" w:color="auto" w:fill="FFFFFF"/>
      <w:spacing w:before="480" w:line="485" w:lineRule="exact"/>
      <w:ind w:firstLine="700"/>
      <w:jc w:val="both"/>
      <w:outlineLvl w:val="2"/>
    </w:pPr>
    <w:rPr>
      <w:sz w:val="25"/>
      <w:szCs w:val="25"/>
      <w:lang w:eastAsia="en-US"/>
    </w:rPr>
  </w:style>
  <w:style w:type="character" w:customStyle="1" w:styleId="afff6">
    <w:name w:val="Основной текст + Курсив"/>
    <w:rsid w:val="00BF3B2E"/>
    <w:rPr>
      <w:rFonts w:ascii="Times New Roman" w:hAnsi="Times New Roman" w:cs="Times New Roman"/>
      <w:i/>
      <w:iCs/>
      <w:spacing w:val="0"/>
      <w:sz w:val="25"/>
      <w:szCs w:val="25"/>
    </w:rPr>
  </w:style>
  <w:style w:type="character" w:customStyle="1" w:styleId="SimHei">
    <w:name w:val="Основной текст + SimHei"/>
    <w:aliases w:val="13,5 pt62"/>
    <w:rsid w:val="00BF3B2E"/>
    <w:rPr>
      <w:rFonts w:ascii="SimHei" w:eastAsia="SimHei" w:hAnsi="Times New Roman" w:cs="SimHei"/>
      <w:spacing w:val="0"/>
      <w:sz w:val="27"/>
      <w:szCs w:val="27"/>
    </w:rPr>
  </w:style>
  <w:style w:type="character" w:customStyle="1" w:styleId="rvts7">
    <w:name w:val="rvts7"/>
    <w:basedOn w:val="a3"/>
    <w:rsid w:val="00BF3B2E"/>
  </w:style>
  <w:style w:type="paragraph" w:customStyle="1" w:styleId="rvps11">
    <w:name w:val="rvps11"/>
    <w:basedOn w:val="a2"/>
    <w:rsid w:val="00BF3B2E"/>
    <w:pPr>
      <w:spacing w:before="100" w:beforeAutospacing="1" w:after="100" w:afterAutospacing="1"/>
    </w:pPr>
  </w:style>
  <w:style w:type="paragraph" w:customStyle="1" w:styleId="rvps12">
    <w:name w:val="rvps12"/>
    <w:basedOn w:val="a2"/>
    <w:rsid w:val="00BF3B2E"/>
    <w:pPr>
      <w:spacing w:before="100" w:beforeAutospacing="1" w:after="100" w:afterAutospacing="1"/>
    </w:pPr>
  </w:style>
  <w:style w:type="character" w:customStyle="1" w:styleId="rvts13">
    <w:name w:val="rvts13"/>
    <w:basedOn w:val="a3"/>
    <w:rsid w:val="00BF3B2E"/>
  </w:style>
  <w:style w:type="character" w:customStyle="1" w:styleId="rvts17">
    <w:name w:val="rvts17"/>
    <w:basedOn w:val="a3"/>
    <w:rsid w:val="00BF3B2E"/>
  </w:style>
  <w:style w:type="character" w:customStyle="1" w:styleId="rvts19">
    <w:name w:val="rvts19"/>
    <w:basedOn w:val="a3"/>
    <w:rsid w:val="00BF3B2E"/>
  </w:style>
  <w:style w:type="character" w:customStyle="1" w:styleId="rvts20">
    <w:name w:val="rvts20"/>
    <w:basedOn w:val="a3"/>
    <w:rsid w:val="00BF3B2E"/>
  </w:style>
  <w:style w:type="character" w:customStyle="1" w:styleId="rvts21">
    <w:name w:val="rvts21"/>
    <w:basedOn w:val="a3"/>
    <w:rsid w:val="00BF3B2E"/>
  </w:style>
  <w:style w:type="paragraph" w:customStyle="1" w:styleId="western">
    <w:name w:val="western"/>
    <w:basedOn w:val="a2"/>
    <w:rsid w:val="00BF3B2E"/>
    <w:pPr>
      <w:spacing w:before="100" w:beforeAutospacing="1" w:after="100" w:afterAutospacing="1"/>
    </w:pPr>
  </w:style>
  <w:style w:type="paragraph" w:customStyle="1" w:styleId="rvps8">
    <w:name w:val="rvps8"/>
    <w:basedOn w:val="a2"/>
    <w:rsid w:val="00BF3B2E"/>
    <w:pPr>
      <w:ind w:right="-60" w:firstLine="420"/>
    </w:pPr>
  </w:style>
  <w:style w:type="paragraph" w:customStyle="1" w:styleId="Standard">
    <w:name w:val="Standard"/>
    <w:rsid w:val="00BF3B2E"/>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paragraph" w:customStyle="1" w:styleId="Textbody">
    <w:name w:val="Text body"/>
    <w:basedOn w:val="Standard"/>
    <w:uiPriority w:val="99"/>
    <w:rsid w:val="00BF3B2E"/>
    <w:pPr>
      <w:spacing w:after="120"/>
    </w:pPr>
  </w:style>
  <w:style w:type="paragraph" w:customStyle="1" w:styleId="1f0">
    <w:name w:val="Название объекта1"/>
    <w:basedOn w:val="Standard"/>
    <w:qFormat/>
    <w:rsid w:val="00BF3B2E"/>
    <w:pPr>
      <w:suppressLineNumbers/>
      <w:spacing w:before="120" w:after="120"/>
    </w:pPr>
    <w:rPr>
      <w:i/>
      <w:iCs/>
      <w:sz w:val="24"/>
    </w:rPr>
  </w:style>
  <w:style w:type="paragraph" w:customStyle="1" w:styleId="Index">
    <w:name w:val="Index"/>
    <w:basedOn w:val="Standard"/>
    <w:qFormat/>
    <w:rsid w:val="00BF3B2E"/>
    <w:pPr>
      <w:suppressLineNumbers/>
    </w:pPr>
    <w:rPr>
      <w:sz w:val="24"/>
    </w:rPr>
  </w:style>
  <w:style w:type="character" w:customStyle="1" w:styleId="NumberingSymbols">
    <w:name w:val="Numbering Symbols"/>
    <w:rsid w:val="00BF3B2E"/>
  </w:style>
  <w:style w:type="paragraph" w:customStyle="1" w:styleId="Style10">
    <w:name w:val="Style10"/>
    <w:basedOn w:val="a2"/>
    <w:rsid w:val="00BF3B2E"/>
    <w:pPr>
      <w:widowControl w:val="0"/>
      <w:suppressAutoHyphens/>
      <w:autoSpaceDE w:val="0"/>
      <w:autoSpaceDN w:val="0"/>
      <w:spacing w:line="299" w:lineRule="exact"/>
      <w:jc w:val="both"/>
    </w:pPr>
    <w:rPr>
      <w:rFonts w:ascii="Arial" w:hAnsi="Arial"/>
      <w:lang w:eastAsia="ar-SA"/>
    </w:rPr>
  </w:style>
  <w:style w:type="paragraph" w:customStyle="1" w:styleId="110">
    <w:name w:val="Название объекта11"/>
    <w:basedOn w:val="Standard"/>
    <w:rsid w:val="00BF3B2E"/>
    <w:pPr>
      <w:suppressLineNumbers/>
      <w:spacing w:before="120" w:after="120"/>
    </w:pPr>
    <w:rPr>
      <w:i/>
      <w:iCs/>
      <w:sz w:val="24"/>
    </w:rPr>
  </w:style>
  <w:style w:type="numbering" w:customStyle="1" w:styleId="111">
    <w:name w:val="Нет списка11"/>
    <w:next w:val="a5"/>
    <w:semiHidden/>
    <w:unhideWhenUsed/>
    <w:rsid w:val="00BF3B2E"/>
  </w:style>
  <w:style w:type="character" w:customStyle="1" w:styleId="atn">
    <w:name w:val="atn"/>
    <w:rsid w:val="00BF3B2E"/>
  </w:style>
  <w:style w:type="character" w:customStyle="1" w:styleId="st">
    <w:name w:val="st"/>
    <w:rsid w:val="00BF3B2E"/>
  </w:style>
  <w:style w:type="character" w:customStyle="1" w:styleId="shorttext">
    <w:name w:val="short_text"/>
    <w:rsid w:val="00BF3B2E"/>
  </w:style>
  <w:style w:type="paragraph" w:customStyle="1" w:styleId="afff7">
    <w:name w:val="Без абзаца"/>
    <w:basedOn w:val="a2"/>
    <w:rsid w:val="00BF3B2E"/>
    <w:pPr>
      <w:jc w:val="both"/>
    </w:pPr>
    <w:rPr>
      <w:snapToGrid w:val="0"/>
      <w:sz w:val="28"/>
      <w:szCs w:val="20"/>
    </w:rPr>
  </w:style>
  <w:style w:type="character" w:customStyle="1" w:styleId="hl">
    <w:name w:val="hl"/>
    <w:rsid w:val="00BF3B2E"/>
  </w:style>
  <w:style w:type="character" w:customStyle="1" w:styleId="51">
    <w:name w:val="Основной текст (5) + Полужирный"/>
    <w:rsid w:val="00BF3B2E"/>
    <w:rPr>
      <w:rFonts w:ascii="Arial" w:hAnsi="Arial" w:cs="Arial"/>
      <w:b/>
      <w:bCs/>
      <w:spacing w:val="0"/>
      <w:sz w:val="27"/>
      <w:szCs w:val="27"/>
      <w:lang w:val="ru-RU" w:eastAsia="ru-RU"/>
    </w:rPr>
  </w:style>
  <w:style w:type="paragraph" w:customStyle="1" w:styleId="TableContents">
    <w:name w:val="Table Contents"/>
    <w:basedOn w:val="Standard"/>
    <w:rsid w:val="00BF3B2E"/>
    <w:pPr>
      <w:suppressLineNumbers/>
    </w:pPr>
    <w:rPr>
      <w:rFonts w:ascii="Times New Roman" w:eastAsia="Andale Sans UI" w:hAnsi="Times New Roman"/>
      <w:sz w:val="24"/>
      <w:lang w:val="de-DE" w:eastAsia="ja-JP" w:bidi="fa-IR"/>
    </w:rPr>
  </w:style>
  <w:style w:type="paragraph" w:customStyle="1" w:styleId="2c">
    <w:name w:val="Название объекта2"/>
    <w:basedOn w:val="Standard"/>
    <w:rsid w:val="00BF3B2E"/>
    <w:pPr>
      <w:suppressLineNumbers/>
      <w:spacing w:before="120" w:after="120"/>
    </w:pPr>
    <w:rPr>
      <w:i/>
      <w:iCs/>
      <w:sz w:val="24"/>
    </w:rPr>
  </w:style>
  <w:style w:type="paragraph" w:customStyle="1" w:styleId="rvps5">
    <w:name w:val="rvps5"/>
    <w:basedOn w:val="a2"/>
    <w:rsid w:val="00BF3B2E"/>
    <w:pPr>
      <w:suppressAutoHyphens/>
      <w:ind w:left="760"/>
    </w:pPr>
    <w:rPr>
      <w:lang w:eastAsia="ar-SA"/>
    </w:rPr>
  </w:style>
  <w:style w:type="character" w:customStyle="1" w:styleId="butback">
    <w:name w:val="butback"/>
    <w:rsid w:val="00BF3B2E"/>
  </w:style>
  <w:style w:type="character" w:customStyle="1" w:styleId="submenu-table">
    <w:name w:val="submenu-table"/>
    <w:rsid w:val="00BF3B2E"/>
  </w:style>
  <w:style w:type="paragraph" w:customStyle="1" w:styleId="c17">
    <w:name w:val="c17"/>
    <w:basedOn w:val="a2"/>
    <w:rsid w:val="00BF3B2E"/>
    <w:pPr>
      <w:spacing w:before="100" w:beforeAutospacing="1" w:after="100" w:afterAutospacing="1"/>
    </w:pPr>
  </w:style>
  <w:style w:type="character" w:customStyle="1" w:styleId="c8">
    <w:name w:val="c8"/>
    <w:rsid w:val="00BF3B2E"/>
  </w:style>
  <w:style w:type="paragraph" w:customStyle="1" w:styleId="c18">
    <w:name w:val="c18"/>
    <w:basedOn w:val="a2"/>
    <w:rsid w:val="00BF3B2E"/>
    <w:pPr>
      <w:spacing w:before="100" w:beforeAutospacing="1" w:after="100" w:afterAutospacing="1"/>
    </w:pPr>
  </w:style>
  <w:style w:type="character" w:customStyle="1" w:styleId="c4">
    <w:name w:val="c4"/>
    <w:rsid w:val="00BF3B2E"/>
  </w:style>
  <w:style w:type="paragraph" w:customStyle="1" w:styleId="c0">
    <w:name w:val="c0"/>
    <w:basedOn w:val="a2"/>
    <w:rsid w:val="00BF3B2E"/>
    <w:pPr>
      <w:spacing w:before="100" w:beforeAutospacing="1" w:after="100" w:afterAutospacing="1"/>
    </w:pPr>
  </w:style>
  <w:style w:type="character" w:customStyle="1" w:styleId="c2">
    <w:name w:val="c2"/>
    <w:rsid w:val="00BF3B2E"/>
  </w:style>
  <w:style w:type="paragraph" w:customStyle="1" w:styleId="c23">
    <w:name w:val="c23"/>
    <w:basedOn w:val="a2"/>
    <w:rsid w:val="00BF3B2E"/>
    <w:pPr>
      <w:spacing w:before="100" w:beforeAutospacing="1" w:after="100" w:afterAutospacing="1"/>
    </w:pPr>
  </w:style>
  <w:style w:type="paragraph" w:customStyle="1" w:styleId="c7">
    <w:name w:val="c7"/>
    <w:basedOn w:val="a2"/>
    <w:rsid w:val="00BF3B2E"/>
    <w:pPr>
      <w:spacing w:before="100" w:beforeAutospacing="1" w:after="100" w:afterAutospacing="1"/>
    </w:pPr>
  </w:style>
  <w:style w:type="character" w:customStyle="1" w:styleId="c6">
    <w:name w:val="c6"/>
    <w:rsid w:val="00BF3B2E"/>
  </w:style>
  <w:style w:type="paragraph" w:customStyle="1" w:styleId="c21">
    <w:name w:val="c21"/>
    <w:basedOn w:val="a2"/>
    <w:rsid w:val="00BF3B2E"/>
    <w:pPr>
      <w:spacing w:before="100" w:beforeAutospacing="1" w:after="100" w:afterAutospacing="1"/>
    </w:pPr>
  </w:style>
  <w:style w:type="character" w:customStyle="1" w:styleId="c14">
    <w:name w:val="c14"/>
    <w:rsid w:val="00BF3B2E"/>
  </w:style>
  <w:style w:type="paragraph" w:customStyle="1" w:styleId="1f1">
    <w:name w:val="Текст1"/>
    <w:basedOn w:val="a2"/>
    <w:rsid w:val="00BF3B2E"/>
    <w:rPr>
      <w:rFonts w:ascii="Courier New" w:hAnsi="Courier New" w:cs="Courier New"/>
      <w:sz w:val="20"/>
      <w:szCs w:val="20"/>
      <w:lang w:eastAsia="ar-SA"/>
    </w:rPr>
  </w:style>
  <w:style w:type="paragraph" w:customStyle="1" w:styleId="body">
    <w:name w:val="body"/>
    <w:basedOn w:val="a2"/>
    <w:rsid w:val="00BF3B2E"/>
    <w:pPr>
      <w:spacing w:before="100" w:beforeAutospacing="1" w:after="100" w:afterAutospacing="1"/>
    </w:pPr>
  </w:style>
  <w:style w:type="character" w:customStyle="1" w:styleId="spelle">
    <w:name w:val="spelle"/>
    <w:rsid w:val="00BF3B2E"/>
  </w:style>
  <w:style w:type="character" w:customStyle="1" w:styleId="ft144">
    <w:name w:val="ft144"/>
    <w:rsid w:val="00BF3B2E"/>
  </w:style>
  <w:style w:type="character" w:customStyle="1" w:styleId="search-hl">
    <w:name w:val="search-hl"/>
    <w:rsid w:val="00BF3B2E"/>
  </w:style>
  <w:style w:type="character" w:customStyle="1" w:styleId="edition">
    <w:name w:val="edition"/>
    <w:rsid w:val="00BF3B2E"/>
  </w:style>
  <w:style w:type="character" w:customStyle="1" w:styleId="num">
    <w:name w:val="num"/>
    <w:rsid w:val="00BF3B2E"/>
  </w:style>
  <w:style w:type="character" w:customStyle="1" w:styleId="tag-book-rating-value">
    <w:name w:val="tag-book-rating-value"/>
    <w:rsid w:val="00BF3B2E"/>
  </w:style>
  <w:style w:type="character" w:customStyle="1" w:styleId="info">
    <w:name w:val="info"/>
    <w:rsid w:val="00BF3B2E"/>
  </w:style>
  <w:style w:type="character" w:customStyle="1" w:styleId="bold">
    <w:name w:val="bold"/>
    <w:rsid w:val="00BF3B2E"/>
  </w:style>
  <w:style w:type="paragraph" w:customStyle="1" w:styleId="140">
    <w:name w:val="Обычный + 14 пт"/>
    <w:aliases w:val="По ширине,Первая строка:  1,25 см,Междустр.интервал:  полу..."/>
    <w:basedOn w:val="a2"/>
    <w:rsid w:val="007857C2"/>
    <w:pPr>
      <w:spacing w:line="360" w:lineRule="auto"/>
      <w:ind w:firstLine="709"/>
      <w:jc w:val="both"/>
    </w:pPr>
    <w:rPr>
      <w:color w:val="FF6600"/>
      <w:sz w:val="28"/>
    </w:rPr>
  </w:style>
  <w:style w:type="character" w:customStyle="1" w:styleId="81">
    <w:name w:val="Основной текст (8)_"/>
    <w:basedOn w:val="a3"/>
    <w:link w:val="82"/>
    <w:rsid w:val="003A7CD0"/>
    <w:rPr>
      <w:b/>
      <w:bCs/>
      <w:shd w:val="clear" w:color="auto" w:fill="FFFFFF"/>
    </w:rPr>
  </w:style>
  <w:style w:type="paragraph" w:customStyle="1" w:styleId="82">
    <w:name w:val="Основной текст (8)"/>
    <w:basedOn w:val="a2"/>
    <w:link w:val="81"/>
    <w:rsid w:val="003A7CD0"/>
    <w:pPr>
      <w:widowControl w:val="0"/>
      <w:shd w:val="clear" w:color="auto" w:fill="FFFFFF"/>
      <w:spacing w:before="1140" w:line="389" w:lineRule="exact"/>
      <w:jc w:val="both"/>
    </w:pPr>
    <w:rPr>
      <w:b/>
      <w:bCs/>
      <w:sz w:val="20"/>
      <w:szCs w:val="20"/>
      <w:lang w:eastAsia="en-US"/>
    </w:rPr>
  </w:style>
  <w:style w:type="character" w:customStyle="1" w:styleId="2d">
    <w:name w:val="Заголовок №2_"/>
    <w:basedOn w:val="a3"/>
    <w:link w:val="2e"/>
    <w:locked/>
    <w:rsid w:val="00B71723"/>
    <w:rPr>
      <w:sz w:val="28"/>
      <w:szCs w:val="28"/>
      <w:shd w:val="clear" w:color="auto" w:fill="FFFFFF"/>
    </w:rPr>
  </w:style>
  <w:style w:type="character" w:customStyle="1" w:styleId="2f">
    <w:name w:val="Основной текст (2)_"/>
    <w:basedOn w:val="a3"/>
    <w:link w:val="2f0"/>
    <w:locked/>
    <w:rsid w:val="00B71723"/>
    <w:rPr>
      <w:sz w:val="28"/>
      <w:szCs w:val="28"/>
      <w:shd w:val="clear" w:color="auto" w:fill="FFFFFF"/>
    </w:rPr>
  </w:style>
  <w:style w:type="paragraph" w:customStyle="1" w:styleId="2e">
    <w:name w:val="Заголовок №2"/>
    <w:basedOn w:val="a2"/>
    <w:link w:val="2d"/>
    <w:rsid w:val="00B71723"/>
    <w:pPr>
      <w:widowControl w:val="0"/>
      <w:shd w:val="clear" w:color="auto" w:fill="FFFFFF"/>
      <w:spacing w:after="1200" w:line="240" w:lineRule="atLeast"/>
      <w:ind w:hanging="880"/>
      <w:jc w:val="center"/>
      <w:outlineLvl w:val="1"/>
    </w:pPr>
    <w:rPr>
      <w:sz w:val="28"/>
      <w:szCs w:val="28"/>
      <w:lang w:eastAsia="en-US"/>
    </w:rPr>
  </w:style>
  <w:style w:type="paragraph" w:customStyle="1" w:styleId="2f0">
    <w:name w:val="Основной текст (2)"/>
    <w:basedOn w:val="a2"/>
    <w:link w:val="2f"/>
    <w:rsid w:val="00B71723"/>
    <w:pPr>
      <w:widowControl w:val="0"/>
      <w:shd w:val="clear" w:color="auto" w:fill="FFFFFF"/>
      <w:spacing w:before="1200" w:line="480" w:lineRule="exact"/>
      <w:jc w:val="both"/>
    </w:pPr>
    <w:rPr>
      <w:sz w:val="28"/>
      <w:szCs w:val="28"/>
      <w:lang w:eastAsia="en-US"/>
    </w:rPr>
  </w:style>
  <w:style w:type="paragraph" w:customStyle="1" w:styleId="WW-">
    <w:name w:val="WW-Базовый"/>
    <w:rsid w:val="00B71723"/>
    <w:pPr>
      <w:tabs>
        <w:tab w:val="left" w:pos="708"/>
      </w:tabs>
      <w:suppressAutoHyphens/>
      <w:spacing w:after="200" w:line="276" w:lineRule="auto"/>
    </w:pPr>
    <w:rPr>
      <w:rFonts w:ascii="Calibri" w:eastAsia="SimSun" w:hAnsi="Calibri" w:cs="Calibri"/>
      <w:sz w:val="22"/>
      <w:szCs w:val="22"/>
      <w:lang w:eastAsia="zh-CN"/>
    </w:rPr>
  </w:style>
  <w:style w:type="character" w:customStyle="1" w:styleId="afff8">
    <w:name w:val="Подпись к картинке_"/>
    <w:basedOn w:val="a3"/>
    <w:link w:val="afff9"/>
    <w:locked/>
    <w:rsid w:val="00B71723"/>
    <w:rPr>
      <w:sz w:val="28"/>
      <w:szCs w:val="28"/>
      <w:shd w:val="clear" w:color="auto" w:fill="FFFFFF"/>
    </w:rPr>
  </w:style>
  <w:style w:type="character" w:customStyle="1" w:styleId="2Exact">
    <w:name w:val="Подпись к картинке (2) Exact"/>
    <w:basedOn w:val="a3"/>
    <w:rsid w:val="00B71723"/>
    <w:rPr>
      <w:rFonts w:ascii="Calibri" w:eastAsia="Times New Roman" w:hAnsi="Calibri" w:cs="Calibri"/>
      <w:sz w:val="20"/>
      <w:szCs w:val="20"/>
      <w:u w:val="none"/>
    </w:rPr>
  </w:style>
  <w:style w:type="character" w:customStyle="1" w:styleId="Exact">
    <w:name w:val="Подпись к картинке Exact"/>
    <w:basedOn w:val="a3"/>
    <w:rsid w:val="00B71723"/>
    <w:rPr>
      <w:rFonts w:ascii="Times New Roman" w:hAnsi="Times New Roman" w:cs="Times New Roman"/>
      <w:sz w:val="28"/>
      <w:szCs w:val="28"/>
      <w:u w:val="none"/>
    </w:rPr>
  </w:style>
  <w:style w:type="character" w:customStyle="1" w:styleId="afffa">
    <w:name w:val="Подпись к таблице_"/>
    <w:basedOn w:val="a3"/>
    <w:link w:val="afffb"/>
    <w:locked/>
    <w:rsid w:val="00B71723"/>
    <w:rPr>
      <w:sz w:val="28"/>
      <w:szCs w:val="28"/>
      <w:shd w:val="clear" w:color="auto" w:fill="FFFFFF"/>
    </w:rPr>
  </w:style>
  <w:style w:type="character" w:customStyle="1" w:styleId="1f2">
    <w:name w:val="Заголовок №1_"/>
    <w:basedOn w:val="a3"/>
    <w:link w:val="112"/>
    <w:rsid w:val="00B71723"/>
    <w:rPr>
      <w:rFonts w:ascii="Calibri" w:eastAsia="Times New Roman" w:hAnsi="Calibri" w:cs="Calibri"/>
      <w:b/>
      <w:bCs/>
      <w:sz w:val="36"/>
      <w:szCs w:val="36"/>
      <w:u w:val="none"/>
    </w:rPr>
  </w:style>
  <w:style w:type="character" w:customStyle="1" w:styleId="1f3">
    <w:name w:val="Заголовок №1"/>
    <w:basedOn w:val="1f2"/>
    <w:rsid w:val="00B71723"/>
    <w:rPr>
      <w:rFonts w:ascii="Calibri" w:eastAsia="Times New Roman" w:hAnsi="Calibri" w:cs="Calibri"/>
      <w:b/>
      <w:bCs/>
      <w:color w:val="FFFFFF"/>
      <w:spacing w:val="0"/>
      <w:w w:val="100"/>
      <w:position w:val="0"/>
      <w:sz w:val="36"/>
      <w:szCs w:val="36"/>
      <w:u w:val="none"/>
      <w:lang w:val="uk-UA" w:eastAsia="uk-UA"/>
    </w:rPr>
  </w:style>
  <w:style w:type="character" w:customStyle="1" w:styleId="37">
    <w:name w:val="Основной текст (3)_"/>
    <w:basedOn w:val="a3"/>
    <w:rsid w:val="00B71723"/>
    <w:rPr>
      <w:rFonts w:ascii="Times New Roman" w:hAnsi="Times New Roman" w:cs="Times New Roman"/>
      <w:sz w:val="17"/>
      <w:szCs w:val="17"/>
      <w:u w:val="none"/>
    </w:rPr>
  </w:style>
  <w:style w:type="character" w:customStyle="1" w:styleId="39">
    <w:name w:val="Основной текст (3)"/>
    <w:basedOn w:val="37"/>
    <w:rsid w:val="00B71723"/>
    <w:rPr>
      <w:rFonts w:ascii="Times New Roman" w:hAnsi="Times New Roman" w:cs="Times New Roman"/>
      <w:color w:val="FFFFFF"/>
      <w:spacing w:val="0"/>
      <w:w w:val="100"/>
      <w:position w:val="0"/>
      <w:sz w:val="17"/>
      <w:szCs w:val="17"/>
      <w:u w:val="none"/>
      <w:lang w:val="uk-UA" w:eastAsia="uk-UA"/>
    </w:rPr>
  </w:style>
  <w:style w:type="character" w:customStyle="1" w:styleId="3Calibri">
    <w:name w:val="Основной текст (3) + Calibri"/>
    <w:aliases w:val="9,5 pt"/>
    <w:basedOn w:val="37"/>
    <w:rsid w:val="00B71723"/>
    <w:rPr>
      <w:rFonts w:ascii="Calibri" w:eastAsia="Times New Roman" w:hAnsi="Calibri" w:cs="Calibri"/>
      <w:color w:val="FFFFFF"/>
      <w:spacing w:val="0"/>
      <w:w w:val="100"/>
      <w:position w:val="0"/>
      <w:sz w:val="19"/>
      <w:szCs w:val="19"/>
      <w:u w:val="none"/>
      <w:lang w:val="uk-UA" w:eastAsia="uk-UA"/>
    </w:rPr>
  </w:style>
  <w:style w:type="character" w:customStyle="1" w:styleId="3Calibri1">
    <w:name w:val="Основной текст (3) + Calibri1"/>
    <w:aliases w:val="9 pt"/>
    <w:basedOn w:val="37"/>
    <w:rsid w:val="00B71723"/>
    <w:rPr>
      <w:rFonts w:ascii="Calibri" w:eastAsia="Times New Roman" w:hAnsi="Calibri" w:cs="Calibri"/>
      <w:color w:val="FFFFFF"/>
      <w:spacing w:val="0"/>
      <w:w w:val="100"/>
      <w:position w:val="0"/>
      <w:sz w:val="18"/>
      <w:szCs w:val="18"/>
      <w:u w:val="none"/>
      <w:lang w:val="uk-UA" w:eastAsia="uk-UA"/>
    </w:rPr>
  </w:style>
  <w:style w:type="character" w:customStyle="1" w:styleId="2f1">
    <w:name w:val="Подпись к картинке (2)_"/>
    <w:basedOn w:val="a3"/>
    <w:rsid w:val="00B71723"/>
    <w:rPr>
      <w:rFonts w:ascii="Calibri" w:eastAsia="Times New Roman" w:hAnsi="Calibri" w:cs="Calibri"/>
      <w:color w:val="141414"/>
      <w:sz w:val="20"/>
      <w:szCs w:val="20"/>
      <w:u w:val="none"/>
    </w:rPr>
  </w:style>
  <w:style w:type="character" w:customStyle="1" w:styleId="2f2">
    <w:name w:val="Подпись к картинке (2)"/>
    <w:basedOn w:val="2f1"/>
    <w:rsid w:val="00B71723"/>
    <w:rPr>
      <w:rFonts w:ascii="Calibri" w:eastAsia="Times New Roman" w:hAnsi="Calibri" w:cs="Calibri"/>
      <w:color w:val="FFFFFF"/>
      <w:spacing w:val="0"/>
      <w:w w:val="100"/>
      <w:position w:val="0"/>
      <w:sz w:val="20"/>
      <w:szCs w:val="20"/>
      <w:u w:val="none"/>
      <w:lang w:val="uk-UA" w:eastAsia="uk-UA"/>
    </w:rPr>
  </w:style>
  <w:style w:type="character" w:customStyle="1" w:styleId="3a">
    <w:name w:val="Подпись к картинке (3)_"/>
    <w:basedOn w:val="a3"/>
    <w:rsid w:val="00B71723"/>
    <w:rPr>
      <w:rFonts w:ascii="Calibri" w:eastAsia="Times New Roman" w:hAnsi="Calibri" w:cs="Calibri"/>
      <w:sz w:val="20"/>
      <w:szCs w:val="20"/>
      <w:u w:val="none"/>
    </w:rPr>
  </w:style>
  <w:style w:type="character" w:customStyle="1" w:styleId="3b">
    <w:name w:val="Подпись к картинке (3)"/>
    <w:basedOn w:val="3a"/>
    <w:rsid w:val="00B71723"/>
    <w:rPr>
      <w:rFonts w:ascii="Calibri" w:eastAsia="Times New Roman" w:hAnsi="Calibri" w:cs="Calibri"/>
      <w:color w:val="FFFFFF"/>
      <w:spacing w:val="0"/>
      <w:w w:val="100"/>
      <w:position w:val="0"/>
      <w:sz w:val="20"/>
      <w:szCs w:val="20"/>
      <w:u w:val="none"/>
      <w:lang w:val="uk-UA" w:eastAsia="uk-UA"/>
    </w:rPr>
  </w:style>
  <w:style w:type="character" w:customStyle="1" w:styleId="2100">
    <w:name w:val="Основной текст (2) + 10"/>
    <w:aliases w:val="5 pt2"/>
    <w:basedOn w:val="2f"/>
    <w:rsid w:val="00B71723"/>
    <w:rPr>
      <w:color w:val="000000"/>
      <w:spacing w:val="0"/>
      <w:w w:val="100"/>
      <w:position w:val="0"/>
      <w:sz w:val="21"/>
      <w:szCs w:val="21"/>
      <w:u w:val="none"/>
      <w:shd w:val="clear" w:color="auto" w:fill="FFFFFF"/>
      <w:lang w:val="uk-UA" w:eastAsia="uk-UA"/>
    </w:rPr>
  </w:style>
  <w:style w:type="character" w:customStyle="1" w:styleId="2Corbel">
    <w:name w:val="Основной текст (2) + Corbel"/>
    <w:aliases w:val="8 pt,Курсив,Интервал -1 pt"/>
    <w:basedOn w:val="2f"/>
    <w:rsid w:val="00B71723"/>
    <w:rPr>
      <w:rFonts w:ascii="Corbel" w:eastAsia="Times New Roman" w:hAnsi="Corbel" w:cs="Corbel"/>
      <w:i/>
      <w:iCs/>
      <w:color w:val="000000"/>
      <w:spacing w:val="-30"/>
      <w:w w:val="100"/>
      <w:position w:val="0"/>
      <w:sz w:val="16"/>
      <w:szCs w:val="16"/>
      <w:u w:val="none"/>
      <w:shd w:val="clear" w:color="auto" w:fill="FFFFFF"/>
      <w:lang w:val="uk-UA" w:eastAsia="uk-UA"/>
    </w:rPr>
  </w:style>
  <w:style w:type="character" w:customStyle="1" w:styleId="2Corbel1">
    <w:name w:val="Основной текст (2) + Corbel1"/>
    <w:aliases w:val="5,5 pt1,Масштаб 200%"/>
    <w:basedOn w:val="2f"/>
    <w:rsid w:val="00B71723"/>
    <w:rPr>
      <w:rFonts w:ascii="Corbel" w:eastAsia="Times New Roman" w:hAnsi="Corbel" w:cs="Corbel"/>
      <w:color w:val="000000"/>
      <w:spacing w:val="0"/>
      <w:w w:val="200"/>
      <w:position w:val="0"/>
      <w:sz w:val="11"/>
      <w:szCs w:val="11"/>
      <w:u w:val="none"/>
      <w:shd w:val="clear" w:color="auto" w:fill="FFFFFF"/>
      <w:lang w:val="uk-UA" w:eastAsia="uk-UA"/>
    </w:rPr>
  </w:style>
  <w:style w:type="paragraph" w:customStyle="1" w:styleId="afff9">
    <w:name w:val="Подпись к картинке"/>
    <w:basedOn w:val="a2"/>
    <w:link w:val="afff8"/>
    <w:rsid w:val="00B71723"/>
    <w:pPr>
      <w:widowControl w:val="0"/>
      <w:shd w:val="clear" w:color="auto" w:fill="FFFFFF"/>
      <w:spacing w:line="240" w:lineRule="atLeast"/>
    </w:pPr>
    <w:rPr>
      <w:sz w:val="28"/>
      <w:szCs w:val="28"/>
      <w:lang w:eastAsia="en-US"/>
    </w:rPr>
  </w:style>
  <w:style w:type="paragraph" w:customStyle="1" w:styleId="afffb">
    <w:name w:val="Подпись к таблице"/>
    <w:basedOn w:val="a2"/>
    <w:link w:val="afffa"/>
    <w:rsid w:val="00B71723"/>
    <w:pPr>
      <w:widowControl w:val="0"/>
      <w:shd w:val="clear" w:color="auto" w:fill="FFFFFF"/>
      <w:spacing w:line="240" w:lineRule="atLeast"/>
    </w:pPr>
    <w:rPr>
      <w:sz w:val="28"/>
      <w:szCs w:val="28"/>
      <w:lang w:eastAsia="en-US"/>
    </w:rPr>
  </w:style>
  <w:style w:type="paragraph" w:customStyle="1" w:styleId="afffc">
    <w:name w:val="Мой"/>
    <w:basedOn w:val="a2"/>
    <w:rsid w:val="00B71723"/>
    <w:pPr>
      <w:spacing w:line="360" w:lineRule="auto"/>
      <w:ind w:firstLine="851"/>
      <w:jc w:val="both"/>
    </w:pPr>
    <w:rPr>
      <w:sz w:val="28"/>
      <w:szCs w:val="20"/>
    </w:rPr>
  </w:style>
  <w:style w:type="paragraph" w:customStyle="1" w:styleId="FR1">
    <w:name w:val="FR1"/>
    <w:rsid w:val="00B71723"/>
    <w:pPr>
      <w:widowControl w:val="0"/>
      <w:autoSpaceDE w:val="0"/>
      <w:autoSpaceDN w:val="0"/>
      <w:spacing w:after="0" w:line="240" w:lineRule="auto"/>
      <w:ind w:left="320"/>
      <w:jc w:val="center"/>
    </w:pPr>
    <w:rPr>
      <w:sz w:val="32"/>
      <w:szCs w:val="32"/>
      <w:lang w:val="uk-UA" w:eastAsia="ru-RU"/>
    </w:rPr>
  </w:style>
  <w:style w:type="paragraph" w:customStyle="1" w:styleId="afffd">
    <w:name w:val="Зміст"/>
    <w:basedOn w:val="a2"/>
    <w:autoRedefine/>
    <w:rsid w:val="00B71723"/>
    <w:pPr>
      <w:widowControl w:val="0"/>
      <w:spacing w:line="360" w:lineRule="auto"/>
    </w:pPr>
    <w:rPr>
      <w:bCs/>
      <w:iCs/>
      <w:sz w:val="28"/>
      <w:szCs w:val="28"/>
    </w:rPr>
  </w:style>
  <w:style w:type="character" w:customStyle="1" w:styleId="2Exact0">
    <w:name w:val="Основной текст (2) Exact"/>
    <w:basedOn w:val="a3"/>
    <w:rsid w:val="00B71723"/>
    <w:rPr>
      <w:rFonts w:ascii="Times New Roman" w:eastAsia="Times New Roman" w:hAnsi="Times New Roman" w:cs="Times New Roman"/>
      <w:b w:val="0"/>
      <w:bCs w:val="0"/>
      <w:i w:val="0"/>
      <w:iCs w:val="0"/>
      <w:smallCaps w:val="0"/>
      <w:strike w:val="0"/>
      <w:sz w:val="28"/>
      <w:szCs w:val="28"/>
      <w:u w:val="none"/>
    </w:rPr>
  </w:style>
  <w:style w:type="character" w:customStyle="1" w:styleId="2f3">
    <w:name w:val="Основной текст (2) + Полужирный"/>
    <w:basedOn w:val="2f"/>
    <w:rsid w:val="00B71723"/>
    <w:rPr>
      <w:rFonts w:eastAsia="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43">
    <w:name w:val="Основной текст (4)_"/>
    <w:basedOn w:val="a3"/>
    <w:link w:val="44"/>
    <w:uiPriority w:val="99"/>
    <w:rsid w:val="00B71723"/>
    <w:rPr>
      <w:b/>
      <w:bCs/>
      <w:sz w:val="28"/>
      <w:szCs w:val="28"/>
      <w:shd w:val="clear" w:color="auto" w:fill="FFFFFF"/>
    </w:rPr>
  </w:style>
  <w:style w:type="character" w:customStyle="1" w:styleId="45">
    <w:name w:val="Основной текст (4) + Не полужирный"/>
    <w:basedOn w:val="43"/>
    <w:rsid w:val="00B71723"/>
    <w:rPr>
      <w:b/>
      <w:bCs/>
      <w:color w:val="000000"/>
      <w:spacing w:val="0"/>
      <w:w w:val="100"/>
      <w:position w:val="0"/>
      <w:sz w:val="28"/>
      <w:szCs w:val="28"/>
      <w:shd w:val="clear" w:color="auto" w:fill="FFFFFF"/>
      <w:lang w:val="uk-UA" w:eastAsia="uk-UA" w:bidi="uk-UA"/>
    </w:rPr>
  </w:style>
  <w:style w:type="character" w:customStyle="1" w:styleId="52">
    <w:name w:val="Основной текст (5)_"/>
    <w:basedOn w:val="a3"/>
    <w:link w:val="53"/>
    <w:rsid w:val="00B71723"/>
    <w:rPr>
      <w:b/>
      <w:bCs/>
      <w:sz w:val="23"/>
      <w:szCs w:val="23"/>
      <w:shd w:val="clear" w:color="auto" w:fill="FFFFFF"/>
    </w:rPr>
  </w:style>
  <w:style w:type="character" w:customStyle="1" w:styleId="62">
    <w:name w:val="Основной текст (6)_"/>
    <w:basedOn w:val="a3"/>
    <w:link w:val="63"/>
    <w:rsid w:val="00B71723"/>
    <w:rPr>
      <w:shd w:val="clear" w:color="auto" w:fill="FFFFFF"/>
    </w:rPr>
  </w:style>
  <w:style w:type="character" w:customStyle="1" w:styleId="72">
    <w:name w:val="Основной текст (7)_"/>
    <w:basedOn w:val="a3"/>
    <w:link w:val="73"/>
    <w:rsid w:val="00B71723"/>
    <w:rPr>
      <w:sz w:val="18"/>
      <w:szCs w:val="18"/>
      <w:shd w:val="clear" w:color="auto" w:fill="FFFFFF"/>
    </w:rPr>
  </w:style>
  <w:style w:type="character" w:customStyle="1" w:styleId="211pt">
    <w:name w:val="Основной текст (2) + 11 pt"/>
    <w:basedOn w:val="2f"/>
    <w:rsid w:val="00B71723"/>
    <w:rPr>
      <w:rFonts w:eastAsia="Times New Roman"/>
      <w:b w:val="0"/>
      <w:bCs w:val="0"/>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6Exact">
    <w:name w:val="Основной текст (6) Exact"/>
    <w:basedOn w:val="a3"/>
    <w:rsid w:val="00B71723"/>
    <w:rPr>
      <w:rFonts w:ascii="Times New Roman" w:eastAsia="Times New Roman" w:hAnsi="Times New Roman" w:cs="Times New Roman"/>
      <w:b w:val="0"/>
      <w:bCs w:val="0"/>
      <w:i w:val="0"/>
      <w:iCs w:val="0"/>
      <w:smallCaps w:val="0"/>
      <w:strike w:val="0"/>
      <w:sz w:val="22"/>
      <w:szCs w:val="22"/>
      <w:u w:val="none"/>
    </w:rPr>
  </w:style>
  <w:style w:type="character" w:customStyle="1" w:styleId="7pt">
    <w:name w:val="Колонтитул + 7 pt;Полужирный"/>
    <w:basedOn w:val="afff4"/>
    <w:rsid w:val="00B71723"/>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uk-UA" w:eastAsia="uk-UA" w:bidi="uk-UA"/>
    </w:rPr>
  </w:style>
  <w:style w:type="character" w:customStyle="1" w:styleId="2f4">
    <w:name w:val="Подпись к таблице (2) + Малые прописные"/>
    <w:basedOn w:val="2a"/>
    <w:rsid w:val="00B71723"/>
    <w:rPr>
      <w:rFonts w:ascii="Times New Roman" w:eastAsia="Times New Roman" w:hAnsi="Times New Roman" w:cs="Times New Roman"/>
      <w:b/>
      <w:bCs/>
      <w:i/>
      <w:iCs/>
      <w:smallCaps/>
      <w:color w:val="000000"/>
      <w:spacing w:val="0"/>
      <w:w w:val="100"/>
      <w:position w:val="0"/>
      <w:sz w:val="23"/>
      <w:szCs w:val="23"/>
      <w:shd w:val="clear" w:color="auto" w:fill="FFFFFF"/>
      <w:lang w:val="uk-UA" w:eastAsia="uk-UA" w:bidi="uk-UA"/>
    </w:rPr>
  </w:style>
  <w:style w:type="character" w:customStyle="1" w:styleId="3115pt">
    <w:name w:val="Подпись к таблице (3) + 11;5 pt;Полужирный"/>
    <w:basedOn w:val="36"/>
    <w:rsid w:val="00B71723"/>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uk-UA" w:eastAsia="uk-UA" w:bidi="uk-UA"/>
    </w:rPr>
  </w:style>
  <w:style w:type="character" w:customStyle="1" w:styleId="3c">
    <w:name w:val="Подпись к таблице (3)"/>
    <w:basedOn w:val="36"/>
    <w:rsid w:val="00B71723"/>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uk-UA" w:eastAsia="uk-UA" w:bidi="uk-UA"/>
    </w:rPr>
  </w:style>
  <w:style w:type="character" w:customStyle="1" w:styleId="9Exact">
    <w:name w:val="Основной текст (9) Exact"/>
    <w:basedOn w:val="a3"/>
    <w:link w:val="92"/>
    <w:rsid w:val="00B71723"/>
    <w:rPr>
      <w:rFonts w:ascii="Segoe UI" w:eastAsia="Segoe UI" w:hAnsi="Segoe UI" w:cs="Segoe UI"/>
      <w:sz w:val="18"/>
      <w:szCs w:val="18"/>
      <w:shd w:val="clear" w:color="auto" w:fill="FFFFFF"/>
    </w:rPr>
  </w:style>
  <w:style w:type="character" w:customStyle="1" w:styleId="120">
    <w:name w:val="Заголовок №1 (2)_"/>
    <w:basedOn w:val="a3"/>
    <w:link w:val="121"/>
    <w:rsid w:val="00B71723"/>
    <w:rPr>
      <w:sz w:val="28"/>
      <w:szCs w:val="28"/>
      <w:shd w:val="clear" w:color="auto" w:fill="FFFFFF"/>
    </w:rPr>
  </w:style>
  <w:style w:type="paragraph" w:customStyle="1" w:styleId="44">
    <w:name w:val="Основной текст (4)"/>
    <w:basedOn w:val="a2"/>
    <w:link w:val="43"/>
    <w:rsid w:val="00B71723"/>
    <w:pPr>
      <w:widowControl w:val="0"/>
      <w:shd w:val="clear" w:color="auto" w:fill="FFFFFF"/>
      <w:spacing w:before="540" w:after="900" w:line="562" w:lineRule="exact"/>
    </w:pPr>
    <w:rPr>
      <w:b/>
      <w:bCs/>
      <w:sz w:val="28"/>
      <w:szCs w:val="28"/>
      <w:lang w:eastAsia="en-US"/>
    </w:rPr>
  </w:style>
  <w:style w:type="paragraph" w:customStyle="1" w:styleId="53">
    <w:name w:val="Основной текст (5)"/>
    <w:basedOn w:val="a2"/>
    <w:link w:val="52"/>
    <w:rsid w:val="00B71723"/>
    <w:pPr>
      <w:widowControl w:val="0"/>
      <w:shd w:val="clear" w:color="auto" w:fill="FFFFFF"/>
      <w:spacing w:before="900" w:after="540" w:line="379" w:lineRule="exact"/>
      <w:jc w:val="right"/>
    </w:pPr>
    <w:rPr>
      <w:b/>
      <w:bCs/>
      <w:sz w:val="23"/>
      <w:szCs w:val="23"/>
      <w:lang w:eastAsia="en-US"/>
    </w:rPr>
  </w:style>
  <w:style w:type="paragraph" w:customStyle="1" w:styleId="63">
    <w:name w:val="Основной текст (6)"/>
    <w:basedOn w:val="a2"/>
    <w:link w:val="62"/>
    <w:rsid w:val="00B71723"/>
    <w:pPr>
      <w:widowControl w:val="0"/>
      <w:shd w:val="clear" w:color="auto" w:fill="FFFFFF"/>
      <w:spacing w:before="300" w:after="720" w:line="0" w:lineRule="atLeast"/>
      <w:jc w:val="both"/>
    </w:pPr>
    <w:rPr>
      <w:sz w:val="20"/>
      <w:szCs w:val="20"/>
      <w:lang w:eastAsia="en-US"/>
    </w:rPr>
  </w:style>
  <w:style w:type="paragraph" w:customStyle="1" w:styleId="73">
    <w:name w:val="Основной текст (7)"/>
    <w:basedOn w:val="a2"/>
    <w:link w:val="72"/>
    <w:rsid w:val="00B71723"/>
    <w:pPr>
      <w:widowControl w:val="0"/>
      <w:shd w:val="clear" w:color="auto" w:fill="FFFFFF"/>
      <w:spacing w:after="60" w:line="0" w:lineRule="atLeast"/>
    </w:pPr>
    <w:rPr>
      <w:sz w:val="18"/>
      <w:szCs w:val="18"/>
      <w:lang w:eastAsia="en-US"/>
    </w:rPr>
  </w:style>
  <w:style w:type="paragraph" w:customStyle="1" w:styleId="46">
    <w:name w:val="Подпись к таблице (4)"/>
    <w:basedOn w:val="a2"/>
    <w:rsid w:val="00B71723"/>
    <w:pPr>
      <w:widowControl w:val="0"/>
      <w:shd w:val="clear" w:color="auto" w:fill="FFFFFF"/>
      <w:spacing w:line="0" w:lineRule="atLeast"/>
      <w:jc w:val="right"/>
    </w:pPr>
    <w:rPr>
      <w:sz w:val="28"/>
      <w:szCs w:val="28"/>
      <w:lang w:eastAsia="en-US"/>
    </w:rPr>
  </w:style>
  <w:style w:type="paragraph" w:customStyle="1" w:styleId="92">
    <w:name w:val="Основной текст (9)"/>
    <w:basedOn w:val="a2"/>
    <w:link w:val="9Exact"/>
    <w:uiPriority w:val="99"/>
    <w:rsid w:val="00B71723"/>
    <w:pPr>
      <w:widowControl w:val="0"/>
      <w:shd w:val="clear" w:color="auto" w:fill="FFFFFF"/>
      <w:spacing w:line="250" w:lineRule="exact"/>
      <w:ind w:hanging="200"/>
    </w:pPr>
    <w:rPr>
      <w:rFonts w:ascii="Segoe UI" w:eastAsia="Segoe UI" w:hAnsi="Segoe UI" w:cs="Segoe UI"/>
      <w:sz w:val="18"/>
      <w:szCs w:val="18"/>
      <w:lang w:eastAsia="en-US"/>
    </w:rPr>
  </w:style>
  <w:style w:type="paragraph" w:customStyle="1" w:styleId="121">
    <w:name w:val="Заголовок №1 (2)"/>
    <w:basedOn w:val="a2"/>
    <w:link w:val="120"/>
    <w:rsid w:val="00B71723"/>
    <w:pPr>
      <w:widowControl w:val="0"/>
      <w:shd w:val="clear" w:color="auto" w:fill="FFFFFF"/>
      <w:spacing w:before="420" w:line="480" w:lineRule="exact"/>
      <w:ind w:firstLine="740"/>
      <w:jc w:val="both"/>
      <w:outlineLvl w:val="0"/>
    </w:pPr>
    <w:rPr>
      <w:sz w:val="28"/>
      <w:szCs w:val="28"/>
      <w:lang w:eastAsia="en-US"/>
    </w:rPr>
  </w:style>
  <w:style w:type="paragraph" w:customStyle="1" w:styleId="rvps22">
    <w:name w:val="rvps22"/>
    <w:basedOn w:val="a2"/>
    <w:rsid w:val="00304B3B"/>
    <w:pPr>
      <w:spacing w:before="100" w:beforeAutospacing="1" w:after="100" w:afterAutospacing="1"/>
    </w:pPr>
  </w:style>
  <w:style w:type="character" w:customStyle="1" w:styleId="13">
    <w:name w:val="Оглавление 1 Знак"/>
    <w:basedOn w:val="a3"/>
    <w:link w:val="12"/>
    <w:uiPriority w:val="1"/>
    <w:rsid w:val="00A602E1"/>
    <w:rPr>
      <w:rFonts w:asciiTheme="minorHAnsi" w:eastAsiaTheme="minorHAnsi" w:hAnsiTheme="minorHAnsi" w:cstheme="minorBidi"/>
      <w:sz w:val="22"/>
      <w:szCs w:val="22"/>
      <w:lang w:val="uk-UA"/>
    </w:rPr>
  </w:style>
  <w:style w:type="character" w:customStyle="1" w:styleId="0pt">
    <w:name w:val="Колонтитул + Курсив;Интервал 0 pt"/>
    <w:basedOn w:val="afff4"/>
    <w:rsid w:val="006F5CA2"/>
    <w:rPr>
      <w:rFonts w:ascii="Times New Roman" w:eastAsia="Times New Roman" w:hAnsi="Times New Roman" w:cs="Times New Roman"/>
      <w:b/>
      <w:bCs/>
      <w:i/>
      <w:iCs/>
      <w:smallCaps w:val="0"/>
      <w:strike w:val="0"/>
      <w:color w:val="000000"/>
      <w:spacing w:val="-10"/>
      <w:w w:val="100"/>
      <w:position w:val="0"/>
      <w:sz w:val="20"/>
      <w:szCs w:val="20"/>
      <w:u w:val="none"/>
      <w:shd w:val="clear" w:color="auto" w:fill="FFFFFF"/>
      <w:lang w:val="uk-UA" w:eastAsia="uk-UA" w:bidi="uk-UA"/>
    </w:rPr>
  </w:style>
  <w:style w:type="character" w:customStyle="1" w:styleId="afffe">
    <w:name w:val="Подпись к картинке + Курсив"/>
    <w:basedOn w:val="afff8"/>
    <w:rsid w:val="006F5CA2"/>
    <w:rPr>
      <w:rFonts w:ascii="Calibri" w:eastAsia="Calibri" w:hAnsi="Calibri" w:cs="Calibri"/>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47">
    <w:name w:val="Подпись к картинке (4)_"/>
    <w:basedOn w:val="a3"/>
    <w:link w:val="49"/>
    <w:rsid w:val="006F5CA2"/>
    <w:rPr>
      <w:sz w:val="68"/>
      <w:szCs w:val="68"/>
      <w:shd w:val="clear" w:color="auto" w:fill="FFFFFF"/>
    </w:rPr>
  </w:style>
  <w:style w:type="character" w:customStyle="1" w:styleId="Exact0">
    <w:name w:val="Подпись к картинке + Курсив Exact"/>
    <w:basedOn w:val="afff8"/>
    <w:rsid w:val="006F5CA2"/>
    <w:rPr>
      <w:rFonts w:ascii="Calibri" w:eastAsia="Calibri" w:hAnsi="Calibri" w:cs="Calibri"/>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2Calibri10pt">
    <w:name w:val="Основной текст (2) + Calibri;10 pt"/>
    <w:basedOn w:val="2f"/>
    <w:rsid w:val="006F5CA2"/>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2Garamond5pt">
    <w:name w:val="Основной текст (2) + Garamond;5 pt;Полужирный"/>
    <w:basedOn w:val="2f"/>
    <w:rsid w:val="006F5CA2"/>
    <w:rPr>
      <w:rFonts w:ascii="Garamond" w:eastAsia="Garamond" w:hAnsi="Garamond" w:cs="Garamond"/>
      <w:b/>
      <w:bCs/>
      <w:i w:val="0"/>
      <w:iCs w:val="0"/>
      <w:smallCaps w:val="0"/>
      <w:strike w:val="0"/>
      <w:color w:val="000000"/>
      <w:spacing w:val="0"/>
      <w:w w:val="100"/>
      <w:position w:val="0"/>
      <w:sz w:val="10"/>
      <w:szCs w:val="10"/>
      <w:u w:val="none"/>
      <w:shd w:val="clear" w:color="auto" w:fill="FFFFFF"/>
      <w:lang w:val="uk-UA" w:eastAsia="uk-UA" w:bidi="uk-UA"/>
    </w:rPr>
  </w:style>
  <w:style w:type="character" w:customStyle="1" w:styleId="236pt">
    <w:name w:val="Основной текст (2) + 36 pt"/>
    <w:basedOn w:val="2f"/>
    <w:rsid w:val="006F5CA2"/>
    <w:rPr>
      <w:rFonts w:ascii="Times New Roman" w:eastAsia="Times New Roman" w:hAnsi="Times New Roman" w:cs="Times New Roman"/>
      <w:b w:val="0"/>
      <w:bCs w:val="0"/>
      <w:i w:val="0"/>
      <w:iCs w:val="0"/>
      <w:smallCaps w:val="0"/>
      <w:strike w:val="0"/>
      <w:color w:val="000000"/>
      <w:spacing w:val="0"/>
      <w:w w:val="100"/>
      <w:position w:val="0"/>
      <w:sz w:val="72"/>
      <w:szCs w:val="72"/>
      <w:u w:val="none"/>
      <w:shd w:val="clear" w:color="auto" w:fill="FFFFFF"/>
      <w:lang w:val="uk-UA" w:eastAsia="uk-UA" w:bidi="uk-UA"/>
    </w:rPr>
  </w:style>
  <w:style w:type="character" w:customStyle="1" w:styleId="14pt">
    <w:name w:val="Колонтитул + 14 pt;Не полужирный"/>
    <w:basedOn w:val="afff4"/>
    <w:rsid w:val="006F5CA2"/>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3Exact">
    <w:name w:val="Основной текст (3) Exact"/>
    <w:basedOn w:val="a3"/>
    <w:rsid w:val="006F5CA2"/>
    <w:rPr>
      <w:rFonts w:ascii="Calibri" w:eastAsia="Calibri" w:hAnsi="Calibri" w:cs="Calibri"/>
      <w:b w:val="0"/>
      <w:bCs w:val="0"/>
      <w:i w:val="0"/>
      <w:iCs w:val="0"/>
      <w:smallCaps w:val="0"/>
      <w:strike w:val="0"/>
      <w:sz w:val="20"/>
      <w:szCs w:val="20"/>
      <w:u w:val="none"/>
    </w:rPr>
  </w:style>
  <w:style w:type="paragraph" w:customStyle="1" w:styleId="49">
    <w:name w:val="Подпись к картинке (4)"/>
    <w:basedOn w:val="a2"/>
    <w:link w:val="47"/>
    <w:rsid w:val="006F5CA2"/>
    <w:pPr>
      <w:widowControl w:val="0"/>
      <w:shd w:val="clear" w:color="auto" w:fill="FFFFFF"/>
      <w:spacing w:line="0" w:lineRule="atLeast"/>
      <w:jc w:val="both"/>
    </w:pPr>
    <w:rPr>
      <w:sz w:val="68"/>
      <w:szCs w:val="68"/>
      <w:lang w:eastAsia="en-US"/>
    </w:rPr>
  </w:style>
  <w:style w:type="character" w:customStyle="1" w:styleId="b-serp-urlitem">
    <w:name w:val="b-serp-url__item"/>
    <w:rsid w:val="00B43E8F"/>
  </w:style>
  <w:style w:type="paragraph" w:customStyle="1" w:styleId="book">
    <w:name w:val="book"/>
    <w:basedOn w:val="a2"/>
    <w:uiPriority w:val="99"/>
    <w:rsid w:val="00B43E8F"/>
    <w:pPr>
      <w:ind w:firstLine="300"/>
    </w:pPr>
  </w:style>
  <w:style w:type="character" w:styleId="affff">
    <w:name w:val="line number"/>
    <w:uiPriority w:val="99"/>
    <w:semiHidden/>
    <w:unhideWhenUsed/>
    <w:rsid w:val="00B43E8F"/>
  </w:style>
  <w:style w:type="paragraph" w:customStyle="1" w:styleId="affff0">
    <w:name w:val="Знак"/>
    <w:basedOn w:val="a2"/>
    <w:uiPriority w:val="99"/>
    <w:rsid w:val="00B43E8F"/>
    <w:rPr>
      <w:rFonts w:ascii="Verdana" w:hAnsi="Verdana"/>
      <w:sz w:val="20"/>
      <w:szCs w:val="20"/>
      <w:lang w:val="en-US" w:eastAsia="en-US"/>
    </w:rPr>
  </w:style>
  <w:style w:type="paragraph" w:customStyle="1" w:styleId="style200">
    <w:name w:val="style20"/>
    <w:basedOn w:val="a2"/>
    <w:rsid w:val="00B43E8F"/>
    <w:pPr>
      <w:spacing w:before="100" w:beforeAutospacing="1" w:after="100" w:afterAutospacing="1"/>
    </w:pPr>
    <w:rPr>
      <w:sz w:val="16"/>
      <w:szCs w:val="16"/>
    </w:rPr>
  </w:style>
  <w:style w:type="character" w:customStyle="1" w:styleId="s2">
    <w:name w:val="s2"/>
    <w:rsid w:val="00B43E8F"/>
  </w:style>
  <w:style w:type="paragraph" w:customStyle="1" w:styleId="CharChar">
    <w:name w:val="Знак Знак Char Char"/>
    <w:basedOn w:val="a2"/>
    <w:rsid w:val="00B43E8F"/>
    <w:pPr>
      <w:spacing w:after="160" w:line="240" w:lineRule="exact"/>
    </w:pPr>
    <w:rPr>
      <w:rFonts w:ascii="Verdana" w:hAnsi="Verdana"/>
      <w:sz w:val="20"/>
      <w:szCs w:val="20"/>
      <w:lang w:val="en-US" w:eastAsia="en-US"/>
    </w:rPr>
  </w:style>
  <w:style w:type="paragraph" w:customStyle="1" w:styleId="7">
    <w:name w:val="Стиль7"/>
    <w:basedOn w:val="a2"/>
    <w:link w:val="74"/>
    <w:rsid w:val="00B43E8F"/>
    <w:pPr>
      <w:widowControl w:val="0"/>
      <w:numPr>
        <w:numId w:val="5"/>
      </w:numPr>
      <w:autoSpaceDE w:val="0"/>
      <w:autoSpaceDN w:val="0"/>
      <w:adjustRightInd w:val="0"/>
      <w:jc w:val="both"/>
    </w:pPr>
    <w:rPr>
      <w:rFonts w:cs="Arial"/>
      <w:sz w:val="28"/>
      <w:szCs w:val="28"/>
      <w:lang w:eastAsia="uk-UA"/>
    </w:rPr>
  </w:style>
  <w:style w:type="character" w:customStyle="1" w:styleId="74">
    <w:name w:val="Стиль7 Знак"/>
    <w:link w:val="7"/>
    <w:rsid w:val="00B43E8F"/>
    <w:rPr>
      <w:rFonts w:cs="Arial"/>
      <w:sz w:val="28"/>
      <w:szCs w:val="28"/>
      <w:lang w:val="uk-UA" w:eastAsia="uk-UA"/>
    </w:rPr>
  </w:style>
  <w:style w:type="paragraph" w:customStyle="1" w:styleId="312">
    <w:name w:val="Основной текст с отступом 31"/>
    <w:basedOn w:val="a2"/>
    <w:rsid w:val="00B43E8F"/>
    <w:pPr>
      <w:overflowPunct w:val="0"/>
      <w:autoSpaceDE w:val="0"/>
      <w:autoSpaceDN w:val="0"/>
      <w:adjustRightInd w:val="0"/>
      <w:spacing w:line="360" w:lineRule="auto"/>
      <w:ind w:firstLine="720"/>
      <w:jc w:val="both"/>
      <w:textAlignment w:val="baseline"/>
    </w:pPr>
    <w:rPr>
      <w:sz w:val="28"/>
      <w:szCs w:val="28"/>
    </w:rPr>
  </w:style>
  <w:style w:type="paragraph" w:customStyle="1" w:styleId="Style22">
    <w:name w:val="Style22"/>
    <w:basedOn w:val="a2"/>
    <w:qFormat/>
    <w:rsid w:val="00B43E8F"/>
    <w:pPr>
      <w:widowControl w:val="0"/>
      <w:autoSpaceDE w:val="0"/>
      <w:autoSpaceDN w:val="0"/>
      <w:adjustRightInd w:val="0"/>
      <w:spacing w:line="485" w:lineRule="exact"/>
      <w:ind w:hanging="1133"/>
    </w:pPr>
  </w:style>
  <w:style w:type="paragraph" w:customStyle="1" w:styleId="2f5">
    <w:name w:val="Стиль2"/>
    <w:basedOn w:val="a2"/>
    <w:rsid w:val="00B43E8F"/>
    <w:pPr>
      <w:jc w:val="right"/>
    </w:pPr>
  </w:style>
  <w:style w:type="paragraph" w:customStyle="1" w:styleId="CharChar0">
    <w:name w:val="Знак Знак Char Char"/>
    <w:basedOn w:val="a2"/>
    <w:rsid w:val="00B43E8F"/>
    <w:pPr>
      <w:spacing w:after="160" w:line="240" w:lineRule="exact"/>
    </w:pPr>
    <w:rPr>
      <w:rFonts w:ascii="Verdana" w:hAnsi="Verdana"/>
      <w:sz w:val="20"/>
      <w:szCs w:val="20"/>
      <w:lang w:val="en-US" w:eastAsia="en-US"/>
    </w:rPr>
  </w:style>
  <w:style w:type="paragraph" w:styleId="affff1">
    <w:name w:val="Subtitle"/>
    <w:basedOn w:val="a2"/>
    <w:link w:val="affff2"/>
    <w:qFormat/>
    <w:rsid w:val="001C2827"/>
    <w:pPr>
      <w:spacing w:line="360" w:lineRule="auto"/>
      <w:jc w:val="right"/>
    </w:pPr>
    <w:rPr>
      <w:sz w:val="28"/>
      <w:szCs w:val="28"/>
    </w:rPr>
  </w:style>
  <w:style w:type="character" w:customStyle="1" w:styleId="affff2">
    <w:name w:val="Подзаголовок Знак"/>
    <w:basedOn w:val="a3"/>
    <w:link w:val="affff1"/>
    <w:rsid w:val="001C2827"/>
    <w:rPr>
      <w:sz w:val="28"/>
      <w:szCs w:val="28"/>
      <w:lang w:val="uk-UA" w:eastAsia="ru-RU"/>
    </w:rPr>
  </w:style>
  <w:style w:type="paragraph" w:customStyle="1" w:styleId="3d">
    <w:name w:val="Обычный3"/>
    <w:rsid w:val="001C2827"/>
    <w:pPr>
      <w:widowControl w:val="0"/>
      <w:spacing w:after="0" w:line="240" w:lineRule="auto"/>
      <w:ind w:firstLine="320"/>
      <w:jc w:val="both"/>
    </w:pPr>
    <w:rPr>
      <w:snapToGrid w:val="0"/>
      <w:lang w:eastAsia="ru-RU"/>
    </w:rPr>
  </w:style>
  <w:style w:type="paragraph" w:customStyle="1" w:styleId="WW-2">
    <w:name w:val="WW-Основной текст 2"/>
    <w:basedOn w:val="a2"/>
    <w:rsid w:val="001C2827"/>
    <w:pPr>
      <w:suppressAutoHyphens/>
      <w:spacing w:line="360" w:lineRule="auto"/>
      <w:jc w:val="center"/>
    </w:pPr>
    <w:rPr>
      <w:b/>
      <w:sz w:val="28"/>
      <w:szCs w:val="20"/>
    </w:rPr>
  </w:style>
  <w:style w:type="paragraph" w:customStyle="1" w:styleId="2f6">
    <w:name w:val="мІЙ СПИСОК 2"/>
    <w:basedOn w:val="21"/>
    <w:rsid w:val="001C2827"/>
    <w:pPr>
      <w:ind w:left="0" w:firstLine="0"/>
    </w:pPr>
  </w:style>
  <w:style w:type="paragraph" w:styleId="21">
    <w:name w:val="List 2"/>
    <w:basedOn w:val="a2"/>
    <w:rsid w:val="001C2827"/>
    <w:pPr>
      <w:numPr>
        <w:ilvl w:val="1"/>
        <w:numId w:val="6"/>
      </w:numPr>
    </w:pPr>
    <w:rPr>
      <w:color w:val="000000"/>
      <w:sz w:val="28"/>
      <w:szCs w:val="28"/>
      <w:lang w:eastAsia="uk-UA"/>
    </w:rPr>
  </w:style>
  <w:style w:type="paragraph" w:styleId="affff3">
    <w:name w:val="Block Text"/>
    <w:basedOn w:val="a2"/>
    <w:rsid w:val="001C2827"/>
    <w:pPr>
      <w:spacing w:line="460" w:lineRule="exact"/>
      <w:ind w:left="567" w:right="17" w:firstLine="567"/>
      <w:jc w:val="both"/>
    </w:pPr>
    <w:rPr>
      <w:color w:val="000000"/>
      <w:sz w:val="28"/>
      <w:szCs w:val="20"/>
      <w:lang w:eastAsia="uk-UA"/>
    </w:rPr>
  </w:style>
  <w:style w:type="paragraph" w:customStyle="1" w:styleId="RGB50">
    <w:name w:val="Стиль Другой цвет(RGB(50"/>
    <w:aliases w:val="50,50))"/>
    <w:basedOn w:val="a2"/>
    <w:next w:val="HTML"/>
    <w:link w:val="RGB505050"/>
    <w:rsid w:val="001C2827"/>
    <w:pPr>
      <w:shd w:val="clear" w:color="auto" w:fill="FFFFFF"/>
      <w:spacing w:before="120" w:line="360" w:lineRule="auto"/>
      <w:ind w:right="38" w:firstLine="709"/>
      <w:jc w:val="both"/>
    </w:pPr>
    <w:rPr>
      <w:color w:val="323232"/>
      <w:spacing w:val="1"/>
      <w:sz w:val="28"/>
      <w:szCs w:val="28"/>
      <w:lang w:eastAsia="uk-UA"/>
    </w:rPr>
  </w:style>
  <w:style w:type="character" w:customStyle="1" w:styleId="RGB505050">
    <w:name w:val="Стиль Другой цвет(RGB(50;50;50)) Знак"/>
    <w:link w:val="RGB50"/>
    <w:rsid w:val="001C2827"/>
    <w:rPr>
      <w:color w:val="323232"/>
      <w:spacing w:val="1"/>
      <w:sz w:val="28"/>
      <w:szCs w:val="28"/>
      <w:shd w:val="clear" w:color="auto" w:fill="FFFFFF"/>
      <w:lang w:val="uk-UA" w:eastAsia="uk-UA"/>
    </w:rPr>
  </w:style>
  <w:style w:type="character" w:customStyle="1" w:styleId="WW-0">
    <w:name w:val="WW-Основной шрифт абзаца"/>
    <w:rsid w:val="001C2827"/>
  </w:style>
  <w:style w:type="character" w:customStyle="1" w:styleId="affff4">
    <w:name w:val="Знак нумерации"/>
    <w:rsid w:val="001C2827"/>
  </w:style>
  <w:style w:type="paragraph" w:customStyle="1" w:styleId="WW-20">
    <w:name w:val="WW-Основной текст с отступом 2"/>
    <w:basedOn w:val="a2"/>
    <w:rsid w:val="001C2827"/>
    <w:pPr>
      <w:suppressAutoHyphens/>
      <w:spacing w:line="360" w:lineRule="auto"/>
      <w:ind w:firstLine="1134"/>
      <w:jc w:val="both"/>
    </w:pPr>
    <w:rPr>
      <w:sz w:val="28"/>
      <w:szCs w:val="20"/>
    </w:rPr>
  </w:style>
  <w:style w:type="paragraph" w:customStyle="1" w:styleId="affff5">
    <w:name w:val="Цитаты"/>
    <w:basedOn w:val="a2"/>
    <w:rsid w:val="001C2827"/>
    <w:pPr>
      <w:suppressAutoHyphens/>
      <w:spacing w:before="100" w:after="100"/>
      <w:ind w:left="360" w:right="360" w:firstLine="1"/>
    </w:pPr>
    <w:rPr>
      <w:szCs w:val="20"/>
    </w:rPr>
  </w:style>
  <w:style w:type="paragraph" w:customStyle="1" w:styleId="1f4">
    <w:name w:val="Заголовок1"/>
    <w:basedOn w:val="a2"/>
    <w:next w:val="ad"/>
    <w:rsid w:val="001C2827"/>
    <w:pPr>
      <w:keepNext/>
      <w:suppressAutoHyphens/>
      <w:spacing w:before="240" w:after="120"/>
    </w:pPr>
    <w:rPr>
      <w:rFonts w:ascii="Albany" w:eastAsia="HG Mincho Light J" w:hAnsi="Albany"/>
      <w:sz w:val="28"/>
      <w:szCs w:val="20"/>
    </w:rPr>
  </w:style>
  <w:style w:type="paragraph" w:customStyle="1" w:styleId="affff6">
    <w:name w:val="Содержимое рамки"/>
    <w:basedOn w:val="ad"/>
    <w:rsid w:val="001C2827"/>
    <w:pPr>
      <w:suppressAutoHyphens/>
      <w:autoSpaceDE/>
      <w:autoSpaceDN/>
      <w:spacing w:after="0" w:line="360" w:lineRule="auto"/>
    </w:pPr>
    <w:rPr>
      <w:sz w:val="28"/>
    </w:rPr>
  </w:style>
  <w:style w:type="paragraph" w:customStyle="1" w:styleId="affff7">
    <w:name w:val="Содержимое таблицы"/>
    <w:basedOn w:val="ad"/>
    <w:rsid w:val="001C2827"/>
    <w:pPr>
      <w:suppressLineNumbers/>
      <w:suppressAutoHyphens/>
      <w:autoSpaceDE/>
      <w:autoSpaceDN/>
      <w:spacing w:after="0" w:line="360" w:lineRule="auto"/>
    </w:pPr>
    <w:rPr>
      <w:sz w:val="28"/>
    </w:rPr>
  </w:style>
  <w:style w:type="paragraph" w:customStyle="1" w:styleId="affff8">
    <w:name w:val="Заголовок таблицы"/>
    <w:basedOn w:val="affff7"/>
    <w:rsid w:val="001C2827"/>
    <w:pPr>
      <w:jc w:val="center"/>
    </w:pPr>
    <w:rPr>
      <w:b/>
      <w:i/>
    </w:rPr>
  </w:style>
  <w:style w:type="paragraph" w:customStyle="1" w:styleId="H4">
    <w:name w:val="H4"/>
    <w:basedOn w:val="3d"/>
    <w:next w:val="3d"/>
    <w:rsid w:val="001C2827"/>
    <w:pPr>
      <w:keepNext/>
      <w:widowControl/>
      <w:spacing w:before="100" w:after="100"/>
      <w:ind w:firstLine="0"/>
      <w:jc w:val="left"/>
      <w:outlineLvl w:val="4"/>
    </w:pPr>
    <w:rPr>
      <w:b/>
      <w:sz w:val="24"/>
      <w:lang w:val="uk-UA"/>
    </w:rPr>
  </w:style>
  <w:style w:type="paragraph" w:customStyle="1" w:styleId="z-BottomofForm">
    <w:name w:val="z-Bottom of Form"/>
    <w:next w:val="3d"/>
    <w:hidden/>
    <w:rsid w:val="001C2827"/>
    <w:pPr>
      <w:pBdr>
        <w:top w:val="double" w:sz="2" w:space="0" w:color="000000"/>
      </w:pBdr>
      <w:spacing w:after="0" w:line="240" w:lineRule="auto"/>
      <w:jc w:val="center"/>
    </w:pPr>
    <w:rPr>
      <w:rFonts w:ascii="Arial" w:hAnsi="Arial"/>
      <w:snapToGrid w:val="0"/>
      <w:vanish/>
      <w:sz w:val="16"/>
      <w:lang w:val="uk-UA" w:eastAsia="ru-RU"/>
    </w:rPr>
  </w:style>
  <w:style w:type="paragraph" w:customStyle="1" w:styleId="headin">
    <w:name w:val="head_in"/>
    <w:basedOn w:val="a2"/>
    <w:rsid w:val="001C2827"/>
    <w:pPr>
      <w:spacing w:before="240"/>
      <w:ind w:right="120"/>
    </w:pPr>
    <w:rPr>
      <w:rFonts w:ascii="Arial" w:hAnsi="Arial" w:cs="Arial"/>
      <w:color w:val="009933"/>
      <w:lang w:eastAsia="uk-UA"/>
    </w:rPr>
  </w:style>
  <w:style w:type="character" w:customStyle="1" w:styleId="ref-auth">
    <w:name w:val="ref-auth"/>
    <w:basedOn w:val="a3"/>
    <w:rsid w:val="00F445FF"/>
  </w:style>
  <w:style w:type="paragraph" w:customStyle="1" w:styleId="Style1">
    <w:name w:val="Style1"/>
    <w:basedOn w:val="a2"/>
    <w:rsid w:val="00B52253"/>
    <w:pPr>
      <w:widowControl w:val="0"/>
      <w:autoSpaceDE w:val="0"/>
      <w:autoSpaceDN w:val="0"/>
      <w:adjustRightInd w:val="0"/>
      <w:spacing w:line="267" w:lineRule="exact"/>
    </w:pPr>
  </w:style>
  <w:style w:type="paragraph" w:customStyle="1" w:styleId="affff9">
    <w:name w:val="АА"/>
    <w:basedOn w:val="a2"/>
    <w:qFormat/>
    <w:rsid w:val="00B52253"/>
    <w:pPr>
      <w:overflowPunct w:val="0"/>
      <w:autoSpaceDE w:val="0"/>
      <w:autoSpaceDN w:val="0"/>
      <w:adjustRightInd w:val="0"/>
      <w:spacing w:line="360" w:lineRule="auto"/>
      <w:ind w:firstLine="720"/>
      <w:contextualSpacing/>
      <w:jc w:val="both"/>
    </w:pPr>
    <w:rPr>
      <w:sz w:val="28"/>
      <w:szCs w:val="28"/>
    </w:rPr>
  </w:style>
  <w:style w:type="character" w:customStyle="1" w:styleId="FontStyle46">
    <w:name w:val="Font Style46"/>
    <w:basedOn w:val="a3"/>
    <w:uiPriority w:val="99"/>
    <w:rsid w:val="00B52253"/>
    <w:rPr>
      <w:rFonts w:ascii="Times New Roman" w:hAnsi="Times New Roman" w:cs="Times New Roman"/>
      <w:sz w:val="22"/>
      <w:szCs w:val="22"/>
    </w:rPr>
  </w:style>
  <w:style w:type="paragraph" w:customStyle="1" w:styleId="Style7">
    <w:name w:val="Style7"/>
    <w:basedOn w:val="a2"/>
    <w:rsid w:val="00B52253"/>
    <w:pPr>
      <w:widowControl w:val="0"/>
      <w:autoSpaceDE w:val="0"/>
      <w:autoSpaceDN w:val="0"/>
      <w:adjustRightInd w:val="0"/>
      <w:spacing w:line="274" w:lineRule="exact"/>
      <w:jc w:val="both"/>
    </w:pPr>
    <w:rPr>
      <w:rFonts w:eastAsiaTheme="minorEastAsia"/>
    </w:rPr>
  </w:style>
  <w:style w:type="character" w:customStyle="1" w:styleId="FontStyle47">
    <w:name w:val="Font Style47"/>
    <w:basedOn w:val="a3"/>
    <w:uiPriority w:val="99"/>
    <w:rsid w:val="00B52253"/>
    <w:rPr>
      <w:rFonts w:ascii="Times New Roman" w:hAnsi="Times New Roman" w:cs="Times New Roman"/>
      <w:b/>
      <w:bCs/>
      <w:sz w:val="22"/>
      <w:szCs w:val="22"/>
    </w:rPr>
  </w:style>
  <w:style w:type="paragraph" w:customStyle="1" w:styleId="Style18">
    <w:name w:val="Style18"/>
    <w:basedOn w:val="a2"/>
    <w:rsid w:val="00B52253"/>
    <w:pPr>
      <w:widowControl w:val="0"/>
      <w:autoSpaceDE w:val="0"/>
      <w:autoSpaceDN w:val="0"/>
      <w:adjustRightInd w:val="0"/>
      <w:spacing w:line="275" w:lineRule="exact"/>
      <w:ind w:firstLine="696"/>
    </w:pPr>
    <w:rPr>
      <w:rFonts w:eastAsiaTheme="minorEastAsia"/>
    </w:rPr>
  </w:style>
  <w:style w:type="paragraph" w:customStyle="1" w:styleId="Style11">
    <w:name w:val="Style11"/>
    <w:basedOn w:val="a2"/>
    <w:rsid w:val="00B52253"/>
    <w:pPr>
      <w:widowControl w:val="0"/>
      <w:autoSpaceDE w:val="0"/>
      <w:autoSpaceDN w:val="0"/>
      <w:adjustRightInd w:val="0"/>
      <w:spacing w:line="274" w:lineRule="exact"/>
      <w:ind w:firstLine="648"/>
      <w:jc w:val="both"/>
    </w:pPr>
    <w:rPr>
      <w:rFonts w:eastAsiaTheme="minorEastAsia"/>
    </w:rPr>
  </w:style>
  <w:style w:type="paragraph" w:customStyle="1" w:styleId="Style23">
    <w:name w:val="Style23"/>
    <w:basedOn w:val="a2"/>
    <w:uiPriority w:val="99"/>
    <w:rsid w:val="00B52253"/>
    <w:pPr>
      <w:widowControl w:val="0"/>
      <w:autoSpaceDE w:val="0"/>
      <w:autoSpaceDN w:val="0"/>
      <w:adjustRightInd w:val="0"/>
      <w:spacing w:line="211" w:lineRule="exact"/>
    </w:pPr>
    <w:rPr>
      <w:rFonts w:eastAsiaTheme="minorEastAsia"/>
    </w:rPr>
  </w:style>
  <w:style w:type="paragraph" w:customStyle="1" w:styleId="Style29">
    <w:name w:val="Style29"/>
    <w:basedOn w:val="a2"/>
    <w:uiPriority w:val="99"/>
    <w:rsid w:val="00B52253"/>
    <w:pPr>
      <w:widowControl w:val="0"/>
      <w:autoSpaceDE w:val="0"/>
      <w:autoSpaceDN w:val="0"/>
      <w:adjustRightInd w:val="0"/>
      <w:spacing w:line="288" w:lineRule="exact"/>
      <w:jc w:val="right"/>
    </w:pPr>
    <w:rPr>
      <w:rFonts w:eastAsiaTheme="minorEastAsia"/>
    </w:rPr>
  </w:style>
  <w:style w:type="paragraph" w:customStyle="1" w:styleId="Style24">
    <w:name w:val="Style24"/>
    <w:basedOn w:val="a2"/>
    <w:rsid w:val="00B52253"/>
    <w:pPr>
      <w:widowControl w:val="0"/>
      <w:autoSpaceDE w:val="0"/>
      <w:autoSpaceDN w:val="0"/>
      <w:adjustRightInd w:val="0"/>
      <w:spacing w:line="230" w:lineRule="exact"/>
      <w:jc w:val="center"/>
    </w:pPr>
    <w:rPr>
      <w:rFonts w:eastAsiaTheme="minorEastAsia"/>
    </w:rPr>
  </w:style>
  <w:style w:type="paragraph" w:customStyle="1" w:styleId="Style25">
    <w:name w:val="Style25"/>
    <w:basedOn w:val="a2"/>
    <w:rsid w:val="00B52253"/>
    <w:pPr>
      <w:widowControl w:val="0"/>
      <w:autoSpaceDE w:val="0"/>
      <w:autoSpaceDN w:val="0"/>
      <w:adjustRightInd w:val="0"/>
    </w:pPr>
    <w:rPr>
      <w:rFonts w:eastAsiaTheme="minorEastAsia"/>
    </w:rPr>
  </w:style>
  <w:style w:type="paragraph" w:customStyle="1" w:styleId="Style26">
    <w:name w:val="Style26"/>
    <w:basedOn w:val="a2"/>
    <w:rsid w:val="00B52253"/>
    <w:pPr>
      <w:widowControl w:val="0"/>
      <w:autoSpaceDE w:val="0"/>
      <w:autoSpaceDN w:val="0"/>
      <w:adjustRightInd w:val="0"/>
      <w:spacing w:line="206" w:lineRule="exact"/>
      <w:jc w:val="center"/>
    </w:pPr>
    <w:rPr>
      <w:rFonts w:eastAsiaTheme="minorEastAsia"/>
    </w:rPr>
  </w:style>
  <w:style w:type="paragraph" w:customStyle="1" w:styleId="Style27">
    <w:name w:val="Style27"/>
    <w:basedOn w:val="a2"/>
    <w:uiPriority w:val="99"/>
    <w:rsid w:val="00B52253"/>
    <w:pPr>
      <w:widowControl w:val="0"/>
      <w:autoSpaceDE w:val="0"/>
      <w:autoSpaceDN w:val="0"/>
      <w:adjustRightInd w:val="0"/>
    </w:pPr>
    <w:rPr>
      <w:rFonts w:eastAsiaTheme="minorEastAsia"/>
    </w:rPr>
  </w:style>
  <w:style w:type="paragraph" w:customStyle="1" w:styleId="Style30">
    <w:name w:val="Style30"/>
    <w:basedOn w:val="a2"/>
    <w:rsid w:val="00B52253"/>
    <w:pPr>
      <w:widowControl w:val="0"/>
      <w:autoSpaceDE w:val="0"/>
      <w:autoSpaceDN w:val="0"/>
      <w:adjustRightInd w:val="0"/>
    </w:pPr>
    <w:rPr>
      <w:rFonts w:eastAsiaTheme="minorEastAsia"/>
    </w:rPr>
  </w:style>
  <w:style w:type="paragraph" w:customStyle="1" w:styleId="Style31">
    <w:name w:val="Style31"/>
    <w:basedOn w:val="a2"/>
    <w:rsid w:val="00B52253"/>
    <w:pPr>
      <w:widowControl w:val="0"/>
      <w:autoSpaceDE w:val="0"/>
      <w:autoSpaceDN w:val="0"/>
      <w:adjustRightInd w:val="0"/>
      <w:spacing w:line="178" w:lineRule="exact"/>
      <w:jc w:val="center"/>
    </w:pPr>
    <w:rPr>
      <w:rFonts w:eastAsiaTheme="minorEastAsia"/>
    </w:rPr>
  </w:style>
  <w:style w:type="paragraph" w:customStyle="1" w:styleId="Style32">
    <w:name w:val="Style32"/>
    <w:basedOn w:val="a2"/>
    <w:uiPriority w:val="99"/>
    <w:rsid w:val="00B52253"/>
    <w:pPr>
      <w:widowControl w:val="0"/>
      <w:autoSpaceDE w:val="0"/>
      <w:autoSpaceDN w:val="0"/>
      <w:adjustRightInd w:val="0"/>
    </w:pPr>
    <w:rPr>
      <w:rFonts w:eastAsiaTheme="minorEastAsia"/>
    </w:rPr>
  </w:style>
  <w:style w:type="paragraph" w:customStyle="1" w:styleId="Style8">
    <w:name w:val="Style8"/>
    <w:basedOn w:val="a2"/>
    <w:rsid w:val="00B52253"/>
    <w:pPr>
      <w:widowControl w:val="0"/>
      <w:autoSpaceDE w:val="0"/>
      <w:autoSpaceDN w:val="0"/>
      <w:adjustRightInd w:val="0"/>
      <w:spacing w:line="307" w:lineRule="exact"/>
      <w:jc w:val="both"/>
    </w:pPr>
    <w:rPr>
      <w:rFonts w:eastAsiaTheme="minorEastAsia"/>
    </w:rPr>
  </w:style>
  <w:style w:type="paragraph" w:customStyle="1" w:styleId="Style36">
    <w:name w:val="Style36"/>
    <w:basedOn w:val="a2"/>
    <w:rsid w:val="00B52253"/>
    <w:pPr>
      <w:widowControl w:val="0"/>
      <w:autoSpaceDE w:val="0"/>
      <w:autoSpaceDN w:val="0"/>
      <w:adjustRightInd w:val="0"/>
      <w:spacing w:line="278" w:lineRule="exact"/>
      <w:ind w:hanging="331"/>
    </w:pPr>
    <w:rPr>
      <w:rFonts w:eastAsiaTheme="minorEastAsia"/>
    </w:rPr>
  </w:style>
  <w:style w:type="paragraph" w:customStyle="1" w:styleId="Style37">
    <w:name w:val="Style37"/>
    <w:basedOn w:val="a2"/>
    <w:uiPriority w:val="99"/>
    <w:rsid w:val="00B52253"/>
    <w:pPr>
      <w:widowControl w:val="0"/>
      <w:autoSpaceDE w:val="0"/>
      <w:autoSpaceDN w:val="0"/>
      <w:adjustRightInd w:val="0"/>
    </w:pPr>
    <w:rPr>
      <w:rFonts w:eastAsiaTheme="minorEastAsia"/>
    </w:rPr>
  </w:style>
  <w:style w:type="paragraph" w:customStyle="1" w:styleId="Style19">
    <w:name w:val="Style19"/>
    <w:basedOn w:val="a2"/>
    <w:uiPriority w:val="99"/>
    <w:rsid w:val="00B52253"/>
    <w:pPr>
      <w:widowControl w:val="0"/>
      <w:autoSpaceDE w:val="0"/>
      <w:autoSpaceDN w:val="0"/>
      <w:adjustRightInd w:val="0"/>
      <w:jc w:val="center"/>
    </w:pPr>
    <w:rPr>
      <w:rFonts w:eastAsiaTheme="minorEastAsia"/>
    </w:rPr>
  </w:style>
  <w:style w:type="paragraph" w:customStyle="1" w:styleId="Style28">
    <w:name w:val="Style28"/>
    <w:basedOn w:val="a2"/>
    <w:rsid w:val="00B52253"/>
    <w:pPr>
      <w:widowControl w:val="0"/>
      <w:autoSpaceDE w:val="0"/>
      <w:autoSpaceDN w:val="0"/>
      <w:adjustRightInd w:val="0"/>
      <w:spacing w:line="264" w:lineRule="exact"/>
      <w:jc w:val="center"/>
    </w:pPr>
    <w:rPr>
      <w:rFonts w:eastAsiaTheme="minorEastAsia"/>
    </w:rPr>
  </w:style>
  <w:style w:type="paragraph" w:customStyle="1" w:styleId="Style13">
    <w:name w:val="Style13"/>
    <w:basedOn w:val="a2"/>
    <w:uiPriority w:val="99"/>
    <w:rsid w:val="00B52253"/>
    <w:pPr>
      <w:widowControl w:val="0"/>
      <w:autoSpaceDE w:val="0"/>
      <w:autoSpaceDN w:val="0"/>
      <w:adjustRightInd w:val="0"/>
      <w:spacing w:line="278" w:lineRule="exact"/>
      <w:ind w:firstLine="360"/>
      <w:jc w:val="both"/>
    </w:pPr>
    <w:rPr>
      <w:rFonts w:eastAsiaTheme="minorEastAsia"/>
    </w:rPr>
  </w:style>
  <w:style w:type="paragraph" w:customStyle="1" w:styleId="Style14">
    <w:name w:val="Style14"/>
    <w:basedOn w:val="a2"/>
    <w:uiPriority w:val="99"/>
    <w:rsid w:val="00B52253"/>
    <w:pPr>
      <w:widowControl w:val="0"/>
      <w:autoSpaceDE w:val="0"/>
      <w:autoSpaceDN w:val="0"/>
      <w:adjustRightInd w:val="0"/>
    </w:pPr>
    <w:rPr>
      <w:rFonts w:eastAsiaTheme="minorEastAsia"/>
    </w:rPr>
  </w:style>
  <w:style w:type="paragraph" w:customStyle="1" w:styleId="Style15">
    <w:name w:val="Style15"/>
    <w:basedOn w:val="a2"/>
    <w:rsid w:val="00B52253"/>
    <w:pPr>
      <w:widowControl w:val="0"/>
      <w:autoSpaceDE w:val="0"/>
      <w:autoSpaceDN w:val="0"/>
      <w:adjustRightInd w:val="0"/>
      <w:spacing w:line="264" w:lineRule="exact"/>
      <w:ind w:firstLine="96"/>
    </w:pPr>
    <w:rPr>
      <w:rFonts w:eastAsiaTheme="minorEastAsia"/>
    </w:rPr>
  </w:style>
  <w:style w:type="paragraph" w:customStyle="1" w:styleId="Style16">
    <w:name w:val="Style16"/>
    <w:basedOn w:val="a2"/>
    <w:uiPriority w:val="99"/>
    <w:rsid w:val="00B52253"/>
    <w:pPr>
      <w:widowControl w:val="0"/>
      <w:autoSpaceDE w:val="0"/>
      <w:autoSpaceDN w:val="0"/>
      <w:adjustRightInd w:val="0"/>
      <w:spacing w:line="274" w:lineRule="exact"/>
    </w:pPr>
    <w:rPr>
      <w:rFonts w:eastAsiaTheme="minorEastAsia"/>
    </w:rPr>
  </w:style>
  <w:style w:type="paragraph" w:customStyle="1" w:styleId="Style17">
    <w:name w:val="Style17"/>
    <w:basedOn w:val="a2"/>
    <w:rsid w:val="00B52253"/>
    <w:pPr>
      <w:widowControl w:val="0"/>
      <w:autoSpaceDE w:val="0"/>
      <w:autoSpaceDN w:val="0"/>
      <w:adjustRightInd w:val="0"/>
      <w:spacing w:line="257" w:lineRule="exact"/>
    </w:pPr>
    <w:rPr>
      <w:rFonts w:eastAsiaTheme="minorEastAsia"/>
    </w:rPr>
  </w:style>
  <w:style w:type="paragraph" w:customStyle="1" w:styleId="Style201">
    <w:name w:val="Style20"/>
    <w:basedOn w:val="a2"/>
    <w:uiPriority w:val="99"/>
    <w:rsid w:val="00B52253"/>
    <w:pPr>
      <w:widowControl w:val="0"/>
      <w:autoSpaceDE w:val="0"/>
      <w:autoSpaceDN w:val="0"/>
      <w:adjustRightInd w:val="0"/>
    </w:pPr>
    <w:rPr>
      <w:rFonts w:eastAsiaTheme="minorEastAsia"/>
    </w:rPr>
  </w:style>
  <w:style w:type="paragraph" w:customStyle="1" w:styleId="Style38">
    <w:name w:val="Style38"/>
    <w:basedOn w:val="a2"/>
    <w:rsid w:val="00B52253"/>
    <w:pPr>
      <w:widowControl w:val="0"/>
      <w:autoSpaceDE w:val="0"/>
      <w:autoSpaceDN w:val="0"/>
      <w:adjustRightInd w:val="0"/>
      <w:spacing w:line="317" w:lineRule="exact"/>
    </w:pPr>
    <w:rPr>
      <w:rFonts w:eastAsiaTheme="minorEastAsia"/>
    </w:rPr>
  </w:style>
  <w:style w:type="paragraph" w:customStyle="1" w:styleId="Style40">
    <w:name w:val="Style40"/>
    <w:basedOn w:val="a2"/>
    <w:rsid w:val="00B52253"/>
    <w:pPr>
      <w:widowControl w:val="0"/>
      <w:autoSpaceDE w:val="0"/>
      <w:autoSpaceDN w:val="0"/>
      <w:adjustRightInd w:val="0"/>
      <w:spacing w:line="571" w:lineRule="exact"/>
    </w:pPr>
    <w:rPr>
      <w:rFonts w:eastAsiaTheme="minorEastAsia"/>
    </w:rPr>
  </w:style>
  <w:style w:type="paragraph" w:customStyle="1" w:styleId="Style42">
    <w:name w:val="Style42"/>
    <w:basedOn w:val="a2"/>
    <w:rsid w:val="00B52253"/>
    <w:pPr>
      <w:widowControl w:val="0"/>
      <w:autoSpaceDE w:val="0"/>
      <w:autoSpaceDN w:val="0"/>
      <w:adjustRightInd w:val="0"/>
      <w:spacing w:line="269" w:lineRule="exact"/>
      <w:jc w:val="center"/>
    </w:pPr>
    <w:rPr>
      <w:rFonts w:eastAsiaTheme="minorEastAsia"/>
    </w:rPr>
  </w:style>
  <w:style w:type="paragraph" w:customStyle="1" w:styleId="Style9">
    <w:name w:val="Style9"/>
    <w:basedOn w:val="a2"/>
    <w:rsid w:val="00B52253"/>
    <w:pPr>
      <w:widowControl w:val="0"/>
      <w:autoSpaceDE w:val="0"/>
      <w:autoSpaceDN w:val="0"/>
      <w:adjustRightInd w:val="0"/>
    </w:pPr>
    <w:rPr>
      <w:rFonts w:eastAsiaTheme="minorEastAsia"/>
    </w:rPr>
  </w:style>
  <w:style w:type="paragraph" w:customStyle="1" w:styleId="Style33">
    <w:name w:val="Style33"/>
    <w:basedOn w:val="a2"/>
    <w:uiPriority w:val="99"/>
    <w:rsid w:val="00B52253"/>
    <w:pPr>
      <w:widowControl w:val="0"/>
      <w:autoSpaceDE w:val="0"/>
      <w:autoSpaceDN w:val="0"/>
      <w:adjustRightInd w:val="0"/>
    </w:pPr>
    <w:rPr>
      <w:rFonts w:eastAsiaTheme="minorEastAsia"/>
    </w:rPr>
  </w:style>
  <w:style w:type="paragraph" w:customStyle="1" w:styleId="Style35">
    <w:name w:val="Style35"/>
    <w:basedOn w:val="a2"/>
    <w:uiPriority w:val="99"/>
    <w:rsid w:val="00B52253"/>
    <w:pPr>
      <w:widowControl w:val="0"/>
      <w:autoSpaceDE w:val="0"/>
      <w:autoSpaceDN w:val="0"/>
      <w:adjustRightInd w:val="0"/>
    </w:pPr>
    <w:rPr>
      <w:rFonts w:eastAsiaTheme="minorEastAsia"/>
    </w:rPr>
  </w:style>
  <w:style w:type="character" w:customStyle="1" w:styleId="FontStyle49">
    <w:name w:val="Font Style49"/>
    <w:basedOn w:val="a3"/>
    <w:uiPriority w:val="99"/>
    <w:rsid w:val="00B52253"/>
    <w:rPr>
      <w:rFonts w:ascii="Times New Roman" w:hAnsi="Times New Roman" w:cs="Times New Roman" w:hint="default"/>
      <w:b/>
      <w:bCs/>
      <w:sz w:val="18"/>
      <w:szCs w:val="18"/>
    </w:rPr>
  </w:style>
  <w:style w:type="character" w:customStyle="1" w:styleId="FontStyle51">
    <w:name w:val="Font Style51"/>
    <w:basedOn w:val="a3"/>
    <w:uiPriority w:val="99"/>
    <w:rsid w:val="00B52253"/>
    <w:rPr>
      <w:rFonts w:ascii="Calibri" w:hAnsi="Calibri" w:cs="Calibri" w:hint="default"/>
      <w:sz w:val="12"/>
      <w:szCs w:val="12"/>
    </w:rPr>
  </w:style>
  <w:style w:type="character" w:customStyle="1" w:styleId="FontStyle64">
    <w:name w:val="Font Style64"/>
    <w:basedOn w:val="a3"/>
    <w:rsid w:val="00B52253"/>
    <w:rPr>
      <w:rFonts w:ascii="Palatino Linotype" w:hAnsi="Palatino Linotype" w:cs="Palatino Linotype" w:hint="default"/>
      <w:i/>
      <w:iCs/>
      <w:sz w:val="12"/>
      <w:szCs w:val="12"/>
    </w:rPr>
  </w:style>
  <w:style w:type="character" w:customStyle="1" w:styleId="FontStyle52">
    <w:name w:val="Font Style52"/>
    <w:basedOn w:val="a3"/>
    <w:uiPriority w:val="99"/>
    <w:rsid w:val="00B52253"/>
    <w:rPr>
      <w:rFonts w:ascii="Calibri" w:hAnsi="Calibri" w:cs="Calibri" w:hint="default"/>
      <w:i/>
      <w:iCs/>
      <w:sz w:val="12"/>
      <w:szCs w:val="12"/>
    </w:rPr>
  </w:style>
  <w:style w:type="character" w:customStyle="1" w:styleId="FontStyle53">
    <w:name w:val="Font Style53"/>
    <w:basedOn w:val="a3"/>
    <w:rsid w:val="00B52253"/>
    <w:rPr>
      <w:rFonts w:ascii="Calibri" w:hAnsi="Calibri" w:cs="Calibri" w:hint="default"/>
      <w:b/>
      <w:bCs/>
      <w:i/>
      <w:iCs/>
      <w:sz w:val="18"/>
      <w:szCs w:val="18"/>
    </w:rPr>
  </w:style>
  <w:style w:type="character" w:customStyle="1" w:styleId="FontStyle54">
    <w:name w:val="Font Style54"/>
    <w:basedOn w:val="a3"/>
    <w:rsid w:val="00B52253"/>
    <w:rPr>
      <w:rFonts w:ascii="Times New Roman" w:hAnsi="Times New Roman" w:cs="Times New Roman" w:hint="default"/>
      <w:b/>
      <w:bCs/>
      <w:sz w:val="12"/>
      <w:szCs w:val="12"/>
    </w:rPr>
  </w:style>
  <w:style w:type="character" w:customStyle="1" w:styleId="FontStyle55">
    <w:name w:val="Font Style55"/>
    <w:basedOn w:val="a3"/>
    <w:rsid w:val="00B52253"/>
    <w:rPr>
      <w:rFonts w:ascii="Calibri" w:hAnsi="Calibri" w:cs="Calibri" w:hint="default"/>
      <w:b/>
      <w:bCs/>
      <w:sz w:val="16"/>
      <w:szCs w:val="16"/>
    </w:rPr>
  </w:style>
  <w:style w:type="character" w:customStyle="1" w:styleId="FontStyle56">
    <w:name w:val="Font Style56"/>
    <w:basedOn w:val="a3"/>
    <w:rsid w:val="00B52253"/>
    <w:rPr>
      <w:rFonts w:ascii="Arial" w:hAnsi="Arial" w:cs="Arial" w:hint="default"/>
      <w:i/>
      <w:iCs/>
      <w:sz w:val="16"/>
      <w:szCs w:val="16"/>
    </w:rPr>
  </w:style>
  <w:style w:type="character" w:customStyle="1" w:styleId="FontStyle57">
    <w:name w:val="Font Style57"/>
    <w:basedOn w:val="a3"/>
    <w:rsid w:val="00B52253"/>
    <w:rPr>
      <w:rFonts w:ascii="Calibri" w:hAnsi="Calibri" w:cs="Calibri" w:hint="default"/>
      <w:b/>
      <w:bCs/>
      <w:sz w:val="12"/>
      <w:szCs w:val="12"/>
    </w:rPr>
  </w:style>
  <w:style w:type="character" w:customStyle="1" w:styleId="FontStyle58">
    <w:name w:val="Font Style58"/>
    <w:basedOn w:val="a3"/>
    <w:uiPriority w:val="99"/>
    <w:rsid w:val="00B52253"/>
    <w:rPr>
      <w:rFonts w:ascii="Times New Roman" w:hAnsi="Times New Roman" w:cs="Times New Roman" w:hint="default"/>
      <w:b/>
      <w:bCs/>
      <w:sz w:val="22"/>
      <w:szCs w:val="22"/>
    </w:rPr>
  </w:style>
  <w:style w:type="character" w:customStyle="1" w:styleId="FontStyle61">
    <w:name w:val="Font Style61"/>
    <w:basedOn w:val="a3"/>
    <w:rsid w:val="00B52253"/>
    <w:rPr>
      <w:rFonts w:ascii="Times New Roman" w:hAnsi="Times New Roman" w:cs="Times New Roman" w:hint="default"/>
      <w:b/>
      <w:bCs/>
      <w:spacing w:val="90"/>
      <w:sz w:val="18"/>
      <w:szCs w:val="18"/>
    </w:rPr>
  </w:style>
  <w:style w:type="character" w:customStyle="1" w:styleId="FontStyle45">
    <w:name w:val="Font Style45"/>
    <w:basedOn w:val="a3"/>
    <w:uiPriority w:val="99"/>
    <w:rsid w:val="00B52253"/>
    <w:rPr>
      <w:rFonts w:ascii="Calibri" w:hAnsi="Calibri" w:cs="Calibri" w:hint="default"/>
      <w:sz w:val="18"/>
      <w:szCs w:val="18"/>
    </w:rPr>
  </w:style>
  <w:style w:type="character" w:customStyle="1" w:styleId="FontStyle44">
    <w:name w:val="Font Style44"/>
    <w:basedOn w:val="a3"/>
    <w:uiPriority w:val="99"/>
    <w:rsid w:val="00B52253"/>
    <w:rPr>
      <w:rFonts w:ascii="Times New Roman" w:hAnsi="Times New Roman" w:cs="Times New Roman" w:hint="default"/>
      <w:b/>
      <w:bCs/>
      <w:i/>
      <w:iCs/>
      <w:sz w:val="22"/>
      <w:szCs w:val="22"/>
    </w:rPr>
  </w:style>
  <w:style w:type="character" w:customStyle="1" w:styleId="FontStyle48">
    <w:name w:val="Font Style48"/>
    <w:basedOn w:val="a3"/>
    <w:uiPriority w:val="99"/>
    <w:rsid w:val="00B52253"/>
    <w:rPr>
      <w:rFonts w:ascii="Times New Roman" w:hAnsi="Times New Roman" w:cs="Times New Roman" w:hint="default"/>
      <w:b/>
      <w:bCs/>
      <w:sz w:val="22"/>
      <w:szCs w:val="22"/>
    </w:rPr>
  </w:style>
  <w:style w:type="character" w:customStyle="1" w:styleId="FontStyle59">
    <w:name w:val="Font Style59"/>
    <w:basedOn w:val="a3"/>
    <w:uiPriority w:val="99"/>
    <w:rsid w:val="00B52253"/>
    <w:rPr>
      <w:rFonts w:ascii="Calibri" w:hAnsi="Calibri" w:cs="Calibri" w:hint="default"/>
      <w:sz w:val="20"/>
      <w:szCs w:val="20"/>
    </w:rPr>
  </w:style>
  <w:style w:type="character" w:customStyle="1" w:styleId="FontStyle60">
    <w:name w:val="Font Style60"/>
    <w:basedOn w:val="a3"/>
    <w:rsid w:val="00B52253"/>
    <w:rPr>
      <w:rFonts w:ascii="Times New Roman" w:hAnsi="Times New Roman" w:cs="Times New Roman" w:hint="default"/>
      <w:sz w:val="18"/>
      <w:szCs w:val="18"/>
    </w:rPr>
  </w:style>
  <w:style w:type="character" w:customStyle="1" w:styleId="FontStyle62">
    <w:name w:val="Font Style62"/>
    <w:basedOn w:val="a3"/>
    <w:rsid w:val="00B52253"/>
    <w:rPr>
      <w:rFonts w:ascii="Times New Roman" w:hAnsi="Times New Roman" w:cs="Times New Roman" w:hint="default"/>
      <w:spacing w:val="20"/>
      <w:sz w:val="14"/>
      <w:szCs w:val="14"/>
    </w:rPr>
  </w:style>
  <w:style w:type="character" w:customStyle="1" w:styleId="FontStyle63">
    <w:name w:val="Font Style63"/>
    <w:basedOn w:val="a3"/>
    <w:rsid w:val="00B52253"/>
    <w:rPr>
      <w:rFonts w:ascii="Arial" w:hAnsi="Arial" w:cs="Arial" w:hint="default"/>
      <w:sz w:val="18"/>
      <w:szCs w:val="18"/>
    </w:rPr>
  </w:style>
  <w:style w:type="character" w:customStyle="1" w:styleId="fontstyle22">
    <w:name w:val="fontstyle22"/>
    <w:rsid w:val="00B52253"/>
  </w:style>
  <w:style w:type="paragraph" w:customStyle="1" w:styleId="for-sections">
    <w:name w:val="for-sections"/>
    <w:basedOn w:val="a2"/>
    <w:rsid w:val="00B52253"/>
    <w:pPr>
      <w:spacing w:before="100" w:beforeAutospacing="1" w:after="100" w:afterAutospacing="1"/>
    </w:pPr>
  </w:style>
  <w:style w:type="character" w:customStyle="1" w:styleId="ref-title">
    <w:name w:val="ref-title"/>
    <w:basedOn w:val="a3"/>
    <w:rsid w:val="00B52253"/>
  </w:style>
  <w:style w:type="character" w:customStyle="1" w:styleId="ref-source">
    <w:name w:val="ref-source"/>
    <w:basedOn w:val="a3"/>
    <w:rsid w:val="00B52253"/>
  </w:style>
  <w:style w:type="paragraph" w:customStyle="1" w:styleId="Pa8">
    <w:name w:val="Pa8"/>
    <w:basedOn w:val="Default"/>
    <w:next w:val="Default"/>
    <w:uiPriority w:val="99"/>
    <w:rsid w:val="00B52253"/>
    <w:pPr>
      <w:spacing w:line="201" w:lineRule="atLeast"/>
    </w:pPr>
    <w:rPr>
      <w:rFonts w:ascii="NewtonC" w:eastAsiaTheme="minorHAnsi" w:hAnsi="NewtonC" w:cstheme="minorBidi"/>
      <w:color w:val="auto"/>
      <w:lang w:eastAsia="en-US"/>
    </w:rPr>
  </w:style>
  <w:style w:type="paragraph" w:customStyle="1" w:styleId="Pa9">
    <w:name w:val="Pa9"/>
    <w:basedOn w:val="Default"/>
    <w:next w:val="Default"/>
    <w:uiPriority w:val="99"/>
    <w:rsid w:val="00B52253"/>
    <w:pPr>
      <w:spacing w:line="181" w:lineRule="atLeast"/>
    </w:pPr>
    <w:rPr>
      <w:rFonts w:ascii="NewtonC" w:eastAsiaTheme="minorHAnsi" w:hAnsi="NewtonC" w:cstheme="minorBidi"/>
      <w:color w:val="auto"/>
      <w:lang w:eastAsia="en-US"/>
    </w:rPr>
  </w:style>
  <w:style w:type="paragraph" w:customStyle="1" w:styleId="Pa1">
    <w:name w:val="Pa1"/>
    <w:basedOn w:val="Default"/>
    <w:next w:val="Default"/>
    <w:uiPriority w:val="99"/>
    <w:rsid w:val="00B52253"/>
    <w:pPr>
      <w:spacing w:line="181" w:lineRule="atLeast"/>
    </w:pPr>
    <w:rPr>
      <w:rFonts w:ascii="NewtonC" w:eastAsiaTheme="minorHAnsi" w:hAnsi="NewtonC" w:cstheme="minorBidi"/>
      <w:color w:val="auto"/>
      <w:lang w:eastAsia="en-US"/>
    </w:rPr>
  </w:style>
  <w:style w:type="character" w:customStyle="1" w:styleId="A11">
    <w:name w:val="A1"/>
    <w:uiPriority w:val="99"/>
    <w:rsid w:val="00B52253"/>
    <w:rPr>
      <w:rFonts w:ascii="FuturaLightC" w:hAnsi="FuturaLightC" w:cs="FuturaLightC"/>
      <w:color w:val="000000"/>
      <w:sz w:val="22"/>
      <w:szCs w:val="22"/>
    </w:rPr>
  </w:style>
  <w:style w:type="paragraph" w:customStyle="1" w:styleId="Pa0">
    <w:name w:val="Pa0"/>
    <w:basedOn w:val="Default"/>
    <w:next w:val="Default"/>
    <w:uiPriority w:val="99"/>
    <w:rsid w:val="00B52253"/>
    <w:pPr>
      <w:spacing w:line="201" w:lineRule="atLeast"/>
    </w:pPr>
    <w:rPr>
      <w:rFonts w:ascii="NewtonC" w:eastAsiaTheme="minorHAnsi" w:hAnsi="NewtonC" w:cstheme="minorBidi"/>
      <w:color w:val="auto"/>
      <w:lang w:eastAsia="en-US"/>
    </w:rPr>
  </w:style>
  <w:style w:type="character" w:customStyle="1" w:styleId="personname">
    <w:name w:val="person_name"/>
    <w:basedOn w:val="a3"/>
    <w:rsid w:val="00B52253"/>
  </w:style>
  <w:style w:type="character" w:customStyle="1" w:styleId="number">
    <w:name w:val="number"/>
    <w:basedOn w:val="a3"/>
    <w:rsid w:val="00B52253"/>
  </w:style>
  <w:style w:type="character" w:customStyle="1" w:styleId="year">
    <w:name w:val="year"/>
    <w:basedOn w:val="a3"/>
    <w:rsid w:val="00B52253"/>
  </w:style>
  <w:style w:type="character" w:customStyle="1" w:styleId="current-selection">
    <w:name w:val="current-selection"/>
    <w:basedOn w:val="a3"/>
    <w:rsid w:val="00B52253"/>
  </w:style>
  <w:style w:type="character" w:customStyle="1" w:styleId="affffa">
    <w:name w:val="_"/>
    <w:basedOn w:val="a3"/>
    <w:rsid w:val="00B52253"/>
  </w:style>
  <w:style w:type="character" w:customStyle="1" w:styleId="FontStyle132">
    <w:name w:val="Font Style132"/>
    <w:basedOn w:val="a3"/>
    <w:rsid w:val="00B52253"/>
    <w:rPr>
      <w:rFonts w:ascii="Times New Roman" w:hAnsi="Times New Roman" w:cs="Times New Roman" w:hint="default"/>
      <w:sz w:val="26"/>
      <w:szCs w:val="26"/>
    </w:rPr>
  </w:style>
  <w:style w:type="character" w:customStyle="1" w:styleId="epub-state">
    <w:name w:val="epub-state"/>
    <w:basedOn w:val="a3"/>
    <w:rsid w:val="00B52253"/>
  </w:style>
  <w:style w:type="character" w:customStyle="1" w:styleId="epub-date">
    <w:name w:val="epub-date"/>
    <w:basedOn w:val="a3"/>
    <w:rsid w:val="00B52253"/>
  </w:style>
  <w:style w:type="character" w:customStyle="1" w:styleId="FootnoteCharacters">
    <w:name w:val="Footnote Characters"/>
    <w:qFormat/>
    <w:rsid w:val="00093561"/>
  </w:style>
  <w:style w:type="character" w:customStyle="1" w:styleId="FootnoteAnchor">
    <w:name w:val="Footnote Anchor"/>
    <w:rsid w:val="00093561"/>
    <w:rPr>
      <w:vertAlign w:val="superscript"/>
    </w:rPr>
  </w:style>
  <w:style w:type="character" w:customStyle="1" w:styleId="EndnoteCharacters">
    <w:name w:val="Endnote Characters"/>
    <w:qFormat/>
    <w:rsid w:val="00093561"/>
  </w:style>
  <w:style w:type="character" w:customStyle="1" w:styleId="EndnoteAnchor">
    <w:name w:val="Endnote Anchor"/>
    <w:rsid w:val="00093561"/>
    <w:rPr>
      <w:vertAlign w:val="superscript"/>
    </w:rPr>
  </w:style>
  <w:style w:type="character" w:customStyle="1" w:styleId="ListLabel1">
    <w:name w:val="ListLabel 1"/>
    <w:qFormat/>
    <w:rsid w:val="00093561"/>
    <w:rPr>
      <w:rFonts w:cs="OpenSymbol"/>
    </w:rPr>
  </w:style>
  <w:style w:type="character" w:customStyle="1" w:styleId="InternetLink">
    <w:name w:val="Internet Link"/>
    <w:rsid w:val="00093561"/>
    <w:rPr>
      <w:color w:val="000080"/>
      <w:u w:val="single"/>
    </w:rPr>
  </w:style>
  <w:style w:type="paragraph" w:customStyle="1" w:styleId="Heading">
    <w:name w:val="Heading"/>
    <w:basedOn w:val="a2"/>
    <w:next w:val="TextBody0"/>
    <w:uiPriority w:val="99"/>
    <w:qFormat/>
    <w:rsid w:val="00093561"/>
    <w:pPr>
      <w:keepNext/>
      <w:widowControl w:val="0"/>
      <w:overflowPunct w:val="0"/>
      <w:spacing w:before="240" w:after="120"/>
    </w:pPr>
    <w:rPr>
      <w:rFonts w:ascii="Liberation Sans" w:eastAsia="Arial Unicode MS" w:hAnsi="Liberation Sans" w:cs="Arial Unicode MS"/>
      <w:color w:val="00000A"/>
      <w:sz w:val="28"/>
      <w:szCs w:val="28"/>
      <w:lang w:eastAsia="zh-CN" w:bidi="hi-IN"/>
    </w:rPr>
  </w:style>
  <w:style w:type="paragraph" w:customStyle="1" w:styleId="TextBody0">
    <w:name w:val="Text Body"/>
    <w:basedOn w:val="a2"/>
    <w:uiPriority w:val="99"/>
    <w:rsid w:val="00093561"/>
    <w:pPr>
      <w:widowControl w:val="0"/>
      <w:overflowPunct w:val="0"/>
      <w:spacing w:after="140" w:line="288" w:lineRule="auto"/>
    </w:pPr>
    <w:rPr>
      <w:rFonts w:ascii="Liberation Serif" w:eastAsia="Arial Unicode MS" w:hAnsi="Liberation Serif" w:cs="Arial Unicode MS"/>
      <w:color w:val="00000A"/>
      <w:lang w:eastAsia="zh-CN" w:bidi="hi-IN"/>
    </w:rPr>
  </w:style>
  <w:style w:type="paragraph" w:customStyle="1" w:styleId="Footnote">
    <w:name w:val="Footnote"/>
    <w:basedOn w:val="a2"/>
    <w:uiPriority w:val="99"/>
    <w:rsid w:val="00093561"/>
    <w:pPr>
      <w:widowControl w:val="0"/>
      <w:overflowPunct w:val="0"/>
    </w:pPr>
    <w:rPr>
      <w:rFonts w:ascii="Liberation Serif" w:eastAsia="Arial Unicode MS" w:hAnsi="Liberation Serif" w:cs="Arial Unicode MS"/>
      <w:color w:val="00000A"/>
      <w:lang w:eastAsia="zh-CN" w:bidi="hi-IN"/>
    </w:rPr>
  </w:style>
  <w:style w:type="paragraph" w:customStyle="1" w:styleId="Endnote">
    <w:name w:val="Endnote"/>
    <w:basedOn w:val="a2"/>
    <w:uiPriority w:val="99"/>
    <w:rsid w:val="00093561"/>
    <w:pPr>
      <w:widowControl w:val="0"/>
      <w:overflowPunct w:val="0"/>
    </w:pPr>
    <w:rPr>
      <w:rFonts w:ascii="Liberation Serif" w:eastAsia="Arial Unicode MS" w:hAnsi="Liberation Serif" w:cs="Arial Unicode MS"/>
      <w:color w:val="00000A"/>
      <w:lang w:eastAsia="zh-CN" w:bidi="hi-IN"/>
    </w:rPr>
  </w:style>
  <w:style w:type="paragraph" w:customStyle="1" w:styleId="TextBodyIndent">
    <w:name w:val="Text Body Indent"/>
    <w:basedOn w:val="a2"/>
    <w:uiPriority w:val="99"/>
    <w:rsid w:val="00093561"/>
    <w:pPr>
      <w:widowControl w:val="0"/>
      <w:overflowPunct w:val="0"/>
      <w:spacing w:after="120" w:line="480" w:lineRule="auto"/>
    </w:pPr>
    <w:rPr>
      <w:rFonts w:ascii="Liberation Serif" w:eastAsia="Arial Unicode MS" w:hAnsi="Liberation Serif" w:cs="Arial Unicode MS"/>
      <w:color w:val="00000A"/>
      <w:lang w:eastAsia="zh-CN" w:bidi="hi-IN"/>
    </w:rPr>
  </w:style>
  <w:style w:type="table" w:customStyle="1" w:styleId="510">
    <w:name w:val="Обычная таблица 51"/>
    <w:basedOn w:val="a4"/>
    <w:uiPriority w:val="45"/>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1">
    <w:name w:val="Обычная таблица 41"/>
    <w:basedOn w:val="a4"/>
    <w:uiPriority w:val="44"/>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3">
    <w:name w:val="Обычная таблица 31"/>
    <w:basedOn w:val="a4"/>
    <w:uiPriority w:val="43"/>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4">
    <w:name w:val="Обычная таблица 21"/>
    <w:basedOn w:val="a4"/>
    <w:uiPriority w:val="42"/>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3">
    <w:name w:val="Обычная таблица 11"/>
    <w:basedOn w:val="a4"/>
    <w:uiPriority w:val="41"/>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10">
    <w:name w:val="Cетка таблицы (светлая)1"/>
    <w:basedOn w:val="a4"/>
    <w:uiPriority w:val="40"/>
    <w:rsid w:val="00093561"/>
    <w:pPr>
      <w:spacing w:after="0" w:line="240" w:lineRule="auto"/>
    </w:pPr>
    <w:rPr>
      <w:rFonts w:ascii="Liberation Serif" w:eastAsia="Arial Unicode MS" w:hAnsi="Liberation Serif" w:cs="Arial Unicode MS"/>
      <w:szCs w:val="24"/>
      <w:lang w:val="uk-UA" w:eastAsia="zh-CN" w:bidi="hi-I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1">
    <w:name w:val="Таблица-сетка 1 (светлая) — акцент 11"/>
    <w:basedOn w:val="a4"/>
    <w:uiPriority w:val="46"/>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Таблица-сетка 1 светлая — акцент 21"/>
    <w:basedOn w:val="a4"/>
    <w:uiPriority w:val="46"/>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FontStyle16">
    <w:name w:val="Font Style16"/>
    <w:rsid w:val="00093561"/>
    <w:rPr>
      <w:rFonts w:ascii="Times New Roman" w:hAnsi="Times New Roman" w:cs="Times New Roman"/>
      <w:sz w:val="24"/>
      <w:szCs w:val="24"/>
    </w:rPr>
  </w:style>
  <w:style w:type="paragraph" w:customStyle="1" w:styleId="1f5">
    <w:name w:val="Без интервала1"/>
    <w:qFormat/>
    <w:rsid w:val="00093561"/>
    <w:pPr>
      <w:spacing w:after="0" w:line="240" w:lineRule="auto"/>
    </w:pPr>
    <w:rPr>
      <w:rFonts w:ascii="Calibri" w:eastAsia="Calibri" w:hAnsi="Calibri"/>
      <w:sz w:val="22"/>
      <w:szCs w:val="22"/>
      <w:lang w:val="uk-UA"/>
    </w:rPr>
  </w:style>
  <w:style w:type="character" w:customStyle="1" w:styleId="1f6">
    <w:name w:val="Верхний колонтитул Знак1"/>
    <w:basedOn w:val="a3"/>
    <w:uiPriority w:val="99"/>
    <w:locked/>
    <w:rsid w:val="00093561"/>
    <w:rPr>
      <w:rFonts w:cs="Mangal"/>
      <w:color w:val="00000A"/>
      <w:sz w:val="24"/>
      <w:szCs w:val="21"/>
    </w:rPr>
  </w:style>
  <w:style w:type="character" w:customStyle="1" w:styleId="WW8Num1z0">
    <w:name w:val="WW8Num1z0"/>
    <w:rsid w:val="00093561"/>
    <w:rPr>
      <w:rFonts w:cs="Times New Roman"/>
    </w:rPr>
  </w:style>
  <w:style w:type="character" w:customStyle="1" w:styleId="WW8Num1z1">
    <w:name w:val="WW8Num1z1"/>
    <w:rsid w:val="00093561"/>
  </w:style>
  <w:style w:type="character" w:customStyle="1" w:styleId="WW8Num1z2">
    <w:name w:val="WW8Num1z2"/>
    <w:rsid w:val="00093561"/>
  </w:style>
  <w:style w:type="character" w:customStyle="1" w:styleId="WW8Num1z3">
    <w:name w:val="WW8Num1z3"/>
    <w:rsid w:val="00093561"/>
  </w:style>
  <w:style w:type="character" w:customStyle="1" w:styleId="WW8Num1z4">
    <w:name w:val="WW8Num1z4"/>
    <w:rsid w:val="00093561"/>
  </w:style>
  <w:style w:type="character" w:customStyle="1" w:styleId="WW8Num1z5">
    <w:name w:val="WW8Num1z5"/>
    <w:rsid w:val="00093561"/>
  </w:style>
  <w:style w:type="character" w:customStyle="1" w:styleId="WW8Num1z6">
    <w:name w:val="WW8Num1z6"/>
    <w:rsid w:val="00093561"/>
  </w:style>
  <w:style w:type="character" w:customStyle="1" w:styleId="WW8Num1z7">
    <w:name w:val="WW8Num1z7"/>
    <w:rsid w:val="00093561"/>
  </w:style>
  <w:style w:type="character" w:customStyle="1" w:styleId="WW8Num1z8">
    <w:name w:val="WW8Num1z8"/>
    <w:rsid w:val="00093561"/>
  </w:style>
  <w:style w:type="character" w:customStyle="1" w:styleId="WW8Num2z0">
    <w:name w:val="WW8Num2z0"/>
    <w:rsid w:val="00093561"/>
  </w:style>
  <w:style w:type="character" w:customStyle="1" w:styleId="WW8Num2z1">
    <w:name w:val="WW8Num2z1"/>
    <w:rsid w:val="00093561"/>
  </w:style>
  <w:style w:type="character" w:customStyle="1" w:styleId="WW8Num2z2">
    <w:name w:val="WW8Num2z2"/>
    <w:rsid w:val="00093561"/>
  </w:style>
  <w:style w:type="character" w:customStyle="1" w:styleId="WW8Num2z3">
    <w:name w:val="WW8Num2z3"/>
    <w:rsid w:val="00093561"/>
  </w:style>
  <w:style w:type="character" w:customStyle="1" w:styleId="WW8Num2z4">
    <w:name w:val="WW8Num2z4"/>
    <w:rsid w:val="00093561"/>
  </w:style>
  <w:style w:type="character" w:customStyle="1" w:styleId="WW8Num2z5">
    <w:name w:val="WW8Num2z5"/>
    <w:rsid w:val="00093561"/>
  </w:style>
  <w:style w:type="character" w:customStyle="1" w:styleId="WW8Num2z6">
    <w:name w:val="WW8Num2z6"/>
    <w:rsid w:val="00093561"/>
  </w:style>
  <w:style w:type="character" w:customStyle="1" w:styleId="WW8Num2z7">
    <w:name w:val="WW8Num2z7"/>
    <w:rsid w:val="00093561"/>
  </w:style>
  <w:style w:type="character" w:customStyle="1" w:styleId="WW8Num2z8">
    <w:name w:val="WW8Num2z8"/>
    <w:rsid w:val="00093561"/>
  </w:style>
  <w:style w:type="character" w:customStyle="1" w:styleId="WW8Num3z0">
    <w:name w:val="WW8Num3z0"/>
    <w:rsid w:val="00093561"/>
  </w:style>
  <w:style w:type="character" w:customStyle="1" w:styleId="WW8Num3z1">
    <w:name w:val="WW8Num3z1"/>
    <w:rsid w:val="00093561"/>
  </w:style>
  <w:style w:type="character" w:customStyle="1" w:styleId="WW8Num3z2">
    <w:name w:val="WW8Num3z2"/>
    <w:rsid w:val="00093561"/>
  </w:style>
  <w:style w:type="character" w:customStyle="1" w:styleId="WW8Num3z3">
    <w:name w:val="WW8Num3z3"/>
    <w:rsid w:val="00093561"/>
  </w:style>
  <w:style w:type="character" w:customStyle="1" w:styleId="WW8Num3z4">
    <w:name w:val="WW8Num3z4"/>
    <w:rsid w:val="00093561"/>
  </w:style>
  <w:style w:type="character" w:customStyle="1" w:styleId="WW8Num3z5">
    <w:name w:val="WW8Num3z5"/>
    <w:rsid w:val="00093561"/>
  </w:style>
  <w:style w:type="character" w:customStyle="1" w:styleId="WW8Num3z6">
    <w:name w:val="WW8Num3z6"/>
    <w:rsid w:val="00093561"/>
  </w:style>
  <w:style w:type="character" w:customStyle="1" w:styleId="WW8Num3z7">
    <w:name w:val="WW8Num3z7"/>
    <w:rsid w:val="00093561"/>
  </w:style>
  <w:style w:type="character" w:customStyle="1" w:styleId="WW8Num3z8">
    <w:name w:val="WW8Num3z8"/>
    <w:rsid w:val="00093561"/>
  </w:style>
  <w:style w:type="character" w:customStyle="1" w:styleId="WW8Num4z0">
    <w:name w:val="WW8Num4z0"/>
    <w:rsid w:val="00093561"/>
  </w:style>
  <w:style w:type="character" w:customStyle="1" w:styleId="WW8Num4z1">
    <w:name w:val="WW8Num4z1"/>
    <w:rsid w:val="00093561"/>
  </w:style>
  <w:style w:type="character" w:customStyle="1" w:styleId="WW8Num4z2">
    <w:name w:val="WW8Num4z2"/>
    <w:rsid w:val="00093561"/>
  </w:style>
  <w:style w:type="character" w:customStyle="1" w:styleId="WW8Num4z3">
    <w:name w:val="WW8Num4z3"/>
    <w:rsid w:val="00093561"/>
  </w:style>
  <w:style w:type="character" w:customStyle="1" w:styleId="WW8Num4z4">
    <w:name w:val="WW8Num4z4"/>
    <w:rsid w:val="00093561"/>
  </w:style>
  <w:style w:type="character" w:customStyle="1" w:styleId="WW8Num4z5">
    <w:name w:val="WW8Num4z5"/>
    <w:rsid w:val="00093561"/>
  </w:style>
  <w:style w:type="character" w:customStyle="1" w:styleId="WW8Num4z6">
    <w:name w:val="WW8Num4z6"/>
    <w:rsid w:val="00093561"/>
  </w:style>
  <w:style w:type="character" w:customStyle="1" w:styleId="WW8Num4z7">
    <w:name w:val="WW8Num4z7"/>
    <w:rsid w:val="00093561"/>
  </w:style>
  <w:style w:type="character" w:customStyle="1" w:styleId="WW8Num4z8">
    <w:name w:val="WW8Num4z8"/>
    <w:rsid w:val="00093561"/>
  </w:style>
  <w:style w:type="character" w:customStyle="1" w:styleId="WW8Num5z0">
    <w:name w:val="WW8Num5z0"/>
    <w:rsid w:val="00093561"/>
  </w:style>
  <w:style w:type="character" w:customStyle="1" w:styleId="WW8Num5z1">
    <w:name w:val="WW8Num5z1"/>
    <w:rsid w:val="00093561"/>
  </w:style>
  <w:style w:type="character" w:customStyle="1" w:styleId="WW8Num5z2">
    <w:name w:val="WW8Num5z2"/>
    <w:rsid w:val="00093561"/>
  </w:style>
  <w:style w:type="character" w:customStyle="1" w:styleId="WW8Num5z3">
    <w:name w:val="WW8Num5z3"/>
    <w:rsid w:val="00093561"/>
  </w:style>
  <w:style w:type="character" w:customStyle="1" w:styleId="WW8Num5z4">
    <w:name w:val="WW8Num5z4"/>
    <w:rsid w:val="00093561"/>
  </w:style>
  <w:style w:type="character" w:customStyle="1" w:styleId="WW8Num5z5">
    <w:name w:val="WW8Num5z5"/>
    <w:rsid w:val="00093561"/>
  </w:style>
  <w:style w:type="character" w:customStyle="1" w:styleId="WW8Num5z6">
    <w:name w:val="WW8Num5z6"/>
    <w:rsid w:val="00093561"/>
  </w:style>
  <w:style w:type="character" w:customStyle="1" w:styleId="WW8Num5z7">
    <w:name w:val="WW8Num5z7"/>
    <w:rsid w:val="00093561"/>
  </w:style>
  <w:style w:type="character" w:customStyle="1" w:styleId="WW8Num5z8">
    <w:name w:val="WW8Num5z8"/>
    <w:rsid w:val="00093561"/>
  </w:style>
  <w:style w:type="character" w:customStyle="1" w:styleId="WW8Num6z0">
    <w:name w:val="WW8Num6z0"/>
    <w:rsid w:val="00093561"/>
  </w:style>
  <w:style w:type="character" w:customStyle="1" w:styleId="WW8Num6z1">
    <w:name w:val="WW8Num6z1"/>
    <w:rsid w:val="00093561"/>
  </w:style>
  <w:style w:type="character" w:customStyle="1" w:styleId="WW8Num6z2">
    <w:name w:val="WW8Num6z2"/>
    <w:rsid w:val="00093561"/>
  </w:style>
  <w:style w:type="character" w:customStyle="1" w:styleId="WW8Num6z3">
    <w:name w:val="WW8Num6z3"/>
    <w:rsid w:val="00093561"/>
  </w:style>
  <w:style w:type="character" w:customStyle="1" w:styleId="WW8Num6z4">
    <w:name w:val="WW8Num6z4"/>
    <w:rsid w:val="00093561"/>
  </w:style>
  <w:style w:type="character" w:customStyle="1" w:styleId="WW8Num6z5">
    <w:name w:val="WW8Num6z5"/>
    <w:rsid w:val="00093561"/>
  </w:style>
  <w:style w:type="character" w:customStyle="1" w:styleId="WW8Num6z6">
    <w:name w:val="WW8Num6z6"/>
    <w:rsid w:val="00093561"/>
  </w:style>
  <w:style w:type="character" w:customStyle="1" w:styleId="WW8Num6z7">
    <w:name w:val="WW8Num6z7"/>
    <w:rsid w:val="00093561"/>
  </w:style>
  <w:style w:type="character" w:customStyle="1" w:styleId="WW8Num6z8">
    <w:name w:val="WW8Num6z8"/>
    <w:rsid w:val="00093561"/>
  </w:style>
  <w:style w:type="character" w:customStyle="1" w:styleId="WW8Num7z0">
    <w:name w:val="WW8Num7z0"/>
    <w:rsid w:val="00093561"/>
  </w:style>
  <w:style w:type="character" w:customStyle="1" w:styleId="WW8Num7z1">
    <w:name w:val="WW8Num7z1"/>
    <w:rsid w:val="00093561"/>
  </w:style>
  <w:style w:type="character" w:customStyle="1" w:styleId="WW8Num7z2">
    <w:name w:val="WW8Num7z2"/>
    <w:rsid w:val="00093561"/>
  </w:style>
  <w:style w:type="character" w:customStyle="1" w:styleId="WW8Num7z3">
    <w:name w:val="WW8Num7z3"/>
    <w:rsid w:val="00093561"/>
  </w:style>
  <w:style w:type="character" w:customStyle="1" w:styleId="WW8Num7z4">
    <w:name w:val="WW8Num7z4"/>
    <w:rsid w:val="00093561"/>
  </w:style>
  <w:style w:type="character" w:customStyle="1" w:styleId="WW8Num7z5">
    <w:name w:val="WW8Num7z5"/>
    <w:rsid w:val="00093561"/>
  </w:style>
  <w:style w:type="character" w:customStyle="1" w:styleId="WW8Num7z6">
    <w:name w:val="WW8Num7z6"/>
    <w:rsid w:val="00093561"/>
  </w:style>
  <w:style w:type="character" w:customStyle="1" w:styleId="WW8Num7z7">
    <w:name w:val="WW8Num7z7"/>
    <w:rsid w:val="00093561"/>
  </w:style>
  <w:style w:type="character" w:customStyle="1" w:styleId="WW8Num7z8">
    <w:name w:val="WW8Num7z8"/>
    <w:rsid w:val="00093561"/>
  </w:style>
  <w:style w:type="character" w:customStyle="1" w:styleId="WW8Num8z0">
    <w:name w:val="WW8Num8z0"/>
    <w:rsid w:val="00093561"/>
  </w:style>
  <w:style w:type="character" w:customStyle="1" w:styleId="WW8Num8z1">
    <w:name w:val="WW8Num8z1"/>
    <w:rsid w:val="00093561"/>
  </w:style>
  <w:style w:type="character" w:customStyle="1" w:styleId="WW8Num8z2">
    <w:name w:val="WW8Num8z2"/>
    <w:rsid w:val="00093561"/>
  </w:style>
  <w:style w:type="character" w:customStyle="1" w:styleId="WW8Num8z3">
    <w:name w:val="WW8Num8z3"/>
    <w:rsid w:val="00093561"/>
  </w:style>
  <w:style w:type="character" w:customStyle="1" w:styleId="WW8Num8z4">
    <w:name w:val="WW8Num8z4"/>
    <w:rsid w:val="00093561"/>
  </w:style>
  <w:style w:type="character" w:customStyle="1" w:styleId="WW8Num8z5">
    <w:name w:val="WW8Num8z5"/>
    <w:rsid w:val="00093561"/>
  </w:style>
  <w:style w:type="character" w:customStyle="1" w:styleId="WW8Num8z6">
    <w:name w:val="WW8Num8z6"/>
    <w:rsid w:val="00093561"/>
  </w:style>
  <w:style w:type="character" w:customStyle="1" w:styleId="WW8Num8z7">
    <w:name w:val="WW8Num8z7"/>
    <w:rsid w:val="00093561"/>
  </w:style>
  <w:style w:type="character" w:customStyle="1" w:styleId="WW8Num8z8">
    <w:name w:val="WW8Num8z8"/>
    <w:rsid w:val="00093561"/>
  </w:style>
  <w:style w:type="character" w:customStyle="1" w:styleId="WW8Num9z0">
    <w:name w:val="WW8Num9z0"/>
    <w:rsid w:val="00093561"/>
  </w:style>
  <w:style w:type="character" w:customStyle="1" w:styleId="WW8Num9z1">
    <w:name w:val="WW8Num9z1"/>
    <w:rsid w:val="00093561"/>
  </w:style>
  <w:style w:type="character" w:customStyle="1" w:styleId="WW8Num9z2">
    <w:name w:val="WW8Num9z2"/>
    <w:rsid w:val="00093561"/>
  </w:style>
  <w:style w:type="character" w:customStyle="1" w:styleId="WW8Num9z3">
    <w:name w:val="WW8Num9z3"/>
    <w:rsid w:val="00093561"/>
  </w:style>
  <w:style w:type="character" w:customStyle="1" w:styleId="WW8Num9z4">
    <w:name w:val="WW8Num9z4"/>
    <w:rsid w:val="00093561"/>
  </w:style>
  <w:style w:type="character" w:customStyle="1" w:styleId="WW8Num9z5">
    <w:name w:val="WW8Num9z5"/>
    <w:rsid w:val="00093561"/>
  </w:style>
  <w:style w:type="character" w:customStyle="1" w:styleId="WW8Num9z6">
    <w:name w:val="WW8Num9z6"/>
    <w:rsid w:val="00093561"/>
  </w:style>
  <w:style w:type="character" w:customStyle="1" w:styleId="WW8Num9z7">
    <w:name w:val="WW8Num9z7"/>
    <w:rsid w:val="00093561"/>
  </w:style>
  <w:style w:type="character" w:customStyle="1" w:styleId="WW8Num9z8">
    <w:name w:val="WW8Num9z8"/>
    <w:rsid w:val="00093561"/>
  </w:style>
  <w:style w:type="character" w:customStyle="1" w:styleId="WW8Num10z0">
    <w:name w:val="WW8Num10z0"/>
    <w:rsid w:val="00093561"/>
  </w:style>
  <w:style w:type="character" w:customStyle="1" w:styleId="WW8Num10z1">
    <w:name w:val="WW8Num10z1"/>
    <w:rsid w:val="00093561"/>
  </w:style>
  <w:style w:type="character" w:customStyle="1" w:styleId="WW8Num10z2">
    <w:name w:val="WW8Num10z2"/>
    <w:rsid w:val="00093561"/>
  </w:style>
  <w:style w:type="character" w:customStyle="1" w:styleId="WW8Num10z3">
    <w:name w:val="WW8Num10z3"/>
    <w:rsid w:val="00093561"/>
  </w:style>
  <w:style w:type="character" w:customStyle="1" w:styleId="WW8Num10z4">
    <w:name w:val="WW8Num10z4"/>
    <w:rsid w:val="00093561"/>
  </w:style>
  <w:style w:type="character" w:customStyle="1" w:styleId="WW8Num10z5">
    <w:name w:val="WW8Num10z5"/>
    <w:rsid w:val="00093561"/>
  </w:style>
  <w:style w:type="character" w:customStyle="1" w:styleId="WW8Num10z6">
    <w:name w:val="WW8Num10z6"/>
    <w:rsid w:val="00093561"/>
  </w:style>
  <w:style w:type="character" w:customStyle="1" w:styleId="WW8Num10z7">
    <w:name w:val="WW8Num10z7"/>
    <w:rsid w:val="00093561"/>
  </w:style>
  <w:style w:type="character" w:customStyle="1" w:styleId="WW8Num10z8">
    <w:name w:val="WW8Num10z8"/>
    <w:rsid w:val="00093561"/>
  </w:style>
  <w:style w:type="character" w:customStyle="1" w:styleId="1f7">
    <w:name w:val="Основной шрифт абзаца1"/>
    <w:rsid w:val="00093561"/>
  </w:style>
  <w:style w:type="character" w:customStyle="1" w:styleId="1f8">
    <w:name w:val="Строгий1"/>
    <w:rsid w:val="00093561"/>
    <w:rPr>
      <w:b/>
      <w:bCs/>
    </w:rPr>
  </w:style>
  <w:style w:type="character" w:customStyle="1" w:styleId="1f9">
    <w:name w:val="Номер страницы1"/>
    <w:basedOn w:val="1f7"/>
    <w:rsid w:val="00093561"/>
  </w:style>
  <w:style w:type="character" w:customStyle="1" w:styleId="1fa">
    <w:name w:val="Знак примечания1"/>
    <w:rsid w:val="00093561"/>
    <w:rPr>
      <w:sz w:val="18"/>
      <w:szCs w:val="18"/>
    </w:rPr>
  </w:style>
  <w:style w:type="character" w:customStyle="1" w:styleId="ListLabel2">
    <w:name w:val="ListLabel 2"/>
    <w:rsid w:val="00093561"/>
    <w:rPr>
      <w:rFonts w:eastAsia="Symbol" w:cs="Times New Roman"/>
    </w:rPr>
  </w:style>
  <w:style w:type="character" w:customStyle="1" w:styleId="ListLabel3">
    <w:name w:val="ListLabel 3"/>
    <w:rsid w:val="00093561"/>
  </w:style>
  <w:style w:type="character" w:customStyle="1" w:styleId="ListLabel4">
    <w:name w:val="ListLabel 4"/>
    <w:rsid w:val="00093561"/>
  </w:style>
  <w:style w:type="character" w:customStyle="1" w:styleId="ListLabel5">
    <w:name w:val="ListLabel 5"/>
    <w:rsid w:val="00093561"/>
  </w:style>
  <w:style w:type="paragraph" w:customStyle="1" w:styleId="affffb">
    <w:name w:val="Покажчик"/>
    <w:basedOn w:val="a2"/>
    <w:rsid w:val="00093561"/>
    <w:pPr>
      <w:widowControl w:val="0"/>
      <w:suppressLineNumbers/>
      <w:suppressAutoHyphens/>
      <w:overflowPunct w:val="0"/>
    </w:pPr>
    <w:rPr>
      <w:rFonts w:cs="Mangal"/>
      <w:sz w:val="20"/>
      <w:szCs w:val="20"/>
    </w:rPr>
  </w:style>
  <w:style w:type="paragraph" w:styleId="affffc">
    <w:name w:val="endnote text"/>
    <w:basedOn w:val="a2"/>
    <w:link w:val="affffd"/>
    <w:rsid w:val="00093561"/>
    <w:pPr>
      <w:widowControl w:val="0"/>
      <w:suppressAutoHyphens/>
      <w:overflowPunct w:val="0"/>
    </w:pPr>
    <w:rPr>
      <w:sz w:val="20"/>
      <w:szCs w:val="20"/>
    </w:rPr>
  </w:style>
  <w:style w:type="character" w:customStyle="1" w:styleId="affffd">
    <w:name w:val="Текст концевой сноски Знак"/>
    <w:basedOn w:val="a3"/>
    <w:link w:val="affffc"/>
    <w:rsid w:val="00093561"/>
    <w:rPr>
      <w:lang w:eastAsia="ru-RU"/>
    </w:rPr>
  </w:style>
  <w:style w:type="paragraph" w:customStyle="1" w:styleId="1fb">
    <w:name w:val="Текст примечания1"/>
    <w:basedOn w:val="a2"/>
    <w:rsid w:val="00093561"/>
    <w:pPr>
      <w:widowControl w:val="0"/>
      <w:suppressAutoHyphens/>
      <w:overflowPunct w:val="0"/>
    </w:pPr>
    <w:rPr>
      <w:rFonts w:cs="Mangal"/>
      <w:sz w:val="20"/>
      <w:szCs w:val="21"/>
    </w:rPr>
  </w:style>
  <w:style w:type="paragraph" w:customStyle="1" w:styleId="1fc">
    <w:name w:val="Тема примечания1"/>
    <w:basedOn w:val="1fb"/>
    <w:rsid w:val="00093561"/>
  </w:style>
  <w:style w:type="paragraph" w:customStyle="1" w:styleId="1fd">
    <w:name w:val="Текст выноски1"/>
    <w:basedOn w:val="a2"/>
    <w:rsid w:val="00093561"/>
    <w:pPr>
      <w:widowControl w:val="0"/>
      <w:suppressAutoHyphens/>
      <w:overflowPunct w:val="0"/>
    </w:pPr>
    <w:rPr>
      <w:sz w:val="20"/>
      <w:szCs w:val="20"/>
    </w:rPr>
  </w:style>
  <w:style w:type="paragraph" w:customStyle="1" w:styleId="affffe">
    <w:name w:val="Вміст кадру"/>
    <w:basedOn w:val="a2"/>
    <w:rsid w:val="00093561"/>
    <w:pPr>
      <w:widowControl w:val="0"/>
      <w:suppressAutoHyphens/>
      <w:overflowPunct w:val="0"/>
    </w:pPr>
    <w:rPr>
      <w:sz w:val="20"/>
      <w:szCs w:val="20"/>
    </w:rPr>
  </w:style>
  <w:style w:type="paragraph" w:customStyle="1" w:styleId="afffff">
    <w:name w:val="Вміст таблиці"/>
    <w:basedOn w:val="a2"/>
    <w:rsid w:val="00093561"/>
    <w:pPr>
      <w:widowControl w:val="0"/>
      <w:suppressLineNumbers/>
      <w:suppressAutoHyphens/>
      <w:overflowPunct w:val="0"/>
    </w:pPr>
    <w:rPr>
      <w:sz w:val="20"/>
      <w:szCs w:val="20"/>
    </w:rPr>
  </w:style>
  <w:style w:type="paragraph" w:customStyle="1" w:styleId="afffff0">
    <w:name w:val="Заголовок таблиці"/>
    <w:basedOn w:val="afffff"/>
    <w:rsid w:val="00093561"/>
    <w:pPr>
      <w:jc w:val="center"/>
    </w:pPr>
    <w:rPr>
      <w:b/>
      <w:bCs/>
    </w:rPr>
  </w:style>
  <w:style w:type="character" w:customStyle="1" w:styleId="2f7">
    <w:name w:val="Основной шрифт абзаца2"/>
    <w:rsid w:val="00093561"/>
  </w:style>
  <w:style w:type="character" w:customStyle="1" w:styleId="2f8">
    <w:name w:val="Строгий2"/>
    <w:rsid w:val="00093561"/>
    <w:rPr>
      <w:b/>
      <w:bCs/>
    </w:rPr>
  </w:style>
  <w:style w:type="character" w:customStyle="1" w:styleId="2f9">
    <w:name w:val="Номер страницы2"/>
    <w:rsid w:val="00093561"/>
  </w:style>
  <w:style w:type="character" w:customStyle="1" w:styleId="2fa">
    <w:name w:val="Знак примечания2"/>
    <w:rsid w:val="00093561"/>
    <w:rPr>
      <w:sz w:val="18"/>
      <w:szCs w:val="18"/>
    </w:rPr>
  </w:style>
  <w:style w:type="paragraph" w:customStyle="1" w:styleId="2fb">
    <w:name w:val="Абзац списка2"/>
    <w:basedOn w:val="a2"/>
    <w:rsid w:val="00093561"/>
    <w:pPr>
      <w:widowControl w:val="0"/>
      <w:suppressAutoHyphens/>
      <w:overflowPunct w:val="0"/>
      <w:spacing w:after="200"/>
      <w:ind w:left="720"/>
      <w:contextualSpacing/>
    </w:pPr>
    <w:rPr>
      <w:sz w:val="20"/>
      <w:szCs w:val="20"/>
    </w:rPr>
  </w:style>
  <w:style w:type="paragraph" w:customStyle="1" w:styleId="2fc">
    <w:name w:val="Текст примечания2"/>
    <w:basedOn w:val="a2"/>
    <w:rsid w:val="00093561"/>
    <w:pPr>
      <w:widowControl w:val="0"/>
      <w:suppressAutoHyphens/>
      <w:overflowPunct w:val="0"/>
    </w:pPr>
    <w:rPr>
      <w:rFonts w:cs="Mangal"/>
      <w:sz w:val="20"/>
      <w:szCs w:val="21"/>
    </w:rPr>
  </w:style>
  <w:style w:type="paragraph" w:customStyle="1" w:styleId="2fd">
    <w:name w:val="Тема примечания2"/>
    <w:basedOn w:val="2fc"/>
    <w:rsid w:val="00093561"/>
  </w:style>
  <w:style w:type="paragraph" w:customStyle="1" w:styleId="2fe">
    <w:name w:val="Текст выноски2"/>
    <w:basedOn w:val="a2"/>
    <w:rsid w:val="00093561"/>
    <w:pPr>
      <w:widowControl w:val="0"/>
      <w:suppressAutoHyphens/>
      <w:overflowPunct w:val="0"/>
    </w:pPr>
    <w:rPr>
      <w:sz w:val="20"/>
      <w:szCs w:val="20"/>
    </w:rPr>
  </w:style>
  <w:style w:type="paragraph" w:customStyle="1" w:styleId="2ff">
    <w:name w:val="Обычный (веб)2"/>
    <w:basedOn w:val="a2"/>
    <w:rsid w:val="00093561"/>
    <w:pPr>
      <w:widowControl w:val="0"/>
      <w:suppressAutoHyphens/>
      <w:overflowPunct w:val="0"/>
      <w:spacing w:after="280"/>
    </w:pPr>
    <w:rPr>
      <w:sz w:val="20"/>
      <w:szCs w:val="20"/>
    </w:rPr>
  </w:style>
  <w:style w:type="paragraph" w:customStyle="1" w:styleId="220">
    <w:name w:val="Основной текст 22"/>
    <w:basedOn w:val="a2"/>
    <w:rsid w:val="00093561"/>
    <w:pPr>
      <w:suppressAutoHyphens/>
      <w:spacing w:after="120" w:line="480" w:lineRule="auto"/>
    </w:pPr>
    <w:rPr>
      <w:sz w:val="20"/>
      <w:szCs w:val="20"/>
    </w:rPr>
  </w:style>
  <w:style w:type="paragraph" w:customStyle="1" w:styleId="docdata">
    <w:name w:val="docdata"/>
    <w:aliases w:val="docy,v5,9970,baiaagaaboqcaaadtb0aaavahqaaaaaaaaaaaaaaaaaaaaaaaaaaaaaaaaaaaaaaaaaaaaaaaaaaaaaaaaaaaaaaaaaaaaaaaaaaaaaaaaaaaaaaaaaaaaaaaaaaaaaaaaaaaaaaaaaaaaaaaaaaaaaaaaaaaaaaaaaaaaaaaaaaaaaaaaaaaaaaaaaaaaaaaaaaaaaaaaaaaaaaaaaaaaaaaaaaaaaaaaaaaaaa"/>
    <w:basedOn w:val="a2"/>
    <w:rsid w:val="00F80A13"/>
    <w:pPr>
      <w:spacing w:before="100" w:beforeAutospacing="1" w:after="100" w:afterAutospacing="1"/>
    </w:pPr>
  </w:style>
  <w:style w:type="character" w:customStyle="1" w:styleId="aa">
    <w:name w:val="Абзац списка Знак"/>
    <w:basedOn w:val="a3"/>
    <w:link w:val="a9"/>
    <w:uiPriority w:val="1"/>
    <w:rsid w:val="00AE186E"/>
    <w:rPr>
      <w:sz w:val="24"/>
      <w:szCs w:val="24"/>
    </w:rPr>
  </w:style>
  <w:style w:type="paragraph" w:customStyle="1" w:styleId="112">
    <w:name w:val="Заголовок №11"/>
    <w:basedOn w:val="a2"/>
    <w:link w:val="1f2"/>
    <w:uiPriority w:val="99"/>
    <w:rsid w:val="00AE186E"/>
    <w:pPr>
      <w:widowControl w:val="0"/>
      <w:shd w:val="clear" w:color="auto" w:fill="FFFFFF"/>
      <w:spacing w:after="300" w:line="240" w:lineRule="atLeast"/>
      <w:jc w:val="center"/>
      <w:outlineLvl w:val="0"/>
    </w:pPr>
    <w:rPr>
      <w:rFonts w:ascii="Calibri" w:hAnsi="Calibri" w:cs="Calibri"/>
      <w:b/>
      <w:bCs/>
      <w:sz w:val="36"/>
      <w:szCs w:val="36"/>
      <w:lang w:eastAsia="en-US"/>
    </w:rPr>
  </w:style>
  <w:style w:type="paragraph" w:customStyle="1" w:styleId="215">
    <w:name w:val="Заголовок №21"/>
    <w:basedOn w:val="a2"/>
    <w:uiPriority w:val="99"/>
    <w:rsid w:val="00AE186E"/>
    <w:pPr>
      <w:widowControl w:val="0"/>
      <w:shd w:val="clear" w:color="auto" w:fill="FFFFFF"/>
      <w:spacing w:after="180" w:line="240" w:lineRule="atLeast"/>
      <w:jc w:val="center"/>
      <w:outlineLvl w:val="1"/>
    </w:pPr>
    <w:rPr>
      <w:rFonts w:ascii="Trebuchet MS" w:hAnsi="Trebuchet MS"/>
      <w:b/>
      <w:sz w:val="20"/>
      <w:szCs w:val="20"/>
    </w:rPr>
  </w:style>
  <w:style w:type="paragraph" w:customStyle="1" w:styleId="afffff1">
    <w:name w:val="Обычный текст"/>
    <w:basedOn w:val="a2"/>
    <w:uiPriority w:val="99"/>
    <w:rsid w:val="00AE186E"/>
    <w:pPr>
      <w:suppressAutoHyphens/>
      <w:ind w:left="284" w:hanging="284"/>
      <w:jc w:val="both"/>
    </w:pPr>
    <w:rPr>
      <w:szCs w:val="20"/>
    </w:rPr>
  </w:style>
  <w:style w:type="character" w:customStyle="1" w:styleId="FontStyle34">
    <w:name w:val="Font Style34"/>
    <w:basedOn w:val="a3"/>
    <w:uiPriority w:val="99"/>
    <w:rsid w:val="00AE186E"/>
    <w:rPr>
      <w:rFonts w:ascii="Times New Roman" w:hAnsi="Times New Roman" w:cs="Times New Roman"/>
      <w:sz w:val="18"/>
      <w:szCs w:val="18"/>
    </w:rPr>
  </w:style>
  <w:style w:type="character" w:customStyle="1" w:styleId="FontStyle35">
    <w:name w:val="Font Style35"/>
    <w:basedOn w:val="a3"/>
    <w:rsid w:val="00AE186E"/>
    <w:rPr>
      <w:rFonts w:ascii="Arial Unicode MS" w:eastAsia="Arial Unicode MS" w:cs="Arial Unicode MS"/>
      <w:b/>
      <w:bCs/>
      <w:sz w:val="12"/>
      <w:szCs w:val="12"/>
    </w:rPr>
  </w:style>
  <w:style w:type="character" w:customStyle="1" w:styleId="ft142">
    <w:name w:val="ft142"/>
    <w:basedOn w:val="a3"/>
    <w:uiPriority w:val="99"/>
    <w:rsid w:val="00AE186E"/>
  </w:style>
  <w:style w:type="character" w:customStyle="1" w:styleId="100">
    <w:name w:val="Основной текст (10)_"/>
    <w:link w:val="101"/>
    <w:uiPriority w:val="99"/>
    <w:locked/>
    <w:rsid w:val="00AE186E"/>
    <w:rPr>
      <w:b/>
      <w:shd w:val="clear" w:color="auto" w:fill="FFFFFF"/>
    </w:rPr>
  </w:style>
  <w:style w:type="paragraph" w:customStyle="1" w:styleId="101">
    <w:name w:val="Основной текст (10)1"/>
    <w:basedOn w:val="a2"/>
    <w:link w:val="100"/>
    <w:uiPriority w:val="99"/>
    <w:rsid w:val="00AE186E"/>
    <w:pPr>
      <w:widowControl w:val="0"/>
      <w:shd w:val="clear" w:color="auto" w:fill="FFFFFF"/>
      <w:spacing w:after="720" w:line="240" w:lineRule="exact"/>
      <w:ind w:hanging="560"/>
    </w:pPr>
    <w:rPr>
      <w:b/>
      <w:sz w:val="20"/>
      <w:szCs w:val="20"/>
      <w:lang w:eastAsia="en-US"/>
    </w:rPr>
  </w:style>
  <w:style w:type="paragraph" w:customStyle="1" w:styleId="Char0">
    <w:name w:val="Знак Char Знак Знак Знак Знак"/>
    <w:basedOn w:val="a2"/>
    <w:uiPriority w:val="99"/>
    <w:rsid w:val="00AE186E"/>
    <w:pPr>
      <w:spacing w:after="200"/>
    </w:pPr>
    <w:rPr>
      <w:rFonts w:ascii="Arial" w:hAnsi="Arial" w:cs="Arial"/>
      <w:sz w:val="22"/>
      <w:lang w:val="en-US" w:eastAsia="en-US"/>
    </w:rPr>
  </w:style>
  <w:style w:type="character" w:styleId="afffff2">
    <w:name w:val="Placeholder Text"/>
    <w:basedOn w:val="a3"/>
    <w:uiPriority w:val="99"/>
    <w:semiHidden/>
    <w:rsid w:val="00AE186E"/>
    <w:rPr>
      <w:color w:val="808080"/>
    </w:rPr>
  </w:style>
  <w:style w:type="paragraph" w:customStyle="1" w:styleId="216">
    <w:name w:val="Основний текст з відступом 21"/>
    <w:basedOn w:val="a2"/>
    <w:uiPriority w:val="99"/>
    <w:rsid w:val="00AE186E"/>
    <w:pPr>
      <w:suppressAutoHyphens/>
      <w:ind w:firstLine="709"/>
      <w:jc w:val="both"/>
    </w:pPr>
    <w:rPr>
      <w:lang w:eastAsia="ar-SA"/>
    </w:rPr>
  </w:style>
  <w:style w:type="paragraph" w:customStyle="1" w:styleId="afffff3">
    <w:name w:val="Текст дисертації"/>
    <w:basedOn w:val="a2"/>
    <w:link w:val="afffff4"/>
    <w:rsid w:val="00AE186E"/>
    <w:pPr>
      <w:spacing w:line="360" w:lineRule="auto"/>
      <w:ind w:firstLine="709"/>
      <w:jc w:val="both"/>
    </w:pPr>
    <w:rPr>
      <w:noProof/>
      <w:sz w:val="28"/>
      <w:szCs w:val="20"/>
      <w:lang w:eastAsia="x-none"/>
    </w:rPr>
  </w:style>
  <w:style w:type="character" w:customStyle="1" w:styleId="afffff4">
    <w:name w:val="Текст дисертації Знак"/>
    <w:link w:val="afffff3"/>
    <w:uiPriority w:val="99"/>
    <w:locked/>
    <w:rsid w:val="00AE186E"/>
    <w:rPr>
      <w:noProof/>
      <w:sz w:val="28"/>
      <w:lang w:val="uk-UA" w:eastAsia="x-none"/>
    </w:rPr>
  </w:style>
  <w:style w:type="paragraph" w:customStyle="1" w:styleId="rtejustify">
    <w:name w:val="rtejustify"/>
    <w:basedOn w:val="a2"/>
    <w:rsid w:val="00AE186E"/>
    <w:pPr>
      <w:spacing w:before="100" w:beforeAutospacing="1" w:after="100" w:afterAutospacing="1"/>
    </w:pPr>
  </w:style>
  <w:style w:type="character" w:customStyle="1" w:styleId="FontStyle86">
    <w:name w:val="Font Style86"/>
    <w:uiPriority w:val="99"/>
    <w:rsid w:val="00AE186E"/>
    <w:rPr>
      <w:rFonts w:ascii="Times New Roman" w:hAnsi="Times New Roman" w:cs="Times New Roman"/>
      <w:sz w:val="18"/>
      <w:szCs w:val="18"/>
    </w:rPr>
  </w:style>
  <w:style w:type="character" w:customStyle="1" w:styleId="FontStyle94">
    <w:name w:val="Font Style94"/>
    <w:uiPriority w:val="99"/>
    <w:rsid w:val="00AE186E"/>
    <w:rPr>
      <w:rFonts w:ascii="Arial Unicode MS" w:eastAsia="Arial Unicode MS" w:cs="Arial Unicode MS"/>
      <w:b/>
      <w:bCs/>
      <w:sz w:val="16"/>
      <w:szCs w:val="16"/>
    </w:rPr>
  </w:style>
  <w:style w:type="character" w:customStyle="1" w:styleId="FontStyle119">
    <w:name w:val="Font Style119"/>
    <w:rsid w:val="00AE186E"/>
    <w:rPr>
      <w:rFonts w:ascii="Arial Unicode MS" w:eastAsia="Arial Unicode MS" w:cs="Arial Unicode MS"/>
      <w:b/>
      <w:bCs/>
      <w:sz w:val="16"/>
      <w:szCs w:val="16"/>
    </w:rPr>
  </w:style>
  <w:style w:type="character" w:styleId="HTML3">
    <w:name w:val="HTML Cite"/>
    <w:basedOn w:val="a3"/>
    <w:uiPriority w:val="99"/>
    <w:semiHidden/>
    <w:unhideWhenUsed/>
    <w:rsid w:val="00AE186E"/>
    <w:rPr>
      <w:i/>
      <w:iCs/>
    </w:rPr>
  </w:style>
  <w:style w:type="character" w:customStyle="1" w:styleId="1fe">
    <w:name w:val="Название1"/>
    <w:basedOn w:val="a3"/>
    <w:rsid w:val="00AE186E"/>
  </w:style>
  <w:style w:type="character" w:customStyle="1" w:styleId="rvts40">
    <w:name w:val="rvts40"/>
    <w:basedOn w:val="a3"/>
    <w:uiPriority w:val="99"/>
    <w:rsid w:val="00AE186E"/>
  </w:style>
  <w:style w:type="character" w:customStyle="1" w:styleId="rvts41">
    <w:name w:val="rvts41"/>
    <w:basedOn w:val="a3"/>
    <w:uiPriority w:val="99"/>
    <w:rsid w:val="00AE186E"/>
  </w:style>
  <w:style w:type="character" w:customStyle="1" w:styleId="rvts15">
    <w:name w:val="rvts15"/>
    <w:basedOn w:val="a3"/>
    <w:uiPriority w:val="99"/>
    <w:rsid w:val="00AE186E"/>
  </w:style>
  <w:style w:type="character" w:customStyle="1" w:styleId="desc">
    <w:name w:val="desc"/>
    <w:basedOn w:val="a3"/>
    <w:uiPriority w:val="99"/>
    <w:rsid w:val="00AE186E"/>
  </w:style>
  <w:style w:type="character" w:customStyle="1" w:styleId="103">
    <w:name w:val="Основной текст (10)"/>
    <w:basedOn w:val="100"/>
    <w:uiPriority w:val="99"/>
    <w:rsid w:val="00AE186E"/>
    <w:rPr>
      <w:rFonts w:ascii="Times New Roman" w:hAnsi="Times New Roman" w:cs="Times New Roman"/>
      <w:b/>
      <w:bCs/>
      <w:szCs w:val="20"/>
      <w:shd w:val="clear" w:color="auto" w:fill="FFFFFF"/>
    </w:rPr>
  </w:style>
  <w:style w:type="character" w:customStyle="1" w:styleId="afffff5">
    <w:name w:val="Основной текст + Полужирный"/>
    <w:rsid w:val="00AE186E"/>
    <w:rPr>
      <w:rFonts w:ascii="Times New Roman" w:hAnsi="Times New Roman"/>
      <w:b/>
      <w:sz w:val="20"/>
      <w:u w:val="none"/>
    </w:rPr>
  </w:style>
  <w:style w:type="character" w:customStyle="1" w:styleId="citation">
    <w:name w:val="citation"/>
    <w:basedOn w:val="a3"/>
    <w:rsid w:val="00AE186E"/>
    <w:rPr>
      <w:rFonts w:cs="Times New Roman"/>
    </w:rPr>
  </w:style>
  <w:style w:type="character" w:customStyle="1" w:styleId="bb-invalid">
    <w:name w:val="bb-invalid"/>
    <w:basedOn w:val="a3"/>
    <w:uiPriority w:val="99"/>
    <w:rsid w:val="00AE186E"/>
  </w:style>
  <w:style w:type="character" w:customStyle="1" w:styleId="1ff">
    <w:name w:val="Неразрешенное упоминание1"/>
    <w:basedOn w:val="a3"/>
    <w:uiPriority w:val="99"/>
    <w:semiHidden/>
    <w:unhideWhenUsed/>
    <w:rsid w:val="00AE186E"/>
    <w:rPr>
      <w:color w:val="605E5C"/>
      <w:shd w:val="clear" w:color="auto" w:fill="E1DFDD"/>
    </w:rPr>
  </w:style>
  <w:style w:type="character" w:customStyle="1" w:styleId="nowrap">
    <w:name w:val="nowrap"/>
    <w:basedOn w:val="a3"/>
    <w:rsid w:val="00AE186E"/>
  </w:style>
  <w:style w:type="character" w:customStyle="1" w:styleId="person">
    <w:name w:val="person"/>
    <w:basedOn w:val="a3"/>
    <w:uiPriority w:val="99"/>
    <w:rsid w:val="00AE186E"/>
  </w:style>
  <w:style w:type="character" w:customStyle="1" w:styleId="orcid">
    <w:name w:val="orcid"/>
    <w:basedOn w:val="a3"/>
    <w:uiPriority w:val="99"/>
    <w:rsid w:val="00AE186E"/>
  </w:style>
  <w:style w:type="character" w:customStyle="1" w:styleId="5yl5">
    <w:name w:val="_5yl5"/>
    <w:basedOn w:val="a3"/>
    <w:rsid w:val="006B6E1C"/>
  </w:style>
  <w:style w:type="character" w:styleId="afffff6">
    <w:name w:val="endnote reference"/>
    <w:basedOn w:val="a3"/>
    <w:rsid w:val="00F87116"/>
    <w:rPr>
      <w:rFonts w:ascii="Times New Roman" w:hAnsi="Times New Roman"/>
      <w:sz w:val="24"/>
      <w:vertAlign w:val="superscript"/>
    </w:rPr>
  </w:style>
  <w:style w:type="paragraph" w:customStyle="1" w:styleId="HTML10">
    <w:name w:val="Стандартный HTML1"/>
    <w:basedOn w:val="a2"/>
    <w:rsid w:val="00F87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customStyle="1" w:styleId="afffff7">
    <w:name w:val="Без інтервалів"/>
    <w:qFormat/>
    <w:rsid w:val="002A41C8"/>
    <w:pPr>
      <w:spacing w:after="0" w:line="240" w:lineRule="auto"/>
    </w:pPr>
    <w:rPr>
      <w:rFonts w:ascii="Calibri" w:eastAsia="Calibri" w:hAnsi="Calibri"/>
      <w:sz w:val="22"/>
      <w:szCs w:val="22"/>
    </w:rPr>
  </w:style>
  <w:style w:type="paragraph" w:customStyle="1" w:styleId="-11">
    <w:name w:val="Цветной список - Акцент 11"/>
    <w:basedOn w:val="a2"/>
    <w:uiPriority w:val="99"/>
    <w:rsid w:val="002A41C8"/>
    <w:pPr>
      <w:widowControl w:val="0"/>
      <w:suppressAutoHyphens/>
      <w:spacing w:after="200" w:line="276" w:lineRule="auto"/>
      <w:ind w:left="720"/>
    </w:pPr>
    <w:rPr>
      <w:rFonts w:ascii="Calibri" w:hAnsi="Calibri" w:cs="Calibri"/>
      <w:sz w:val="22"/>
      <w:szCs w:val="22"/>
      <w:lang w:eastAsia="ar-SA"/>
    </w:rPr>
  </w:style>
  <w:style w:type="character" w:customStyle="1" w:styleId="fontstyle140">
    <w:name w:val="fontstyle14"/>
    <w:basedOn w:val="a3"/>
    <w:rsid w:val="002A41C8"/>
  </w:style>
  <w:style w:type="paragraph" w:customStyle="1" w:styleId="Style3">
    <w:name w:val="Style3"/>
    <w:basedOn w:val="a2"/>
    <w:rsid w:val="002A41C8"/>
    <w:pPr>
      <w:widowControl w:val="0"/>
      <w:suppressAutoHyphens/>
      <w:spacing w:line="253" w:lineRule="exact"/>
      <w:ind w:firstLine="160"/>
    </w:pPr>
    <w:rPr>
      <w:color w:val="00000A"/>
      <w:kern w:val="1"/>
      <w:lang w:eastAsia="ar-SA"/>
    </w:rPr>
  </w:style>
  <w:style w:type="paragraph" w:customStyle="1" w:styleId="bodytext2">
    <w:name w:val="body_text_2"/>
    <w:basedOn w:val="a2"/>
    <w:rsid w:val="002A41C8"/>
    <w:pPr>
      <w:spacing w:before="100" w:beforeAutospacing="1" w:after="100" w:afterAutospacing="1"/>
    </w:pPr>
  </w:style>
  <w:style w:type="paragraph" w:customStyle="1" w:styleId="1ff0">
    <w:name w:val="Основной текст с отступом1"/>
    <w:basedOn w:val="a2"/>
    <w:rsid w:val="002A41C8"/>
    <w:pPr>
      <w:spacing w:after="120"/>
      <w:ind w:left="283"/>
    </w:pPr>
  </w:style>
  <w:style w:type="paragraph" w:customStyle="1" w:styleId="afffff8">
    <w:name w:val="Стиль Дисс"/>
    <w:basedOn w:val="a2"/>
    <w:autoRedefine/>
    <w:rsid w:val="002A41C8"/>
    <w:pPr>
      <w:widowControl w:val="0"/>
      <w:spacing w:line="360" w:lineRule="auto"/>
    </w:pPr>
    <w:rPr>
      <w:bCs/>
      <w:color w:val="000000"/>
      <w:kern w:val="16"/>
      <w:sz w:val="28"/>
      <w:szCs w:val="28"/>
    </w:rPr>
  </w:style>
  <w:style w:type="paragraph" w:styleId="a0">
    <w:name w:val="List Bullet"/>
    <w:basedOn w:val="a2"/>
    <w:autoRedefine/>
    <w:rsid w:val="002A41C8"/>
    <w:pPr>
      <w:numPr>
        <w:numId w:val="7"/>
      </w:numPr>
      <w:tabs>
        <w:tab w:val="clear" w:pos="1145"/>
        <w:tab w:val="num" w:pos="709"/>
      </w:tabs>
      <w:spacing w:line="360" w:lineRule="auto"/>
      <w:ind w:left="0" w:firstLine="426"/>
      <w:jc w:val="both"/>
    </w:pPr>
    <w:rPr>
      <w:bCs/>
      <w:spacing w:val="-2"/>
      <w:sz w:val="28"/>
    </w:rPr>
  </w:style>
  <w:style w:type="paragraph" w:styleId="afffff9">
    <w:name w:val="Body Text First Indent"/>
    <w:basedOn w:val="ad"/>
    <w:link w:val="afffffa"/>
    <w:rsid w:val="002A41C8"/>
    <w:pPr>
      <w:widowControl w:val="0"/>
      <w:autoSpaceDE/>
      <w:autoSpaceDN/>
      <w:ind w:firstLine="210"/>
      <w:jc w:val="both"/>
    </w:pPr>
  </w:style>
  <w:style w:type="character" w:customStyle="1" w:styleId="afffffa">
    <w:name w:val="Красная строка Знак"/>
    <w:basedOn w:val="ae"/>
    <w:link w:val="afffff9"/>
    <w:rsid w:val="002A41C8"/>
    <w:rPr>
      <w:lang w:eastAsia="ru-RU"/>
    </w:rPr>
  </w:style>
  <w:style w:type="paragraph" w:customStyle="1" w:styleId="small">
    <w:name w:val="small"/>
    <w:basedOn w:val="a2"/>
    <w:rsid w:val="002A41C8"/>
    <w:pPr>
      <w:spacing w:before="100" w:beforeAutospacing="1" w:after="100" w:afterAutospacing="1"/>
    </w:pPr>
  </w:style>
  <w:style w:type="paragraph" w:customStyle="1" w:styleId="afffffb">
    <w:name w:val="Додаток"/>
    <w:basedOn w:val="a2"/>
    <w:rsid w:val="002A41C8"/>
    <w:pPr>
      <w:keepNext/>
      <w:widowControl w:val="0"/>
      <w:suppressAutoHyphens/>
      <w:spacing w:line="360" w:lineRule="auto"/>
      <w:jc w:val="center"/>
    </w:pPr>
    <w:rPr>
      <w:b/>
      <w:sz w:val="28"/>
      <w:szCs w:val="28"/>
      <w:lang w:eastAsia="ar-SA"/>
    </w:rPr>
  </w:style>
  <w:style w:type="paragraph" w:customStyle="1" w:styleId="afffffc">
    <w:name w:val="Правда"/>
    <w:basedOn w:val="a2"/>
    <w:qFormat/>
    <w:rsid w:val="002A41C8"/>
    <w:pPr>
      <w:spacing w:line="360" w:lineRule="auto"/>
      <w:ind w:firstLine="709"/>
      <w:jc w:val="both"/>
    </w:pPr>
    <w:rPr>
      <w:rFonts w:eastAsiaTheme="minorEastAsia" w:cstheme="minorBidi"/>
      <w:sz w:val="28"/>
      <w:szCs w:val="22"/>
    </w:rPr>
  </w:style>
  <w:style w:type="paragraph" w:customStyle="1" w:styleId="2001">
    <w:name w:val="2001"/>
    <w:basedOn w:val="a2"/>
    <w:rsid w:val="002A41C8"/>
    <w:pPr>
      <w:spacing w:line="360" w:lineRule="auto"/>
      <w:ind w:right="-2" w:firstLine="567"/>
      <w:jc w:val="both"/>
    </w:pPr>
    <w:rPr>
      <w:szCs w:val="20"/>
    </w:rPr>
  </w:style>
  <w:style w:type="paragraph" w:customStyle="1" w:styleId="afffffd">
    <w:name w:val="Диссертация"/>
    <w:basedOn w:val="a2"/>
    <w:rsid w:val="002A41C8"/>
    <w:pPr>
      <w:spacing w:line="360" w:lineRule="auto"/>
    </w:pPr>
    <w:rPr>
      <w:sz w:val="28"/>
      <w:szCs w:val="20"/>
    </w:rPr>
  </w:style>
  <w:style w:type="character" w:customStyle="1" w:styleId="TimesNewRoman">
    <w:name w:val="Основной текст + Times New Roman"/>
    <w:rsid w:val="002A41C8"/>
    <w:rPr>
      <w:rFonts w:ascii="Times New Roman" w:hAnsi="Times New Roman" w:cs="Times New Roman"/>
      <w:spacing w:val="0"/>
      <w:sz w:val="22"/>
      <w:szCs w:val="22"/>
    </w:rPr>
  </w:style>
  <w:style w:type="paragraph" w:customStyle="1" w:styleId="114">
    <w:name w:val="Основной текст11"/>
    <w:basedOn w:val="a2"/>
    <w:rsid w:val="002A41C8"/>
    <w:pPr>
      <w:suppressAutoHyphens/>
      <w:ind w:firstLine="283"/>
      <w:jc w:val="both"/>
    </w:pPr>
    <w:rPr>
      <w:rFonts w:ascii="Calibri" w:hAnsi="Calibri" w:cs="Calibri"/>
      <w:color w:val="000000"/>
      <w:kern w:val="1"/>
      <w:sz w:val="20"/>
      <w:szCs w:val="20"/>
      <w:lang w:eastAsia="ar-SA"/>
    </w:rPr>
  </w:style>
  <w:style w:type="paragraph" w:customStyle="1" w:styleId="3e">
    <w:name w:val="Основной текст3"/>
    <w:basedOn w:val="a2"/>
    <w:rsid w:val="002A41C8"/>
    <w:pPr>
      <w:widowControl w:val="0"/>
      <w:shd w:val="clear" w:color="auto" w:fill="FFFFFF"/>
      <w:suppressAutoHyphens/>
      <w:spacing w:line="235" w:lineRule="exact"/>
      <w:jc w:val="both"/>
    </w:pPr>
    <w:rPr>
      <w:rFonts w:ascii="Bookman Old Style" w:eastAsia="Bookman Old Style" w:hAnsi="Bookman Old Style" w:cs="Bookman Old Style"/>
      <w:color w:val="00000A"/>
      <w:kern w:val="1"/>
      <w:sz w:val="18"/>
      <w:szCs w:val="18"/>
      <w:lang w:eastAsia="ar-SA"/>
    </w:rPr>
  </w:style>
  <w:style w:type="character" w:customStyle="1" w:styleId="NoSpacingChar">
    <w:name w:val="No Spacing Char"/>
    <w:aliases w:val="Таблицы Char"/>
    <w:locked/>
    <w:rsid w:val="002A41C8"/>
    <w:rPr>
      <w:rFonts w:ascii="Times New Roman" w:eastAsia="Times New Roman" w:hAnsi="Times New Roman" w:cs="Times New Roman"/>
      <w:sz w:val="20"/>
    </w:rPr>
  </w:style>
  <w:style w:type="paragraph" w:customStyle="1" w:styleId="Style76">
    <w:name w:val="Style76"/>
    <w:basedOn w:val="a2"/>
    <w:rsid w:val="002A41C8"/>
    <w:pPr>
      <w:widowControl w:val="0"/>
      <w:autoSpaceDE w:val="0"/>
      <w:autoSpaceDN w:val="0"/>
      <w:adjustRightInd w:val="0"/>
      <w:spacing w:line="480" w:lineRule="exact"/>
      <w:ind w:firstLine="513"/>
      <w:jc w:val="both"/>
    </w:pPr>
    <w:rPr>
      <w:rFonts w:ascii="Arial" w:hAnsi="Arial" w:cs="Arial"/>
    </w:rPr>
  </w:style>
  <w:style w:type="paragraph" w:styleId="a">
    <w:name w:val="List Number"/>
    <w:basedOn w:val="a2"/>
    <w:uiPriority w:val="99"/>
    <w:rsid w:val="002A41C8"/>
    <w:pPr>
      <w:widowControl w:val="0"/>
      <w:numPr>
        <w:numId w:val="8"/>
      </w:numPr>
      <w:suppressAutoHyphens/>
      <w:contextualSpacing/>
    </w:pPr>
    <w:rPr>
      <w:lang w:eastAsia="ar-SA"/>
    </w:rPr>
  </w:style>
  <w:style w:type="character" w:customStyle="1" w:styleId="FontStyle40">
    <w:name w:val="Font Style40"/>
    <w:uiPriority w:val="99"/>
    <w:rsid w:val="002A41C8"/>
    <w:rPr>
      <w:rFonts w:ascii="Times New Roman" w:hAnsi="Times New Roman" w:cs="Times New Roman"/>
      <w:sz w:val="26"/>
      <w:szCs w:val="26"/>
    </w:rPr>
  </w:style>
  <w:style w:type="paragraph" w:customStyle="1" w:styleId="afffffe">
    <w:name w:val="Базовий"/>
    <w:uiPriority w:val="99"/>
    <w:rsid w:val="002A41C8"/>
    <w:pPr>
      <w:tabs>
        <w:tab w:val="left" w:pos="708"/>
      </w:tabs>
      <w:suppressAutoHyphens/>
      <w:spacing w:after="200" w:line="276" w:lineRule="auto"/>
    </w:pPr>
    <w:rPr>
      <w:rFonts w:cs="Lohit Hindi"/>
      <w:color w:val="00000A"/>
      <w:sz w:val="24"/>
      <w:szCs w:val="24"/>
      <w:lang w:val="uk-UA" w:eastAsia="zh-CN" w:bidi="hi-IN"/>
    </w:rPr>
  </w:style>
  <w:style w:type="paragraph" w:customStyle="1" w:styleId="WW-1">
    <w:name w:val="WW-Базовий"/>
    <w:uiPriority w:val="99"/>
    <w:rsid w:val="002A41C8"/>
    <w:pPr>
      <w:widowControl w:val="0"/>
      <w:tabs>
        <w:tab w:val="left" w:pos="708"/>
      </w:tabs>
      <w:suppressAutoHyphens/>
      <w:spacing w:after="200" w:line="276" w:lineRule="auto"/>
    </w:pPr>
    <w:rPr>
      <w:rFonts w:cs="Lohit Hindi"/>
      <w:color w:val="00000A"/>
      <w:sz w:val="24"/>
      <w:szCs w:val="24"/>
      <w:lang w:val="uk-UA" w:eastAsia="hi-IN" w:bidi="hi-IN"/>
    </w:rPr>
  </w:style>
  <w:style w:type="paragraph" w:customStyle="1" w:styleId="affffff">
    <w:name w:val="Список с круглой точкой"/>
    <w:basedOn w:val="a2"/>
    <w:rsid w:val="002A41C8"/>
    <w:pPr>
      <w:widowControl w:val="0"/>
      <w:tabs>
        <w:tab w:val="num" w:pos="397"/>
      </w:tabs>
      <w:suppressAutoHyphens/>
      <w:spacing w:line="360" w:lineRule="auto"/>
      <w:ind w:left="397" w:hanging="397"/>
      <w:jc w:val="both"/>
    </w:pPr>
    <w:rPr>
      <w:sz w:val="28"/>
      <w:szCs w:val="28"/>
      <w:lang w:eastAsia="ar-SA"/>
    </w:rPr>
  </w:style>
  <w:style w:type="character" w:customStyle="1" w:styleId="views-field-field-person">
    <w:name w:val="views-field-field-person"/>
    <w:basedOn w:val="a3"/>
    <w:rsid w:val="002A41C8"/>
  </w:style>
  <w:style w:type="paragraph" w:customStyle="1" w:styleId="Style50">
    <w:name w:val="Style50"/>
    <w:basedOn w:val="a2"/>
    <w:rsid w:val="00C01086"/>
    <w:pPr>
      <w:widowControl w:val="0"/>
      <w:autoSpaceDE w:val="0"/>
      <w:autoSpaceDN w:val="0"/>
      <w:adjustRightInd w:val="0"/>
      <w:spacing w:line="211" w:lineRule="exact"/>
      <w:ind w:firstLine="288"/>
      <w:jc w:val="both"/>
    </w:pPr>
  </w:style>
  <w:style w:type="paragraph" w:customStyle="1" w:styleId="Style6">
    <w:name w:val="Style6"/>
    <w:basedOn w:val="a2"/>
    <w:rsid w:val="00C01086"/>
    <w:pPr>
      <w:widowControl w:val="0"/>
      <w:autoSpaceDE w:val="0"/>
      <w:autoSpaceDN w:val="0"/>
      <w:adjustRightInd w:val="0"/>
      <w:spacing w:line="202" w:lineRule="exact"/>
      <w:ind w:firstLine="274"/>
      <w:jc w:val="both"/>
    </w:pPr>
  </w:style>
  <w:style w:type="paragraph" w:customStyle="1" w:styleId="Style12">
    <w:name w:val="Style12"/>
    <w:basedOn w:val="a2"/>
    <w:rsid w:val="00C01086"/>
    <w:pPr>
      <w:widowControl w:val="0"/>
      <w:autoSpaceDE w:val="0"/>
      <w:autoSpaceDN w:val="0"/>
      <w:adjustRightInd w:val="0"/>
      <w:spacing w:line="206" w:lineRule="exact"/>
    </w:pPr>
  </w:style>
  <w:style w:type="paragraph" w:customStyle="1" w:styleId="910">
    <w:name w:val="Основной текст (9)1"/>
    <w:basedOn w:val="a2"/>
    <w:rsid w:val="00C01086"/>
    <w:pPr>
      <w:shd w:val="clear" w:color="auto" w:fill="FFFFFF"/>
      <w:spacing w:line="485" w:lineRule="exact"/>
      <w:ind w:firstLine="360"/>
      <w:jc w:val="both"/>
    </w:pPr>
    <w:rPr>
      <w:rFonts w:asciiTheme="minorHAnsi" w:eastAsiaTheme="minorHAnsi" w:hAnsiTheme="minorHAnsi" w:cstheme="minorBidi"/>
      <w:sz w:val="30"/>
      <w:szCs w:val="30"/>
      <w:lang w:eastAsia="en-US"/>
    </w:rPr>
  </w:style>
  <w:style w:type="character" w:customStyle="1" w:styleId="9Constantia">
    <w:name w:val="Основной текст (9) + Constantia"/>
    <w:rsid w:val="00C01086"/>
    <w:rPr>
      <w:rFonts w:ascii="Constantia" w:hAnsi="Constantia" w:cs="Constantia" w:hint="default"/>
      <w:sz w:val="30"/>
      <w:szCs w:val="30"/>
      <w:shd w:val="clear" w:color="auto" w:fill="FFFFFF"/>
      <w:lang w:val="en-US" w:eastAsia="en-US"/>
    </w:rPr>
  </w:style>
  <w:style w:type="character" w:customStyle="1" w:styleId="1012pt1">
    <w:name w:val="Основной текст (10) + 12 pt1"/>
    <w:aliases w:val="Полужирный,Малые прописные"/>
    <w:rsid w:val="00C01086"/>
    <w:rPr>
      <w:b/>
      <w:bCs/>
      <w:smallCaps/>
      <w:sz w:val="24"/>
      <w:szCs w:val="24"/>
      <w:lang w:val="en-US" w:eastAsia="en-US" w:bidi="ar-SA"/>
    </w:rPr>
  </w:style>
  <w:style w:type="character" w:customStyle="1" w:styleId="1014pt1">
    <w:name w:val="Основной текст (10) + 14 pt1"/>
    <w:rsid w:val="00C01086"/>
    <w:rPr>
      <w:sz w:val="28"/>
      <w:szCs w:val="28"/>
      <w:lang w:val="en-US" w:eastAsia="en-US" w:bidi="ar-SA"/>
    </w:rPr>
  </w:style>
  <w:style w:type="paragraph" w:customStyle="1" w:styleId="1ff1">
    <w:name w:val="Стиль1"/>
    <w:basedOn w:val="a2"/>
    <w:link w:val="1ff2"/>
    <w:rsid w:val="00C01086"/>
    <w:pPr>
      <w:ind w:firstLine="454"/>
      <w:jc w:val="both"/>
    </w:pPr>
    <w:rPr>
      <w:sz w:val="20"/>
      <w:szCs w:val="20"/>
    </w:rPr>
  </w:style>
  <w:style w:type="character" w:customStyle="1" w:styleId="FontStyle15">
    <w:name w:val="Font Style15"/>
    <w:rsid w:val="00C01086"/>
    <w:rPr>
      <w:rFonts w:ascii="Times New Roman" w:hAnsi="Times New Roman" w:cs="Times New Roman"/>
      <w:sz w:val="24"/>
      <w:szCs w:val="24"/>
    </w:rPr>
  </w:style>
  <w:style w:type="character" w:customStyle="1" w:styleId="1ff3">
    <w:name w:val="Основной текст Знак1"/>
    <w:uiPriority w:val="99"/>
    <w:rsid w:val="00C01086"/>
    <w:rPr>
      <w:rFonts w:ascii="Times New Roman" w:eastAsia="Calibri" w:hAnsi="Times New Roman" w:cs="Times New Roman"/>
      <w:sz w:val="28"/>
      <w:szCs w:val="28"/>
      <w:lang w:val="uk-UA" w:eastAsia="zh-CN"/>
    </w:rPr>
  </w:style>
  <w:style w:type="character" w:customStyle="1" w:styleId="affffff0">
    <w:name w:val="Основной текст_"/>
    <w:link w:val="4a"/>
    <w:locked/>
    <w:rsid w:val="00000694"/>
    <w:rPr>
      <w:spacing w:val="20"/>
      <w:sz w:val="27"/>
      <w:szCs w:val="27"/>
      <w:shd w:val="clear" w:color="auto" w:fill="FFFFFF"/>
    </w:rPr>
  </w:style>
  <w:style w:type="paragraph" w:customStyle="1" w:styleId="4a">
    <w:name w:val="Основной текст4"/>
    <w:basedOn w:val="a2"/>
    <w:link w:val="affffff0"/>
    <w:uiPriority w:val="99"/>
    <w:rsid w:val="00000694"/>
    <w:pPr>
      <w:shd w:val="clear" w:color="auto" w:fill="FFFFFF"/>
      <w:spacing w:line="485" w:lineRule="exact"/>
      <w:ind w:hanging="1980"/>
    </w:pPr>
    <w:rPr>
      <w:spacing w:val="20"/>
      <w:sz w:val="27"/>
      <w:szCs w:val="27"/>
      <w:lang w:eastAsia="en-US"/>
    </w:rPr>
  </w:style>
  <w:style w:type="character" w:customStyle="1" w:styleId="1ff4">
    <w:name w:val="Основной текст1"/>
    <w:uiPriority w:val="99"/>
    <w:rsid w:val="00000694"/>
    <w:rPr>
      <w:rFonts w:ascii="Times New Roman" w:hAnsi="Times New Roman" w:cs="Times New Roman"/>
      <w:spacing w:val="20"/>
      <w:sz w:val="27"/>
      <w:szCs w:val="27"/>
    </w:rPr>
  </w:style>
  <w:style w:type="paragraph" w:customStyle="1" w:styleId="bodytext">
    <w:name w:val="bodytext"/>
    <w:basedOn w:val="a2"/>
    <w:rsid w:val="00000694"/>
    <w:pPr>
      <w:spacing w:before="100" w:beforeAutospacing="1" w:after="100" w:afterAutospacing="1"/>
    </w:pPr>
  </w:style>
  <w:style w:type="paragraph" w:customStyle="1" w:styleId="affffff1">
    <w:name w:val="Îá"/>
    <w:rsid w:val="00000694"/>
    <w:pPr>
      <w:widowControl w:val="0"/>
      <w:spacing w:after="0" w:line="240" w:lineRule="auto"/>
    </w:pPr>
    <w:rPr>
      <w:lang w:val="uk-UA" w:eastAsia="ru-RU"/>
    </w:rPr>
  </w:style>
  <w:style w:type="character" w:customStyle="1" w:styleId="16pt">
    <w:name w:val="Стиль кернинг от 16 pt"/>
    <w:rsid w:val="00000694"/>
    <w:rPr>
      <w:rFonts w:ascii="Times New Roman" w:hAnsi="Times New Roman"/>
      <w:kern w:val="0"/>
      <w:sz w:val="28"/>
      <w:szCs w:val="28"/>
    </w:rPr>
  </w:style>
  <w:style w:type="character" w:customStyle="1" w:styleId="hpsatn">
    <w:name w:val="hps atn"/>
    <w:rsid w:val="00000694"/>
  </w:style>
  <w:style w:type="character" w:customStyle="1" w:styleId="longtextshorttext">
    <w:name w:val="long_text short_text"/>
    <w:rsid w:val="00000694"/>
  </w:style>
  <w:style w:type="character" w:customStyle="1" w:styleId="4b">
    <w:name w:val="Основной текст + Полужирный4"/>
    <w:uiPriority w:val="99"/>
    <w:rsid w:val="00000694"/>
    <w:rPr>
      <w:rFonts w:ascii="Times New Roman" w:hAnsi="Times New Roman" w:cs="Times New Roman"/>
      <w:b/>
      <w:bCs/>
      <w:spacing w:val="0"/>
      <w:sz w:val="27"/>
      <w:szCs w:val="27"/>
    </w:rPr>
  </w:style>
  <w:style w:type="character" w:customStyle="1" w:styleId="360">
    <w:name w:val="Основной текст (36)_"/>
    <w:link w:val="361"/>
    <w:uiPriority w:val="99"/>
    <w:rsid w:val="00000694"/>
    <w:rPr>
      <w:b/>
      <w:bCs/>
      <w:sz w:val="27"/>
      <w:szCs w:val="27"/>
      <w:shd w:val="clear" w:color="auto" w:fill="FFFFFF"/>
    </w:rPr>
  </w:style>
  <w:style w:type="paragraph" w:customStyle="1" w:styleId="361">
    <w:name w:val="Основной текст (36)1"/>
    <w:basedOn w:val="a2"/>
    <w:link w:val="360"/>
    <w:uiPriority w:val="99"/>
    <w:rsid w:val="00000694"/>
    <w:pPr>
      <w:shd w:val="clear" w:color="auto" w:fill="FFFFFF"/>
      <w:spacing w:line="470" w:lineRule="exact"/>
    </w:pPr>
    <w:rPr>
      <w:b/>
      <w:bCs/>
      <w:sz w:val="27"/>
      <w:szCs w:val="27"/>
      <w:lang w:eastAsia="en-US"/>
    </w:rPr>
  </w:style>
  <w:style w:type="paragraph" w:styleId="2ff0">
    <w:name w:val="Body Text First Indent 2"/>
    <w:basedOn w:val="afa"/>
    <w:link w:val="2ff1"/>
    <w:uiPriority w:val="99"/>
    <w:semiHidden/>
    <w:unhideWhenUsed/>
    <w:rsid w:val="00000694"/>
    <w:pPr>
      <w:spacing w:after="200" w:line="276" w:lineRule="auto"/>
      <w:ind w:left="360" w:firstLine="360"/>
    </w:pPr>
    <w:rPr>
      <w:sz w:val="22"/>
      <w:szCs w:val="22"/>
      <w:lang w:eastAsia="en-US"/>
    </w:rPr>
  </w:style>
  <w:style w:type="character" w:customStyle="1" w:styleId="2ff1">
    <w:name w:val="Красная строка 2 Знак"/>
    <w:basedOn w:val="afb"/>
    <w:link w:val="2ff0"/>
    <w:uiPriority w:val="99"/>
    <w:semiHidden/>
    <w:rsid w:val="00000694"/>
    <w:rPr>
      <w:sz w:val="22"/>
      <w:szCs w:val="22"/>
      <w:lang w:val="uk-UA" w:eastAsia="ru-RU"/>
    </w:rPr>
  </w:style>
  <w:style w:type="character" w:customStyle="1" w:styleId="hdesc">
    <w:name w:val="hdesc"/>
    <w:rsid w:val="00000694"/>
  </w:style>
  <w:style w:type="paragraph" w:styleId="z-">
    <w:name w:val="HTML Top of Form"/>
    <w:basedOn w:val="a2"/>
    <w:next w:val="a2"/>
    <w:link w:val="z-0"/>
    <w:hidden/>
    <w:unhideWhenUsed/>
    <w:rsid w:val="00000694"/>
    <w:pPr>
      <w:pBdr>
        <w:bottom w:val="single" w:sz="6" w:space="1" w:color="auto"/>
      </w:pBdr>
      <w:jc w:val="center"/>
    </w:pPr>
    <w:rPr>
      <w:rFonts w:ascii="Arial" w:hAnsi="Arial"/>
      <w:vanish/>
      <w:sz w:val="16"/>
      <w:szCs w:val="16"/>
      <w:lang w:eastAsia="en-US"/>
    </w:rPr>
  </w:style>
  <w:style w:type="character" w:customStyle="1" w:styleId="z-0">
    <w:name w:val="z-Начало формы Знак"/>
    <w:basedOn w:val="a3"/>
    <w:link w:val="z-"/>
    <w:uiPriority w:val="99"/>
    <w:semiHidden/>
    <w:rsid w:val="00000694"/>
    <w:rPr>
      <w:rFonts w:ascii="Arial" w:hAnsi="Arial"/>
      <w:vanish/>
      <w:sz w:val="16"/>
      <w:szCs w:val="16"/>
      <w:lang w:val="uk-UA"/>
    </w:rPr>
  </w:style>
  <w:style w:type="paragraph" w:styleId="z-1">
    <w:name w:val="HTML Bottom of Form"/>
    <w:basedOn w:val="a2"/>
    <w:next w:val="a2"/>
    <w:link w:val="z-2"/>
    <w:hidden/>
    <w:unhideWhenUsed/>
    <w:rsid w:val="00000694"/>
    <w:pPr>
      <w:pBdr>
        <w:top w:val="single" w:sz="6" w:space="1" w:color="auto"/>
      </w:pBdr>
      <w:jc w:val="center"/>
    </w:pPr>
    <w:rPr>
      <w:rFonts w:ascii="Arial" w:hAnsi="Arial"/>
      <w:vanish/>
      <w:sz w:val="16"/>
      <w:szCs w:val="16"/>
      <w:lang w:eastAsia="en-US"/>
    </w:rPr>
  </w:style>
  <w:style w:type="character" w:customStyle="1" w:styleId="z-2">
    <w:name w:val="z-Конец формы Знак"/>
    <w:basedOn w:val="a3"/>
    <w:link w:val="z-1"/>
    <w:rsid w:val="00000694"/>
    <w:rPr>
      <w:rFonts w:ascii="Arial" w:hAnsi="Arial"/>
      <w:vanish/>
      <w:sz w:val="16"/>
      <w:szCs w:val="16"/>
      <w:lang w:val="uk-UA"/>
    </w:rPr>
  </w:style>
  <w:style w:type="paragraph" w:customStyle="1" w:styleId="2ff2">
    <w:name w:val="2_авт"/>
    <w:basedOn w:val="HTML"/>
    <w:link w:val="2ff3"/>
    <w:qFormat/>
    <w:rsid w:val="00000694"/>
    <w:pPr>
      <w:shd w:val="clear" w:color="auto" w:fill="FFFFFF"/>
      <w:spacing w:after="180"/>
      <w:jc w:val="center"/>
    </w:pPr>
    <w:rPr>
      <w:rFonts w:ascii="Times New Roman" w:hAnsi="Times New Roman" w:cs="Times New Roman"/>
      <w:b/>
      <w:color w:val="000000"/>
      <w:lang w:eastAsia="en-US"/>
    </w:rPr>
  </w:style>
  <w:style w:type="character" w:customStyle="1" w:styleId="2ff3">
    <w:name w:val="2_авт Знак"/>
    <w:link w:val="2ff2"/>
    <w:rsid w:val="00000694"/>
    <w:rPr>
      <w:b/>
      <w:color w:val="000000"/>
      <w:shd w:val="clear" w:color="auto" w:fill="FFFFFF"/>
      <w:lang w:val="uk-UA"/>
    </w:rPr>
  </w:style>
  <w:style w:type="paragraph" w:customStyle="1" w:styleId="ListParagraph1">
    <w:name w:val="List Paragraph1"/>
    <w:basedOn w:val="a2"/>
    <w:qFormat/>
    <w:rsid w:val="00000694"/>
    <w:pPr>
      <w:ind w:left="720"/>
      <w:contextualSpacing/>
    </w:pPr>
    <w:rPr>
      <w:rFonts w:eastAsia="Calibri"/>
      <w:sz w:val="28"/>
    </w:rPr>
  </w:style>
  <w:style w:type="paragraph" w:customStyle="1" w:styleId="c20">
    <w:name w:val="c20"/>
    <w:basedOn w:val="a2"/>
    <w:rsid w:val="00000694"/>
    <w:pPr>
      <w:spacing w:before="100" w:beforeAutospacing="1" w:after="100" w:afterAutospacing="1"/>
    </w:pPr>
  </w:style>
  <w:style w:type="character" w:customStyle="1" w:styleId="c24">
    <w:name w:val="c24"/>
    <w:rsid w:val="00000694"/>
  </w:style>
  <w:style w:type="paragraph" w:customStyle="1" w:styleId="c22">
    <w:name w:val="c22"/>
    <w:basedOn w:val="a2"/>
    <w:rsid w:val="00000694"/>
    <w:pPr>
      <w:spacing w:before="100" w:beforeAutospacing="1" w:after="100" w:afterAutospacing="1"/>
    </w:pPr>
  </w:style>
  <w:style w:type="character" w:customStyle="1" w:styleId="c100">
    <w:name w:val="c10"/>
    <w:rsid w:val="00000694"/>
  </w:style>
  <w:style w:type="character" w:customStyle="1" w:styleId="authortitle">
    <w:name w:val="author_title"/>
    <w:rsid w:val="00000694"/>
  </w:style>
  <w:style w:type="character" w:customStyle="1" w:styleId="bookname">
    <w:name w:val="bookname"/>
    <w:rsid w:val="00000694"/>
  </w:style>
  <w:style w:type="character" w:customStyle="1" w:styleId="st1">
    <w:name w:val="st1"/>
    <w:rsid w:val="00000694"/>
    <w:rPr>
      <w:rFonts w:cs="Times New Roman"/>
    </w:rPr>
  </w:style>
  <w:style w:type="character" w:customStyle="1" w:styleId="fontstyle110">
    <w:name w:val="fontstyle11"/>
    <w:rsid w:val="00000694"/>
  </w:style>
  <w:style w:type="character" w:customStyle="1" w:styleId="mi">
    <w:name w:val="mi"/>
    <w:rsid w:val="00000694"/>
  </w:style>
  <w:style w:type="character" w:customStyle="1" w:styleId="mo">
    <w:name w:val="mo"/>
    <w:rsid w:val="00000694"/>
  </w:style>
  <w:style w:type="character" w:customStyle="1" w:styleId="mn">
    <w:name w:val="mn"/>
    <w:rsid w:val="00000694"/>
  </w:style>
  <w:style w:type="character" w:customStyle="1" w:styleId="mjxassistivemathml">
    <w:name w:val="mjx_assistive_mathml"/>
    <w:rsid w:val="00000694"/>
  </w:style>
  <w:style w:type="character" w:customStyle="1" w:styleId="subpages">
    <w:name w:val="subpages"/>
    <w:rsid w:val="00000694"/>
  </w:style>
  <w:style w:type="character" w:customStyle="1" w:styleId="addthisseparator">
    <w:name w:val="addthis_separator"/>
    <w:rsid w:val="00000694"/>
  </w:style>
  <w:style w:type="paragraph" w:customStyle="1" w:styleId="wymcenter">
    <w:name w:val="wym_center"/>
    <w:basedOn w:val="a2"/>
    <w:rsid w:val="00000694"/>
    <w:pPr>
      <w:spacing w:before="100" w:beforeAutospacing="1" w:after="100" w:afterAutospacing="1"/>
    </w:pPr>
  </w:style>
  <w:style w:type="character" w:customStyle="1" w:styleId="f">
    <w:name w:val="f"/>
    <w:basedOn w:val="a3"/>
    <w:rsid w:val="00000694"/>
  </w:style>
  <w:style w:type="character" w:customStyle="1" w:styleId="MicrosoftSansSerif115pt">
    <w:name w:val="Основной текст + Microsoft Sans Serif;11;5 pt"/>
    <w:basedOn w:val="affffff0"/>
    <w:rsid w:val="00000694"/>
    <w:rPr>
      <w:rFonts w:ascii="Microsoft Sans Serif" w:eastAsia="Microsoft Sans Serif" w:hAnsi="Microsoft Sans Serif" w:cs="Microsoft Sans Serif"/>
      <w:color w:val="000000"/>
      <w:spacing w:val="0"/>
      <w:w w:val="100"/>
      <w:position w:val="0"/>
      <w:sz w:val="23"/>
      <w:szCs w:val="23"/>
      <w:shd w:val="clear" w:color="auto" w:fill="FFFFFF"/>
      <w:lang w:val="ru-RU"/>
    </w:rPr>
  </w:style>
  <w:style w:type="character" w:customStyle="1" w:styleId="CenturySchoolbook9pt">
    <w:name w:val="Основной текст + Century Schoolbook;9 pt"/>
    <w:basedOn w:val="affffff0"/>
    <w:rsid w:val="00000694"/>
    <w:rPr>
      <w:rFonts w:ascii="Century Schoolbook" w:eastAsia="Century Schoolbook" w:hAnsi="Century Schoolbook" w:cs="Century Schoolbook"/>
      <w:color w:val="000000"/>
      <w:spacing w:val="0"/>
      <w:w w:val="100"/>
      <w:position w:val="0"/>
      <w:sz w:val="18"/>
      <w:szCs w:val="18"/>
      <w:shd w:val="clear" w:color="auto" w:fill="FFFFFF"/>
      <w:lang w:val="ru-RU"/>
    </w:rPr>
  </w:style>
  <w:style w:type="paragraph" w:customStyle="1" w:styleId="2ff4">
    <w:name w:val="Основной текст2"/>
    <w:basedOn w:val="a2"/>
    <w:rsid w:val="00000694"/>
    <w:pPr>
      <w:widowControl w:val="0"/>
      <w:shd w:val="clear" w:color="auto" w:fill="FFFFFF"/>
      <w:spacing w:after="300" w:line="322" w:lineRule="exact"/>
      <w:jc w:val="both"/>
    </w:pPr>
    <w:rPr>
      <w:rFonts w:eastAsiaTheme="minorHAnsi"/>
      <w:sz w:val="27"/>
      <w:szCs w:val="27"/>
      <w:shd w:val="clear" w:color="auto" w:fill="FFFFFF"/>
      <w:lang w:eastAsia="en-US"/>
    </w:rPr>
  </w:style>
  <w:style w:type="character" w:customStyle="1" w:styleId="articleseperator">
    <w:name w:val="article_seperator"/>
    <w:basedOn w:val="a3"/>
    <w:rsid w:val="00000694"/>
  </w:style>
  <w:style w:type="paragraph" w:customStyle="1" w:styleId="54">
    <w:name w:val="Основной текст5"/>
    <w:basedOn w:val="a2"/>
    <w:rsid w:val="00000694"/>
    <w:pPr>
      <w:widowControl w:val="0"/>
      <w:shd w:val="clear" w:color="auto" w:fill="FFFFFF"/>
      <w:spacing w:line="259" w:lineRule="exact"/>
      <w:jc w:val="both"/>
    </w:pPr>
    <w:rPr>
      <w:rFonts w:eastAsiaTheme="minorHAnsi"/>
      <w:sz w:val="28"/>
      <w:szCs w:val="28"/>
      <w:lang w:eastAsia="en-US"/>
    </w:rPr>
  </w:style>
  <w:style w:type="character" w:customStyle="1" w:styleId="author">
    <w:name w:val="author"/>
    <w:basedOn w:val="a3"/>
    <w:rsid w:val="00000694"/>
  </w:style>
  <w:style w:type="character" w:customStyle="1" w:styleId="journal">
    <w:name w:val="journal"/>
    <w:basedOn w:val="a3"/>
    <w:rsid w:val="00000694"/>
  </w:style>
  <w:style w:type="character" w:customStyle="1" w:styleId="vol">
    <w:name w:val="vol"/>
    <w:basedOn w:val="a3"/>
    <w:rsid w:val="00000694"/>
  </w:style>
  <w:style w:type="character" w:customStyle="1" w:styleId="pages">
    <w:name w:val="pages"/>
    <w:basedOn w:val="a3"/>
    <w:rsid w:val="00000694"/>
  </w:style>
  <w:style w:type="character" w:customStyle="1" w:styleId="FontStyle71">
    <w:name w:val="Font Style71"/>
    <w:rsid w:val="00000694"/>
    <w:rPr>
      <w:rFonts w:ascii="Times New Roman" w:hAnsi="Times New Roman" w:cs="Times New Roman"/>
      <w:sz w:val="20"/>
      <w:szCs w:val="20"/>
    </w:rPr>
  </w:style>
  <w:style w:type="paragraph" w:customStyle="1" w:styleId="4c">
    <w:name w:val="Обычный4"/>
    <w:rsid w:val="00000694"/>
    <w:pPr>
      <w:widowControl w:val="0"/>
      <w:spacing w:after="0" w:line="240" w:lineRule="auto"/>
      <w:ind w:firstLine="300"/>
      <w:jc w:val="both"/>
    </w:pPr>
    <w:rPr>
      <w:snapToGrid w:val="0"/>
      <w:lang w:eastAsia="ru-RU"/>
    </w:rPr>
  </w:style>
  <w:style w:type="character" w:customStyle="1" w:styleId="3f">
    <w:name w:val="Основной текст + Полужирный3"/>
    <w:uiPriority w:val="99"/>
    <w:rsid w:val="00000694"/>
    <w:rPr>
      <w:rFonts w:ascii="Times New Roman" w:hAnsi="Times New Roman" w:cs="Times New Roman" w:hint="default"/>
      <w:b/>
      <w:bCs/>
      <w:sz w:val="26"/>
      <w:szCs w:val="26"/>
      <w:shd w:val="clear" w:color="auto" w:fill="FFFFFF"/>
    </w:rPr>
  </w:style>
  <w:style w:type="character" w:customStyle="1" w:styleId="4d">
    <w:name w:val="Основной текст + Курсив4"/>
    <w:uiPriority w:val="99"/>
    <w:rsid w:val="00000694"/>
    <w:rPr>
      <w:rFonts w:ascii="Times New Roman" w:hAnsi="Times New Roman" w:cs="Times New Roman"/>
      <w:i/>
      <w:iCs/>
      <w:spacing w:val="0"/>
      <w:sz w:val="27"/>
      <w:szCs w:val="27"/>
    </w:rPr>
  </w:style>
  <w:style w:type="paragraph" w:customStyle="1" w:styleId="412">
    <w:name w:val="Основной текст (4)1"/>
    <w:basedOn w:val="a2"/>
    <w:uiPriority w:val="99"/>
    <w:rsid w:val="00000694"/>
    <w:pPr>
      <w:shd w:val="clear" w:color="auto" w:fill="FFFFFF"/>
      <w:spacing w:before="1320" w:line="240" w:lineRule="atLeast"/>
      <w:jc w:val="center"/>
    </w:pPr>
    <w:rPr>
      <w:rFonts w:eastAsiaTheme="minorHAnsi"/>
      <w:b/>
      <w:bCs/>
      <w:lang w:eastAsia="en-US"/>
    </w:rPr>
  </w:style>
  <w:style w:type="paragraph" w:customStyle="1" w:styleId="511">
    <w:name w:val="Основной текст (5)1"/>
    <w:basedOn w:val="a2"/>
    <w:uiPriority w:val="99"/>
    <w:rsid w:val="00000694"/>
    <w:pPr>
      <w:shd w:val="clear" w:color="auto" w:fill="FFFFFF"/>
      <w:spacing w:line="480" w:lineRule="exact"/>
      <w:jc w:val="both"/>
    </w:pPr>
    <w:rPr>
      <w:rFonts w:eastAsia="Calibri"/>
      <w:i/>
      <w:iCs/>
      <w:sz w:val="27"/>
      <w:szCs w:val="27"/>
      <w:lang w:eastAsia="en-US"/>
    </w:rPr>
  </w:style>
  <w:style w:type="character" w:customStyle="1" w:styleId="55">
    <w:name w:val="Основной текст (5) + Не курсив"/>
    <w:uiPriority w:val="99"/>
    <w:rsid w:val="00000694"/>
    <w:rPr>
      <w:rFonts w:ascii="Times New Roman" w:hAnsi="Times New Roman" w:cs="Times New Roman"/>
      <w:i w:val="0"/>
      <w:iCs w:val="0"/>
      <w:sz w:val="27"/>
      <w:szCs w:val="27"/>
      <w:shd w:val="clear" w:color="auto" w:fill="FFFFFF"/>
      <w:lang w:bidi="ar-SA"/>
    </w:rPr>
  </w:style>
  <w:style w:type="paragraph" w:customStyle="1" w:styleId="text10">
    <w:name w:val="text10"/>
    <w:rsid w:val="00000694"/>
    <w:pPr>
      <w:overflowPunct w:val="0"/>
      <w:autoSpaceDE w:val="0"/>
      <w:autoSpaceDN w:val="0"/>
      <w:adjustRightInd w:val="0"/>
      <w:spacing w:after="0" w:line="240" w:lineRule="atLeast"/>
      <w:ind w:firstLine="283"/>
      <w:jc w:val="both"/>
      <w:textAlignment w:val="baseline"/>
    </w:pPr>
    <w:rPr>
      <w:rFonts w:ascii="TimesDL" w:hAnsi="TimesDL"/>
      <w:color w:val="000000"/>
      <w:lang w:eastAsia="ru-RU"/>
    </w:rPr>
  </w:style>
  <w:style w:type="character" w:customStyle="1" w:styleId="93">
    <w:name w:val="Основной текст (9)_"/>
    <w:uiPriority w:val="99"/>
    <w:locked/>
    <w:rsid w:val="00000694"/>
    <w:rPr>
      <w:b/>
      <w:bCs/>
      <w:i/>
      <w:iCs/>
      <w:sz w:val="27"/>
      <w:szCs w:val="27"/>
      <w:shd w:val="clear" w:color="auto" w:fill="FFFFFF"/>
    </w:rPr>
  </w:style>
  <w:style w:type="character" w:customStyle="1" w:styleId="ref-journal">
    <w:name w:val="ref-journal"/>
    <w:basedOn w:val="a3"/>
    <w:rsid w:val="00000694"/>
  </w:style>
  <w:style w:type="character" w:customStyle="1" w:styleId="reference-text">
    <w:name w:val="reference-text"/>
    <w:basedOn w:val="a3"/>
    <w:rsid w:val="00000694"/>
  </w:style>
  <w:style w:type="character" w:customStyle="1" w:styleId="ft">
    <w:name w:val="ft"/>
    <w:basedOn w:val="a3"/>
    <w:rsid w:val="00000694"/>
  </w:style>
  <w:style w:type="character" w:customStyle="1" w:styleId="730">
    <w:name w:val="Заголовок №7 (3)_"/>
    <w:link w:val="731"/>
    <w:uiPriority w:val="99"/>
    <w:rsid w:val="00000694"/>
    <w:rPr>
      <w:b/>
      <w:bCs/>
      <w:sz w:val="19"/>
      <w:szCs w:val="19"/>
      <w:shd w:val="clear" w:color="auto" w:fill="FFFFFF"/>
    </w:rPr>
  </w:style>
  <w:style w:type="character" w:customStyle="1" w:styleId="732">
    <w:name w:val="Заголовок №7 (3)"/>
    <w:uiPriority w:val="99"/>
    <w:rsid w:val="00000694"/>
  </w:style>
  <w:style w:type="character" w:customStyle="1" w:styleId="2628">
    <w:name w:val="Основной текст (26)28"/>
    <w:uiPriority w:val="99"/>
    <w:rsid w:val="00000694"/>
    <w:rPr>
      <w:rFonts w:ascii="Times New Roman" w:hAnsi="Times New Roman" w:cs="Times New Roman"/>
      <w:b/>
      <w:bCs/>
      <w:sz w:val="19"/>
      <w:szCs w:val="19"/>
      <w:shd w:val="clear" w:color="auto" w:fill="FFFFFF"/>
    </w:rPr>
  </w:style>
  <w:style w:type="character" w:customStyle="1" w:styleId="4e">
    <w:name w:val="Оглавление (4)_"/>
    <w:link w:val="413"/>
    <w:uiPriority w:val="99"/>
    <w:rsid w:val="00000694"/>
    <w:rPr>
      <w:b/>
      <w:bCs/>
      <w:sz w:val="19"/>
      <w:szCs w:val="19"/>
      <w:shd w:val="clear" w:color="auto" w:fill="FFFFFF"/>
    </w:rPr>
  </w:style>
  <w:style w:type="character" w:customStyle="1" w:styleId="2625">
    <w:name w:val="Основной текст (26)25"/>
    <w:uiPriority w:val="99"/>
    <w:rsid w:val="00000694"/>
    <w:rPr>
      <w:rFonts w:ascii="Times New Roman" w:hAnsi="Times New Roman" w:cs="Times New Roman"/>
      <w:b/>
      <w:bCs/>
      <w:sz w:val="19"/>
      <w:szCs w:val="19"/>
      <w:shd w:val="clear" w:color="auto" w:fill="FFFFFF"/>
    </w:rPr>
  </w:style>
  <w:style w:type="character" w:customStyle="1" w:styleId="2611">
    <w:name w:val="Основной текст (26) + 11"/>
    <w:aliases w:val="5 pt33"/>
    <w:uiPriority w:val="99"/>
    <w:rsid w:val="00000694"/>
    <w:rPr>
      <w:rFonts w:ascii="Times New Roman" w:hAnsi="Times New Roman" w:cs="Times New Roman"/>
      <w:b/>
      <w:bCs/>
      <w:sz w:val="23"/>
      <w:szCs w:val="23"/>
      <w:shd w:val="clear" w:color="auto" w:fill="FFFFFF"/>
    </w:rPr>
  </w:style>
  <w:style w:type="character" w:customStyle="1" w:styleId="2624">
    <w:name w:val="Основной текст (26)24"/>
    <w:uiPriority w:val="99"/>
    <w:rsid w:val="00000694"/>
    <w:rPr>
      <w:rFonts w:ascii="Times New Roman" w:hAnsi="Times New Roman" w:cs="Times New Roman"/>
      <w:b/>
      <w:bCs/>
      <w:sz w:val="19"/>
      <w:szCs w:val="19"/>
      <w:shd w:val="clear" w:color="auto" w:fill="FFFFFF"/>
    </w:rPr>
  </w:style>
  <w:style w:type="character" w:customStyle="1" w:styleId="2623">
    <w:name w:val="Основной текст (26)23"/>
    <w:uiPriority w:val="99"/>
    <w:rsid w:val="00000694"/>
    <w:rPr>
      <w:rFonts w:ascii="Times New Roman" w:hAnsi="Times New Roman" w:cs="Times New Roman"/>
      <w:b/>
      <w:bCs/>
      <w:sz w:val="19"/>
      <w:szCs w:val="19"/>
      <w:shd w:val="clear" w:color="auto" w:fill="FFFFFF"/>
    </w:rPr>
  </w:style>
  <w:style w:type="paragraph" w:customStyle="1" w:styleId="731">
    <w:name w:val="Заголовок №7 (3)1"/>
    <w:basedOn w:val="a2"/>
    <w:link w:val="730"/>
    <w:uiPriority w:val="99"/>
    <w:rsid w:val="00000694"/>
    <w:pPr>
      <w:shd w:val="clear" w:color="auto" w:fill="FFFFFF"/>
      <w:spacing w:after="120" w:line="240" w:lineRule="atLeast"/>
      <w:outlineLvl w:val="6"/>
    </w:pPr>
    <w:rPr>
      <w:b/>
      <w:bCs/>
      <w:sz w:val="19"/>
      <w:szCs w:val="19"/>
      <w:lang w:eastAsia="en-US"/>
    </w:rPr>
  </w:style>
  <w:style w:type="paragraph" w:customStyle="1" w:styleId="413">
    <w:name w:val="Оглавление (4)1"/>
    <w:basedOn w:val="a2"/>
    <w:link w:val="4e"/>
    <w:uiPriority w:val="99"/>
    <w:rsid w:val="00000694"/>
    <w:pPr>
      <w:shd w:val="clear" w:color="auto" w:fill="FFFFFF"/>
      <w:spacing w:line="361" w:lineRule="exact"/>
    </w:pPr>
    <w:rPr>
      <w:b/>
      <w:bCs/>
      <w:sz w:val="19"/>
      <w:szCs w:val="19"/>
      <w:lang w:eastAsia="en-US"/>
    </w:rPr>
  </w:style>
  <w:style w:type="paragraph" w:customStyle="1" w:styleId="1210">
    <w:name w:val="Заголовок №1 (2)1"/>
    <w:basedOn w:val="a2"/>
    <w:rsid w:val="00000694"/>
    <w:pPr>
      <w:shd w:val="clear" w:color="auto" w:fill="FFFFFF"/>
      <w:spacing w:line="462" w:lineRule="exact"/>
      <w:ind w:hanging="300"/>
      <w:jc w:val="both"/>
      <w:outlineLvl w:val="0"/>
    </w:pPr>
    <w:rPr>
      <w:rFonts w:eastAsiaTheme="minorHAnsi"/>
      <w:b/>
      <w:bCs/>
      <w:sz w:val="26"/>
      <w:szCs w:val="26"/>
      <w:lang w:eastAsia="en-US"/>
    </w:rPr>
  </w:style>
  <w:style w:type="character" w:customStyle="1" w:styleId="122">
    <w:name w:val="Заголовок №1 (2)2"/>
    <w:uiPriority w:val="99"/>
    <w:rsid w:val="00000694"/>
    <w:rPr>
      <w:rFonts w:ascii="Times New Roman" w:hAnsi="Times New Roman" w:cs="Times New Roman"/>
      <w:b/>
      <w:bCs/>
      <w:spacing w:val="0"/>
      <w:sz w:val="26"/>
      <w:szCs w:val="26"/>
      <w:shd w:val="clear" w:color="auto" w:fill="FFFFFF"/>
    </w:rPr>
  </w:style>
  <w:style w:type="paragraph" w:customStyle="1" w:styleId="810">
    <w:name w:val="Основной текст (8)1"/>
    <w:basedOn w:val="a2"/>
    <w:rsid w:val="00000694"/>
    <w:pPr>
      <w:shd w:val="clear" w:color="auto" w:fill="FFFFFF"/>
      <w:spacing w:line="230" w:lineRule="exact"/>
      <w:ind w:hanging="280"/>
      <w:jc w:val="both"/>
    </w:pPr>
    <w:rPr>
      <w:rFonts w:eastAsia="Calibri"/>
      <w:b/>
      <w:bCs/>
      <w:sz w:val="18"/>
      <w:szCs w:val="18"/>
      <w:lang w:eastAsia="en-US"/>
    </w:rPr>
  </w:style>
  <w:style w:type="character" w:customStyle="1" w:styleId="85">
    <w:name w:val="Основной текст (8)5"/>
    <w:rsid w:val="00000694"/>
    <w:rPr>
      <w:rFonts w:ascii="Times New Roman" w:hAnsi="Times New Roman" w:cs="Times New Roman"/>
      <w:b/>
      <w:bCs/>
      <w:spacing w:val="0"/>
      <w:sz w:val="18"/>
      <w:szCs w:val="18"/>
      <w:shd w:val="clear" w:color="auto" w:fill="FFFFFF"/>
    </w:rPr>
  </w:style>
  <w:style w:type="character" w:customStyle="1" w:styleId="150">
    <w:name w:val="Основной текст (15)"/>
    <w:basedOn w:val="a3"/>
    <w:link w:val="151"/>
    <w:uiPriority w:val="99"/>
    <w:rsid w:val="00000694"/>
    <w:rPr>
      <w:shd w:val="clear" w:color="auto" w:fill="FFFFFF"/>
    </w:rPr>
  </w:style>
  <w:style w:type="character" w:customStyle="1" w:styleId="162">
    <w:name w:val="Основной текст (16)"/>
    <w:basedOn w:val="a3"/>
    <w:uiPriority w:val="99"/>
    <w:rsid w:val="00000694"/>
    <w:rPr>
      <w:shd w:val="clear" w:color="auto" w:fill="FFFFFF"/>
    </w:rPr>
  </w:style>
  <w:style w:type="character" w:customStyle="1" w:styleId="262">
    <w:name w:val="Основной текст (26)"/>
    <w:basedOn w:val="a3"/>
    <w:uiPriority w:val="99"/>
    <w:rsid w:val="00000694"/>
    <w:rPr>
      <w:shd w:val="clear" w:color="auto" w:fill="FFFFFF"/>
    </w:rPr>
  </w:style>
  <w:style w:type="paragraph" w:customStyle="1" w:styleId="151">
    <w:name w:val="Основной текст (15)1"/>
    <w:basedOn w:val="a2"/>
    <w:link w:val="150"/>
    <w:uiPriority w:val="99"/>
    <w:rsid w:val="00000694"/>
    <w:pPr>
      <w:shd w:val="clear" w:color="auto" w:fill="FFFFFF"/>
      <w:spacing w:after="720" w:line="240" w:lineRule="atLeast"/>
    </w:pPr>
    <w:rPr>
      <w:sz w:val="20"/>
      <w:szCs w:val="20"/>
      <w:lang w:eastAsia="en-US"/>
    </w:rPr>
  </w:style>
  <w:style w:type="character" w:customStyle="1" w:styleId="115">
    <w:name w:val="Основной текст (11)"/>
    <w:basedOn w:val="a3"/>
    <w:link w:val="1110"/>
    <w:uiPriority w:val="99"/>
    <w:rsid w:val="00000694"/>
    <w:rPr>
      <w:sz w:val="26"/>
      <w:szCs w:val="26"/>
      <w:shd w:val="clear" w:color="auto" w:fill="FFFFFF"/>
    </w:rPr>
  </w:style>
  <w:style w:type="character" w:customStyle="1" w:styleId="2ff5">
    <w:name w:val="Колонтитул2"/>
    <w:uiPriority w:val="99"/>
    <w:rsid w:val="00000694"/>
    <w:rPr>
      <w:sz w:val="20"/>
      <w:szCs w:val="20"/>
      <w:shd w:val="clear" w:color="auto" w:fill="FFFFFF"/>
    </w:rPr>
  </w:style>
  <w:style w:type="character" w:customStyle="1" w:styleId="130">
    <w:name w:val="Основной текст (13)"/>
    <w:basedOn w:val="a3"/>
    <w:link w:val="131"/>
    <w:uiPriority w:val="99"/>
    <w:rsid w:val="00000694"/>
    <w:rPr>
      <w:sz w:val="26"/>
      <w:szCs w:val="26"/>
      <w:shd w:val="clear" w:color="auto" w:fill="FFFFFF"/>
    </w:rPr>
  </w:style>
  <w:style w:type="character" w:customStyle="1" w:styleId="200">
    <w:name w:val="Основной текст (20)"/>
    <w:basedOn w:val="a3"/>
    <w:link w:val="201"/>
    <w:uiPriority w:val="99"/>
    <w:rsid w:val="00000694"/>
    <w:rPr>
      <w:b/>
      <w:bCs/>
      <w:shd w:val="clear" w:color="auto" w:fill="FFFFFF"/>
    </w:rPr>
  </w:style>
  <w:style w:type="character" w:customStyle="1" w:styleId="217">
    <w:name w:val="Основной текст (21)"/>
    <w:basedOn w:val="a3"/>
    <w:link w:val="2110"/>
    <w:uiPriority w:val="99"/>
    <w:rsid w:val="00000694"/>
    <w:rPr>
      <w:b/>
      <w:bCs/>
      <w:shd w:val="clear" w:color="auto" w:fill="FFFFFF"/>
    </w:rPr>
  </w:style>
  <w:style w:type="character" w:customStyle="1" w:styleId="240">
    <w:name w:val="Основной текст (24)"/>
    <w:basedOn w:val="a3"/>
    <w:link w:val="241"/>
    <w:uiPriority w:val="99"/>
    <w:rsid w:val="00000694"/>
    <w:rPr>
      <w:b/>
      <w:bCs/>
      <w:shd w:val="clear" w:color="auto" w:fill="FFFFFF"/>
    </w:rPr>
  </w:style>
  <w:style w:type="character" w:customStyle="1" w:styleId="290">
    <w:name w:val="Основной текст (29)"/>
    <w:basedOn w:val="a3"/>
    <w:link w:val="291"/>
    <w:uiPriority w:val="99"/>
    <w:rsid w:val="00000694"/>
    <w:rPr>
      <w:b/>
      <w:bCs/>
      <w:shd w:val="clear" w:color="auto" w:fill="FFFFFF"/>
    </w:rPr>
  </w:style>
  <w:style w:type="character" w:customStyle="1" w:styleId="221">
    <w:name w:val="Заголовок №2 (2)"/>
    <w:basedOn w:val="a3"/>
    <w:link w:val="2210"/>
    <w:uiPriority w:val="99"/>
    <w:rsid w:val="00000694"/>
    <w:rPr>
      <w:sz w:val="26"/>
      <w:szCs w:val="26"/>
      <w:shd w:val="clear" w:color="auto" w:fill="FFFFFF"/>
    </w:rPr>
  </w:style>
  <w:style w:type="character" w:customStyle="1" w:styleId="390">
    <w:name w:val="Основной текст (39)"/>
    <w:basedOn w:val="a3"/>
    <w:link w:val="391"/>
    <w:uiPriority w:val="99"/>
    <w:rsid w:val="00000694"/>
    <w:rPr>
      <w:b/>
      <w:bCs/>
      <w:shd w:val="clear" w:color="auto" w:fill="FFFFFF"/>
    </w:rPr>
  </w:style>
  <w:style w:type="character" w:customStyle="1" w:styleId="414">
    <w:name w:val="Основной текст (41)"/>
    <w:basedOn w:val="a3"/>
    <w:link w:val="4110"/>
    <w:uiPriority w:val="99"/>
    <w:rsid w:val="00000694"/>
    <w:rPr>
      <w:b/>
      <w:bCs/>
      <w:sz w:val="26"/>
      <w:szCs w:val="26"/>
      <w:shd w:val="clear" w:color="auto" w:fill="FFFFFF"/>
    </w:rPr>
  </w:style>
  <w:style w:type="character" w:customStyle="1" w:styleId="242">
    <w:name w:val="Заголовок №2 (4)"/>
    <w:basedOn w:val="a3"/>
    <w:link w:val="2410"/>
    <w:uiPriority w:val="99"/>
    <w:rsid w:val="00000694"/>
    <w:rPr>
      <w:sz w:val="26"/>
      <w:szCs w:val="26"/>
      <w:shd w:val="clear" w:color="auto" w:fill="FFFFFF"/>
    </w:rPr>
  </w:style>
  <w:style w:type="character" w:customStyle="1" w:styleId="13pt">
    <w:name w:val="Колонтитул + 13 pt"/>
    <w:uiPriority w:val="99"/>
    <w:rsid w:val="00000694"/>
    <w:rPr>
      <w:sz w:val="26"/>
      <w:szCs w:val="26"/>
      <w:shd w:val="clear" w:color="auto" w:fill="FFFFFF"/>
    </w:rPr>
  </w:style>
  <w:style w:type="character" w:customStyle="1" w:styleId="263">
    <w:name w:val="Заголовок №2 (6)"/>
    <w:basedOn w:val="a3"/>
    <w:link w:val="2610"/>
    <w:uiPriority w:val="99"/>
    <w:rsid w:val="00000694"/>
    <w:rPr>
      <w:b/>
      <w:bCs/>
      <w:sz w:val="26"/>
      <w:szCs w:val="26"/>
      <w:shd w:val="clear" w:color="auto" w:fill="FFFFFF"/>
    </w:rPr>
  </w:style>
  <w:style w:type="character" w:customStyle="1" w:styleId="600">
    <w:name w:val="Основной текст (60)"/>
    <w:basedOn w:val="a3"/>
    <w:link w:val="601"/>
    <w:uiPriority w:val="99"/>
    <w:rsid w:val="00000694"/>
    <w:rPr>
      <w:b/>
      <w:bCs/>
      <w:shd w:val="clear" w:color="auto" w:fill="FFFFFF"/>
    </w:rPr>
  </w:style>
  <w:style w:type="character" w:customStyle="1" w:styleId="272">
    <w:name w:val="Заголовок №2 (7)"/>
    <w:basedOn w:val="a3"/>
    <w:link w:val="2710"/>
    <w:uiPriority w:val="99"/>
    <w:rsid w:val="00000694"/>
    <w:rPr>
      <w:b/>
      <w:bCs/>
      <w:sz w:val="26"/>
      <w:szCs w:val="26"/>
      <w:shd w:val="clear" w:color="auto" w:fill="FFFFFF"/>
    </w:rPr>
  </w:style>
  <w:style w:type="character" w:customStyle="1" w:styleId="280">
    <w:name w:val="Заголовок №2 (8)"/>
    <w:basedOn w:val="a3"/>
    <w:link w:val="281"/>
    <w:uiPriority w:val="99"/>
    <w:rsid w:val="00000694"/>
    <w:rPr>
      <w:sz w:val="26"/>
      <w:szCs w:val="26"/>
      <w:shd w:val="clear" w:color="auto" w:fill="FFFFFF"/>
    </w:rPr>
  </w:style>
  <w:style w:type="character" w:customStyle="1" w:styleId="611">
    <w:name w:val="Основной текст (61)"/>
    <w:basedOn w:val="a3"/>
    <w:link w:val="6110"/>
    <w:uiPriority w:val="99"/>
    <w:rsid w:val="00000694"/>
    <w:rPr>
      <w:i/>
      <w:iCs/>
      <w:noProof/>
      <w:sz w:val="26"/>
      <w:szCs w:val="26"/>
      <w:shd w:val="clear" w:color="auto" w:fill="FFFFFF"/>
    </w:rPr>
  </w:style>
  <w:style w:type="character" w:customStyle="1" w:styleId="620">
    <w:name w:val="Основной текст (62)"/>
    <w:basedOn w:val="a3"/>
    <w:link w:val="621"/>
    <w:uiPriority w:val="99"/>
    <w:rsid w:val="00000694"/>
    <w:rPr>
      <w:rFonts w:ascii="Georgia" w:hAnsi="Georgia" w:cs="Georgia"/>
      <w:b/>
      <w:bCs/>
      <w:i/>
      <w:iCs/>
      <w:sz w:val="16"/>
      <w:szCs w:val="16"/>
      <w:shd w:val="clear" w:color="auto" w:fill="FFFFFF"/>
    </w:rPr>
  </w:style>
  <w:style w:type="character" w:customStyle="1" w:styleId="630">
    <w:name w:val="Основной текст (63)"/>
    <w:basedOn w:val="a3"/>
    <w:link w:val="631"/>
    <w:uiPriority w:val="99"/>
    <w:rsid w:val="00000694"/>
    <w:rPr>
      <w:i/>
      <w:iCs/>
      <w:noProof/>
      <w:sz w:val="36"/>
      <w:szCs w:val="36"/>
      <w:shd w:val="clear" w:color="auto" w:fill="FFFFFF"/>
    </w:rPr>
  </w:style>
  <w:style w:type="character" w:customStyle="1" w:styleId="64">
    <w:name w:val="Основной текст (64)"/>
    <w:basedOn w:val="a3"/>
    <w:link w:val="641"/>
    <w:uiPriority w:val="99"/>
    <w:rsid w:val="00000694"/>
    <w:rPr>
      <w:i/>
      <w:iCs/>
      <w:sz w:val="26"/>
      <w:szCs w:val="26"/>
      <w:shd w:val="clear" w:color="auto" w:fill="FFFFFF"/>
    </w:rPr>
  </w:style>
  <w:style w:type="paragraph" w:customStyle="1" w:styleId="710">
    <w:name w:val="Основной текст (7)1"/>
    <w:basedOn w:val="a2"/>
    <w:uiPriority w:val="99"/>
    <w:rsid w:val="00000694"/>
    <w:pPr>
      <w:shd w:val="clear" w:color="auto" w:fill="FFFFFF"/>
      <w:spacing w:before="240" w:line="240" w:lineRule="atLeast"/>
    </w:pPr>
    <w:rPr>
      <w:rFonts w:eastAsiaTheme="minorHAnsi"/>
      <w:sz w:val="26"/>
      <w:szCs w:val="26"/>
      <w:lang w:eastAsia="en-US"/>
    </w:rPr>
  </w:style>
  <w:style w:type="paragraph" w:customStyle="1" w:styleId="1110">
    <w:name w:val="Основной текст (11)1"/>
    <w:basedOn w:val="a2"/>
    <w:link w:val="115"/>
    <w:uiPriority w:val="99"/>
    <w:rsid w:val="00000694"/>
    <w:pPr>
      <w:shd w:val="clear" w:color="auto" w:fill="FFFFFF"/>
      <w:spacing w:line="240" w:lineRule="atLeast"/>
      <w:jc w:val="both"/>
    </w:pPr>
    <w:rPr>
      <w:sz w:val="26"/>
      <w:szCs w:val="26"/>
      <w:lang w:eastAsia="en-US"/>
    </w:rPr>
  </w:style>
  <w:style w:type="paragraph" w:customStyle="1" w:styleId="1ff5">
    <w:name w:val="Колонтитул1"/>
    <w:basedOn w:val="a2"/>
    <w:uiPriority w:val="99"/>
    <w:rsid w:val="00000694"/>
    <w:pPr>
      <w:shd w:val="clear" w:color="auto" w:fill="FFFFFF"/>
    </w:pPr>
    <w:rPr>
      <w:rFonts w:eastAsiaTheme="minorHAnsi"/>
      <w:sz w:val="20"/>
      <w:szCs w:val="20"/>
      <w:lang w:eastAsia="en-US"/>
    </w:rPr>
  </w:style>
  <w:style w:type="paragraph" w:customStyle="1" w:styleId="131">
    <w:name w:val="Основной текст (13)1"/>
    <w:basedOn w:val="a2"/>
    <w:link w:val="130"/>
    <w:uiPriority w:val="99"/>
    <w:rsid w:val="00000694"/>
    <w:pPr>
      <w:shd w:val="clear" w:color="auto" w:fill="FFFFFF"/>
      <w:spacing w:before="240" w:line="456" w:lineRule="exact"/>
      <w:ind w:firstLine="800"/>
      <w:jc w:val="both"/>
    </w:pPr>
    <w:rPr>
      <w:sz w:val="26"/>
      <w:szCs w:val="26"/>
      <w:lang w:eastAsia="en-US"/>
    </w:rPr>
  </w:style>
  <w:style w:type="paragraph" w:customStyle="1" w:styleId="1ff6">
    <w:name w:val="Подпись к таблице1"/>
    <w:basedOn w:val="a2"/>
    <w:uiPriority w:val="99"/>
    <w:rsid w:val="00000694"/>
    <w:pPr>
      <w:shd w:val="clear" w:color="auto" w:fill="FFFFFF"/>
      <w:spacing w:line="240" w:lineRule="atLeast"/>
    </w:pPr>
    <w:rPr>
      <w:rFonts w:eastAsiaTheme="minorHAnsi"/>
      <w:spacing w:val="20"/>
      <w:sz w:val="27"/>
      <w:szCs w:val="27"/>
      <w:lang w:eastAsia="en-US"/>
    </w:rPr>
  </w:style>
  <w:style w:type="paragraph" w:customStyle="1" w:styleId="201">
    <w:name w:val="Основной текст (20)1"/>
    <w:basedOn w:val="a2"/>
    <w:link w:val="200"/>
    <w:uiPriority w:val="99"/>
    <w:rsid w:val="00000694"/>
    <w:pPr>
      <w:shd w:val="clear" w:color="auto" w:fill="FFFFFF"/>
      <w:spacing w:line="240" w:lineRule="atLeast"/>
    </w:pPr>
    <w:rPr>
      <w:b/>
      <w:bCs/>
      <w:sz w:val="20"/>
      <w:szCs w:val="20"/>
      <w:lang w:eastAsia="en-US"/>
    </w:rPr>
  </w:style>
  <w:style w:type="paragraph" w:customStyle="1" w:styleId="2110">
    <w:name w:val="Основной текст (21)1"/>
    <w:basedOn w:val="a2"/>
    <w:link w:val="217"/>
    <w:uiPriority w:val="99"/>
    <w:rsid w:val="00000694"/>
    <w:pPr>
      <w:shd w:val="clear" w:color="auto" w:fill="FFFFFF"/>
      <w:spacing w:line="260" w:lineRule="exact"/>
      <w:jc w:val="both"/>
    </w:pPr>
    <w:rPr>
      <w:b/>
      <w:bCs/>
      <w:sz w:val="20"/>
      <w:szCs w:val="20"/>
      <w:lang w:eastAsia="en-US"/>
    </w:rPr>
  </w:style>
  <w:style w:type="paragraph" w:customStyle="1" w:styleId="241">
    <w:name w:val="Основной текст (24)1"/>
    <w:basedOn w:val="a2"/>
    <w:link w:val="240"/>
    <w:uiPriority w:val="99"/>
    <w:rsid w:val="00000694"/>
    <w:pPr>
      <w:shd w:val="clear" w:color="auto" w:fill="FFFFFF"/>
      <w:spacing w:line="223" w:lineRule="exact"/>
      <w:jc w:val="both"/>
    </w:pPr>
    <w:rPr>
      <w:b/>
      <w:bCs/>
      <w:sz w:val="20"/>
      <w:szCs w:val="20"/>
      <w:lang w:eastAsia="en-US"/>
    </w:rPr>
  </w:style>
  <w:style w:type="paragraph" w:customStyle="1" w:styleId="291">
    <w:name w:val="Основной текст (29)1"/>
    <w:basedOn w:val="a2"/>
    <w:link w:val="290"/>
    <w:uiPriority w:val="99"/>
    <w:rsid w:val="00000694"/>
    <w:pPr>
      <w:shd w:val="clear" w:color="auto" w:fill="FFFFFF"/>
      <w:spacing w:line="240" w:lineRule="atLeast"/>
      <w:jc w:val="right"/>
    </w:pPr>
    <w:rPr>
      <w:b/>
      <w:bCs/>
      <w:sz w:val="20"/>
      <w:szCs w:val="20"/>
      <w:lang w:eastAsia="en-US"/>
    </w:rPr>
  </w:style>
  <w:style w:type="paragraph" w:customStyle="1" w:styleId="2210">
    <w:name w:val="Заголовок №2 (2)1"/>
    <w:basedOn w:val="a2"/>
    <w:link w:val="221"/>
    <w:uiPriority w:val="99"/>
    <w:rsid w:val="00000694"/>
    <w:pPr>
      <w:shd w:val="clear" w:color="auto" w:fill="FFFFFF"/>
      <w:spacing w:before="300" w:line="240" w:lineRule="atLeast"/>
      <w:outlineLvl w:val="1"/>
    </w:pPr>
    <w:rPr>
      <w:sz w:val="26"/>
      <w:szCs w:val="26"/>
      <w:lang w:eastAsia="en-US"/>
    </w:rPr>
  </w:style>
  <w:style w:type="paragraph" w:customStyle="1" w:styleId="391">
    <w:name w:val="Основной текст (39)1"/>
    <w:basedOn w:val="a2"/>
    <w:link w:val="390"/>
    <w:uiPriority w:val="99"/>
    <w:rsid w:val="00000694"/>
    <w:pPr>
      <w:shd w:val="clear" w:color="auto" w:fill="FFFFFF"/>
      <w:spacing w:line="215" w:lineRule="exact"/>
      <w:jc w:val="right"/>
    </w:pPr>
    <w:rPr>
      <w:b/>
      <w:bCs/>
      <w:sz w:val="20"/>
      <w:szCs w:val="20"/>
      <w:lang w:eastAsia="en-US"/>
    </w:rPr>
  </w:style>
  <w:style w:type="paragraph" w:customStyle="1" w:styleId="4110">
    <w:name w:val="Основной текст (41)1"/>
    <w:basedOn w:val="a2"/>
    <w:link w:val="414"/>
    <w:uiPriority w:val="99"/>
    <w:rsid w:val="00000694"/>
    <w:pPr>
      <w:shd w:val="clear" w:color="auto" w:fill="FFFFFF"/>
      <w:spacing w:line="240" w:lineRule="atLeast"/>
    </w:pPr>
    <w:rPr>
      <w:b/>
      <w:bCs/>
      <w:sz w:val="26"/>
      <w:szCs w:val="26"/>
      <w:lang w:eastAsia="en-US"/>
    </w:rPr>
  </w:style>
  <w:style w:type="paragraph" w:customStyle="1" w:styleId="2410">
    <w:name w:val="Заголовок №2 (4)1"/>
    <w:basedOn w:val="a2"/>
    <w:link w:val="242"/>
    <w:uiPriority w:val="99"/>
    <w:rsid w:val="00000694"/>
    <w:pPr>
      <w:shd w:val="clear" w:color="auto" w:fill="FFFFFF"/>
      <w:spacing w:after="840" w:line="456" w:lineRule="exact"/>
      <w:jc w:val="both"/>
      <w:outlineLvl w:val="1"/>
    </w:pPr>
    <w:rPr>
      <w:sz w:val="26"/>
      <w:szCs w:val="26"/>
      <w:lang w:eastAsia="en-US"/>
    </w:rPr>
  </w:style>
  <w:style w:type="paragraph" w:customStyle="1" w:styleId="2610">
    <w:name w:val="Заголовок №2 (6)1"/>
    <w:basedOn w:val="a2"/>
    <w:link w:val="263"/>
    <w:uiPriority w:val="99"/>
    <w:rsid w:val="00000694"/>
    <w:pPr>
      <w:shd w:val="clear" w:color="auto" w:fill="FFFFFF"/>
      <w:spacing w:before="420" w:line="456" w:lineRule="exact"/>
      <w:outlineLvl w:val="1"/>
    </w:pPr>
    <w:rPr>
      <w:b/>
      <w:bCs/>
      <w:sz w:val="26"/>
      <w:szCs w:val="26"/>
      <w:lang w:eastAsia="en-US"/>
    </w:rPr>
  </w:style>
  <w:style w:type="paragraph" w:customStyle="1" w:styleId="601">
    <w:name w:val="Основной текст (60)1"/>
    <w:basedOn w:val="a2"/>
    <w:link w:val="600"/>
    <w:uiPriority w:val="99"/>
    <w:rsid w:val="00000694"/>
    <w:pPr>
      <w:shd w:val="clear" w:color="auto" w:fill="FFFFFF"/>
      <w:spacing w:line="240" w:lineRule="atLeast"/>
    </w:pPr>
    <w:rPr>
      <w:b/>
      <w:bCs/>
      <w:sz w:val="20"/>
      <w:szCs w:val="20"/>
      <w:lang w:eastAsia="en-US"/>
    </w:rPr>
  </w:style>
  <w:style w:type="paragraph" w:customStyle="1" w:styleId="2710">
    <w:name w:val="Заголовок №2 (7)1"/>
    <w:basedOn w:val="a2"/>
    <w:link w:val="272"/>
    <w:uiPriority w:val="99"/>
    <w:rsid w:val="00000694"/>
    <w:pPr>
      <w:shd w:val="clear" w:color="auto" w:fill="FFFFFF"/>
      <w:spacing w:line="453" w:lineRule="exact"/>
      <w:ind w:hanging="2020"/>
      <w:outlineLvl w:val="1"/>
    </w:pPr>
    <w:rPr>
      <w:b/>
      <w:bCs/>
      <w:sz w:val="26"/>
      <w:szCs w:val="26"/>
      <w:lang w:eastAsia="en-US"/>
    </w:rPr>
  </w:style>
  <w:style w:type="paragraph" w:customStyle="1" w:styleId="281">
    <w:name w:val="Заголовок №2 (8)1"/>
    <w:basedOn w:val="a2"/>
    <w:link w:val="280"/>
    <w:uiPriority w:val="99"/>
    <w:rsid w:val="00000694"/>
    <w:pPr>
      <w:shd w:val="clear" w:color="auto" w:fill="FFFFFF"/>
      <w:spacing w:line="453" w:lineRule="exact"/>
      <w:ind w:firstLine="580"/>
      <w:jc w:val="both"/>
      <w:outlineLvl w:val="1"/>
    </w:pPr>
    <w:rPr>
      <w:sz w:val="26"/>
      <w:szCs w:val="26"/>
      <w:lang w:eastAsia="en-US"/>
    </w:rPr>
  </w:style>
  <w:style w:type="paragraph" w:customStyle="1" w:styleId="6110">
    <w:name w:val="Основной текст (61)1"/>
    <w:basedOn w:val="a2"/>
    <w:link w:val="611"/>
    <w:uiPriority w:val="99"/>
    <w:rsid w:val="00000694"/>
    <w:pPr>
      <w:shd w:val="clear" w:color="auto" w:fill="FFFFFF"/>
      <w:spacing w:line="240" w:lineRule="atLeast"/>
      <w:jc w:val="both"/>
    </w:pPr>
    <w:rPr>
      <w:i/>
      <w:iCs/>
      <w:noProof/>
      <w:sz w:val="26"/>
      <w:szCs w:val="26"/>
      <w:lang w:eastAsia="en-US"/>
    </w:rPr>
  </w:style>
  <w:style w:type="paragraph" w:customStyle="1" w:styleId="621">
    <w:name w:val="Основной текст (62)1"/>
    <w:basedOn w:val="a2"/>
    <w:link w:val="620"/>
    <w:uiPriority w:val="99"/>
    <w:rsid w:val="00000694"/>
    <w:pPr>
      <w:shd w:val="clear" w:color="auto" w:fill="FFFFFF"/>
      <w:spacing w:line="105" w:lineRule="exact"/>
      <w:jc w:val="both"/>
    </w:pPr>
    <w:rPr>
      <w:rFonts w:ascii="Georgia" w:hAnsi="Georgia" w:cs="Georgia"/>
      <w:b/>
      <w:bCs/>
      <w:i/>
      <w:iCs/>
      <w:sz w:val="16"/>
      <w:szCs w:val="16"/>
      <w:lang w:eastAsia="en-US"/>
    </w:rPr>
  </w:style>
  <w:style w:type="paragraph" w:customStyle="1" w:styleId="631">
    <w:name w:val="Основной текст (63)1"/>
    <w:basedOn w:val="a2"/>
    <w:link w:val="630"/>
    <w:uiPriority w:val="99"/>
    <w:rsid w:val="00000694"/>
    <w:pPr>
      <w:shd w:val="clear" w:color="auto" w:fill="FFFFFF"/>
      <w:spacing w:line="240" w:lineRule="atLeast"/>
      <w:jc w:val="right"/>
    </w:pPr>
    <w:rPr>
      <w:i/>
      <w:iCs/>
      <w:noProof/>
      <w:sz w:val="36"/>
      <w:szCs w:val="36"/>
      <w:lang w:eastAsia="en-US"/>
    </w:rPr>
  </w:style>
  <w:style w:type="paragraph" w:customStyle="1" w:styleId="641">
    <w:name w:val="Основной текст (64)1"/>
    <w:basedOn w:val="a2"/>
    <w:link w:val="64"/>
    <w:uiPriority w:val="99"/>
    <w:rsid w:val="00000694"/>
    <w:pPr>
      <w:shd w:val="clear" w:color="auto" w:fill="FFFFFF"/>
      <w:spacing w:line="105" w:lineRule="exact"/>
      <w:jc w:val="right"/>
    </w:pPr>
    <w:rPr>
      <w:i/>
      <w:iCs/>
      <w:sz w:val="26"/>
      <w:szCs w:val="26"/>
      <w:lang w:eastAsia="en-US"/>
    </w:rPr>
  </w:style>
  <w:style w:type="character" w:customStyle="1" w:styleId="180">
    <w:name w:val="Основной текст (18)"/>
    <w:basedOn w:val="a3"/>
    <w:link w:val="181"/>
    <w:uiPriority w:val="99"/>
    <w:rsid w:val="00000694"/>
    <w:rPr>
      <w:sz w:val="26"/>
      <w:szCs w:val="26"/>
      <w:shd w:val="clear" w:color="auto" w:fill="FFFFFF"/>
    </w:rPr>
  </w:style>
  <w:style w:type="paragraph" w:customStyle="1" w:styleId="181">
    <w:name w:val="Основной текст (18)1"/>
    <w:basedOn w:val="a2"/>
    <w:link w:val="180"/>
    <w:uiPriority w:val="99"/>
    <w:rsid w:val="00000694"/>
    <w:pPr>
      <w:shd w:val="clear" w:color="auto" w:fill="FFFFFF"/>
      <w:spacing w:line="456" w:lineRule="exact"/>
      <w:ind w:hanging="360"/>
    </w:pPr>
    <w:rPr>
      <w:sz w:val="26"/>
      <w:szCs w:val="26"/>
      <w:lang w:eastAsia="en-US"/>
    </w:rPr>
  </w:style>
  <w:style w:type="paragraph" w:customStyle="1" w:styleId="612">
    <w:name w:val="Основной текст (6)1"/>
    <w:basedOn w:val="a2"/>
    <w:uiPriority w:val="99"/>
    <w:rsid w:val="00000694"/>
    <w:pPr>
      <w:shd w:val="clear" w:color="auto" w:fill="FFFFFF"/>
      <w:spacing w:before="420" w:after="720" w:line="240" w:lineRule="atLeast"/>
    </w:pPr>
    <w:rPr>
      <w:rFonts w:eastAsiaTheme="minorHAnsi"/>
      <w:sz w:val="28"/>
      <w:szCs w:val="28"/>
      <w:lang w:eastAsia="en-US"/>
    </w:rPr>
  </w:style>
  <w:style w:type="character" w:customStyle="1" w:styleId="273">
    <w:name w:val="Основной текст (27)"/>
    <w:basedOn w:val="a3"/>
    <w:uiPriority w:val="99"/>
    <w:rsid w:val="00000694"/>
    <w:rPr>
      <w:shd w:val="clear" w:color="auto" w:fill="FFFFFF"/>
    </w:rPr>
  </w:style>
  <w:style w:type="character" w:customStyle="1" w:styleId="250">
    <w:name w:val="Основной текст (25)"/>
    <w:basedOn w:val="a3"/>
    <w:link w:val="251"/>
    <w:uiPriority w:val="99"/>
    <w:rsid w:val="00000694"/>
    <w:rPr>
      <w:b/>
      <w:bCs/>
      <w:shd w:val="clear" w:color="auto" w:fill="FFFFFF"/>
    </w:rPr>
  </w:style>
  <w:style w:type="paragraph" w:customStyle="1" w:styleId="251">
    <w:name w:val="Основной текст (25)1"/>
    <w:basedOn w:val="a2"/>
    <w:link w:val="250"/>
    <w:uiPriority w:val="99"/>
    <w:rsid w:val="00000694"/>
    <w:pPr>
      <w:shd w:val="clear" w:color="auto" w:fill="FFFFFF"/>
      <w:spacing w:line="223" w:lineRule="exact"/>
    </w:pPr>
    <w:rPr>
      <w:b/>
      <w:bCs/>
      <w:sz w:val="20"/>
      <w:szCs w:val="20"/>
      <w:lang w:eastAsia="en-US"/>
    </w:rPr>
  </w:style>
  <w:style w:type="character" w:customStyle="1" w:styleId="59">
    <w:name w:val="Основной текст (59)"/>
    <w:basedOn w:val="a3"/>
    <w:link w:val="591"/>
    <w:uiPriority w:val="99"/>
    <w:rsid w:val="00000694"/>
    <w:rPr>
      <w:b/>
      <w:bCs/>
      <w:shd w:val="clear" w:color="auto" w:fill="FFFFFF"/>
    </w:rPr>
  </w:style>
  <w:style w:type="character" w:customStyle="1" w:styleId="733">
    <w:name w:val="Основной текст (73)"/>
    <w:basedOn w:val="a3"/>
    <w:link w:val="7310"/>
    <w:uiPriority w:val="99"/>
    <w:rsid w:val="00000694"/>
    <w:rPr>
      <w:b/>
      <w:bCs/>
      <w:shd w:val="clear" w:color="auto" w:fill="FFFFFF"/>
    </w:rPr>
  </w:style>
  <w:style w:type="paragraph" w:customStyle="1" w:styleId="591">
    <w:name w:val="Основной текст (59)1"/>
    <w:basedOn w:val="a2"/>
    <w:link w:val="59"/>
    <w:uiPriority w:val="99"/>
    <w:rsid w:val="00000694"/>
    <w:pPr>
      <w:shd w:val="clear" w:color="auto" w:fill="FFFFFF"/>
      <w:spacing w:line="240" w:lineRule="atLeast"/>
      <w:jc w:val="center"/>
    </w:pPr>
    <w:rPr>
      <w:b/>
      <w:bCs/>
      <w:sz w:val="20"/>
      <w:szCs w:val="20"/>
      <w:lang w:eastAsia="en-US"/>
    </w:rPr>
  </w:style>
  <w:style w:type="paragraph" w:customStyle="1" w:styleId="7310">
    <w:name w:val="Основной текст (73)1"/>
    <w:basedOn w:val="a2"/>
    <w:link w:val="733"/>
    <w:uiPriority w:val="99"/>
    <w:rsid w:val="00000694"/>
    <w:pPr>
      <w:shd w:val="clear" w:color="auto" w:fill="FFFFFF"/>
      <w:spacing w:line="219" w:lineRule="exact"/>
      <w:jc w:val="center"/>
    </w:pPr>
    <w:rPr>
      <w:b/>
      <w:bCs/>
      <w:sz w:val="20"/>
      <w:szCs w:val="20"/>
      <w:lang w:eastAsia="en-US"/>
    </w:rPr>
  </w:style>
  <w:style w:type="character" w:customStyle="1" w:styleId="720">
    <w:name w:val="Основной текст (72)"/>
    <w:basedOn w:val="a3"/>
    <w:link w:val="721"/>
    <w:uiPriority w:val="99"/>
    <w:rsid w:val="00000694"/>
    <w:rPr>
      <w:b/>
      <w:bCs/>
      <w:i/>
      <w:iCs/>
      <w:sz w:val="18"/>
      <w:szCs w:val="18"/>
      <w:shd w:val="clear" w:color="auto" w:fill="FFFFFF"/>
    </w:rPr>
  </w:style>
  <w:style w:type="paragraph" w:customStyle="1" w:styleId="721">
    <w:name w:val="Основной текст (72)1"/>
    <w:basedOn w:val="a2"/>
    <w:link w:val="720"/>
    <w:uiPriority w:val="99"/>
    <w:rsid w:val="00000694"/>
    <w:pPr>
      <w:shd w:val="clear" w:color="auto" w:fill="FFFFFF"/>
      <w:spacing w:before="420" w:line="215" w:lineRule="exact"/>
      <w:ind w:firstLine="940"/>
      <w:jc w:val="both"/>
    </w:pPr>
    <w:rPr>
      <w:b/>
      <w:bCs/>
      <w:i/>
      <w:iCs/>
      <w:sz w:val="18"/>
      <w:szCs w:val="18"/>
      <w:lang w:eastAsia="en-US"/>
    </w:rPr>
  </w:style>
  <w:style w:type="character" w:customStyle="1" w:styleId="711">
    <w:name w:val="Основной текст (71)"/>
    <w:basedOn w:val="a3"/>
    <w:link w:val="7110"/>
    <w:uiPriority w:val="99"/>
    <w:rsid w:val="00000694"/>
    <w:rPr>
      <w:b/>
      <w:bCs/>
      <w:shd w:val="clear" w:color="auto" w:fill="FFFFFF"/>
    </w:rPr>
  </w:style>
  <w:style w:type="paragraph" w:customStyle="1" w:styleId="7110">
    <w:name w:val="Основной текст (71)1"/>
    <w:basedOn w:val="a2"/>
    <w:link w:val="711"/>
    <w:uiPriority w:val="99"/>
    <w:rsid w:val="00000694"/>
    <w:pPr>
      <w:shd w:val="clear" w:color="auto" w:fill="FFFFFF"/>
      <w:spacing w:after="180" w:line="219" w:lineRule="exact"/>
      <w:ind w:firstLine="260"/>
    </w:pPr>
    <w:rPr>
      <w:b/>
      <w:bCs/>
      <w:sz w:val="20"/>
      <w:szCs w:val="20"/>
      <w:lang w:eastAsia="en-US"/>
    </w:rPr>
  </w:style>
  <w:style w:type="character" w:customStyle="1" w:styleId="700">
    <w:name w:val="Основной текст (70)"/>
    <w:basedOn w:val="a3"/>
    <w:link w:val="701"/>
    <w:uiPriority w:val="99"/>
    <w:rsid w:val="00000694"/>
    <w:rPr>
      <w:b/>
      <w:bCs/>
      <w:sz w:val="18"/>
      <w:szCs w:val="18"/>
      <w:shd w:val="clear" w:color="auto" w:fill="FFFFFF"/>
    </w:rPr>
  </w:style>
  <w:style w:type="paragraph" w:customStyle="1" w:styleId="701">
    <w:name w:val="Основной текст (70)1"/>
    <w:basedOn w:val="a2"/>
    <w:link w:val="700"/>
    <w:uiPriority w:val="99"/>
    <w:rsid w:val="00000694"/>
    <w:pPr>
      <w:shd w:val="clear" w:color="auto" w:fill="FFFFFF"/>
      <w:spacing w:line="240" w:lineRule="atLeast"/>
    </w:pPr>
    <w:rPr>
      <w:b/>
      <w:bCs/>
      <w:sz w:val="18"/>
      <w:szCs w:val="18"/>
      <w:lang w:eastAsia="en-US"/>
    </w:rPr>
  </w:style>
  <w:style w:type="character" w:customStyle="1" w:styleId="363">
    <w:name w:val="Основной текст (36)3"/>
    <w:uiPriority w:val="99"/>
    <w:rsid w:val="00000694"/>
    <w:rPr>
      <w:b/>
      <w:bCs/>
      <w:sz w:val="27"/>
      <w:szCs w:val="27"/>
      <w:u w:val="single"/>
      <w:shd w:val="clear" w:color="auto" w:fill="FFFFFF"/>
    </w:rPr>
  </w:style>
  <w:style w:type="character" w:customStyle="1" w:styleId="ya-share2badge">
    <w:name w:val="ya-share2__badge"/>
    <w:basedOn w:val="a3"/>
    <w:rsid w:val="00000694"/>
  </w:style>
  <w:style w:type="character" w:customStyle="1" w:styleId="ya-share2icon">
    <w:name w:val="ya-share2__icon"/>
    <w:basedOn w:val="a3"/>
    <w:rsid w:val="00000694"/>
  </w:style>
  <w:style w:type="character" w:customStyle="1" w:styleId="ya-share2counter">
    <w:name w:val="ya-share2__counter"/>
    <w:basedOn w:val="a3"/>
    <w:rsid w:val="00000694"/>
  </w:style>
  <w:style w:type="character" w:customStyle="1" w:styleId="print-link">
    <w:name w:val="print-link"/>
    <w:basedOn w:val="a3"/>
    <w:rsid w:val="00000694"/>
  </w:style>
  <w:style w:type="paragraph" w:customStyle="1" w:styleId="83">
    <w:name w:val="Стиль8"/>
    <w:basedOn w:val="a2"/>
    <w:rsid w:val="00000694"/>
    <w:pPr>
      <w:widowControl w:val="0"/>
      <w:autoSpaceDE w:val="0"/>
      <w:autoSpaceDN w:val="0"/>
      <w:adjustRightInd w:val="0"/>
      <w:spacing w:after="120"/>
      <w:ind w:firstLine="720"/>
      <w:jc w:val="right"/>
    </w:pPr>
    <w:rPr>
      <w:b/>
      <w:sz w:val="21"/>
      <w:szCs w:val="28"/>
    </w:rPr>
  </w:style>
  <w:style w:type="character" w:customStyle="1" w:styleId="rvts26">
    <w:name w:val="rvts26"/>
    <w:rsid w:val="00000694"/>
  </w:style>
  <w:style w:type="character" w:customStyle="1" w:styleId="ft115">
    <w:name w:val="ft115"/>
    <w:basedOn w:val="a3"/>
    <w:rsid w:val="00000694"/>
  </w:style>
  <w:style w:type="numbering" w:customStyle="1" w:styleId="210">
    <w:name w:val="Список 21"/>
    <w:basedOn w:val="a5"/>
    <w:rsid w:val="00000694"/>
    <w:pPr>
      <w:numPr>
        <w:numId w:val="9"/>
      </w:numPr>
    </w:pPr>
  </w:style>
  <w:style w:type="paragraph" w:customStyle="1" w:styleId="affffff2">
    <w:name w:val="автор"/>
    <w:qFormat/>
    <w:rsid w:val="00000694"/>
    <w:pPr>
      <w:keepNext/>
      <w:spacing w:before="120" w:after="120" w:line="240" w:lineRule="auto"/>
      <w:jc w:val="right"/>
    </w:pPr>
    <w:rPr>
      <w:rFonts w:eastAsia="Calibri"/>
      <w:b/>
      <w:i/>
      <w:sz w:val="22"/>
      <w:szCs w:val="22"/>
      <w:lang w:val="uk-UA"/>
    </w:rPr>
  </w:style>
  <w:style w:type="paragraph" w:customStyle="1" w:styleId="affffff3">
    <w:name w:val="Диплом"/>
    <w:basedOn w:val="a2"/>
    <w:link w:val="affffff4"/>
    <w:qFormat/>
    <w:rsid w:val="00000694"/>
    <w:pPr>
      <w:widowControl w:val="0"/>
      <w:autoSpaceDE w:val="0"/>
      <w:autoSpaceDN w:val="0"/>
      <w:adjustRightInd w:val="0"/>
      <w:spacing w:line="360" w:lineRule="auto"/>
      <w:ind w:firstLine="709"/>
      <w:jc w:val="both"/>
    </w:pPr>
    <w:rPr>
      <w:rFonts w:cs="Arial"/>
      <w:bCs/>
      <w:sz w:val="28"/>
      <w:szCs w:val="22"/>
    </w:rPr>
  </w:style>
  <w:style w:type="character" w:customStyle="1" w:styleId="affffff4">
    <w:name w:val="Диплом Знак"/>
    <w:link w:val="affffff3"/>
    <w:rsid w:val="00000694"/>
    <w:rPr>
      <w:rFonts w:cs="Arial"/>
      <w:bCs/>
      <w:sz w:val="28"/>
      <w:szCs w:val="22"/>
      <w:lang w:eastAsia="ru-RU"/>
    </w:rPr>
  </w:style>
  <w:style w:type="paragraph" w:customStyle="1" w:styleId="affffff5">
    <w:name w:val="Параграф"/>
    <w:basedOn w:val="affffff3"/>
    <w:link w:val="affffff6"/>
    <w:qFormat/>
    <w:rsid w:val="00000694"/>
    <w:pPr>
      <w:spacing w:after="200" w:line="240" w:lineRule="auto"/>
      <w:ind w:firstLine="0"/>
      <w:jc w:val="center"/>
    </w:pPr>
    <w:rPr>
      <w:b/>
    </w:rPr>
  </w:style>
  <w:style w:type="character" w:customStyle="1" w:styleId="affffff6">
    <w:name w:val="Параграф Знак"/>
    <w:link w:val="affffff5"/>
    <w:rsid w:val="00000694"/>
    <w:rPr>
      <w:rFonts w:cs="Arial"/>
      <w:b/>
      <w:bCs/>
      <w:sz w:val="28"/>
      <w:szCs w:val="22"/>
      <w:lang w:eastAsia="ru-RU"/>
    </w:rPr>
  </w:style>
  <w:style w:type="paragraph" w:customStyle="1" w:styleId="2111">
    <w:name w:val="Заголовок 2 + 11 пт"/>
    <w:aliases w:val="не курсив,Перед:  0 пт,После:  0 пт,Междустр.интервал..."/>
    <w:basedOn w:val="a2"/>
    <w:rsid w:val="00000694"/>
    <w:pPr>
      <w:ind w:firstLine="284"/>
      <w:jc w:val="both"/>
    </w:pPr>
    <w:rPr>
      <w:rFonts w:eastAsia="Calibri"/>
      <w:b/>
      <w:sz w:val="22"/>
      <w:szCs w:val="22"/>
      <w:lang w:eastAsia="en-US"/>
    </w:rPr>
  </w:style>
  <w:style w:type="paragraph" w:customStyle="1" w:styleId="3TimesNewRoman">
    <w:name w:val="Заголовок 3 + Times New Roman"/>
    <w:aliases w:val="5 пт,все прописные,По центру,Перед:  0 пт..."/>
    <w:basedOn w:val="a2"/>
    <w:rsid w:val="00000694"/>
    <w:pPr>
      <w:jc w:val="center"/>
    </w:pPr>
    <w:rPr>
      <w:rFonts w:eastAsia="Calibri"/>
      <w:b/>
      <w:caps/>
      <w:kern w:val="32"/>
      <w:sz w:val="19"/>
      <w:szCs w:val="19"/>
      <w:lang w:eastAsia="en-US"/>
    </w:rPr>
  </w:style>
  <w:style w:type="paragraph" w:styleId="affffff7">
    <w:name w:val="table of figures"/>
    <w:basedOn w:val="a2"/>
    <w:next w:val="a2"/>
    <w:semiHidden/>
    <w:rsid w:val="00000694"/>
    <w:pPr>
      <w:spacing w:after="200" w:line="276" w:lineRule="auto"/>
    </w:pPr>
    <w:rPr>
      <w:rFonts w:eastAsia="Calibri"/>
      <w:sz w:val="28"/>
      <w:szCs w:val="22"/>
      <w:lang w:eastAsia="en-US"/>
    </w:rPr>
  </w:style>
  <w:style w:type="paragraph" w:styleId="56">
    <w:name w:val="index 5"/>
    <w:basedOn w:val="a2"/>
    <w:next w:val="a2"/>
    <w:autoRedefine/>
    <w:semiHidden/>
    <w:rsid w:val="00000694"/>
    <w:pPr>
      <w:spacing w:after="200" w:line="276" w:lineRule="auto"/>
      <w:ind w:left="1100" w:hanging="220"/>
    </w:pPr>
    <w:rPr>
      <w:rFonts w:ascii="Calibri" w:eastAsia="Calibri" w:hAnsi="Calibri"/>
      <w:sz w:val="22"/>
      <w:szCs w:val="22"/>
      <w:lang w:eastAsia="en-US"/>
    </w:rPr>
  </w:style>
  <w:style w:type="paragraph" w:styleId="2ff6">
    <w:name w:val="index 2"/>
    <w:basedOn w:val="a2"/>
    <w:next w:val="a2"/>
    <w:autoRedefine/>
    <w:semiHidden/>
    <w:rsid w:val="00000694"/>
    <w:pPr>
      <w:spacing w:after="200" w:line="276" w:lineRule="auto"/>
      <w:ind w:left="440" w:hanging="220"/>
    </w:pPr>
    <w:rPr>
      <w:rFonts w:ascii="Calibri" w:eastAsia="Calibri" w:hAnsi="Calibri"/>
      <w:sz w:val="22"/>
      <w:szCs w:val="22"/>
      <w:lang w:eastAsia="en-US"/>
    </w:rPr>
  </w:style>
  <w:style w:type="paragraph" w:customStyle="1" w:styleId="affffff8">
    <w:name w:val="текст"/>
    <w:rsid w:val="00000694"/>
    <w:pPr>
      <w:autoSpaceDE w:val="0"/>
      <w:autoSpaceDN w:val="0"/>
      <w:adjustRightInd w:val="0"/>
      <w:spacing w:after="0" w:line="240" w:lineRule="auto"/>
      <w:ind w:firstLine="454"/>
      <w:jc w:val="both"/>
    </w:pPr>
    <w:rPr>
      <w:rFonts w:ascii="SchoolBookCTT" w:hAnsi="SchoolBookCTT" w:cs="SchoolBookCTT"/>
      <w:color w:val="000000"/>
      <w:sz w:val="21"/>
      <w:szCs w:val="21"/>
      <w:lang w:eastAsia="ru-RU"/>
    </w:rPr>
  </w:style>
  <w:style w:type="paragraph" w:customStyle="1" w:styleId="affffff9">
    <w:name w:val="абзац"/>
    <w:basedOn w:val="affffff8"/>
    <w:next w:val="affffff8"/>
    <w:rsid w:val="00000694"/>
  </w:style>
  <w:style w:type="numbering" w:customStyle="1" w:styleId="2ff7">
    <w:name w:val="Нет списка2"/>
    <w:next w:val="a5"/>
    <w:uiPriority w:val="99"/>
    <w:semiHidden/>
    <w:unhideWhenUsed/>
    <w:rsid w:val="00000694"/>
  </w:style>
  <w:style w:type="table" w:customStyle="1" w:styleId="2ff8">
    <w:name w:val="Сетка таблицы2"/>
    <w:basedOn w:val="a4"/>
    <w:next w:val="af6"/>
    <w:uiPriority w:val="59"/>
    <w:rsid w:val="00000694"/>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Сетка таблицы3"/>
    <w:basedOn w:val="a4"/>
    <w:next w:val="af6"/>
    <w:uiPriority w:val="39"/>
    <w:rsid w:val="00000694"/>
    <w:pPr>
      <w:spacing w:after="0" w:line="240" w:lineRule="auto"/>
      <w:ind w:firstLine="709"/>
      <w:jc w:val="both"/>
    </w:pPr>
    <w:rPr>
      <w:rFonts w:eastAsia="Calibri"/>
      <w:sz w:val="28"/>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1">
    <w:name w:val="Style21"/>
    <w:basedOn w:val="a2"/>
    <w:rsid w:val="00000694"/>
    <w:pPr>
      <w:widowControl w:val="0"/>
      <w:autoSpaceDE w:val="0"/>
      <w:autoSpaceDN w:val="0"/>
      <w:adjustRightInd w:val="0"/>
    </w:pPr>
    <w:rPr>
      <w:rFonts w:ascii="Microsoft Sans Serif" w:hAnsi="Microsoft Sans Serif"/>
    </w:rPr>
  </w:style>
  <w:style w:type="paragraph" w:customStyle="1" w:styleId="Style46">
    <w:name w:val="Style46"/>
    <w:basedOn w:val="a2"/>
    <w:rsid w:val="00000694"/>
    <w:pPr>
      <w:widowControl w:val="0"/>
      <w:autoSpaceDE w:val="0"/>
      <w:autoSpaceDN w:val="0"/>
      <w:adjustRightInd w:val="0"/>
      <w:spacing w:line="245" w:lineRule="exact"/>
      <w:ind w:firstLine="341"/>
      <w:jc w:val="both"/>
    </w:pPr>
    <w:rPr>
      <w:rFonts w:ascii="Microsoft Sans Serif" w:hAnsi="Microsoft Sans Serif"/>
    </w:rPr>
  </w:style>
  <w:style w:type="character" w:customStyle="1" w:styleId="FontStyle66">
    <w:name w:val="Font Style66"/>
    <w:basedOn w:val="a3"/>
    <w:rsid w:val="00000694"/>
    <w:rPr>
      <w:rFonts w:ascii="Times New Roman" w:hAnsi="Times New Roman" w:cs="Times New Roman"/>
      <w:b/>
      <w:bCs/>
      <w:sz w:val="20"/>
      <w:szCs w:val="20"/>
    </w:rPr>
  </w:style>
  <w:style w:type="character" w:customStyle="1" w:styleId="FontStyle67">
    <w:name w:val="Font Style67"/>
    <w:basedOn w:val="a3"/>
    <w:rsid w:val="00000694"/>
    <w:rPr>
      <w:rFonts w:ascii="Times New Roman" w:hAnsi="Times New Roman" w:cs="Times New Roman"/>
      <w:b/>
      <w:bCs/>
      <w:sz w:val="18"/>
      <w:szCs w:val="18"/>
    </w:rPr>
  </w:style>
  <w:style w:type="character" w:customStyle="1" w:styleId="FontStyle73">
    <w:name w:val="Font Style73"/>
    <w:basedOn w:val="a3"/>
    <w:rsid w:val="00000694"/>
    <w:rPr>
      <w:rFonts w:ascii="Times New Roman" w:hAnsi="Times New Roman" w:cs="Times New Roman"/>
      <w:sz w:val="20"/>
      <w:szCs w:val="20"/>
    </w:rPr>
  </w:style>
  <w:style w:type="character" w:customStyle="1" w:styleId="FontStyle74">
    <w:name w:val="Font Style74"/>
    <w:basedOn w:val="a3"/>
    <w:rsid w:val="00000694"/>
    <w:rPr>
      <w:rFonts w:ascii="Sylfaen" w:hAnsi="Sylfaen" w:cs="Sylfaen"/>
      <w:spacing w:val="-20"/>
      <w:sz w:val="16"/>
      <w:szCs w:val="16"/>
    </w:rPr>
  </w:style>
  <w:style w:type="paragraph" w:customStyle="1" w:styleId="yashare-auto-init">
    <w:name w:val="yashare-auto-init"/>
    <w:basedOn w:val="a2"/>
    <w:rsid w:val="00000694"/>
    <w:pPr>
      <w:spacing w:before="100" w:beforeAutospacing="1" w:after="100" w:afterAutospacing="1"/>
    </w:pPr>
  </w:style>
  <w:style w:type="character" w:customStyle="1" w:styleId="b-share-form-button">
    <w:name w:val="b-share-form-button"/>
    <w:basedOn w:val="a3"/>
    <w:rsid w:val="00000694"/>
  </w:style>
  <w:style w:type="paragraph" w:customStyle="1" w:styleId="affffffa">
    <w:name w:val="Глава"/>
    <w:basedOn w:val="a2"/>
    <w:link w:val="affffffb"/>
    <w:qFormat/>
    <w:rsid w:val="00000694"/>
    <w:pPr>
      <w:widowControl w:val="0"/>
      <w:autoSpaceDE w:val="0"/>
      <w:autoSpaceDN w:val="0"/>
      <w:adjustRightInd w:val="0"/>
      <w:spacing w:after="720"/>
      <w:jc w:val="center"/>
    </w:pPr>
    <w:rPr>
      <w:rFonts w:cs="Arial"/>
      <w:b/>
      <w:bCs/>
      <w:sz w:val="32"/>
      <w:szCs w:val="22"/>
    </w:rPr>
  </w:style>
  <w:style w:type="character" w:customStyle="1" w:styleId="affffffb">
    <w:name w:val="Глава Знак"/>
    <w:link w:val="affffffa"/>
    <w:rsid w:val="00000694"/>
    <w:rPr>
      <w:rFonts w:cs="Arial"/>
      <w:b/>
      <w:bCs/>
      <w:sz w:val="32"/>
      <w:szCs w:val="22"/>
      <w:lang w:eastAsia="ru-RU"/>
    </w:rPr>
  </w:style>
  <w:style w:type="character" w:customStyle="1" w:styleId="tlid-translation">
    <w:name w:val="tlid-translation"/>
    <w:basedOn w:val="a3"/>
    <w:rsid w:val="00000694"/>
  </w:style>
  <w:style w:type="character" w:customStyle="1" w:styleId="FontStyle37">
    <w:name w:val="Font Style37"/>
    <w:uiPriority w:val="99"/>
    <w:rsid w:val="00000694"/>
    <w:rPr>
      <w:rFonts w:ascii="Times New Roman" w:hAnsi="Times New Roman" w:cs="Times New Roman"/>
      <w:sz w:val="18"/>
      <w:szCs w:val="18"/>
    </w:rPr>
  </w:style>
  <w:style w:type="table" w:customStyle="1" w:styleId="TableNormal">
    <w:name w:val="Table Normal"/>
    <w:uiPriority w:val="2"/>
    <w:semiHidden/>
    <w:unhideWhenUsed/>
    <w:qFormat/>
    <w:rsid w:val="00000694"/>
    <w:pPr>
      <w:widowControl w:val="0"/>
      <w:autoSpaceDE w:val="0"/>
      <w:autoSpaceDN w:val="0"/>
      <w:spacing w:after="0" w:line="240" w:lineRule="auto"/>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000694"/>
    <w:pPr>
      <w:widowControl w:val="0"/>
      <w:autoSpaceDE w:val="0"/>
      <w:autoSpaceDN w:val="0"/>
    </w:pPr>
    <w:rPr>
      <w:sz w:val="22"/>
      <w:szCs w:val="22"/>
      <w:lang w:eastAsia="en-US"/>
    </w:rPr>
  </w:style>
  <w:style w:type="paragraph" w:customStyle="1" w:styleId="m-3216890502716623266gmail-msolistparagraph">
    <w:name w:val="m_-3216890502716623266gmail-msolistparagraph"/>
    <w:basedOn w:val="a2"/>
    <w:rsid w:val="00000694"/>
    <w:pPr>
      <w:spacing w:before="100" w:beforeAutospacing="1" w:after="100" w:afterAutospacing="1"/>
    </w:pPr>
  </w:style>
  <w:style w:type="character" w:customStyle="1" w:styleId="book-about-producetitle">
    <w:name w:val="book-about-produce__title"/>
    <w:basedOn w:val="a3"/>
    <w:rsid w:val="00000694"/>
  </w:style>
  <w:style w:type="character" w:customStyle="1" w:styleId="book-about-produceinfo">
    <w:name w:val="book-about-produce__info"/>
    <w:basedOn w:val="a3"/>
    <w:rsid w:val="00000694"/>
  </w:style>
  <w:style w:type="character" w:customStyle="1" w:styleId="shortauthor">
    <w:name w:val="short_author"/>
    <w:basedOn w:val="a3"/>
    <w:rsid w:val="00000694"/>
  </w:style>
  <w:style w:type="character" w:customStyle="1" w:styleId="shortname">
    <w:name w:val="short_name"/>
    <w:basedOn w:val="a3"/>
    <w:rsid w:val="00000694"/>
  </w:style>
  <w:style w:type="character" w:customStyle="1" w:styleId="highlight">
    <w:name w:val="highlight"/>
    <w:basedOn w:val="a3"/>
    <w:rsid w:val="009505A8"/>
  </w:style>
  <w:style w:type="paragraph" w:customStyle="1" w:styleId="2ff9">
    <w:name w:val="Îñíîâíîé òåêñò 2"/>
    <w:basedOn w:val="a2"/>
    <w:rsid w:val="009505A8"/>
    <w:pPr>
      <w:overflowPunct w:val="0"/>
      <w:autoSpaceDE w:val="0"/>
      <w:autoSpaceDN w:val="0"/>
      <w:adjustRightInd w:val="0"/>
      <w:ind w:firstLine="720"/>
      <w:jc w:val="both"/>
      <w:textAlignment w:val="baseline"/>
    </w:pPr>
    <w:rPr>
      <w:szCs w:val="20"/>
    </w:rPr>
  </w:style>
  <w:style w:type="character" w:customStyle="1" w:styleId="2ffa">
    <w:name w:val="Заголовок 2 Знак Знак"/>
    <w:autoRedefine/>
    <w:rsid w:val="009505A8"/>
  </w:style>
  <w:style w:type="paragraph" w:customStyle="1" w:styleId="affffffc">
    <w:name w:val="+Література"/>
    <w:basedOn w:val="a2"/>
    <w:autoRedefine/>
    <w:uiPriority w:val="99"/>
    <w:rsid w:val="00CB1746"/>
    <w:pPr>
      <w:spacing w:line="235" w:lineRule="auto"/>
      <w:jc w:val="both"/>
    </w:pPr>
    <w:rPr>
      <w:sz w:val="28"/>
      <w:szCs w:val="28"/>
    </w:rPr>
  </w:style>
  <w:style w:type="paragraph" w:customStyle="1" w:styleId="-">
    <w:name w:val="Збірник-адреса"/>
    <w:basedOn w:val="a2"/>
    <w:autoRedefine/>
    <w:uiPriority w:val="99"/>
    <w:rsid w:val="00CB1746"/>
    <w:pPr>
      <w:spacing w:after="180" w:line="250" w:lineRule="auto"/>
      <w:jc w:val="center"/>
    </w:pPr>
    <w:rPr>
      <w:bCs/>
      <w:i/>
      <w:sz w:val="20"/>
      <w:szCs w:val="20"/>
    </w:rPr>
  </w:style>
  <w:style w:type="paragraph" w:customStyle="1" w:styleId="1-zbirnyk">
    <w:name w:val="1-zbirnyk"/>
    <w:basedOn w:val="a2"/>
    <w:autoRedefine/>
    <w:uiPriority w:val="99"/>
    <w:rsid w:val="00CB1746"/>
    <w:pPr>
      <w:spacing w:line="264" w:lineRule="auto"/>
      <w:ind w:firstLine="567"/>
      <w:jc w:val="both"/>
    </w:pPr>
    <w:rPr>
      <w:sz w:val="21"/>
      <w:szCs w:val="21"/>
    </w:rPr>
  </w:style>
  <w:style w:type="paragraph" w:customStyle="1" w:styleId="affffffd">
    <w:name w:val="Абзац списку"/>
    <w:basedOn w:val="a2"/>
    <w:qFormat/>
    <w:rsid w:val="00CB1746"/>
    <w:pPr>
      <w:spacing w:after="200" w:line="276" w:lineRule="auto"/>
      <w:ind w:left="720"/>
      <w:contextualSpacing/>
    </w:pPr>
    <w:rPr>
      <w:rFonts w:ascii="Calibri" w:eastAsia="Calibri" w:hAnsi="Calibri"/>
      <w:sz w:val="22"/>
      <w:szCs w:val="22"/>
      <w:lang w:eastAsia="en-US"/>
    </w:rPr>
  </w:style>
  <w:style w:type="paragraph" w:customStyle="1" w:styleId="style170">
    <w:name w:val="style17"/>
    <w:basedOn w:val="a2"/>
    <w:rsid w:val="00CB1746"/>
    <w:pPr>
      <w:spacing w:before="100" w:beforeAutospacing="1" w:after="100" w:afterAutospacing="1"/>
    </w:pPr>
  </w:style>
  <w:style w:type="character" w:customStyle="1" w:styleId="fontstyle32">
    <w:name w:val="fontstyle32"/>
    <w:basedOn w:val="a3"/>
    <w:rsid w:val="00CB1746"/>
  </w:style>
  <w:style w:type="paragraph" w:customStyle="1" w:styleId="affffffe">
    <w:name w:val="Дисертація"/>
    <w:basedOn w:val="a2"/>
    <w:rsid w:val="00C113CE"/>
    <w:pPr>
      <w:suppressLineNumbers/>
      <w:autoSpaceDE w:val="0"/>
      <w:autoSpaceDN w:val="0"/>
      <w:spacing w:line="360" w:lineRule="auto"/>
      <w:ind w:firstLine="720"/>
      <w:jc w:val="both"/>
    </w:pPr>
    <w:rPr>
      <w:spacing w:val="24"/>
      <w:sz w:val="28"/>
      <w:szCs w:val="28"/>
      <w:lang w:eastAsia="en-US"/>
    </w:rPr>
  </w:style>
  <w:style w:type="paragraph" w:customStyle="1" w:styleId="2ffb">
    <w:name w:val="Подзаголовок 2"/>
    <w:basedOn w:val="a2"/>
    <w:rsid w:val="00C113CE"/>
    <w:rPr>
      <w:rFonts w:ascii="School Book L" w:hAnsi="School Book L"/>
      <w:b/>
      <w:snapToGrid w:val="0"/>
      <w:szCs w:val="20"/>
    </w:rPr>
  </w:style>
  <w:style w:type="paragraph" w:customStyle="1" w:styleId="1ff7">
    <w:name w:val="Подзаголовок 1"/>
    <w:basedOn w:val="a2"/>
    <w:rsid w:val="00C113CE"/>
    <w:rPr>
      <w:rFonts w:ascii="School Book L" w:hAnsi="School Book L"/>
      <w:b/>
      <w:snapToGrid w:val="0"/>
      <w:sz w:val="36"/>
      <w:szCs w:val="20"/>
    </w:rPr>
  </w:style>
  <w:style w:type="paragraph" w:customStyle="1" w:styleId="FR4">
    <w:name w:val="FR4"/>
    <w:rsid w:val="00C113CE"/>
    <w:pPr>
      <w:widowControl w:val="0"/>
      <w:spacing w:after="0" w:line="240" w:lineRule="auto"/>
      <w:jc w:val="both"/>
    </w:pPr>
    <w:rPr>
      <w:rFonts w:ascii="Arial" w:hAnsi="Arial"/>
      <w:i/>
      <w:snapToGrid w:val="0"/>
      <w:sz w:val="16"/>
      <w:lang w:val="uk-UA" w:eastAsia="ru-RU"/>
    </w:rPr>
  </w:style>
  <w:style w:type="paragraph" w:styleId="3f1">
    <w:name w:val="List 3"/>
    <w:basedOn w:val="a2"/>
    <w:rsid w:val="00C113CE"/>
    <w:pPr>
      <w:ind w:left="849" w:hanging="283"/>
    </w:pPr>
    <w:rPr>
      <w:sz w:val="20"/>
      <w:szCs w:val="20"/>
    </w:rPr>
  </w:style>
  <w:style w:type="paragraph" w:styleId="afffffff">
    <w:name w:val="Closing"/>
    <w:basedOn w:val="a2"/>
    <w:link w:val="afffffff0"/>
    <w:rsid w:val="00C113CE"/>
    <w:pPr>
      <w:ind w:left="4252"/>
    </w:pPr>
    <w:rPr>
      <w:sz w:val="20"/>
      <w:szCs w:val="20"/>
    </w:rPr>
  </w:style>
  <w:style w:type="character" w:customStyle="1" w:styleId="afffffff0">
    <w:name w:val="Прощание Знак"/>
    <w:basedOn w:val="a3"/>
    <w:link w:val="afffffff"/>
    <w:rsid w:val="00C113CE"/>
    <w:rPr>
      <w:lang w:eastAsia="ru-RU"/>
    </w:rPr>
  </w:style>
  <w:style w:type="paragraph" w:styleId="20">
    <w:name w:val="List Bullet 2"/>
    <w:basedOn w:val="a2"/>
    <w:autoRedefine/>
    <w:rsid w:val="00C113CE"/>
    <w:pPr>
      <w:numPr>
        <w:numId w:val="10"/>
      </w:numPr>
    </w:pPr>
    <w:rPr>
      <w:sz w:val="20"/>
      <w:szCs w:val="20"/>
    </w:rPr>
  </w:style>
  <w:style w:type="paragraph" w:styleId="2ffc">
    <w:name w:val="List Continue 2"/>
    <w:basedOn w:val="a2"/>
    <w:rsid w:val="00C113CE"/>
    <w:pPr>
      <w:spacing w:after="120"/>
      <w:ind w:left="566"/>
    </w:pPr>
    <w:rPr>
      <w:sz w:val="20"/>
      <w:szCs w:val="20"/>
    </w:rPr>
  </w:style>
  <w:style w:type="paragraph" w:styleId="afffffff1">
    <w:name w:val="Normal Indent"/>
    <w:basedOn w:val="a2"/>
    <w:rsid w:val="00C113CE"/>
    <w:pPr>
      <w:ind w:left="720"/>
    </w:pPr>
    <w:rPr>
      <w:sz w:val="20"/>
      <w:szCs w:val="20"/>
    </w:rPr>
  </w:style>
  <w:style w:type="paragraph" w:customStyle="1" w:styleId="afffffff2">
    <w:name w:val="Записка_укр"/>
    <w:basedOn w:val="a2"/>
    <w:rsid w:val="00C113CE"/>
    <w:pPr>
      <w:spacing w:before="120"/>
      <w:ind w:firstLine="567"/>
      <w:jc w:val="both"/>
    </w:pPr>
    <w:rPr>
      <w:spacing w:val="20"/>
      <w:szCs w:val="20"/>
    </w:rPr>
  </w:style>
  <w:style w:type="character" w:customStyle="1" w:styleId="afffffff3">
    <w:name w:val="Основной шрифт"/>
    <w:rsid w:val="00C113CE"/>
  </w:style>
  <w:style w:type="paragraph" w:customStyle="1" w:styleId="Style5">
    <w:name w:val="Style5"/>
    <w:basedOn w:val="a2"/>
    <w:rsid w:val="00C113CE"/>
    <w:pPr>
      <w:widowControl w:val="0"/>
      <w:autoSpaceDE w:val="0"/>
      <w:autoSpaceDN w:val="0"/>
      <w:adjustRightInd w:val="0"/>
    </w:pPr>
  </w:style>
  <w:style w:type="character" w:customStyle="1" w:styleId="FontStyle186">
    <w:name w:val="Font Style186"/>
    <w:rsid w:val="00C113CE"/>
    <w:rPr>
      <w:rFonts w:ascii="Times New Roman" w:hAnsi="Times New Roman" w:cs="Times New Roman"/>
      <w:sz w:val="26"/>
      <w:szCs w:val="26"/>
    </w:rPr>
  </w:style>
  <w:style w:type="character" w:customStyle="1" w:styleId="Heading1Char">
    <w:name w:val="Heading 1 Char"/>
    <w:locked/>
    <w:rsid w:val="00C113CE"/>
    <w:rPr>
      <w:rFonts w:eastAsia="Calibri"/>
      <w:b/>
      <w:bCs/>
      <w:sz w:val="28"/>
      <w:szCs w:val="28"/>
      <w:lang w:val="ru-RU" w:eastAsia="en-US" w:bidi="ar-SA"/>
    </w:rPr>
  </w:style>
  <w:style w:type="paragraph" w:customStyle="1" w:styleId="published">
    <w:name w:val="published"/>
    <w:basedOn w:val="a2"/>
    <w:rsid w:val="00C113CE"/>
    <w:pPr>
      <w:spacing w:before="100" w:beforeAutospacing="1" w:after="100" w:afterAutospacing="1"/>
      <w:jc w:val="both"/>
    </w:pPr>
    <w:rPr>
      <w:rFonts w:ascii="Arial" w:hAnsi="Arial" w:cs="Arial"/>
      <w:b/>
      <w:bCs/>
      <w:i/>
      <w:iCs/>
      <w:color w:val="000000"/>
      <w:sz w:val="18"/>
      <w:szCs w:val="18"/>
      <w:lang w:eastAsia="uk-UA"/>
    </w:rPr>
  </w:style>
  <w:style w:type="character" w:customStyle="1" w:styleId="textab1">
    <w:name w:val="textab1"/>
    <w:rsid w:val="00C113CE"/>
    <w:rPr>
      <w:rFonts w:ascii="Verdana" w:hAnsi="Verdana" w:hint="default"/>
      <w:color w:val="000000"/>
      <w:sz w:val="18"/>
      <w:szCs w:val="18"/>
    </w:rPr>
  </w:style>
  <w:style w:type="paragraph" w:customStyle="1" w:styleId="11111">
    <w:name w:val="Основной текст.Основной текст Знак1.Основной текст Знак Знак.Основной текст Знак1 Знак Знак.Основной текст Знак Знак Знак Знак.Основной текст Знак1 Знак Знак1 Знак Знак.Основной текст Знак Знак Знак Знак1 Знак Знак"/>
    <w:basedOn w:val="a2"/>
    <w:rsid w:val="00C113CE"/>
    <w:pPr>
      <w:widowControl w:val="0"/>
      <w:autoSpaceDE w:val="0"/>
      <w:autoSpaceDN w:val="0"/>
      <w:spacing w:line="360" w:lineRule="auto"/>
      <w:jc w:val="both"/>
    </w:pPr>
    <w:rPr>
      <w:sz w:val="28"/>
      <w:szCs w:val="28"/>
    </w:rPr>
  </w:style>
  <w:style w:type="paragraph" w:styleId="HTML4">
    <w:name w:val="HTML Address"/>
    <w:basedOn w:val="a2"/>
    <w:link w:val="HTML5"/>
    <w:rsid w:val="00C113CE"/>
    <w:rPr>
      <w:i/>
      <w:iCs/>
      <w:lang w:eastAsia="uk-UA"/>
    </w:rPr>
  </w:style>
  <w:style w:type="character" w:customStyle="1" w:styleId="HTML5">
    <w:name w:val="Адрес HTML Знак"/>
    <w:basedOn w:val="a3"/>
    <w:link w:val="HTML4"/>
    <w:rsid w:val="00C113CE"/>
    <w:rPr>
      <w:i/>
      <w:iCs/>
      <w:sz w:val="24"/>
      <w:szCs w:val="24"/>
      <w:lang w:val="uk-UA" w:eastAsia="uk-UA"/>
    </w:rPr>
  </w:style>
  <w:style w:type="paragraph" w:customStyle="1" w:styleId="literature">
    <w:name w:val="literature"/>
    <w:basedOn w:val="a2"/>
    <w:rsid w:val="00C113CE"/>
    <w:pPr>
      <w:ind w:firstLine="200"/>
    </w:pPr>
  </w:style>
  <w:style w:type="character" w:customStyle="1" w:styleId="rvts23">
    <w:name w:val="rvts23"/>
    <w:rsid w:val="00C113CE"/>
    <w:rPr>
      <w:rFonts w:ascii="Times New Roman" w:hAnsi="Times New Roman" w:cs="Times New Roman" w:hint="default"/>
      <w:color w:val="000000"/>
      <w:spacing w:val="-10"/>
      <w:sz w:val="24"/>
      <w:szCs w:val="24"/>
    </w:rPr>
  </w:style>
  <w:style w:type="character" w:customStyle="1" w:styleId="Iniiaiieoeoo">
    <w:name w:val="Iniiaiie o?eoo"/>
    <w:rsid w:val="00C113CE"/>
  </w:style>
  <w:style w:type="paragraph" w:customStyle="1" w:styleId="afffffff4">
    <w:name w:val="Зноска"/>
    <w:basedOn w:val="a2"/>
    <w:rsid w:val="00C113CE"/>
    <w:pPr>
      <w:tabs>
        <w:tab w:val="left" w:pos="180"/>
      </w:tabs>
      <w:ind w:left="180" w:hanging="180"/>
      <w:jc w:val="both"/>
    </w:pPr>
    <w:rPr>
      <w:bCs/>
      <w:snapToGrid w:val="0"/>
      <w:spacing w:val="-4"/>
      <w:sz w:val="20"/>
      <w:szCs w:val="20"/>
    </w:rPr>
  </w:style>
  <w:style w:type="paragraph" w:customStyle="1" w:styleId="rvps27">
    <w:name w:val="rvps27"/>
    <w:basedOn w:val="a2"/>
    <w:rsid w:val="00C113CE"/>
    <w:pPr>
      <w:ind w:firstLine="476"/>
      <w:jc w:val="both"/>
    </w:pPr>
  </w:style>
  <w:style w:type="character" w:customStyle="1" w:styleId="rvts37">
    <w:name w:val="rvts37"/>
    <w:rsid w:val="00C113CE"/>
    <w:rPr>
      <w:rFonts w:ascii="Arial Unicode MS" w:eastAsia="Arial Unicode MS" w:hAnsi="Arial Unicode MS" w:cs="Arial Unicode MS" w:hint="eastAsia"/>
      <w:sz w:val="24"/>
      <w:szCs w:val="24"/>
    </w:rPr>
  </w:style>
  <w:style w:type="paragraph" w:customStyle="1" w:styleId="para2">
    <w:name w:val="para2"/>
    <w:basedOn w:val="a2"/>
    <w:rsid w:val="00C113CE"/>
    <w:pPr>
      <w:widowControl w:val="0"/>
      <w:suppressAutoHyphens/>
      <w:spacing w:before="280" w:after="280"/>
    </w:pPr>
    <w:rPr>
      <w:rFonts w:ascii="Thorndale AMT" w:eastAsia="Albany AMT" w:hAnsi="Thorndale AMT"/>
      <w:color w:val="000000"/>
      <w:sz w:val="28"/>
      <w:lang w:eastAsia="en-US"/>
    </w:rPr>
  </w:style>
  <w:style w:type="paragraph" w:customStyle="1" w:styleId="1ff8">
    <w:name w:val="Стиль Оглавление 1 + По ширине Междустр.интервал:  полуторный"/>
    <w:basedOn w:val="a2"/>
    <w:rsid w:val="00C113CE"/>
    <w:pPr>
      <w:spacing w:line="360" w:lineRule="auto"/>
      <w:ind w:firstLine="567"/>
      <w:jc w:val="both"/>
    </w:pPr>
    <w:rPr>
      <w:b/>
      <w:bCs/>
      <w:sz w:val="28"/>
      <w:szCs w:val="28"/>
    </w:rPr>
  </w:style>
  <w:style w:type="table" w:styleId="afffffff5">
    <w:name w:val="Table Contemporary"/>
    <w:basedOn w:val="a4"/>
    <w:rsid w:val="00C113CE"/>
    <w:pPr>
      <w:spacing w:after="0" w:line="240" w:lineRule="auto"/>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65">
    <w:name w:val="Знак Знак6"/>
    <w:rsid w:val="00C113CE"/>
    <w:rPr>
      <w:sz w:val="24"/>
      <w:szCs w:val="24"/>
    </w:rPr>
  </w:style>
  <w:style w:type="paragraph" w:customStyle="1" w:styleId="1ff9">
    <w:name w:val="Выделенная цитата1"/>
    <w:basedOn w:val="a2"/>
    <w:next w:val="a2"/>
    <w:link w:val="IntenseQuoteChar"/>
    <w:rsid w:val="00C113CE"/>
    <w:pPr>
      <w:ind w:left="720" w:right="720"/>
    </w:pPr>
    <w:rPr>
      <w:rFonts w:ascii="Calibri" w:eastAsia="Calibri" w:hAnsi="Calibri"/>
      <w:b/>
      <w:i/>
    </w:rPr>
  </w:style>
  <w:style w:type="character" w:customStyle="1" w:styleId="IntenseQuoteChar">
    <w:name w:val="Intense Quote Char"/>
    <w:link w:val="1ff9"/>
    <w:locked/>
    <w:rsid w:val="00C113CE"/>
    <w:rPr>
      <w:rFonts w:ascii="Calibri" w:eastAsia="Calibri" w:hAnsi="Calibri"/>
      <w:b/>
      <w:i/>
      <w:sz w:val="24"/>
      <w:szCs w:val="24"/>
      <w:lang w:eastAsia="ru-RU"/>
    </w:rPr>
  </w:style>
  <w:style w:type="paragraph" w:customStyle="1" w:styleId="218">
    <w:name w:val="Цитата 21"/>
    <w:basedOn w:val="a2"/>
    <w:next w:val="a2"/>
    <w:link w:val="QuoteChar"/>
    <w:rsid w:val="00C113CE"/>
    <w:rPr>
      <w:rFonts w:ascii="Calibri" w:eastAsia="Calibri" w:hAnsi="Calibri"/>
      <w:i/>
    </w:rPr>
  </w:style>
  <w:style w:type="character" w:customStyle="1" w:styleId="QuoteChar">
    <w:name w:val="Quote Char"/>
    <w:link w:val="218"/>
    <w:locked/>
    <w:rsid w:val="00C113CE"/>
    <w:rPr>
      <w:rFonts w:ascii="Calibri" w:eastAsia="Calibri" w:hAnsi="Calibri"/>
      <w:i/>
      <w:sz w:val="24"/>
      <w:szCs w:val="24"/>
      <w:lang w:eastAsia="ru-RU"/>
    </w:rPr>
  </w:style>
  <w:style w:type="character" w:customStyle="1" w:styleId="ptbrand">
    <w:name w:val="ptbrand"/>
    <w:basedOn w:val="a3"/>
    <w:rsid w:val="00C113CE"/>
  </w:style>
  <w:style w:type="paragraph" w:customStyle="1" w:styleId="disser">
    <w:name w:val="disser"/>
    <w:basedOn w:val="a2"/>
    <w:rsid w:val="00C113CE"/>
    <w:pPr>
      <w:spacing w:before="100" w:beforeAutospacing="1" w:after="100" w:afterAutospacing="1"/>
    </w:pPr>
  </w:style>
  <w:style w:type="character" w:customStyle="1" w:styleId="value">
    <w:name w:val="value"/>
    <w:basedOn w:val="a3"/>
    <w:rsid w:val="00065778"/>
  </w:style>
  <w:style w:type="paragraph" w:customStyle="1" w:styleId="2ffd">
    <w:name w:val="Без интервала2"/>
    <w:rsid w:val="00EE2A38"/>
    <w:pPr>
      <w:spacing w:after="0" w:line="240" w:lineRule="auto"/>
      <w:jc w:val="both"/>
    </w:pPr>
    <w:rPr>
      <w:szCs w:val="22"/>
    </w:rPr>
  </w:style>
  <w:style w:type="paragraph" w:customStyle="1" w:styleId="3f2">
    <w:name w:val="Абзац списка3"/>
    <w:basedOn w:val="a2"/>
    <w:rsid w:val="00EE2A38"/>
    <w:pPr>
      <w:spacing w:line="360" w:lineRule="auto"/>
      <w:ind w:left="720" w:firstLine="709"/>
      <w:jc w:val="both"/>
    </w:pPr>
    <w:rPr>
      <w:rFonts w:eastAsia="Calibri"/>
      <w:sz w:val="28"/>
      <w:szCs w:val="22"/>
      <w:lang w:eastAsia="en-US"/>
    </w:rPr>
  </w:style>
  <w:style w:type="character" w:customStyle="1" w:styleId="FontStyle209">
    <w:name w:val="Font Style209"/>
    <w:rsid w:val="00DE1422"/>
    <w:rPr>
      <w:rFonts w:ascii="Times New Roman" w:hAnsi="Times New Roman" w:cs="Times New Roman" w:hint="default"/>
      <w:sz w:val="28"/>
      <w:szCs w:val="28"/>
    </w:rPr>
  </w:style>
  <w:style w:type="paragraph" w:customStyle="1" w:styleId="text">
    <w:name w:val="text"/>
    <w:basedOn w:val="a2"/>
    <w:rsid w:val="00DE1422"/>
    <w:pPr>
      <w:spacing w:before="100" w:beforeAutospacing="1" w:after="100" w:afterAutospacing="1"/>
    </w:pPr>
  </w:style>
  <w:style w:type="paragraph" w:customStyle="1" w:styleId="Style72">
    <w:name w:val="Style72"/>
    <w:basedOn w:val="a2"/>
    <w:rsid w:val="00DE1422"/>
    <w:pPr>
      <w:widowControl w:val="0"/>
      <w:autoSpaceDE w:val="0"/>
      <w:autoSpaceDN w:val="0"/>
      <w:adjustRightInd w:val="0"/>
    </w:pPr>
  </w:style>
  <w:style w:type="paragraph" w:customStyle="1" w:styleId="Style73">
    <w:name w:val="Style73"/>
    <w:basedOn w:val="a2"/>
    <w:rsid w:val="00DE1422"/>
    <w:pPr>
      <w:widowControl w:val="0"/>
      <w:autoSpaceDE w:val="0"/>
      <w:autoSpaceDN w:val="0"/>
      <w:adjustRightInd w:val="0"/>
      <w:spacing w:line="317" w:lineRule="exact"/>
      <w:jc w:val="center"/>
    </w:pPr>
  </w:style>
  <w:style w:type="paragraph" w:customStyle="1" w:styleId="Style84">
    <w:name w:val="Style84"/>
    <w:basedOn w:val="a2"/>
    <w:rsid w:val="00DE1422"/>
    <w:pPr>
      <w:widowControl w:val="0"/>
      <w:autoSpaceDE w:val="0"/>
      <w:autoSpaceDN w:val="0"/>
      <w:adjustRightInd w:val="0"/>
      <w:spacing w:line="481" w:lineRule="exact"/>
      <w:ind w:firstLine="298"/>
      <w:jc w:val="both"/>
    </w:pPr>
  </w:style>
  <w:style w:type="paragraph" w:customStyle="1" w:styleId="Style81">
    <w:name w:val="Style81"/>
    <w:basedOn w:val="a2"/>
    <w:rsid w:val="00DE1422"/>
    <w:pPr>
      <w:widowControl w:val="0"/>
      <w:autoSpaceDE w:val="0"/>
      <w:autoSpaceDN w:val="0"/>
      <w:adjustRightInd w:val="0"/>
      <w:spacing w:line="480" w:lineRule="exact"/>
      <w:ind w:firstLine="720"/>
    </w:pPr>
  </w:style>
  <w:style w:type="paragraph" w:customStyle="1" w:styleId="Style92">
    <w:name w:val="Style92"/>
    <w:basedOn w:val="a2"/>
    <w:rsid w:val="00DE1422"/>
    <w:pPr>
      <w:widowControl w:val="0"/>
      <w:autoSpaceDE w:val="0"/>
      <w:autoSpaceDN w:val="0"/>
      <w:adjustRightInd w:val="0"/>
      <w:spacing w:line="481" w:lineRule="exact"/>
      <w:ind w:firstLine="307"/>
      <w:jc w:val="both"/>
    </w:pPr>
  </w:style>
  <w:style w:type="character" w:customStyle="1" w:styleId="219">
    <w:name w:val="Основной текст 2 Знак1"/>
    <w:uiPriority w:val="99"/>
    <w:semiHidden/>
    <w:rsid w:val="00DE1422"/>
    <w:rPr>
      <w:rFonts w:ascii="Times New Roman" w:eastAsia="Calibri" w:hAnsi="Times New Roman" w:cs="Calibri"/>
      <w:sz w:val="28"/>
    </w:rPr>
  </w:style>
  <w:style w:type="character" w:customStyle="1" w:styleId="1ffa">
    <w:name w:val="Текст выноски Знак1"/>
    <w:uiPriority w:val="99"/>
    <w:semiHidden/>
    <w:rsid w:val="00DE1422"/>
    <w:rPr>
      <w:rFonts w:ascii="Tahoma" w:eastAsia="Calibri" w:hAnsi="Tahoma" w:cs="Tahoma"/>
      <w:sz w:val="16"/>
      <w:szCs w:val="16"/>
    </w:rPr>
  </w:style>
  <w:style w:type="paragraph" w:customStyle="1" w:styleId="Style34">
    <w:name w:val="Style34"/>
    <w:basedOn w:val="a2"/>
    <w:rsid w:val="00DE1422"/>
    <w:pPr>
      <w:widowControl w:val="0"/>
      <w:autoSpaceDE w:val="0"/>
      <w:autoSpaceDN w:val="0"/>
      <w:adjustRightInd w:val="0"/>
      <w:spacing w:line="484" w:lineRule="exact"/>
      <w:jc w:val="both"/>
    </w:pPr>
  </w:style>
  <w:style w:type="paragraph" w:customStyle="1" w:styleId="rvps36">
    <w:name w:val="rvps36"/>
    <w:basedOn w:val="a2"/>
    <w:rsid w:val="00DE1422"/>
    <w:pPr>
      <w:spacing w:before="100" w:beforeAutospacing="1" w:after="100" w:afterAutospacing="1"/>
    </w:pPr>
  </w:style>
  <w:style w:type="character" w:customStyle="1" w:styleId="FontStyle202">
    <w:name w:val="Font Style202"/>
    <w:rsid w:val="00DE1422"/>
    <w:rPr>
      <w:rFonts w:ascii="Courier New" w:hAnsi="Courier New" w:cs="Courier New"/>
      <w:b/>
      <w:bCs/>
      <w:sz w:val="30"/>
      <w:szCs w:val="30"/>
    </w:rPr>
  </w:style>
  <w:style w:type="paragraph" w:customStyle="1" w:styleId="rvps20">
    <w:name w:val="rvps20"/>
    <w:basedOn w:val="a2"/>
    <w:rsid w:val="00DE1422"/>
    <w:pPr>
      <w:ind w:firstLine="705"/>
      <w:jc w:val="both"/>
    </w:pPr>
  </w:style>
  <w:style w:type="character" w:customStyle="1" w:styleId="zoomme">
    <w:name w:val="zoomme"/>
    <w:rsid w:val="00DE1422"/>
  </w:style>
  <w:style w:type="paragraph" w:customStyle="1" w:styleId="21a">
    <w:name w:val="Основной текст с отступом 21"/>
    <w:basedOn w:val="a2"/>
    <w:rsid w:val="00DE1422"/>
    <w:pPr>
      <w:spacing w:line="360" w:lineRule="auto"/>
      <w:ind w:firstLine="709"/>
      <w:jc w:val="both"/>
    </w:pPr>
    <w:rPr>
      <w:sz w:val="28"/>
      <w:szCs w:val="20"/>
    </w:rPr>
  </w:style>
  <w:style w:type="paragraph" w:customStyle="1" w:styleId="3f3">
    <w:name w:val="Стиль3"/>
    <w:basedOn w:val="a2"/>
    <w:rsid w:val="00DE1422"/>
    <w:pPr>
      <w:spacing w:line="360" w:lineRule="auto"/>
      <w:ind w:firstLine="709"/>
      <w:jc w:val="both"/>
    </w:pPr>
    <w:rPr>
      <w:rFonts w:eastAsia="Calibri"/>
      <w:sz w:val="28"/>
      <w:szCs w:val="28"/>
    </w:rPr>
  </w:style>
  <w:style w:type="table" w:customStyle="1" w:styleId="116">
    <w:name w:val="Сетка таблицы11"/>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7">
    <w:name w:val="Заголовок 1 Знак1"/>
    <w:uiPriority w:val="9"/>
    <w:rsid w:val="00FA2425"/>
    <w:rPr>
      <w:rFonts w:ascii="Calibri Light" w:eastAsia="Times New Roman" w:hAnsi="Calibri Light" w:cs="Times New Roman"/>
      <w:color w:val="2E74B5"/>
      <w:sz w:val="32"/>
      <w:szCs w:val="32"/>
    </w:rPr>
  </w:style>
  <w:style w:type="paragraph" w:customStyle="1" w:styleId="msonormal0">
    <w:name w:val="msonormal"/>
    <w:basedOn w:val="a2"/>
    <w:uiPriority w:val="99"/>
    <w:semiHidden/>
    <w:rsid w:val="00FA2425"/>
    <w:pPr>
      <w:spacing w:before="100" w:beforeAutospacing="1" w:after="100" w:afterAutospacing="1"/>
    </w:pPr>
    <w:rPr>
      <w:lang w:eastAsia="uk-UA"/>
    </w:rPr>
  </w:style>
  <w:style w:type="table" w:customStyle="1" w:styleId="123">
    <w:name w:val="Сетка таблицы12"/>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Сетка таблицы21"/>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b">
    <w:name w:val="Заголовок оглавления1"/>
    <w:basedOn w:val="1"/>
    <w:next w:val="a2"/>
    <w:uiPriority w:val="39"/>
    <w:unhideWhenUsed/>
    <w:qFormat/>
    <w:rsid w:val="00FA2425"/>
    <w:pPr>
      <w:keepLines/>
      <w:spacing w:before="240" w:after="0" w:line="259" w:lineRule="auto"/>
      <w:jc w:val="left"/>
      <w:outlineLvl w:val="9"/>
    </w:pPr>
    <w:rPr>
      <w:rFonts w:ascii="Calibri Light" w:hAnsi="Calibri Light"/>
      <w:b w:val="0"/>
      <w:color w:val="2E74B5"/>
      <w:sz w:val="32"/>
      <w:szCs w:val="32"/>
      <w:lang w:eastAsia="ru-RU"/>
    </w:rPr>
  </w:style>
  <w:style w:type="table" w:customStyle="1" w:styleId="132">
    <w:name w:val="Сетка таблицы13"/>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39">
    <w:name w:val="Font Style39"/>
    <w:rsid w:val="00FA2425"/>
    <w:rPr>
      <w:rFonts w:ascii="Times New Roman" w:hAnsi="Times New Roman" w:cs="Times New Roman"/>
      <w:sz w:val="22"/>
      <w:szCs w:val="22"/>
    </w:rPr>
  </w:style>
  <w:style w:type="paragraph" w:customStyle="1" w:styleId="msonormalmailrucssattributepostfix">
    <w:name w:val="msonormal_mailru_css_attribute_postfix"/>
    <w:basedOn w:val="a2"/>
    <w:rsid w:val="00064C4E"/>
    <w:pPr>
      <w:spacing w:before="100" w:beforeAutospacing="1" w:after="100" w:afterAutospacing="1"/>
    </w:pPr>
    <w:rPr>
      <w:rFonts w:eastAsia="Calibri"/>
      <w:lang w:eastAsia="uk-UA"/>
    </w:rPr>
  </w:style>
  <w:style w:type="character" w:customStyle="1" w:styleId="A50">
    <w:name w:val="A5"/>
    <w:rsid w:val="00064C4E"/>
    <w:rPr>
      <w:color w:val="000000"/>
      <w:sz w:val="20"/>
      <w:szCs w:val="20"/>
    </w:rPr>
  </w:style>
  <w:style w:type="paragraph" w:customStyle="1" w:styleId="Pa22">
    <w:name w:val="Pa22"/>
    <w:basedOn w:val="a2"/>
    <w:next w:val="a2"/>
    <w:rsid w:val="00064C4E"/>
    <w:pPr>
      <w:autoSpaceDE w:val="0"/>
      <w:autoSpaceDN w:val="0"/>
      <w:adjustRightInd w:val="0"/>
      <w:spacing w:line="221" w:lineRule="atLeast"/>
    </w:pPr>
    <w:rPr>
      <w:rFonts w:eastAsia="Calibri"/>
      <w:lang w:eastAsia="en-US"/>
    </w:rPr>
  </w:style>
  <w:style w:type="paragraph" w:customStyle="1" w:styleId="118">
    <w:name w:val="Абзац списка11"/>
    <w:basedOn w:val="a2"/>
    <w:rsid w:val="00064C4E"/>
    <w:pPr>
      <w:widowControl w:val="0"/>
      <w:suppressAutoHyphens/>
    </w:pPr>
    <w:rPr>
      <w:kern w:val="2"/>
    </w:rPr>
  </w:style>
  <w:style w:type="character" w:customStyle="1" w:styleId="1ffc">
    <w:name w:val="Тема примечания Знак1"/>
    <w:rsid w:val="00064C4E"/>
    <w:rPr>
      <w:rFonts w:ascii="Times New Roman" w:eastAsia="Times New Roman" w:hAnsi="Times New Roman" w:cs="Times New Roman"/>
      <w:b/>
      <w:bCs/>
      <w:sz w:val="20"/>
      <w:szCs w:val="20"/>
    </w:rPr>
  </w:style>
  <w:style w:type="paragraph" w:customStyle="1" w:styleId="ja-typo-icon">
    <w:name w:val="ja-typo-icon"/>
    <w:basedOn w:val="a2"/>
    <w:rsid w:val="00064C4E"/>
    <w:pPr>
      <w:spacing w:before="100" w:beforeAutospacing="1" w:after="100" w:afterAutospacing="1"/>
    </w:pPr>
  </w:style>
  <w:style w:type="paragraph" w:customStyle="1" w:styleId="3f4">
    <w:name w:val="Знак Знак3"/>
    <w:basedOn w:val="a2"/>
    <w:rsid w:val="00930C23"/>
    <w:rPr>
      <w:rFonts w:ascii="Verdana" w:hAnsi="Verdana" w:cs="Verdana"/>
      <w:sz w:val="20"/>
      <w:szCs w:val="20"/>
      <w:lang w:val="en-US" w:eastAsia="en-US"/>
    </w:rPr>
  </w:style>
  <w:style w:type="paragraph" w:customStyle="1" w:styleId="afffffff6">
    <w:basedOn w:val="a2"/>
    <w:next w:val="af3"/>
    <w:rsid w:val="00930C23"/>
    <w:pPr>
      <w:spacing w:before="100" w:beforeAutospacing="1" w:after="100" w:afterAutospacing="1"/>
    </w:pPr>
  </w:style>
  <w:style w:type="paragraph" w:customStyle="1" w:styleId="-1">
    <w:name w:val="-1"/>
    <w:basedOn w:val="a2"/>
    <w:rsid w:val="00930C23"/>
    <w:pPr>
      <w:spacing w:before="100" w:beforeAutospacing="1" w:after="100" w:afterAutospacing="1"/>
    </w:pPr>
  </w:style>
  <w:style w:type="paragraph" w:customStyle="1" w:styleId="listimit">
    <w:name w:val="list_imit"/>
    <w:basedOn w:val="a2"/>
    <w:rsid w:val="00930C23"/>
    <w:pPr>
      <w:spacing w:before="100" w:beforeAutospacing="1" w:after="100" w:afterAutospacing="1"/>
    </w:pPr>
  </w:style>
  <w:style w:type="paragraph" w:customStyle="1" w:styleId="listimit0">
    <w:name w:val="list imit"/>
    <w:basedOn w:val="a2"/>
    <w:rsid w:val="00930C23"/>
    <w:pPr>
      <w:spacing w:before="100" w:beforeAutospacing="1" w:after="100" w:afterAutospacing="1"/>
    </w:pPr>
  </w:style>
  <w:style w:type="paragraph" w:customStyle="1" w:styleId="CharCharCharChar">
    <w:name w:val="Char Знак Знак Char Знак Знак Char Знак Знак Char Знак Знак Знак Знак Знак Знак Знак Знак Знак"/>
    <w:basedOn w:val="a2"/>
    <w:rsid w:val="00930C23"/>
    <w:rPr>
      <w:rFonts w:ascii="Verdana" w:hAnsi="Verdana" w:cs="Verdana"/>
      <w:sz w:val="20"/>
      <w:szCs w:val="20"/>
      <w:lang w:val="en-US" w:eastAsia="en-US"/>
    </w:rPr>
  </w:style>
  <w:style w:type="paragraph" w:customStyle="1" w:styleId="4f">
    <w:name w:val="Абзац списка4"/>
    <w:basedOn w:val="a2"/>
    <w:rsid w:val="00930C23"/>
    <w:pPr>
      <w:spacing w:after="200" w:line="276" w:lineRule="auto"/>
      <w:ind w:left="720"/>
      <w:contextualSpacing/>
    </w:pPr>
    <w:rPr>
      <w:rFonts w:ascii="Calibri" w:hAnsi="Calibri"/>
      <w:sz w:val="22"/>
      <w:szCs w:val="22"/>
    </w:rPr>
  </w:style>
  <w:style w:type="paragraph" w:customStyle="1" w:styleId="57">
    <w:name w:val="Обычный5"/>
    <w:rsid w:val="00930C23"/>
    <w:pPr>
      <w:spacing w:after="0" w:line="240" w:lineRule="auto"/>
    </w:pPr>
    <w:rPr>
      <w:snapToGrid w:val="0"/>
      <w:lang w:val="uk-UA" w:eastAsia="ru-RU"/>
    </w:rPr>
  </w:style>
  <w:style w:type="paragraph" w:customStyle="1" w:styleId="66">
    <w:name w:val="Основной текст6"/>
    <w:rsid w:val="00930C23"/>
    <w:pPr>
      <w:autoSpaceDE w:val="0"/>
      <w:autoSpaceDN w:val="0"/>
      <w:adjustRightInd w:val="0"/>
      <w:spacing w:after="0" w:line="220" w:lineRule="atLeast"/>
      <w:ind w:firstLine="283"/>
      <w:jc w:val="both"/>
    </w:pPr>
    <w:rPr>
      <w:rFonts w:ascii="SchoolBook" w:hAnsi="SchoolBook" w:cs="SchoolBook"/>
      <w:color w:val="000000"/>
      <w:lang w:eastAsia="ru-RU"/>
    </w:rPr>
  </w:style>
  <w:style w:type="paragraph" w:customStyle="1" w:styleId="2ffe">
    <w:name w:val="Знак Знак2"/>
    <w:basedOn w:val="a2"/>
    <w:rsid w:val="00930C23"/>
    <w:rPr>
      <w:rFonts w:ascii="Verdana" w:hAnsi="Verdana" w:cs="Verdana"/>
      <w:sz w:val="20"/>
      <w:szCs w:val="20"/>
      <w:lang w:val="en-US" w:eastAsia="en-US"/>
    </w:rPr>
  </w:style>
  <w:style w:type="paragraph" w:customStyle="1" w:styleId="Zag2">
    <w:name w:val="Zag2"/>
    <w:rsid w:val="00930C23"/>
    <w:pPr>
      <w:autoSpaceDE w:val="0"/>
      <w:autoSpaceDN w:val="0"/>
      <w:adjustRightInd w:val="0"/>
      <w:spacing w:before="283" w:after="170" w:line="240" w:lineRule="auto"/>
      <w:ind w:left="283"/>
    </w:pPr>
    <w:rPr>
      <w:rFonts w:ascii="SchoolBook" w:hAnsi="SchoolBook" w:cs="SchoolBook"/>
      <w:b/>
      <w:bCs/>
      <w:sz w:val="24"/>
      <w:szCs w:val="24"/>
      <w:lang w:eastAsia="ru-RU"/>
    </w:rPr>
  </w:style>
  <w:style w:type="paragraph" w:customStyle="1" w:styleId="2fff">
    <w:name w:val="Знак Знак2 Знак Знак"/>
    <w:basedOn w:val="a2"/>
    <w:rsid w:val="00930C23"/>
    <w:rPr>
      <w:rFonts w:ascii="Verdana" w:hAnsi="Verdana" w:cs="Verdana"/>
      <w:sz w:val="20"/>
      <w:szCs w:val="20"/>
      <w:lang w:val="en-US" w:eastAsia="en-US"/>
    </w:rPr>
  </w:style>
  <w:style w:type="paragraph" w:customStyle="1" w:styleId="58">
    <w:name w:val="Абзац списка5"/>
    <w:basedOn w:val="a2"/>
    <w:rsid w:val="00040AC3"/>
    <w:pPr>
      <w:spacing w:after="160" w:line="259" w:lineRule="auto"/>
      <w:ind w:left="720"/>
      <w:contextualSpacing/>
    </w:pPr>
    <w:rPr>
      <w:rFonts w:ascii="Calibri" w:hAnsi="Calibri"/>
      <w:sz w:val="22"/>
      <w:szCs w:val="22"/>
      <w:lang w:val="ru-RU" w:eastAsia="en-US"/>
    </w:rPr>
  </w:style>
  <w:style w:type="character" w:customStyle="1" w:styleId="ft67">
    <w:name w:val="ft67"/>
    <w:basedOn w:val="a3"/>
    <w:rsid w:val="00040AC3"/>
  </w:style>
  <w:style w:type="character" w:customStyle="1" w:styleId="titlemain2">
    <w:name w:val="titlemain2"/>
    <w:basedOn w:val="a3"/>
    <w:rsid w:val="00040AC3"/>
  </w:style>
  <w:style w:type="paragraph" w:customStyle="1" w:styleId="67">
    <w:name w:val="Обычный6"/>
    <w:rsid w:val="00040AC3"/>
    <w:pPr>
      <w:widowControl w:val="0"/>
      <w:spacing w:after="0" w:line="260" w:lineRule="auto"/>
      <w:ind w:firstLine="380"/>
      <w:jc w:val="both"/>
    </w:pPr>
    <w:rPr>
      <w:snapToGrid w:val="0"/>
      <w:sz w:val="28"/>
      <w:lang w:eastAsia="ru-RU"/>
    </w:rPr>
  </w:style>
  <w:style w:type="paragraph" w:customStyle="1" w:styleId="c21c28">
    <w:name w:val="c21 c28"/>
    <w:basedOn w:val="a2"/>
    <w:rsid w:val="00040AC3"/>
    <w:pPr>
      <w:spacing w:before="100" w:beforeAutospacing="1" w:after="100" w:afterAutospacing="1"/>
    </w:pPr>
    <w:rPr>
      <w:lang w:val="ru-RU"/>
    </w:rPr>
  </w:style>
  <w:style w:type="character" w:customStyle="1" w:styleId="wmi-callto">
    <w:name w:val="wmi-callto"/>
    <w:basedOn w:val="a3"/>
    <w:rsid w:val="00040AC3"/>
  </w:style>
  <w:style w:type="character" w:customStyle="1" w:styleId="afffffff7">
    <w:name w:val="Обычный (веб) Знак"/>
    <w:rsid w:val="00040AC3"/>
    <w:rPr>
      <w:sz w:val="24"/>
      <w:szCs w:val="24"/>
      <w:lang w:val="ru-RU" w:eastAsia="ru-RU" w:bidi="ar-SA"/>
    </w:rPr>
  </w:style>
  <w:style w:type="character" w:customStyle="1" w:styleId="c0c2">
    <w:name w:val="c0 c2"/>
    <w:basedOn w:val="a3"/>
    <w:rsid w:val="00040AC3"/>
  </w:style>
  <w:style w:type="paragraph" w:customStyle="1" w:styleId="pa15">
    <w:name w:val="pa15"/>
    <w:basedOn w:val="a2"/>
    <w:rsid w:val="00040AC3"/>
    <w:pPr>
      <w:spacing w:before="100" w:beforeAutospacing="1" w:after="100" w:afterAutospacing="1"/>
    </w:pPr>
    <w:rPr>
      <w:lang w:val="ru-RU"/>
    </w:rPr>
  </w:style>
  <w:style w:type="character" w:customStyle="1" w:styleId="organictextcontentspan">
    <w:name w:val="organictextcontentspan"/>
    <w:basedOn w:val="a3"/>
    <w:rsid w:val="00040AC3"/>
  </w:style>
  <w:style w:type="paragraph" w:customStyle="1" w:styleId="msolistparagraph0">
    <w:name w:val="msolistparagraph"/>
    <w:basedOn w:val="a2"/>
    <w:rsid w:val="00040AC3"/>
    <w:pPr>
      <w:spacing w:before="100" w:beforeAutospacing="1" w:after="100" w:afterAutospacing="1"/>
    </w:pPr>
    <w:rPr>
      <w:lang w:val="ru-RU"/>
    </w:rPr>
  </w:style>
  <w:style w:type="paragraph" w:customStyle="1" w:styleId="default1">
    <w:name w:val="default"/>
    <w:basedOn w:val="a2"/>
    <w:rsid w:val="00040AC3"/>
    <w:pPr>
      <w:spacing w:before="100" w:beforeAutospacing="1" w:after="100" w:afterAutospacing="1"/>
    </w:pPr>
    <w:rPr>
      <w:lang w:val="ru-RU"/>
    </w:rPr>
  </w:style>
  <w:style w:type="character" w:customStyle="1" w:styleId="afffffff8">
    <w:name w:val="a"/>
    <w:basedOn w:val="a3"/>
    <w:rsid w:val="00040AC3"/>
  </w:style>
  <w:style w:type="character" w:customStyle="1" w:styleId="l">
    <w:name w:val="l"/>
    <w:basedOn w:val="a3"/>
    <w:rsid w:val="00040AC3"/>
  </w:style>
  <w:style w:type="paragraph" w:customStyle="1" w:styleId="pboth">
    <w:name w:val="pboth"/>
    <w:basedOn w:val="a2"/>
    <w:rsid w:val="00040AC3"/>
    <w:pPr>
      <w:spacing w:before="100" w:beforeAutospacing="1" w:after="100" w:afterAutospacing="1"/>
    </w:pPr>
    <w:rPr>
      <w:lang w:val="ru-RU"/>
    </w:rPr>
  </w:style>
  <w:style w:type="paragraph" w:customStyle="1" w:styleId="pcenter">
    <w:name w:val="pcenter"/>
    <w:basedOn w:val="a2"/>
    <w:rsid w:val="00040AC3"/>
    <w:pPr>
      <w:spacing w:before="100" w:beforeAutospacing="1" w:after="100" w:afterAutospacing="1"/>
    </w:pPr>
    <w:rPr>
      <w:lang w:val="ru-RU"/>
    </w:rPr>
  </w:style>
  <w:style w:type="paragraph" w:customStyle="1" w:styleId="pright">
    <w:name w:val="pright"/>
    <w:basedOn w:val="a2"/>
    <w:rsid w:val="00040AC3"/>
    <w:pPr>
      <w:spacing w:before="100" w:beforeAutospacing="1" w:after="100" w:afterAutospacing="1"/>
    </w:pPr>
    <w:rPr>
      <w:lang w:val="ru-RU"/>
    </w:rPr>
  </w:style>
  <w:style w:type="paragraph" w:customStyle="1" w:styleId="article-renderblockarticle-renderblockunstyled">
    <w:name w:val="article-render__block article-render__block_unstyled"/>
    <w:basedOn w:val="a2"/>
    <w:rsid w:val="00040AC3"/>
    <w:pPr>
      <w:spacing w:before="100" w:beforeAutospacing="1" w:after="100" w:afterAutospacing="1"/>
    </w:pPr>
    <w:rPr>
      <w:lang w:val="ru-RU"/>
    </w:rPr>
  </w:style>
  <w:style w:type="character" w:customStyle="1" w:styleId="HeaderChar">
    <w:name w:val="Header Char"/>
    <w:locked/>
    <w:rsid w:val="00040AC3"/>
    <w:rPr>
      <w:sz w:val="24"/>
      <w:szCs w:val="24"/>
      <w:lang w:val="ru-RU" w:eastAsia="ru-RU" w:bidi="ar-SA"/>
    </w:rPr>
  </w:style>
  <w:style w:type="character" w:customStyle="1" w:styleId="table-of-contentshidejs-table-of-contents-hide">
    <w:name w:val="table-of-contents__hide js-table-of-contents-hide"/>
    <w:basedOn w:val="a3"/>
    <w:rsid w:val="00040AC3"/>
  </w:style>
  <w:style w:type="character" w:customStyle="1" w:styleId="citationweb">
    <w:name w:val="citation web"/>
    <w:basedOn w:val="a3"/>
    <w:rsid w:val="00040AC3"/>
  </w:style>
  <w:style w:type="character" w:customStyle="1" w:styleId="reference-accessdate">
    <w:name w:val="reference-accessdate"/>
    <w:basedOn w:val="a3"/>
    <w:rsid w:val="00040AC3"/>
  </w:style>
  <w:style w:type="character" w:customStyle="1" w:styleId="BodyTextChar">
    <w:name w:val="Body Text Char"/>
    <w:locked/>
    <w:rsid w:val="00040AC3"/>
    <w:rPr>
      <w:rFonts w:cs="Times New Roman"/>
      <w:b/>
      <w:bCs/>
      <w:sz w:val="24"/>
      <w:szCs w:val="24"/>
      <w:lang w:val="ru-RU" w:eastAsia="ru-RU" w:bidi="ar-SA"/>
    </w:rPr>
  </w:style>
  <w:style w:type="character" w:customStyle="1" w:styleId="19">
    <w:name w:val="Обычный1 Знак"/>
    <w:link w:val="18"/>
    <w:locked/>
    <w:rsid w:val="00040AC3"/>
    <w:rPr>
      <w:rFonts w:eastAsia="ヒラギノ角ゴ Pro W3"/>
      <w:color w:val="000000"/>
      <w:sz w:val="28"/>
      <w:lang w:eastAsia="ru-RU"/>
    </w:rPr>
  </w:style>
  <w:style w:type="character" w:customStyle="1" w:styleId="FooterChar">
    <w:name w:val="Footer Char"/>
    <w:locked/>
    <w:rsid w:val="00040AC3"/>
    <w:rPr>
      <w:rFonts w:cs="Times New Roman"/>
      <w:sz w:val="24"/>
      <w:szCs w:val="24"/>
      <w:lang w:val="ru-RU" w:eastAsia="ru-RU" w:bidi="ar-SA"/>
    </w:rPr>
  </w:style>
  <w:style w:type="character" w:customStyle="1" w:styleId="1ff2">
    <w:name w:val="Стиль1 Знак"/>
    <w:link w:val="1ff1"/>
    <w:locked/>
    <w:rsid w:val="00040AC3"/>
    <w:rPr>
      <w:lang w:val="uk-UA" w:eastAsia="ru-RU"/>
    </w:rPr>
  </w:style>
  <w:style w:type="character" w:customStyle="1" w:styleId="BodyText3Char1">
    <w:name w:val="Body Text 3 Char1"/>
    <w:locked/>
    <w:rsid w:val="00040AC3"/>
    <w:rPr>
      <w:rFonts w:cs="Times New Roman"/>
      <w:sz w:val="16"/>
      <w:szCs w:val="16"/>
      <w:lang w:val="ru-RU" w:eastAsia="ru-RU" w:bidi="ar-SA"/>
    </w:rPr>
  </w:style>
  <w:style w:type="paragraph" w:customStyle="1" w:styleId="rvps15">
    <w:name w:val="rvps15"/>
    <w:basedOn w:val="a2"/>
    <w:rsid w:val="00040AC3"/>
    <w:pPr>
      <w:spacing w:before="100" w:beforeAutospacing="1" w:after="100" w:afterAutospacing="1"/>
      <w:jc w:val="right"/>
    </w:pPr>
    <w:rPr>
      <w:lang w:val="ru-RU"/>
    </w:rPr>
  </w:style>
  <w:style w:type="character" w:customStyle="1" w:styleId="mw-editsection">
    <w:name w:val="mw-editsection"/>
    <w:rsid w:val="00040AC3"/>
    <w:rPr>
      <w:rFonts w:cs="Times New Roman"/>
    </w:rPr>
  </w:style>
  <w:style w:type="paragraph" w:customStyle="1" w:styleId="Pa10">
    <w:name w:val="Pa10"/>
    <w:basedOn w:val="Default"/>
    <w:next w:val="Default"/>
    <w:rsid w:val="00040AC3"/>
    <w:pPr>
      <w:spacing w:line="281" w:lineRule="atLeast"/>
      <w:jc w:val="right"/>
    </w:pPr>
    <w:rPr>
      <w:color w:val="auto"/>
    </w:rPr>
  </w:style>
  <w:style w:type="paragraph" w:customStyle="1" w:styleId="text-8">
    <w:name w:val="text-8"/>
    <w:basedOn w:val="a2"/>
    <w:rsid w:val="00040AC3"/>
    <w:pPr>
      <w:spacing w:before="100" w:beforeAutospacing="1" w:after="100" w:afterAutospacing="1"/>
      <w:jc w:val="right"/>
    </w:pPr>
    <w:rPr>
      <w:lang w:val="ru-RU"/>
    </w:rPr>
  </w:style>
  <w:style w:type="character" w:customStyle="1" w:styleId="FontStyle19">
    <w:name w:val="Font Style19"/>
    <w:rsid w:val="00040AC3"/>
    <w:rPr>
      <w:rFonts w:ascii="Times New Roman" w:hAnsi="Times New Roman" w:cs="Times New Roman"/>
      <w:sz w:val="28"/>
      <w:szCs w:val="28"/>
    </w:rPr>
  </w:style>
  <w:style w:type="character" w:customStyle="1" w:styleId="breadcrumbspathway">
    <w:name w:val="breadcrumbs pathway"/>
    <w:rsid w:val="00040AC3"/>
    <w:rPr>
      <w:rFonts w:cs="Times New Roman"/>
    </w:rPr>
  </w:style>
  <w:style w:type="character" w:customStyle="1" w:styleId="FontStyle210">
    <w:name w:val="Font Style210"/>
    <w:rsid w:val="00040AC3"/>
    <w:rPr>
      <w:rFonts w:ascii="Times New Roman" w:hAnsi="Times New Roman" w:cs="Times New Roman"/>
      <w:sz w:val="14"/>
      <w:szCs w:val="14"/>
    </w:rPr>
  </w:style>
  <w:style w:type="table" w:styleId="-10">
    <w:name w:val="Table Web 1"/>
    <w:basedOn w:val="a4"/>
    <w:rsid w:val="00040AC3"/>
    <w:pPr>
      <w:spacing w:after="0" w:line="240" w:lineRule="auto"/>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tab">
    <w:name w:val="tab"/>
    <w:basedOn w:val="a2"/>
    <w:rsid w:val="00040AC3"/>
    <w:pPr>
      <w:spacing w:before="100" w:beforeAutospacing="1" w:after="100" w:afterAutospacing="1"/>
      <w:jc w:val="right"/>
    </w:pPr>
    <w:rPr>
      <w:lang w:val="ru-RU"/>
    </w:rPr>
  </w:style>
  <w:style w:type="paragraph" w:customStyle="1" w:styleId="p17">
    <w:name w:val="p17"/>
    <w:basedOn w:val="a2"/>
    <w:rsid w:val="00040AC3"/>
    <w:pPr>
      <w:spacing w:before="100" w:beforeAutospacing="1" w:after="100" w:afterAutospacing="1"/>
      <w:jc w:val="right"/>
    </w:pPr>
    <w:rPr>
      <w:lang w:val="ru-RU"/>
    </w:rPr>
  </w:style>
  <w:style w:type="paragraph" w:customStyle="1" w:styleId="xl65">
    <w:name w:val="xl65"/>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66">
    <w:name w:val="xl66"/>
    <w:basedOn w:val="a2"/>
    <w:rsid w:val="00040AC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67">
    <w:name w:val="xl67"/>
    <w:basedOn w:val="a2"/>
    <w:rsid w:val="00040AC3"/>
    <w:pPr>
      <w:pBdr>
        <w:top w:val="single" w:sz="4" w:space="0" w:color="auto"/>
        <w:left w:val="single" w:sz="4" w:space="0" w:color="auto"/>
        <w:bottom w:val="single" w:sz="4" w:space="0" w:color="auto"/>
      </w:pBdr>
      <w:shd w:val="clear" w:color="000000" w:fill="FFFFFF"/>
      <w:spacing w:before="100" w:beforeAutospacing="1" w:after="100" w:afterAutospacing="1"/>
    </w:pPr>
    <w:rPr>
      <w:color w:val="000000"/>
      <w:lang w:val="ru-RU"/>
    </w:rPr>
  </w:style>
  <w:style w:type="paragraph" w:customStyle="1" w:styleId="xl68">
    <w:name w:val="xl68"/>
    <w:basedOn w:val="a2"/>
    <w:rsid w:val="00040AC3"/>
    <w:pPr>
      <w:pBdr>
        <w:left w:val="single" w:sz="4" w:space="0" w:color="auto"/>
        <w:bottom w:val="single" w:sz="4" w:space="0" w:color="auto"/>
      </w:pBdr>
      <w:shd w:val="clear" w:color="000000" w:fill="FFFFFF"/>
      <w:spacing w:before="100" w:beforeAutospacing="1" w:after="100" w:afterAutospacing="1"/>
    </w:pPr>
    <w:rPr>
      <w:color w:val="000000"/>
      <w:lang w:val="ru-RU"/>
    </w:rPr>
  </w:style>
  <w:style w:type="paragraph" w:customStyle="1" w:styleId="xl69">
    <w:name w:val="xl69"/>
    <w:basedOn w:val="a2"/>
    <w:rsid w:val="00040AC3"/>
    <w:pPr>
      <w:pBdr>
        <w:top w:val="single" w:sz="4" w:space="0" w:color="auto"/>
        <w:left w:val="single" w:sz="8" w:space="0" w:color="auto"/>
        <w:right w:val="single" w:sz="4" w:space="0" w:color="auto"/>
      </w:pBdr>
      <w:shd w:val="clear" w:color="000000" w:fill="FFFFFF"/>
      <w:spacing w:before="100" w:beforeAutospacing="1" w:after="100" w:afterAutospacing="1"/>
    </w:pPr>
    <w:rPr>
      <w:color w:val="000000"/>
      <w:lang w:val="ru-RU"/>
    </w:rPr>
  </w:style>
  <w:style w:type="paragraph" w:customStyle="1" w:styleId="xl70">
    <w:name w:val="xl70"/>
    <w:basedOn w:val="a2"/>
    <w:rsid w:val="00040AC3"/>
    <w:pPr>
      <w:pBdr>
        <w:top w:val="single" w:sz="4" w:space="0" w:color="auto"/>
        <w:left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71">
    <w:name w:val="xl71"/>
    <w:basedOn w:val="a2"/>
    <w:rsid w:val="00040AC3"/>
    <w:pPr>
      <w:pBdr>
        <w:top w:val="single" w:sz="4" w:space="0" w:color="auto"/>
        <w:left w:val="single" w:sz="4" w:space="0" w:color="auto"/>
      </w:pBdr>
      <w:shd w:val="clear" w:color="000000" w:fill="FFFFFF"/>
      <w:spacing w:before="100" w:beforeAutospacing="1" w:after="100" w:afterAutospacing="1"/>
    </w:pPr>
    <w:rPr>
      <w:color w:val="000000"/>
      <w:lang w:val="ru-RU"/>
    </w:rPr>
  </w:style>
  <w:style w:type="paragraph" w:customStyle="1" w:styleId="xl72">
    <w:name w:val="xl72"/>
    <w:basedOn w:val="a2"/>
    <w:rsid w:val="00040AC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73">
    <w:name w:val="xl73"/>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74">
    <w:name w:val="xl74"/>
    <w:basedOn w:val="a2"/>
    <w:rsid w:val="00040AC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color w:val="000000"/>
      <w:lang w:val="ru-RU"/>
    </w:rPr>
  </w:style>
  <w:style w:type="paragraph" w:customStyle="1" w:styleId="xl75">
    <w:name w:val="xl75"/>
    <w:basedOn w:val="a2"/>
    <w:rsid w:val="00040AC3"/>
    <w:pPr>
      <w:shd w:val="clear" w:color="000000" w:fill="FFFFFF"/>
      <w:spacing w:before="100" w:beforeAutospacing="1" w:after="100" w:afterAutospacing="1"/>
      <w:jc w:val="center"/>
      <w:textAlignment w:val="center"/>
    </w:pPr>
    <w:rPr>
      <w:color w:val="000000"/>
      <w:lang w:val="ru-RU"/>
    </w:rPr>
  </w:style>
  <w:style w:type="paragraph" w:customStyle="1" w:styleId="xl76">
    <w:name w:val="xl76"/>
    <w:basedOn w:val="a2"/>
    <w:rsid w:val="00040AC3"/>
    <w:pPr>
      <w:pBdr>
        <w:top w:val="single" w:sz="8" w:space="0" w:color="auto"/>
        <w:left w:val="single" w:sz="8" w:space="0" w:color="auto"/>
      </w:pBdr>
      <w:shd w:val="clear" w:color="000000" w:fill="FFFFFF"/>
      <w:spacing w:before="100" w:beforeAutospacing="1" w:after="100" w:afterAutospacing="1"/>
      <w:jc w:val="center"/>
      <w:textAlignment w:val="center"/>
    </w:pPr>
    <w:rPr>
      <w:b/>
      <w:bCs/>
      <w:color w:val="000000"/>
      <w:lang w:val="ru-RU"/>
    </w:rPr>
  </w:style>
  <w:style w:type="paragraph" w:customStyle="1" w:styleId="xl77">
    <w:name w:val="xl77"/>
    <w:basedOn w:val="a2"/>
    <w:rsid w:val="00040AC3"/>
    <w:pPr>
      <w:pBdr>
        <w:top w:val="single" w:sz="8" w:space="0" w:color="auto"/>
      </w:pBdr>
      <w:shd w:val="clear" w:color="000000" w:fill="FFFFFF"/>
      <w:spacing w:before="100" w:beforeAutospacing="1" w:after="100" w:afterAutospacing="1"/>
      <w:jc w:val="center"/>
      <w:textAlignment w:val="center"/>
    </w:pPr>
    <w:rPr>
      <w:lang w:val="ru-RU"/>
    </w:rPr>
  </w:style>
  <w:style w:type="paragraph" w:customStyle="1" w:styleId="xl78">
    <w:name w:val="xl78"/>
    <w:basedOn w:val="a2"/>
    <w:rsid w:val="00040AC3"/>
    <w:pPr>
      <w:pBdr>
        <w:top w:val="single" w:sz="8" w:space="0" w:color="auto"/>
        <w:right w:val="single" w:sz="8" w:space="0" w:color="auto"/>
      </w:pBdr>
      <w:shd w:val="clear" w:color="000000" w:fill="FFFFFF"/>
      <w:spacing w:before="100" w:beforeAutospacing="1" w:after="100" w:afterAutospacing="1"/>
      <w:jc w:val="center"/>
      <w:textAlignment w:val="center"/>
    </w:pPr>
    <w:rPr>
      <w:lang w:val="ru-RU"/>
    </w:rPr>
  </w:style>
  <w:style w:type="paragraph" w:customStyle="1" w:styleId="xl79">
    <w:name w:val="xl79"/>
    <w:basedOn w:val="a2"/>
    <w:rsid w:val="00040AC3"/>
    <w:pPr>
      <w:shd w:val="clear" w:color="000000" w:fill="FFFFFF"/>
      <w:spacing w:before="100" w:beforeAutospacing="1" w:after="100" w:afterAutospacing="1"/>
      <w:textAlignment w:val="center"/>
    </w:pPr>
    <w:rPr>
      <w:lang w:val="ru-RU"/>
    </w:rPr>
  </w:style>
  <w:style w:type="paragraph" w:customStyle="1" w:styleId="xl80">
    <w:name w:val="xl80"/>
    <w:basedOn w:val="a2"/>
    <w:rsid w:val="00040AC3"/>
    <w:pPr>
      <w:pBdr>
        <w:left w:val="single" w:sz="8" w:space="0" w:color="auto"/>
        <w:bottom w:val="single" w:sz="4" w:space="0" w:color="auto"/>
      </w:pBdr>
      <w:shd w:val="clear" w:color="000000" w:fill="FFFFFF"/>
      <w:spacing w:before="100" w:beforeAutospacing="1" w:after="100" w:afterAutospacing="1"/>
      <w:jc w:val="center"/>
      <w:textAlignment w:val="center"/>
    </w:pPr>
    <w:rPr>
      <w:lang w:val="ru-RU"/>
    </w:rPr>
  </w:style>
  <w:style w:type="paragraph" w:customStyle="1" w:styleId="xl81">
    <w:name w:val="xl81"/>
    <w:basedOn w:val="a2"/>
    <w:rsid w:val="00040AC3"/>
    <w:pPr>
      <w:pBdr>
        <w:bottom w:val="single" w:sz="4" w:space="0" w:color="auto"/>
      </w:pBdr>
      <w:shd w:val="clear" w:color="000000" w:fill="FFFFFF"/>
      <w:spacing w:before="100" w:beforeAutospacing="1" w:after="100" w:afterAutospacing="1"/>
      <w:jc w:val="center"/>
      <w:textAlignment w:val="center"/>
    </w:pPr>
    <w:rPr>
      <w:lang w:val="ru-RU"/>
    </w:rPr>
  </w:style>
  <w:style w:type="paragraph" w:customStyle="1" w:styleId="xl82">
    <w:name w:val="xl82"/>
    <w:basedOn w:val="a2"/>
    <w:rsid w:val="00040AC3"/>
    <w:pPr>
      <w:pBdr>
        <w:bottom w:val="single" w:sz="4" w:space="0" w:color="auto"/>
        <w:right w:val="single" w:sz="8" w:space="0" w:color="auto"/>
      </w:pBdr>
      <w:shd w:val="clear" w:color="000000" w:fill="FFFFFF"/>
      <w:spacing w:before="100" w:beforeAutospacing="1" w:after="100" w:afterAutospacing="1"/>
      <w:jc w:val="center"/>
      <w:textAlignment w:val="center"/>
    </w:pPr>
    <w:rPr>
      <w:lang w:val="ru-RU"/>
    </w:rPr>
  </w:style>
  <w:style w:type="paragraph" w:customStyle="1" w:styleId="xl83">
    <w:name w:val="xl83"/>
    <w:basedOn w:val="a2"/>
    <w:rsid w:val="00040AC3"/>
    <w:pPr>
      <w:pBdr>
        <w:bottom w:val="single" w:sz="4" w:space="0" w:color="auto"/>
      </w:pBdr>
      <w:shd w:val="clear" w:color="000000" w:fill="FFFFFF"/>
      <w:spacing w:before="100" w:beforeAutospacing="1" w:after="100" w:afterAutospacing="1"/>
      <w:textAlignment w:val="center"/>
    </w:pPr>
    <w:rPr>
      <w:lang w:val="ru-RU"/>
    </w:rPr>
  </w:style>
  <w:style w:type="paragraph" w:customStyle="1" w:styleId="xl84">
    <w:name w:val="xl84"/>
    <w:basedOn w:val="a2"/>
    <w:rsid w:val="00040AC3"/>
    <w:pPr>
      <w:pBdr>
        <w:left w:val="single" w:sz="8" w:space="0" w:color="auto"/>
        <w:bottom w:val="single" w:sz="8" w:space="0" w:color="auto"/>
        <w:right w:val="single" w:sz="8" w:space="0" w:color="auto"/>
      </w:pBdr>
      <w:shd w:val="clear" w:color="000000" w:fill="FFFFFF"/>
      <w:spacing w:before="100" w:beforeAutospacing="1" w:after="100" w:afterAutospacing="1"/>
    </w:pPr>
    <w:rPr>
      <w:color w:val="000000"/>
      <w:lang w:val="ru-RU"/>
    </w:rPr>
  </w:style>
  <w:style w:type="paragraph" w:customStyle="1" w:styleId="xl85">
    <w:name w:val="xl85"/>
    <w:basedOn w:val="a2"/>
    <w:rsid w:val="00040AC3"/>
    <w:pPr>
      <w:pBdr>
        <w:bottom w:val="single" w:sz="8" w:space="0" w:color="auto"/>
        <w:right w:val="single" w:sz="8" w:space="0" w:color="auto"/>
      </w:pBdr>
      <w:shd w:val="clear" w:color="000000" w:fill="FFFFFF"/>
      <w:spacing w:before="100" w:beforeAutospacing="1" w:after="100" w:afterAutospacing="1"/>
    </w:pPr>
    <w:rPr>
      <w:color w:val="000000"/>
      <w:lang w:val="ru-RU"/>
    </w:rPr>
  </w:style>
  <w:style w:type="paragraph" w:customStyle="1" w:styleId="xl86">
    <w:name w:val="xl86"/>
    <w:basedOn w:val="a2"/>
    <w:rsid w:val="00040AC3"/>
    <w:pPr>
      <w:pBdr>
        <w:left w:val="single" w:sz="8" w:space="0" w:color="auto"/>
        <w:right w:val="single" w:sz="8" w:space="0" w:color="auto"/>
      </w:pBdr>
      <w:shd w:val="clear" w:color="000000" w:fill="FFFFFF"/>
      <w:spacing w:before="100" w:beforeAutospacing="1" w:after="100" w:afterAutospacing="1"/>
    </w:pPr>
    <w:rPr>
      <w:color w:val="000000"/>
      <w:lang w:val="ru-RU"/>
    </w:rPr>
  </w:style>
  <w:style w:type="paragraph" w:customStyle="1" w:styleId="xl87">
    <w:name w:val="xl87"/>
    <w:basedOn w:val="a2"/>
    <w:rsid w:val="00040AC3"/>
    <w:pPr>
      <w:pBdr>
        <w:right w:val="single" w:sz="8" w:space="0" w:color="auto"/>
      </w:pBdr>
      <w:shd w:val="clear" w:color="000000" w:fill="FFFFFF"/>
      <w:spacing w:before="100" w:beforeAutospacing="1" w:after="100" w:afterAutospacing="1"/>
    </w:pPr>
    <w:rPr>
      <w:color w:val="000000"/>
      <w:lang w:val="ru-RU"/>
    </w:rPr>
  </w:style>
  <w:style w:type="paragraph" w:customStyle="1" w:styleId="xl88">
    <w:name w:val="xl88"/>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i/>
      <w:iCs/>
      <w:sz w:val="20"/>
      <w:szCs w:val="20"/>
      <w:lang w:val="ru-RU"/>
    </w:rPr>
  </w:style>
  <w:style w:type="paragraph" w:customStyle="1" w:styleId="xl89">
    <w:name w:val="xl89"/>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ru-RU"/>
    </w:rPr>
  </w:style>
  <w:style w:type="paragraph" w:customStyle="1" w:styleId="xl90">
    <w:name w:val="xl90"/>
    <w:basedOn w:val="a2"/>
    <w:rsid w:val="00040AC3"/>
    <w:pPr>
      <w:pBdr>
        <w:top w:val="single" w:sz="4" w:space="0" w:color="auto"/>
        <w:left w:val="single" w:sz="4" w:space="0" w:color="auto"/>
        <w:bottom w:val="single" w:sz="4" w:space="0" w:color="auto"/>
      </w:pBdr>
      <w:shd w:val="clear" w:color="000000" w:fill="FFFFFF"/>
      <w:spacing w:before="100" w:beforeAutospacing="1" w:after="100" w:afterAutospacing="1"/>
    </w:pPr>
    <w:rPr>
      <w:lang w:val="ru-RU"/>
    </w:rPr>
  </w:style>
  <w:style w:type="paragraph" w:customStyle="1" w:styleId="xl91">
    <w:name w:val="xl91"/>
    <w:basedOn w:val="a2"/>
    <w:rsid w:val="00040AC3"/>
    <w:pPr>
      <w:pBdr>
        <w:top w:val="single" w:sz="8" w:space="0" w:color="auto"/>
        <w:left w:val="single" w:sz="8" w:space="0" w:color="auto"/>
        <w:bottom w:val="single" w:sz="8" w:space="0" w:color="auto"/>
      </w:pBdr>
      <w:shd w:val="clear" w:color="000000" w:fill="FFFFFF"/>
      <w:spacing w:before="100" w:beforeAutospacing="1" w:after="100" w:afterAutospacing="1"/>
    </w:pPr>
    <w:rPr>
      <w:lang w:val="ru-RU"/>
    </w:rPr>
  </w:style>
  <w:style w:type="paragraph" w:customStyle="1" w:styleId="xl92">
    <w:name w:val="xl92"/>
    <w:basedOn w:val="a2"/>
    <w:rsid w:val="00040AC3"/>
    <w:pPr>
      <w:pBdr>
        <w:top w:val="single" w:sz="8" w:space="0" w:color="auto"/>
        <w:bottom w:val="single" w:sz="8" w:space="0" w:color="auto"/>
      </w:pBdr>
      <w:shd w:val="clear" w:color="000000" w:fill="FFFFFF"/>
      <w:spacing w:before="100" w:beforeAutospacing="1" w:after="100" w:afterAutospacing="1"/>
    </w:pPr>
    <w:rPr>
      <w:lang w:val="ru-RU"/>
    </w:rPr>
  </w:style>
  <w:style w:type="paragraph" w:customStyle="1" w:styleId="xl93">
    <w:name w:val="xl93"/>
    <w:basedOn w:val="a2"/>
    <w:rsid w:val="00040AC3"/>
    <w:pPr>
      <w:pBdr>
        <w:top w:val="single" w:sz="8" w:space="0" w:color="auto"/>
        <w:bottom w:val="single" w:sz="8" w:space="0" w:color="auto"/>
        <w:right w:val="single" w:sz="8" w:space="0" w:color="auto"/>
      </w:pBdr>
      <w:shd w:val="clear" w:color="000000" w:fill="FFFFFF"/>
      <w:spacing w:before="100" w:beforeAutospacing="1" w:after="100" w:afterAutospacing="1"/>
    </w:pPr>
    <w:rPr>
      <w:lang w:val="ru-RU"/>
    </w:rPr>
  </w:style>
  <w:style w:type="paragraph" w:customStyle="1" w:styleId="p262">
    <w:name w:val="p262"/>
    <w:basedOn w:val="a2"/>
    <w:rsid w:val="00040AC3"/>
    <w:pPr>
      <w:spacing w:before="100" w:beforeAutospacing="1" w:after="100" w:afterAutospacing="1"/>
    </w:pPr>
    <w:rPr>
      <w:lang w:val="ru-RU"/>
    </w:rPr>
  </w:style>
  <w:style w:type="paragraph" w:customStyle="1" w:styleId="p412">
    <w:name w:val="p412"/>
    <w:basedOn w:val="a2"/>
    <w:rsid w:val="00040AC3"/>
    <w:pPr>
      <w:spacing w:before="100" w:beforeAutospacing="1" w:after="100" w:afterAutospacing="1"/>
    </w:pPr>
    <w:rPr>
      <w:lang w:val="ru-RU"/>
    </w:rPr>
  </w:style>
  <w:style w:type="character" w:customStyle="1" w:styleId="ft49">
    <w:name w:val="ft49"/>
    <w:rsid w:val="00040AC3"/>
    <w:rPr>
      <w:rFonts w:cs="Times New Roman"/>
    </w:rPr>
  </w:style>
  <w:style w:type="character" w:customStyle="1" w:styleId="post-b">
    <w:name w:val="post-b"/>
    <w:rsid w:val="00040AC3"/>
    <w:rPr>
      <w:rFonts w:cs="Times New Roman"/>
    </w:rPr>
  </w:style>
  <w:style w:type="character" w:customStyle="1" w:styleId="p-color">
    <w:name w:val="p-color"/>
    <w:rsid w:val="00040AC3"/>
    <w:rPr>
      <w:rFonts w:cs="Times New Roman"/>
    </w:rPr>
  </w:style>
  <w:style w:type="paragraph" w:customStyle="1" w:styleId="p10">
    <w:name w:val="p10"/>
    <w:basedOn w:val="a2"/>
    <w:rsid w:val="00040AC3"/>
    <w:pPr>
      <w:spacing w:before="100" w:beforeAutospacing="1" w:after="100" w:afterAutospacing="1"/>
    </w:pPr>
    <w:rPr>
      <w:lang w:val="ru-RU"/>
    </w:rPr>
  </w:style>
  <w:style w:type="paragraph" w:customStyle="1" w:styleId="p11">
    <w:name w:val="p11"/>
    <w:basedOn w:val="a2"/>
    <w:rsid w:val="00040AC3"/>
    <w:pPr>
      <w:spacing w:before="100" w:beforeAutospacing="1" w:after="100" w:afterAutospacing="1"/>
    </w:pPr>
    <w:rPr>
      <w:lang w:val="ru-RU"/>
    </w:rPr>
  </w:style>
  <w:style w:type="character" w:customStyle="1" w:styleId="ft6">
    <w:name w:val="ft6"/>
    <w:rsid w:val="00040AC3"/>
    <w:rPr>
      <w:rFonts w:cs="Times New Roman"/>
    </w:rPr>
  </w:style>
  <w:style w:type="character" w:customStyle="1" w:styleId="ft7">
    <w:name w:val="ft7"/>
    <w:rsid w:val="00040AC3"/>
    <w:rPr>
      <w:rFonts w:cs="Times New Roman"/>
    </w:rPr>
  </w:style>
  <w:style w:type="character" w:customStyle="1" w:styleId="ft8">
    <w:name w:val="ft8"/>
    <w:rsid w:val="00040AC3"/>
    <w:rPr>
      <w:rFonts w:cs="Times New Roman"/>
    </w:rPr>
  </w:style>
  <w:style w:type="character" w:customStyle="1" w:styleId="A40">
    <w:name w:val="A4"/>
    <w:rsid w:val="00040AC3"/>
    <w:rPr>
      <w:color w:val="000000"/>
    </w:rPr>
  </w:style>
  <w:style w:type="character" w:customStyle="1" w:styleId="m7619677074659222343xfmc1">
    <w:name w:val="m_7619677074659222343xfmc1"/>
    <w:rsid w:val="00040AC3"/>
    <w:rPr>
      <w:rFonts w:cs="Times New Roman"/>
    </w:rPr>
  </w:style>
  <w:style w:type="character" w:customStyle="1" w:styleId="afffffff9">
    <w:name w:val="Знак Знак"/>
    <w:rsid w:val="00040AC3"/>
    <w:rPr>
      <w:lang w:val="ru-RU" w:eastAsia="x-none"/>
    </w:rPr>
  </w:style>
  <w:style w:type="character" w:customStyle="1" w:styleId="txtfont141">
    <w:name w:val="txtfont141"/>
    <w:rsid w:val="00040AC3"/>
    <w:rPr>
      <w:rFonts w:cs="Times New Roman"/>
      <w:sz w:val="28"/>
      <w:szCs w:val="28"/>
    </w:rPr>
  </w:style>
  <w:style w:type="character" w:customStyle="1" w:styleId="170">
    <w:name w:val="Знак Знак17"/>
    <w:locked/>
    <w:rsid w:val="00040AC3"/>
    <w:rPr>
      <w:rFonts w:ascii="Arial" w:hAnsi="Arial" w:cs="Arial"/>
      <w:b/>
      <w:bCs/>
      <w:kern w:val="32"/>
      <w:sz w:val="32"/>
      <w:szCs w:val="32"/>
      <w:lang w:val="ru-RU" w:eastAsia="ru-RU" w:bidi="ar-SA"/>
    </w:rPr>
  </w:style>
  <w:style w:type="character" w:customStyle="1" w:styleId="lewnzcsqrs4e">
    <w:name w:val="lewnzc sqrs4e"/>
    <w:basedOn w:val="a3"/>
    <w:rsid w:val="00040AC3"/>
  </w:style>
  <w:style w:type="character" w:customStyle="1" w:styleId="hgkelc">
    <w:name w:val="hgkelc"/>
    <w:basedOn w:val="a3"/>
    <w:rsid w:val="00040AC3"/>
  </w:style>
  <w:style w:type="character" w:customStyle="1" w:styleId="kx21rbzyhq7e">
    <w:name w:val="kx21rb zyhq7e"/>
    <w:basedOn w:val="a3"/>
    <w:rsid w:val="00040AC3"/>
  </w:style>
  <w:style w:type="character" w:customStyle="1" w:styleId="Bodytext0">
    <w:name w:val="Body text_"/>
    <w:link w:val="Bodytext1"/>
    <w:rsid w:val="00040AC3"/>
    <w:rPr>
      <w:sz w:val="27"/>
      <w:szCs w:val="27"/>
      <w:shd w:val="clear" w:color="auto" w:fill="FFFFFF"/>
    </w:rPr>
  </w:style>
  <w:style w:type="paragraph" w:customStyle="1" w:styleId="Bodytext1">
    <w:name w:val="Body text1"/>
    <w:basedOn w:val="a2"/>
    <w:link w:val="Bodytext0"/>
    <w:rsid w:val="00040AC3"/>
    <w:pPr>
      <w:widowControl w:val="0"/>
      <w:shd w:val="clear" w:color="auto" w:fill="FFFFFF"/>
      <w:spacing w:before="720" w:line="480" w:lineRule="exact"/>
      <w:ind w:hanging="320"/>
      <w:jc w:val="both"/>
    </w:pPr>
    <w:rPr>
      <w:sz w:val="27"/>
      <w:szCs w:val="27"/>
      <w:lang w:val="ru-RU" w:eastAsia="en-US"/>
    </w:rPr>
  </w:style>
  <w:style w:type="character" w:customStyle="1" w:styleId="BodytextItalic">
    <w:name w:val="Body text + Italic"/>
    <w:rsid w:val="00040AC3"/>
    <w:rPr>
      <w:rFonts w:ascii="Times New Roman" w:eastAsia="Times New Roman" w:hAnsi="Times New Roman" w:cs="Times New Roman"/>
      <w:b w:val="0"/>
      <w:bCs w:val="0"/>
      <w:i/>
      <w:iCs/>
      <w:smallCaps w:val="0"/>
      <w:strike w:val="0"/>
      <w:color w:val="000000"/>
      <w:spacing w:val="0"/>
      <w:w w:val="100"/>
      <w:position w:val="0"/>
      <w:sz w:val="20"/>
      <w:szCs w:val="20"/>
      <w:u w:val="none"/>
      <w:lang w:val="uk-UA"/>
    </w:rPr>
  </w:style>
  <w:style w:type="paragraph" w:customStyle="1" w:styleId="afffffffa">
    <w:name w:val="лит"/>
    <w:autoRedefine/>
    <w:rsid w:val="00040AC3"/>
    <w:pPr>
      <w:tabs>
        <w:tab w:val="left" w:pos="720"/>
        <w:tab w:val="left" w:pos="900"/>
      </w:tabs>
      <w:spacing w:after="0" w:line="360" w:lineRule="auto"/>
      <w:jc w:val="both"/>
    </w:pPr>
    <w:rPr>
      <w:iCs/>
      <w:color w:val="000000"/>
      <w:sz w:val="28"/>
      <w:szCs w:val="28"/>
      <w:shd w:val="clear" w:color="auto" w:fill="FFFFFF"/>
      <w:lang w:val="uk-UA" w:eastAsia="ru-RU"/>
    </w:rPr>
  </w:style>
  <w:style w:type="paragraph" w:customStyle="1" w:styleId="afffffffb">
    <w:name w:val="Текст в заданном формате"/>
    <w:basedOn w:val="a2"/>
    <w:rsid w:val="00040AC3"/>
    <w:pPr>
      <w:suppressAutoHyphens/>
    </w:pPr>
    <w:rPr>
      <w:rFonts w:ascii="Liberation Mono" w:eastAsia="NSimSun" w:hAnsi="Liberation Mono" w:cs="Liberation Mono"/>
      <w:sz w:val="20"/>
      <w:szCs w:val="20"/>
      <w:lang w:val="ru-RU" w:eastAsia="zh-CN"/>
    </w:rPr>
  </w:style>
  <w:style w:type="character" w:customStyle="1" w:styleId="2fff0">
    <w:name w:val="Знак Знак2"/>
    <w:locked/>
    <w:rsid w:val="00040AC3"/>
    <w:rPr>
      <w:sz w:val="24"/>
      <w:szCs w:val="24"/>
      <w:lang w:val="ru-RU" w:eastAsia="ru-RU" w:bidi="ar-SA"/>
    </w:rPr>
  </w:style>
  <w:style w:type="paragraph" w:customStyle="1" w:styleId="230">
    <w:name w:val="Основной текст 23"/>
    <w:basedOn w:val="a2"/>
    <w:rsid w:val="00040AC3"/>
    <w:pPr>
      <w:suppressAutoHyphens/>
    </w:pPr>
    <w:rPr>
      <w:kern w:val="1"/>
      <w:sz w:val="32"/>
      <w:szCs w:val="20"/>
    </w:rPr>
  </w:style>
  <w:style w:type="paragraph" w:customStyle="1" w:styleId="320">
    <w:name w:val="Основной текст с отступом 32"/>
    <w:basedOn w:val="a2"/>
    <w:rsid w:val="00040AC3"/>
    <w:pPr>
      <w:suppressAutoHyphens/>
      <w:spacing w:line="360" w:lineRule="auto"/>
      <w:ind w:firstLine="567"/>
      <w:jc w:val="both"/>
    </w:pPr>
    <w:rPr>
      <w:kern w:val="1"/>
      <w:sz w:val="28"/>
      <w:szCs w:val="20"/>
    </w:rPr>
  </w:style>
  <w:style w:type="character" w:customStyle="1" w:styleId="Default0">
    <w:name w:val="Default Знак"/>
    <w:link w:val="Default"/>
    <w:rsid w:val="00040AC3"/>
    <w:rPr>
      <w:color w:val="000000"/>
      <w:sz w:val="24"/>
      <w:szCs w:val="24"/>
      <w:lang w:eastAsia="ru-RU"/>
    </w:rPr>
  </w:style>
  <w:style w:type="character" w:customStyle="1" w:styleId="xfmc1">
    <w:name w:val="xfmc1"/>
    <w:basedOn w:val="a3"/>
    <w:rsid w:val="00040AC3"/>
  </w:style>
  <w:style w:type="paragraph" w:customStyle="1" w:styleId="124">
    <w:name w:val="Заголовок 12"/>
    <w:basedOn w:val="a2"/>
    <w:rsid w:val="00040AC3"/>
    <w:pPr>
      <w:autoSpaceDE w:val="0"/>
      <w:autoSpaceDN w:val="0"/>
      <w:adjustRightInd w:val="0"/>
      <w:spacing w:before="72"/>
      <w:outlineLvl w:val="0"/>
    </w:pPr>
    <w:rPr>
      <w:b/>
      <w:bCs/>
      <w:sz w:val="28"/>
      <w:szCs w:val="28"/>
      <w:lang w:val="ru-RU"/>
    </w:rPr>
  </w:style>
  <w:style w:type="character" w:customStyle="1" w:styleId="hwtze">
    <w:name w:val="hwtze"/>
    <w:rsid w:val="00040AC3"/>
    <w:rPr>
      <w:rFonts w:cs="Times New Roman"/>
    </w:rPr>
  </w:style>
  <w:style w:type="character" w:customStyle="1" w:styleId="rynqvb">
    <w:name w:val="rynqvb"/>
    <w:rsid w:val="00040AC3"/>
    <w:rPr>
      <w:rFonts w:cs="Times New Roman"/>
    </w:rPr>
  </w:style>
  <w:style w:type="paragraph" w:customStyle="1" w:styleId="3f5">
    <w:name w:val="Без интервала3"/>
    <w:rsid w:val="00040AC3"/>
    <w:pPr>
      <w:spacing w:after="0" w:line="240" w:lineRule="auto"/>
    </w:pPr>
    <w:rPr>
      <w:rFonts w:eastAsia="Calibri"/>
      <w:sz w:val="24"/>
      <w:szCs w:val="24"/>
      <w:lang w:eastAsia="ru-RU"/>
    </w:rPr>
  </w:style>
  <w:style w:type="character" w:customStyle="1" w:styleId="3821">
    <w:name w:val="3821"/>
    <w:aliases w:val="baiaagaaboqcaaadiw0aaauxdqaaaaaaaaaaaaaaaaaaaaaaaaaaaaaaaaaaaaaaaaaaaaaaaaaaaaaaaaaaaaaaaaaaaaaaaaaaaaaaaaaaaaaaaaaaaaaaaaaaaaaaaaaaaaaaaaaaaaaaaaaaaaaaaaaaaaaaaaaaaaaaaaaaaaaaaaaaaaaaaaaaaaaaaaaaaaaaaaaaaaaaaaaaaaaaaaaaaaaaaaaaaaa"/>
    <w:rsid w:val="00040AC3"/>
    <w:rPr>
      <w:rFonts w:cs="Times New Roman"/>
    </w:rPr>
  </w:style>
  <w:style w:type="paragraph" w:styleId="4f0">
    <w:name w:val="toc 4"/>
    <w:basedOn w:val="a2"/>
    <w:next w:val="a2"/>
    <w:autoRedefine/>
    <w:uiPriority w:val="1"/>
    <w:unhideWhenUsed/>
    <w:qFormat/>
    <w:rsid w:val="0000146C"/>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404532">
      <w:bodyDiv w:val="1"/>
      <w:marLeft w:val="0"/>
      <w:marRight w:val="0"/>
      <w:marTop w:val="0"/>
      <w:marBottom w:val="0"/>
      <w:divBdr>
        <w:top w:val="none" w:sz="0" w:space="0" w:color="auto"/>
        <w:left w:val="none" w:sz="0" w:space="0" w:color="auto"/>
        <w:bottom w:val="none" w:sz="0" w:space="0" w:color="auto"/>
        <w:right w:val="none" w:sz="0" w:space="0" w:color="auto"/>
      </w:divBdr>
    </w:div>
    <w:div w:id="698818687">
      <w:bodyDiv w:val="1"/>
      <w:marLeft w:val="0"/>
      <w:marRight w:val="0"/>
      <w:marTop w:val="0"/>
      <w:marBottom w:val="0"/>
      <w:divBdr>
        <w:top w:val="none" w:sz="0" w:space="0" w:color="auto"/>
        <w:left w:val="none" w:sz="0" w:space="0" w:color="auto"/>
        <w:bottom w:val="none" w:sz="0" w:space="0" w:color="auto"/>
        <w:right w:val="none" w:sz="0" w:space="0" w:color="auto"/>
      </w:divBdr>
    </w:div>
    <w:div w:id="1148936605">
      <w:bodyDiv w:val="1"/>
      <w:marLeft w:val="0"/>
      <w:marRight w:val="0"/>
      <w:marTop w:val="0"/>
      <w:marBottom w:val="0"/>
      <w:divBdr>
        <w:top w:val="none" w:sz="0" w:space="0" w:color="auto"/>
        <w:left w:val="none" w:sz="0" w:space="0" w:color="auto"/>
        <w:bottom w:val="none" w:sz="0" w:space="0" w:color="auto"/>
        <w:right w:val="none" w:sz="0" w:space="0" w:color="auto"/>
      </w:divBdr>
    </w:div>
    <w:div w:id="1442336784">
      <w:bodyDiv w:val="1"/>
      <w:marLeft w:val="0"/>
      <w:marRight w:val="0"/>
      <w:marTop w:val="0"/>
      <w:marBottom w:val="0"/>
      <w:divBdr>
        <w:top w:val="none" w:sz="0" w:space="0" w:color="auto"/>
        <w:left w:val="none" w:sz="0" w:space="0" w:color="auto"/>
        <w:bottom w:val="none" w:sz="0" w:space="0" w:color="auto"/>
        <w:right w:val="none" w:sz="0" w:space="0" w:color="auto"/>
      </w:divBdr>
      <w:divsChild>
        <w:div w:id="1434932409">
          <w:marLeft w:val="0"/>
          <w:marRight w:val="0"/>
          <w:marTop w:val="15"/>
          <w:marBottom w:val="0"/>
          <w:divBdr>
            <w:top w:val="single" w:sz="48" w:space="0" w:color="auto"/>
            <w:left w:val="single" w:sz="48" w:space="0" w:color="auto"/>
            <w:bottom w:val="single" w:sz="48" w:space="0" w:color="auto"/>
            <w:right w:val="single" w:sz="48" w:space="0" w:color="auto"/>
          </w:divBdr>
          <w:divsChild>
            <w:div w:id="1700467559">
              <w:marLeft w:val="0"/>
              <w:marRight w:val="0"/>
              <w:marTop w:val="0"/>
              <w:marBottom w:val="0"/>
              <w:divBdr>
                <w:top w:val="none" w:sz="0" w:space="0" w:color="auto"/>
                <w:left w:val="none" w:sz="0" w:space="0" w:color="auto"/>
                <w:bottom w:val="none" w:sz="0" w:space="0" w:color="auto"/>
                <w:right w:val="none" w:sz="0" w:space="0" w:color="auto"/>
              </w:divBdr>
            </w:div>
          </w:divsChild>
        </w:div>
        <w:div w:id="2085832959">
          <w:marLeft w:val="0"/>
          <w:marRight w:val="0"/>
          <w:marTop w:val="15"/>
          <w:marBottom w:val="0"/>
          <w:divBdr>
            <w:top w:val="single" w:sz="48" w:space="0" w:color="auto"/>
            <w:left w:val="single" w:sz="48" w:space="0" w:color="auto"/>
            <w:bottom w:val="single" w:sz="48" w:space="0" w:color="auto"/>
            <w:right w:val="single" w:sz="48" w:space="0" w:color="auto"/>
          </w:divBdr>
          <w:divsChild>
            <w:div w:id="1850220830">
              <w:marLeft w:val="0"/>
              <w:marRight w:val="0"/>
              <w:marTop w:val="0"/>
              <w:marBottom w:val="0"/>
              <w:divBdr>
                <w:top w:val="none" w:sz="0" w:space="0" w:color="auto"/>
                <w:left w:val="none" w:sz="0" w:space="0" w:color="auto"/>
                <w:bottom w:val="none" w:sz="0" w:space="0" w:color="auto"/>
                <w:right w:val="none" w:sz="0" w:space="0" w:color="auto"/>
              </w:divBdr>
            </w:div>
          </w:divsChild>
        </w:div>
        <w:div w:id="146633187">
          <w:marLeft w:val="0"/>
          <w:marRight w:val="0"/>
          <w:marTop w:val="15"/>
          <w:marBottom w:val="0"/>
          <w:divBdr>
            <w:top w:val="single" w:sz="48" w:space="0" w:color="auto"/>
            <w:left w:val="single" w:sz="48" w:space="0" w:color="auto"/>
            <w:bottom w:val="single" w:sz="48" w:space="0" w:color="auto"/>
            <w:right w:val="single" w:sz="48" w:space="0" w:color="auto"/>
          </w:divBdr>
          <w:divsChild>
            <w:div w:id="59325207">
              <w:marLeft w:val="0"/>
              <w:marRight w:val="0"/>
              <w:marTop w:val="0"/>
              <w:marBottom w:val="0"/>
              <w:divBdr>
                <w:top w:val="none" w:sz="0" w:space="0" w:color="auto"/>
                <w:left w:val="none" w:sz="0" w:space="0" w:color="auto"/>
                <w:bottom w:val="none" w:sz="0" w:space="0" w:color="auto"/>
                <w:right w:val="none" w:sz="0" w:space="0" w:color="auto"/>
              </w:divBdr>
            </w:div>
          </w:divsChild>
        </w:div>
        <w:div w:id="649333239">
          <w:marLeft w:val="0"/>
          <w:marRight w:val="0"/>
          <w:marTop w:val="15"/>
          <w:marBottom w:val="0"/>
          <w:divBdr>
            <w:top w:val="single" w:sz="48" w:space="0" w:color="auto"/>
            <w:left w:val="single" w:sz="48" w:space="0" w:color="auto"/>
            <w:bottom w:val="single" w:sz="48" w:space="0" w:color="auto"/>
            <w:right w:val="single" w:sz="48" w:space="0" w:color="auto"/>
          </w:divBdr>
          <w:divsChild>
            <w:div w:id="829178852">
              <w:marLeft w:val="0"/>
              <w:marRight w:val="0"/>
              <w:marTop w:val="0"/>
              <w:marBottom w:val="0"/>
              <w:divBdr>
                <w:top w:val="none" w:sz="0" w:space="0" w:color="auto"/>
                <w:left w:val="none" w:sz="0" w:space="0" w:color="auto"/>
                <w:bottom w:val="none" w:sz="0" w:space="0" w:color="auto"/>
                <w:right w:val="none" w:sz="0" w:space="0" w:color="auto"/>
              </w:divBdr>
            </w:div>
          </w:divsChild>
        </w:div>
        <w:div w:id="304169040">
          <w:marLeft w:val="0"/>
          <w:marRight w:val="0"/>
          <w:marTop w:val="15"/>
          <w:marBottom w:val="0"/>
          <w:divBdr>
            <w:top w:val="single" w:sz="48" w:space="0" w:color="auto"/>
            <w:left w:val="single" w:sz="48" w:space="0" w:color="auto"/>
            <w:bottom w:val="single" w:sz="48" w:space="0" w:color="auto"/>
            <w:right w:val="single" w:sz="48" w:space="0" w:color="auto"/>
          </w:divBdr>
          <w:divsChild>
            <w:div w:id="140464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31305-9D13-4E36-BFA2-71DF425B3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22380</Words>
  <Characters>127572</Characters>
  <Application>Microsoft Office Word</Application>
  <DocSecurity>0</DocSecurity>
  <Lines>1063</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 Shapovalova</dc:creator>
  <cp:lastModifiedBy>Наталія Завацька</cp:lastModifiedBy>
  <cp:revision>5</cp:revision>
  <cp:lastPrinted>2021-11-24T17:41:00Z</cp:lastPrinted>
  <dcterms:created xsi:type="dcterms:W3CDTF">2024-12-04T20:08:00Z</dcterms:created>
  <dcterms:modified xsi:type="dcterms:W3CDTF">2024-12-05T07:05:00Z</dcterms:modified>
</cp:coreProperties>
</file>